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4B0344"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43180</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B34C57" w:rsidRPr="00AE25AF" w:rsidRDefault="00B34C57" w:rsidP="00B34C57">
      <w:pPr>
        <w:jc w:val="center"/>
        <w:rPr>
          <w:rFonts w:ascii="Arial" w:hAnsi="Arial" w:cs="Arial"/>
          <w:b/>
          <w:sz w:val="16"/>
          <w:szCs w:val="16"/>
        </w:rPr>
      </w:pPr>
      <w:r w:rsidRPr="00AE25AF">
        <w:rPr>
          <w:rFonts w:ascii="Arial" w:hAnsi="Arial" w:cs="Arial"/>
          <w:b/>
          <w:sz w:val="16"/>
          <w:szCs w:val="16"/>
        </w:rPr>
        <w:t>СОВЕТ  ДЕПУТАТОВ  ВАЛДАЙСКОГО  ГОРОДСКОГО  ПОСЕЛ</w:t>
      </w:r>
      <w:r w:rsidRPr="00AE25AF">
        <w:rPr>
          <w:rFonts w:ascii="Arial" w:hAnsi="Arial" w:cs="Arial"/>
          <w:b/>
          <w:sz w:val="16"/>
          <w:szCs w:val="16"/>
        </w:rPr>
        <w:t>Е</w:t>
      </w:r>
      <w:r w:rsidRPr="00AE25AF">
        <w:rPr>
          <w:rFonts w:ascii="Arial" w:hAnsi="Arial" w:cs="Arial"/>
          <w:b/>
          <w:sz w:val="16"/>
          <w:szCs w:val="16"/>
        </w:rPr>
        <w:t>НИЯ</w:t>
      </w:r>
    </w:p>
    <w:p w:rsidR="00B34C57" w:rsidRPr="00AE25AF" w:rsidRDefault="00B34C57" w:rsidP="00B34C57">
      <w:pPr>
        <w:jc w:val="center"/>
        <w:rPr>
          <w:rFonts w:ascii="Arial" w:hAnsi="Arial" w:cs="Arial"/>
          <w:sz w:val="16"/>
          <w:szCs w:val="16"/>
        </w:rPr>
      </w:pPr>
      <w:r w:rsidRPr="00AE25AF">
        <w:rPr>
          <w:rFonts w:ascii="Arial" w:hAnsi="Arial" w:cs="Arial"/>
          <w:sz w:val="16"/>
          <w:szCs w:val="16"/>
        </w:rPr>
        <w:t>Р Е Ш Е Н И Е</w:t>
      </w:r>
    </w:p>
    <w:p w:rsidR="00B34C57" w:rsidRPr="00AE25AF" w:rsidRDefault="00B34C57" w:rsidP="00B34C57">
      <w:pPr>
        <w:jc w:val="center"/>
        <w:rPr>
          <w:rFonts w:ascii="Arial" w:hAnsi="Arial" w:cs="Arial"/>
          <w:b/>
          <w:sz w:val="16"/>
          <w:szCs w:val="16"/>
        </w:rPr>
      </w:pPr>
      <w:r w:rsidRPr="00AE25AF">
        <w:rPr>
          <w:rFonts w:ascii="Arial" w:hAnsi="Arial" w:cs="Arial"/>
          <w:b/>
          <w:sz w:val="16"/>
          <w:szCs w:val="16"/>
        </w:rPr>
        <w:t xml:space="preserve">Об исполнении бюджета Валдайского </w:t>
      </w:r>
    </w:p>
    <w:p w:rsidR="00B34C57" w:rsidRPr="00AE25AF" w:rsidRDefault="00B34C57" w:rsidP="00B34C57">
      <w:pPr>
        <w:jc w:val="center"/>
        <w:rPr>
          <w:rFonts w:ascii="Arial" w:hAnsi="Arial" w:cs="Arial"/>
          <w:b/>
          <w:sz w:val="16"/>
          <w:szCs w:val="16"/>
        </w:rPr>
      </w:pPr>
      <w:r w:rsidRPr="00AE25AF">
        <w:rPr>
          <w:rFonts w:ascii="Arial" w:hAnsi="Arial" w:cs="Arial"/>
          <w:b/>
          <w:sz w:val="16"/>
          <w:szCs w:val="16"/>
        </w:rPr>
        <w:t>городского поселения за 2019 год</w:t>
      </w:r>
    </w:p>
    <w:p w:rsidR="00B34C57" w:rsidRPr="00AE25AF" w:rsidRDefault="00B34C57" w:rsidP="00B34C57">
      <w:pPr>
        <w:pStyle w:val="ConsNonformat"/>
        <w:ind w:firstLine="142"/>
        <w:jc w:val="both"/>
        <w:rPr>
          <w:rFonts w:ascii="Arial" w:hAnsi="Arial" w:cs="Arial"/>
          <w:b/>
          <w:sz w:val="16"/>
          <w:szCs w:val="16"/>
        </w:rPr>
      </w:pPr>
      <w:r w:rsidRPr="00AE25AF">
        <w:rPr>
          <w:rFonts w:ascii="Arial" w:hAnsi="Arial" w:cs="Arial"/>
          <w:b/>
          <w:sz w:val="16"/>
          <w:szCs w:val="16"/>
        </w:rPr>
        <w:t>Принято Советом депутатов Валдайского городского поселения 27 мая 2020 года.</w:t>
      </w:r>
    </w:p>
    <w:p w:rsidR="00B34C57" w:rsidRPr="00AE25AF" w:rsidRDefault="00B34C57" w:rsidP="00B34C57">
      <w:pPr>
        <w:ind w:firstLine="142"/>
        <w:jc w:val="both"/>
        <w:rPr>
          <w:rFonts w:ascii="Arial" w:hAnsi="Arial" w:cs="Arial"/>
          <w:b/>
          <w:sz w:val="16"/>
          <w:szCs w:val="16"/>
        </w:rPr>
      </w:pPr>
      <w:r w:rsidRPr="00AE25AF">
        <w:rPr>
          <w:rFonts w:ascii="Arial" w:hAnsi="Arial" w:cs="Arial"/>
          <w:sz w:val="16"/>
          <w:szCs w:val="16"/>
        </w:rPr>
        <w:t xml:space="preserve">Совет депутатов Валдайского городского поселения </w:t>
      </w:r>
      <w:r w:rsidRPr="00AE25AF">
        <w:rPr>
          <w:rFonts w:ascii="Arial" w:hAnsi="Arial" w:cs="Arial"/>
          <w:b/>
          <w:sz w:val="16"/>
          <w:szCs w:val="16"/>
        </w:rPr>
        <w:t>РЕШИЛ:</w:t>
      </w:r>
    </w:p>
    <w:p w:rsidR="00B34C57" w:rsidRPr="00AE25AF" w:rsidRDefault="00B34C57" w:rsidP="00B34C57">
      <w:pPr>
        <w:tabs>
          <w:tab w:val="left" w:pos="851"/>
        </w:tabs>
        <w:ind w:firstLine="142"/>
        <w:jc w:val="both"/>
        <w:rPr>
          <w:rFonts w:ascii="Arial" w:hAnsi="Arial" w:cs="Arial"/>
          <w:sz w:val="16"/>
          <w:szCs w:val="16"/>
        </w:rPr>
      </w:pPr>
      <w:r w:rsidRPr="00AE25AF">
        <w:rPr>
          <w:rFonts w:ascii="Arial" w:hAnsi="Arial" w:cs="Arial"/>
          <w:sz w:val="16"/>
          <w:szCs w:val="16"/>
        </w:rPr>
        <w:t>1. Утвердить отчет об исполнении бюджета Валдайского городского поселения за 2019 год по доходам в сумме 90 миллионов 619 тысяч 398 рублей 49 копеек и по расходам в сумме 88 миллионов 775 тысяч 876 рублей 51 копейка с превышением доходов над расходами в сумме 1 миллион 843 тыс</w:t>
      </w:r>
      <w:r w:rsidRPr="00AE25AF">
        <w:rPr>
          <w:rFonts w:ascii="Arial" w:hAnsi="Arial" w:cs="Arial"/>
          <w:sz w:val="16"/>
          <w:szCs w:val="16"/>
        </w:rPr>
        <w:t>я</w:t>
      </w:r>
      <w:r w:rsidRPr="00AE25AF">
        <w:rPr>
          <w:rFonts w:ascii="Arial" w:hAnsi="Arial" w:cs="Arial"/>
          <w:sz w:val="16"/>
          <w:szCs w:val="16"/>
        </w:rPr>
        <w:t>чи 521 рубль 98 копеек</w:t>
      </w:r>
      <w:r w:rsidRPr="00AE25AF">
        <w:rPr>
          <w:rFonts w:ascii="Arial" w:hAnsi="Arial" w:cs="Arial"/>
          <w:b/>
          <w:sz w:val="16"/>
          <w:szCs w:val="16"/>
        </w:rPr>
        <w:t xml:space="preserve"> </w:t>
      </w:r>
      <w:r w:rsidRPr="00AE25AF">
        <w:rPr>
          <w:rFonts w:ascii="Arial" w:hAnsi="Arial" w:cs="Arial"/>
          <w:sz w:val="16"/>
          <w:szCs w:val="16"/>
        </w:rPr>
        <w:t>по следующим показателям:</w:t>
      </w:r>
    </w:p>
    <w:p w:rsidR="00B34C57" w:rsidRPr="00AE25AF" w:rsidRDefault="00B34C57" w:rsidP="00B34C57">
      <w:pPr>
        <w:tabs>
          <w:tab w:val="left" w:pos="851"/>
        </w:tabs>
        <w:ind w:firstLine="142"/>
        <w:jc w:val="both"/>
        <w:rPr>
          <w:rFonts w:ascii="Arial" w:hAnsi="Arial" w:cs="Arial"/>
          <w:sz w:val="16"/>
          <w:szCs w:val="16"/>
        </w:rPr>
      </w:pPr>
      <w:r w:rsidRPr="00AE25AF">
        <w:rPr>
          <w:rFonts w:ascii="Arial" w:hAnsi="Arial" w:cs="Arial"/>
          <w:sz w:val="16"/>
          <w:szCs w:val="16"/>
        </w:rPr>
        <w:t>по доходам бюджета Валдайского городского поселения за 2019 год по кодам классификации доходов бюджетов согласно приложению 1 к настоящ</w:t>
      </w:r>
      <w:r w:rsidRPr="00AE25AF">
        <w:rPr>
          <w:rFonts w:ascii="Arial" w:hAnsi="Arial" w:cs="Arial"/>
          <w:sz w:val="16"/>
          <w:szCs w:val="16"/>
        </w:rPr>
        <w:t>е</w:t>
      </w:r>
      <w:r w:rsidRPr="00AE25AF">
        <w:rPr>
          <w:rFonts w:ascii="Arial" w:hAnsi="Arial" w:cs="Arial"/>
          <w:sz w:val="16"/>
          <w:szCs w:val="16"/>
        </w:rPr>
        <w:t>му решению;</w:t>
      </w:r>
    </w:p>
    <w:p w:rsidR="00B34C57" w:rsidRPr="00AE25AF" w:rsidRDefault="00B34C57" w:rsidP="00B34C57">
      <w:pPr>
        <w:tabs>
          <w:tab w:val="left" w:pos="851"/>
        </w:tabs>
        <w:ind w:firstLine="142"/>
        <w:jc w:val="both"/>
        <w:rPr>
          <w:rFonts w:ascii="Arial" w:hAnsi="Arial" w:cs="Arial"/>
          <w:sz w:val="16"/>
          <w:szCs w:val="16"/>
        </w:rPr>
      </w:pPr>
      <w:r w:rsidRPr="00AE25AF">
        <w:rPr>
          <w:rFonts w:ascii="Arial" w:hAnsi="Arial" w:cs="Arial"/>
          <w:sz w:val="16"/>
          <w:szCs w:val="16"/>
        </w:rPr>
        <w:t>по расходам бюджета Валдайского городского поселения за 2019 год по ведомственной структуре расходов согласно приложению 2 к настоящему решению;</w:t>
      </w:r>
    </w:p>
    <w:p w:rsidR="00B34C57" w:rsidRPr="00AE25AF" w:rsidRDefault="00B34C57" w:rsidP="00B34C57">
      <w:pPr>
        <w:tabs>
          <w:tab w:val="left" w:pos="851"/>
        </w:tabs>
        <w:ind w:firstLine="142"/>
        <w:jc w:val="both"/>
        <w:rPr>
          <w:rFonts w:ascii="Arial" w:hAnsi="Arial" w:cs="Arial"/>
          <w:sz w:val="16"/>
          <w:szCs w:val="16"/>
        </w:rPr>
      </w:pPr>
      <w:r w:rsidRPr="00AE25AF">
        <w:rPr>
          <w:rFonts w:ascii="Arial" w:hAnsi="Arial" w:cs="Arial"/>
          <w:sz w:val="16"/>
          <w:szCs w:val="16"/>
        </w:rPr>
        <w:t>по расходам бюджета Валдайского городского поселения за 2019 год по разделам и подразделам классификации расходов бюджетов согласно пр</w:t>
      </w:r>
      <w:r w:rsidRPr="00AE25AF">
        <w:rPr>
          <w:rFonts w:ascii="Arial" w:hAnsi="Arial" w:cs="Arial"/>
          <w:sz w:val="16"/>
          <w:szCs w:val="16"/>
        </w:rPr>
        <w:t>и</w:t>
      </w:r>
      <w:r w:rsidRPr="00AE25AF">
        <w:rPr>
          <w:rFonts w:ascii="Arial" w:hAnsi="Arial" w:cs="Arial"/>
          <w:sz w:val="16"/>
          <w:szCs w:val="16"/>
        </w:rPr>
        <w:t>ложению 3 к настоящему решению;</w:t>
      </w:r>
    </w:p>
    <w:p w:rsidR="00B34C57" w:rsidRPr="00AE25AF" w:rsidRDefault="00B34C57" w:rsidP="00B34C57">
      <w:pPr>
        <w:tabs>
          <w:tab w:val="left" w:pos="851"/>
        </w:tabs>
        <w:ind w:firstLine="142"/>
        <w:jc w:val="both"/>
        <w:rPr>
          <w:rFonts w:ascii="Arial" w:hAnsi="Arial" w:cs="Arial"/>
          <w:sz w:val="16"/>
          <w:szCs w:val="16"/>
        </w:rPr>
      </w:pPr>
      <w:r w:rsidRPr="00AE25AF">
        <w:rPr>
          <w:rFonts w:ascii="Arial" w:hAnsi="Arial" w:cs="Arial"/>
          <w:sz w:val="16"/>
          <w:szCs w:val="16"/>
        </w:rPr>
        <w:t>по источникам финансирования дефицита бюджета Валдайского городского поселения за 2019 год по кодам классификации источников финансир</w:t>
      </w:r>
      <w:r w:rsidRPr="00AE25AF">
        <w:rPr>
          <w:rFonts w:ascii="Arial" w:hAnsi="Arial" w:cs="Arial"/>
          <w:sz w:val="16"/>
          <w:szCs w:val="16"/>
        </w:rPr>
        <w:t>о</w:t>
      </w:r>
      <w:r w:rsidRPr="00AE25AF">
        <w:rPr>
          <w:rFonts w:ascii="Arial" w:hAnsi="Arial" w:cs="Arial"/>
          <w:sz w:val="16"/>
          <w:szCs w:val="16"/>
        </w:rPr>
        <w:t>вания дефицитов бюджетов согласно приложению 4 к настоящему реш</w:t>
      </w:r>
      <w:r w:rsidRPr="00AE25AF">
        <w:rPr>
          <w:rFonts w:ascii="Arial" w:hAnsi="Arial" w:cs="Arial"/>
          <w:sz w:val="16"/>
          <w:szCs w:val="16"/>
        </w:rPr>
        <w:t>е</w:t>
      </w:r>
      <w:r w:rsidRPr="00AE25AF">
        <w:rPr>
          <w:rFonts w:ascii="Arial" w:hAnsi="Arial" w:cs="Arial"/>
          <w:sz w:val="16"/>
          <w:szCs w:val="16"/>
        </w:rPr>
        <w:t>нию.</w:t>
      </w:r>
    </w:p>
    <w:p w:rsidR="00B34C57" w:rsidRPr="00AE25AF" w:rsidRDefault="00B34C57" w:rsidP="00B34C57">
      <w:pPr>
        <w:tabs>
          <w:tab w:val="left" w:pos="851"/>
        </w:tabs>
        <w:ind w:firstLine="142"/>
        <w:jc w:val="both"/>
        <w:rPr>
          <w:rFonts w:ascii="Arial" w:hAnsi="Arial" w:cs="Arial"/>
          <w:sz w:val="16"/>
          <w:szCs w:val="16"/>
        </w:rPr>
      </w:pPr>
      <w:r w:rsidRPr="00AE25AF">
        <w:rPr>
          <w:rFonts w:ascii="Arial" w:hAnsi="Arial" w:cs="Arial"/>
          <w:sz w:val="16"/>
          <w:szCs w:val="16"/>
        </w:rPr>
        <w:t>2. Утвердить информацию об использовании резервного фонда Ва</w:t>
      </w:r>
      <w:r w:rsidRPr="00AE25AF">
        <w:rPr>
          <w:rFonts w:ascii="Arial" w:hAnsi="Arial" w:cs="Arial"/>
          <w:sz w:val="16"/>
          <w:szCs w:val="16"/>
        </w:rPr>
        <w:t>л</w:t>
      </w:r>
      <w:r w:rsidRPr="00AE25AF">
        <w:rPr>
          <w:rFonts w:ascii="Arial" w:hAnsi="Arial" w:cs="Arial"/>
          <w:sz w:val="16"/>
          <w:szCs w:val="16"/>
        </w:rPr>
        <w:t>дайского городского поселения за 2019 год.</w:t>
      </w:r>
    </w:p>
    <w:p w:rsidR="00B34C57" w:rsidRPr="00AE25AF" w:rsidRDefault="00B34C57" w:rsidP="00B34C57">
      <w:pPr>
        <w:tabs>
          <w:tab w:val="left" w:pos="851"/>
        </w:tabs>
        <w:ind w:firstLine="142"/>
        <w:jc w:val="both"/>
        <w:rPr>
          <w:rFonts w:ascii="Arial" w:hAnsi="Arial" w:cs="Arial"/>
          <w:sz w:val="16"/>
          <w:szCs w:val="16"/>
        </w:rPr>
      </w:pPr>
      <w:r w:rsidRPr="00AE25AF">
        <w:rPr>
          <w:rFonts w:ascii="Arial" w:hAnsi="Arial" w:cs="Arial"/>
          <w:snapToGrid w:val="0"/>
          <w:sz w:val="16"/>
          <w:szCs w:val="16"/>
        </w:rPr>
        <w:t xml:space="preserve">3. </w:t>
      </w:r>
      <w:r w:rsidRPr="00AE25AF">
        <w:rPr>
          <w:rFonts w:ascii="Arial" w:hAnsi="Arial" w:cs="Arial"/>
          <w:sz w:val="16"/>
          <w:szCs w:val="16"/>
        </w:rPr>
        <w:t>Утвердить отчёт об использовании средств дорожного фонда Валдайского городского поселения за 2019 год.</w:t>
      </w:r>
    </w:p>
    <w:p w:rsidR="00B34C57" w:rsidRPr="00AE25AF" w:rsidRDefault="00B34C57" w:rsidP="00B34C57">
      <w:pPr>
        <w:tabs>
          <w:tab w:val="left" w:pos="851"/>
        </w:tabs>
        <w:ind w:firstLine="142"/>
        <w:jc w:val="both"/>
        <w:rPr>
          <w:rFonts w:ascii="Arial" w:hAnsi="Arial" w:cs="Arial"/>
          <w:snapToGrid w:val="0"/>
          <w:sz w:val="16"/>
          <w:szCs w:val="16"/>
        </w:rPr>
      </w:pPr>
      <w:r w:rsidRPr="00AE25AF">
        <w:rPr>
          <w:rFonts w:ascii="Arial" w:hAnsi="Arial" w:cs="Arial"/>
          <w:snapToGrid w:val="0"/>
          <w:sz w:val="16"/>
          <w:szCs w:val="16"/>
        </w:rPr>
        <w:t>4. Направить отчет об исполнении бюджета Валдайского городского поселения за 2019 год и информацию об использовании резервного фонда и средств дорожного фонда Валдайского городского поселения в Совет депутатов Валдайского городского поселения и Контрольно-счетную палату Ва</w:t>
      </w:r>
      <w:r w:rsidRPr="00AE25AF">
        <w:rPr>
          <w:rFonts w:ascii="Arial" w:hAnsi="Arial" w:cs="Arial"/>
          <w:snapToGrid w:val="0"/>
          <w:sz w:val="16"/>
          <w:szCs w:val="16"/>
        </w:rPr>
        <w:t>л</w:t>
      </w:r>
      <w:r w:rsidRPr="00AE25AF">
        <w:rPr>
          <w:rFonts w:ascii="Arial" w:hAnsi="Arial" w:cs="Arial"/>
          <w:snapToGrid w:val="0"/>
          <w:sz w:val="16"/>
          <w:szCs w:val="16"/>
        </w:rPr>
        <w:t>дайского муниципального района.</w:t>
      </w:r>
    </w:p>
    <w:p w:rsidR="00B34C57" w:rsidRPr="00AE25AF" w:rsidRDefault="00B34C57" w:rsidP="00B34C57">
      <w:pPr>
        <w:ind w:firstLine="142"/>
        <w:jc w:val="both"/>
        <w:rPr>
          <w:rFonts w:ascii="Arial" w:hAnsi="Arial" w:cs="Arial"/>
          <w:sz w:val="16"/>
          <w:szCs w:val="16"/>
        </w:rPr>
      </w:pPr>
      <w:r w:rsidRPr="00AE25AF">
        <w:rPr>
          <w:rFonts w:ascii="Arial" w:hAnsi="Arial" w:cs="Arial"/>
          <w:sz w:val="16"/>
          <w:szCs w:val="16"/>
        </w:rPr>
        <w:t>5. Опубликовать решение в бюллетене «Валдайский Вестник» и разместить на официальном сайте Совета депутатов Валдайского городского пос</w:t>
      </w:r>
      <w:r w:rsidRPr="00AE25AF">
        <w:rPr>
          <w:rFonts w:ascii="Arial" w:hAnsi="Arial" w:cs="Arial"/>
          <w:sz w:val="16"/>
          <w:szCs w:val="16"/>
        </w:rPr>
        <w:t>е</w:t>
      </w:r>
      <w:r w:rsidRPr="00AE25AF">
        <w:rPr>
          <w:rFonts w:ascii="Arial" w:hAnsi="Arial" w:cs="Arial"/>
          <w:sz w:val="16"/>
          <w:szCs w:val="16"/>
        </w:rPr>
        <w:t>ления в с</w:t>
      </w:r>
      <w:r w:rsidRPr="00AE25AF">
        <w:rPr>
          <w:rFonts w:ascii="Arial" w:hAnsi="Arial" w:cs="Arial"/>
          <w:sz w:val="16"/>
          <w:szCs w:val="16"/>
        </w:rPr>
        <w:t>е</w:t>
      </w:r>
      <w:r w:rsidRPr="00AE25AF">
        <w:rPr>
          <w:rFonts w:ascii="Arial" w:hAnsi="Arial" w:cs="Arial"/>
          <w:sz w:val="16"/>
          <w:szCs w:val="16"/>
        </w:rPr>
        <w:t>ти «Интернет».</w:t>
      </w:r>
    </w:p>
    <w:p w:rsidR="00B34C57" w:rsidRPr="00AE25AF" w:rsidRDefault="00B34C57" w:rsidP="00B34C57">
      <w:pPr>
        <w:pStyle w:val="ConsNormal"/>
        <w:ind w:firstLine="0"/>
        <w:rPr>
          <w:rFonts w:cs="Arial"/>
          <w:b/>
          <w:sz w:val="16"/>
          <w:szCs w:val="16"/>
        </w:rPr>
      </w:pPr>
      <w:r w:rsidRPr="00AE25AF">
        <w:rPr>
          <w:rFonts w:cs="Arial"/>
          <w:b/>
          <w:sz w:val="16"/>
          <w:szCs w:val="16"/>
        </w:rPr>
        <w:t>Глава Валдайского городского поселения, председатель Совета</w:t>
      </w:r>
    </w:p>
    <w:p w:rsidR="00B34C57" w:rsidRPr="00AE25AF" w:rsidRDefault="00B34C57" w:rsidP="00B34C57">
      <w:pPr>
        <w:pStyle w:val="ConsNormal"/>
        <w:ind w:firstLine="0"/>
        <w:rPr>
          <w:rFonts w:cs="Arial"/>
          <w:b/>
          <w:color w:val="000000"/>
          <w:sz w:val="16"/>
          <w:szCs w:val="16"/>
        </w:rPr>
      </w:pPr>
      <w:r w:rsidRPr="00AE25AF">
        <w:rPr>
          <w:rFonts w:cs="Arial"/>
          <w:b/>
          <w:sz w:val="16"/>
          <w:szCs w:val="16"/>
        </w:rPr>
        <w:t>депутатов Валдайского городского</w:t>
      </w:r>
      <w:r>
        <w:rPr>
          <w:rFonts w:cs="Arial"/>
          <w:b/>
          <w:sz w:val="16"/>
          <w:szCs w:val="16"/>
        </w:rPr>
        <w:t xml:space="preserve"> </w:t>
      </w:r>
      <w:r w:rsidRPr="00AE25AF">
        <w:rPr>
          <w:rFonts w:cs="Arial"/>
          <w:b/>
          <w:sz w:val="16"/>
          <w:szCs w:val="16"/>
        </w:rPr>
        <w:t xml:space="preserve">поселения                                                                 В.П.Литвиненко   </w:t>
      </w:r>
      <w:r w:rsidRPr="00AE25AF">
        <w:rPr>
          <w:rFonts w:cs="Arial"/>
          <w:b/>
          <w:sz w:val="16"/>
          <w:szCs w:val="16"/>
        </w:rPr>
        <w:tab/>
      </w:r>
      <w:r w:rsidRPr="00AE25AF">
        <w:rPr>
          <w:rFonts w:cs="Arial"/>
          <w:b/>
          <w:sz w:val="16"/>
          <w:szCs w:val="16"/>
        </w:rPr>
        <w:tab/>
      </w:r>
      <w:r w:rsidRPr="00AE25AF">
        <w:rPr>
          <w:rFonts w:cs="Arial"/>
          <w:b/>
          <w:sz w:val="16"/>
          <w:szCs w:val="16"/>
        </w:rPr>
        <w:tab/>
      </w:r>
    </w:p>
    <w:p w:rsidR="00B34C57" w:rsidRPr="00AE25AF" w:rsidRDefault="00B34C57" w:rsidP="00B34C57">
      <w:pPr>
        <w:rPr>
          <w:rFonts w:ascii="Arial" w:hAnsi="Arial" w:cs="Arial"/>
          <w:b/>
          <w:sz w:val="16"/>
          <w:szCs w:val="16"/>
        </w:rPr>
      </w:pPr>
      <w:r w:rsidRPr="00AE25AF">
        <w:rPr>
          <w:rFonts w:ascii="Arial" w:hAnsi="Arial" w:cs="Arial"/>
          <w:color w:val="000000"/>
          <w:sz w:val="16"/>
          <w:szCs w:val="16"/>
        </w:rPr>
        <w:t>«27» мая</w:t>
      </w:r>
      <w:r w:rsidRPr="00AE25AF">
        <w:rPr>
          <w:rFonts w:ascii="Arial" w:hAnsi="Arial" w:cs="Arial"/>
          <w:b/>
          <w:color w:val="000000"/>
          <w:sz w:val="16"/>
          <w:szCs w:val="16"/>
        </w:rPr>
        <w:t xml:space="preserve"> </w:t>
      </w:r>
      <w:r w:rsidRPr="00AE25AF">
        <w:rPr>
          <w:rFonts w:ascii="Arial" w:hAnsi="Arial" w:cs="Arial"/>
          <w:color w:val="000000"/>
          <w:sz w:val="16"/>
          <w:szCs w:val="16"/>
        </w:rPr>
        <w:t>2020 года № 261</w:t>
      </w:r>
    </w:p>
    <w:p w:rsidR="00551545" w:rsidRPr="00551545" w:rsidRDefault="00551545" w:rsidP="00551545">
      <w:pPr>
        <w:jc w:val="center"/>
        <w:rPr>
          <w:rFonts w:ascii="Arial" w:hAnsi="Arial" w:cs="Arial"/>
          <w:b/>
          <w:sz w:val="16"/>
          <w:szCs w:val="16"/>
        </w:rPr>
      </w:pPr>
    </w:p>
    <w:tbl>
      <w:tblPr>
        <w:tblW w:w="11493" w:type="dxa"/>
        <w:tblInd w:w="97" w:type="dxa"/>
        <w:tblLook w:val="04A0"/>
      </w:tblPr>
      <w:tblGrid>
        <w:gridCol w:w="560"/>
        <w:gridCol w:w="5500"/>
        <w:gridCol w:w="2080"/>
        <w:gridCol w:w="3353"/>
      </w:tblGrid>
      <w:tr w:rsidR="0044603A" w:rsidRPr="0044603A" w:rsidTr="0044603A">
        <w:trPr>
          <w:trHeight w:val="20"/>
        </w:trPr>
        <w:tc>
          <w:tcPr>
            <w:tcW w:w="560" w:type="dxa"/>
            <w:tcBorders>
              <w:top w:val="nil"/>
              <w:left w:val="nil"/>
              <w:bottom w:val="nil"/>
              <w:right w:val="nil"/>
            </w:tcBorders>
            <w:shd w:val="clear" w:color="auto" w:fill="auto"/>
            <w:noWrap/>
            <w:vAlign w:val="bottom"/>
            <w:hideMark/>
          </w:tcPr>
          <w:p w:rsidR="0044603A" w:rsidRPr="0044603A" w:rsidRDefault="0044603A" w:rsidP="0044603A">
            <w:pPr>
              <w:rPr>
                <w:rFonts w:ascii="Arial" w:hAnsi="Arial" w:cs="Arial"/>
                <w:sz w:val="16"/>
                <w:szCs w:val="16"/>
              </w:rPr>
            </w:pPr>
          </w:p>
        </w:tc>
        <w:tc>
          <w:tcPr>
            <w:tcW w:w="5500" w:type="dxa"/>
            <w:tcBorders>
              <w:top w:val="nil"/>
              <w:left w:val="nil"/>
              <w:bottom w:val="nil"/>
              <w:right w:val="nil"/>
            </w:tcBorders>
            <w:shd w:val="clear" w:color="auto" w:fill="auto"/>
            <w:noWrap/>
            <w:vAlign w:val="bottom"/>
            <w:hideMark/>
          </w:tcPr>
          <w:p w:rsidR="0044603A" w:rsidRPr="0044603A" w:rsidRDefault="0044603A" w:rsidP="0044603A">
            <w:pPr>
              <w:rPr>
                <w:rFonts w:ascii="Arial" w:hAnsi="Arial" w:cs="Arial"/>
                <w:sz w:val="16"/>
                <w:szCs w:val="16"/>
              </w:rPr>
            </w:pPr>
          </w:p>
        </w:tc>
        <w:tc>
          <w:tcPr>
            <w:tcW w:w="5433" w:type="dxa"/>
            <w:gridSpan w:val="2"/>
            <w:tcBorders>
              <w:top w:val="nil"/>
              <w:left w:val="nil"/>
              <w:bottom w:val="nil"/>
              <w:right w:val="nil"/>
            </w:tcBorders>
            <w:shd w:val="clear" w:color="auto" w:fill="auto"/>
            <w:noWrap/>
            <w:vAlign w:val="bottom"/>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Утверждена</w:t>
            </w:r>
          </w:p>
        </w:tc>
      </w:tr>
      <w:tr w:rsidR="0044603A" w:rsidRPr="0044603A" w:rsidTr="0044603A">
        <w:trPr>
          <w:trHeight w:val="20"/>
        </w:trPr>
        <w:tc>
          <w:tcPr>
            <w:tcW w:w="560" w:type="dxa"/>
            <w:tcBorders>
              <w:top w:val="nil"/>
              <w:left w:val="nil"/>
              <w:bottom w:val="nil"/>
              <w:right w:val="nil"/>
            </w:tcBorders>
            <w:shd w:val="clear" w:color="auto" w:fill="auto"/>
            <w:noWrap/>
            <w:vAlign w:val="bottom"/>
            <w:hideMark/>
          </w:tcPr>
          <w:p w:rsidR="0044603A" w:rsidRPr="0044603A" w:rsidRDefault="0044603A" w:rsidP="0044603A">
            <w:pPr>
              <w:rPr>
                <w:rFonts w:ascii="Arial" w:hAnsi="Arial" w:cs="Arial"/>
                <w:sz w:val="16"/>
                <w:szCs w:val="16"/>
              </w:rPr>
            </w:pPr>
          </w:p>
        </w:tc>
        <w:tc>
          <w:tcPr>
            <w:tcW w:w="5500" w:type="dxa"/>
            <w:tcBorders>
              <w:top w:val="nil"/>
              <w:left w:val="nil"/>
              <w:bottom w:val="nil"/>
              <w:right w:val="nil"/>
            </w:tcBorders>
            <w:shd w:val="clear" w:color="auto" w:fill="auto"/>
            <w:noWrap/>
            <w:vAlign w:val="bottom"/>
            <w:hideMark/>
          </w:tcPr>
          <w:p w:rsidR="0044603A" w:rsidRPr="0044603A" w:rsidRDefault="0044603A" w:rsidP="0044603A">
            <w:pPr>
              <w:rPr>
                <w:rFonts w:ascii="Arial" w:hAnsi="Arial" w:cs="Arial"/>
                <w:sz w:val="16"/>
                <w:szCs w:val="16"/>
              </w:rPr>
            </w:pPr>
          </w:p>
        </w:tc>
        <w:tc>
          <w:tcPr>
            <w:tcW w:w="5433" w:type="dxa"/>
            <w:gridSpan w:val="2"/>
            <w:tcBorders>
              <w:top w:val="nil"/>
              <w:left w:val="nil"/>
              <w:bottom w:val="nil"/>
              <w:right w:val="nil"/>
            </w:tcBorders>
            <w:shd w:val="clear" w:color="auto" w:fill="auto"/>
            <w:noWrap/>
            <w:vAlign w:val="bottom"/>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решением Совета депутатов</w:t>
            </w:r>
          </w:p>
        </w:tc>
      </w:tr>
      <w:tr w:rsidR="0044603A" w:rsidRPr="0044603A" w:rsidTr="0044603A">
        <w:trPr>
          <w:trHeight w:val="20"/>
        </w:trPr>
        <w:tc>
          <w:tcPr>
            <w:tcW w:w="560" w:type="dxa"/>
            <w:tcBorders>
              <w:top w:val="nil"/>
              <w:left w:val="nil"/>
              <w:bottom w:val="nil"/>
              <w:right w:val="nil"/>
            </w:tcBorders>
            <w:shd w:val="clear" w:color="auto" w:fill="auto"/>
            <w:noWrap/>
            <w:vAlign w:val="bottom"/>
            <w:hideMark/>
          </w:tcPr>
          <w:p w:rsidR="0044603A" w:rsidRPr="0044603A" w:rsidRDefault="0044603A" w:rsidP="0044603A">
            <w:pPr>
              <w:rPr>
                <w:rFonts w:ascii="Arial" w:hAnsi="Arial" w:cs="Arial"/>
                <w:sz w:val="16"/>
                <w:szCs w:val="16"/>
              </w:rPr>
            </w:pPr>
          </w:p>
        </w:tc>
        <w:tc>
          <w:tcPr>
            <w:tcW w:w="5500" w:type="dxa"/>
            <w:tcBorders>
              <w:top w:val="nil"/>
              <w:left w:val="nil"/>
              <w:bottom w:val="nil"/>
              <w:right w:val="nil"/>
            </w:tcBorders>
            <w:shd w:val="clear" w:color="auto" w:fill="auto"/>
            <w:noWrap/>
            <w:vAlign w:val="bottom"/>
            <w:hideMark/>
          </w:tcPr>
          <w:p w:rsidR="0044603A" w:rsidRPr="0044603A" w:rsidRDefault="0044603A" w:rsidP="0044603A">
            <w:pPr>
              <w:rPr>
                <w:rFonts w:ascii="Arial" w:hAnsi="Arial" w:cs="Arial"/>
                <w:sz w:val="16"/>
                <w:szCs w:val="16"/>
              </w:rPr>
            </w:pPr>
          </w:p>
        </w:tc>
        <w:tc>
          <w:tcPr>
            <w:tcW w:w="5433" w:type="dxa"/>
            <w:gridSpan w:val="2"/>
            <w:tcBorders>
              <w:top w:val="nil"/>
              <w:left w:val="nil"/>
              <w:bottom w:val="nil"/>
              <w:right w:val="nil"/>
            </w:tcBorders>
            <w:shd w:val="clear" w:color="auto" w:fill="auto"/>
            <w:noWrap/>
            <w:vAlign w:val="bottom"/>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Валдайского городского поселения</w:t>
            </w:r>
          </w:p>
        </w:tc>
      </w:tr>
      <w:tr w:rsidR="0044603A" w:rsidRPr="0044603A" w:rsidTr="0044603A">
        <w:trPr>
          <w:trHeight w:val="20"/>
        </w:trPr>
        <w:tc>
          <w:tcPr>
            <w:tcW w:w="560" w:type="dxa"/>
            <w:tcBorders>
              <w:top w:val="nil"/>
              <w:left w:val="nil"/>
              <w:bottom w:val="nil"/>
              <w:right w:val="nil"/>
            </w:tcBorders>
            <w:shd w:val="clear" w:color="auto" w:fill="auto"/>
            <w:noWrap/>
            <w:vAlign w:val="bottom"/>
            <w:hideMark/>
          </w:tcPr>
          <w:p w:rsidR="0044603A" w:rsidRPr="0044603A" w:rsidRDefault="0044603A" w:rsidP="0044603A">
            <w:pPr>
              <w:rPr>
                <w:rFonts w:ascii="Arial" w:hAnsi="Arial" w:cs="Arial"/>
                <w:sz w:val="16"/>
                <w:szCs w:val="16"/>
              </w:rPr>
            </w:pPr>
          </w:p>
        </w:tc>
        <w:tc>
          <w:tcPr>
            <w:tcW w:w="5500" w:type="dxa"/>
            <w:tcBorders>
              <w:top w:val="nil"/>
              <w:left w:val="nil"/>
              <w:bottom w:val="nil"/>
              <w:right w:val="nil"/>
            </w:tcBorders>
            <w:shd w:val="clear" w:color="auto" w:fill="auto"/>
            <w:noWrap/>
            <w:vAlign w:val="bottom"/>
            <w:hideMark/>
          </w:tcPr>
          <w:p w:rsidR="0044603A" w:rsidRPr="0044603A" w:rsidRDefault="0044603A" w:rsidP="0044603A">
            <w:pPr>
              <w:rPr>
                <w:rFonts w:ascii="Arial" w:hAnsi="Arial" w:cs="Arial"/>
                <w:sz w:val="16"/>
                <w:szCs w:val="16"/>
              </w:rPr>
            </w:pPr>
          </w:p>
        </w:tc>
        <w:tc>
          <w:tcPr>
            <w:tcW w:w="5433" w:type="dxa"/>
            <w:gridSpan w:val="2"/>
            <w:tcBorders>
              <w:top w:val="nil"/>
              <w:left w:val="nil"/>
              <w:bottom w:val="nil"/>
              <w:right w:val="nil"/>
            </w:tcBorders>
            <w:shd w:val="clear" w:color="auto" w:fill="auto"/>
            <w:noWrap/>
            <w:vAlign w:val="bottom"/>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от 27.05.2020 № _261___</w:t>
            </w:r>
          </w:p>
        </w:tc>
      </w:tr>
      <w:tr w:rsidR="0044603A" w:rsidRPr="0044603A" w:rsidTr="0044603A">
        <w:trPr>
          <w:trHeight w:val="20"/>
        </w:trPr>
        <w:tc>
          <w:tcPr>
            <w:tcW w:w="11493" w:type="dxa"/>
            <w:gridSpan w:val="4"/>
            <w:tcBorders>
              <w:top w:val="nil"/>
              <w:left w:val="nil"/>
              <w:bottom w:val="nil"/>
              <w:right w:val="nil"/>
            </w:tcBorders>
            <w:shd w:val="clear" w:color="auto" w:fill="auto"/>
            <w:noWrap/>
            <w:vAlign w:val="bottom"/>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ИНФОРМАЦИЯ</w:t>
            </w:r>
          </w:p>
        </w:tc>
      </w:tr>
      <w:tr w:rsidR="0044603A" w:rsidRPr="0044603A" w:rsidTr="0044603A">
        <w:trPr>
          <w:trHeight w:val="20"/>
        </w:trPr>
        <w:tc>
          <w:tcPr>
            <w:tcW w:w="11493" w:type="dxa"/>
            <w:gridSpan w:val="4"/>
            <w:tcBorders>
              <w:top w:val="nil"/>
              <w:left w:val="nil"/>
              <w:bottom w:val="nil"/>
              <w:right w:val="nil"/>
            </w:tcBorders>
            <w:shd w:val="clear" w:color="auto" w:fill="auto"/>
            <w:vAlign w:val="bottom"/>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ОБ ИСПОЛЬЗОВАНИИ РЕЗЕРВНОГО ФОНДА ВАЛДАЙСКОГО ГОРО</w:t>
            </w:r>
            <w:r w:rsidRPr="0044603A">
              <w:rPr>
                <w:rFonts w:ascii="Arial" w:hAnsi="Arial" w:cs="Arial"/>
                <w:sz w:val="16"/>
                <w:szCs w:val="16"/>
              </w:rPr>
              <w:t>Д</w:t>
            </w:r>
            <w:r w:rsidRPr="0044603A">
              <w:rPr>
                <w:rFonts w:ascii="Arial" w:hAnsi="Arial" w:cs="Arial"/>
                <w:sz w:val="16"/>
                <w:szCs w:val="16"/>
              </w:rPr>
              <w:t>СКОГО ПОСЕЛЕНИЯ</w:t>
            </w:r>
          </w:p>
        </w:tc>
      </w:tr>
      <w:tr w:rsidR="0044603A" w:rsidRPr="0044603A" w:rsidTr="0044603A">
        <w:trPr>
          <w:trHeight w:val="20"/>
        </w:trPr>
        <w:tc>
          <w:tcPr>
            <w:tcW w:w="11493" w:type="dxa"/>
            <w:gridSpan w:val="4"/>
            <w:tcBorders>
              <w:top w:val="nil"/>
              <w:left w:val="nil"/>
              <w:bottom w:val="nil"/>
              <w:right w:val="nil"/>
            </w:tcBorders>
            <w:shd w:val="clear" w:color="auto" w:fill="auto"/>
            <w:vAlign w:val="bottom"/>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за 2019 год</w:t>
            </w:r>
          </w:p>
        </w:tc>
      </w:tr>
      <w:tr w:rsidR="0044603A" w:rsidRPr="0044603A" w:rsidTr="0044603A">
        <w:trPr>
          <w:trHeight w:val="20"/>
        </w:trPr>
        <w:tc>
          <w:tcPr>
            <w:tcW w:w="560" w:type="dxa"/>
            <w:tcBorders>
              <w:top w:val="nil"/>
              <w:left w:val="nil"/>
              <w:bottom w:val="nil"/>
              <w:right w:val="nil"/>
            </w:tcBorders>
            <w:shd w:val="clear" w:color="auto" w:fill="auto"/>
            <w:noWrap/>
            <w:vAlign w:val="bottom"/>
            <w:hideMark/>
          </w:tcPr>
          <w:p w:rsidR="0044603A" w:rsidRPr="0044603A" w:rsidRDefault="0044603A" w:rsidP="0044603A">
            <w:pPr>
              <w:jc w:val="center"/>
              <w:rPr>
                <w:rFonts w:ascii="Arial" w:hAnsi="Arial" w:cs="Arial"/>
                <w:sz w:val="16"/>
                <w:szCs w:val="16"/>
              </w:rPr>
            </w:pPr>
          </w:p>
        </w:tc>
        <w:tc>
          <w:tcPr>
            <w:tcW w:w="5500" w:type="dxa"/>
            <w:tcBorders>
              <w:top w:val="nil"/>
              <w:left w:val="nil"/>
              <w:bottom w:val="nil"/>
              <w:right w:val="nil"/>
            </w:tcBorders>
            <w:shd w:val="clear" w:color="auto" w:fill="auto"/>
            <w:noWrap/>
            <w:vAlign w:val="bottom"/>
            <w:hideMark/>
          </w:tcPr>
          <w:p w:rsidR="0044603A" w:rsidRPr="0044603A" w:rsidRDefault="0044603A" w:rsidP="0044603A">
            <w:pPr>
              <w:jc w:val="center"/>
              <w:rPr>
                <w:rFonts w:ascii="Arial" w:hAnsi="Arial" w:cs="Arial"/>
                <w:sz w:val="16"/>
                <w:szCs w:val="16"/>
              </w:rPr>
            </w:pPr>
          </w:p>
        </w:tc>
        <w:tc>
          <w:tcPr>
            <w:tcW w:w="2080" w:type="dxa"/>
            <w:tcBorders>
              <w:top w:val="nil"/>
              <w:left w:val="nil"/>
              <w:bottom w:val="nil"/>
              <w:right w:val="nil"/>
            </w:tcBorders>
            <w:shd w:val="clear" w:color="auto" w:fill="auto"/>
            <w:noWrap/>
            <w:vAlign w:val="bottom"/>
            <w:hideMark/>
          </w:tcPr>
          <w:p w:rsidR="0044603A" w:rsidRPr="0044603A" w:rsidRDefault="0044603A" w:rsidP="0044603A">
            <w:pPr>
              <w:jc w:val="center"/>
              <w:rPr>
                <w:rFonts w:ascii="Arial" w:hAnsi="Arial" w:cs="Arial"/>
                <w:sz w:val="16"/>
                <w:szCs w:val="16"/>
              </w:rPr>
            </w:pPr>
          </w:p>
        </w:tc>
        <w:tc>
          <w:tcPr>
            <w:tcW w:w="3353" w:type="dxa"/>
            <w:tcBorders>
              <w:top w:val="nil"/>
              <w:left w:val="nil"/>
              <w:bottom w:val="nil"/>
              <w:right w:val="nil"/>
            </w:tcBorders>
            <w:shd w:val="clear" w:color="auto" w:fill="auto"/>
            <w:noWrap/>
            <w:vAlign w:val="bottom"/>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(руб.)</w:t>
            </w:r>
          </w:p>
        </w:tc>
      </w:tr>
      <w:tr w:rsidR="0044603A" w:rsidRPr="0044603A" w:rsidTr="0044603A">
        <w:trPr>
          <w:trHeight w:val="20"/>
        </w:trPr>
        <w:tc>
          <w:tcPr>
            <w:tcW w:w="560" w:type="dxa"/>
            <w:tcBorders>
              <w:top w:val="nil"/>
              <w:left w:val="nil"/>
              <w:bottom w:val="nil"/>
              <w:right w:val="nil"/>
            </w:tcBorders>
            <w:shd w:val="clear" w:color="auto" w:fill="auto"/>
            <w:vAlign w:val="center"/>
            <w:hideMark/>
          </w:tcPr>
          <w:p w:rsidR="0044603A" w:rsidRPr="0044603A" w:rsidRDefault="0044603A" w:rsidP="0044603A">
            <w:pPr>
              <w:jc w:val="center"/>
              <w:rPr>
                <w:rFonts w:ascii="Arial" w:hAnsi="Arial" w:cs="Arial"/>
                <w:b/>
                <w:bCs/>
                <w:i/>
                <w:iCs/>
                <w:sz w:val="16"/>
                <w:szCs w:val="16"/>
              </w:rP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03A" w:rsidRPr="0044603A" w:rsidRDefault="0044603A" w:rsidP="0044603A">
            <w:pPr>
              <w:jc w:val="center"/>
              <w:rPr>
                <w:rFonts w:ascii="Arial" w:hAnsi="Arial" w:cs="Arial"/>
                <w:b/>
                <w:bCs/>
                <w:i/>
                <w:iCs/>
                <w:sz w:val="16"/>
                <w:szCs w:val="16"/>
              </w:rPr>
            </w:pPr>
            <w:r w:rsidRPr="0044603A">
              <w:rPr>
                <w:rFonts w:ascii="Arial" w:hAnsi="Arial" w:cs="Arial"/>
                <w:b/>
                <w:bCs/>
                <w:i/>
                <w:iCs/>
                <w:sz w:val="16"/>
                <w:szCs w:val="16"/>
              </w:rPr>
              <w:t>Наименование показателя</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4603A" w:rsidRPr="0044603A" w:rsidRDefault="0044603A" w:rsidP="0044603A">
            <w:pPr>
              <w:jc w:val="center"/>
              <w:rPr>
                <w:rFonts w:ascii="Arial" w:hAnsi="Arial" w:cs="Arial"/>
                <w:b/>
                <w:bCs/>
                <w:i/>
                <w:iCs/>
                <w:sz w:val="16"/>
                <w:szCs w:val="16"/>
              </w:rPr>
            </w:pPr>
            <w:r w:rsidRPr="0044603A">
              <w:rPr>
                <w:rFonts w:ascii="Arial" w:hAnsi="Arial" w:cs="Arial"/>
                <w:b/>
                <w:bCs/>
                <w:i/>
                <w:iCs/>
                <w:sz w:val="16"/>
                <w:szCs w:val="16"/>
              </w:rPr>
              <w:t xml:space="preserve">Выделено </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44603A" w:rsidRPr="0044603A" w:rsidRDefault="0044603A" w:rsidP="0044603A">
            <w:pPr>
              <w:jc w:val="center"/>
              <w:rPr>
                <w:rFonts w:ascii="Arial" w:hAnsi="Arial" w:cs="Arial"/>
                <w:b/>
                <w:bCs/>
                <w:i/>
                <w:iCs/>
                <w:sz w:val="16"/>
                <w:szCs w:val="16"/>
              </w:rPr>
            </w:pPr>
            <w:r w:rsidRPr="0044603A">
              <w:rPr>
                <w:rFonts w:ascii="Arial" w:hAnsi="Arial" w:cs="Arial"/>
                <w:b/>
                <w:bCs/>
                <w:i/>
                <w:iCs/>
                <w:sz w:val="16"/>
                <w:szCs w:val="16"/>
              </w:rPr>
              <w:t xml:space="preserve">Использовано   </w:t>
            </w:r>
          </w:p>
        </w:tc>
      </w:tr>
      <w:tr w:rsidR="0044603A" w:rsidRPr="0044603A" w:rsidTr="0044603A">
        <w:trPr>
          <w:trHeight w:val="20"/>
        </w:trPr>
        <w:tc>
          <w:tcPr>
            <w:tcW w:w="560" w:type="dxa"/>
            <w:tcBorders>
              <w:top w:val="nil"/>
              <w:left w:val="nil"/>
              <w:bottom w:val="nil"/>
              <w:right w:val="nil"/>
            </w:tcBorders>
            <w:shd w:val="clear" w:color="auto" w:fill="auto"/>
            <w:vAlign w:val="center"/>
            <w:hideMark/>
          </w:tcPr>
          <w:p w:rsidR="0044603A" w:rsidRPr="0044603A" w:rsidRDefault="0044603A" w:rsidP="0044603A">
            <w:pPr>
              <w:jc w:val="center"/>
              <w:rPr>
                <w:rFonts w:ascii="Arial" w:hAnsi="Arial" w:cs="Arial"/>
                <w:sz w:val="16"/>
                <w:szCs w:val="16"/>
              </w:rPr>
            </w:pP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 xml:space="preserve">Резервный фонд Валдайского городского поселения </w:t>
            </w:r>
          </w:p>
        </w:tc>
        <w:tc>
          <w:tcPr>
            <w:tcW w:w="2080" w:type="dxa"/>
            <w:tcBorders>
              <w:top w:val="nil"/>
              <w:left w:val="nil"/>
              <w:bottom w:val="single" w:sz="4" w:space="0" w:color="auto"/>
              <w:right w:val="single" w:sz="4" w:space="0" w:color="auto"/>
            </w:tcBorders>
            <w:shd w:val="clear" w:color="auto" w:fill="auto"/>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100 000,00</w:t>
            </w:r>
          </w:p>
        </w:tc>
        <w:tc>
          <w:tcPr>
            <w:tcW w:w="3353" w:type="dxa"/>
            <w:tcBorders>
              <w:top w:val="nil"/>
              <w:left w:val="nil"/>
              <w:bottom w:val="single" w:sz="4" w:space="0" w:color="auto"/>
              <w:right w:val="single" w:sz="4" w:space="0" w:color="auto"/>
            </w:tcBorders>
            <w:shd w:val="clear" w:color="auto" w:fill="auto"/>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0,00</w:t>
            </w:r>
          </w:p>
        </w:tc>
      </w:tr>
      <w:tr w:rsidR="0044603A" w:rsidRPr="0044603A" w:rsidTr="0044603A">
        <w:trPr>
          <w:trHeight w:val="20"/>
        </w:trPr>
        <w:tc>
          <w:tcPr>
            <w:tcW w:w="560" w:type="dxa"/>
            <w:tcBorders>
              <w:top w:val="nil"/>
              <w:left w:val="nil"/>
              <w:bottom w:val="nil"/>
              <w:right w:val="nil"/>
            </w:tcBorders>
            <w:shd w:val="clear" w:color="auto" w:fill="auto"/>
            <w:vAlign w:val="center"/>
            <w:hideMark/>
          </w:tcPr>
          <w:p w:rsidR="0044603A" w:rsidRPr="0044603A" w:rsidRDefault="0044603A" w:rsidP="0044603A">
            <w:pPr>
              <w:rPr>
                <w:rFonts w:ascii="Arial" w:hAnsi="Arial" w:cs="Arial"/>
                <w:b/>
                <w:bCs/>
                <w:sz w:val="16"/>
                <w:szCs w:val="16"/>
              </w:rPr>
            </w:pP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44603A" w:rsidRPr="0044603A" w:rsidRDefault="0044603A" w:rsidP="0044603A">
            <w:pPr>
              <w:rPr>
                <w:rFonts w:ascii="Arial" w:hAnsi="Arial" w:cs="Arial"/>
                <w:b/>
                <w:bCs/>
                <w:sz w:val="16"/>
                <w:szCs w:val="16"/>
              </w:rPr>
            </w:pPr>
            <w:r w:rsidRPr="0044603A">
              <w:rPr>
                <w:rFonts w:ascii="Arial" w:hAnsi="Arial" w:cs="Arial"/>
                <w:b/>
                <w:bCs/>
                <w:sz w:val="16"/>
                <w:szCs w:val="16"/>
              </w:rPr>
              <w:t>Всего</w:t>
            </w:r>
          </w:p>
        </w:tc>
        <w:tc>
          <w:tcPr>
            <w:tcW w:w="2080" w:type="dxa"/>
            <w:tcBorders>
              <w:top w:val="nil"/>
              <w:left w:val="nil"/>
              <w:bottom w:val="single" w:sz="4" w:space="0" w:color="auto"/>
              <w:right w:val="single" w:sz="4" w:space="0" w:color="auto"/>
            </w:tcBorders>
            <w:shd w:val="clear" w:color="auto" w:fill="auto"/>
            <w:vAlign w:val="center"/>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100 000,00</w:t>
            </w:r>
          </w:p>
        </w:tc>
        <w:tc>
          <w:tcPr>
            <w:tcW w:w="3353" w:type="dxa"/>
            <w:tcBorders>
              <w:top w:val="nil"/>
              <w:left w:val="nil"/>
              <w:bottom w:val="single" w:sz="4" w:space="0" w:color="auto"/>
              <w:right w:val="single" w:sz="4" w:space="0" w:color="auto"/>
            </w:tcBorders>
            <w:shd w:val="clear" w:color="auto" w:fill="auto"/>
            <w:vAlign w:val="center"/>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0,00</w:t>
            </w:r>
          </w:p>
        </w:tc>
      </w:tr>
    </w:tbl>
    <w:p w:rsidR="00E63F82" w:rsidRDefault="00E63F82" w:rsidP="00E87F79">
      <w:pPr>
        <w:shd w:val="clear" w:color="auto" w:fill="FFFFFF"/>
        <w:suppressAutoHyphens/>
        <w:spacing w:line="240" w:lineRule="exact"/>
        <w:jc w:val="center"/>
        <w:rPr>
          <w:rFonts w:ascii="Arial" w:hAnsi="Arial" w:cs="Arial"/>
          <w:b/>
          <w:sz w:val="16"/>
          <w:szCs w:val="16"/>
        </w:rPr>
      </w:pPr>
    </w:p>
    <w:tbl>
      <w:tblPr>
        <w:tblW w:w="11547" w:type="dxa"/>
        <w:tblInd w:w="97" w:type="dxa"/>
        <w:tblLayout w:type="fixed"/>
        <w:tblLook w:val="04A0"/>
      </w:tblPr>
      <w:tblGrid>
        <w:gridCol w:w="313"/>
        <w:gridCol w:w="3605"/>
        <w:gridCol w:w="1680"/>
        <w:gridCol w:w="2289"/>
        <w:gridCol w:w="1940"/>
        <w:gridCol w:w="1720"/>
      </w:tblGrid>
      <w:tr w:rsidR="0044603A" w:rsidRPr="0044603A" w:rsidTr="0044603A">
        <w:trPr>
          <w:trHeight w:val="20"/>
        </w:trPr>
        <w:tc>
          <w:tcPr>
            <w:tcW w:w="313" w:type="dxa"/>
            <w:tcBorders>
              <w:top w:val="nil"/>
              <w:left w:val="nil"/>
              <w:bottom w:val="nil"/>
              <w:right w:val="nil"/>
            </w:tcBorders>
            <w:shd w:val="clear" w:color="000000" w:fill="FFFFFF"/>
            <w:noWrap/>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 </w:t>
            </w:r>
          </w:p>
        </w:tc>
        <w:tc>
          <w:tcPr>
            <w:tcW w:w="3605" w:type="dxa"/>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jc w:val="center"/>
              <w:rPr>
                <w:rFonts w:ascii="Arial" w:hAnsi="Arial" w:cs="Arial"/>
                <w:sz w:val="16"/>
                <w:szCs w:val="16"/>
              </w:rPr>
            </w:pPr>
          </w:p>
        </w:tc>
        <w:tc>
          <w:tcPr>
            <w:tcW w:w="1680" w:type="dxa"/>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jc w:val="center"/>
              <w:rPr>
                <w:rFonts w:ascii="Arial" w:hAnsi="Arial" w:cs="Arial"/>
                <w:sz w:val="16"/>
                <w:szCs w:val="16"/>
              </w:rPr>
            </w:pPr>
          </w:p>
        </w:tc>
        <w:tc>
          <w:tcPr>
            <w:tcW w:w="5949" w:type="dxa"/>
            <w:gridSpan w:val="3"/>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УТВЕРЖДЕН</w:t>
            </w:r>
          </w:p>
        </w:tc>
      </w:tr>
      <w:tr w:rsidR="0044603A" w:rsidRPr="0044603A" w:rsidTr="0044603A">
        <w:trPr>
          <w:trHeight w:val="20"/>
        </w:trPr>
        <w:tc>
          <w:tcPr>
            <w:tcW w:w="313" w:type="dxa"/>
            <w:tcBorders>
              <w:top w:val="nil"/>
              <w:left w:val="nil"/>
              <w:bottom w:val="nil"/>
              <w:right w:val="nil"/>
            </w:tcBorders>
            <w:shd w:val="clear" w:color="000000" w:fill="FFFFFF"/>
            <w:noWrap/>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 </w:t>
            </w:r>
          </w:p>
        </w:tc>
        <w:tc>
          <w:tcPr>
            <w:tcW w:w="3605" w:type="dxa"/>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jc w:val="center"/>
              <w:rPr>
                <w:rFonts w:ascii="Arial" w:hAnsi="Arial" w:cs="Arial"/>
                <w:sz w:val="16"/>
                <w:szCs w:val="16"/>
              </w:rPr>
            </w:pPr>
          </w:p>
        </w:tc>
        <w:tc>
          <w:tcPr>
            <w:tcW w:w="1680" w:type="dxa"/>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jc w:val="center"/>
              <w:rPr>
                <w:rFonts w:ascii="Arial" w:hAnsi="Arial" w:cs="Arial"/>
                <w:sz w:val="16"/>
                <w:szCs w:val="16"/>
              </w:rPr>
            </w:pPr>
          </w:p>
        </w:tc>
        <w:tc>
          <w:tcPr>
            <w:tcW w:w="5949" w:type="dxa"/>
            <w:gridSpan w:val="3"/>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jc w:val="center"/>
              <w:rPr>
                <w:rFonts w:ascii="Arial" w:hAnsi="Arial" w:cs="Arial"/>
                <w:sz w:val="16"/>
                <w:szCs w:val="16"/>
              </w:rPr>
            </w:pPr>
            <w:r>
              <w:rPr>
                <w:rFonts w:ascii="Arial" w:hAnsi="Arial" w:cs="Arial"/>
                <w:sz w:val="16"/>
                <w:szCs w:val="16"/>
              </w:rPr>
              <w:t>решением Совета деп</w:t>
            </w:r>
            <w:r w:rsidRPr="0044603A">
              <w:rPr>
                <w:rFonts w:ascii="Arial" w:hAnsi="Arial" w:cs="Arial"/>
                <w:sz w:val="16"/>
                <w:szCs w:val="16"/>
              </w:rPr>
              <w:t>утатов</w:t>
            </w:r>
          </w:p>
        </w:tc>
      </w:tr>
      <w:tr w:rsidR="0044603A" w:rsidRPr="0044603A" w:rsidTr="0044603A">
        <w:trPr>
          <w:trHeight w:val="20"/>
        </w:trPr>
        <w:tc>
          <w:tcPr>
            <w:tcW w:w="313" w:type="dxa"/>
            <w:tcBorders>
              <w:top w:val="nil"/>
              <w:left w:val="nil"/>
              <w:bottom w:val="nil"/>
              <w:right w:val="nil"/>
            </w:tcBorders>
            <w:shd w:val="clear" w:color="000000" w:fill="FFFFFF"/>
            <w:noWrap/>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 </w:t>
            </w:r>
          </w:p>
        </w:tc>
        <w:tc>
          <w:tcPr>
            <w:tcW w:w="3605" w:type="dxa"/>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jc w:val="center"/>
              <w:rPr>
                <w:rFonts w:ascii="Arial" w:hAnsi="Arial" w:cs="Arial"/>
                <w:sz w:val="16"/>
                <w:szCs w:val="16"/>
              </w:rPr>
            </w:pPr>
          </w:p>
        </w:tc>
        <w:tc>
          <w:tcPr>
            <w:tcW w:w="1680" w:type="dxa"/>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jc w:val="center"/>
              <w:rPr>
                <w:rFonts w:ascii="Arial" w:hAnsi="Arial" w:cs="Arial"/>
                <w:sz w:val="16"/>
                <w:szCs w:val="16"/>
              </w:rPr>
            </w:pPr>
          </w:p>
        </w:tc>
        <w:tc>
          <w:tcPr>
            <w:tcW w:w="5949" w:type="dxa"/>
            <w:gridSpan w:val="3"/>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Валдайского городского поселения</w:t>
            </w:r>
          </w:p>
        </w:tc>
      </w:tr>
      <w:tr w:rsidR="0044603A" w:rsidRPr="0044603A" w:rsidTr="0044603A">
        <w:trPr>
          <w:trHeight w:val="20"/>
        </w:trPr>
        <w:tc>
          <w:tcPr>
            <w:tcW w:w="313" w:type="dxa"/>
            <w:tcBorders>
              <w:top w:val="nil"/>
              <w:left w:val="nil"/>
              <w:bottom w:val="nil"/>
              <w:right w:val="nil"/>
            </w:tcBorders>
            <w:shd w:val="clear" w:color="000000" w:fill="FFFFFF"/>
            <w:noWrap/>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 </w:t>
            </w:r>
          </w:p>
        </w:tc>
        <w:tc>
          <w:tcPr>
            <w:tcW w:w="3605" w:type="dxa"/>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jc w:val="center"/>
              <w:rPr>
                <w:rFonts w:ascii="Arial" w:hAnsi="Arial" w:cs="Arial"/>
                <w:sz w:val="16"/>
                <w:szCs w:val="16"/>
              </w:rPr>
            </w:pPr>
          </w:p>
        </w:tc>
        <w:tc>
          <w:tcPr>
            <w:tcW w:w="1680" w:type="dxa"/>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jc w:val="center"/>
              <w:rPr>
                <w:rFonts w:ascii="Arial" w:hAnsi="Arial" w:cs="Arial"/>
                <w:sz w:val="16"/>
                <w:szCs w:val="16"/>
              </w:rPr>
            </w:pPr>
          </w:p>
        </w:tc>
        <w:tc>
          <w:tcPr>
            <w:tcW w:w="5949" w:type="dxa"/>
            <w:gridSpan w:val="3"/>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от 27.05.2020 № 261</w:t>
            </w:r>
          </w:p>
        </w:tc>
      </w:tr>
      <w:tr w:rsidR="0044603A" w:rsidRPr="0044603A" w:rsidTr="0044603A">
        <w:trPr>
          <w:trHeight w:val="20"/>
        </w:trPr>
        <w:tc>
          <w:tcPr>
            <w:tcW w:w="11547" w:type="dxa"/>
            <w:gridSpan w:val="6"/>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Отчёт об использовании средств дорожного фонда Валдайского городского поселения за 2019 год</w:t>
            </w:r>
          </w:p>
        </w:tc>
      </w:tr>
      <w:tr w:rsidR="0044603A" w:rsidRPr="0044603A" w:rsidTr="0044603A">
        <w:trPr>
          <w:trHeight w:val="20"/>
        </w:trPr>
        <w:tc>
          <w:tcPr>
            <w:tcW w:w="313"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3605"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1680"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2289"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1940"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1720"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r>
      <w:tr w:rsidR="0044603A" w:rsidRPr="0044603A" w:rsidTr="0044603A">
        <w:trPr>
          <w:trHeight w:val="20"/>
        </w:trPr>
        <w:tc>
          <w:tcPr>
            <w:tcW w:w="313"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11234" w:type="dxa"/>
            <w:gridSpan w:val="5"/>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Доходы муниципального дорожного фонда Валдайского городского поселения</w:t>
            </w:r>
          </w:p>
        </w:tc>
      </w:tr>
      <w:tr w:rsidR="0044603A" w:rsidRPr="0044603A" w:rsidTr="0044603A">
        <w:trPr>
          <w:trHeight w:val="20"/>
        </w:trPr>
        <w:tc>
          <w:tcPr>
            <w:tcW w:w="313"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3605"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1680"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2289"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1940"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1720"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r>
      <w:tr w:rsidR="0044603A" w:rsidRPr="0044603A" w:rsidTr="0044603A">
        <w:trPr>
          <w:trHeight w:val="20"/>
        </w:trPr>
        <w:tc>
          <w:tcPr>
            <w:tcW w:w="313"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3605"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1680"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2289"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1940"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1720"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r>
      <w:tr w:rsidR="0044603A" w:rsidRPr="0044603A" w:rsidTr="0044603A">
        <w:trPr>
          <w:trHeight w:val="20"/>
        </w:trPr>
        <w:tc>
          <w:tcPr>
            <w:tcW w:w="313"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757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Наименование показателя</w:t>
            </w:r>
          </w:p>
        </w:tc>
        <w:tc>
          <w:tcPr>
            <w:tcW w:w="194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Утверждено в бюдж</w:t>
            </w:r>
            <w:r w:rsidRPr="0044603A">
              <w:rPr>
                <w:rFonts w:ascii="Arial" w:hAnsi="Arial" w:cs="Arial"/>
                <w:sz w:val="16"/>
                <w:szCs w:val="16"/>
              </w:rPr>
              <w:t>е</w:t>
            </w:r>
            <w:r w:rsidRPr="0044603A">
              <w:rPr>
                <w:rFonts w:ascii="Arial" w:hAnsi="Arial" w:cs="Arial"/>
                <w:sz w:val="16"/>
                <w:szCs w:val="16"/>
              </w:rPr>
              <w:t>те (руб. коп.)</w:t>
            </w:r>
          </w:p>
        </w:tc>
        <w:tc>
          <w:tcPr>
            <w:tcW w:w="172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Исполнено (руб. коп.)</w:t>
            </w:r>
          </w:p>
        </w:tc>
      </w:tr>
      <w:tr w:rsidR="0044603A" w:rsidRPr="0044603A" w:rsidTr="0044603A">
        <w:trPr>
          <w:trHeight w:val="20"/>
        </w:trPr>
        <w:tc>
          <w:tcPr>
            <w:tcW w:w="313"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7574" w:type="dxa"/>
            <w:gridSpan w:val="3"/>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rsidR="0044603A" w:rsidRPr="0044603A" w:rsidRDefault="0044603A" w:rsidP="0044603A">
            <w:pPr>
              <w:rPr>
                <w:rFonts w:ascii="Arial" w:hAnsi="Arial" w:cs="Arial"/>
                <w:b/>
                <w:bCs/>
                <w:sz w:val="16"/>
                <w:szCs w:val="16"/>
              </w:rPr>
            </w:pPr>
            <w:r w:rsidRPr="0044603A">
              <w:rPr>
                <w:rFonts w:ascii="Arial" w:hAnsi="Arial" w:cs="Arial"/>
                <w:b/>
                <w:bCs/>
                <w:sz w:val="16"/>
                <w:szCs w:val="16"/>
              </w:rPr>
              <w:t>Доходы муниципального дорожного фонда -итого, в том числе:</w:t>
            </w:r>
          </w:p>
        </w:tc>
        <w:tc>
          <w:tcPr>
            <w:tcW w:w="194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45 797 800,00</w:t>
            </w:r>
          </w:p>
        </w:tc>
        <w:tc>
          <w:tcPr>
            <w:tcW w:w="172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35 259 682,17</w:t>
            </w:r>
          </w:p>
        </w:tc>
      </w:tr>
      <w:tr w:rsidR="0044603A" w:rsidRPr="0044603A" w:rsidTr="0044603A">
        <w:trPr>
          <w:trHeight w:val="20"/>
        </w:trPr>
        <w:tc>
          <w:tcPr>
            <w:tcW w:w="313"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757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rPr>
                <w:rFonts w:ascii="Arial" w:hAnsi="Arial" w:cs="Arial"/>
                <w:b/>
                <w:bCs/>
                <w:sz w:val="16"/>
                <w:szCs w:val="16"/>
              </w:rPr>
            </w:pPr>
            <w:r w:rsidRPr="0044603A">
              <w:rPr>
                <w:rFonts w:ascii="Arial" w:hAnsi="Arial" w:cs="Arial"/>
                <w:b/>
                <w:bCs/>
                <w:sz w:val="16"/>
                <w:szCs w:val="16"/>
              </w:rPr>
              <w:t>Акцизы по подакцизным товарам (продукции), производимым на территории Российской Ф</w:t>
            </w:r>
            <w:r w:rsidRPr="0044603A">
              <w:rPr>
                <w:rFonts w:ascii="Arial" w:hAnsi="Arial" w:cs="Arial"/>
                <w:b/>
                <w:bCs/>
                <w:sz w:val="16"/>
                <w:szCs w:val="16"/>
              </w:rPr>
              <w:t>е</w:t>
            </w:r>
            <w:r w:rsidRPr="0044603A">
              <w:rPr>
                <w:rFonts w:ascii="Arial" w:hAnsi="Arial" w:cs="Arial"/>
                <w:b/>
                <w:bCs/>
                <w:sz w:val="16"/>
                <w:szCs w:val="16"/>
              </w:rPr>
              <w:t>дерации</w:t>
            </w:r>
          </w:p>
        </w:tc>
        <w:tc>
          <w:tcPr>
            <w:tcW w:w="194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2 676 400,00</w:t>
            </w:r>
          </w:p>
        </w:tc>
        <w:tc>
          <w:tcPr>
            <w:tcW w:w="172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2 990 596,28</w:t>
            </w:r>
          </w:p>
        </w:tc>
      </w:tr>
      <w:tr w:rsidR="0044603A" w:rsidRPr="0044603A" w:rsidTr="0044603A">
        <w:trPr>
          <w:trHeight w:val="20"/>
        </w:trPr>
        <w:tc>
          <w:tcPr>
            <w:tcW w:w="313"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757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sz w:val="16"/>
                <w:szCs w:val="16"/>
              </w:rPr>
            </w:pPr>
            <w:r w:rsidRPr="0044603A">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w:t>
            </w:r>
            <w:r w:rsidRPr="0044603A">
              <w:rPr>
                <w:rFonts w:ascii="Arial" w:hAnsi="Arial" w:cs="Arial"/>
                <w:sz w:val="16"/>
                <w:szCs w:val="16"/>
              </w:rPr>
              <w:t>и</w:t>
            </w:r>
            <w:r w:rsidRPr="0044603A">
              <w:rPr>
                <w:rFonts w:ascii="Arial" w:hAnsi="Arial" w:cs="Arial"/>
                <w:sz w:val="16"/>
                <w:szCs w:val="16"/>
              </w:rPr>
              <w:t>рованных нормативов отчислений в местные бюджеты</w:t>
            </w:r>
          </w:p>
        </w:tc>
        <w:tc>
          <w:tcPr>
            <w:tcW w:w="194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1 046 000,00</w:t>
            </w:r>
          </w:p>
        </w:tc>
        <w:tc>
          <w:tcPr>
            <w:tcW w:w="172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1 361 269,06</w:t>
            </w:r>
          </w:p>
        </w:tc>
      </w:tr>
      <w:tr w:rsidR="0044603A" w:rsidRPr="0044603A" w:rsidTr="0044603A">
        <w:trPr>
          <w:trHeight w:val="20"/>
        </w:trPr>
        <w:tc>
          <w:tcPr>
            <w:tcW w:w="313"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757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sz w:val="16"/>
                <w:szCs w:val="16"/>
              </w:rPr>
            </w:pPr>
            <w:r w:rsidRPr="0044603A">
              <w:rPr>
                <w:rFonts w:ascii="Arial" w:hAnsi="Arial" w:cs="Arial"/>
                <w:sz w:val="16"/>
                <w:szCs w:val="16"/>
              </w:rPr>
              <w:t>Доходы от уплаты акцизов на моторные масла для дизельных и (или) карбюраторных (</w:t>
            </w:r>
            <w:proofErr w:type="spellStart"/>
            <w:r w:rsidRPr="0044603A">
              <w:rPr>
                <w:rFonts w:ascii="Arial" w:hAnsi="Arial" w:cs="Arial"/>
                <w:sz w:val="16"/>
                <w:szCs w:val="16"/>
              </w:rPr>
              <w:t>инжекто</w:t>
            </w:r>
            <w:r w:rsidRPr="0044603A">
              <w:rPr>
                <w:rFonts w:ascii="Arial" w:hAnsi="Arial" w:cs="Arial"/>
                <w:sz w:val="16"/>
                <w:szCs w:val="16"/>
              </w:rPr>
              <w:t>р</w:t>
            </w:r>
            <w:r w:rsidRPr="0044603A">
              <w:rPr>
                <w:rFonts w:ascii="Arial" w:hAnsi="Arial" w:cs="Arial"/>
                <w:sz w:val="16"/>
                <w:szCs w:val="16"/>
              </w:rPr>
              <w:t>ных</w:t>
            </w:r>
            <w:proofErr w:type="spellEnd"/>
            <w:r w:rsidRPr="0044603A">
              <w:rPr>
                <w:rFonts w:ascii="Arial" w:hAnsi="Arial" w:cs="Arial"/>
                <w:sz w:val="16"/>
                <w:szCs w:val="16"/>
              </w:rPr>
              <w:t>) двигателей, подлежащие распределению между бюджетами субъектов Российской Федер</w:t>
            </w:r>
            <w:r w:rsidRPr="0044603A">
              <w:rPr>
                <w:rFonts w:ascii="Arial" w:hAnsi="Arial" w:cs="Arial"/>
                <w:sz w:val="16"/>
                <w:szCs w:val="16"/>
              </w:rPr>
              <w:t>а</w:t>
            </w:r>
            <w:r w:rsidRPr="0044603A">
              <w:rPr>
                <w:rFonts w:ascii="Arial" w:hAnsi="Arial" w:cs="Arial"/>
                <w:sz w:val="16"/>
                <w:szCs w:val="16"/>
              </w:rPr>
              <w:t>ции и местными бюджетами с учетом установленных дифференцированных нормативов отчисл</w:t>
            </w:r>
            <w:r w:rsidRPr="0044603A">
              <w:rPr>
                <w:rFonts w:ascii="Arial" w:hAnsi="Arial" w:cs="Arial"/>
                <w:sz w:val="16"/>
                <w:szCs w:val="16"/>
              </w:rPr>
              <w:t>е</w:t>
            </w:r>
            <w:r w:rsidRPr="0044603A">
              <w:rPr>
                <w:rFonts w:ascii="Arial" w:hAnsi="Arial" w:cs="Arial"/>
                <w:sz w:val="16"/>
                <w:szCs w:val="16"/>
              </w:rPr>
              <w:t>ний в мес</w:t>
            </w:r>
            <w:r w:rsidRPr="0044603A">
              <w:rPr>
                <w:rFonts w:ascii="Arial" w:hAnsi="Arial" w:cs="Arial"/>
                <w:sz w:val="16"/>
                <w:szCs w:val="16"/>
              </w:rPr>
              <w:t>т</w:t>
            </w:r>
            <w:r w:rsidRPr="0044603A">
              <w:rPr>
                <w:rFonts w:ascii="Arial" w:hAnsi="Arial" w:cs="Arial"/>
                <w:sz w:val="16"/>
                <w:szCs w:val="16"/>
              </w:rPr>
              <w:t>ные бюджеты</w:t>
            </w:r>
          </w:p>
        </w:tc>
        <w:tc>
          <w:tcPr>
            <w:tcW w:w="194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11 000,00</w:t>
            </w:r>
          </w:p>
        </w:tc>
        <w:tc>
          <w:tcPr>
            <w:tcW w:w="172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10 005,69</w:t>
            </w:r>
          </w:p>
        </w:tc>
      </w:tr>
      <w:tr w:rsidR="0044603A" w:rsidRPr="0044603A" w:rsidTr="0044603A">
        <w:trPr>
          <w:trHeight w:val="20"/>
        </w:trPr>
        <w:tc>
          <w:tcPr>
            <w:tcW w:w="313"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757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sz w:val="16"/>
                <w:szCs w:val="16"/>
              </w:rPr>
            </w:pPr>
            <w:r w:rsidRPr="0044603A">
              <w:rPr>
                <w:rFonts w:ascii="Arial" w:hAnsi="Arial" w:cs="Arial"/>
                <w:sz w:val="16"/>
                <w:szCs w:val="16"/>
              </w:rPr>
              <w:t>Доходы от уплаты акцизов на автомобильный бензин, подлежащие распределению между бюдж</w:t>
            </w:r>
            <w:r w:rsidRPr="0044603A">
              <w:rPr>
                <w:rFonts w:ascii="Arial" w:hAnsi="Arial" w:cs="Arial"/>
                <w:sz w:val="16"/>
                <w:szCs w:val="16"/>
              </w:rPr>
              <w:t>е</w:t>
            </w:r>
            <w:r w:rsidRPr="0044603A">
              <w:rPr>
                <w:rFonts w:ascii="Arial" w:hAnsi="Arial" w:cs="Arial"/>
                <w:sz w:val="16"/>
                <w:szCs w:val="16"/>
              </w:rPr>
              <w:t>тами субъектов Российской Федерации и местными бюджетами с учетом установленных дифф</w:t>
            </w:r>
            <w:r w:rsidRPr="0044603A">
              <w:rPr>
                <w:rFonts w:ascii="Arial" w:hAnsi="Arial" w:cs="Arial"/>
                <w:sz w:val="16"/>
                <w:szCs w:val="16"/>
              </w:rPr>
              <w:t>е</w:t>
            </w:r>
            <w:r w:rsidRPr="0044603A">
              <w:rPr>
                <w:rFonts w:ascii="Arial" w:hAnsi="Arial" w:cs="Arial"/>
                <w:sz w:val="16"/>
                <w:szCs w:val="16"/>
              </w:rPr>
              <w:t>ренцирова</w:t>
            </w:r>
            <w:r w:rsidRPr="0044603A">
              <w:rPr>
                <w:rFonts w:ascii="Arial" w:hAnsi="Arial" w:cs="Arial"/>
                <w:sz w:val="16"/>
                <w:szCs w:val="16"/>
              </w:rPr>
              <w:t>н</w:t>
            </w:r>
            <w:r w:rsidRPr="0044603A">
              <w:rPr>
                <w:rFonts w:ascii="Arial" w:hAnsi="Arial" w:cs="Arial"/>
                <w:sz w:val="16"/>
                <w:szCs w:val="16"/>
              </w:rPr>
              <w:t>ных нормативов отчислений в местные бюджеты</w:t>
            </w:r>
          </w:p>
        </w:tc>
        <w:tc>
          <w:tcPr>
            <w:tcW w:w="194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1 615 000,00</w:t>
            </w:r>
          </w:p>
        </w:tc>
        <w:tc>
          <w:tcPr>
            <w:tcW w:w="172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1 818 660,09</w:t>
            </w:r>
          </w:p>
        </w:tc>
      </w:tr>
      <w:tr w:rsidR="0044603A" w:rsidRPr="0044603A" w:rsidTr="0044603A">
        <w:trPr>
          <w:trHeight w:val="20"/>
        </w:trPr>
        <w:tc>
          <w:tcPr>
            <w:tcW w:w="313"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757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sz w:val="16"/>
                <w:szCs w:val="16"/>
              </w:rPr>
            </w:pPr>
            <w:r w:rsidRPr="0044603A">
              <w:rPr>
                <w:rFonts w:ascii="Arial" w:hAnsi="Arial" w:cs="Arial"/>
                <w:sz w:val="16"/>
                <w:szCs w:val="16"/>
              </w:rPr>
              <w:t>Доходы от уплаты акцизов на прямогонный бензин, подлежащие распределению между бюджет</w:t>
            </w:r>
            <w:r w:rsidRPr="0044603A">
              <w:rPr>
                <w:rFonts w:ascii="Arial" w:hAnsi="Arial" w:cs="Arial"/>
                <w:sz w:val="16"/>
                <w:szCs w:val="16"/>
              </w:rPr>
              <w:t>а</w:t>
            </w:r>
            <w:r w:rsidRPr="0044603A">
              <w:rPr>
                <w:rFonts w:ascii="Arial" w:hAnsi="Arial" w:cs="Arial"/>
                <w:sz w:val="16"/>
                <w:szCs w:val="16"/>
              </w:rPr>
              <w:t>ми субъектов Российской Федерации и местными бюджетами с учетом установленных диффере</w:t>
            </w:r>
            <w:r w:rsidRPr="0044603A">
              <w:rPr>
                <w:rFonts w:ascii="Arial" w:hAnsi="Arial" w:cs="Arial"/>
                <w:sz w:val="16"/>
                <w:szCs w:val="16"/>
              </w:rPr>
              <w:t>н</w:t>
            </w:r>
            <w:r w:rsidRPr="0044603A">
              <w:rPr>
                <w:rFonts w:ascii="Arial" w:hAnsi="Arial" w:cs="Arial"/>
                <w:sz w:val="16"/>
                <w:szCs w:val="16"/>
              </w:rPr>
              <w:t>цир</w:t>
            </w:r>
            <w:r w:rsidRPr="0044603A">
              <w:rPr>
                <w:rFonts w:ascii="Arial" w:hAnsi="Arial" w:cs="Arial"/>
                <w:sz w:val="16"/>
                <w:szCs w:val="16"/>
              </w:rPr>
              <w:t>о</w:t>
            </w:r>
            <w:r w:rsidRPr="0044603A">
              <w:rPr>
                <w:rFonts w:ascii="Arial" w:hAnsi="Arial" w:cs="Arial"/>
                <w:sz w:val="16"/>
                <w:szCs w:val="16"/>
              </w:rPr>
              <w:t>ванных нормативов отчислений в местные бюджеты</w:t>
            </w:r>
          </w:p>
        </w:tc>
        <w:tc>
          <w:tcPr>
            <w:tcW w:w="194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4 400,00</w:t>
            </w:r>
          </w:p>
        </w:tc>
        <w:tc>
          <w:tcPr>
            <w:tcW w:w="172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-199 338,56</w:t>
            </w:r>
          </w:p>
        </w:tc>
      </w:tr>
      <w:tr w:rsidR="0044603A" w:rsidRPr="0044603A" w:rsidTr="0044603A">
        <w:trPr>
          <w:trHeight w:val="20"/>
        </w:trPr>
        <w:tc>
          <w:tcPr>
            <w:tcW w:w="313"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757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rPr>
                <w:rFonts w:ascii="Arial" w:hAnsi="Arial" w:cs="Arial"/>
                <w:b/>
                <w:bCs/>
                <w:sz w:val="16"/>
                <w:szCs w:val="16"/>
              </w:rPr>
            </w:pPr>
            <w:r w:rsidRPr="0044603A">
              <w:rPr>
                <w:rFonts w:ascii="Arial" w:hAnsi="Arial" w:cs="Arial"/>
                <w:b/>
                <w:bCs/>
                <w:sz w:val="16"/>
                <w:szCs w:val="16"/>
              </w:rPr>
              <w:t>Субсидия бюджетам городских и сельских поселений на формирование муниципальных д</w:t>
            </w:r>
            <w:r w:rsidRPr="0044603A">
              <w:rPr>
                <w:rFonts w:ascii="Arial" w:hAnsi="Arial" w:cs="Arial"/>
                <w:b/>
                <w:bCs/>
                <w:sz w:val="16"/>
                <w:szCs w:val="16"/>
              </w:rPr>
              <w:t>о</w:t>
            </w:r>
            <w:r w:rsidRPr="0044603A">
              <w:rPr>
                <w:rFonts w:ascii="Arial" w:hAnsi="Arial" w:cs="Arial"/>
                <w:b/>
                <w:bCs/>
                <w:sz w:val="16"/>
                <w:szCs w:val="16"/>
              </w:rPr>
              <w:t>рожных фондов</w:t>
            </w:r>
          </w:p>
        </w:tc>
        <w:tc>
          <w:tcPr>
            <w:tcW w:w="194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3 747 000,00</w:t>
            </w:r>
          </w:p>
        </w:tc>
        <w:tc>
          <w:tcPr>
            <w:tcW w:w="172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3 747 000,00</w:t>
            </w:r>
          </w:p>
        </w:tc>
      </w:tr>
      <w:tr w:rsidR="0044603A" w:rsidRPr="0044603A" w:rsidTr="0044603A">
        <w:trPr>
          <w:trHeight w:val="20"/>
        </w:trPr>
        <w:tc>
          <w:tcPr>
            <w:tcW w:w="313"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757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rPr>
                <w:rFonts w:ascii="Arial" w:hAnsi="Arial" w:cs="Arial"/>
                <w:b/>
                <w:bCs/>
                <w:sz w:val="16"/>
                <w:szCs w:val="16"/>
              </w:rPr>
            </w:pPr>
            <w:r w:rsidRPr="0044603A">
              <w:rPr>
                <w:rFonts w:ascii="Arial" w:hAnsi="Arial" w:cs="Arial"/>
                <w:b/>
                <w:bCs/>
                <w:sz w:val="16"/>
                <w:szCs w:val="16"/>
              </w:rPr>
              <w:t xml:space="preserve">Субсидия бюджетам городских и сельских поселений на </w:t>
            </w:r>
            <w:proofErr w:type="spellStart"/>
            <w:r w:rsidRPr="0044603A">
              <w:rPr>
                <w:rFonts w:ascii="Arial" w:hAnsi="Arial" w:cs="Arial"/>
                <w:b/>
                <w:bCs/>
                <w:sz w:val="16"/>
                <w:szCs w:val="16"/>
              </w:rPr>
              <w:t>софинансирование</w:t>
            </w:r>
            <w:proofErr w:type="spellEnd"/>
            <w:r w:rsidRPr="0044603A">
              <w:rPr>
                <w:rFonts w:ascii="Arial" w:hAnsi="Arial" w:cs="Arial"/>
                <w:b/>
                <w:bCs/>
                <w:sz w:val="16"/>
                <w:szCs w:val="16"/>
              </w:rPr>
              <w:t xml:space="preserve"> расходов по реализации правовых актов Правительства Новгородской области по вопросам проектир</w:t>
            </w:r>
            <w:r w:rsidRPr="0044603A">
              <w:rPr>
                <w:rFonts w:ascii="Arial" w:hAnsi="Arial" w:cs="Arial"/>
                <w:b/>
                <w:bCs/>
                <w:sz w:val="16"/>
                <w:szCs w:val="16"/>
              </w:rPr>
              <w:t>о</w:t>
            </w:r>
            <w:r w:rsidRPr="0044603A">
              <w:rPr>
                <w:rFonts w:ascii="Arial" w:hAnsi="Arial" w:cs="Arial"/>
                <w:b/>
                <w:bCs/>
                <w:sz w:val="16"/>
                <w:szCs w:val="16"/>
              </w:rPr>
              <w:t>вания, строительства, реконструкции, капитального ремонта и ремонта автомобильных д</w:t>
            </w:r>
            <w:r w:rsidRPr="0044603A">
              <w:rPr>
                <w:rFonts w:ascii="Arial" w:hAnsi="Arial" w:cs="Arial"/>
                <w:b/>
                <w:bCs/>
                <w:sz w:val="16"/>
                <w:szCs w:val="16"/>
              </w:rPr>
              <w:t>о</w:t>
            </w:r>
            <w:r w:rsidRPr="0044603A">
              <w:rPr>
                <w:rFonts w:ascii="Arial" w:hAnsi="Arial" w:cs="Arial"/>
                <w:b/>
                <w:bCs/>
                <w:sz w:val="16"/>
                <w:szCs w:val="16"/>
              </w:rPr>
              <w:lastRenderedPageBreak/>
              <w:t>рог общ</w:t>
            </w:r>
            <w:r w:rsidRPr="0044603A">
              <w:rPr>
                <w:rFonts w:ascii="Arial" w:hAnsi="Arial" w:cs="Arial"/>
                <w:b/>
                <w:bCs/>
                <w:sz w:val="16"/>
                <w:szCs w:val="16"/>
              </w:rPr>
              <w:t>е</w:t>
            </w:r>
            <w:r w:rsidRPr="0044603A">
              <w:rPr>
                <w:rFonts w:ascii="Arial" w:hAnsi="Arial" w:cs="Arial"/>
                <w:b/>
                <w:bCs/>
                <w:sz w:val="16"/>
                <w:szCs w:val="16"/>
              </w:rPr>
              <w:t>го пользования местного значения</w:t>
            </w:r>
          </w:p>
        </w:tc>
        <w:tc>
          <w:tcPr>
            <w:tcW w:w="194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lastRenderedPageBreak/>
              <w:t>17 823 800,00</w:t>
            </w:r>
          </w:p>
        </w:tc>
        <w:tc>
          <w:tcPr>
            <w:tcW w:w="172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15 000 000,00</w:t>
            </w:r>
          </w:p>
        </w:tc>
      </w:tr>
      <w:tr w:rsidR="0044603A" w:rsidRPr="0044603A" w:rsidTr="0044603A">
        <w:trPr>
          <w:trHeight w:val="20"/>
        </w:trPr>
        <w:tc>
          <w:tcPr>
            <w:tcW w:w="313"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7574" w:type="dxa"/>
            <w:gridSpan w:val="3"/>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bottom"/>
            <w:hideMark/>
          </w:tcPr>
          <w:p w:rsidR="0044603A" w:rsidRPr="0044603A" w:rsidRDefault="0044603A" w:rsidP="0044603A">
            <w:pPr>
              <w:rPr>
                <w:rFonts w:ascii="Arial" w:hAnsi="Arial" w:cs="Arial"/>
                <w:b/>
                <w:bCs/>
                <w:sz w:val="16"/>
                <w:szCs w:val="16"/>
              </w:rPr>
            </w:pPr>
            <w:r w:rsidRPr="0044603A">
              <w:rPr>
                <w:rFonts w:ascii="Arial" w:hAnsi="Arial" w:cs="Arial"/>
                <w:b/>
                <w:bCs/>
                <w:sz w:val="16"/>
                <w:szCs w:val="16"/>
              </w:rPr>
              <w:t>Налог на доходы физических лиц</w:t>
            </w:r>
          </w:p>
        </w:tc>
        <w:tc>
          <w:tcPr>
            <w:tcW w:w="194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21 550 600,00</w:t>
            </w:r>
          </w:p>
        </w:tc>
        <w:tc>
          <w:tcPr>
            <w:tcW w:w="172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13 522 085,89</w:t>
            </w:r>
          </w:p>
        </w:tc>
      </w:tr>
      <w:tr w:rsidR="0044603A" w:rsidRPr="0044603A" w:rsidTr="0044603A">
        <w:trPr>
          <w:trHeight w:val="20"/>
        </w:trPr>
        <w:tc>
          <w:tcPr>
            <w:tcW w:w="313"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3605"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1680"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2289"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1940"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1720"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r>
      <w:tr w:rsidR="0044603A" w:rsidRPr="0044603A" w:rsidTr="0044603A">
        <w:trPr>
          <w:trHeight w:val="20"/>
        </w:trPr>
        <w:tc>
          <w:tcPr>
            <w:tcW w:w="313" w:type="dxa"/>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p>
        </w:tc>
        <w:tc>
          <w:tcPr>
            <w:tcW w:w="11234" w:type="dxa"/>
            <w:gridSpan w:val="5"/>
            <w:tcBorders>
              <w:top w:val="nil"/>
              <w:left w:val="nil"/>
              <w:bottom w:val="nil"/>
              <w:right w:val="nil"/>
            </w:tcBorders>
            <w:shd w:val="clear" w:color="auto" w:fill="auto"/>
            <w:tcMar>
              <w:left w:w="28" w:type="dxa"/>
              <w:right w:w="28" w:type="dxa"/>
            </w:tcMar>
            <w:vAlign w:val="bottom"/>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Расходы муниципального дорожного фонда Валдайского городского поселения</w:t>
            </w:r>
          </w:p>
        </w:tc>
      </w:tr>
      <w:tr w:rsidR="0044603A" w:rsidRPr="0044603A" w:rsidTr="0044603A">
        <w:trPr>
          <w:trHeight w:val="20"/>
        </w:trPr>
        <w:tc>
          <w:tcPr>
            <w:tcW w:w="313" w:type="dxa"/>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jc w:val="center"/>
              <w:rPr>
                <w:rFonts w:ascii="Arial" w:hAnsi="Arial" w:cs="Arial"/>
                <w:sz w:val="16"/>
                <w:szCs w:val="16"/>
              </w:rPr>
            </w:pPr>
          </w:p>
        </w:tc>
        <w:tc>
          <w:tcPr>
            <w:tcW w:w="3605" w:type="dxa"/>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jc w:val="center"/>
              <w:rPr>
                <w:rFonts w:ascii="Arial" w:hAnsi="Arial" w:cs="Arial"/>
                <w:sz w:val="16"/>
                <w:szCs w:val="16"/>
              </w:rPr>
            </w:pPr>
          </w:p>
        </w:tc>
        <w:tc>
          <w:tcPr>
            <w:tcW w:w="1680" w:type="dxa"/>
            <w:tcBorders>
              <w:top w:val="nil"/>
              <w:left w:val="nil"/>
              <w:bottom w:val="nil"/>
              <w:right w:val="nil"/>
            </w:tcBorders>
            <w:shd w:val="clear" w:color="auto" w:fill="auto"/>
            <w:tcMar>
              <w:left w:w="28" w:type="dxa"/>
              <w:right w:w="28" w:type="dxa"/>
            </w:tcMar>
            <w:vAlign w:val="center"/>
            <w:hideMark/>
          </w:tcPr>
          <w:p w:rsidR="0044603A" w:rsidRPr="0044603A" w:rsidRDefault="0044603A" w:rsidP="0044603A">
            <w:pPr>
              <w:jc w:val="center"/>
              <w:rPr>
                <w:rFonts w:ascii="Arial" w:hAnsi="Arial" w:cs="Arial"/>
                <w:b/>
                <w:bCs/>
                <w:sz w:val="16"/>
                <w:szCs w:val="16"/>
              </w:rPr>
            </w:pPr>
          </w:p>
        </w:tc>
        <w:tc>
          <w:tcPr>
            <w:tcW w:w="2289" w:type="dxa"/>
            <w:tcBorders>
              <w:top w:val="nil"/>
              <w:left w:val="nil"/>
              <w:bottom w:val="nil"/>
              <w:right w:val="nil"/>
            </w:tcBorders>
            <w:shd w:val="clear" w:color="auto" w:fill="auto"/>
            <w:tcMar>
              <w:left w:w="28" w:type="dxa"/>
              <w:right w:w="28" w:type="dxa"/>
            </w:tcMar>
            <w:vAlign w:val="center"/>
            <w:hideMark/>
          </w:tcPr>
          <w:p w:rsidR="0044603A" w:rsidRPr="0044603A" w:rsidRDefault="0044603A" w:rsidP="0044603A">
            <w:pPr>
              <w:jc w:val="center"/>
              <w:rPr>
                <w:rFonts w:ascii="Arial" w:hAnsi="Arial" w:cs="Arial"/>
                <w:b/>
                <w:bCs/>
                <w:sz w:val="16"/>
                <w:szCs w:val="16"/>
              </w:rPr>
            </w:pPr>
          </w:p>
        </w:tc>
        <w:tc>
          <w:tcPr>
            <w:tcW w:w="1940" w:type="dxa"/>
            <w:tcBorders>
              <w:top w:val="nil"/>
              <w:left w:val="nil"/>
              <w:bottom w:val="nil"/>
              <w:right w:val="nil"/>
            </w:tcBorders>
            <w:shd w:val="clear" w:color="auto" w:fill="auto"/>
            <w:tcMar>
              <w:left w:w="28" w:type="dxa"/>
              <w:right w:w="28" w:type="dxa"/>
            </w:tcMar>
            <w:vAlign w:val="center"/>
            <w:hideMark/>
          </w:tcPr>
          <w:p w:rsidR="0044603A" w:rsidRPr="0044603A" w:rsidRDefault="0044603A" w:rsidP="0044603A">
            <w:pPr>
              <w:jc w:val="center"/>
              <w:rPr>
                <w:rFonts w:ascii="Arial" w:hAnsi="Arial" w:cs="Arial"/>
                <w:b/>
                <w:bCs/>
                <w:sz w:val="16"/>
                <w:szCs w:val="16"/>
              </w:rPr>
            </w:pPr>
          </w:p>
        </w:tc>
        <w:tc>
          <w:tcPr>
            <w:tcW w:w="1720" w:type="dxa"/>
            <w:tcBorders>
              <w:top w:val="nil"/>
              <w:left w:val="nil"/>
              <w:bottom w:val="nil"/>
              <w:right w:val="nil"/>
            </w:tcBorders>
            <w:shd w:val="clear" w:color="auto" w:fill="auto"/>
            <w:tcMar>
              <w:left w:w="28" w:type="dxa"/>
              <w:right w:w="28" w:type="dxa"/>
            </w:tcMar>
            <w:vAlign w:val="center"/>
            <w:hideMark/>
          </w:tcPr>
          <w:p w:rsidR="0044603A" w:rsidRPr="0044603A" w:rsidRDefault="0044603A" w:rsidP="0044603A">
            <w:pPr>
              <w:jc w:val="center"/>
              <w:rPr>
                <w:rFonts w:ascii="Arial" w:hAnsi="Arial" w:cs="Arial"/>
                <w:b/>
                <w:bCs/>
                <w:sz w:val="16"/>
                <w:szCs w:val="16"/>
              </w:rPr>
            </w:pPr>
          </w:p>
        </w:tc>
      </w:tr>
      <w:tr w:rsidR="0044603A" w:rsidRPr="0044603A" w:rsidTr="0044603A">
        <w:trPr>
          <w:trHeight w:val="20"/>
        </w:trPr>
        <w:tc>
          <w:tcPr>
            <w:tcW w:w="31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xml:space="preserve">№ </w:t>
            </w:r>
            <w:proofErr w:type="spellStart"/>
            <w:r w:rsidRPr="0044603A">
              <w:rPr>
                <w:rFonts w:ascii="Arial" w:hAnsi="Arial" w:cs="Arial"/>
                <w:sz w:val="16"/>
                <w:szCs w:val="16"/>
              </w:rPr>
              <w:t>п</w:t>
            </w:r>
            <w:proofErr w:type="spellEnd"/>
            <w:r w:rsidRPr="0044603A">
              <w:rPr>
                <w:rFonts w:ascii="Arial" w:hAnsi="Arial" w:cs="Arial"/>
                <w:sz w:val="16"/>
                <w:szCs w:val="16"/>
              </w:rPr>
              <w:t>/</w:t>
            </w:r>
            <w:proofErr w:type="spellStart"/>
            <w:r w:rsidRPr="0044603A">
              <w:rPr>
                <w:rFonts w:ascii="Arial" w:hAnsi="Arial" w:cs="Arial"/>
                <w:sz w:val="16"/>
                <w:szCs w:val="16"/>
              </w:rPr>
              <w:t>п</w:t>
            </w:r>
            <w:proofErr w:type="spellEnd"/>
          </w:p>
        </w:tc>
        <w:tc>
          <w:tcPr>
            <w:tcW w:w="360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Наименование направления расходования средств, н</w:t>
            </w:r>
            <w:r w:rsidRPr="0044603A">
              <w:rPr>
                <w:rFonts w:ascii="Arial" w:hAnsi="Arial" w:cs="Arial"/>
                <w:sz w:val="16"/>
                <w:szCs w:val="16"/>
              </w:rPr>
              <w:t>а</w:t>
            </w:r>
            <w:r w:rsidRPr="0044603A">
              <w:rPr>
                <w:rFonts w:ascii="Arial" w:hAnsi="Arial" w:cs="Arial"/>
                <w:sz w:val="16"/>
                <w:szCs w:val="16"/>
              </w:rPr>
              <w:t>именование объектов</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Плановые ассигн</w:t>
            </w:r>
            <w:r w:rsidRPr="0044603A">
              <w:rPr>
                <w:rFonts w:ascii="Arial" w:hAnsi="Arial" w:cs="Arial"/>
                <w:sz w:val="16"/>
                <w:szCs w:val="16"/>
              </w:rPr>
              <w:t>о</w:t>
            </w:r>
            <w:r w:rsidRPr="0044603A">
              <w:rPr>
                <w:rFonts w:ascii="Arial" w:hAnsi="Arial" w:cs="Arial"/>
                <w:sz w:val="16"/>
                <w:szCs w:val="16"/>
              </w:rPr>
              <w:t>вания (руб., коп.)</w:t>
            </w:r>
          </w:p>
        </w:tc>
        <w:tc>
          <w:tcPr>
            <w:tcW w:w="228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Объем финансиров</w:t>
            </w:r>
            <w:r w:rsidRPr="0044603A">
              <w:rPr>
                <w:rFonts w:ascii="Arial" w:hAnsi="Arial" w:cs="Arial"/>
                <w:sz w:val="16"/>
                <w:szCs w:val="16"/>
              </w:rPr>
              <w:t>а</w:t>
            </w:r>
            <w:r w:rsidRPr="0044603A">
              <w:rPr>
                <w:rFonts w:ascii="Arial" w:hAnsi="Arial" w:cs="Arial"/>
                <w:sz w:val="16"/>
                <w:szCs w:val="16"/>
              </w:rPr>
              <w:t>ния в 2019 году, всего, (</w:t>
            </w:r>
            <w:proofErr w:type="spellStart"/>
            <w:r w:rsidRPr="0044603A">
              <w:rPr>
                <w:rFonts w:ascii="Arial" w:hAnsi="Arial" w:cs="Arial"/>
                <w:sz w:val="16"/>
                <w:szCs w:val="16"/>
              </w:rPr>
              <w:t>руб</w:t>
            </w:r>
            <w:proofErr w:type="spellEnd"/>
            <w:r w:rsidRPr="0044603A">
              <w:rPr>
                <w:rFonts w:ascii="Arial" w:hAnsi="Arial" w:cs="Arial"/>
                <w:sz w:val="16"/>
                <w:szCs w:val="16"/>
              </w:rPr>
              <w:t xml:space="preserve">, коп) </w:t>
            </w:r>
          </w:p>
        </w:tc>
        <w:tc>
          <w:tcPr>
            <w:tcW w:w="36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в том числе за счет</w:t>
            </w:r>
          </w:p>
        </w:tc>
      </w:tr>
      <w:tr w:rsidR="0044603A" w:rsidRPr="0044603A" w:rsidTr="0044603A">
        <w:trPr>
          <w:trHeight w:val="20"/>
        </w:trPr>
        <w:tc>
          <w:tcPr>
            <w:tcW w:w="31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4603A" w:rsidRPr="0044603A" w:rsidRDefault="0044603A" w:rsidP="0044603A">
            <w:pPr>
              <w:rPr>
                <w:rFonts w:ascii="Arial" w:hAnsi="Arial" w:cs="Arial"/>
                <w:sz w:val="16"/>
                <w:szCs w:val="16"/>
              </w:rPr>
            </w:pPr>
          </w:p>
        </w:tc>
        <w:tc>
          <w:tcPr>
            <w:tcW w:w="360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4603A" w:rsidRPr="0044603A" w:rsidRDefault="0044603A" w:rsidP="0044603A">
            <w:pPr>
              <w:rPr>
                <w:rFonts w:ascii="Arial" w:hAnsi="Arial" w:cs="Arial"/>
                <w:sz w:val="16"/>
                <w:szCs w:val="16"/>
              </w:rPr>
            </w:pPr>
          </w:p>
        </w:tc>
        <w:tc>
          <w:tcPr>
            <w:tcW w:w="16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4603A" w:rsidRPr="0044603A" w:rsidRDefault="0044603A" w:rsidP="0044603A">
            <w:pPr>
              <w:rPr>
                <w:rFonts w:ascii="Arial" w:hAnsi="Arial" w:cs="Arial"/>
                <w:sz w:val="16"/>
                <w:szCs w:val="16"/>
              </w:rPr>
            </w:pPr>
          </w:p>
        </w:tc>
        <w:tc>
          <w:tcPr>
            <w:tcW w:w="228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4603A" w:rsidRPr="0044603A" w:rsidRDefault="0044603A" w:rsidP="0044603A">
            <w:pPr>
              <w:rPr>
                <w:rFonts w:ascii="Arial" w:hAnsi="Arial" w:cs="Arial"/>
                <w:sz w:val="16"/>
                <w:szCs w:val="16"/>
              </w:rPr>
            </w:pPr>
          </w:p>
        </w:tc>
        <w:tc>
          <w:tcPr>
            <w:tcW w:w="19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субсидии из областн</w:t>
            </w:r>
            <w:r w:rsidRPr="0044603A">
              <w:rPr>
                <w:rFonts w:ascii="Arial" w:hAnsi="Arial" w:cs="Arial"/>
                <w:sz w:val="16"/>
                <w:szCs w:val="16"/>
              </w:rPr>
              <w:t>о</w:t>
            </w:r>
            <w:r w:rsidRPr="0044603A">
              <w:rPr>
                <w:rFonts w:ascii="Arial" w:hAnsi="Arial" w:cs="Arial"/>
                <w:sz w:val="16"/>
                <w:szCs w:val="16"/>
              </w:rPr>
              <w:t>го бюджета</w:t>
            </w:r>
          </w:p>
        </w:tc>
        <w:tc>
          <w:tcPr>
            <w:tcW w:w="17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бюджета муниц</w:t>
            </w:r>
            <w:r w:rsidRPr="0044603A">
              <w:rPr>
                <w:rFonts w:ascii="Arial" w:hAnsi="Arial" w:cs="Arial"/>
                <w:sz w:val="16"/>
                <w:szCs w:val="16"/>
              </w:rPr>
              <w:t>и</w:t>
            </w:r>
            <w:r w:rsidRPr="0044603A">
              <w:rPr>
                <w:rFonts w:ascii="Arial" w:hAnsi="Arial" w:cs="Arial"/>
                <w:sz w:val="16"/>
                <w:szCs w:val="16"/>
              </w:rPr>
              <w:t>пального образов</w:t>
            </w:r>
            <w:r w:rsidRPr="0044603A">
              <w:rPr>
                <w:rFonts w:ascii="Arial" w:hAnsi="Arial" w:cs="Arial"/>
                <w:sz w:val="16"/>
                <w:szCs w:val="16"/>
              </w:rPr>
              <w:t>а</w:t>
            </w:r>
            <w:r w:rsidRPr="0044603A">
              <w:rPr>
                <w:rFonts w:ascii="Arial" w:hAnsi="Arial" w:cs="Arial"/>
                <w:sz w:val="16"/>
                <w:szCs w:val="16"/>
              </w:rPr>
              <w:t>ния</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i/>
                <w:iCs/>
                <w:sz w:val="16"/>
                <w:szCs w:val="16"/>
              </w:rPr>
            </w:pPr>
            <w:r w:rsidRPr="0044603A">
              <w:rPr>
                <w:rFonts w:ascii="Arial" w:hAnsi="Arial" w:cs="Arial"/>
                <w:i/>
                <w:iCs/>
                <w:sz w:val="16"/>
                <w:szCs w:val="16"/>
              </w:rPr>
              <w:t>1</w:t>
            </w:r>
          </w:p>
        </w:tc>
        <w:tc>
          <w:tcPr>
            <w:tcW w:w="360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i/>
                <w:iCs/>
                <w:sz w:val="16"/>
                <w:szCs w:val="16"/>
              </w:rPr>
            </w:pPr>
            <w:r w:rsidRPr="0044603A">
              <w:rPr>
                <w:rFonts w:ascii="Arial" w:hAnsi="Arial" w:cs="Arial"/>
                <w:i/>
                <w:iCs/>
                <w:sz w:val="16"/>
                <w:szCs w:val="16"/>
              </w:rPr>
              <w:t>2</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i/>
                <w:iCs/>
                <w:sz w:val="16"/>
                <w:szCs w:val="16"/>
              </w:rPr>
            </w:pPr>
            <w:r w:rsidRPr="0044603A">
              <w:rPr>
                <w:rFonts w:ascii="Arial" w:hAnsi="Arial" w:cs="Arial"/>
                <w:i/>
                <w:iCs/>
                <w:sz w:val="16"/>
                <w:szCs w:val="16"/>
              </w:rPr>
              <w:t>3</w:t>
            </w:r>
          </w:p>
        </w:tc>
        <w:tc>
          <w:tcPr>
            <w:tcW w:w="228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i/>
                <w:iCs/>
                <w:sz w:val="16"/>
                <w:szCs w:val="16"/>
              </w:rPr>
            </w:pPr>
            <w:r w:rsidRPr="0044603A">
              <w:rPr>
                <w:rFonts w:ascii="Arial" w:hAnsi="Arial" w:cs="Arial"/>
                <w:i/>
                <w:iCs/>
                <w:sz w:val="16"/>
                <w:szCs w:val="16"/>
              </w:rPr>
              <w:t>4</w:t>
            </w:r>
          </w:p>
        </w:tc>
        <w:tc>
          <w:tcPr>
            <w:tcW w:w="19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i/>
                <w:iCs/>
                <w:sz w:val="16"/>
                <w:szCs w:val="16"/>
              </w:rPr>
            </w:pPr>
            <w:r w:rsidRPr="0044603A">
              <w:rPr>
                <w:rFonts w:ascii="Arial" w:hAnsi="Arial" w:cs="Arial"/>
                <w:i/>
                <w:iCs/>
                <w:sz w:val="16"/>
                <w:szCs w:val="16"/>
              </w:rPr>
              <w:t>5</w:t>
            </w:r>
          </w:p>
        </w:tc>
        <w:tc>
          <w:tcPr>
            <w:tcW w:w="17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i/>
                <w:iCs/>
                <w:sz w:val="16"/>
                <w:szCs w:val="16"/>
              </w:rPr>
            </w:pPr>
            <w:r w:rsidRPr="0044603A">
              <w:rPr>
                <w:rFonts w:ascii="Arial" w:hAnsi="Arial" w:cs="Arial"/>
                <w:i/>
                <w:iCs/>
                <w:sz w:val="16"/>
                <w:szCs w:val="16"/>
              </w:rPr>
              <w:t>6</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 </w:t>
            </w:r>
          </w:p>
        </w:tc>
        <w:tc>
          <w:tcPr>
            <w:tcW w:w="360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rPr>
                <w:rFonts w:ascii="Arial" w:hAnsi="Arial" w:cs="Arial"/>
                <w:b/>
                <w:bCs/>
                <w:sz w:val="16"/>
                <w:szCs w:val="16"/>
              </w:rPr>
            </w:pPr>
            <w:r w:rsidRPr="0044603A">
              <w:rPr>
                <w:rFonts w:ascii="Arial" w:hAnsi="Arial" w:cs="Arial"/>
                <w:b/>
                <w:bCs/>
                <w:sz w:val="16"/>
                <w:szCs w:val="16"/>
              </w:rPr>
              <w:t>Всего</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50 180 442,47  </w:t>
            </w:r>
          </w:p>
        </w:tc>
        <w:tc>
          <w:tcPr>
            <w:tcW w:w="228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39 642 299,47  </w:t>
            </w:r>
          </w:p>
        </w:tc>
        <w:tc>
          <w:tcPr>
            <w:tcW w:w="194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18 747 000,00  </w:t>
            </w:r>
          </w:p>
        </w:tc>
        <w:tc>
          <w:tcPr>
            <w:tcW w:w="172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20 895 299,47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b/>
                <w:bCs/>
                <w:sz w:val="16"/>
                <w:szCs w:val="16"/>
              </w:rPr>
            </w:pPr>
            <w:r w:rsidRPr="0044603A">
              <w:rPr>
                <w:rFonts w:ascii="Arial" w:hAnsi="Arial" w:cs="Arial"/>
                <w:b/>
                <w:bCs/>
                <w:sz w:val="16"/>
                <w:szCs w:val="16"/>
              </w:rPr>
              <w:t>из них</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I</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b/>
                <w:bCs/>
                <w:sz w:val="16"/>
                <w:szCs w:val="16"/>
              </w:rPr>
            </w:pPr>
            <w:r w:rsidRPr="0044603A">
              <w:rPr>
                <w:rFonts w:ascii="Arial" w:hAnsi="Arial" w:cs="Arial"/>
                <w:b/>
                <w:bCs/>
                <w:sz w:val="16"/>
                <w:szCs w:val="16"/>
              </w:rPr>
              <w:t>Капитальный ремонт автомобильных д</w:t>
            </w:r>
            <w:r w:rsidRPr="0044603A">
              <w:rPr>
                <w:rFonts w:ascii="Arial" w:hAnsi="Arial" w:cs="Arial"/>
                <w:b/>
                <w:bCs/>
                <w:sz w:val="16"/>
                <w:szCs w:val="16"/>
              </w:rPr>
              <w:t>о</w:t>
            </w:r>
            <w:r w:rsidRPr="0044603A">
              <w:rPr>
                <w:rFonts w:ascii="Arial" w:hAnsi="Arial" w:cs="Arial"/>
                <w:b/>
                <w:bCs/>
                <w:sz w:val="16"/>
                <w:szCs w:val="16"/>
              </w:rPr>
              <w:t>рог мес</w:t>
            </w:r>
            <w:r w:rsidRPr="0044603A">
              <w:rPr>
                <w:rFonts w:ascii="Arial" w:hAnsi="Arial" w:cs="Arial"/>
                <w:b/>
                <w:bCs/>
                <w:sz w:val="16"/>
                <w:szCs w:val="16"/>
              </w:rPr>
              <w:t>т</w:t>
            </w:r>
            <w:r w:rsidRPr="0044603A">
              <w:rPr>
                <w:rFonts w:ascii="Arial" w:hAnsi="Arial" w:cs="Arial"/>
                <w:b/>
                <w:bCs/>
                <w:sz w:val="16"/>
                <w:szCs w:val="16"/>
              </w:rPr>
              <w:t xml:space="preserve">ного значения </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4 503 175,52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3 268 851,07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0,00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3 268 851,07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rPr>
                <w:rFonts w:ascii="Arial" w:hAnsi="Arial" w:cs="Arial"/>
                <w:sz w:val="16"/>
                <w:szCs w:val="16"/>
              </w:rPr>
            </w:pPr>
            <w:r w:rsidRPr="0044603A">
              <w:rPr>
                <w:rFonts w:ascii="Arial" w:hAnsi="Arial" w:cs="Arial"/>
                <w:sz w:val="16"/>
                <w:szCs w:val="16"/>
              </w:rPr>
              <w:t>разработка проектно - сметной документации</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4 503 175,52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3 268 851,07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3 268 851,07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II</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b/>
                <w:bCs/>
                <w:sz w:val="16"/>
                <w:szCs w:val="16"/>
              </w:rPr>
            </w:pPr>
            <w:r w:rsidRPr="0044603A">
              <w:rPr>
                <w:rFonts w:ascii="Arial" w:hAnsi="Arial" w:cs="Arial"/>
                <w:b/>
                <w:bCs/>
                <w:sz w:val="16"/>
                <w:szCs w:val="16"/>
              </w:rPr>
              <w:t xml:space="preserve">Ремонт автомобильных дорог общего пользования  местного значения </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25 190 444,95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22 248 774,11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18 747 000,00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3 501 774,11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rPr>
                <w:rFonts w:ascii="Arial" w:hAnsi="Arial" w:cs="Arial"/>
                <w:b/>
                <w:bCs/>
                <w:sz w:val="16"/>
                <w:szCs w:val="16"/>
              </w:rPr>
            </w:pPr>
            <w:r w:rsidRPr="0044603A">
              <w:rPr>
                <w:rFonts w:ascii="Arial" w:hAnsi="Arial" w:cs="Arial"/>
                <w:b/>
                <w:bCs/>
                <w:sz w:val="16"/>
                <w:szCs w:val="16"/>
              </w:rPr>
              <w:t xml:space="preserve"> в т.ч. </w:t>
            </w:r>
            <w:proofErr w:type="spellStart"/>
            <w:r w:rsidRPr="0044603A">
              <w:rPr>
                <w:rFonts w:ascii="Arial" w:hAnsi="Arial" w:cs="Arial"/>
                <w:b/>
                <w:bCs/>
                <w:sz w:val="16"/>
                <w:szCs w:val="16"/>
              </w:rPr>
              <w:t>пообъектно</w:t>
            </w:r>
            <w:proofErr w:type="spellEnd"/>
            <w:r w:rsidRPr="0044603A">
              <w:rPr>
                <w:rFonts w:ascii="Arial" w:hAnsi="Arial" w:cs="Arial"/>
                <w:b/>
                <w:bCs/>
                <w:sz w:val="16"/>
                <w:szCs w:val="16"/>
              </w:rPr>
              <w:t>:</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 xml:space="preserve">ул.Мелиораторов (со </w:t>
            </w:r>
            <w:proofErr w:type="spellStart"/>
            <w:r w:rsidRPr="0044603A">
              <w:rPr>
                <w:rFonts w:ascii="Arial" w:hAnsi="Arial" w:cs="Arial"/>
                <w:sz w:val="16"/>
                <w:szCs w:val="16"/>
              </w:rPr>
              <w:t>строны</w:t>
            </w:r>
            <w:proofErr w:type="spellEnd"/>
            <w:r w:rsidRPr="0044603A">
              <w:rPr>
                <w:rFonts w:ascii="Arial" w:hAnsi="Arial" w:cs="Arial"/>
                <w:sz w:val="16"/>
                <w:szCs w:val="16"/>
              </w:rPr>
              <w:t xml:space="preserve"> ул. Песчаная)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3 909 292,31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3 909 292,31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3 260 182,00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649 110,31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ул. Песчаная, соор.1 подъезд к Валдайской ЦРБ (прие</w:t>
            </w:r>
            <w:r w:rsidRPr="0044603A">
              <w:rPr>
                <w:rFonts w:ascii="Arial" w:hAnsi="Arial" w:cs="Arial"/>
                <w:sz w:val="16"/>
                <w:szCs w:val="16"/>
              </w:rPr>
              <w:t>м</w:t>
            </w:r>
            <w:r w:rsidRPr="0044603A">
              <w:rPr>
                <w:rFonts w:ascii="Arial" w:hAnsi="Arial" w:cs="Arial"/>
                <w:sz w:val="16"/>
                <w:szCs w:val="16"/>
              </w:rPr>
              <w:t>ный покой) и Автостанции</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509 877,80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509 877,80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486 818,00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23 059,80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ул.Совхозная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1 165 310,00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1 165 310,00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1 095 391,40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69 918,60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ул.Победы (от перекрестка с ул. Февральская до ул. Ко</w:t>
            </w:r>
            <w:r w:rsidRPr="0044603A">
              <w:rPr>
                <w:rFonts w:ascii="Arial" w:hAnsi="Arial" w:cs="Arial"/>
                <w:sz w:val="16"/>
                <w:szCs w:val="16"/>
              </w:rPr>
              <w:t>л</w:t>
            </w:r>
            <w:r w:rsidRPr="0044603A">
              <w:rPr>
                <w:rFonts w:ascii="Arial" w:hAnsi="Arial" w:cs="Arial"/>
                <w:sz w:val="16"/>
                <w:szCs w:val="16"/>
              </w:rPr>
              <w:t>хозная)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678 156,00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678 156,00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637 466,64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40 689,36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ул.Победы (от ул. Молодежная до ул. Стро</w:t>
            </w:r>
            <w:r w:rsidRPr="0044603A">
              <w:rPr>
                <w:rFonts w:ascii="Arial" w:hAnsi="Arial" w:cs="Arial"/>
                <w:sz w:val="16"/>
                <w:szCs w:val="16"/>
              </w:rPr>
              <w:t>и</w:t>
            </w:r>
            <w:r w:rsidRPr="0044603A">
              <w:rPr>
                <w:rFonts w:ascii="Arial" w:hAnsi="Arial" w:cs="Arial"/>
                <w:sz w:val="16"/>
                <w:szCs w:val="16"/>
              </w:rPr>
              <w:t>телей, вдоль Юпитера)</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2 175 714,00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2 175 714,00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2 045 171,16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130 542,84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proofErr w:type="spellStart"/>
            <w:r w:rsidRPr="0044603A">
              <w:rPr>
                <w:rFonts w:ascii="Arial" w:hAnsi="Arial" w:cs="Arial"/>
                <w:sz w:val="16"/>
                <w:szCs w:val="16"/>
              </w:rPr>
              <w:t>ул.Ручьевская</w:t>
            </w:r>
            <w:proofErr w:type="spellEnd"/>
            <w:r w:rsidRPr="0044603A">
              <w:rPr>
                <w:rFonts w:ascii="Arial" w:hAnsi="Arial" w:cs="Arial"/>
                <w:sz w:val="16"/>
                <w:szCs w:val="16"/>
              </w:rPr>
              <w:t xml:space="preserve"> (от пр. Советский до ул. Прол</w:t>
            </w:r>
            <w:r w:rsidRPr="0044603A">
              <w:rPr>
                <w:rFonts w:ascii="Arial" w:hAnsi="Arial" w:cs="Arial"/>
                <w:sz w:val="16"/>
                <w:szCs w:val="16"/>
              </w:rPr>
              <w:t>е</w:t>
            </w:r>
            <w:r w:rsidRPr="0044603A">
              <w:rPr>
                <w:rFonts w:ascii="Arial" w:hAnsi="Arial" w:cs="Arial"/>
                <w:sz w:val="16"/>
                <w:szCs w:val="16"/>
              </w:rPr>
              <w:t>тарская)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163 793,00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163 793,00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153 965,42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9 827,58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с. Зимогорье, ул. Почтовая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956 089,00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956 089,00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898 723,66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57 365,34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с. Зимогорье, ул. Ветеранов</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166 058,00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166 058,00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156 094,52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9 963,48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ул. Молодежная (от ул. Чехова до д.43 ул. Молоде</w:t>
            </w:r>
            <w:r w:rsidRPr="0044603A">
              <w:rPr>
                <w:rFonts w:ascii="Arial" w:hAnsi="Arial" w:cs="Arial"/>
                <w:sz w:val="16"/>
                <w:szCs w:val="16"/>
              </w:rPr>
              <w:t>ж</w:t>
            </w:r>
            <w:r w:rsidRPr="0044603A">
              <w:rPr>
                <w:rFonts w:ascii="Arial" w:hAnsi="Arial" w:cs="Arial"/>
                <w:sz w:val="16"/>
                <w:szCs w:val="16"/>
              </w:rPr>
              <w:t>ная)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5 055 364,00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5 055 364,00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4 685 442,98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369 921,02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ул. Белова (от ул. Ленина до ул. Крупская)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821 864,00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821 864,00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772 552,16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49 311,84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ул. Октябрьская ( от ул. Радищева до пл. Св</w:t>
            </w:r>
            <w:r w:rsidRPr="0044603A">
              <w:rPr>
                <w:rFonts w:ascii="Arial" w:hAnsi="Arial" w:cs="Arial"/>
                <w:sz w:val="16"/>
                <w:szCs w:val="16"/>
              </w:rPr>
              <w:t>о</w:t>
            </w:r>
            <w:r w:rsidRPr="0044603A">
              <w:rPr>
                <w:rFonts w:ascii="Arial" w:hAnsi="Arial" w:cs="Arial"/>
                <w:sz w:val="16"/>
                <w:szCs w:val="16"/>
              </w:rPr>
              <w:t>боды)</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4 845 949,00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4 845 949,00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4 555 192,06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290 756,94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 xml:space="preserve">ул. М.Уткиной (от дороги до ул. </w:t>
            </w:r>
            <w:proofErr w:type="spellStart"/>
            <w:r w:rsidRPr="0044603A">
              <w:rPr>
                <w:rFonts w:ascii="Arial" w:hAnsi="Arial" w:cs="Arial"/>
                <w:sz w:val="16"/>
                <w:szCs w:val="16"/>
              </w:rPr>
              <w:t>Ручьевская</w:t>
            </w:r>
            <w:proofErr w:type="spellEnd"/>
            <w:r w:rsidRPr="0044603A">
              <w:rPr>
                <w:rFonts w:ascii="Arial" w:hAnsi="Arial" w:cs="Arial"/>
                <w:sz w:val="16"/>
                <w:szCs w:val="16"/>
              </w:rPr>
              <w:t>); с. Зимог</w:t>
            </w:r>
            <w:r w:rsidRPr="0044603A">
              <w:rPr>
                <w:rFonts w:ascii="Arial" w:hAnsi="Arial" w:cs="Arial"/>
                <w:sz w:val="16"/>
                <w:szCs w:val="16"/>
              </w:rPr>
              <w:t>о</w:t>
            </w:r>
            <w:r w:rsidRPr="0044603A">
              <w:rPr>
                <w:rFonts w:ascii="Arial" w:hAnsi="Arial" w:cs="Arial"/>
                <w:sz w:val="16"/>
                <w:szCs w:val="16"/>
              </w:rPr>
              <w:t xml:space="preserve">рье, ул. Луговая (до </w:t>
            </w:r>
            <w:proofErr w:type="spellStart"/>
            <w:r w:rsidRPr="0044603A">
              <w:rPr>
                <w:rFonts w:ascii="Arial" w:hAnsi="Arial" w:cs="Arial"/>
                <w:sz w:val="16"/>
                <w:szCs w:val="16"/>
              </w:rPr>
              <w:t>лыж.трассы</w:t>
            </w:r>
            <w:proofErr w:type="spellEnd"/>
            <w:r w:rsidRPr="0044603A">
              <w:rPr>
                <w:rFonts w:ascii="Arial" w:hAnsi="Arial" w:cs="Arial"/>
                <w:sz w:val="16"/>
                <w:szCs w:val="16"/>
              </w:rPr>
              <w:t>); с. Зимогорье, ул. Пр</w:t>
            </w:r>
            <w:r w:rsidRPr="0044603A">
              <w:rPr>
                <w:rFonts w:ascii="Arial" w:hAnsi="Arial" w:cs="Arial"/>
                <w:sz w:val="16"/>
                <w:szCs w:val="16"/>
              </w:rPr>
              <w:t>и</w:t>
            </w:r>
            <w:r w:rsidRPr="0044603A">
              <w:rPr>
                <w:rFonts w:ascii="Arial" w:hAnsi="Arial" w:cs="Arial"/>
                <w:sz w:val="16"/>
                <w:szCs w:val="16"/>
              </w:rPr>
              <w:t xml:space="preserve">озерная (до ул. Луговая); </w:t>
            </w:r>
            <w:proofErr w:type="spellStart"/>
            <w:r w:rsidRPr="0044603A">
              <w:rPr>
                <w:rFonts w:ascii="Arial" w:hAnsi="Arial" w:cs="Arial"/>
                <w:sz w:val="16"/>
                <w:szCs w:val="16"/>
              </w:rPr>
              <w:t>трубопереезд</w:t>
            </w:r>
            <w:proofErr w:type="spellEnd"/>
            <w:r w:rsidRPr="0044603A">
              <w:rPr>
                <w:rFonts w:ascii="Arial" w:hAnsi="Arial" w:cs="Arial"/>
                <w:sz w:val="16"/>
                <w:szCs w:val="16"/>
              </w:rPr>
              <w:t xml:space="preserve"> ул. Дво</w:t>
            </w:r>
            <w:r w:rsidRPr="0044603A">
              <w:rPr>
                <w:rFonts w:ascii="Arial" w:hAnsi="Arial" w:cs="Arial"/>
                <w:sz w:val="16"/>
                <w:szCs w:val="16"/>
              </w:rPr>
              <w:t>р</w:t>
            </w:r>
            <w:r w:rsidRPr="0044603A">
              <w:rPr>
                <w:rFonts w:ascii="Arial" w:hAnsi="Arial" w:cs="Arial"/>
                <w:sz w:val="16"/>
                <w:szCs w:val="16"/>
              </w:rPr>
              <w:t xml:space="preserve">цовая; </w:t>
            </w:r>
            <w:proofErr w:type="spellStart"/>
            <w:r w:rsidRPr="0044603A">
              <w:rPr>
                <w:rFonts w:ascii="Arial" w:hAnsi="Arial" w:cs="Arial"/>
                <w:sz w:val="16"/>
                <w:szCs w:val="16"/>
              </w:rPr>
              <w:t>трубопереезд</w:t>
            </w:r>
            <w:proofErr w:type="spellEnd"/>
            <w:r w:rsidRPr="0044603A">
              <w:rPr>
                <w:rFonts w:ascii="Arial" w:hAnsi="Arial" w:cs="Arial"/>
                <w:sz w:val="16"/>
                <w:szCs w:val="16"/>
              </w:rPr>
              <w:t xml:space="preserve"> ул. Энергетиков</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2 823 800,00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0,00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Ямочный ремонт 2 250 кв.м.</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1 271 515,00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1 271 515,00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1 271 515,00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проверка сметной документации</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162 662,84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124 750,00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124 750,00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строительный контроль</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450 000,00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370 042,00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370 042,00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составление сметной документации</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35 000,00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35 000,00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35 000,00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III</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b/>
                <w:bCs/>
                <w:sz w:val="16"/>
                <w:szCs w:val="16"/>
              </w:rPr>
            </w:pPr>
            <w:r w:rsidRPr="0044603A">
              <w:rPr>
                <w:rFonts w:ascii="Arial" w:hAnsi="Arial" w:cs="Arial"/>
                <w:b/>
                <w:bCs/>
                <w:sz w:val="16"/>
                <w:szCs w:val="16"/>
              </w:rPr>
              <w:t>Строительство автомобильных дорог о</w:t>
            </w:r>
            <w:r w:rsidRPr="0044603A">
              <w:rPr>
                <w:rFonts w:ascii="Arial" w:hAnsi="Arial" w:cs="Arial"/>
                <w:b/>
                <w:bCs/>
                <w:sz w:val="16"/>
                <w:szCs w:val="16"/>
              </w:rPr>
              <w:t>б</w:t>
            </w:r>
            <w:r w:rsidRPr="0044603A">
              <w:rPr>
                <w:rFonts w:ascii="Arial" w:hAnsi="Arial" w:cs="Arial"/>
                <w:b/>
                <w:bCs/>
                <w:sz w:val="16"/>
                <w:szCs w:val="16"/>
              </w:rPr>
              <w:t>щего пол</w:t>
            </w:r>
            <w:r w:rsidRPr="0044603A">
              <w:rPr>
                <w:rFonts w:ascii="Arial" w:hAnsi="Arial" w:cs="Arial"/>
                <w:b/>
                <w:bCs/>
                <w:sz w:val="16"/>
                <w:szCs w:val="16"/>
              </w:rPr>
              <w:t>ь</w:t>
            </w:r>
            <w:r w:rsidRPr="0044603A">
              <w:rPr>
                <w:rFonts w:ascii="Arial" w:hAnsi="Arial" w:cs="Arial"/>
                <w:b/>
                <w:bCs/>
                <w:sz w:val="16"/>
                <w:szCs w:val="16"/>
              </w:rPr>
              <w:t>зования местного значения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1 000 000,00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0,00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0,00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IV</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rPr>
                <w:rFonts w:ascii="Arial" w:hAnsi="Arial" w:cs="Arial"/>
                <w:b/>
                <w:bCs/>
                <w:sz w:val="16"/>
                <w:szCs w:val="16"/>
              </w:rPr>
            </w:pPr>
            <w:r w:rsidRPr="0044603A">
              <w:rPr>
                <w:rFonts w:ascii="Arial" w:hAnsi="Arial" w:cs="Arial"/>
                <w:b/>
                <w:bCs/>
                <w:sz w:val="16"/>
                <w:szCs w:val="16"/>
              </w:rPr>
              <w:t>Капитальный ремонт и ремонт дворовых террит</w:t>
            </w:r>
            <w:r w:rsidRPr="0044603A">
              <w:rPr>
                <w:rFonts w:ascii="Arial" w:hAnsi="Arial" w:cs="Arial"/>
                <w:b/>
                <w:bCs/>
                <w:sz w:val="16"/>
                <w:szCs w:val="16"/>
              </w:rPr>
              <w:t>о</w:t>
            </w:r>
            <w:r w:rsidRPr="0044603A">
              <w:rPr>
                <w:rFonts w:ascii="Arial" w:hAnsi="Arial" w:cs="Arial"/>
                <w:b/>
                <w:bCs/>
                <w:sz w:val="16"/>
                <w:szCs w:val="16"/>
              </w:rPr>
              <w:t>рий многоквартирных домов</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1 627 822,00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1 627 822,00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0,00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1 627 822,00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 xml:space="preserve">Проезд к домам 30,32 по пр. Васильева </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229 798,00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229 798,00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229 798,00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Проезд к домам 20,22 по ул. Песчаная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135 906,00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135 906,00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135 906,00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Проезд к дому 10 по ул. Молодежная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254 740,00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254 740,00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254 740,00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Проезд к дому 26 по ул. Гагарина</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279 427,00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279 427,00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279 427,00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Проезд к дому 88/27 по ул. Ломоносова</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727 951,00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727 951,00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727 951,00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V</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rPr>
                <w:rFonts w:ascii="Arial" w:hAnsi="Arial" w:cs="Arial"/>
                <w:b/>
                <w:bCs/>
                <w:sz w:val="16"/>
                <w:szCs w:val="16"/>
              </w:rPr>
            </w:pPr>
            <w:r w:rsidRPr="0044603A">
              <w:rPr>
                <w:rFonts w:ascii="Arial" w:hAnsi="Arial" w:cs="Arial"/>
                <w:b/>
                <w:bCs/>
                <w:sz w:val="16"/>
                <w:szCs w:val="16"/>
              </w:rPr>
              <w:t>Содержание автомобильных дорог местн</w:t>
            </w:r>
            <w:r w:rsidRPr="0044603A">
              <w:rPr>
                <w:rFonts w:ascii="Arial" w:hAnsi="Arial" w:cs="Arial"/>
                <w:b/>
                <w:bCs/>
                <w:sz w:val="16"/>
                <w:szCs w:val="16"/>
              </w:rPr>
              <w:t>о</w:t>
            </w:r>
            <w:r w:rsidRPr="0044603A">
              <w:rPr>
                <w:rFonts w:ascii="Arial" w:hAnsi="Arial" w:cs="Arial"/>
                <w:b/>
                <w:bCs/>
                <w:sz w:val="16"/>
                <w:szCs w:val="16"/>
              </w:rPr>
              <w:t>го знач</w:t>
            </w:r>
            <w:r w:rsidRPr="0044603A">
              <w:rPr>
                <w:rFonts w:ascii="Arial" w:hAnsi="Arial" w:cs="Arial"/>
                <w:b/>
                <w:bCs/>
                <w:sz w:val="16"/>
                <w:szCs w:val="16"/>
              </w:rPr>
              <w:t>е</w:t>
            </w:r>
            <w:r w:rsidRPr="0044603A">
              <w:rPr>
                <w:rFonts w:ascii="Arial" w:hAnsi="Arial" w:cs="Arial"/>
                <w:b/>
                <w:bCs/>
                <w:sz w:val="16"/>
                <w:szCs w:val="16"/>
              </w:rPr>
              <w:t>ния -всего, в том числе</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15 120 000,00</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9 965 792,97</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0,00</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9 965 792,97</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уборка автомобильных дорог в зимний и ле</w:t>
            </w:r>
            <w:r w:rsidRPr="0044603A">
              <w:rPr>
                <w:rFonts w:ascii="Arial" w:hAnsi="Arial" w:cs="Arial"/>
                <w:sz w:val="16"/>
                <w:szCs w:val="16"/>
              </w:rPr>
              <w:t>т</w:t>
            </w:r>
            <w:r w:rsidRPr="0044603A">
              <w:rPr>
                <w:rFonts w:ascii="Arial" w:hAnsi="Arial" w:cs="Arial"/>
                <w:sz w:val="16"/>
                <w:szCs w:val="16"/>
              </w:rPr>
              <w:t>ний пер</w:t>
            </w:r>
            <w:r w:rsidRPr="0044603A">
              <w:rPr>
                <w:rFonts w:ascii="Arial" w:hAnsi="Arial" w:cs="Arial"/>
                <w:sz w:val="16"/>
                <w:szCs w:val="16"/>
              </w:rPr>
              <w:t>и</w:t>
            </w:r>
            <w:r w:rsidRPr="0044603A">
              <w:rPr>
                <w:rFonts w:ascii="Arial" w:hAnsi="Arial" w:cs="Arial"/>
                <w:sz w:val="16"/>
                <w:szCs w:val="16"/>
              </w:rPr>
              <w:t>од</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15 000 000,00</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9 919 792,97</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9 919 792,97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sz w:val="16"/>
                <w:szCs w:val="16"/>
              </w:rPr>
            </w:pPr>
            <w:r w:rsidRPr="0044603A">
              <w:rPr>
                <w:rFonts w:ascii="Arial" w:hAnsi="Arial" w:cs="Arial"/>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паспортизация автомобильных дорог общего пользов</w:t>
            </w:r>
            <w:r w:rsidRPr="0044603A">
              <w:rPr>
                <w:rFonts w:ascii="Arial" w:hAnsi="Arial" w:cs="Arial"/>
                <w:sz w:val="16"/>
                <w:szCs w:val="16"/>
              </w:rPr>
              <w:t>а</w:t>
            </w:r>
            <w:r w:rsidRPr="0044603A">
              <w:rPr>
                <w:rFonts w:ascii="Arial" w:hAnsi="Arial" w:cs="Arial"/>
                <w:sz w:val="16"/>
                <w:szCs w:val="16"/>
              </w:rPr>
              <w:t>ния местного значения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120 000,00</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46 000,00</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46 000,00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FFFFCC" w:fill="FFFFFF"/>
            <w:noWrap/>
            <w:tcMar>
              <w:left w:w="28" w:type="dxa"/>
              <w:right w:w="28" w:type="dxa"/>
            </w:tcMar>
            <w:vAlign w:val="center"/>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VI</w:t>
            </w:r>
          </w:p>
        </w:tc>
        <w:tc>
          <w:tcPr>
            <w:tcW w:w="360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44603A" w:rsidRPr="0044603A" w:rsidRDefault="0044603A" w:rsidP="0044603A">
            <w:pPr>
              <w:rPr>
                <w:rFonts w:ascii="Arial" w:hAnsi="Arial" w:cs="Arial"/>
                <w:b/>
                <w:bCs/>
                <w:sz w:val="16"/>
                <w:szCs w:val="16"/>
              </w:rPr>
            </w:pPr>
            <w:r w:rsidRPr="0044603A">
              <w:rPr>
                <w:rFonts w:ascii="Arial" w:hAnsi="Arial" w:cs="Arial"/>
                <w:b/>
                <w:bCs/>
                <w:sz w:val="16"/>
                <w:szCs w:val="16"/>
              </w:rPr>
              <w:t>Иные работы, в том числе</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2 660 000,00  </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2 497 059,32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0,00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 xml:space="preserve">2 497 059,32  </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обслуживание и содержание светофорных объектов</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120 000,00</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118 838,00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118 838,00</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обустройство автобусных посадочных площ</w:t>
            </w:r>
            <w:r w:rsidRPr="0044603A">
              <w:rPr>
                <w:rFonts w:ascii="Arial" w:hAnsi="Arial" w:cs="Arial"/>
                <w:sz w:val="16"/>
                <w:szCs w:val="16"/>
              </w:rPr>
              <w:t>а</w:t>
            </w:r>
            <w:r w:rsidRPr="0044603A">
              <w:rPr>
                <w:rFonts w:ascii="Arial" w:hAnsi="Arial" w:cs="Arial"/>
                <w:sz w:val="16"/>
                <w:szCs w:val="16"/>
              </w:rPr>
              <w:t>док</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390 000,00</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349 255,00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349 255,00</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приобретение технических средств организ</w:t>
            </w:r>
            <w:r w:rsidRPr="0044603A">
              <w:rPr>
                <w:rFonts w:ascii="Arial" w:hAnsi="Arial" w:cs="Arial"/>
                <w:sz w:val="16"/>
                <w:szCs w:val="16"/>
              </w:rPr>
              <w:t>а</w:t>
            </w:r>
            <w:r w:rsidRPr="0044603A">
              <w:rPr>
                <w:rFonts w:ascii="Arial" w:hAnsi="Arial" w:cs="Arial"/>
                <w:sz w:val="16"/>
                <w:szCs w:val="16"/>
              </w:rPr>
              <w:t>ции доро</w:t>
            </w:r>
            <w:r w:rsidRPr="0044603A">
              <w:rPr>
                <w:rFonts w:ascii="Arial" w:hAnsi="Arial" w:cs="Arial"/>
                <w:sz w:val="16"/>
                <w:szCs w:val="16"/>
              </w:rPr>
              <w:t>ж</w:t>
            </w:r>
            <w:r w:rsidRPr="0044603A">
              <w:rPr>
                <w:rFonts w:ascii="Arial" w:hAnsi="Arial" w:cs="Arial"/>
                <w:sz w:val="16"/>
                <w:szCs w:val="16"/>
              </w:rPr>
              <w:t>ного движения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550 000,00</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549 356,82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549 356,82</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установка технических средств организации дорожного движения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200 000,00</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80 000,00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80 000,00</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 </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sz w:val="16"/>
                <w:szCs w:val="16"/>
              </w:rPr>
            </w:pPr>
            <w:r w:rsidRPr="0044603A">
              <w:rPr>
                <w:rFonts w:ascii="Arial" w:hAnsi="Arial" w:cs="Arial"/>
                <w:sz w:val="16"/>
                <w:szCs w:val="16"/>
              </w:rPr>
              <w:t>нанесение дорожной разметки</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1 400 000,00</w:t>
            </w:r>
          </w:p>
        </w:tc>
        <w:tc>
          <w:tcPr>
            <w:tcW w:w="228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xml:space="preserve">1 399 609,50  </w:t>
            </w:r>
          </w:p>
        </w:tc>
        <w:tc>
          <w:tcPr>
            <w:tcW w:w="19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 </w:t>
            </w:r>
          </w:p>
        </w:tc>
        <w:tc>
          <w:tcPr>
            <w:tcW w:w="1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44603A" w:rsidRPr="0044603A" w:rsidRDefault="0044603A" w:rsidP="0044603A">
            <w:pPr>
              <w:jc w:val="right"/>
              <w:rPr>
                <w:rFonts w:ascii="Arial" w:hAnsi="Arial" w:cs="Arial"/>
                <w:sz w:val="16"/>
                <w:szCs w:val="16"/>
              </w:rPr>
            </w:pPr>
            <w:r w:rsidRPr="0044603A">
              <w:rPr>
                <w:rFonts w:ascii="Arial" w:hAnsi="Arial" w:cs="Arial"/>
                <w:sz w:val="16"/>
                <w:szCs w:val="16"/>
              </w:rPr>
              <w:t>1 399 609,50</w:t>
            </w:r>
          </w:p>
        </w:tc>
      </w:tr>
      <w:tr w:rsidR="0044603A" w:rsidRPr="0044603A" w:rsidTr="0044603A">
        <w:trPr>
          <w:trHeight w:val="20"/>
        </w:trPr>
        <w:tc>
          <w:tcPr>
            <w:tcW w:w="313" w:type="dxa"/>
            <w:tcBorders>
              <w:top w:val="nil"/>
              <w:left w:val="single" w:sz="4" w:space="0" w:color="auto"/>
              <w:bottom w:val="single" w:sz="4" w:space="0" w:color="auto"/>
              <w:right w:val="single" w:sz="4" w:space="0" w:color="auto"/>
            </w:tcBorders>
            <w:shd w:val="clear" w:color="FFFFCC" w:fill="FFFFFF"/>
            <w:noWrap/>
            <w:tcMar>
              <w:left w:w="28" w:type="dxa"/>
              <w:right w:w="28" w:type="dxa"/>
            </w:tcMar>
            <w:vAlign w:val="center"/>
            <w:hideMark/>
          </w:tcPr>
          <w:p w:rsidR="0044603A" w:rsidRPr="0044603A" w:rsidRDefault="0044603A" w:rsidP="0044603A">
            <w:pPr>
              <w:jc w:val="center"/>
              <w:rPr>
                <w:rFonts w:ascii="Arial" w:hAnsi="Arial" w:cs="Arial"/>
                <w:b/>
                <w:bCs/>
                <w:sz w:val="16"/>
                <w:szCs w:val="16"/>
              </w:rPr>
            </w:pPr>
            <w:r w:rsidRPr="0044603A">
              <w:rPr>
                <w:rFonts w:ascii="Arial" w:hAnsi="Arial" w:cs="Arial"/>
                <w:b/>
                <w:bCs/>
                <w:sz w:val="16"/>
                <w:szCs w:val="16"/>
              </w:rPr>
              <w:t>VII</w:t>
            </w:r>
          </w:p>
        </w:tc>
        <w:tc>
          <w:tcPr>
            <w:tcW w:w="3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rPr>
                <w:rFonts w:ascii="Arial" w:hAnsi="Arial" w:cs="Arial"/>
                <w:b/>
                <w:bCs/>
                <w:sz w:val="16"/>
                <w:szCs w:val="16"/>
              </w:rPr>
            </w:pPr>
            <w:r w:rsidRPr="0044603A">
              <w:rPr>
                <w:rFonts w:ascii="Arial" w:hAnsi="Arial" w:cs="Arial"/>
                <w:b/>
                <w:bCs/>
                <w:sz w:val="16"/>
                <w:szCs w:val="16"/>
              </w:rPr>
              <w:t>Расходы на вновь образуемые земельные участки для размещения автомобильных дорог общего пользования местного знач</w:t>
            </w:r>
            <w:r w:rsidRPr="0044603A">
              <w:rPr>
                <w:rFonts w:ascii="Arial" w:hAnsi="Arial" w:cs="Arial"/>
                <w:b/>
                <w:bCs/>
                <w:sz w:val="16"/>
                <w:szCs w:val="16"/>
              </w:rPr>
              <w:t>е</w:t>
            </w:r>
            <w:r w:rsidRPr="0044603A">
              <w:rPr>
                <w:rFonts w:ascii="Arial" w:hAnsi="Arial" w:cs="Arial"/>
                <w:b/>
                <w:bCs/>
                <w:sz w:val="16"/>
                <w:szCs w:val="16"/>
              </w:rPr>
              <w:t>ния</w:t>
            </w:r>
          </w:p>
        </w:tc>
        <w:tc>
          <w:tcPr>
            <w:tcW w:w="168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79 000,00</w:t>
            </w:r>
          </w:p>
        </w:tc>
        <w:tc>
          <w:tcPr>
            <w:tcW w:w="228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34 000,00</w:t>
            </w:r>
          </w:p>
        </w:tc>
        <w:tc>
          <w:tcPr>
            <w:tcW w:w="194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44603A" w:rsidRPr="0044603A" w:rsidRDefault="0044603A" w:rsidP="0044603A">
            <w:pPr>
              <w:rPr>
                <w:rFonts w:ascii="Arial" w:hAnsi="Arial" w:cs="Arial"/>
                <w:b/>
                <w:bCs/>
                <w:sz w:val="16"/>
                <w:szCs w:val="16"/>
              </w:rPr>
            </w:pPr>
            <w:r w:rsidRPr="0044603A">
              <w:rPr>
                <w:rFonts w:ascii="Arial" w:hAnsi="Arial" w:cs="Arial"/>
                <w:b/>
                <w:bCs/>
                <w:sz w:val="16"/>
                <w:szCs w:val="16"/>
              </w:rPr>
              <w:t> </w:t>
            </w:r>
          </w:p>
        </w:tc>
        <w:tc>
          <w:tcPr>
            <w:tcW w:w="172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44603A" w:rsidRPr="0044603A" w:rsidRDefault="0044603A" w:rsidP="0044603A">
            <w:pPr>
              <w:jc w:val="right"/>
              <w:rPr>
                <w:rFonts w:ascii="Arial" w:hAnsi="Arial" w:cs="Arial"/>
                <w:b/>
                <w:bCs/>
                <w:sz w:val="16"/>
                <w:szCs w:val="16"/>
              </w:rPr>
            </w:pPr>
            <w:r w:rsidRPr="0044603A">
              <w:rPr>
                <w:rFonts w:ascii="Arial" w:hAnsi="Arial" w:cs="Arial"/>
                <w:b/>
                <w:bCs/>
                <w:sz w:val="16"/>
                <w:szCs w:val="16"/>
              </w:rPr>
              <w:t>34 000,00</w:t>
            </w:r>
          </w:p>
        </w:tc>
      </w:tr>
    </w:tbl>
    <w:p w:rsidR="0044603A" w:rsidRDefault="0044603A" w:rsidP="00E87F79">
      <w:pPr>
        <w:shd w:val="clear" w:color="auto" w:fill="FFFFFF"/>
        <w:suppressAutoHyphens/>
        <w:spacing w:line="240" w:lineRule="exact"/>
        <w:jc w:val="center"/>
        <w:rPr>
          <w:rFonts w:ascii="Arial" w:hAnsi="Arial" w:cs="Arial"/>
          <w:b/>
          <w:sz w:val="16"/>
          <w:szCs w:val="16"/>
        </w:rPr>
      </w:pPr>
    </w:p>
    <w:tbl>
      <w:tblPr>
        <w:tblW w:w="11580" w:type="dxa"/>
        <w:tblInd w:w="97" w:type="dxa"/>
        <w:tblLayout w:type="fixed"/>
        <w:tblLook w:val="04A0"/>
      </w:tblPr>
      <w:tblGrid>
        <w:gridCol w:w="5194"/>
        <w:gridCol w:w="549"/>
        <w:gridCol w:w="1577"/>
        <w:gridCol w:w="1967"/>
        <w:gridCol w:w="1276"/>
        <w:gridCol w:w="1017"/>
      </w:tblGrid>
      <w:tr w:rsidR="0044603A" w:rsidRPr="0044603A" w:rsidTr="00272F6E">
        <w:trPr>
          <w:trHeight w:val="20"/>
        </w:trPr>
        <w:tc>
          <w:tcPr>
            <w:tcW w:w="5194" w:type="dxa"/>
            <w:tcBorders>
              <w:top w:val="nil"/>
              <w:left w:val="nil"/>
              <w:bottom w:val="nil"/>
              <w:right w:val="nil"/>
            </w:tcBorders>
            <w:shd w:val="clear" w:color="auto" w:fill="auto"/>
            <w:noWrap/>
            <w:tcMar>
              <w:left w:w="28" w:type="dxa"/>
              <w:right w:w="28" w:type="dxa"/>
            </w:tcMar>
            <w:hideMark/>
          </w:tcPr>
          <w:p w:rsidR="0044603A" w:rsidRPr="0044603A" w:rsidRDefault="0044603A" w:rsidP="0044603A">
            <w:pPr>
              <w:rPr>
                <w:rFonts w:ascii="Arial" w:hAnsi="Arial" w:cs="Arial"/>
                <w:color w:val="000000"/>
                <w:sz w:val="16"/>
                <w:szCs w:val="16"/>
              </w:rPr>
            </w:pPr>
          </w:p>
        </w:tc>
        <w:tc>
          <w:tcPr>
            <w:tcW w:w="549" w:type="dxa"/>
            <w:tcBorders>
              <w:top w:val="nil"/>
              <w:left w:val="nil"/>
              <w:bottom w:val="nil"/>
              <w:right w:val="nil"/>
            </w:tcBorders>
            <w:shd w:val="clear" w:color="auto" w:fill="auto"/>
            <w:noWrap/>
            <w:tcMar>
              <w:left w:w="28" w:type="dxa"/>
              <w:right w:w="28" w:type="dxa"/>
            </w:tcMar>
            <w:hideMark/>
          </w:tcPr>
          <w:p w:rsidR="0044603A" w:rsidRPr="0044603A" w:rsidRDefault="0044603A" w:rsidP="0044603A">
            <w:pPr>
              <w:rPr>
                <w:rFonts w:ascii="Arial" w:hAnsi="Arial" w:cs="Arial"/>
                <w:color w:val="000000"/>
                <w:sz w:val="16"/>
                <w:szCs w:val="16"/>
              </w:rPr>
            </w:pPr>
          </w:p>
        </w:tc>
        <w:tc>
          <w:tcPr>
            <w:tcW w:w="1577" w:type="dxa"/>
            <w:tcBorders>
              <w:top w:val="nil"/>
              <w:left w:val="nil"/>
              <w:bottom w:val="nil"/>
              <w:right w:val="nil"/>
            </w:tcBorders>
            <w:shd w:val="clear" w:color="auto" w:fill="auto"/>
            <w:noWrap/>
            <w:tcMar>
              <w:left w:w="28" w:type="dxa"/>
              <w:right w:w="28" w:type="dxa"/>
            </w:tcMar>
            <w:hideMark/>
          </w:tcPr>
          <w:p w:rsidR="0044603A" w:rsidRPr="0044603A" w:rsidRDefault="0044603A" w:rsidP="0044603A">
            <w:pPr>
              <w:rPr>
                <w:rFonts w:ascii="Arial" w:hAnsi="Arial" w:cs="Arial"/>
                <w:color w:val="000000"/>
                <w:sz w:val="16"/>
                <w:szCs w:val="16"/>
              </w:rPr>
            </w:pPr>
          </w:p>
        </w:tc>
        <w:tc>
          <w:tcPr>
            <w:tcW w:w="4260" w:type="dxa"/>
            <w:gridSpan w:val="3"/>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b/>
                <w:bCs/>
                <w:color w:val="000000"/>
                <w:sz w:val="16"/>
                <w:szCs w:val="16"/>
              </w:rPr>
            </w:pPr>
            <w:r w:rsidRPr="0044603A">
              <w:rPr>
                <w:rFonts w:ascii="Arial" w:hAnsi="Arial" w:cs="Arial"/>
                <w:b/>
                <w:bCs/>
                <w:color w:val="000000"/>
                <w:sz w:val="16"/>
                <w:szCs w:val="16"/>
              </w:rPr>
              <w:t>Приложение 1</w:t>
            </w:r>
          </w:p>
        </w:tc>
      </w:tr>
      <w:tr w:rsidR="0044603A" w:rsidRPr="0044603A" w:rsidTr="00272F6E">
        <w:trPr>
          <w:trHeight w:val="20"/>
        </w:trPr>
        <w:tc>
          <w:tcPr>
            <w:tcW w:w="5194" w:type="dxa"/>
            <w:tcBorders>
              <w:top w:val="nil"/>
              <w:left w:val="nil"/>
              <w:bottom w:val="nil"/>
              <w:right w:val="nil"/>
            </w:tcBorders>
            <w:shd w:val="clear" w:color="auto" w:fill="auto"/>
            <w:noWrap/>
            <w:tcMar>
              <w:left w:w="28" w:type="dxa"/>
              <w:right w:w="28" w:type="dxa"/>
            </w:tcMar>
            <w:hideMark/>
          </w:tcPr>
          <w:p w:rsidR="0044603A" w:rsidRPr="0044603A" w:rsidRDefault="0044603A" w:rsidP="0044603A">
            <w:pPr>
              <w:rPr>
                <w:rFonts w:ascii="Arial" w:hAnsi="Arial" w:cs="Arial"/>
                <w:color w:val="000000"/>
                <w:sz w:val="16"/>
                <w:szCs w:val="16"/>
              </w:rPr>
            </w:pPr>
          </w:p>
        </w:tc>
        <w:tc>
          <w:tcPr>
            <w:tcW w:w="549" w:type="dxa"/>
            <w:tcBorders>
              <w:top w:val="nil"/>
              <w:left w:val="nil"/>
              <w:bottom w:val="nil"/>
              <w:right w:val="nil"/>
            </w:tcBorders>
            <w:shd w:val="clear" w:color="auto" w:fill="auto"/>
            <w:noWrap/>
            <w:tcMar>
              <w:left w:w="28" w:type="dxa"/>
              <w:right w:w="28" w:type="dxa"/>
            </w:tcMar>
            <w:hideMark/>
          </w:tcPr>
          <w:p w:rsidR="0044603A" w:rsidRPr="0044603A" w:rsidRDefault="0044603A" w:rsidP="0044603A">
            <w:pPr>
              <w:rPr>
                <w:rFonts w:ascii="Arial" w:hAnsi="Arial" w:cs="Arial"/>
                <w:color w:val="000000"/>
                <w:sz w:val="16"/>
                <w:szCs w:val="16"/>
              </w:rPr>
            </w:pPr>
          </w:p>
        </w:tc>
        <w:tc>
          <w:tcPr>
            <w:tcW w:w="1577" w:type="dxa"/>
            <w:tcBorders>
              <w:top w:val="nil"/>
              <w:left w:val="nil"/>
              <w:bottom w:val="nil"/>
              <w:right w:val="nil"/>
            </w:tcBorders>
            <w:shd w:val="clear" w:color="auto" w:fill="auto"/>
            <w:noWrap/>
            <w:tcMar>
              <w:left w:w="28" w:type="dxa"/>
              <w:right w:w="28" w:type="dxa"/>
            </w:tcMar>
            <w:hideMark/>
          </w:tcPr>
          <w:p w:rsidR="0044603A" w:rsidRPr="0044603A" w:rsidRDefault="0044603A" w:rsidP="0044603A">
            <w:pPr>
              <w:rPr>
                <w:rFonts w:ascii="Arial" w:hAnsi="Arial" w:cs="Arial"/>
                <w:color w:val="000000"/>
                <w:sz w:val="16"/>
                <w:szCs w:val="16"/>
              </w:rPr>
            </w:pPr>
          </w:p>
        </w:tc>
        <w:tc>
          <w:tcPr>
            <w:tcW w:w="4260" w:type="dxa"/>
            <w:gridSpan w:val="3"/>
            <w:tcBorders>
              <w:top w:val="nil"/>
              <w:left w:val="nil"/>
              <w:bottom w:val="nil"/>
              <w:right w:val="nil"/>
            </w:tcBorders>
            <w:shd w:val="clear" w:color="auto" w:fill="auto"/>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 xml:space="preserve">к решению "Об исполнении бюджета  </w:t>
            </w:r>
            <w:r w:rsidRPr="0044603A">
              <w:rPr>
                <w:rFonts w:ascii="Arial" w:hAnsi="Arial" w:cs="Arial"/>
                <w:color w:val="000000"/>
                <w:sz w:val="16"/>
                <w:szCs w:val="16"/>
              </w:rPr>
              <w:br/>
              <w:t xml:space="preserve">Валдайского городского поселения   </w:t>
            </w:r>
            <w:r w:rsidRPr="0044603A">
              <w:rPr>
                <w:rFonts w:ascii="Arial" w:hAnsi="Arial" w:cs="Arial"/>
                <w:color w:val="000000"/>
                <w:sz w:val="16"/>
                <w:szCs w:val="16"/>
              </w:rPr>
              <w:br/>
              <w:t xml:space="preserve">за 2019 год"  </w:t>
            </w:r>
          </w:p>
        </w:tc>
      </w:tr>
      <w:tr w:rsidR="0044603A" w:rsidRPr="0044603A" w:rsidTr="00272F6E">
        <w:trPr>
          <w:trHeight w:val="20"/>
        </w:trPr>
        <w:tc>
          <w:tcPr>
            <w:tcW w:w="5194" w:type="dxa"/>
            <w:tcBorders>
              <w:top w:val="nil"/>
              <w:left w:val="nil"/>
              <w:bottom w:val="nil"/>
              <w:right w:val="nil"/>
            </w:tcBorders>
            <w:shd w:val="clear" w:color="auto" w:fill="auto"/>
            <w:noWrap/>
            <w:tcMar>
              <w:left w:w="28" w:type="dxa"/>
              <w:right w:w="28" w:type="dxa"/>
            </w:tcMar>
            <w:hideMark/>
          </w:tcPr>
          <w:p w:rsidR="0044603A" w:rsidRPr="0044603A" w:rsidRDefault="0044603A" w:rsidP="0044603A">
            <w:pPr>
              <w:rPr>
                <w:rFonts w:ascii="Arial" w:hAnsi="Arial" w:cs="Arial"/>
                <w:color w:val="000000"/>
                <w:sz w:val="16"/>
                <w:szCs w:val="16"/>
              </w:rPr>
            </w:pPr>
          </w:p>
        </w:tc>
        <w:tc>
          <w:tcPr>
            <w:tcW w:w="549" w:type="dxa"/>
            <w:tcBorders>
              <w:top w:val="nil"/>
              <w:left w:val="nil"/>
              <w:bottom w:val="nil"/>
              <w:right w:val="nil"/>
            </w:tcBorders>
            <w:shd w:val="clear" w:color="auto" w:fill="auto"/>
            <w:noWrap/>
            <w:tcMar>
              <w:left w:w="28" w:type="dxa"/>
              <w:right w:w="28" w:type="dxa"/>
            </w:tcMar>
            <w:hideMark/>
          </w:tcPr>
          <w:p w:rsidR="0044603A" w:rsidRPr="0044603A" w:rsidRDefault="0044603A" w:rsidP="0044603A">
            <w:pPr>
              <w:rPr>
                <w:rFonts w:ascii="Arial" w:hAnsi="Arial" w:cs="Arial"/>
                <w:color w:val="000000"/>
                <w:sz w:val="16"/>
                <w:szCs w:val="16"/>
              </w:rPr>
            </w:pPr>
          </w:p>
        </w:tc>
        <w:tc>
          <w:tcPr>
            <w:tcW w:w="1577" w:type="dxa"/>
            <w:tcBorders>
              <w:top w:val="nil"/>
              <w:left w:val="nil"/>
              <w:bottom w:val="nil"/>
              <w:right w:val="nil"/>
            </w:tcBorders>
            <w:shd w:val="clear" w:color="auto" w:fill="auto"/>
            <w:noWrap/>
            <w:tcMar>
              <w:left w:w="28" w:type="dxa"/>
              <w:right w:w="28" w:type="dxa"/>
            </w:tcMar>
            <w:hideMark/>
          </w:tcPr>
          <w:p w:rsidR="0044603A" w:rsidRPr="0044603A" w:rsidRDefault="0044603A" w:rsidP="0044603A">
            <w:pPr>
              <w:rPr>
                <w:rFonts w:ascii="Arial" w:hAnsi="Arial" w:cs="Arial"/>
                <w:color w:val="000000"/>
                <w:sz w:val="16"/>
                <w:szCs w:val="16"/>
              </w:rPr>
            </w:pPr>
          </w:p>
        </w:tc>
        <w:tc>
          <w:tcPr>
            <w:tcW w:w="4260" w:type="dxa"/>
            <w:gridSpan w:val="3"/>
            <w:tcBorders>
              <w:top w:val="nil"/>
              <w:left w:val="nil"/>
              <w:bottom w:val="nil"/>
              <w:right w:val="nil"/>
            </w:tcBorders>
            <w:shd w:val="clear" w:color="auto" w:fill="auto"/>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 xml:space="preserve">от 27.05.2020 №261 </w:t>
            </w:r>
          </w:p>
        </w:tc>
      </w:tr>
      <w:tr w:rsidR="0044603A" w:rsidRPr="0044603A" w:rsidTr="00272F6E">
        <w:trPr>
          <w:trHeight w:val="20"/>
        </w:trPr>
        <w:tc>
          <w:tcPr>
            <w:tcW w:w="5194" w:type="dxa"/>
            <w:tcBorders>
              <w:top w:val="nil"/>
              <w:left w:val="nil"/>
              <w:bottom w:val="nil"/>
              <w:right w:val="nil"/>
            </w:tcBorders>
            <w:shd w:val="clear" w:color="auto" w:fill="auto"/>
            <w:noWrap/>
            <w:tcMar>
              <w:left w:w="28" w:type="dxa"/>
              <w:right w:w="28" w:type="dxa"/>
            </w:tcMar>
            <w:hideMark/>
          </w:tcPr>
          <w:p w:rsidR="0044603A" w:rsidRPr="0044603A" w:rsidRDefault="0044603A" w:rsidP="0044603A">
            <w:pPr>
              <w:rPr>
                <w:rFonts w:ascii="Arial" w:hAnsi="Arial" w:cs="Arial"/>
                <w:color w:val="000000"/>
                <w:sz w:val="16"/>
                <w:szCs w:val="16"/>
              </w:rPr>
            </w:pPr>
          </w:p>
        </w:tc>
        <w:tc>
          <w:tcPr>
            <w:tcW w:w="549" w:type="dxa"/>
            <w:tcBorders>
              <w:top w:val="nil"/>
              <w:left w:val="nil"/>
              <w:bottom w:val="nil"/>
              <w:right w:val="nil"/>
            </w:tcBorders>
            <w:shd w:val="clear" w:color="auto" w:fill="auto"/>
            <w:noWrap/>
            <w:tcMar>
              <w:left w:w="28" w:type="dxa"/>
              <w:right w:w="28" w:type="dxa"/>
            </w:tcMar>
            <w:hideMark/>
          </w:tcPr>
          <w:p w:rsidR="0044603A" w:rsidRPr="0044603A" w:rsidRDefault="0044603A" w:rsidP="0044603A">
            <w:pPr>
              <w:rPr>
                <w:rFonts w:ascii="Arial" w:hAnsi="Arial" w:cs="Arial"/>
                <w:color w:val="000000"/>
                <w:sz w:val="16"/>
                <w:szCs w:val="16"/>
              </w:rPr>
            </w:pPr>
          </w:p>
        </w:tc>
        <w:tc>
          <w:tcPr>
            <w:tcW w:w="1577" w:type="dxa"/>
            <w:tcBorders>
              <w:top w:val="nil"/>
              <w:left w:val="nil"/>
              <w:bottom w:val="nil"/>
              <w:right w:val="nil"/>
            </w:tcBorders>
            <w:shd w:val="clear" w:color="auto" w:fill="auto"/>
            <w:noWrap/>
            <w:tcMar>
              <w:left w:w="28" w:type="dxa"/>
              <w:right w:w="28" w:type="dxa"/>
            </w:tcMar>
            <w:hideMark/>
          </w:tcPr>
          <w:p w:rsidR="0044603A" w:rsidRPr="0044603A" w:rsidRDefault="0044603A" w:rsidP="0044603A">
            <w:pPr>
              <w:rPr>
                <w:rFonts w:ascii="Arial" w:hAnsi="Arial" w:cs="Arial"/>
                <w:color w:val="000000"/>
                <w:sz w:val="16"/>
                <w:szCs w:val="16"/>
              </w:rPr>
            </w:pPr>
          </w:p>
        </w:tc>
        <w:tc>
          <w:tcPr>
            <w:tcW w:w="1967" w:type="dxa"/>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rPr>
                <w:rFonts w:ascii="Arial" w:hAnsi="Arial" w:cs="Arial"/>
                <w:color w:val="000000"/>
                <w:sz w:val="16"/>
                <w:szCs w:val="16"/>
              </w:rPr>
            </w:pPr>
          </w:p>
        </w:tc>
        <w:tc>
          <w:tcPr>
            <w:tcW w:w="1276" w:type="dxa"/>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rPr>
                <w:rFonts w:ascii="Arial" w:hAnsi="Arial" w:cs="Arial"/>
                <w:color w:val="000000"/>
                <w:sz w:val="16"/>
                <w:szCs w:val="16"/>
              </w:rPr>
            </w:pPr>
          </w:p>
        </w:tc>
        <w:tc>
          <w:tcPr>
            <w:tcW w:w="1017" w:type="dxa"/>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rPr>
                <w:rFonts w:ascii="Arial" w:hAnsi="Arial" w:cs="Arial"/>
                <w:color w:val="000000"/>
                <w:sz w:val="16"/>
                <w:szCs w:val="16"/>
              </w:rPr>
            </w:pPr>
          </w:p>
        </w:tc>
      </w:tr>
      <w:tr w:rsidR="0044603A" w:rsidRPr="0044603A" w:rsidTr="00272F6E">
        <w:trPr>
          <w:trHeight w:val="20"/>
        </w:trPr>
        <w:tc>
          <w:tcPr>
            <w:tcW w:w="5194" w:type="dxa"/>
            <w:tcBorders>
              <w:top w:val="nil"/>
              <w:left w:val="nil"/>
              <w:bottom w:val="nil"/>
              <w:right w:val="nil"/>
            </w:tcBorders>
            <w:shd w:val="clear" w:color="auto" w:fill="auto"/>
            <w:noWrap/>
            <w:tcMar>
              <w:left w:w="28" w:type="dxa"/>
              <w:right w:w="28" w:type="dxa"/>
            </w:tcMar>
            <w:hideMark/>
          </w:tcPr>
          <w:p w:rsidR="0044603A" w:rsidRPr="0044603A" w:rsidRDefault="0044603A" w:rsidP="0044603A">
            <w:pPr>
              <w:rPr>
                <w:rFonts w:ascii="Arial" w:hAnsi="Arial" w:cs="Arial"/>
                <w:color w:val="000000"/>
                <w:sz w:val="16"/>
                <w:szCs w:val="16"/>
              </w:rPr>
            </w:pPr>
          </w:p>
        </w:tc>
        <w:tc>
          <w:tcPr>
            <w:tcW w:w="549" w:type="dxa"/>
            <w:tcBorders>
              <w:top w:val="nil"/>
              <w:left w:val="nil"/>
              <w:bottom w:val="nil"/>
              <w:right w:val="nil"/>
            </w:tcBorders>
            <w:shd w:val="clear" w:color="auto" w:fill="auto"/>
            <w:noWrap/>
            <w:tcMar>
              <w:left w:w="28" w:type="dxa"/>
              <w:right w:w="28" w:type="dxa"/>
            </w:tcMar>
            <w:hideMark/>
          </w:tcPr>
          <w:p w:rsidR="0044603A" w:rsidRPr="0044603A" w:rsidRDefault="0044603A" w:rsidP="0044603A">
            <w:pPr>
              <w:rPr>
                <w:rFonts w:ascii="Arial" w:hAnsi="Arial" w:cs="Arial"/>
                <w:color w:val="000000"/>
                <w:sz w:val="16"/>
                <w:szCs w:val="16"/>
              </w:rPr>
            </w:pPr>
          </w:p>
        </w:tc>
        <w:tc>
          <w:tcPr>
            <w:tcW w:w="1577" w:type="dxa"/>
            <w:tcBorders>
              <w:top w:val="nil"/>
              <w:left w:val="nil"/>
              <w:bottom w:val="nil"/>
              <w:right w:val="nil"/>
            </w:tcBorders>
            <w:shd w:val="clear" w:color="auto" w:fill="auto"/>
            <w:noWrap/>
            <w:tcMar>
              <w:left w:w="28" w:type="dxa"/>
              <w:right w:w="28" w:type="dxa"/>
            </w:tcMar>
            <w:hideMark/>
          </w:tcPr>
          <w:p w:rsidR="0044603A" w:rsidRPr="0044603A" w:rsidRDefault="0044603A" w:rsidP="0044603A">
            <w:pPr>
              <w:rPr>
                <w:rFonts w:ascii="Arial" w:hAnsi="Arial" w:cs="Arial"/>
                <w:color w:val="000000"/>
                <w:sz w:val="16"/>
                <w:szCs w:val="16"/>
              </w:rPr>
            </w:pPr>
          </w:p>
        </w:tc>
        <w:tc>
          <w:tcPr>
            <w:tcW w:w="1967" w:type="dxa"/>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rPr>
                <w:rFonts w:ascii="Arial" w:hAnsi="Arial" w:cs="Arial"/>
                <w:color w:val="000000"/>
                <w:sz w:val="16"/>
                <w:szCs w:val="16"/>
              </w:rPr>
            </w:pPr>
          </w:p>
        </w:tc>
        <w:tc>
          <w:tcPr>
            <w:tcW w:w="1276" w:type="dxa"/>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rPr>
                <w:rFonts w:ascii="Arial" w:hAnsi="Arial" w:cs="Arial"/>
                <w:color w:val="000000"/>
                <w:sz w:val="16"/>
                <w:szCs w:val="16"/>
              </w:rPr>
            </w:pPr>
          </w:p>
        </w:tc>
        <w:tc>
          <w:tcPr>
            <w:tcW w:w="1017" w:type="dxa"/>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rPr>
                <w:rFonts w:ascii="Arial" w:hAnsi="Arial" w:cs="Arial"/>
                <w:color w:val="000000"/>
                <w:sz w:val="16"/>
                <w:szCs w:val="16"/>
              </w:rPr>
            </w:pPr>
          </w:p>
        </w:tc>
      </w:tr>
      <w:tr w:rsidR="0044603A" w:rsidRPr="0044603A" w:rsidTr="00272F6E">
        <w:trPr>
          <w:trHeight w:val="20"/>
        </w:trPr>
        <w:tc>
          <w:tcPr>
            <w:tcW w:w="11580" w:type="dxa"/>
            <w:gridSpan w:val="6"/>
            <w:tcBorders>
              <w:top w:val="nil"/>
              <w:left w:val="nil"/>
              <w:bottom w:val="nil"/>
              <w:right w:val="nil"/>
            </w:tcBorders>
            <w:shd w:val="clear" w:color="auto" w:fill="auto"/>
            <w:noWrap/>
            <w:tcMar>
              <w:left w:w="28" w:type="dxa"/>
              <w:right w:w="28" w:type="dxa"/>
            </w:tcMar>
            <w:hideMark/>
          </w:tcPr>
          <w:p w:rsidR="0044603A" w:rsidRPr="0044603A" w:rsidRDefault="0044603A" w:rsidP="0044603A">
            <w:pPr>
              <w:jc w:val="center"/>
              <w:rPr>
                <w:rFonts w:ascii="Arial" w:hAnsi="Arial" w:cs="Arial"/>
                <w:b/>
                <w:bCs/>
                <w:color w:val="000000"/>
                <w:sz w:val="16"/>
                <w:szCs w:val="16"/>
              </w:rPr>
            </w:pPr>
            <w:r w:rsidRPr="0044603A">
              <w:rPr>
                <w:rFonts w:ascii="Arial" w:hAnsi="Arial" w:cs="Arial"/>
                <w:b/>
                <w:bCs/>
                <w:color w:val="000000"/>
                <w:sz w:val="16"/>
                <w:szCs w:val="16"/>
              </w:rPr>
              <w:t>Доходы бюджета Валдайского городского поселения за 2019 год</w:t>
            </w:r>
          </w:p>
        </w:tc>
      </w:tr>
      <w:tr w:rsidR="0044603A" w:rsidRPr="0044603A" w:rsidTr="00272F6E">
        <w:trPr>
          <w:trHeight w:val="20"/>
        </w:trPr>
        <w:tc>
          <w:tcPr>
            <w:tcW w:w="11580" w:type="dxa"/>
            <w:gridSpan w:val="6"/>
            <w:tcBorders>
              <w:top w:val="nil"/>
              <w:left w:val="nil"/>
              <w:bottom w:val="nil"/>
              <w:right w:val="nil"/>
            </w:tcBorders>
            <w:shd w:val="clear" w:color="auto" w:fill="auto"/>
            <w:noWrap/>
            <w:tcMar>
              <w:left w:w="28" w:type="dxa"/>
              <w:right w:w="28" w:type="dxa"/>
            </w:tcMar>
            <w:hideMark/>
          </w:tcPr>
          <w:p w:rsidR="0044603A" w:rsidRPr="0044603A" w:rsidRDefault="0044603A" w:rsidP="0044603A">
            <w:pPr>
              <w:jc w:val="center"/>
              <w:rPr>
                <w:rFonts w:ascii="Arial" w:hAnsi="Arial" w:cs="Arial"/>
                <w:b/>
                <w:bCs/>
                <w:color w:val="000000"/>
                <w:sz w:val="16"/>
                <w:szCs w:val="16"/>
              </w:rPr>
            </w:pPr>
            <w:r w:rsidRPr="0044603A">
              <w:rPr>
                <w:rFonts w:ascii="Arial" w:hAnsi="Arial" w:cs="Arial"/>
                <w:b/>
                <w:bCs/>
                <w:color w:val="000000"/>
                <w:sz w:val="16"/>
                <w:szCs w:val="16"/>
              </w:rPr>
              <w:t>по кодам классификации доходов бюджета</w:t>
            </w:r>
          </w:p>
        </w:tc>
      </w:tr>
      <w:tr w:rsidR="0044603A" w:rsidRPr="0044603A" w:rsidTr="00272F6E">
        <w:trPr>
          <w:trHeight w:val="20"/>
        </w:trPr>
        <w:tc>
          <w:tcPr>
            <w:tcW w:w="5194" w:type="dxa"/>
            <w:tcBorders>
              <w:top w:val="nil"/>
              <w:left w:val="nil"/>
              <w:bottom w:val="nil"/>
              <w:right w:val="nil"/>
            </w:tcBorders>
            <w:shd w:val="clear" w:color="auto" w:fill="auto"/>
            <w:noWrap/>
            <w:tcMar>
              <w:left w:w="28" w:type="dxa"/>
              <w:right w:w="28" w:type="dxa"/>
            </w:tcMar>
            <w:hideMark/>
          </w:tcPr>
          <w:p w:rsidR="0044603A" w:rsidRPr="0044603A" w:rsidRDefault="0044603A" w:rsidP="0044603A">
            <w:pPr>
              <w:rPr>
                <w:rFonts w:ascii="Arial" w:hAnsi="Arial" w:cs="Arial"/>
                <w:color w:val="000000"/>
                <w:sz w:val="16"/>
                <w:szCs w:val="16"/>
              </w:rPr>
            </w:pPr>
          </w:p>
        </w:tc>
        <w:tc>
          <w:tcPr>
            <w:tcW w:w="549" w:type="dxa"/>
            <w:tcBorders>
              <w:top w:val="nil"/>
              <w:left w:val="nil"/>
              <w:bottom w:val="nil"/>
              <w:right w:val="nil"/>
            </w:tcBorders>
            <w:shd w:val="clear" w:color="auto" w:fill="auto"/>
            <w:noWrap/>
            <w:tcMar>
              <w:left w:w="28" w:type="dxa"/>
              <w:right w:w="28" w:type="dxa"/>
            </w:tcMar>
            <w:hideMark/>
          </w:tcPr>
          <w:p w:rsidR="0044603A" w:rsidRPr="0044603A" w:rsidRDefault="0044603A" w:rsidP="0044603A">
            <w:pPr>
              <w:rPr>
                <w:rFonts w:ascii="Arial" w:hAnsi="Arial" w:cs="Arial"/>
                <w:color w:val="000000"/>
                <w:sz w:val="16"/>
                <w:szCs w:val="16"/>
              </w:rPr>
            </w:pPr>
          </w:p>
        </w:tc>
        <w:tc>
          <w:tcPr>
            <w:tcW w:w="1577" w:type="dxa"/>
            <w:tcBorders>
              <w:top w:val="nil"/>
              <w:left w:val="nil"/>
              <w:bottom w:val="nil"/>
              <w:right w:val="nil"/>
            </w:tcBorders>
            <w:shd w:val="clear" w:color="auto" w:fill="auto"/>
            <w:noWrap/>
            <w:tcMar>
              <w:left w:w="28" w:type="dxa"/>
              <w:right w:w="28" w:type="dxa"/>
            </w:tcMar>
            <w:hideMark/>
          </w:tcPr>
          <w:p w:rsidR="0044603A" w:rsidRPr="0044603A" w:rsidRDefault="0044603A" w:rsidP="0044603A">
            <w:pPr>
              <w:rPr>
                <w:rFonts w:ascii="Arial" w:hAnsi="Arial" w:cs="Arial"/>
                <w:color w:val="000000"/>
                <w:sz w:val="16"/>
                <w:szCs w:val="16"/>
              </w:rPr>
            </w:pPr>
          </w:p>
        </w:tc>
        <w:tc>
          <w:tcPr>
            <w:tcW w:w="1967" w:type="dxa"/>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rPr>
                <w:rFonts w:ascii="Arial" w:hAnsi="Arial" w:cs="Arial"/>
                <w:color w:val="000000"/>
                <w:sz w:val="16"/>
                <w:szCs w:val="16"/>
              </w:rPr>
            </w:pPr>
          </w:p>
        </w:tc>
        <w:tc>
          <w:tcPr>
            <w:tcW w:w="1276" w:type="dxa"/>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rPr>
                <w:rFonts w:ascii="Arial" w:hAnsi="Arial" w:cs="Arial"/>
                <w:color w:val="000000"/>
                <w:sz w:val="16"/>
                <w:szCs w:val="16"/>
              </w:rPr>
            </w:pPr>
          </w:p>
        </w:tc>
        <w:tc>
          <w:tcPr>
            <w:tcW w:w="1017" w:type="dxa"/>
            <w:tcBorders>
              <w:top w:val="nil"/>
              <w:left w:val="nil"/>
              <w:bottom w:val="nil"/>
              <w:right w:val="nil"/>
            </w:tcBorders>
            <w:shd w:val="clear" w:color="auto" w:fill="auto"/>
            <w:noWrap/>
            <w:tcMar>
              <w:left w:w="28" w:type="dxa"/>
              <w:right w:w="28" w:type="dxa"/>
            </w:tcMar>
            <w:vAlign w:val="center"/>
            <w:hideMark/>
          </w:tcPr>
          <w:p w:rsidR="0044603A" w:rsidRPr="0044603A" w:rsidRDefault="0044603A" w:rsidP="0044603A">
            <w:pPr>
              <w:rPr>
                <w:rFonts w:ascii="Arial" w:hAnsi="Arial" w:cs="Arial"/>
                <w:color w:val="000000"/>
                <w:sz w:val="16"/>
                <w:szCs w:val="16"/>
              </w:rPr>
            </w:pPr>
          </w:p>
        </w:tc>
      </w:tr>
      <w:tr w:rsidR="0044603A" w:rsidRPr="0044603A" w:rsidTr="00272F6E">
        <w:trPr>
          <w:trHeight w:val="20"/>
        </w:trPr>
        <w:tc>
          <w:tcPr>
            <w:tcW w:w="519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Наименование</w:t>
            </w:r>
          </w:p>
        </w:tc>
        <w:tc>
          <w:tcPr>
            <w:tcW w:w="212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Код бюджетной классиф</w:t>
            </w:r>
            <w:r w:rsidRPr="0044603A">
              <w:rPr>
                <w:rFonts w:ascii="Arial" w:hAnsi="Arial" w:cs="Arial"/>
                <w:color w:val="000000"/>
                <w:sz w:val="16"/>
                <w:szCs w:val="16"/>
              </w:rPr>
              <w:t>и</w:t>
            </w:r>
            <w:r w:rsidRPr="0044603A">
              <w:rPr>
                <w:rFonts w:ascii="Arial" w:hAnsi="Arial" w:cs="Arial"/>
                <w:color w:val="000000"/>
                <w:sz w:val="16"/>
                <w:szCs w:val="16"/>
              </w:rPr>
              <w:t>кации</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Доходы, утвержденные законом о бюджете, нормативными правов</w:t>
            </w:r>
            <w:r w:rsidRPr="0044603A">
              <w:rPr>
                <w:rFonts w:ascii="Arial" w:hAnsi="Arial" w:cs="Arial"/>
                <w:color w:val="000000"/>
                <w:sz w:val="16"/>
                <w:szCs w:val="16"/>
              </w:rPr>
              <w:t>ы</w:t>
            </w:r>
            <w:r w:rsidRPr="0044603A">
              <w:rPr>
                <w:rFonts w:ascii="Arial" w:hAnsi="Arial" w:cs="Arial"/>
                <w:color w:val="000000"/>
                <w:sz w:val="16"/>
                <w:szCs w:val="16"/>
              </w:rPr>
              <w:t>ми актами о бю</w:t>
            </w:r>
            <w:r w:rsidRPr="0044603A">
              <w:rPr>
                <w:rFonts w:ascii="Arial" w:hAnsi="Arial" w:cs="Arial"/>
                <w:color w:val="000000"/>
                <w:sz w:val="16"/>
                <w:szCs w:val="16"/>
              </w:rPr>
              <w:t>д</w:t>
            </w:r>
            <w:r w:rsidRPr="0044603A">
              <w:rPr>
                <w:rFonts w:ascii="Arial" w:hAnsi="Arial" w:cs="Arial"/>
                <w:color w:val="000000"/>
                <w:sz w:val="16"/>
                <w:szCs w:val="16"/>
              </w:rPr>
              <w:t>жете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Кассовое и</w:t>
            </w:r>
            <w:r w:rsidRPr="0044603A">
              <w:rPr>
                <w:rFonts w:ascii="Arial" w:hAnsi="Arial" w:cs="Arial"/>
                <w:color w:val="000000"/>
                <w:sz w:val="16"/>
                <w:szCs w:val="16"/>
              </w:rPr>
              <w:t>с</w:t>
            </w:r>
            <w:r w:rsidRPr="0044603A">
              <w:rPr>
                <w:rFonts w:ascii="Arial" w:hAnsi="Arial" w:cs="Arial"/>
                <w:color w:val="000000"/>
                <w:sz w:val="16"/>
                <w:szCs w:val="16"/>
              </w:rPr>
              <w:t>полнение (руб.)</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4603A" w:rsidRPr="0044603A" w:rsidRDefault="00272F6E" w:rsidP="0044603A">
            <w:pPr>
              <w:jc w:val="center"/>
              <w:rPr>
                <w:rFonts w:ascii="Arial" w:hAnsi="Arial" w:cs="Arial"/>
                <w:color w:val="000000"/>
                <w:sz w:val="16"/>
                <w:szCs w:val="16"/>
              </w:rPr>
            </w:pPr>
            <w:r>
              <w:rPr>
                <w:rFonts w:ascii="Arial" w:hAnsi="Arial" w:cs="Arial"/>
                <w:color w:val="000000"/>
                <w:sz w:val="16"/>
                <w:szCs w:val="16"/>
              </w:rPr>
              <w:t>% исполн</w:t>
            </w:r>
            <w:r>
              <w:rPr>
                <w:rFonts w:ascii="Arial" w:hAnsi="Arial" w:cs="Arial"/>
                <w:color w:val="000000"/>
                <w:sz w:val="16"/>
                <w:szCs w:val="16"/>
              </w:rPr>
              <w:t>е</w:t>
            </w:r>
            <w:r w:rsidR="0044603A" w:rsidRPr="0044603A">
              <w:rPr>
                <w:rFonts w:ascii="Arial" w:hAnsi="Arial" w:cs="Arial"/>
                <w:color w:val="000000"/>
                <w:sz w:val="16"/>
                <w:szCs w:val="16"/>
              </w:rPr>
              <w:t>ния</w:t>
            </w:r>
          </w:p>
        </w:tc>
      </w:tr>
      <w:tr w:rsidR="0044603A" w:rsidRPr="0044603A" w:rsidTr="00272F6E">
        <w:trPr>
          <w:trHeight w:val="20"/>
        </w:trPr>
        <w:tc>
          <w:tcPr>
            <w:tcW w:w="519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4603A" w:rsidRPr="0044603A" w:rsidRDefault="0044603A" w:rsidP="0044603A">
            <w:pPr>
              <w:rPr>
                <w:rFonts w:ascii="Arial" w:hAnsi="Arial" w:cs="Arial"/>
                <w:color w:val="000000"/>
                <w:sz w:val="16"/>
                <w:szCs w:val="16"/>
              </w:rPr>
            </w:pPr>
          </w:p>
        </w:tc>
        <w:tc>
          <w:tcPr>
            <w:tcW w:w="549"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адм</w:t>
            </w:r>
            <w:r w:rsidRPr="0044603A">
              <w:rPr>
                <w:rFonts w:ascii="Arial" w:hAnsi="Arial" w:cs="Arial"/>
                <w:color w:val="000000"/>
                <w:sz w:val="16"/>
                <w:szCs w:val="16"/>
              </w:rPr>
              <w:t>и</w:t>
            </w:r>
            <w:r w:rsidRPr="0044603A">
              <w:rPr>
                <w:rFonts w:ascii="Arial" w:hAnsi="Arial" w:cs="Arial"/>
                <w:color w:val="000000"/>
                <w:sz w:val="16"/>
                <w:szCs w:val="16"/>
              </w:rPr>
              <w:t>нис</w:t>
            </w:r>
            <w:r w:rsidRPr="0044603A">
              <w:rPr>
                <w:rFonts w:ascii="Arial" w:hAnsi="Arial" w:cs="Arial"/>
                <w:color w:val="000000"/>
                <w:sz w:val="16"/>
                <w:szCs w:val="16"/>
              </w:rPr>
              <w:t>т</w:t>
            </w:r>
            <w:r w:rsidRPr="0044603A">
              <w:rPr>
                <w:rFonts w:ascii="Arial" w:hAnsi="Arial" w:cs="Arial"/>
                <w:color w:val="000000"/>
                <w:sz w:val="16"/>
                <w:szCs w:val="16"/>
              </w:rPr>
              <w:t>ратора пост</w:t>
            </w:r>
            <w:r w:rsidRPr="0044603A">
              <w:rPr>
                <w:rFonts w:ascii="Arial" w:hAnsi="Arial" w:cs="Arial"/>
                <w:color w:val="000000"/>
                <w:sz w:val="16"/>
                <w:szCs w:val="16"/>
              </w:rPr>
              <w:t>у</w:t>
            </w:r>
            <w:r w:rsidRPr="0044603A">
              <w:rPr>
                <w:rFonts w:ascii="Arial" w:hAnsi="Arial" w:cs="Arial"/>
                <w:color w:val="000000"/>
                <w:sz w:val="16"/>
                <w:szCs w:val="16"/>
              </w:rPr>
              <w:t>пл</w:t>
            </w:r>
            <w:r w:rsidRPr="0044603A">
              <w:rPr>
                <w:rFonts w:ascii="Arial" w:hAnsi="Arial" w:cs="Arial"/>
                <w:color w:val="000000"/>
                <w:sz w:val="16"/>
                <w:szCs w:val="16"/>
              </w:rPr>
              <w:t>е</w:t>
            </w:r>
            <w:r w:rsidRPr="0044603A">
              <w:rPr>
                <w:rFonts w:ascii="Arial" w:hAnsi="Arial" w:cs="Arial"/>
                <w:color w:val="000000"/>
                <w:sz w:val="16"/>
                <w:szCs w:val="16"/>
              </w:rPr>
              <w:t>ний</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доходов областного бю</w:t>
            </w:r>
            <w:r w:rsidRPr="0044603A">
              <w:rPr>
                <w:rFonts w:ascii="Arial" w:hAnsi="Arial" w:cs="Arial"/>
                <w:color w:val="000000"/>
                <w:sz w:val="16"/>
                <w:szCs w:val="16"/>
              </w:rPr>
              <w:t>д</w:t>
            </w:r>
            <w:r w:rsidRPr="0044603A">
              <w:rPr>
                <w:rFonts w:ascii="Arial" w:hAnsi="Arial" w:cs="Arial"/>
                <w:color w:val="000000"/>
                <w:sz w:val="16"/>
                <w:szCs w:val="16"/>
              </w:rPr>
              <w:t>жета</w:t>
            </w:r>
          </w:p>
        </w:tc>
        <w:tc>
          <w:tcPr>
            <w:tcW w:w="19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4603A" w:rsidRPr="0044603A" w:rsidRDefault="0044603A" w:rsidP="0044603A">
            <w:pPr>
              <w:rPr>
                <w:rFonts w:ascii="Arial" w:hAnsi="Arial" w:cs="Arial"/>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4603A" w:rsidRPr="0044603A" w:rsidRDefault="0044603A" w:rsidP="0044603A">
            <w:pPr>
              <w:rPr>
                <w:rFonts w:ascii="Arial" w:hAnsi="Arial" w:cs="Arial"/>
                <w:color w:val="000000"/>
                <w:sz w:val="16"/>
                <w:szCs w:val="16"/>
              </w:rPr>
            </w:pPr>
          </w:p>
        </w:tc>
        <w:tc>
          <w:tcPr>
            <w:tcW w:w="101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4603A" w:rsidRPr="0044603A" w:rsidRDefault="0044603A" w:rsidP="0044603A">
            <w:pPr>
              <w:rPr>
                <w:rFonts w:ascii="Arial" w:hAnsi="Arial" w:cs="Arial"/>
                <w:color w:val="000000"/>
                <w:sz w:val="16"/>
                <w:szCs w:val="16"/>
              </w:rPr>
            </w:pP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lastRenderedPageBreak/>
              <w:t>1</w:t>
            </w:r>
          </w:p>
        </w:tc>
        <w:tc>
          <w:tcPr>
            <w:tcW w:w="549" w:type="dxa"/>
            <w:tcBorders>
              <w:top w:val="nil"/>
              <w:left w:val="nil"/>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2</w:t>
            </w:r>
          </w:p>
        </w:tc>
        <w:tc>
          <w:tcPr>
            <w:tcW w:w="1577" w:type="dxa"/>
            <w:tcBorders>
              <w:top w:val="nil"/>
              <w:left w:val="nil"/>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3</w:t>
            </w:r>
          </w:p>
        </w:tc>
        <w:tc>
          <w:tcPr>
            <w:tcW w:w="19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4</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5</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6</w:t>
            </w: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b/>
                <w:bCs/>
                <w:color w:val="000000"/>
                <w:sz w:val="16"/>
                <w:szCs w:val="16"/>
              </w:rPr>
            </w:pPr>
            <w:r w:rsidRPr="0044603A">
              <w:rPr>
                <w:rFonts w:ascii="Arial" w:hAnsi="Arial" w:cs="Arial"/>
                <w:b/>
                <w:bCs/>
                <w:color w:val="000000"/>
                <w:sz w:val="16"/>
                <w:szCs w:val="16"/>
              </w:rPr>
              <w:t xml:space="preserve">ДОХОДЫ, ВСЕГО                      </w:t>
            </w:r>
          </w:p>
        </w:tc>
        <w:tc>
          <w:tcPr>
            <w:tcW w:w="549" w:type="dxa"/>
            <w:tcBorders>
              <w:top w:val="nil"/>
              <w:left w:val="nil"/>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b/>
                <w:bCs/>
                <w:color w:val="000000"/>
                <w:sz w:val="16"/>
                <w:szCs w:val="16"/>
              </w:rPr>
            </w:pPr>
            <w:r w:rsidRPr="0044603A">
              <w:rPr>
                <w:rFonts w:ascii="Arial" w:hAnsi="Arial" w:cs="Arial"/>
                <w:b/>
                <w:bCs/>
                <w:color w:val="000000"/>
                <w:sz w:val="16"/>
                <w:szCs w:val="16"/>
              </w:rPr>
              <w:t> </w:t>
            </w:r>
          </w:p>
        </w:tc>
        <w:tc>
          <w:tcPr>
            <w:tcW w:w="1577" w:type="dxa"/>
            <w:tcBorders>
              <w:top w:val="nil"/>
              <w:left w:val="nil"/>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b/>
                <w:bCs/>
                <w:color w:val="000000"/>
                <w:sz w:val="16"/>
                <w:szCs w:val="16"/>
              </w:rPr>
            </w:pPr>
            <w:r w:rsidRPr="0044603A">
              <w:rPr>
                <w:rFonts w:ascii="Arial" w:hAnsi="Arial" w:cs="Arial"/>
                <w:b/>
                <w:bCs/>
                <w:color w:val="000000"/>
                <w:sz w:val="16"/>
                <w:szCs w:val="16"/>
              </w:rPr>
              <w:t> </w:t>
            </w:r>
          </w:p>
        </w:tc>
        <w:tc>
          <w:tcPr>
            <w:tcW w:w="19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b/>
                <w:bCs/>
                <w:color w:val="000000"/>
                <w:sz w:val="16"/>
                <w:szCs w:val="16"/>
              </w:rPr>
            </w:pPr>
            <w:r w:rsidRPr="0044603A">
              <w:rPr>
                <w:rFonts w:ascii="Arial" w:hAnsi="Arial" w:cs="Arial"/>
                <w:b/>
                <w:bCs/>
                <w:color w:val="000000"/>
                <w:sz w:val="16"/>
                <w:szCs w:val="16"/>
              </w:rPr>
              <w:t>94 972 847,30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b/>
                <w:bCs/>
                <w:color w:val="000000"/>
                <w:sz w:val="16"/>
                <w:szCs w:val="16"/>
              </w:rPr>
            </w:pPr>
            <w:r w:rsidRPr="0044603A">
              <w:rPr>
                <w:rFonts w:ascii="Arial" w:hAnsi="Arial" w:cs="Arial"/>
                <w:b/>
                <w:bCs/>
                <w:color w:val="000000"/>
                <w:sz w:val="16"/>
                <w:szCs w:val="16"/>
              </w:rPr>
              <w:t>90 619 398,49</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b/>
                <w:bCs/>
                <w:color w:val="000000"/>
                <w:sz w:val="16"/>
                <w:szCs w:val="16"/>
              </w:rPr>
            </w:pPr>
            <w:r w:rsidRPr="0044603A">
              <w:rPr>
                <w:rFonts w:ascii="Arial" w:hAnsi="Arial" w:cs="Arial"/>
                <w:b/>
                <w:bCs/>
                <w:color w:val="000000"/>
                <w:sz w:val="16"/>
                <w:szCs w:val="16"/>
              </w:rPr>
              <w:t>95,4</w:t>
            </w: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b/>
                <w:bCs/>
                <w:color w:val="000000"/>
                <w:sz w:val="16"/>
                <w:szCs w:val="16"/>
              </w:rPr>
            </w:pPr>
            <w:r w:rsidRPr="0044603A">
              <w:rPr>
                <w:rFonts w:ascii="Arial" w:hAnsi="Arial" w:cs="Arial"/>
                <w:b/>
                <w:bCs/>
                <w:color w:val="000000"/>
                <w:sz w:val="16"/>
                <w:szCs w:val="16"/>
              </w:rPr>
              <w:t>Управление федерального казначейства по Новгоро</w:t>
            </w:r>
            <w:r w:rsidRPr="0044603A">
              <w:rPr>
                <w:rFonts w:ascii="Arial" w:hAnsi="Arial" w:cs="Arial"/>
                <w:b/>
                <w:bCs/>
                <w:color w:val="000000"/>
                <w:sz w:val="16"/>
                <w:szCs w:val="16"/>
              </w:rPr>
              <w:t>д</w:t>
            </w:r>
            <w:r w:rsidRPr="0044603A">
              <w:rPr>
                <w:rFonts w:ascii="Arial" w:hAnsi="Arial" w:cs="Arial"/>
                <w:b/>
                <w:bCs/>
                <w:color w:val="000000"/>
                <w:sz w:val="16"/>
                <w:szCs w:val="16"/>
              </w:rPr>
              <w:t>ской  области</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b/>
                <w:bCs/>
                <w:color w:val="000000"/>
                <w:sz w:val="16"/>
                <w:szCs w:val="16"/>
              </w:rPr>
            </w:pPr>
            <w:r w:rsidRPr="0044603A">
              <w:rPr>
                <w:rFonts w:ascii="Arial" w:hAnsi="Arial" w:cs="Arial"/>
                <w:b/>
                <w:bCs/>
                <w:color w:val="000000"/>
                <w:sz w:val="16"/>
                <w:szCs w:val="16"/>
              </w:rPr>
              <w:t>100</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rPr>
                <w:rFonts w:ascii="Arial" w:hAnsi="Arial" w:cs="Arial"/>
                <w:b/>
                <w:bCs/>
                <w:color w:val="000000"/>
                <w:sz w:val="16"/>
                <w:szCs w:val="16"/>
              </w:rPr>
            </w:pPr>
            <w:r w:rsidRPr="0044603A">
              <w:rPr>
                <w:rFonts w:ascii="Arial" w:hAnsi="Arial" w:cs="Arial"/>
                <w:b/>
                <w:bCs/>
                <w:color w:val="000000"/>
                <w:sz w:val="16"/>
                <w:szCs w:val="16"/>
              </w:rPr>
              <w:t> </w:t>
            </w:r>
          </w:p>
        </w:tc>
        <w:tc>
          <w:tcPr>
            <w:tcW w:w="19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b/>
                <w:bCs/>
                <w:color w:val="000000"/>
                <w:sz w:val="16"/>
                <w:szCs w:val="16"/>
              </w:rPr>
            </w:pPr>
            <w:r w:rsidRPr="0044603A">
              <w:rPr>
                <w:rFonts w:ascii="Arial" w:hAnsi="Arial" w:cs="Arial"/>
                <w:b/>
                <w:bCs/>
                <w:color w:val="000000"/>
                <w:sz w:val="16"/>
                <w:szCs w:val="16"/>
              </w:rPr>
              <w:t>2 676 400,00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b/>
                <w:bCs/>
                <w:color w:val="000000"/>
                <w:sz w:val="16"/>
                <w:szCs w:val="16"/>
              </w:rPr>
            </w:pPr>
            <w:r w:rsidRPr="0044603A">
              <w:rPr>
                <w:rFonts w:ascii="Arial" w:hAnsi="Arial" w:cs="Arial"/>
                <w:b/>
                <w:bCs/>
                <w:color w:val="000000"/>
                <w:sz w:val="16"/>
                <w:szCs w:val="16"/>
              </w:rPr>
              <w:t>2 990 596,28</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b/>
                <w:bCs/>
                <w:color w:val="000000"/>
                <w:sz w:val="16"/>
                <w:szCs w:val="16"/>
              </w:rPr>
            </w:pPr>
            <w:r w:rsidRPr="0044603A">
              <w:rPr>
                <w:rFonts w:ascii="Arial" w:hAnsi="Arial" w:cs="Arial"/>
                <w:b/>
                <w:bCs/>
                <w:color w:val="000000"/>
                <w:sz w:val="16"/>
                <w:szCs w:val="16"/>
              </w:rPr>
              <w:t>111,7</w:t>
            </w: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color w:val="000000"/>
                <w:sz w:val="16"/>
                <w:szCs w:val="16"/>
              </w:rPr>
            </w:pPr>
            <w:r w:rsidRPr="0044603A">
              <w:rPr>
                <w:rFonts w:ascii="Arial" w:hAnsi="Arial" w:cs="Arial"/>
                <w:color w:val="000000"/>
                <w:sz w:val="16"/>
                <w:szCs w:val="16"/>
              </w:rPr>
              <w:t>Доходы от уплаты акцизов на дизельное топливо, подлеж</w:t>
            </w:r>
            <w:r w:rsidRPr="0044603A">
              <w:rPr>
                <w:rFonts w:ascii="Arial" w:hAnsi="Arial" w:cs="Arial"/>
                <w:color w:val="000000"/>
                <w:sz w:val="16"/>
                <w:szCs w:val="16"/>
              </w:rPr>
              <w:t>а</w:t>
            </w:r>
            <w:r w:rsidRPr="0044603A">
              <w:rPr>
                <w:rFonts w:ascii="Arial" w:hAnsi="Arial" w:cs="Arial"/>
                <w:color w:val="000000"/>
                <w:sz w:val="16"/>
                <w:szCs w:val="16"/>
              </w:rPr>
              <w:t>щие распределению между бюджетами субъектов Российской Федер</w:t>
            </w:r>
            <w:r w:rsidRPr="0044603A">
              <w:rPr>
                <w:rFonts w:ascii="Arial" w:hAnsi="Arial" w:cs="Arial"/>
                <w:color w:val="000000"/>
                <w:sz w:val="16"/>
                <w:szCs w:val="16"/>
              </w:rPr>
              <w:t>а</w:t>
            </w:r>
            <w:r w:rsidRPr="0044603A">
              <w:rPr>
                <w:rFonts w:ascii="Arial" w:hAnsi="Arial" w:cs="Arial"/>
                <w:color w:val="000000"/>
                <w:sz w:val="16"/>
                <w:szCs w:val="16"/>
              </w:rPr>
              <w:t>ции и местными бюджетами с учетом установленных дифференц</w:t>
            </w:r>
            <w:r w:rsidRPr="0044603A">
              <w:rPr>
                <w:rFonts w:ascii="Arial" w:hAnsi="Arial" w:cs="Arial"/>
                <w:color w:val="000000"/>
                <w:sz w:val="16"/>
                <w:szCs w:val="16"/>
              </w:rPr>
              <w:t>и</w:t>
            </w:r>
            <w:r w:rsidRPr="0044603A">
              <w:rPr>
                <w:rFonts w:ascii="Arial" w:hAnsi="Arial" w:cs="Arial"/>
                <w:color w:val="000000"/>
                <w:sz w:val="16"/>
                <w:szCs w:val="16"/>
              </w:rPr>
              <w:t>рованных нормативов отчисл</w:t>
            </w:r>
            <w:r w:rsidRPr="0044603A">
              <w:rPr>
                <w:rFonts w:ascii="Arial" w:hAnsi="Arial" w:cs="Arial"/>
                <w:color w:val="000000"/>
                <w:sz w:val="16"/>
                <w:szCs w:val="16"/>
              </w:rPr>
              <w:t>е</w:t>
            </w:r>
            <w:r w:rsidRPr="0044603A">
              <w:rPr>
                <w:rFonts w:ascii="Arial" w:hAnsi="Arial" w:cs="Arial"/>
                <w:color w:val="000000"/>
                <w:sz w:val="16"/>
                <w:szCs w:val="16"/>
              </w:rPr>
              <w:t>ний в местные бюджеты</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100</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10302230010000110</w:t>
            </w:r>
          </w:p>
        </w:tc>
        <w:tc>
          <w:tcPr>
            <w:tcW w:w="196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1 046 000,00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1 361 269,06</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130,1</w:t>
            </w:r>
          </w:p>
        </w:tc>
      </w:tr>
      <w:tr w:rsidR="0044603A" w:rsidRPr="0044603A" w:rsidTr="00272F6E">
        <w:trPr>
          <w:trHeight w:val="20"/>
        </w:trPr>
        <w:tc>
          <w:tcPr>
            <w:tcW w:w="5194" w:type="dxa"/>
            <w:tcBorders>
              <w:top w:val="nil"/>
              <w:left w:val="single" w:sz="4" w:space="0" w:color="auto"/>
              <w:bottom w:val="nil"/>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color w:val="000000"/>
                <w:sz w:val="16"/>
                <w:szCs w:val="16"/>
              </w:rPr>
            </w:pPr>
            <w:r w:rsidRPr="0044603A">
              <w:rPr>
                <w:rFonts w:ascii="Arial" w:hAnsi="Arial" w:cs="Arial"/>
                <w:color w:val="000000"/>
                <w:sz w:val="16"/>
                <w:szCs w:val="16"/>
              </w:rPr>
              <w:t>Доходы от уплаты акцизов на моторные масла для д</w:t>
            </w:r>
            <w:r w:rsidRPr="0044603A">
              <w:rPr>
                <w:rFonts w:ascii="Arial" w:hAnsi="Arial" w:cs="Arial"/>
                <w:color w:val="000000"/>
                <w:sz w:val="16"/>
                <w:szCs w:val="16"/>
              </w:rPr>
              <w:t>и</w:t>
            </w:r>
            <w:r w:rsidRPr="0044603A">
              <w:rPr>
                <w:rFonts w:ascii="Arial" w:hAnsi="Arial" w:cs="Arial"/>
                <w:color w:val="000000"/>
                <w:sz w:val="16"/>
                <w:szCs w:val="16"/>
              </w:rPr>
              <w:t>зельных и (или) карбюраторных (</w:t>
            </w:r>
            <w:proofErr w:type="spellStart"/>
            <w:r w:rsidRPr="0044603A">
              <w:rPr>
                <w:rFonts w:ascii="Arial" w:hAnsi="Arial" w:cs="Arial"/>
                <w:color w:val="000000"/>
                <w:sz w:val="16"/>
                <w:szCs w:val="16"/>
              </w:rPr>
              <w:t>инжекторных</w:t>
            </w:r>
            <w:proofErr w:type="spellEnd"/>
            <w:r w:rsidRPr="0044603A">
              <w:rPr>
                <w:rFonts w:ascii="Arial" w:hAnsi="Arial" w:cs="Arial"/>
                <w:color w:val="000000"/>
                <w:sz w:val="16"/>
                <w:szCs w:val="16"/>
              </w:rPr>
              <w:t>) двигателей, подлежащие ра</w:t>
            </w:r>
            <w:r w:rsidRPr="0044603A">
              <w:rPr>
                <w:rFonts w:ascii="Arial" w:hAnsi="Arial" w:cs="Arial"/>
                <w:color w:val="000000"/>
                <w:sz w:val="16"/>
                <w:szCs w:val="16"/>
              </w:rPr>
              <w:t>с</w:t>
            </w:r>
            <w:r w:rsidRPr="0044603A">
              <w:rPr>
                <w:rFonts w:ascii="Arial" w:hAnsi="Arial" w:cs="Arial"/>
                <w:color w:val="000000"/>
                <w:sz w:val="16"/>
                <w:szCs w:val="16"/>
              </w:rPr>
              <w:t>пределению между бюджетами субъектов Российской Федерации и местными бюджетами с учетом установленных дифференцирова</w:t>
            </w:r>
            <w:r w:rsidRPr="0044603A">
              <w:rPr>
                <w:rFonts w:ascii="Arial" w:hAnsi="Arial" w:cs="Arial"/>
                <w:color w:val="000000"/>
                <w:sz w:val="16"/>
                <w:szCs w:val="16"/>
              </w:rPr>
              <w:t>н</w:t>
            </w:r>
            <w:r w:rsidRPr="0044603A">
              <w:rPr>
                <w:rFonts w:ascii="Arial" w:hAnsi="Arial" w:cs="Arial"/>
                <w:color w:val="000000"/>
                <w:sz w:val="16"/>
                <w:szCs w:val="16"/>
              </w:rPr>
              <w:t>ных нормат</w:t>
            </w:r>
            <w:r w:rsidRPr="0044603A">
              <w:rPr>
                <w:rFonts w:ascii="Arial" w:hAnsi="Arial" w:cs="Arial"/>
                <w:color w:val="000000"/>
                <w:sz w:val="16"/>
                <w:szCs w:val="16"/>
              </w:rPr>
              <w:t>и</w:t>
            </w:r>
            <w:r w:rsidRPr="0044603A">
              <w:rPr>
                <w:rFonts w:ascii="Arial" w:hAnsi="Arial" w:cs="Arial"/>
                <w:color w:val="000000"/>
                <w:sz w:val="16"/>
                <w:szCs w:val="16"/>
              </w:rPr>
              <w:t>вов отчислений в местные бюджеты</w:t>
            </w:r>
          </w:p>
        </w:tc>
        <w:tc>
          <w:tcPr>
            <w:tcW w:w="549" w:type="dxa"/>
            <w:tcBorders>
              <w:top w:val="nil"/>
              <w:left w:val="nil"/>
              <w:bottom w:val="nil"/>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100</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10302240010000110</w:t>
            </w:r>
          </w:p>
        </w:tc>
        <w:tc>
          <w:tcPr>
            <w:tcW w:w="196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10 005,69</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91,0</w:t>
            </w:r>
          </w:p>
        </w:tc>
      </w:tr>
      <w:tr w:rsidR="0044603A" w:rsidRPr="0044603A" w:rsidTr="00272F6E">
        <w:trPr>
          <w:trHeight w:val="20"/>
        </w:trPr>
        <w:tc>
          <w:tcPr>
            <w:tcW w:w="51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color w:val="000000"/>
                <w:sz w:val="16"/>
                <w:szCs w:val="16"/>
              </w:rPr>
            </w:pPr>
            <w:r w:rsidRPr="0044603A">
              <w:rPr>
                <w:rFonts w:ascii="Arial" w:hAnsi="Arial" w:cs="Arial"/>
                <w:color w:val="000000"/>
                <w:sz w:val="16"/>
                <w:szCs w:val="16"/>
              </w:rPr>
              <w:t>Доходы от уплаты акцизов на автомобильный бензин, подл</w:t>
            </w:r>
            <w:r w:rsidRPr="0044603A">
              <w:rPr>
                <w:rFonts w:ascii="Arial" w:hAnsi="Arial" w:cs="Arial"/>
                <w:color w:val="000000"/>
                <w:sz w:val="16"/>
                <w:szCs w:val="16"/>
              </w:rPr>
              <w:t>е</w:t>
            </w:r>
            <w:r w:rsidRPr="0044603A">
              <w:rPr>
                <w:rFonts w:ascii="Arial" w:hAnsi="Arial" w:cs="Arial"/>
                <w:color w:val="000000"/>
                <w:sz w:val="16"/>
                <w:szCs w:val="16"/>
              </w:rPr>
              <w:t>жащие распределению между бюджетами субъектов Российской Федер</w:t>
            </w:r>
            <w:r w:rsidRPr="0044603A">
              <w:rPr>
                <w:rFonts w:ascii="Arial" w:hAnsi="Arial" w:cs="Arial"/>
                <w:color w:val="000000"/>
                <w:sz w:val="16"/>
                <w:szCs w:val="16"/>
              </w:rPr>
              <w:t>а</w:t>
            </w:r>
            <w:r w:rsidRPr="0044603A">
              <w:rPr>
                <w:rFonts w:ascii="Arial" w:hAnsi="Arial" w:cs="Arial"/>
                <w:color w:val="000000"/>
                <w:sz w:val="16"/>
                <w:szCs w:val="16"/>
              </w:rPr>
              <w:t>ции и местными бюджетами с учетом установленных дифференц</w:t>
            </w:r>
            <w:r w:rsidRPr="0044603A">
              <w:rPr>
                <w:rFonts w:ascii="Arial" w:hAnsi="Arial" w:cs="Arial"/>
                <w:color w:val="000000"/>
                <w:sz w:val="16"/>
                <w:szCs w:val="16"/>
              </w:rPr>
              <w:t>и</w:t>
            </w:r>
            <w:r w:rsidRPr="0044603A">
              <w:rPr>
                <w:rFonts w:ascii="Arial" w:hAnsi="Arial" w:cs="Arial"/>
                <w:color w:val="000000"/>
                <w:sz w:val="16"/>
                <w:szCs w:val="16"/>
              </w:rPr>
              <w:t>рованных нормативов отчислений в м</w:t>
            </w:r>
            <w:r w:rsidRPr="0044603A">
              <w:rPr>
                <w:rFonts w:ascii="Arial" w:hAnsi="Arial" w:cs="Arial"/>
                <w:color w:val="000000"/>
                <w:sz w:val="16"/>
                <w:szCs w:val="16"/>
              </w:rPr>
              <w:t>е</w:t>
            </w:r>
            <w:r w:rsidRPr="0044603A">
              <w:rPr>
                <w:rFonts w:ascii="Arial" w:hAnsi="Arial" w:cs="Arial"/>
                <w:color w:val="000000"/>
                <w:sz w:val="16"/>
                <w:szCs w:val="16"/>
              </w:rPr>
              <w:t>стные бюджеты</w:t>
            </w:r>
          </w:p>
        </w:tc>
        <w:tc>
          <w:tcPr>
            <w:tcW w:w="54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100</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10302250010000110</w:t>
            </w:r>
          </w:p>
        </w:tc>
        <w:tc>
          <w:tcPr>
            <w:tcW w:w="196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1 615 000,00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1 818 660,09</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112,6</w:t>
            </w:r>
          </w:p>
        </w:tc>
      </w:tr>
      <w:tr w:rsidR="0044603A" w:rsidRPr="0044603A" w:rsidTr="00272F6E">
        <w:trPr>
          <w:trHeight w:val="20"/>
        </w:trPr>
        <w:tc>
          <w:tcPr>
            <w:tcW w:w="5194" w:type="dxa"/>
            <w:tcBorders>
              <w:top w:val="nil"/>
              <w:left w:val="single" w:sz="4" w:space="0" w:color="auto"/>
              <w:bottom w:val="nil"/>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color w:val="000000"/>
                <w:sz w:val="16"/>
                <w:szCs w:val="16"/>
              </w:rPr>
            </w:pPr>
            <w:r w:rsidRPr="0044603A">
              <w:rPr>
                <w:rFonts w:ascii="Arial" w:hAnsi="Arial" w:cs="Arial"/>
                <w:color w:val="000000"/>
                <w:sz w:val="16"/>
                <w:szCs w:val="16"/>
              </w:rPr>
              <w:t>Доходы от уплаты акцизов на прямогонный бензин, подлеж</w:t>
            </w:r>
            <w:r w:rsidRPr="0044603A">
              <w:rPr>
                <w:rFonts w:ascii="Arial" w:hAnsi="Arial" w:cs="Arial"/>
                <w:color w:val="000000"/>
                <w:sz w:val="16"/>
                <w:szCs w:val="16"/>
              </w:rPr>
              <w:t>а</w:t>
            </w:r>
            <w:r w:rsidRPr="0044603A">
              <w:rPr>
                <w:rFonts w:ascii="Arial" w:hAnsi="Arial" w:cs="Arial"/>
                <w:color w:val="000000"/>
                <w:sz w:val="16"/>
                <w:szCs w:val="16"/>
              </w:rPr>
              <w:t>щие распределению между бюджетами субъектов Российской Федер</w:t>
            </w:r>
            <w:r w:rsidRPr="0044603A">
              <w:rPr>
                <w:rFonts w:ascii="Arial" w:hAnsi="Arial" w:cs="Arial"/>
                <w:color w:val="000000"/>
                <w:sz w:val="16"/>
                <w:szCs w:val="16"/>
              </w:rPr>
              <w:t>а</w:t>
            </w:r>
            <w:r w:rsidRPr="0044603A">
              <w:rPr>
                <w:rFonts w:ascii="Arial" w:hAnsi="Arial" w:cs="Arial"/>
                <w:color w:val="000000"/>
                <w:sz w:val="16"/>
                <w:szCs w:val="16"/>
              </w:rPr>
              <w:t>ции и местными бюджетами с учетом установленных дифференц</w:t>
            </w:r>
            <w:r w:rsidRPr="0044603A">
              <w:rPr>
                <w:rFonts w:ascii="Arial" w:hAnsi="Arial" w:cs="Arial"/>
                <w:color w:val="000000"/>
                <w:sz w:val="16"/>
                <w:szCs w:val="16"/>
              </w:rPr>
              <w:t>и</w:t>
            </w:r>
            <w:r w:rsidRPr="0044603A">
              <w:rPr>
                <w:rFonts w:ascii="Arial" w:hAnsi="Arial" w:cs="Arial"/>
                <w:color w:val="000000"/>
                <w:sz w:val="16"/>
                <w:szCs w:val="16"/>
              </w:rPr>
              <w:t>рованных нормативов отчи</w:t>
            </w:r>
            <w:r w:rsidRPr="0044603A">
              <w:rPr>
                <w:rFonts w:ascii="Arial" w:hAnsi="Arial" w:cs="Arial"/>
                <w:color w:val="000000"/>
                <w:sz w:val="16"/>
                <w:szCs w:val="16"/>
              </w:rPr>
              <w:t>с</w:t>
            </w:r>
            <w:r w:rsidRPr="0044603A">
              <w:rPr>
                <w:rFonts w:ascii="Arial" w:hAnsi="Arial" w:cs="Arial"/>
                <w:color w:val="000000"/>
                <w:sz w:val="16"/>
                <w:szCs w:val="16"/>
              </w:rPr>
              <w:t>лений в местные бюджеты</w:t>
            </w:r>
          </w:p>
        </w:tc>
        <w:tc>
          <w:tcPr>
            <w:tcW w:w="549" w:type="dxa"/>
            <w:tcBorders>
              <w:top w:val="nil"/>
              <w:left w:val="nil"/>
              <w:bottom w:val="nil"/>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100</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10302260010000110</w:t>
            </w:r>
          </w:p>
        </w:tc>
        <w:tc>
          <w:tcPr>
            <w:tcW w:w="196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4 400,00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-199 338,56</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-4530,4</w:t>
            </w:r>
          </w:p>
        </w:tc>
      </w:tr>
      <w:tr w:rsidR="0044603A" w:rsidRPr="0044603A" w:rsidTr="00272F6E">
        <w:trPr>
          <w:trHeight w:val="20"/>
        </w:trPr>
        <w:tc>
          <w:tcPr>
            <w:tcW w:w="51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b/>
                <w:bCs/>
                <w:color w:val="000000"/>
                <w:sz w:val="16"/>
                <w:szCs w:val="16"/>
              </w:rPr>
            </w:pPr>
            <w:r w:rsidRPr="0044603A">
              <w:rPr>
                <w:rFonts w:ascii="Arial" w:hAnsi="Arial" w:cs="Arial"/>
                <w:b/>
                <w:bCs/>
                <w:color w:val="000000"/>
                <w:sz w:val="16"/>
                <w:szCs w:val="16"/>
              </w:rPr>
              <w:t>Управление Федеральной налоговой  службы России по Но</w:t>
            </w:r>
            <w:r w:rsidRPr="0044603A">
              <w:rPr>
                <w:rFonts w:ascii="Arial" w:hAnsi="Arial" w:cs="Arial"/>
                <w:b/>
                <w:bCs/>
                <w:color w:val="000000"/>
                <w:sz w:val="16"/>
                <w:szCs w:val="16"/>
              </w:rPr>
              <w:t>в</w:t>
            </w:r>
            <w:r w:rsidRPr="0044603A">
              <w:rPr>
                <w:rFonts w:ascii="Arial" w:hAnsi="Arial" w:cs="Arial"/>
                <w:b/>
                <w:bCs/>
                <w:color w:val="000000"/>
                <w:sz w:val="16"/>
                <w:szCs w:val="16"/>
              </w:rPr>
              <w:t xml:space="preserve">городской области  </w:t>
            </w:r>
          </w:p>
        </w:tc>
        <w:tc>
          <w:tcPr>
            <w:tcW w:w="54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b/>
                <w:bCs/>
                <w:color w:val="000000"/>
                <w:sz w:val="16"/>
                <w:szCs w:val="16"/>
              </w:rPr>
            </w:pPr>
            <w:r w:rsidRPr="0044603A">
              <w:rPr>
                <w:rFonts w:ascii="Arial" w:hAnsi="Arial" w:cs="Arial"/>
                <w:b/>
                <w:bCs/>
                <w:color w:val="000000"/>
                <w:sz w:val="16"/>
                <w:szCs w:val="16"/>
              </w:rPr>
              <w:t>182</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b/>
                <w:bCs/>
                <w:color w:val="000000"/>
                <w:sz w:val="16"/>
                <w:szCs w:val="16"/>
              </w:rPr>
            </w:pPr>
            <w:r w:rsidRPr="0044603A">
              <w:rPr>
                <w:rFonts w:ascii="Arial" w:hAnsi="Arial" w:cs="Arial"/>
                <w:b/>
                <w:bCs/>
                <w:color w:val="000000"/>
                <w:sz w:val="16"/>
                <w:szCs w:val="16"/>
              </w:rPr>
              <w:t> </w:t>
            </w:r>
          </w:p>
        </w:tc>
        <w:tc>
          <w:tcPr>
            <w:tcW w:w="19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b/>
                <w:bCs/>
                <w:color w:val="000000"/>
                <w:sz w:val="16"/>
                <w:szCs w:val="16"/>
              </w:rPr>
            </w:pPr>
            <w:r w:rsidRPr="0044603A">
              <w:rPr>
                <w:rFonts w:ascii="Arial" w:hAnsi="Arial" w:cs="Arial"/>
                <w:b/>
                <w:bCs/>
                <w:color w:val="000000"/>
                <w:sz w:val="16"/>
                <w:szCs w:val="16"/>
              </w:rPr>
              <w:t>46 068 000,00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b/>
                <w:bCs/>
                <w:color w:val="000000"/>
                <w:sz w:val="16"/>
                <w:szCs w:val="16"/>
              </w:rPr>
            </w:pPr>
            <w:r w:rsidRPr="0044603A">
              <w:rPr>
                <w:rFonts w:ascii="Arial" w:hAnsi="Arial" w:cs="Arial"/>
                <w:b/>
                <w:bCs/>
                <w:color w:val="000000"/>
                <w:sz w:val="16"/>
                <w:szCs w:val="16"/>
              </w:rPr>
              <w:t>45 791 239,94</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b/>
                <w:bCs/>
                <w:color w:val="000000"/>
                <w:sz w:val="16"/>
                <w:szCs w:val="16"/>
              </w:rPr>
            </w:pPr>
            <w:r w:rsidRPr="0044603A">
              <w:rPr>
                <w:rFonts w:ascii="Arial" w:hAnsi="Arial" w:cs="Arial"/>
                <w:b/>
                <w:bCs/>
                <w:color w:val="000000"/>
                <w:sz w:val="16"/>
                <w:szCs w:val="16"/>
              </w:rPr>
              <w:t>99,4</w:t>
            </w: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color w:val="000000"/>
                <w:sz w:val="16"/>
                <w:szCs w:val="16"/>
              </w:rPr>
            </w:pPr>
            <w:r w:rsidRPr="0044603A">
              <w:rPr>
                <w:rFonts w:ascii="Arial" w:hAnsi="Arial" w:cs="Arial"/>
                <w:color w:val="000000"/>
                <w:sz w:val="16"/>
                <w:szCs w:val="16"/>
              </w:rPr>
              <w:t>Налог на доходы физических лиц с доходов, источником к</w:t>
            </w:r>
            <w:r w:rsidRPr="0044603A">
              <w:rPr>
                <w:rFonts w:ascii="Arial" w:hAnsi="Arial" w:cs="Arial"/>
                <w:color w:val="000000"/>
                <w:sz w:val="16"/>
                <w:szCs w:val="16"/>
              </w:rPr>
              <w:t>о</w:t>
            </w:r>
            <w:r w:rsidRPr="0044603A">
              <w:rPr>
                <w:rFonts w:ascii="Arial" w:hAnsi="Arial" w:cs="Arial"/>
                <w:color w:val="000000"/>
                <w:sz w:val="16"/>
                <w:szCs w:val="16"/>
              </w:rPr>
              <w:t>торых является налоговый агент, за исключением дох</w:t>
            </w:r>
            <w:r w:rsidRPr="0044603A">
              <w:rPr>
                <w:rFonts w:ascii="Arial" w:hAnsi="Arial" w:cs="Arial"/>
                <w:color w:val="000000"/>
                <w:sz w:val="16"/>
                <w:szCs w:val="16"/>
              </w:rPr>
              <w:t>о</w:t>
            </w:r>
            <w:r w:rsidRPr="0044603A">
              <w:rPr>
                <w:rFonts w:ascii="Arial" w:hAnsi="Arial" w:cs="Arial"/>
                <w:color w:val="000000"/>
                <w:sz w:val="16"/>
                <w:szCs w:val="16"/>
              </w:rPr>
              <w:t>дов, в отношении которых исчисление и уплата налога осуществляются в соответс</w:t>
            </w:r>
            <w:r w:rsidRPr="0044603A">
              <w:rPr>
                <w:rFonts w:ascii="Arial" w:hAnsi="Arial" w:cs="Arial"/>
                <w:color w:val="000000"/>
                <w:sz w:val="16"/>
                <w:szCs w:val="16"/>
              </w:rPr>
              <w:t>т</w:t>
            </w:r>
            <w:r w:rsidRPr="0044603A">
              <w:rPr>
                <w:rFonts w:ascii="Arial" w:hAnsi="Arial" w:cs="Arial"/>
                <w:color w:val="000000"/>
                <w:sz w:val="16"/>
                <w:szCs w:val="16"/>
              </w:rPr>
              <w:t>вии со статьями 227, 227-1 и 228 Налогового кодекса Российской Ф</w:t>
            </w:r>
            <w:r w:rsidRPr="0044603A">
              <w:rPr>
                <w:rFonts w:ascii="Arial" w:hAnsi="Arial" w:cs="Arial"/>
                <w:color w:val="000000"/>
                <w:sz w:val="16"/>
                <w:szCs w:val="16"/>
              </w:rPr>
              <w:t>е</w:t>
            </w:r>
            <w:r w:rsidRPr="0044603A">
              <w:rPr>
                <w:rFonts w:ascii="Arial" w:hAnsi="Arial" w:cs="Arial"/>
                <w:color w:val="000000"/>
                <w:sz w:val="16"/>
                <w:szCs w:val="16"/>
              </w:rPr>
              <w:t>дерации</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182</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10102010010000110</w:t>
            </w:r>
          </w:p>
        </w:tc>
        <w:tc>
          <w:tcPr>
            <w:tcW w:w="196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24 830 000,00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24 364 111,28</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98,1</w:t>
            </w: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color w:val="000000"/>
                <w:sz w:val="16"/>
                <w:szCs w:val="16"/>
              </w:rPr>
            </w:pPr>
            <w:r w:rsidRPr="0044603A">
              <w:rPr>
                <w:rFonts w:ascii="Arial" w:hAnsi="Arial" w:cs="Arial"/>
                <w:color w:val="000000"/>
                <w:sz w:val="16"/>
                <w:szCs w:val="16"/>
              </w:rPr>
              <w:t>Налог на доходы физических лиц с доходов, полученных от осущ</w:t>
            </w:r>
            <w:r w:rsidRPr="0044603A">
              <w:rPr>
                <w:rFonts w:ascii="Arial" w:hAnsi="Arial" w:cs="Arial"/>
                <w:color w:val="000000"/>
                <w:sz w:val="16"/>
                <w:szCs w:val="16"/>
              </w:rPr>
              <w:t>е</w:t>
            </w:r>
            <w:r w:rsidRPr="0044603A">
              <w:rPr>
                <w:rFonts w:ascii="Arial" w:hAnsi="Arial" w:cs="Arial"/>
                <w:color w:val="000000"/>
                <w:sz w:val="16"/>
                <w:szCs w:val="16"/>
              </w:rPr>
              <w:t>ствления деятельности физическими лицами, зарегистрированн</w:t>
            </w:r>
            <w:r w:rsidRPr="0044603A">
              <w:rPr>
                <w:rFonts w:ascii="Arial" w:hAnsi="Arial" w:cs="Arial"/>
                <w:color w:val="000000"/>
                <w:sz w:val="16"/>
                <w:szCs w:val="16"/>
              </w:rPr>
              <w:t>ы</w:t>
            </w:r>
            <w:r w:rsidRPr="0044603A">
              <w:rPr>
                <w:rFonts w:ascii="Arial" w:hAnsi="Arial" w:cs="Arial"/>
                <w:color w:val="000000"/>
                <w:sz w:val="16"/>
                <w:szCs w:val="16"/>
              </w:rPr>
              <w:t>ми в качестве индивидуальных пре</w:t>
            </w:r>
            <w:r w:rsidRPr="0044603A">
              <w:rPr>
                <w:rFonts w:ascii="Arial" w:hAnsi="Arial" w:cs="Arial"/>
                <w:color w:val="000000"/>
                <w:sz w:val="16"/>
                <w:szCs w:val="16"/>
              </w:rPr>
              <w:t>д</w:t>
            </w:r>
            <w:r w:rsidRPr="0044603A">
              <w:rPr>
                <w:rFonts w:ascii="Arial" w:hAnsi="Arial" w:cs="Arial"/>
                <w:color w:val="000000"/>
                <w:sz w:val="16"/>
                <w:szCs w:val="16"/>
              </w:rPr>
              <w:t>принимателей, нотариусов, занимающихся частной практикой, адвокатов, учредивших адвока</w:t>
            </w:r>
            <w:r w:rsidRPr="0044603A">
              <w:rPr>
                <w:rFonts w:ascii="Arial" w:hAnsi="Arial" w:cs="Arial"/>
                <w:color w:val="000000"/>
                <w:sz w:val="16"/>
                <w:szCs w:val="16"/>
              </w:rPr>
              <w:t>т</w:t>
            </w:r>
            <w:r w:rsidRPr="0044603A">
              <w:rPr>
                <w:rFonts w:ascii="Arial" w:hAnsi="Arial" w:cs="Arial"/>
                <w:color w:val="000000"/>
                <w:sz w:val="16"/>
                <w:szCs w:val="16"/>
              </w:rPr>
              <w:t>ские кабинеты и других лиц, занима</w:t>
            </w:r>
            <w:r w:rsidRPr="0044603A">
              <w:rPr>
                <w:rFonts w:ascii="Arial" w:hAnsi="Arial" w:cs="Arial"/>
                <w:color w:val="000000"/>
                <w:sz w:val="16"/>
                <w:szCs w:val="16"/>
              </w:rPr>
              <w:t>ю</w:t>
            </w:r>
            <w:r w:rsidRPr="0044603A">
              <w:rPr>
                <w:rFonts w:ascii="Arial" w:hAnsi="Arial" w:cs="Arial"/>
                <w:color w:val="000000"/>
                <w:sz w:val="16"/>
                <w:szCs w:val="16"/>
              </w:rPr>
              <w:t>щихся частной практикой в соответствии со статьей 227 Налогового кодекса Российской Фед</w:t>
            </w:r>
            <w:r w:rsidRPr="0044603A">
              <w:rPr>
                <w:rFonts w:ascii="Arial" w:hAnsi="Arial" w:cs="Arial"/>
                <w:color w:val="000000"/>
                <w:sz w:val="16"/>
                <w:szCs w:val="16"/>
              </w:rPr>
              <w:t>е</w:t>
            </w:r>
            <w:r w:rsidRPr="0044603A">
              <w:rPr>
                <w:rFonts w:ascii="Arial" w:hAnsi="Arial" w:cs="Arial"/>
                <w:color w:val="000000"/>
                <w:sz w:val="16"/>
                <w:szCs w:val="16"/>
              </w:rPr>
              <w:t>рации</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182</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10102020010000110</w:t>
            </w:r>
          </w:p>
        </w:tc>
        <w:tc>
          <w:tcPr>
            <w:tcW w:w="196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157 587,05</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157,6</w:t>
            </w: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color w:val="000000"/>
                <w:sz w:val="16"/>
                <w:szCs w:val="16"/>
              </w:rPr>
            </w:pPr>
            <w:r w:rsidRPr="0044603A">
              <w:rPr>
                <w:rFonts w:ascii="Arial" w:hAnsi="Arial" w:cs="Arial"/>
                <w:color w:val="000000"/>
                <w:sz w:val="16"/>
                <w:szCs w:val="16"/>
              </w:rPr>
              <w:t>Налог на доходы физических лиц с доходов,  полученных физич</w:t>
            </w:r>
            <w:r w:rsidRPr="0044603A">
              <w:rPr>
                <w:rFonts w:ascii="Arial" w:hAnsi="Arial" w:cs="Arial"/>
                <w:color w:val="000000"/>
                <w:sz w:val="16"/>
                <w:szCs w:val="16"/>
              </w:rPr>
              <w:t>е</w:t>
            </w:r>
            <w:r w:rsidRPr="0044603A">
              <w:rPr>
                <w:rFonts w:ascii="Arial" w:hAnsi="Arial" w:cs="Arial"/>
                <w:color w:val="000000"/>
                <w:sz w:val="16"/>
                <w:szCs w:val="16"/>
              </w:rPr>
              <w:t>скими лицами в соответствии со статьей 228 Налог</w:t>
            </w:r>
            <w:r w:rsidRPr="0044603A">
              <w:rPr>
                <w:rFonts w:ascii="Arial" w:hAnsi="Arial" w:cs="Arial"/>
                <w:color w:val="000000"/>
                <w:sz w:val="16"/>
                <w:szCs w:val="16"/>
              </w:rPr>
              <w:t>о</w:t>
            </w:r>
            <w:r w:rsidRPr="0044603A">
              <w:rPr>
                <w:rFonts w:ascii="Arial" w:hAnsi="Arial" w:cs="Arial"/>
                <w:color w:val="000000"/>
                <w:sz w:val="16"/>
                <w:szCs w:val="16"/>
              </w:rPr>
              <w:t>вого Кодекса Российской Федерации</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182</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10102030010000110</w:t>
            </w:r>
          </w:p>
        </w:tc>
        <w:tc>
          <w:tcPr>
            <w:tcW w:w="196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83 083,37</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83,1</w:t>
            </w: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color w:val="000000"/>
                <w:sz w:val="16"/>
                <w:szCs w:val="16"/>
              </w:rPr>
            </w:pPr>
            <w:r w:rsidRPr="0044603A">
              <w:rPr>
                <w:rFonts w:ascii="Arial" w:hAnsi="Arial" w:cs="Arial"/>
                <w:color w:val="000000"/>
                <w:sz w:val="16"/>
                <w:szCs w:val="16"/>
              </w:rPr>
              <w:t>Налог на доходы физических лиц с сумм прибыли контрол</w:t>
            </w:r>
            <w:r w:rsidRPr="0044603A">
              <w:rPr>
                <w:rFonts w:ascii="Arial" w:hAnsi="Arial" w:cs="Arial"/>
                <w:color w:val="000000"/>
                <w:sz w:val="16"/>
                <w:szCs w:val="16"/>
              </w:rPr>
              <w:t>и</w:t>
            </w:r>
            <w:r w:rsidRPr="0044603A">
              <w:rPr>
                <w:rFonts w:ascii="Arial" w:hAnsi="Arial" w:cs="Arial"/>
                <w:color w:val="000000"/>
                <w:sz w:val="16"/>
                <w:szCs w:val="16"/>
              </w:rPr>
              <w:t>руемой иностранной компании, полученной физическими лицами, призн</w:t>
            </w:r>
            <w:r w:rsidRPr="0044603A">
              <w:rPr>
                <w:rFonts w:ascii="Arial" w:hAnsi="Arial" w:cs="Arial"/>
                <w:color w:val="000000"/>
                <w:sz w:val="16"/>
                <w:szCs w:val="16"/>
              </w:rPr>
              <w:t>а</w:t>
            </w:r>
            <w:r w:rsidRPr="0044603A">
              <w:rPr>
                <w:rFonts w:ascii="Arial" w:hAnsi="Arial" w:cs="Arial"/>
                <w:color w:val="000000"/>
                <w:sz w:val="16"/>
                <w:szCs w:val="16"/>
              </w:rPr>
              <w:t>ваемыми контролирующими лицами этой ко</w:t>
            </w:r>
            <w:r w:rsidRPr="0044603A">
              <w:rPr>
                <w:rFonts w:ascii="Arial" w:hAnsi="Arial" w:cs="Arial"/>
                <w:color w:val="000000"/>
                <w:sz w:val="16"/>
                <w:szCs w:val="16"/>
              </w:rPr>
              <w:t>м</w:t>
            </w:r>
            <w:r w:rsidRPr="0044603A">
              <w:rPr>
                <w:rFonts w:ascii="Arial" w:hAnsi="Arial" w:cs="Arial"/>
                <w:color w:val="000000"/>
                <w:sz w:val="16"/>
                <w:szCs w:val="16"/>
              </w:rPr>
              <w:t>пании</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182</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10102050010000110</w:t>
            </w:r>
          </w:p>
        </w:tc>
        <w:tc>
          <w:tcPr>
            <w:tcW w:w="196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-5 723,80</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color w:val="000000"/>
                <w:sz w:val="16"/>
                <w:szCs w:val="16"/>
              </w:rPr>
            </w:pPr>
            <w:r w:rsidRPr="0044603A">
              <w:rPr>
                <w:rFonts w:ascii="Arial" w:hAnsi="Arial" w:cs="Arial"/>
                <w:color w:val="000000"/>
                <w:sz w:val="16"/>
                <w:szCs w:val="16"/>
              </w:rPr>
              <w:t>Единый сельскохозяйственный налог</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182</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10503010010000110</w:t>
            </w:r>
          </w:p>
        </w:tc>
        <w:tc>
          <w:tcPr>
            <w:tcW w:w="196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7 338,68</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66,7</w:t>
            </w: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rPr>
                <w:rFonts w:ascii="Arial CYR" w:hAnsi="Arial CYR" w:cs="Arial CYR"/>
                <w:sz w:val="16"/>
                <w:szCs w:val="16"/>
              </w:rPr>
            </w:pPr>
            <w:r w:rsidRPr="0044603A">
              <w:rPr>
                <w:rFonts w:ascii="Arial CYR" w:hAnsi="Arial CYR" w:cs="Arial CYR"/>
                <w:sz w:val="16"/>
                <w:szCs w:val="16"/>
              </w:rPr>
              <w:t>Налог на имущество физических лиц, взимаемый по ставкам, пр</w:t>
            </w:r>
            <w:r w:rsidRPr="0044603A">
              <w:rPr>
                <w:rFonts w:ascii="Arial CYR" w:hAnsi="Arial CYR" w:cs="Arial CYR"/>
                <w:sz w:val="16"/>
                <w:szCs w:val="16"/>
              </w:rPr>
              <w:t>и</w:t>
            </w:r>
            <w:r w:rsidRPr="0044603A">
              <w:rPr>
                <w:rFonts w:ascii="Arial CYR" w:hAnsi="Arial CYR" w:cs="Arial CYR"/>
                <w:sz w:val="16"/>
                <w:szCs w:val="16"/>
              </w:rPr>
              <w:t>меняемым к объектам налогообложения, расположенным в гран</w:t>
            </w:r>
            <w:r w:rsidRPr="0044603A">
              <w:rPr>
                <w:rFonts w:ascii="Arial CYR" w:hAnsi="Arial CYR" w:cs="Arial CYR"/>
                <w:sz w:val="16"/>
                <w:szCs w:val="16"/>
              </w:rPr>
              <w:t>и</w:t>
            </w:r>
            <w:r w:rsidRPr="0044603A">
              <w:rPr>
                <w:rFonts w:ascii="Arial CYR" w:hAnsi="Arial CYR" w:cs="Arial CYR"/>
                <w:sz w:val="16"/>
                <w:szCs w:val="16"/>
              </w:rPr>
              <w:t>цах городских поселений</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182</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CYR" w:hAnsi="Arial CYR" w:cs="Arial CYR"/>
                <w:sz w:val="16"/>
                <w:szCs w:val="16"/>
              </w:rPr>
            </w:pPr>
            <w:r w:rsidRPr="0044603A">
              <w:rPr>
                <w:rFonts w:ascii="Arial CYR" w:hAnsi="Arial CYR" w:cs="Arial CYR"/>
                <w:sz w:val="16"/>
                <w:szCs w:val="16"/>
              </w:rPr>
              <w:t>10601030130000110</w:t>
            </w:r>
          </w:p>
        </w:tc>
        <w:tc>
          <w:tcPr>
            <w:tcW w:w="196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3 527 000,00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3 796 897,52</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CYR" w:hAnsi="Arial CYR" w:cs="Arial CYR"/>
                <w:sz w:val="16"/>
                <w:szCs w:val="16"/>
              </w:rPr>
            </w:pPr>
            <w:r w:rsidRPr="0044603A">
              <w:rPr>
                <w:rFonts w:ascii="Arial CYR" w:hAnsi="Arial CYR" w:cs="Arial CYR"/>
                <w:sz w:val="16"/>
                <w:szCs w:val="16"/>
              </w:rPr>
              <w:t>107,65</w:t>
            </w: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rPr>
                <w:rFonts w:ascii="Arial CYR" w:hAnsi="Arial CYR" w:cs="Arial CYR"/>
                <w:sz w:val="16"/>
                <w:szCs w:val="16"/>
              </w:rPr>
            </w:pPr>
            <w:r w:rsidRPr="0044603A">
              <w:rPr>
                <w:rFonts w:ascii="Arial CYR" w:hAnsi="Arial CYR" w:cs="Arial CYR"/>
                <w:sz w:val="16"/>
                <w:szCs w:val="16"/>
              </w:rPr>
              <w:t>Земельный налог с организаций, обладающих земельным участком, расположенным в границах городских посел</w:t>
            </w:r>
            <w:r w:rsidRPr="0044603A">
              <w:rPr>
                <w:rFonts w:ascii="Arial CYR" w:hAnsi="Arial CYR" w:cs="Arial CYR"/>
                <w:sz w:val="16"/>
                <w:szCs w:val="16"/>
              </w:rPr>
              <w:t>е</w:t>
            </w:r>
            <w:r w:rsidRPr="0044603A">
              <w:rPr>
                <w:rFonts w:ascii="Arial CYR" w:hAnsi="Arial CYR" w:cs="Arial CYR"/>
                <w:sz w:val="16"/>
                <w:szCs w:val="16"/>
              </w:rPr>
              <w:t>ний</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182</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CYR" w:hAnsi="Arial CYR" w:cs="Arial CYR"/>
                <w:sz w:val="16"/>
                <w:szCs w:val="16"/>
              </w:rPr>
            </w:pPr>
            <w:r w:rsidRPr="0044603A">
              <w:rPr>
                <w:rFonts w:ascii="Arial CYR" w:hAnsi="Arial CYR" w:cs="Arial CYR"/>
                <w:sz w:val="16"/>
                <w:szCs w:val="16"/>
              </w:rPr>
              <w:t>10606033130000110</w:t>
            </w:r>
          </w:p>
        </w:tc>
        <w:tc>
          <w:tcPr>
            <w:tcW w:w="196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12 000 000,00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10 472 527,36</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CYR" w:hAnsi="Arial CYR" w:cs="Arial CYR"/>
                <w:sz w:val="16"/>
                <w:szCs w:val="16"/>
              </w:rPr>
            </w:pPr>
            <w:r w:rsidRPr="0044603A">
              <w:rPr>
                <w:rFonts w:ascii="Arial CYR" w:hAnsi="Arial CYR" w:cs="Arial CYR"/>
                <w:sz w:val="16"/>
                <w:szCs w:val="16"/>
              </w:rPr>
              <w:t>87,27</w:t>
            </w: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44603A" w:rsidRPr="0044603A" w:rsidRDefault="0044603A" w:rsidP="0044603A">
            <w:pPr>
              <w:rPr>
                <w:rFonts w:ascii="Arial CYR" w:hAnsi="Arial CYR" w:cs="Arial CYR"/>
                <w:sz w:val="16"/>
                <w:szCs w:val="16"/>
              </w:rPr>
            </w:pPr>
            <w:r w:rsidRPr="0044603A">
              <w:rPr>
                <w:rFonts w:ascii="Arial CYR" w:hAnsi="Arial CYR" w:cs="Arial CYR"/>
                <w:sz w:val="16"/>
                <w:szCs w:val="16"/>
              </w:rPr>
              <w:t>Земельный налог с физических лиц, обладающих земельным уч</w:t>
            </w:r>
            <w:r w:rsidRPr="0044603A">
              <w:rPr>
                <w:rFonts w:ascii="Arial CYR" w:hAnsi="Arial CYR" w:cs="Arial CYR"/>
                <w:sz w:val="16"/>
                <w:szCs w:val="16"/>
              </w:rPr>
              <w:t>а</w:t>
            </w:r>
            <w:r w:rsidRPr="0044603A">
              <w:rPr>
                <w:rFonts w:ascii="Arial CYR" w:hAnsi="Arial CYR" w:cs="Arial CYR"/>
                <w:sz w:val="16"/>
                <w:szCs w:val="16"/>
              </w:rPr>
              <w:t>стком, расположенным в границах городских п</w:t>
            </w:r>
            <w:r w:rsidRPr="0044603A">
              <w:rPr>
                <w:rFonts w:ascii="Arial CYR" w:hAnsi="Arial CYR" w:cs="Arial CYR"/>
                <w:sz w:val="16"/>
                <w:szCs w:val="16"/>
              </w:rPr>
              <w:t>о</w:t>
            </w:r>
            <w:r w:rsidRPr="0044603A">
              <w:rPr>
                <w:rFonts w:ascii="Arial CYR" w:hAnsi="Arial CYR" w:cs="Arial CYR"/>
                <w:sz w:val="16"/>
                <w:szCs w:val="16"/>
              </w:rPr>
              <w:t>селений</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182</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CYR" w:hAnsi="Arial CYR" w:cs="Arial CYR"/>
                <w:sz w:val="16"/>
                <w:szCs w:val="16"/>
              </w:rPr>
            </w:pPr>
            <w:r w:rsidRPr="0044603A">
              <w:rPr>
                <w:rFonts w:ascii="Arial CYR" w:hAnsi="Arial CYR" w:cs="Arial CYR"/>
                <w:sz w:val="16"/>
                <w:szCs w:val="16"/>
              </w:rPr>
              <w:t>10606043130000110</w:t>
            </w:r>
          </w:p>
        </w:tc>
        <w:tc>
          <w:tcPr>
            <w:tcW w:w="196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5 500 000,00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6 915 418,48</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CYR" w:hAnsi="Arial CYR" w:cs="Arial CYR"/>
                <w:sz w:val="16"/>
                <w:szCs w:val="16"/>
              </w:rPr>
            </w:pPr>
            <w:r w:rsidRPr="0044603A">
              <w:rPr>
                <w:rFonts w:ascii="Arial CYR" w:hAnsi="Arial CYR" w:cs="Arial CYR"/>
                <w:sz w:val="16"/>
                <w:szCs w:val="16"/>
              </w:rPr>
              <w:t>125,73</w:t>
            </w: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44603A" w:rsidRPr="0044603A" w:rsidRDefault="0044603A" w:rsidP="0044603A">
            <w:pPr>
              <w:rPr>
                <w:rFonts w:ascii="Arial" w:hAnsi="Arial" w:cs="Arial"/>
                <w:b/>
                <w:bCs/>
                <w:color w:val="000000"/>
                <w:sz w:val="16"/>
                <w:szCs w:val="16"/>
              </w:rPr>
            </w:pPr>
            <w:r w:rsidRPr="0044603A">
              <w:rPr>
                <w:rFonts w:ascii="Arial" w:hAnsi="Arial" w:cs="Arial"/>
                <w:b/>
                <w:bCs/>
                <w:color w:val="000000"/>
                <w:sz w:val="16"/>
                <w:szCs w:val="16"/>
              </w:rPr>
              <w:t>Комитет финансов Администрации Валдайского муниципал</w:t>
            </w:r>
            <w:r w:rsidRPr="0044603A">
              <w:rPr>
                <w:rFonts w:ascii="Arial" w:hAnsi="Arial" w:cs="Arial"/>
                <w:b/>
                <w:bCs/>
                <w:color w:val="000000"/>
                <w:sz w:val="16"/>
                <w:szCs w:val="16"/>
              </w:rPr>
              <w:t>ь</w:t>
            </w:r>
            <w:r w:rsidRPr="0044603A">
              <w:rPr>
                <w:rFonts w:ascii="Arial" w:hAnsi="Arial" w:cs="Arial"/>
                <w:b/>
                <w:bCs/>
                <w:color w:val="000000"/>
                <w:sz w:val="16"/>
                <w:szCs w:val="16"/>
              </w:rPr>
              <w:t>ного района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b/>
                <w:bCs/>
                <w:color w:val="000000"/>
                <w:sz w:val="16"/>
                <w:szCs w:val="16"/>
              </w:rPr>
            </w:pPr>
            <w:r w:rsidRPr="0044603A">
              <w:rPr>
                <w:rFonts w:ascii="Arial" w:hAnsi="Arial" w:cs="Arial"/>
                <w:b/>
                <w:bCs/>
                <w:color w:val="000000"/>
                <w:sz w:val="16"/>
                <w:szCs w:val="16"/>
              </w:rPr>
              <w:t>892</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b/>
                <w:bCs/>
                <w:color w:val="000000"/>
                <w:sz w:val="16"/>
                <w:szCs w:val="16"/>
              </w:rPr>
            </w:pPr>
            <w:r w:rsidRPr="0044603A">
              <w:rPr>
                <w:rFonts w:ascii="Arial" w:hAnsi="Arial" w:cs="Arial"/>
                <w:b/>
                <w:bCs/>
                <w:color w:val="000000"/>
                <w:sz w:val="16"/>
                <w:szCs w:val="16"/>
              </w:rPr>
              <w:t> </w:t>
            </w:r>
          </w:p>
        </w:tc>
        <w:tc>
          <w:tcPr>
            <w:tcW w:w="19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b/>
                <w:bCs/>
                <w:color w:val="000000"/>
                <w:sz w:val="16"/>
                <w:szCs w:val="16"/>
              </w:rPr>
            </w:pPr>
            <w:r w:rsidRPr="0044603A">
              <w:rPr>
                <w:rFonts w:ascii="Arial" w:hAnsi="Arial" w:cs="Arial"/>
                <w:b/>
                <w:bCs/>
                <w:color w:val="000000"/>
                <w:sz w:val="16"/>
                <w:szCs w:val="16"/>
              </w:rPr>
              <w:t>39 925 186,80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b/>
                <w:bCs/>
                <w:color w:val="000000"/>
                <w:sz w:val="16"/>
                <w:szCs w:val="16"/>
              </w:rPr>
            </w:pPr>
            <w:r w:rsidRPr="0044603A">
              <w:rPr>
                <w:rFonts w:ascii="Arial" w:hAnsi="Arial" w:cs="Arial"/>
                <w:b/>
                <w:bCs/>
                <w:color w:val="000000"/>
                <w:sz w:val="16"/>
                <w:szCs w:val="16"/>
              </w:rPr>
              <w:t>34 746 166,00</w:t>
            </w:r>
          </w:p>
        </w:tc>
        <w:tc>
          <w:tcPr>
            <w:tcW w:w="10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b/>
                <w:bCs/>
                <w:color w:val="000000"/>
                <w:sz w:val="16"/>
                <w:szCs w:val="16"/>
              </w:rPr>
            </w:pPr>
            <w:r w:rsidRPr="0044603A">
              <w:rPr>
                <w:rFonts w:ascii="Arial" w:hAnsi="Arial" w:cs="Arial"/>
                <w:b/>
                <w:bCs/>
                <w:color w:val="000000"/>
                <w:sz w:val="16"/>
                <w:szCs w:val="16"/>
              </w:rPr>
              <w:t>87,0</w:t>
            </w:r>
          </w:p>
        </w:tc>
      </w:tr>
      <w:tr w:rsidR="0044603A" w:rsidRPr="0044603A" w:rsidTr="00272F6E">
        <w:trPr>
          <w:trHeight w:val="20"/>
        </w:trPr>
        <w:tc>
          <w:tcPr>
            <w:tcW w:w="5194" w:type="dxa"/>
            <w:tcBorders>
              <w:top w:val="nil"/>
              <w:left w:val="single" w:sz="4" w:space="0" w:color="auto"/>
              <w:bottom w:val="single" w:sz="4" w:space="0" w:color="auto"/>
              <w:right w:val="nil"/>
            </w:tcBorders>
            <w:shd w:val="clear" w:color="000000" w:fill="FFFFFF"/>
            <w:tcMar>
              <w:left w:w="28" w:type="dxa"/>
              <w:right w:w="28" w:type="dxa"/>
            </w:tcMar>
            <w:vAlign w:val="bottom"/>
            <w:hideMark/>
          </w:tcPr>
          <w:p w:rsidR="0044603A" w:rsidRPr="0044603A" w:rsidRDefault="0044603A" w:rsidP="0044603A">
            <w:pPr>
              <w:rPr>
                <w:rFonts w:ascii="Arial CYR" w:hAnsi="Arial CYR" w:cs="Arial CYR"/>
                <w:sz w:val="16"/>
                <w:szCs w:val="16"/>
              </w:rPr>
            </w:pPr>
            <w:r w:rsidRPr="0044603A">
              <w:rPr>
                <w:rFonts w:ascii="Arial CYR" w:hAnsi="Arial CYR" w:cs="Arial CYR"/>
                <w:sz w:val="16"/>
                <w:szCs w:val="16"/>
              </w:rPr>
              <w:t>Субсидии бюджетам городских поселений на обеспечение мер</w:t>
            </w:r>
            <w:r w:rsidRPr="0044603A">
              <w:rPr>
                <w:rFonts w:ascii="Arial CYR" w:hAnsi="Arial CYR" w:cs="Arial CYR"/>
                <w:sz w:val="16"/>
                <w:szCs w:val="16"/>
              </w:rPr>
              <w:t>о</w:t>
            </w:r>
            <w:r w:rsidRPr="0044603A">
              <w:rPr>
                <w:rFonts w:ascii="Arial CYR" w:hAnsi="Arial CYR" w:cs="Arial CYR"/>
                <w:sz w:val="16"/>
                <w:szCs w:val="16"/>
              </w:rPr>
              <w:t>приятий по переселению граждан из аварийного жили</w:t>
            </w:r>
            <w:r w:rsidRPr="0044603A">
              <w:rPr>
                <w:rFonts w:ascii="Arial CYR" w:hAnsi="Arial CYR" w:cs="Arial CYR"/>
                <w:sz w:val="16"/>
                <w:szCs w:val="16"/>
              </w:rPr>
              <w:t>щ</w:t>
            </w:r>
            <w:r w:rsidRPr="0044603A">
              <w:rPr>
                <w:rFonts w:ascii="Arial CYR" w:hAnsi="Arial CYR" w:cs="Arial CYR"/>
                <w:sz w:val="16"/>
                <w:szCs w:val="16"/>
              </w:rPr>
              <w:t>ного фонда, в том числе переселению граждан из аварийного жилищного фонда с учетом необходимости развития малоэтажного жилищного стро</w:t>
            </w:r>
            <w:r w:rsidRPr="0044603A">
              <w:rPr>
                <w:rFonts w:ascii="Arial CYR" w:hAnsi="Arial CYR" w:cs="Arial CYR"/>
                <w:sz w:val="16"/>
                <w:szCs w:val="16"/>
              </w:rPr>
              <w:t>и</w:t>
            </w:r>
            <w:r w:rsidRPr="0044603A">
              <w:rPr>
                <w:rFonts w:ascii="Arial CYR" w:hAnsi="Arial CYR" w:cs="Arial CYR"/>
                <w:sz w:val="16"/>
                <w:szCs w:val="16"/>
              </w:rPr>
              <w:t>тельства, за счет средств, поступивших от государственной корп</w:t>
            </w:r>
            <w:r w:rsidRPr="0044603A">
              <w:rPr>
                <w:rFonts w:ascii="Arial CYR" w:hAnsi="Arial CYR" w:cs="Arial CYR"/>
                <w:sz w:val="16"/>
                <w:szCs w:val="16"/>
              </w:rPr>
              <w:t>о</w:t>
            </w:r>
            <w:r w:rsidRPr="0044603A">
              <w:rPr>
                <w:rFonts w:ascii="Arial CYR" w:hAnsi="Arial CYR" w:cs="Arial CYR"/>
                <w:sz w:val="16"/>
                <w:szCs w:val="16"/>
              </w:rPr>
              <w:t>рации - Фонда содействия рефо</w:t>
            </w:r>
            <w:r w:rsidRPr="0044603A">
              <w:rPr>
                <w:rFonts w:ascii="Arial CYR" w:hAnsi="Arial CYR" w:cs="Arial CYR"/>
                <w:sz w:val="16"/>
                <w:szCs w:val="16"/>
              </w:rPr>
              <w:t>р</w:t>
            </w:r>
            <w:r w:rsidRPr="0044603A">
              <w:rPr>
                <w:rFonts w:ascii="Arial CYR" w:hAnsi="Arial CYR" w:cs="Arial CYR"/>
                <w:sz w:val="16"/>
                <w:szCs w:val="16"/>
              </w:rPr>
              <w:t>мированию жилищно-коммунального хозяйства</w:t>
            </w:r>
          </w:p>
        </w:tc>
        <w:tc>
          <w:tcPr>
            <w:tcW w:w="549"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892</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20220299130000150</w:t>
            </w:r>
          </w:p>
        </w:tc>
        <w:tc>
          <w:tcPr>
            <w:tcW w:w="19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13 133 612,54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10 865 614,89</w:t>
            </w:r>
          </w:p>
        </w:tc>
        <w:tc>
          <w:tcPr>
            <w:tcW w:w="10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82,7</w:t>
            </w:r>
          </w:p>
        </w:tc>
      </w:tr>
      <w:tr w:rsidR="0044603A" w:rsidRPr="0044603A" w:rsidTr="00272F6E">
        <w:trPr>
          <w:trHeight w:val="20"/>
        </w:trPr>
        <w:tc>
          <w:tcPr>
            <w:tcW w:w="5194" w:type="dxa"/>
            <w:tcBorders>
              <w:top w:val="nil"/>
              <w:left w:val="single" w:sz="4" w:space="0" w:color="auto"/>
              <w:bottom w:val="single" w:sz="4" w:space="0" w:color="auto"/>
              <w:right w:val="single" w:sz="8" w:space="0" w:color="auto"/>
            </w:tcBorders>
            <w:shd w:val="clear" w:color="000000" w:fill="FFFFFF"/>
            <w:tcMar>
              <w:left w:w="28" w:type="dxa"/>
              <w:right w:w="28" w:type="dxa"/>
            </w:tcMar>
            <w:vAlign w:val="bottom"/>
            <w:hideMark/>
          </w:tcPr>
          <w:p w:rsidR="0044603A" w:rsidRPr="0044603A" w:rsidRDefault="0044603A" w:rsidP="0044603A">
            <w:pPr>
              <w:rPr>
                <w:rFonts w:ascii="Arial CYR" w:hAnsi="Arial CYR" w:cs="Arial CYR"/>
                <w:sz w:val="16"/>
                <w:szCs w:val="16"/>
              </w:rPr>
            </w:pPr>
            <w:r w:rsidRPr="0044603A">
              <w:rPr>
                <w:rFonts w:ascii="Arial CYR" w:hAnsi="Arial CYR" w:cs="Arial CYR"/>
                <w:sz w:val="16"/>
                <w:szCs w:val="16"/>
              </w:rPr>
              <w:t>Субсидии бюджетам городских поселений на обеспечение мер</w:t>
            </w:r>
            <w:r w:rsidRPr="0044603A">
              <w:rPr>
                <w:rFonts w:ascii="Arial CYR" w:hAnsi="Arial CYR" w:cs="Arial CYR"/>
                <w:sz w:val="16"/>
                <w:szCs w:val="16"/>
              </w:rPr>
              <w:t>о</w:t>
            </w:r>
            <w:r w:rsidRPr="0044603A">
              <w:rPr>
                <w:rFonts w:ascii="Arial CYR" w:hAnsi="Arial CYR" w:cs="Arial CYR"/>
                <w:sz w:val="16"/>
                <w:szCs w:val="16"/>
              </w:rPr>
              <w:t>приятий по переселению граждан из аварийного жили</w:t>
            </w:r>
            <w:r w:rsidRPr="0044603A">
              <w:rPr>
                <w:rFonts w:ascii="Arial CYR" w:hAnsi="Arial CYR" w:cs="Arial CYR"/>
                <w:sz w:val="16"/>
                <w:szCs w:val="16"/>
              </w:rPr>
              <w:t>щ</w:t>
            </w:r>
            <w:r w:rsidRPr="0044603A">
              <w:rPr>
                <w:rFonts w:ascii="Arial CYR" w:hAnsi="Arial CYR" w:cs="Arial CYR"/>
                <w:sz w:val="16"/>
                <w:szCs w:val="16"/>
              </w:rPr>
              <w:t>ного фонда, в том числе переселению граждан из аварийного жилищного фонда с учетом необходимости развития малоэтажного жилищного стро</w:t>
            </w:r>
            <w:r w:rsidRPr="0044603A">
              <w:rPr>
                <w:rFonts w:ascii="Arial CYR" w:hAnsi="Arial CYR" w:cs="Arial CYR"/>
                <w:sz w:val="16"/>
                <w:szCs w:val="16"/>
              </w:rPr>
              <w:t>и</w:t>
            </w:r>
            <w:r w:rsidRPr="0044603A">
              <w:rPr>
                <w:rFonts w:ascii="Arial CYR" w:hAnsi="Arial CYR" w:cs="Arial CYR"/>
                <w:sz w:val="16"/>
                <w:szCs w:val="16"/>
              </w:rPr>
              <w:t>тельства, за счет средств бюдж</w:t>
            </w:r>
            <w:r w:rsidRPr="0044603A">
              <w:rPr>
                <w:rFonts w:ascii="Arial CYR" w:hAnsi="Arial CYR" w:cs="Arial CYR"/>
                <w:sz w:val="16"/>
                <w:szCs w:val="16"/>
              </w:rPr>
              <w:t>е</w:t>
            </w:r>
            <w:r w:rsidRPr="0044603A">
              <w:rPr>
                <w:rFonts w:ascii="Arial CYR" w:hAnsi="Arial CYR" w:cs="Arial CYR"/>
                <w:sz w:val="16"/>
                <w:szCs w:val="16"/>
              </w:rPr>
              <w:t>тов</w:t>
            </w:r>
          </w:p>
        </w:tc>
        <w:tc>
          <w:tcPr>
            <w:tcW w:w="549"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892</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20220302130000150</w:t>
            </w:r>
          </w:p>
        </w:tc>
        <w:tc>
          <w:tcPr>
            <w:tcW w:w="1967" w:type="dxa"/>
            <w:tcBorders>
              <w:top w:val="nil"/>
              <w:left w:val="nil"/>
              <w:bottom w:val="single" w:sz="4" w:space="0" w:color="000000"/>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507 041,26</w:t>
            </w:r>
          </w:p>
        </w:tc>
        <w:tc>
          <w:tcPr>
            <w:tcW w:w="1276" w:type="dxa"/>
            <w:tcBorders>
              <w:top w:val="nil"/>
              <w:left w:val="nil"/>
              <w:bottom w:val="single" w:sz="4" w:space="0" w:color="000000"/>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419 818,11</w:t>
            </w:r>
          </w:p>
        </w:tc>
        <w:tc>
          <w:tcPr>
            <w:tcW w:w="10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82,8</w:t>
            </w:r>
          </w:p>
        </w:tc>
      </w:tr>
      <w:tr w:rsidR="0044603A" w:rsidRPr="0044603A" w:rsidTr="00272F6E">
        <w:trPr>
          <w:trHeight w:val="20"/>
        </w:trPr>
        <w:tc>
          <w:tcPr>
            <w:tcW w:w="519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hideMark/>
          </w:tcPr>
          <w:p w:rsidR="0044603A" w:rsidRPr="0044603A" w:rsidRDefault="0044603A" w:rsidP="0044603A">
            <w:pPr>
              <w:rPr>
                <w:rFonts w:ascii="Arial" w:hAnsi="Arial" w:cs="Arial"/>
                <w:color w:val="000000"/>
                <w:sz w:val="16"/>
                <w:szCs w:val="16"/>
              </w:rPr>
            </w:pPr>
            <w:r w:rsidRPr="0044603A">
              <w:rPr>
                <w:rFonts w:ascii="Arial" w:hAnsi="Arial" w:cs="Arial"/>
                <w:color w:val="000000"/>
                <w:sz w:val="16"/>
                <w:szCs w:val="16"/>
              </w:rPr>
              <w:t>Субсидии бюджетам городских поселений на поддержку государс</w:t>
            </w:r>
            <w:r w:rsidRPr="0044603A">
              <w:rPr>
                <w:rFonts w:ascii="Arial" w:hAnsi="Arial" w:cs="Arial"/>
                <w:color w:val="000000"/>
                <w:sz w:val="16"/>
                <w:szCs w:val="16"/>
              </w:rPr>
              <w:t>т</w:t>
            </w:r>
            <w:r w:rsidRPr="0044603A">
              <w:rPr>
                <w:rFonts w:ascii="Arial" w:hAnsi="Arial" w:cs="Arial"/>
                <w:color w:val="000000"/>
                <w:sz w:val="16"/>
                <w:szCs w:val="16"/>
              </w:rPr>
              <w:t>венных программ субъектов Российской Федерации и муниципал</w:t>
            </w:r>
            <w:r w:rsidRPr="0044603A">
              <w:rPr>
                <w:rFonts w:ascii="Arial" w:hAnsi="Arial" w:cs="Arial"/>
                <w:color w:val="000000"/>
                <w:sz w:val="16"/>
                <w:szCs w:val="16"/>
              </w:rPr>
              <w:t>ь</w:t>
            </w:r>
            <w:r w:rsidRPr="0044603A">
              <w:rPr>
                <w:rFonts w:ascii="Arial" w:hAnsi="Arial" w:cs="Arial"/>
                <w:color w:val="000000"/>
                <w:sz w:val="16"/>
                <w:szCs w:val="16"/>
              </w:rPr>
              <w:t>ных программ формирования современной горо</w:t>
            </w:r>
            <w:r w:rsidRPr="0044603A">
              <w:rPr>
                <w:rFonts w:ascii="Arial" w:hAnsi="Arial" w:cs="Arial"/>
                <w:color w:val="000000"/>
                <w:sz w:val="16"/>
                <w:szCs w:val="16"/>
              </w:rPr>
              <w:t>д</w:t>
            </w:r>
            <w:r w:rsidRPr="0044603A">
              <w:rPr>
                <w:rFonts w:ascii="Arial" w:hAnsi="Arial" w:cs="Arial"/>
                <w:color w:val="000000"/>
                <w:sz w:val="16"/>
                <w:szCs w:val="16"/>
              </w:rPr>
              <w:t>ской среды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892</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20225555130000150</w:t>
            </w:r>
          </w:p>
        </w:tc>
        <w:tc>
          <w:tcPr>
            <w:tcW w:w="19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4 013 733,00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4 013 733,00</w:t>
            </w:r>
          </w:p>
        </w:tc>
        <w:tc>
          <w:tcPr>
            <w:tcW w:w="10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100,0</w:t>
            </w: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44603A" w:rsidRPr="0044603A" w:rsidRDefault="0044603A" w:rsidP="0044603A">
            <w:pPr>
              <w:rPr>
                <w:rFonts w:ascii="Arial" w:hAnsi="Arial" w:cs="Arial"/>
                <w:color w:val="000000"/>
                <w:sz w:val="16"/>
                <w:szCs w:val="16"/>
              </w:rPr>
            </w:pPr>
            <w:r w:rsidRPr="0044603A">
              <w:rPr>
                <w:rFonts w:ascii="Arial" w:hAnsi="Arial" w:cs="Arial"/>
                <w:color w:val="000000"/>
                <w:sz w:val="16"/>
                <w:szCs w:val="16"/>
              </w:rPr>
              <w:t>Субсидии бюджетам городских и сельских поселений Новг</w:t>
            </w:r>
            <w:r w:rsidRPr="0044603A">
              <w:rPr>
                <w:rFonts w:ascii="Arial" w:hAnsi="Arial" w:cs="Arial"/>
                <w:color w:val="000000"/>
                <w:sz w:val="16"/>
                <w:szCs w:val="16"/>
              </w:rPr>
              <w:t>о</w:t>
            </w:r>
            <w:r w:rsidRPr="0044603A">
              <w:rPr>
                <w:rFonts w:ascii="Arial" w:hAnsi="Arial" w:cs="Arial"/>
                <w:color w:val="000000"/>
                <w:sz w:val="16"/>
                <w:szCs w:val="16"/>
              </w:rPr>
              <w:t>родской области на реализацию приоритетных проектов по</w:t>
            </w:r>
            <w:r w:rsidRPr="0044603A">
              <w:rPr>
                <w:rFonts w:ascii="Arial" w:hAnsi="Arial" w:cs="Arial"/>
                <w:color w:val="000000"/>
                <w:sz w:val="16"/>
                <w:szCs w:val="16"/>
              </w:rPr>
              <w:t>д</w:t>
            </w:r>
            <w:r w:rsidRPr="0044603A">
              <w:rPr>
                <w:rFonts w:ascii="Arial" w:hAnsi="Arial" w:cs="Arial"/>
                <w:color w:val="000000"/>
                <w:sz w:val="16"/>
                <w:szCs w:val="16"/>
              </w:rPr>
              <w:t>держки местных инициатив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892</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20229999137526150</w:t>
            </w:r>
          </w:p>
        </w:tc>
        <w:tc>
          <w:tcPr>
            <w:tcW w:w="19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700 000,00</w:t>
            </w:r>
          </w:p>
        </w:tc>
        <w:tc>
          <w:tcPr>
            <w:tcW w:w="10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100,0</w:t>
            </w: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44603A" w:rsidRPr="0044603A" w:rsidRDefault="0044603A" w:rsidP="0044603A">
            <w:pPr>
              <w:rPr>
                <w:rFonts w:ascii="Arial" w:hAnsi="Arial" w:cs="Arial"/>
                <w:color w:val="000000"/>
                <w:sz w:val="16"/>
                <w:szCs w:val="16"/>
              </w:rPr>
            </w:pPr>
            <w:r w:rsidRPr="0044603A">
              <w:rPr>
                <w:rFonts w:ascii="Arial" w:hAnsi="Arial" w:cs="Arial"/>
                <w:color w:val="000000"/>
                <w:sz w:val="16"/>
                <w:szCs w:val="16"/>
              </w:rPr>
              <w:t>Прочие субсидии» «Субсидии бюджетам городских пос</w:t>
            </w:r>
            <w:r w:rsidRPr="0044603A">
              <w:rPr>
                <w:rFonts w:ascii="Arial" w:hAnsi="Arial" w:cs="Arial"/>
                <w:color w:val="000000"/>
                <w:sz w:val="16"/>
                <w:szCs w:val="16"/>
              </w:rPr>
              <w:t>е</w:t>
            </w:r>
            <w:r w:rsidRPr="0044603A">
              <w:rPr>
                <w:rFonts w:ascii="Arial" w:hAnsi="Arial" w:cs="Arial"/>
                <w:color w:val="000000"/>
                <w:sz w:val="16"/>
                <w:szCs w:val="16"/>
              </w:rPr>
              <w:t>лений на формирование муниципальных дорожных фо</w:t>
            </w:r>
            <w:r w:rsidRPr="0044603A">
              <w:rPr>
                <w:rFonts w:ascii="Arial" w:hAnsi="Arial" w:cs="Arial"/>
                <w:color w:val="000000"/>
                <w:sz w:val="16"/>
                <w:szCs w:val="16"/>
              </w:rPr>
              <w:t>н</w:t>
            </w:r>
            <w:r w:rsidRPr="0044603A">
              <w:rPr>
                <w:rFonts w:ascii="Arial" w:hAnsi="Arial" w:cs="Arial"/>
                <w:color w:val="000000"/>
                <w:sz w:val="16"/>
                <w:szCs w:val="16"/>
              </w:rPr>
              <w:t>дов»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892</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20229999137152150</w:t>
            </w:r>
          </w:p>
        </w:tc>
        <w:tc>
          <w:tcPr>
            <w:tcW w:w="19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3 747 000,00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3 747 000,00</w:t>
            </w:r>
          </w:p>
        </w:tc>
        <w:tc>
          <w:tcPr>
            <w:tcW w:w="10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100,0</w:t>
            </w: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44603A" w:rsidRPr="0044603A" w:rsidRDefault="0044603A" w:rsidP="0044603A">
            <w:pPr>
              <w:rPr>
                <w:rFonts w:ascii="Arial" w:hAnsi="Arial" w:cs="Arial"/>
                <w:color w:val="000000"/>
                <w:sz w:val="16"/>
                <w:szCs w:val="16"/>
              </w:rPr>
            </w:pPr>
            <w:r w:rsidRPr="0044603A">
              <w:rPr>
                <w:rFonts w:ascii="Arial" w:hAnsi="Arial" w:cs="Arial"/>
                <w:color w:val="000000"/>
                <w:sz w:val="16"/>
                <w:szCs w:val="16"/>
              </w:rPr>
              <w:t xml:space="preserve">Субсидии бюджетам городских поселений на </w:t>
            </w:r>
            <w:proofErr w:type="spellStart"/>
            <w:r w:rsidRPr="0044603A">
              <w:rPr>
                <w:rFonts w:ascii="Arial" w:hAnsi="Arial" w:cs="Arial"/>
                <w:color w:val="000000"/>
                <w:sz w:val="16"/>
                <w:szCs w:val="16"/>
              </w:rPr>
              <w:t>софинансир</w:t>
            </w:r>
            <w:r w:rsidRPr="0044603A">
              <w:rPr>
                <w:rFonts w:ascii="Arial" w:hAnsi="Arial" w:cs="Arial"/>
                <w:color w:val="000000"/>
                <w:sz w:val="16"/>
                <w:szCs w:val="16"/>
              </w:rPr>
              <w:t>о</w:t>
            </w:r>
            <w:r w:rsidRPr="0044603A">
              <w:rPr>
                <w:rFonts w:ascii="Arial" w:hAnsi="Arial" w:cs="Arial"/>
                <w:color w:val="000000"/>
                <w:sz w:val="16"/>
                <w:szCs w:val="16"/>
              </w:rPr>
              <w:t>вание</w:t>
            </w:r>
            <w:proofErr w:type="spellEnd"/>
            <w:r w:rsidRPr="0044603A">
              <w:rPr>
                <w:rFonts w:ascii="Arial" w:hAnsi="Arial" w:cs="Arial"/>
                <w:color w:val="000000"/>
                <w:sz w:val="16"/>
                <w:szCs w:val="16"/>
              </w:rPr>
              <w:t xml:space="preserve"> расходов по реализации правовых актов Правительства Новгоро</w:t>
            </w:r>
            <w:r w:rsidRPr="0044603A">
              <w:rPr>
                <w:rFonts w:ascii="Arial" w:hAnsi="Arial" w:cs="Arial"/>
                <w:color w:val="000000"/>
                <w:sz w:val="16"/>
                <w:szCs w:val="16"/>
              </w:rPr>
              <w:t>д</w:t>
            </w:r>
            <w:r w:rsidRPr="0044603A">
              <w:rPr>
                <w:rFonts w:ascii="Arial" w:hAnsi="Arial" w:cs="Arial"/>
                <w:color w:val="000000"/>
                <w:sz w:val="16"/>
                <w:szCs w:val="16"/>
              </w:rPr>
              <w:t>ской области по вопросам проектирования, строительства, реко</w:t>
            </w:r>
            <w:r w:rsidRPr="0044603A">
              <w:rPr>
                <w:rFonts w:ascii="Arial" w:hAnsi="Arial" w:cs="Arial"/>
                <w:color w:val="000000"/>
                <w:sz w:val="16"/>
                <w:szCs w:val="16"/>
              </w:rPr>
              <w:t>н</w:t>
            </w:r>
            <w:r w:rsidRPr="0044603A">
              <w:rPr>
                <w:rFonts w:ascii="Arial" w:hAnsi="Arial" w:cs="Arial"/>
                <w:color w:val="000000"/>
                <w:sz w:val="16"/>
                <w:szCs w:val="16"/>
              </w:rPr>
              <w:t>струкции, капитального ремонта и р</w:t>
            </w:r>
            <w:r w:rsidRPr="0044603A">
              <w:rPr>
                <w:rFonts w:ascii="Arial" w:hAnsi="Arial" w:cs="Arial"/>
                <w:color w:val="000000"/>
                <w:sz w:val="16"/>
                <w:szCs w:val="16"/>
              </w:rPr>
              <w:t>е</w:t>
            </w:r>
            <w:r w:rsidRPr="0044603A">
              <w:rPr>
                <w:rFonts w:ascii="Arial" w:hAnsi="Arial" w:cs="Arial"/>
                <w:color w:val="000000"/>
                <w:sz w:val="16"/>
                <w:szCs w:val="16"/>
              </w:rPr>
              <w:t>монта автомобильных дорог общего пользов</w:t>
            </w:r>
            <w:r w:rsidRPr="0044603A">
              <w:rPr>
                <w:rFonts w:ascii="Arial" w:hAnsi="Arial" w:cs="Arial"/>
                <w:color w:val="000000"/>
                <w:sz w:val="16"/>
                <w:szCs w:val="16"/>
              </w:rPr>
              <w:t>а</w:t>
            </w:r>
            <w:r w:rsidRPr="0044603A">
              <w:rPr>
                <w:rFonts w:ascii="Arial" w:hAnsi="Arial" w:cs="Arial"/>
                <w:color w:val="000000"/>
                <w:sz w:val="16"/>
                <w:szCs w:val="16"/>
              </w:rPr>
              <w:t>ния местного значения на 2018год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892</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20229999137154150</w:t>
            </w:r>
          </w:p>
        </w:tc>
        <w:tc>
          <w:tcPr>
            <w:tcW w:w="19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17 823 800,00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15 000 000,00</w:t>
            </w:r>
          </w:p>
        </w:tc>
        <w:tc>
          <w:tcPr>
            <w:tcW w:w="10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84,2</w:t>
            </w: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b/>
                <w:bCs/>
                <w:color w:val="000000"/>
                <w:sz w:val="16"/>
                <w:szCs w:val="16"/>
              </w:rPr>
            </w:pPr>
            <w:r w:rsidRPr="0044603A">
              <w:rPr>
                <w:rFonts w:ascii="Arial" w:hAnsi="Arial" w:cs="Arial"/>
                <w:b/>
                <w:bCs/>
                <w:color w:val="000000"/>
                <w:sz w:val="16"/>
                <w:szCs w:val="16"/>
              </w:rPr>
              <w:t>Администрация Валдайского муниципального ра</w:t>
            </w:r>
            <w:r w:rsidRPr="0044603A">
              <w:rPr>
                <w:rFonts w:ascii="Arial" w:hAnsi="Arial" w:cs="Arial"/>
                <w:b/>
                <w:bCs/>
                <w:color w:val="000000"/>
                <w:sz w:val="16"/>
                <w:szCs w:val="16"/>
              </w:rPr>
              <w:t>й</w:t>
            </w:r>
            <w:r w:rsidRPr="0044603A">
              <w:rPr>
                <w:rFonts w:ascii="Arial" w:hAnsi="Arial" w:cs="Arial"/>
                <w:b/>
                <w:bCs/>
                <w:color w:val="000000"/>
                <w:sz w:val="16"/>
                <w:szCs w:val="16"/>
              </w:rPr>
              <w:t>она</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b/>
                <w:bCs/>
                <w:color w:val="000000"/>
                <w:sz w:val="16"/>
                <w:szCs w:val="16"/>
              </w:rPr>
            </w:pPr>
            <w:r w:rsidRPr="0044603A">
              <w:rPr>
                <w:rFonts w:ascii="Arial" w:hAnsi="Arial" w:cs="Arial"/>
                <w:b/>
                <w:bCs/>
                <w:color w:val="000000"/>
                <w:sz w:val="16"/>
                <w:szCs w:val="16"/>
              </w:rPr>
              <w:t>900</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b/>
                <w:bCs/>
                <w:color w:val="000000"/>
                <w:sz w:val="16"/>
                <w:szCs w:val="16"/>
              </w:rPr>
            </w:pPr>
            <w:r w:rsidRPr="0044603A">
              <w:rPr>
                <w:rFonts w:ascii="Arial" w:hAnsi="Arial" w:cs="Arial"/>
                <w:b/>
                <w:bCs/>
                <w:color w:val="000000"/>
                <w:sz w:val="16"/>
                <w:szCs w:val="16"/>
              </w:rPr>
              <w:t> </w:t>
            </w:r>
          </w:p>
        </w:tc>
        <w:tc>
          <w:tcPr>
            <w:tcW w:w="19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b/>
                <w:bCs/>
                <w:color w:val="000000"/>
                <w:sz w:val="16"/>
                <w:szCs w:val="16"/>
              </w:rPr>
            </w:pPr>
            <w:r w:rsidRPr="0044603A">
              <w:rPr>
                <w:rFonts w:ascii="Arial" w:hAnsi="Arial" w:cs="Arial"/>
                <w:b/>
                <w:bCs/>
                <w:color w:val="000000"/>
                <w:sz w:val="16"/>
                <w:szCs w:val="16"/>
              </w:rPr>
              <w:t>6 303 260,50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b/>
                <w:bCs/>
                <w:color w:val="000000"/>
                <w:sz w:val="16"/>
                <w:szCs w:val="16"/>
              </w:rPr>
            </w:pPr>
            <w:r w:rsidRPr="0044603A">
              <w:rPr>
                <w:rFonts w:ascii="Arial" w:hAnsi="Arial" w:cs="Arial"/>
                <w:b/>
                <w:bCs/>
                <w:color w:val="000000"/>
                <w:sz w:val="16"/>
                <w:szCs w:val="16"/>
              </w:rPr>
              <w:t>7 091 396,27</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b/>
                <w:bCs/>
                <w:color w:val="000000"/>
                <w:sz w:val="16"/>
                <w:szCs w:val="16"/>
              </w:rPr>
            </w:pPr>
            <w:r w:rsidRPr="0044603A">
              <w:rPr>
                <w:rFonts w:ascii="Arial" w:hAnsi="Arial" w:cs="Arial"/>
                <w:b/>
                <w:bCs/>
                <w:color w:val="000000"/>
                <w:sz w:val="16"/>
                <w:szCs w:val="16"/>
              </w:rPr>
              <w:t>112,5</w:t>
            </w: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color w:val="000000"/>
                <w:sz w:val="16"/>
                <w:szCs w:val="16"/>
              </w:rPr>
            </w:pPr>
            <w:r w:rsidRPr="0044603A">
              <w:rPr>
                <w:rFonts w:ascii="Arial" w:hAnsi="Arial" w:cs="Arial"/>
                <w:color w:val="000000"/>
                <w:sz w:val="16"/>
                <w:szCs w:val="16"/>
              </w:rPr>
              <w:t>Доходы в виде прибыли, приходящейся на доли в уставных (скл</w:t>
            </w:r>
            <w:r w:rsidRPr="0044603A">
              <w:rPr>
                <w:rFonts w:ascii="Arial" w:hAnsi="Arial" w:cs="Arial"/>
                <w:color w:val="000000"/>
                <w:sz w:val="16"/>
                <w:szCs w:val="16"/>
              </w:rPr>
              <w:t>а</w:t>
            </w:r>
            <w:r w:rsidRPr="0044603A">
              <w:rPr>
                <w:rFonts w:ascii="Arial" w:hAnsi="Arial" w:cs="Arial"/>
                <w:color w:val="000000"/>
                <w:sz w:val="16"/>
                <w:szCs w:val="16"/>
              </w:rPr>
              <w:t>дочных) капиталах хозяйственных товариществ и о</w:t>
            </w:r>
            <w:r w:rsidRPr="0044603A">
              <w:rPr>
                <w:rFonts w:ascii="Arial" w:hAnsi="Arial" w:cs="Arial"/>
                <w:color w:val="000000"/>
                <w:sz w:val="16"/>
                <w:szCs w:val="16"/>
              </w:rPr>
              <w:t>б</w:t>
            </w:r>
            <w:r w:rsidRPr="0044603A">
              <w:rPr>
                <w:rFonts w:ascii="Arial" w:hAnsi="Arial" w:cs="Arial"/>
                <w:color w:val="000000"/>
                <w:sz w:val="16"/>
                <w:szCs w:val="16"/>
              </w:rPr>
              <w:t>ществ, или дивидендов по акциям, принадлежащим горо</w:t>
            </w:r>
            <w:r w:rsidRPr="0044603A">
              <w:rPr>
                <w:rFonts w:ascii="Arial" w:hAnsi="Arial" w:cs="Arial"/>
                <w:color w:val="000000"/>
                <w:sz w:val="16"/>
                <w:szCs w:val="16"/>
              </w:rPr>
              <w:t>д</w:t>
            </w:r>
            <w:r w:rsidRPr="0044603A">
              <w:rPr>
                <w:rFonts w:ascii="Arial" w:hAnsi="Arial" w:cs="Arial"/>
                <w:color w:val="000000"/>
                <w:sz w:val="16"/>
                <w:szCs w:val="16"/>
              </w:rPr>
              <w:t>ским поселениям</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900</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11101050130000120</w:t>
            </w:r>
          </w:p>
        </w:tc>
        <w:tc>
          <w:tcPr>
            <w:tcW w:w="196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146 637,98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146 637,98</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100,0</w:t>
            </w: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color w:val="000000"/>
                <w:sz w:val="16"/>
                <w:szCs w:val="16"/>
              </w:rPr>
            </w:pPr>
            <w:r w:rsidRPr="0044603A">
              <w:rPr>
                <w:rFonts w:ascii="Arial" w:hAnsi="Arial" w:cs="Arial"/>
                <w:color w:val="000000"/>
                <w:sz w:val="16"/>
                <w:szCs w:val="16"/>
              </w:rPr>
              <w:t>Доходы, получаемые в виде арендной платы за земел</w:t>
            </w:r>
            <w:r w:rsidRPr="0044603A">
              <w:rPr>
                <w:rFonts w:ascii="Arial" w:hAnsi="Arial" w:cs="Arial"/>
                <w:color w:val="000000"/>
                <w:sz w:val="16"/>
                <w:szCs w:val="16"/>
              </w:rPr>
              <w:t>ь</w:t>
            </w:r>
            <w:r w:rsidRPr="0044603A">
              <w:rPr>
                <w:rFonts w:ascii="Arial" w:hAnsi="Arial" w:cs="Arial"/>
                <w:color w:val="000000"/>
                <w:sz w:val="16"/>
                <w:szCs w:val="16"/>
              </w:rPr>
              <w:t>ные участки, государственная собственность на которые не разграничена и к</w:t>
            </w:r>
            <w:r w:rsidRPr="0044603A">
              <w:rPr>
                <w:rFonts w:ascii="Arial" w:hAnsi="Arial" w:cs="Arial"/>
                <w:color w:val="000000"/>
                <w:sz w:val="16"/>
                <w:szCs w:val="16"/>
              </w:rPr>
              <w:t>о</w:t>
            </w:r>
            <w:r w:rsidRPr="0044603A">
              <w:rPr>
                <w:rFonts w:ascii="Arial" w:hAnsi="Arial" w:cs="Arial"/>
                <w:color w:val="000000"/>
                <w:sz w:val="16"/>
                <w:szCs w:val="16"/>
              </w:rPr>
              <w:t>торые расположены в границах городских поселений, а также сре</w:t>
            </w:r>
            <w:r w:rsidRPr="0044603A">
              <w:rPr>
                <w:rFonts w:ascii="Arial" w:hAnsi="Arial" w:cs="Arial"/>
                <w:color w:val="000000"/>
                <w:sz w:val="16"/>
                <w:szCs w:val="16"/>
              </w:rPr>
              <w:t>д</w:t>
            </w:r>
            <w:r w:rsidRPr="0044603A">
              <w:rPr>
                <w:rFonts w:ascii="Arial" w:hAnsi="Arial" w:cs="Arial"/>
                <w:color w:val="000000"/>
                <w:sz w:val="16"/>
                <w:szCs w:val="16"/>
              </w:rPr>
              <w:t>ства от продажи права на заключение договоров аренды указанных земельных уч</w:t>
            </w:r>
            <w:r w:rsidRPr="0044603A">
              <w:rPr>
                <w:rFonts w:ascii="Arial" w:hAnsi="Arial" w:cs="Arial"/>
                <w:color w:val="000000"/>
                <w:sz w:val="16"/>
                <w:szCs w:val="16"/>
              </w:rPr>
              <w:t>а</w:t>
            </w:r>
            <w:r w:rsidRPr="0044603A">
              <w:rPr>
                <w:rFonts w:ascii="Arial" w:hAnsi="Arial" w:cs="Arial"/>
                <w:color w:val="000000"/>
                <w:sz w:val="16"/>
                <w:szCs w:val="16"/>
              </w:rPr>
              <w:t>стков</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900</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11105013130000120</w:t>
            </w:r>
          </w:p>
        </w:tc>
        <w:tc>
          <w:tcPr>
            <w:tcW w:w="196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2 800 000,00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3 452 138,42</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123,3</w:t>
            </w: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color w:val="000000"/>
                <w:sz w:val="16"/>
                <w:szCs w:val="16"/>
              </w:rPr>
            </w:pPr>
            <w:r w:rsidRPr="0044603A">
              <w:rPr>
                <w:rFonts w:ascii="Arial" w:hAnsi="Arial" w:cs="Arial"/>
                <w:color w:val="000000"/>
                <w:sz w:val="16"/>
                <w:szCs w:val="16"/>
              </w:rPr>
              <w:t>Прочие поступления от использования имущества, находящ</w:t>
            </w:r>
            <w:r w:rsidRPr="0044603A">
              <w:rPr>
                <w:rFonts w:ascii="Arial" w:hAnsi="Arial" w:cs="Arial"/>
                <w:color w:val="000000"/>
                <w:sz w:val="16"/>
                <w:szCs w:val="16"/>
              </w:rPr>
              <w:t>е</w:t>
            </w:r>
            <w:r w:rsidRPr="0044603A">
              <w:rPr>
                <w:rFonts w:ascii="Arial" w:hAnsi="Arial" w:cs="Arial"/>
                <w:color w:val="000000"/>
                <w:sz w:val="16"/>
                <w:szCs w:val="16"/>
              </w:rPr>
              <w:t xml:space="preserve">гося в </w:t>
            </w:r>
            <w:r w:rsidRPr="0044603A">
              <w:rPr>
                <w:rFonts w:ascii="Arial" w:hAnsi="Arial" w:cs="Arial"/>
                <w:color w:val="000000"/>
                <w:sz w:val="16"/>
                <w:szCs w:val="16"/>
              </w:rPr>
              <w:lastRenderedPageBreak/>
              <w:t>собственности городских поселений (за и</w:t>
            </w:r>
            <w:r w:rsidRPr="0044603A">
              <w:rPr>
                <w:rFonts w:ascii="Arial" w:hAnsi="Arial" w:cs="Arial"/>
                <w:color w:val="000000"/>
                <w:sz w:val="16"/>
                <w:szCs w:val="16"/>
              </w:rPr>
              <w:t>с</w:t>
            </w:r>
            <w:r w:rsidRPr="0044603A">
              <w:rPr>
                <w:rFonts w:ascii="Arial" w:hAnsi="Arial" w:cs="Arial"/>
                <w:color w:val="000000"/>
                <w:sz w:val="16"/>
                <w:szCs w:val="16"/>
              </w:rPr>
              <w:t>ключением имущества муниципальных бюджетных и автономных учре</w:t>
            </w:r>
            <w:r w:rsidRPr="0044603A">
              <w:rPr>
                <w:rFonts w:ascii="Arial" w:hAnsi="Arial" w:cs="Arial"/>
                <w:color w:val="000000"/>
                <w:sz w:val="16"/>
                <w:szCs w:val="16"/>
              </w:rPr>
              <w:t>ж</w:t>
            </w:r>
            <w:r w:rsidRPr="0044603A">
              <w:rPr>
                <w:rFonts w:ascii="Arial" w:hAnsi="Arial" w:cs="Arial"/>
                <w:color w:val="000000"/>
                <w:sz w:val="16"/>
                <w:szCs w:val="16"/>
              </w:rPr>
              <w:t>дений, а также имущества муниципальных унитарных пре</w:t>
            </w:r>
            <w:r w:rsidRPr="0044603A">
              <w:rPr>
                <w:rFonts w:ascii="Arial" w:hAnsi="Arial" w:cs="Arial"/>
                <w:color w:val="000000"/>
                <w:sz w:val="16"/>
                <w:szCs w:val="16"/>
              </w:rPr>
              <w:t>д</w:t>
            </w:r>
            <w:r w:rsidRPr="0044603A">
              <w:rPr>
                <w:rFonts w:ascii="Arial" w:hAnsi="Arial" w:cs="Arial"/>
                <w:color w:val="000000"/>
                <w:sz w:val="16"/>
                <w:szCs w:val="16"/>
              </w:rPr>
              <w:t>приятий, в том числе казенных)</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lastRenderedPageBreak/>
              <w:t>900</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11109045130000120</w:t>
            </w:r>
          </w:p>
        </w:tc>
        <w:tc>
          <w:tcPr>
            <w:tcW w:w="196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950 000,00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1 209 154,44</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127,3</w:t>
            </w: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color w:val="000000"/>
                <w:sz w:val="16"/>
                <w:szCs w:val="16"/>
              </w:rPr>
            </w:pPr>
            <w:r w:rsidRPr="0044603A">
              <w:rPr>
                <w:rFonts w:ascii="Arial" w:hAnsi="Arial" w:cs="Arial"/>
                <w:color w:val="000000"/>
                <w:sz w:val="16"/>
                <w:szCs w:val="16"/>
              </w:rPr>
              <w:lastRenderedPageBreak/>
              <w:t>Доходы от продажи земельных участков, государственная собс</w:t>
            </w:r>
            <w:r w:rsidRPr="0044603A">
              <w:rPr>
                <w:rFonts w:ascii="Arial" w:hAnsi="Arial" w:cs="Arial"/>
                <w:color w:val="000000"/>
                <w:sz w:val="16"/>
                <w:szCs w:val="16"/>
              </w:rPr>
              <w:t>т</w:t>
            </w:r>
            <w:r w:rsidRPr="0044603A">
              <w:rPr>
                <w:rFonts w:ascii="Arial" w:hAnsi="Arial" w:cs="Arial"/>
                <w:color w:val="000000"/>
                <w:sz w:val="16"/>
                <w:szCs w:val="16"/>
              </w:rPr>
              <w:t>венность на которые не разграничена и которые расп</w:t>
            </w:r>
            <w:r w:rsidRPr="0044603A">
              <w:rPr>
                <w:rFonts w:ascii="Arial" w:hAnsi="Arial" w:cs="Arial"/>
                <w:color w:val="000000"/>
                <w:sz w:val="16"/>
                <w:szCs w:val="16"/>
              </w:rPr>
              <w:t>о</w:t>
            </w:r>
            <w:r w:rsidRPr="0044603A">
              <w:rPr>
                <w:rFonts w:ascii="Arial" w:hAnsi="Arial" w:cs="Arial"/>
                <w:color w:val="000000"/>
                <w:sz w:val="16"/>
                <w:szCs w:val="16"/>
              </w:rPr>
              <w:t>ложены в границах городских поселений</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900</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11406013130000430</w:t>
            </w:r>
          </w:p>
        </w:tc>
        <w:tc>
          <w:tcPr>
            <w:tcW w:w="196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1 800 000,00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1 474 528,26</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81,9</w:t>
            </w: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color w:val="000000"/>
                <w:sz w:val="16"/>
                <w:szCs w:val="16"/>
              </w:rPr>
            </w:pPr>
            <w:r w:rsidRPr="0044603A">
              <w:rPr>
                <w:rFonts w:ascii="Arial" w:hAnsi="Arial" w:cs="Arial"/>
                <w:color w:val="000000"/>
                <w:sz w:val="16"/>
                <w:szCs w:val="16"/>
              </w:rPr>
              <w:t>Денежные взыскания (штрафы) за нарушение законодател</w:t>
            </w:r>
            <w:r w:rsidRPr="0044603A">
              <w:rPr>
                <w:rFonts w:ascii="Arial" w:hAnsi="Arial" w:cs="Arial"/>
                <w:color w:val="000000"/>
                <w:sz w:val="16"/>
                <w:szCs w:val="16"/>
              </w:rPr>
              <w:t>ь</w:t>
            </w:r>
            <w:r w:rsidRPr="0044603A">
              <w:rPr>
                <w:rFonts w:ascii="Arial" w:hAnsi="Arial" w:cs="Arial"/>
                <w:color w:val="000000"/>
                <w:sz w:val="16"/>
                <w:szCs w:val="16"/>
              </w:rPr>
              <w:t>ства Российской Федерации о контрактной системе в сфере закупок товаров, работ, услуг для обеспечения государственных и муниц</w:t>
            </w:r>
            <w:r w:rsidRPr="0044603A">
              <w:rPr>
                <w:rFonts w:ascii="Arial" w:hAnsi="Arial" w:cs="Arial"/>
                <w:color w:val="000000"/>
                <w:sz w:val="16"/>
                <w:szCs w:val="16"/>
              </w:rPr>
              <w:t>и</w:t>
            </w:r>
            <w:r w:rsidRPr="0044603A">
              <w:rPr>
                <w:rFonts w:ascii="Arial" w:hAnsi="Arial" w:cs="Arial"/>
                <w:color w:val="000000"/>
                <w:sz w:val="16"/>
                <w:szCs w:val="16"/>
              </w:rPr>
              <w:t>пальных нужд для нужд горо</w:t>
            </w:r>
            <w:r w:rsidRPr="0044603A">
              <w:rPr>
                <w:rFonts w:ascii="Arial" w:hAnsi="Arial" w:cs="Arial"/>
                <w:color w:val="000000"/>
                <w:sz w:val="16"/>
                <w:szCs w:val="16"/>
              </w:rPr>
              <w:t>д</w:t>
            </w:r>
            <w:r w:rsidRPr="0044603A">
              <w:rPr>
                <w:rFonts w:ascii="Arial" w:hAnsi="Arial" w:cs="Arial"/>
                <w:color w:val="000000"/>
                <w:sz w:val="16"/>
                <w:szCs w:val="16"/>
              </w:rPr>
              <w:t>ских поселений</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900</w:t>
            </w:r>
          </w:p>
        </w:tc>
        <w:tc>
          <w:tcPr>
            <w:tcW w:w="157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11633050130000100</w:t>
            </w:r>
          </w:p>
        </w:tc>
        <w:tc>
          <w:tcPr>
            <w:tcW w:w="196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26 092,22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26 092,22</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100,0</w:t>
            </w:r>
          </w:p>
        </w:tc>
      </w:tr>
      <w:tr w:rsidR="0044603A" w:rsidRPr="0044603A" w:rsidTr="00272F6E">
        <w:trPr>
          <w:trHeight w:val="20"/>
        </w:trPr>
        <w:tc>
          <w:tcPr>
            <w:tcW w:w="5194"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color w:val="000000"/>
                <w:sz w:val="16"/>
                <w:szCs w:val="16"/>
              </w:rPr>
            </w:pPr>
            <w:r w:rsidRPr="0044603A">
              <w:rPr>
                <w:rFonts w:ascii="Arial" w:hAnsi="Arial" w:cs="Arial"/>
                <w:color w:val="000000"/>
                <w:sz w:val="16"/>
                <w:szCs w:val="16"/>
              </w:rPr>
              <w:t>Поступления сумм в возмещение ущерба в связи с наруш</w:t>
            </w:r>
            <w:r w:rsidRPr="0044603A">
              <w:rPr>
                <w:rFonts w:ascii="Arial" w:hAnsi="Arial" w:cs="Arial"/>
                <w:color w:val="000000"/>
                <w:sz w:val="16"/>
                <w:szCs w:val="16"/>
              </w:rPr>
              <w:t>е</w:t>
            </w:r>
            <w:r w:rsidRPr="0044603A">
              <w:rPr>
                <w:rFonts w:ascii="Arial" w:hAnsi="Arial" w:cs="Arial"/>
                <w:color w:val="000000"/>
                <w:sz w:val="16"/>
                <w:szCs w:val="16"/>
              </w:rPr>
              <w:t>нием исполнителем (подрядчиком) условий государс</w:t>
            </w:r>
            <w:r w:rsidRPr="0044603A">
              <w:rPr>
                <w:rFonts w:ascii="Arial" w:hAnsi="Arial" w:cs="Arial"/>
                <w:color w:val="000000"/>
                <w:sz w:val="16"/>
                <w:szCs w:val="16"/>
              </w:rPr>
              <w:t>т</w:t>
            </w:r>
            <w:r w:rsidRPr="0044603A">
              <w:rPr>
                <w:rFonts w:ascii="Arial" w:hAnsi="Arial" w:cs="Arial"/>
                <w:color w:val="000000"/>
                <w:sz w:val="16"/>
                <w:szCs w:val="16"/>
              </w:rPr>
              <w:t>венных контрактов или иных договоров, финансируемых за счет средств муниципал</w:t>
            </w:r>
            <w:r w:rsidRPr="0044603A">
              <w:rPr>
                <w:rFonts w:ascii="Arial" w:hAnsi="Arial" w:cs="Arial"/>
                <w:color w:val="000000"/>
                <w:sz w:val="16"/>
                <w:szCs w:val="16"/>
              </w:rPr>
              <w:t>ь</w:t>
            </w:r>
            <w:r w:rsidRPr="0044603A">
              <w:rPr>
                <w:rFonts w:ascii="Arial" w:hAnsi="Arial" w:cs="Arial"/>
                <w:color w:val="000000"/>
                <w:sz w:val="16"/>
                <w:szCs w:val="16"/>
              </w:rPr>
              <w:t>ных дорожных фондов городских поселений, либо в связи с уклон</w:t>
            </w:r>
            <w:r w:rsidRPr="0044603A">
              <w:rPr>
                <w:rFonts w:ascii="Arial" w:hAnsi="Arial" w:cs="Arial"/>
                <w:color w:val="000000"/>
                <w:sz w:val="16"/>
                <w:szCs w:val="16"/>
              </w:rPr>
              <w:t>е</w:t>
            </w:r>
            <w:r w:rsidRPr="0044603A">
              <w:rPr>
                <w:rFonts w:ascii="Arial" w:hAnsi="Arial" w:cs="Arial"/>
                <w:color w:val="000000"/>
                <w:sz w:val="16"/>
                <w:szCs w:val="16"/>
              </w:rPr>
              <w:t>нием от заключения таких контра</w:t>
            </w:r>
            <w:r w:rsidRPr="0044603A">
              <w:rPr>
                <w:rFonts w:ascii="Arial" w:hAnsi="Arial" w:cs="Arial"/>
                <w:color w:val="000000"/>
                <w:sz w:val="16"/>
                <w:szCs w:val="16"/>
              </w:rPr>
              <w:t>к</w:t>
            </w:r>
            <w:r w:rsidRPr="0044603A">
              <w:rPr>
                <w:rFonts w:ascii="Arial" w:hAnsi="Arial" w:cs="Arial"/>
                <w:color w:val="000000"/>
                <w:sz w:val="16"/>
                <w:szCs w:val="16"/>
              </w:rPr>
              <w:t>тов или иных договоров</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900</w:t>
            </w:r>
          </w:p>
        </w:tc>
        <w:tc>
          <w:tcPr>
            <w:tcW w:w="157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11646000130000100</w:t>
            </w:r>
          </w:p>
        </w:tc>
        <w:tc>
          <w:tcPr>
            <w:tcW w:w="196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279 030,30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345 451,14</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123,8</w:t>
            </w:r>
          </w:p>
        </w:tc>
      </w:tr>
      <w:tr w:rsidR="0044603A" w:rsidRPr="0044603A" w:rsidTr="00272F6E">
        <w:trPr>
          <w:trHeight w:val="20"/>
        </w:trPr>
        <w:tc>
          <w:tcPr>
            <w:tcW w:w="5194" w:type="dxa"/>
            <w:tcBorders>
              <w:top w:val="nil"/>
              <w:left w:val="single" w:sz="4" w:space="0" w:color="auto"/>
              <w:bottom w:val="single" w:sz="4" w:space="0" w:color="auto"/>
              <w:right w:val="single" w:sz="8" w:space="0" w:color="auto"/>
            </w:tcBorders>
            <w:shd w:val="clear" w:color="auto" w:fill="auto"/>
            <w:tcMar>
              <w:left w:w="28" w:type="dxa"/>
              <w:right w:w="28" w:type="dxa"/>
            </w:tcMar>
            <w:vAlign w:val="bottom"/>
            <w:hideMark/>
          </w:tcPr>
          <w:p w:rsidR="0044603A" w:rsidRPr="0044603A" w:rsidRDefault="0044603A" w:rsidP="0044603A">
            <w:pPr>
              <w:rPr>
                <w:rFonts w:ascii="Arial CYR" w:hAnsi="Arial CYR" w:cs="Arial CYR"/>
                <w:sz w:val="16"/>
                <w:szCs w:val="16"/>
              </w:rPr>
            </w:pPr>
            <w:r w:rsidRPr="0044603A">
              <w:rPr>
                <w:rFonts w:ascii="Arial CYR" w:hAnsi="Arial CYR" w:cs="Arial CYR"/>
                <w:sz w:val="16"/>
                <w:szCs w:val="16"/>
              </w:rPr>
              <w:t>Прочие поступления от денежных взысканий (штр</w:t>
            </w:r>
            <w:r w:rsidRPr="0044603A">
              <w:rPr>
                <w:rFonts w:ascii="Arial CYR" w:hAnsi="Arial CYR" w:cs="Arial CYR"/>
                <w:sz w:val="16"/>
                <w:szCs w:val="16"/>
              </w:rPr>
              <w:t>а</w:t>
            </w:r>
            <w:r w:rsidRPr="0044603A">
              <w:rPr>
                <w:rFonts w:ascii="Arial CYR" w:hAnsi="Arial CYR" w:cs="Arial CYR"/>
                <w:sz w:val="16"/>
                <w:szCs w:val="16"/>
              </w:rPr>
              <w:t>фов) и иных сумм в возмещение ущерба, зачисляемые в бюдж</w:t>
            </w:r>
            <w:r w:rsidRPr="0044603A">
              <w:rPr>
                <w:rFonts w:ascii="Arial CYR" w:hAnsi="Arial CYR" w:cs="Arial CYR"/>
                <w:sz w:val="16"/>
                <w:szCs w:val="16"/>
              </w:rPr>
              <w:t>е</w:t>
            </w:r>
            <w:r w:rsidRPr="0044603A">
              <w:rPr>
                <w:rFonts w:ascii="Arial CYR" w:hAnsi="Arial CYR" w:cs="Arial CYR"/>
                <w:sz w:val="16"/>
                <w:szCs w:val="16"/>
              </w:rPr>
              <w:t>ты городских поселений</w:t>
            </w:r>
          </w:p>
        </w:tc>
        <w:tc>
          <w:tcPr>
            <w:tcW w:w="54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900</w:t>
            </w:r>
          </w:p>
        </w:tc>
        <w:tc>
          <w:tcPr>
            <w:tcW w:w="157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11690050130000100</w:t>
            </w:r>
          </w:p>
        </w:tc>
        <w:tc>
          <w:tcPr>
            <w:tcW w:w="196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135 893,81</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p>
        </w:tc>
      </w:tr>
      <w:tr w:rsidR="0044603A" w:rsidRPr="0044603A" w:rsidTr="00272F6E">
        <w:trPr>
          <w:trHeight w:val="20"/>
        </w:trPr>
        <w:tc>
          <w:tcPr>
            <w:tcW w:w="51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4603A" w:rsidRPr="0044603A" w:rsidRDefault="0044603A" w:rsidP="0044603A">
            <w:pPr>
              <w:rPr>
                <w:rFonts w:ascii="Arial" w:hAnsi="Arial" w:cs="Arial"/>
                <w:color w:val="000000"/>
                <w:sz w:val="16"/>
                <w:szCs w:val="16"/>
              </w:rPr>
            </w:pPr>
            <w:r w:rsidRPr="0044603A">
              <w:rPr>
                <w:rFonts w:ascii="Arial" w:hAnsi="Arial" w:cs="Arial"/>
                <w:color w:val="000000"/>
                <w:sz w:val="16"/>
                <w:szCs w:val="16"/>
              </w:rPr>
              <w:t>Прочие безвозмездные поступления в бюджеты городских посел</w:t>
            </w:r>
            <w:r w:rsidRPr="0044603A">
              <w:rPr>
                <w:rFonts w:ascii="Arial" w:hAnsi="Arial" w:cs="Arial"/>
                <w:color w:val="000000"/>
                <w:sz w:val="16"/>
                <w:szCs w:val="16"/>
              </w:rPr>
              <w:t>е</w:t>
            </w:r>
            <w:r w:rsidRPr="0044603A">
              <w:rPr>
                <w:rFonts w:ascii="Arial" w:hAnsi="Arial" w:cs="Arial"/>
                <w:color w:val="000000"/>
                <w:sz w:val="16"/>
                <w:szCs w:val="16"/>
              </w:rPr>
              <w:t>ний</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900</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center"/>
              <w:rPr>
                <w:rFonts w:ascii="Arial" w:hAnsi="Arial" w:cs="Arial"/>
                <w:color w:val="000000"/>
                <w:sz w:val="16"/>
                <w:szCs w:val="16"/>
              </w:rPr>
            </w:pPr>
            <w:r w:rsidRPr="0044603A">
              <w:rPr>
                <w:rFonts w:ascii="Arial" w:hAnsi="Arial" w:cs="Arial"/>
                <w:color w:val="000000"/>
                <w:sz w:val="16"/>
                <w:szCs w:val="16"/>
              </w:rPr>
              <w:t>20705030130000150</w:t>
            </w:r>
          </w:p>
        </w:tc>
        <w:tc>
          <w:tcPr>
            <w:tcW w:w="1967"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301 500,00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301 500,00</w:t>
            </w:r>
          </w:p>
        </w:tc>
        <w:tc>
          <w:tcPr>
            <w:tcW w:w="10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603A" w:rsidRPr="0044603A" w:rsidRDefault="0044603A" w:rsidP="0044603A">
            <w:pPr>
              <w:jc w:val="right"/>
              <w:rPr>
                <w:rFonts w:ascii="Arial" w:hAnsi="Arial" w:cs="Arial"/>
                <w:color w:val="000000"/>
                <w:sz w:val="16"/>
                <w:szCs w:val="16"/>
              </w:rPr>
            </w:pPr>
            <w:r w:rsidRPr="0044603A">
              <w:rPr>
                <w:rFonts w:ascii="Arial" w:hAnsi="Arial" w:cs="Arial"/>
                <w:color w:val="000000"/>
                <w:sz w:val="16"/>
                <w:szCs w:val="16"/>
              </w:rPr>
              <w:t>100,0</w:t>
            </w:r>
          </w:p>
        </w:tc>
      </w:tr>
    </w:tbl>
    <w:p w:rsidR="0044603A" w:rsidRDefault="0044603A" w:rsidP="00E87F79">
      <w:pPr>
        <w:shd w:val="clear" w:color="auto" w:fill="FFFFFF"/>
        <w:suppressAutoHyphens/>
        <w:spacing w:line="240" w:lineRule="exact"/>
        <w:jc w:val="center"/>
        <w:rPr>
          <w:rFonts w:ascii="Arial" w:hAnsi="Arial" w:cs="Arial"/>
          <w:b/>
          <w:sz w:val="16"/>
          <w:szCs w:val="16"/>
        </w:rPr>
      </w:pPr>
    </w:p>
    <w:tbl>
      <w:tblPr>
        <w:tblW w:w="11577" w:type="dxa"/>
        <w:tblInd w:w="97" w:type="dxa"/>
        <w:tblLook w:val="04A0"/>
      </w:tblPr>
      <w:tblGrid>
        <w:gridCol w:w="6751"/>
        <w:gridCol w:w="390"/>
        <w:gridCol w:w="463"/>
        <w:gridCol w:w="964"/>
        <w:gridCol w:w="457"/>
        <w:gridCol w:w="1276"/>
        <w:gridCol w:w="1276"/>
      </w:tblGrid>
      <w:tr w:rsidR="00661F2A" w:rsidRPr="00661F2A" w:rsidTr="00661F2A">
        <w:trPr>
          <w:trHeight w:val="20"/>
        </w:trPr>
        <w:tc>
          <w:tcPr>
            <w:tcW w:w="6751"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390"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463"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3973" w:type="dxa"/>
            <w:gridSpan w:val="4"/>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jc w:val="right"/>
              <w:rPr>
                <w:rFonts w:ascii="Arial" w:hAnsi="Arial" w:cs="Arial"/>
                <w:b/>
                <w:bCs/>
                <w:sz w:val="16"/>
                <w:szCs w:val="16"/>
              </w:rPr>
            </w:pPr>
            <w:r w:rsidRPr="00661F2A">
              <w:rPr>
                <w:rFonts w:ascii="Arial" w:hAnsi="Arial" w:cs="Arial"/>
                <w:b/>
                <w:bCs/>
                <w:sz w:val="16"/>
                <w:szCs w:val="16"/>
              </w:rPr>
              <w:t>Приложение 2</w:t>
            </w:r>
          </w:p>
        </w:tc>
      </w:tr>
      <w:tr w:rsidR="00661F2A" w:rsidRPr="00661F2A" w:rsidTr="00661F2A">
        <w:trPr>
          <w:trHeight w:val="20"/>
        </w:trPr>
        <w:tc>
          <w:tcPr>
            <w:tcW w:w="6751"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390"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4436" w:type="dxa"/>
            <w:gridSpan w:val="5"/>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к решению "Об исполнении бюджета</w:t>
            </w:r>
          </w:p>
        </w:tc>
      </w:tr>
      <w:tr w:rsidR="00661F2A" w:rsidRPr="00661F2A" w:rsidTr="00661F2A">
        <w:trPr>
          <w:trHeight w:val="20"/>
        </w:trPr>
        <w:tc>
          <w:tcPr>
            <w:tcW w:w="6751"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390"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4436" w:type="dxa"/>
            <w:gridSpan w:val="5"/>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 xml:space="preserve">Валдайского городского поселения </w:t>
            </w:r>
          </w:p>
        </w:tc>
      </w:tr>
      <w:tr w:rsidR="00661F2A" w:rsidRPr="00661F2A" w:rsidTr="00661F2A">
        <w:trPr>
          <w:trHeight w:val="20"/>
        </w:trPr>
        <w:tc>
          <w:tcPr>
            <w:tcW w:w="6751"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390"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4436" w:type="dxa"/>
            <w:gridSpan w:val="5"/>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за 2019 год"</w:t>
            </w:r>
          </w:p>
        </w:tc>
      </w:tr>
      <w:tr w:rsidR="00661F2A" w:rsidRPr="00661F2A" w:rsidTr="00661F2A">
        <w:trPr>
          <w:trHeight w:val="20"/>
        </w:trPr>
        <w:tc>
          <w:tcPr>
            <w:tcW w:w="6751"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390"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463"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3973" w:type="dxa"/>
            <w:gridSpan w:val="4"/>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от 27.05.2020 № 261</w:t>
            </w:r>
          </w:p>
        </w:tc>
      </w:tr>
      <w:tr w:rsidR="00661F2A" w:rsidRPr="00661F2A" w:rsidTr="00661F2A">
        <w:trPr>
          <w:trHeight w:val="20"/>
        </w:trPr>
        <w:tc>
          <w:tcPr>
            <w:tcW w:w="6751"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390"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463"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964"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457"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1276" w:type="dxa"/>
            <w:tcBorders>
              <w:top w:val="nil"/>
              <w:left w:val="nil"/>
              <w:bottom w:val="nil"/>
              <w:right w:val="nil"/>
            </w:tcBorders>
            <w:shd w:val="clear" w:color="000000" w:fill="FFFFFF"/>
            <w:noWrap/>
            <w:tcMar>
              <w:left w:w="28" w:type="dxa"/>
              <w:right w:w="28" w:type="dxa"/>
            </w:tcMar>
            <w:vAlign w:val="bottom"/>
            <w:hideMark/>
          </w:tcPr>
          <w:p w:rsidR="00661F2A" w:rsidRPr="00661F2A" w:rsidRDefault="00661F2A" w:rsidP="00661F2A">
            <w:pPr>
              <w:rPr>
                <w:rFonts w:ascii="Arial" w:hAnsi="Arial" w:cs="Arial"/>
                <w:sz w:val="16"/>
                <w:szCs w:val="16"/>
              </w:rPr>
            </w:pPr>
            <w:r w:rsidRPr="00661F2A">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bottom"/>
            <w:hideMark/>
          </w:tcPr>
          <w:p w:rsidR="00661F2A" w:rsidRPr="00661F2A" w:rsidRDefault="00661F2A" w:rsidP="00661F2A">
            <w:pPr>
              <w:rPr>
                <w:rFonts w:ascii="Arial" w:hAnsi="Arial" w:cs="Arial"/>
                <w:sz w:val="16"/>
                <w:szCs w:val="16"/>
              </w:rPr>
            </w:pPr>
            <w:r w:rsidRPr="00661F2A">
              <w:rPr>
                <w:rFonts w:ascii="Arial" w:hAnsi="Arial" w:cs="Arial"/>
                <w:sz w:val="16"/>
                <w:szCs w:val="16"/>
              </w:rPr>
              <w:t> </w:t>
            </w:r>
          </w:p>
        </w:tc>
      </w:tr>
      <w:tr w:rsidR="00661F2A" w:rsidRPr="00661F2A" w:rsidTr="00661F2A">
        <w:trPr>
          <w:trHeight w:val="20"/>
        </w:trPr>
        <w:tc>
          <w:tcPr>
            <w:tcW w:w="11577" w:type="dxa"/>
            <w:gridSpan w:val="7"/>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jc w:val="center"/>
              <w:rPr>
                <w:rFonts w:ascii="Arial" w:hAnsi="Arial" w:cs="Arial"/>
                <w:b/>
                <w:bCs/>
                <w:sz w:val="16"/>
                <w:szCs w:val="16"/>
              </w:rPr>
            </w:pPr>
            <w:r w:rsidRPr="00661F2A">
              <w:rPr>
                <w:rFonts w:ascii="Arial" w:hAnsi="Arial" w:cs="Arial"/>
                <w:b/>
                <w:bCs/>
                <w:sz w:val="16"/>
                <w:szCs w:val="16"/>
              </w:rPr>
              <w:t xml:space="preserve">Распределение расходов бюджета Валдайского городского поселения </w:t>
            </w:r>
          </w:p>
        </w:tc>
      </w:tr>
      <w:tr w:rsidR="00661F2A" w:rsidRPr="00661F2A" w:rsidTr="00661F2A">
        <w:trPr>
          <w:trHeight w:val="20"/>
        </w:trPr>
        <w:tc>
          <w:tcPr>
            <w:tcW w:w="11577" w:type="dxa"/>
            <w:gridSpan w:val="7"/>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jc w:val="center"/>
              <w:rPr>
                <w:rFonts w:ascii="Arial" w:hAnsi="Arial" w:cs="Arial"/>
                <w:b/>
                <w:bCs/>
                <w:sz w:val="16"/>
                <w:szCs w:val="16"/>
              </w:rPr>
            </w:pPr>
            <w:r w:rsidRPr="00661F2A">
              <w:rPr>
                <w:rFonts w:ascii="Arial" w:hAnsi="Arial" w:cs="Arial"/>
                <w:b/>
                <w:bCs/>
                <w:sz w:val="16"/>
                <w:szCs w:val="16"/>
              </w:rPr>
              <w:t>за 2019 год в ведомственной структуре</w:t>
            </w:r>
          </w:p>
        </w:tc>
      </w:tr>
      <w:tr w:rsidR="00661F2A" w:rsidRPr="00661F2A" w:rsidTr="00661F2A">
        <w:trPr>
          <w:trHeight w:val="20"/>
        </w:trPr>
        <w:tc>
          <w:tcPr>
            <w:tcW w:w="6751"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390"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463"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964"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457" w:type="dxa"/>
            <w:tcBorders>
              <w:top w:val="nil"/>
              <w:left w:val="nil"/>
              <w:bottom w:val="nil"/>
              <w:right w:val="nil"/>
            </w:tcBorders>
            <w:shd w:val="clear" w:color="auto" w:fill="auto"/>
            <w:noWrap/>
            <w:tcMar>
              <w:left w:w="28" w:type="dxa"/>
              <w:right w:w="28" w:type="dxa"/>
            </w:tcMar>
            <w:vAlign w:val="bottom"/>
            <w:hideMark/>
          </w:tcPr>
          <w:p w:rsidR="00661F2A" w:rsidRPr="00661F2A" w:rsidRDefault="00661F2A" w:rsidP="00661F2A">
            <w:pPr>
              <w:rPr>
                <w:rFonts w:ascii="Arial" w:hAnsi="Arial" w:cs="Arial"/>
                <w:sz w:val="16"/>
                <w:szCs w:val="16"/>
              </w:rPr>
            </w:pPr>
          </w:p>
        </w:tc>
        <w:tc>
          <w:tcPr>
            <w:tcW w:w="1276" w:type="dxa"/>
            <w:tcBorders>
              <w:top w:val="nil"/>
              <w:left w:val="nil"/>
              <w:bottom w:val="nil"/>
              <w:right w:val="nil"/>
            </w:tcBorders>
            <w:shd w:val="clear" w:color="000000" w:fill="FFFFFF"/>
            <w:noWrap/>
            <w:tcMar>
              <w:left w:w="28" w:type="dxa"/>
              <w:right w:w="28" w:type="dxa"/>
            </w:tcMar>
            <w:vAlign w:val="bottom"/>
            <w:hideMark/>
          </w:tcPr>
          <w:p w:rsidR="00661F2A" w:rsidRPr="00661F2A" w:rsidRDefault="00661F2A" w:rsidP="00661F2A">
            <w:pPr>
              <w:rPr>
                <w:rFonts w:ascii="Arial" w:hAnsi="Arial" w:cs="Arial"/>
                <w:sz w:val="16"/>
                <w:szCs w:val="16"/>
              </w:rPr>
            </w:pPr>
            <w:r w:rsidRPr="00661F2A">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bottom"/>
            <w:hideMark/>
          </w:tcPr>
          <w:p w:rsidR="00661F2A" w:rsidRPr="00661F2A" w:rsidRDefault="00661F2A" w:rsidP="00661F2A">
            <w:pPr>
              <w:jc w:val="right"/>
              <w:rPr>
                <w:rFonts w:ascii="Arial" w:hAnsi="Arial" w:cs="Arial"/>
                <w:sz w:val="16"/>
                <w:szCs w:val="16"/>
              </w:rPr>
            </w:pPr>
            <w:r w:rsidRPr="00661F2A">
              <w:rPr>
                <w:rFonts w:ascii="Arial" w:hAnsi="Arial" w:cs="Arial"/>
                <w:sz w:val="16"/>
                <w:szCs w:val="16"/>
              </w:rPr>
              <w:t xml:space="preserve"> руб.</w:t>
            </w:r>
          </w:p>
        </w:tc>
      </w:tr>
      <w:tr w:rsidR="00661F2A" w:rsidRPr="00661F2A" w:rsidTr="00661F2A">
        <w:trPr>
          <w:trHeight w:val="184"/>
        </w:trPr>
        <w:tc>
          <w:tcPr>
            <w:tcW w:w="67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Наименование показателя</w:t>
            </w:r>
          </w:p>
        </w:tc>
        <w:tc>
          <w:tcPr>
            <w:tcW w:w="39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Вед.</w:t>
            </w:r>
          </w:p>
        </w:tc>
        <w:tc>
          <w:tcPr>
            <w:tcW w:w="46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Разд.</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Ц.ст.</w:t>
            </w:r>
          </w:p>
        </w:tc>
        <w:tc>
          <w:tcPr>
            <w:tcW w:w="45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61F2A" w:rsidRPr="00661F2A" w:rsidRDefault="00661F2A" w:rsidP="00661F2A">
            <w:pPr>
              <w:jc w:val="center"/>
              <w:rPr>
                <w:rFonts w:ascii="Arial" w:hAnsi="Arial" w:cs="Arial"/>
                <w:color w:val="000000"/>
                <w:sz w:val="16"/>
                <w:szCs w:val="16"/>
              </w:rPr>
            </w:pPr>
            <w:proofErr w:type="spellStart"/>
            <w:r w:rsidRPr="00661F2A">
              <w:rPr>
                <w:rFonts w:ascii="Arial" w:hAnsi="Arial" w:cs="Arial"/>
                <w:color w:val="000000"/>
                <w:sz w:val="16"/>
                <w:szCs w:val="16"/>
              </w:rPr>
              <w:t>Расх</w:t>
            </w:r>
            <w:proofErr w:type="spellEnd"/>
            <w:r w:rsidRPr="00661F2A">
              <w:rPr>
                <w:rFonts w:ascii="Arial" w:hAnsi="Arial" w:cs="Arial"/>
                <w:color w:val="000000"/>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План</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Касс. расход</w:t>
            </w:r>
          </w:p>
        </w:tc>
      </w:tr>
      <w:tr w:rsidR="00661F2A" w:rsidRPr="00661F2A" w:rsidTr="00661F2A">
        <w:trPr>
          <w:trHeight w:val="184"/>
        </w:trPr>
        <w:tc>
          <w:tcPr>
            <w:tcW w:w="67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61F2A" w:rsidRPr="00661F2A" w:rsidRDefault="00661F2A" w:rsidP="00661F2A">
            <w:pPr>
              <w:rPr>
                <w:rFonts w:ascii="Arial" w:hAnsi="Arial" w:cs="Arial"/>
                <w:color w:val="000000"/>
                <w:sz w:val="16"/>
                <w:szCs w:val="16"/>
              </w:rPr>
            </w:pPr>
          </w:p>
        </w:tc>
        <w:tc>
          <w:tcPr>
            <w:tcW w:w="39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61F2A" w:rsidRPr="00661F2A" w:rsidRDefault="00661F2A" w:rsidP="00661F2A">
            <w:pPr>
              <w:rPr>
                <w:rFonts w:ascii="Arial" w:hAnsi="Arial" w:cs="Arial"/>
                <w:color w:val="000000"/>
                <w:sz w:val="16"/>
                <w:szCs w:val="16"/>
              </w:rPr>
            </w:pPr>
          </w:p>
        </w:tc>
        <w:tc>
          <w:tcPr>
            <w:tcW w:w="4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61F2A" w:rsidRPr="00661F2A" w:rsidRDefault="00661F2A" w:rsidP="00661F2A">
            <w:pPr>
              <w:rPr>
                <w:rFonts w:ascii="Arial" w:hAnsi="Arial" w:cs="Arial"/>
                <w:color w:val="000000"/>
                <w:sz w:val="16"/>
                <w:szCs w:val="16"/>
              </w:rPr>
            </w:pPr>
          </w:p>
        </w:tc>
        <w:tc>
          <w:tcPr>
            <w:tcW w:w="96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61F2A" w:rsidRPr="00661F2A" w:rsidRDefault="00661F2A" w:rsidP="00661F2A">
            <w:pPr>
              <w:rPr>
                <w:rFonts w:ascii="Arial" w:hAnsi="Arial" w:cs="Arial"/>
                <w:color w:val="000000"/>
                <w:sz w:val="16"/>
                <w:szCs w:val="16"/>
              </w:rPr>
            </w:pPr>
          </w:p>
        </w:tc>
        <w:tc>
          <w:tcPr>
            <w:tcW w:w="45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61F2A" w:rsidRPr="00661F2A" w:rsidRDefault="00661F2A" w:rsidP="00661F2A">
            <w:pPr>
              <w:rPr>
                <w:rFonts w:ascii="Arial" w:hAnsi="Arial" w:cs="Arial"/>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61F2A" w:rsidRPr="00661F2A" w:rsidRDefault="00661F2A" w:rsidP="00661F2A">
            <w:pPr>
              <w:rPr>
                <w:rFonts w:ascii="Arial" w:hAnsi="Arial" w:cs="Arial"/>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61F2A" w:rsidRPr="00661F2A" w:rsidRDefault="00661F2A" w:rsidP="00661F2A">
            <w:pPr>
              <w:rPr>
                <w:rFonts w:ascii="Arial" w:hAnsi="Arial" w:cs="Arial"/>
                <w:color w:val="000000"/>
                <w:sz w:val="16"/>
                <w:szCs w:val="16"/>
              </w:rPr>
            </w:pPr>
          </w:p>
        </w:tc>
      </w:tr>
      <w:tr w:rsidR="00661F2A" w:rsidRPr="00661F2A" w:rsidTr="00661F2A">
        <w:trPr>
          <w:trHeight w:val="20"/>
        </w:trPr>
        <w:tc>
          <w:tcPr>
            <w:tcW w:w="675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w:t>
            </w:r>
          </w:p>
        </w:tc>
        <w:tc>
          <w:tcPr>
            <w:tcW w:w="3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w:t>
            </w:r>
          </w:p>
        </w:tc>
        <w:tc>
          <w:tcPr>
            <w:tcW w:w="46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3</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4</w:t>
            </w:r>
          </w:p>
        </w:tc>
        <w:tc>
          <w:tcPr>
            <w:tcW w:w="4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5</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6</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7</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Администрация Валдайского муниципального ра</w:t>
            </w:r>
            <w:r w:rsidRPr="00661F2A">
              <w:rPr>
                <w:rFonts w:ascii="Arial" w:hAnsi="Arial" w:cs="Arial"/>
                <w:color w:val="000000"/>
                <w:sz w:val="16"/>
                <w:szCs w:val="16"/>
              </w:rPr>
              <w:t>й</w:t>
            </w:r>
            <w:r w:rsidRPr="00661F2A">
              <w:rPr>
                <w:rFonts w:ascii="Arial" w:hAnsi="Arial" w:cs="Arial"/>
                <w:color w:val="000000"/>
                <w:sz w:val="16"/>
                <w:szCs w:val="16"/>
              </w:rPr>
              <w:t>она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106 476 091,29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88 775 876,51</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ОБЩЕГОСУДАРСТВЕННЫЕ ВОПРОСЫ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0100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2 900 709,13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2 476 854,65</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Функционирование законодательных (представител</w:t>
            </w:r>
            <w:r w:rsidRPr="00661F2A">
              <w:rPr>
                <w:rFonts w:ascii="Arial" w:hAnsi="Arial" w:cs="Arial"/>
                <w:color w:val="000000"/>
                <w:sz w:val="16"/>
                <w:szCs w:val="16"/>
              </w:rPr>
              <w:t>ь</w:t>
            </w:r>
            <w:r w:rsidRPr="00661F2A">
              <w:rPr>
                <w:rFonts w:ascii="Arial" w:hAnsi="Arial" w:cs="Arial"/>
                <w:color w:val="000000"/>
                <w:sz w:val="16"/>
                <w:szCs w:val="16"/>
              </w:rPr>
              <w:t>ных) органов государственной власти и представ</w:t>
            </w:r>
            <w:r w:rsidRPr="00661F2A">
              <w:rPr>
                <w:rFonts w:ascii="Arial" w:hAnsi="Arial" w:cs="Arial"/>
                <w:color w:val="000000"/>
                <w:sz w:val="16"/>
                <w:szCs w:val="16"/>
              </w:rPr>
              <w:t>и</w:t>
            </w:r>
            <w:r w:rsidRPr="00661F2A">
              <w:rPr>
                <w:rFonts w:ascii="Arial" w:hAnsi="Arial" w:cs="Arial"/>
                <w:color w:val="000000"/>
                <w:sz w:val="16"/>
                <w:szCs w:val="16"/>
              </w:rPr>
              <w:t>тельных органов муниципальных образований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1 597 614,22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1 588 529,60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Муниципальная программа "Транспортное обеспечение органов местного самоупра</w:t>
            </w:r>
            <w:r w:rsidRPr="00661F2A">
              <w:rPr>
                <w:rFonts w:ascii="Arial" w:hAnsi="Arial" w:cs="Arial"/>
                <w:color w:val="000000"/>
                <w:sz w:val="16"/>
                <w:szCs w:val="16"/>
              </w:rPr>
              <w:t>в</w:t>
            </w:r>
            <w:r w:rsidRPr="00661F2A">
              <w:rPr>
                <w:rFonts w:ascii="Arial" w:hAnsi="Arial" w:cs="Arial"/>
                <w:color w:val="000000"/>
                <w:sz w:val="16"/>
                <w:szCs w:val="16"/>
              </w:rPr>
              <w:t>ления на 2019 год"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1800000000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1 544 614,22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1 537 488,60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Обновление автотранспорта для муниципальных нужд, уменьшение расходов на р</w:t>
            </w:r>
            <w:r w:rsidRPr="00661F2A">
              <w:rPr>
                <w:rFonts w:ascii="Arial" w:hAnsi="Arial" w:cs="Arial"/>
                <w:color w:val="000000"/>
                <w:sz w:val="16"/>
                <w:szCs w:val="16"/>
              </w:rPr>
              <w:t>е</w:t>
            </w:r>
            <w:r w:rsidRPr="00661F2A">
              <w:rPr>
                <w:rFonts w:ascii="Arial" w:hAnsi="Arial" w:cs="Arial"/>
                <w:color w:val="000000"/>
                <w:sz w:val="16"/>
                <w:szCs w:val="16"/>
              </w:rPr>
              <w:t>монт транспортных средств и сокращение простоев</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1800200000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1 544 614,22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1 537 488,60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Мероприятия по осуществлению закупки нового а</w:t>
            </w:r>
            <w:r w:rsidRPr="00661F2A">
              <w:rPr>
                <w:rFonts w:ascii="Arial" w:hAnsi="Arial" w:cs="Arial"/>
                <w:color w:val="000000"/>
                <w:sz w:val="16"/>
                <w:szCs w:val="16"/>
              </w:rPr>
              <w:t>в</w:t>
            </w:r>
            <w:r w:rsidRPr="00661F2A">
              <w:rPr>
                <w:rFonts w:ascii="Arial" w:hAnsi="Arial" w:cs="Arial"/>
                <w:color w:val="000000"/>
                <w:sz w:val="16"/>
                <w:szCs w:val="16"/>
              </w:rPr>
              <w:t>томобиля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1800222300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1 499 000,00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1 499 000,00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1800222300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1 499 000,00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1 499 000,00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Мероприятия по содержанию нового авт</w:t>
            </w:r>
            <w:r w:rsidRPr="00661F2A">
              <w:rPr>
                <w:rFonts w:ascii="Arial" w:hAnsi="Arial" w:cs="Arial"/>
                <w:color w:val="000000"/>
                <w:sz w:val="16"/>
                <w:szCs w:val="16"/>
              </w:rPr>
              <w:t>о</w:t>
            </w:r>
            <w:r w:rsidRPr="00661F2A">
              <w:rPr>
                <w:rFonts w:ascii="Arial" w:hAnsi="Arial" w:cs="Arial"/>
                <w:color w:val="000000"/>
                <w:sz w:val="16"/>
                <w:szCs w:val="16"/>
              </w:rPr>
              <w:t>мобиля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1800222400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45 614,22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38 488,60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1800222400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45 614,22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38 488,60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обеспечение функций представительного органа муниципального образ</w:t>
            </w:r>
            <w:r w:rsidRPr="00661F2A">
              <w:rPr>
                <w:rFonts w:ascii="Arial" w:hAnsi="Arial" w:cs="Arial"/>
                <w:color w:val="000000"/>
                <w:sz w:val="16"/>
                <w:szCs w:val="16"/>
              </w:rPr>
              <w:t>о</w:t>
            </w:r>
            <w:r w:rsidRPr="00661F2A">
              <w:rPr>
                <w:rFonts w:ascii="Arial" w:hAnsi="Arial" w:cs="Arial"/>
                <w:color w:val="000000"/>
                <w:sz w:val="16"/>
                <w:szCs w:val="16"/>
              </w:rPr>
              <w:t>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9200000000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51 041,00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Совет депутатов</w:t>
            </w:r>
            <w:r>
              <w:rPr>
                <w:rFonts w:ascii="Arial" w:hAnsi="Arial" w:cs="Arial"/>
                <w:color w:val="000000"/>
                <w:sz w:val="16"/>
                <w:szCs w:val="16"/>
              </w:rPr>
              <w:t xml:space="preserve"> </w:t>
            </w:r>
            <w:r w:rsidRPr="00661F2A">
              <w:rPr>
                <w:rFonts w:ascii="Arial" w:hAnsi="Arial" w:cs="Arial"/>
                <w:color w:val="000000"/>
                <w:sz w:val="16"/>
                <w:szCs w:val="16"/>
              </w:rPr>
              <w:t>Валдайского городского п</w:t>
            </w:r>
            <w:r w:rsidRPr="00661F2A">
              <w:rPr>
                <w:rFonts w:ascii="Arial" w:hAnsi="Arial" w:cs="Arial"/>
                <w:color w:val="000000"/>
                <w:sz w:val="16"/>
                <w:szCs w:val="16"/>
              </w:rPr>
              <w:t>о</w:t>
            </w:r>
            <w:r w:rsidRPr="00661F2A">
              <w:rPr>
                <w:rFonts w:ascii="Arial" w:hAnsi="Arial" w:cs="Arial"/>
                <w:color w:val="000000"/>
                <w:sz w:val="16"/>
                <w:szCs w:val="16"/>
              </w:rPr>
              <w:t>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9290000000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51 041,00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661F2A">
              <w:rPr>
                <w:rFonts w:ascii="Arial" w:hAnsi="Arial" w:cs="Arial"/>
                <w:color w:val="000000"/>
                <w:sz w:val="16"/>
                <w:szCs w:val="16"/>
              </w:rPr>
              <w:t>Валдайского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9290002110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51 041,00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Закупка товаров, работ, услуг в сфере информацио</w:t>
            </w:r>
            <w:r w:rsidRPr="00661F2A">
              <w:rPr>
                <w:rFonts w:ascii="Arial" w:hAnsi="Arial" w:cs="Arial"/>
                <w:color w:val="000000"/>
                <w:sz w:val="16"/>
                <w:szCs w:val="16"/>
              </w:rPr>
              <w:t>н</w:t>
            </w:r>
            <w:r w:rsidRPr="00661F2A">
              <w:rPr>
                <w:rFonts w:ascii="Arial" w:hAnsi="Arial" w:cs="Arial"/>
                <w:color w:val="000000"/>
                <w:sz w:val="16"/>
                <w:szCs w:val="16"/>
              </w:rPr>
              <w:t>но-коммуникационных технологий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9290002110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33 190,95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33 190,95</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9290002110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19 809,05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17 850,05</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Обеспечение деятельности финансовых, налоговых и таможенных органов и органов финансового (фина</w:t>
            </w:r>
            <w:r w:rsidRPr="00661F2A">
              <w:rPr>
                <w:rFonts w:ascii="Arial" w:hAnsi="Arial" w:cs="Arial"/>
                <w:color w:val="000000"/>
                <w:sz w:val="16"/>
                <w:szCs w:val="16"/>
              </w:rPr>
              <w:t>н</w:t>
            </w:r>
            <w:r w:rsidRPr="00661F2A">
              <w:rPr>
                <w:rFonts w:ascii="Arial" w:hAnsi="Arial" w:cs="Arial"/>
                <w:color w:val="000000"/>
                <w:sz w:val="16"/>
                <w:szCs w:val="16"/>
              </w:rPr>
              <w:t>сово-бюджетного) надзора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0106</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Межбюджетные трансферты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0106</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9100000000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Иные межбюджетные трансферты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0106</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9170000000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Межбюджетные трансферты, передаваемые бюджету муниципального района из бю</w:t>
            </w:r>
            <w:r w:rsidRPr="00661F2A">
              <w:rPr>
                <w:rFonts w:ascii="Arial" w:hAnsi="Arial" w:cs="Arial"/>
                <w:color w:val="000000"/>
                <w:sz w:val="16"/>
                <w:szCs w:val="16"/>
              </w:rPr>
              <w:t>д</w:t>
            </w:r>
            <w:r w:rsidRPr="00661F2A">
              <w:rPr>
                <w:rFonts w:ascii="Arial" w:hAnsi="Arial" w:cs="Arial"/>
                <w:color w:val="000000"/>
                <w:sz w:val="16"/>
                <w:szCs w:val="16"/>
              </w:rPr>
              <w:t>жета городского поселения на осуществление части полномочий по реш</w:t>
            </w:r>
            <w:r w:rsidRPr="00661F2A">
              <w:rPr>
                <w:rFonts w:ascii="Arial" w:hAnsi="Arial" w:cs="Arial"/>
                <w:color w:val="000000"/>
                <w:sz w:val="16"/>
                <w:szCs w:val="16"/>
              </w:rPr>
              <w:t>е</w:t>
            </w:r>
            <w:r w:rsidRPr="00661F2A">
              <w:rPr>
                <w:rFonts w:ascii="Arial" w:hAnsi="Arial" w:cs="Arial"/>
                <w:color w:val="000000"/>
                <w:sz w:val="16"/>
                <w:szCs w:val="16"/>
              </w:rPr>
              <w:t>нию вопросов местного значения, в соотве</w:t>
            </w:r>
            <w:r w:rsidRPr="00661F2A">
              <w:rPr>
                <w:rFonts w:ascii="Arial" w:hAnsi="Arial" w:cs="Arial"/>
                <w:color w:val="000000"/>
                <w:sz w:val="16"/>
                <w:szCs w:val="16"/>
              </w:rPr>
              <w:t>т</w:t>
            </w:r>
            <w:r w:rsidRPr="00661F2A">
              <w:rPr>
                <w:rFonts w:ascii="Arial" w:hAnsi="Arial" w:cs="Arial"/>
                <w:color w:val="000000"/>
                <w:sz w:val="16"/>
                <w:szCs w:val="16"/>
              </w:rPr>
              <w:t>ствии с заключенными соглашениями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0106</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9170095210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Иные межбюджетные трансферты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0106</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9170095210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540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Резервные фонды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Резервные фонды исполнительных органов муниц</w:t>
            </w:r>
            <w:r w:rsidRPr="00661F2A">
              <w:rPr>
                <w:rFonts w:ascii="Arial" w:hAnsi="Arial" w:cs="Arial"/>
                <w:color w:val="000000"/>
                <w:sz w:val="16"/>
                <w:szCs w:val="16"/>
              </w:rPr>
              <w:t>и</w:t>
            </w:r>
            <w:r w:rsidRPr="00661F2A">
              <w:rPr>
                <w:rFonts w:ascii="Arial" w:hAnsi="Arial" w:cs="Arial"/>
                <w:color w:val="000000"/>
                <w:sz w:val="16"/>
                <w:szCs w:val="16"/>
              </w:rPr>
              <w:t>пальных образований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9300000000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Расходование средств резервных фондов по предупреждению и ликвидации чрезв</w:t>
            </w:r>
            <w:r w:rsidRPr="00661F2A">
              <w:rPr>
                <w:rFonts w:ascii="Arial" w:hAnsi="Arial" w:cs="Arial"/>
                <w:color w:val="000000"/>
                <w:sz w:val="16"/>
                <w:szCs w:val="16"/>
              </w:rPr>
              <w:t>ы</w:t>
            </w:r>
            <w:r w:rsidRPr="00661F2A">
              <w:rPr>
                <w:rFonts w:ascii="Arial" w:hAnsi="Arial" w:cs="Arial"/>
                <w:color w:val="000000"/>
                <w:sz w:val="16"/>
                <w:szCs w:val="16"/>
              </w:rPr>
              <w:t>чайных ситу</w:t>
            </w:r>
            <w:r w:rsidRPr="00661F2A">
              <w:rPr>
                <w:rFonts w:ascii="Arial" w:hAnsi="Arial" w:cs="Arial"/>
                <w:color w:val="000000"/>
                <w:sz w:val="16"/>
                <w:szCs w:val="16"/>
              </w:rPr>
              <w:t>а</w:t>
            </w:r>
            <w:r w:rsidRPr="00661F2A">
              <w:rPr>
                <w:rFonts w:ascii="Arial" w:hAnsi="Arial" w:cs="Arial"/>
                <w:color w:val="000000"/>
                <w:sz w:val="16"/>
                <w:szCs w:val="16"/>
              </w:rPr>
              <w:t>ций и последствий стихийных бедствий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9390000000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Резервный фонд администрации Валдайского мун</w:t>
            </w:r>
            <w:r w:rsidRPr="00661F2A">
              <w:rPr>
                <w:rFonts w:ascii="Arial" w:hAnsi="Arial" w:cs="Arial"/>
                <w:color w:val="000000"/>
                <w:sz w:val="16"/>
                <w:szCs w:val="16"/>
              </w:rPr>
              <w:t>и</w:t>
            </w:r>
            <w:r w:rsidRPr="00661F2A">
              <w:rPr>
                <w:rFonts w:ascii="Arial" w:hAnsi="Arial" w:cs="Arial"/>
                <w:color w:val="000000"/>
                <w:sz w:val="16"/>
                <w:szCs w:val="16"/>
              </w:rPr>
              <w:t>ципального района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9390010010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Резервные средства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9390010010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Другие общегосударственные вопросы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803 094,91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488 325,05</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Муниципальная программа Валдайского муниципального района</w:t>
            </w:r>
            <w:r>
              <w:rPr>
                <w:rFonts w:ascii="Arial" w:hAnsi="Arial" w:cs="Arial"/>
                <w:color w:val="000000"/>
                <w:sz w:val="16"/>
                <w:szCs w:val="16"/>
              </w:rPr>
              <w:t xml:space="preserve"> </w:t>
            </w:r>
            <w:r w:rsidRPr="00661F2A">
              <w:rPr>
                <w:rFonts w:ascii="Arial" w:hAnsi="Arial" w:cs="Arial"/>
                <w:color w:val="000000"/>
                <w:sz w:val="16"/>
                <w:szCs w:val="16"/>
              </w:rPr>
              <w:t>«Комплексные меры по обеспечению законности и противодействию правон</w:t>
            </w:r>
            <w:r w:rsidRPr="00661F2A">
              <w:rPr>
                <w:rFonts w:ascii="Arial" w:hAnsi="Arial" w:cs="Arial"/>
                <w:color w:val="000000"/>
                <w:sz w:val="16"/>
                <w:szCs w:val="16"/>
              </w:rPr>
              <w:t>а</w:t>
            </w:r>
            <w:r w:rsidRPr="00661F2A">
              <w:rPr>
                <w:rFonts w:ascii="Arial" w:hAnsi="Arial" w:cs="Arial"/>
                <w:color w:val="000000"/>
                <w:sz w:val="16"/>
                <w:szCs w:val="16"/>
              </w:rPr>
              <w:t>рушениям на 2017-2019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32 200,00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Профилактика терроризма, экстремизма и других правонарушений в Валдайском ра</w:t>
            </w:r>
            <w:r w:rsidRPr="00661F2A">
              <w:rPr>
                <w:rFonts w:ascii="Arial" w:hAnsi="Arial" w:cs="Arial"/>
                <w:color w:val="000000"/>
                <w:sz w:val="16"/>
                <w:szCs w:val="16"/>
              </w:rPr>
              <w:t>й</w:t>
            </w:r>
            <w:r w:rsidRPr="00661F2A">
              <w:rPr>
                <w:rFonts w:ascii="Arial" w:hAnsi="Arial" w:cs="Arial"/>
                <w:color w:val="000000"/>
                <w:sz w:val="16"/>
                <w:szCs w:val="16"/>
              </w:rPr>
              <w:t>оне</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Реализация прочих мероприятий муниципальной программы Валдайского муниципал</w:t>
            </w:r>
            <w:r w:rsidRPr="00661F2A">
              <w:rPr>
                <w:rFonts w:ascii="Arial" w:hAnsi="Arial" w:cs="Arial"/>
                <w:color w:val="000000"/>
                <w:sz w:val="16"/>
                <w:szCs w:val="16"/>
              </w:rPr>
              <w:t>ь</w:t>
            </w:r>
            <w:r w:rsidRPr="00661F2A">
              <w:rPr>
                <w:rFonts w:ascii="Arial" w:hAnsi="Arial" w:cs="Arial"/>
                <w:color w:val="000000"/>
                <w:sz w:val="16"/>
                <w:szCs w:val="16"/>
              </w:rPr>
              <w:t>ного района "Обеспечение правопорядка и противодействие правонарушениям в Ва</w:t>
            </w:r>
            <w:r w:rsidRPr="00661F2A">
              <w:rPr>
                <w:rFonts w:ascii="Arial" w:hAnsi="Arial" w:cs="Arial"/>
                <w:color w:val="000000"/>
                <w:sz w:val="16"/>
                <w:szCs w:val="16"/>
              </w:rPr>
              <w:t>л</w:t>
            </w:r>
            <w:r w:rsidRPr="00661F2A">
              <w:rPr>
                <w:rFonts w:ascii="Arial" w:hAnsi="Arial" w:cs="Arial"/>
                <w:color w:val="000000"/>
                <w:sz w:val="16"/>
                <w:szCs w:val="16"/>
              </w:rPr>
              <w:t>дайском муниципал</w:t>
            </w:r>
            <w:r w:rsidRPr="00661F2A">
              <w:rPr>
                <w:rFonts w:ascii="Arial" w:hAnsi="Arial" w:cs="Arial"/>
                <w:color w:val="000000"/>
                <w:sz w:val="16"/>
                <w:szCs w:val="16"/>
              </w:rPr>
              <w:t>ь</w:t>
            </w:r>
            <w:r w:rsidRPr="00661F2A">
              <w:rPr>
                <w:rFonts w:ascii="Arial" w:hAnsi="Arial" w:cs="Arial"/>
                <w:color w:val="000000"/>
                <w:sz w:val="16"/>
                <w:szCs w:val="16"/>
              </w:rPr>
              <w:t>ном районе на 2017-2019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0900113110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0900113110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w:t>
            </w:r>
            <w:r w:rsidRPr="00661F2A">
              <w:rPr>
                <w:rFonts w:ascii="Arial" w:hAnsi="Arial" w:cs="Arial"/>
                <w:color w:val="000000"/>
                <w:sz w:val="16"/>
                <w:szCs w:val="16"/>
              </w:rPr>
              <w:t>и</w:t>
            </w:r>
            <w:r w:rsidRPr="00661F2A">
              <w:rPr>
                <w:rFonts w:ascii="Arial" w:hAnsi="Arial" w:cs="Arial"/>
                <w:color w:val="000000"/>
                <w:sz w:val="16"/>
                <w:szCs w:val="16"/>
              </w:rPr>
              <w:t>тории Валдайского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0900114100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21 000,00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0900114100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21 000,00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Противодействие коррупции в Валдайском муниц</w:t>
            </w:r>
            <w:r w:rsidRPr="00661F2A">
              <w:rPr>
                <w:rFonts w:ascii="Arial" w:hAnsi="Arial" w:cs="Arial"/>
                <w:color w:val="000000"/>
                <w:sz w:val="16"/>
                <w:szCs w:val="16"/>
              </w:rPr>
              <w:t>и</w:t>
            </w:r>
            <w:r w:rsidRPr="00661F2A">
              <w:rPr>
                <w:rFonts w:ascii="Arial" w:hAnsi="Arial" w:cs="Arial"/>
                <w:color w:val="000000"/>
                <w:sz w:val="16"/>
                <w:szCs w:val="16"/>
              </w:rPr>
              <w:t>пальном районе</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0900300000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2 200,00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lastRenderedPageBreak/>
              <w:t xml:space="preserve"> </w:t>
            </w:r>
            <w:r w:rsidRPr="00661F2A">
              <w:rPr>
                <w:rFonts w:ascii="Arial" w:hAnsi="Arial" w:cs="Arial"/>
                <w:color w:val="000000"/>
                <w:sz w:val="16"/>
                <w:szCs w:val="16"/>
              </w:rPr>
              <w:t>Реализация прочих мероприятий муниципальной программы Валдайского муниципал</w:t>
            </w:r>
            <w:r w:rsidRPr="00661F2A">
              <w:rPr>
                <w:rFonts w:ascii="Arial" w:hAnsi="Arial" w:cs="Arial"/>
                <w:color w:val="000000"/>
                <w:sz w:val="16"/>
                <w:szCs w:val="16"/>
              </w:rPr>
              <w:t>ь</w:t>
            </w:r>
            <w:r w:rsidRPr="00661F2A">
              <w:rPr>
                <w:rFonts w:ascii="Arial" w:hAnsi="Arial" w:cs="Arial"/>
                <w:color w:val="000000"/>
                <w:sz w:val="16"/>
                <w:szCs w:val="16"/>
              </w:rPr>
              <w:t>ного района "Обеспечение правопорядка и противодействие правонарушениям в Ва</w:t>
            </w:r>
            <w:r w:rsidRPr="00661F2A">
              <w:rPr>
                <w:rFonts w:ascii="Arial" w:hAnsi="Arial" w:cs="Arial"/>
                <w:color w:val="000000"/>
                <w:sz w:val="16"/>
                <w:szCs w:val="16"/>
              </w:rPr>
              <w:t>л</w:t>
            </w:r>
            <w:r w:rsidRPr="00661F2A">
              <w:rPr>
                <w:rFonts w:ascii="Arial" w:hAnsi="Arial" w:cs="Arial"/>
                <w:color w:val="000000"/>
                <w:sz w:val="16"/>
                <w:szCs w:val="16"/>
              </w:rPr>
              <w:t>дайском муниципал</w:t>
            </w:r>
            <w:r w:rsidRPr="00661F2A">
              <w:rPr>
                <w:rFonts w:ascii="Arial" w:hAnsi="Arial" w:cs="Arial"/>
                <w:color w:val="000000"/>
                <w:sz w:val="16"/>
                <w:szCs w:val="16"/>
              </w:rPr>
              <w:t>ь</w:t>
            </w:r>
            <w:r w:rsidRPr="00661F2A">
              <w:rPr>
                <w:rFonts w:ascii="Arial" w:hAnsi="Arial" w:cs="Arial"/>
                <w:color w:val="000000"/>
                <w:sz w:val="16"/>
                <w:szCs w:val="16"/>
              </w:rPr>
              <w:t>ном районе на 2017-2019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0900331100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2 200,00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0900331100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2 200,00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обеспечение функций исполнительно-распорядительного органа муниц</w:t>
            </w:r>
            <w:r w:rsidRPr="00661F2A">
              <w:rPr>
                <w:rFonts w:ascii="Arial" w:hAnsi="Arial" w:cs="Arial"/>
                <w:color w:val="000000"/>
                <w:sz w:val="16"/>
                <w:szCs w:val="16"/>
              </w:rPr>
              <w:t>и</w:t>
            </w:r>
            <w:r w:rsidRPr="00661F2A">
              <w:rPr>
                <w:rFonts w:ascii="Arial" w:hAnsi="Arial" w:cs="Arial"/>
                <w:color w:val="000000"/>
                <w:sz w:val="16"/>
                <w:szCs w:val="16"/>
              </w:rPr>
              <w:t>пального образов</w:t>
            </w:r>
            <w:r w:rsidRPr="00661F2A">
              <w:rPr>
                <w:rFonts w:ascii="Arial" w:hAnsi="Arial" w:cs="Arial"/>
                <w:color w:val="000000"/>
                <w:sz w:val="16"/>
                <w:szCs w:val="16"/>
              </w:rPr>
              <w:t>а</w:t>
            </w:r>
            <w:r w:rsidRPr="00661F2A">
              <w:rPr>
                <w:rFonts w:ascii="Arial" w:hAnsi="Arial" w:cs="Arial"/>
                <w:color w:val="000000"/>
                <w:sz w:val="16"/>
                <w:szCs w:val="16"/>
              </w:rPr>
              <w:t>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770 894,91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456 125,05</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мероприятия по решению вопросов мес</w:t>
            </w:r>
            <w:r w:rsidRPr="00661F2A">
              <w:rPr>
                <w:rFonts w:ascii="Arial" w:hAnsi="Arial" w:cs="Arial"/>
                <w:color w:val="000000"/>
                <w:sz w:val="16"/>
                <w:szCs w:val="16"/>
              </w:rPr>
              <w:t>т</w:t>
            </w:r>
            <w:r w:rsidRPr="00661F2A">
              <w:rPr>
                <w:rFonts w:ascii="Arial" w:hAnsi="Arial" w:cs="Arial"/>
                <w:color w:val="000000"/>
                <w:sz w:val="16"/>
                <w:szCs w:val="16"/>
              </w:rPr>
              <w:t>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109 368,96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107 760,68</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Другие общегосударственные вопросы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9450010430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109 368,96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107 760,68</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Исполнение судебных актов Российской Федерации и мировых соглашений по возм</w:t>
            </w:r>
            <w:r w:rsidRPr="00661F2A">
              <w:rPr>
                <w:rFonts w:ascii="Arial" w:hAnsi="Arial" w:cs="Arial"/>
                <w:color w:val="000000"/>
                <w:sz w:val="16"/>
                <w:szCs w:val="16"/>
              </w:rPr>
              <w:t>е</w:t>
            </w:r>
            <w:r w:rsidRPr="00661F2A">
              <w:rPr>
                <w:rFonts w:ascii="Arial" w:hAnsi="Arial" w:cs="Arial"/>
                <w:color w:val="000000"/>
                <w:sz w:val="16"/>
                <w:szCs w:val="16"/>
              </w:rPr>
              <w:t>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w:t>
            </w:r>
            <w:r w:rsidRPr="00661F2A">
              <w:rPr>
                <w:rFonts w:ascii="Arial" w:hAnsi="Arial" w:cs="Arial"/>
                <w:color w:val="000000"/>
                <w:sz w:val="16"/>
                <w:szCs w:val="16"/>
              </w:rPr>
              <w:t>е</w:t>
            </w:r>
            <w:r w:rsidRPr="00661F2A">
              <w:rPr>
                <w:rFonts w:ascii="Arial" w:hAnsi="Arial" w:cs="Arial"/>
                <w:color w:val="000000"/>
                <w:sz w:val="16"/>
                <w:szCs w:val="16"/>
              </w:rPr>
              <w:t>жд</w:t>
            </w:r>
            <w:r w:rsidRPr="00661F2A">
              <w:rPr>
                <w:rFonts w:ascii="Arial" w:hAnsi="Arial" w:cs="Arial"/>
                <w:color w:val="000000"/>
                <w:sz w:val="16"/>
                <w:szCs w:val="16"/>
              </w:rPr>
              <w:t>е</w:t>
            </w:r>
            <w:r w:rsidRPr="00661F2A">
              <w:rPr>
                <w:rFonts w:ascii="Arial" w:hAnsi="Arial" w:cs="Arial"/>
                <w:color w:val="000000"/>
                <w:sz w:val="16"/>
                <w:szCs w:val="16"/>
              </w:rPr>
              <w:t>ний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9450010430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831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16 160,96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15 854,98</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Уплата иных платежей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9450010430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93 208,00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91 905,70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Содержание имущества муниципальной ка</w:t>
            </w:r>
            <w:r w:rsidRPr="00661F2A">
              <w:rPr>
                <w:rFonts w:ascii="Arial" w:hAnsi="Arial" w:cs="Arial"/>
                <w:color w:val="000000"/>
                <w:sz w:val="16"/>
                <w:szCs w:val="16"/>
              </w:rPr>
              <w:t>з</w:t>
            </w:r>
            <w:r w:rsidRPr="00661F2A">
              <w:rPr>
                <w:rFonts w:ascii="Arial" w:hAnsi="Arial" w:cs="Arial"/>
                <w:color w:val="000000"/>
                <w:sz w:val="16"/>
                <w:szCs w:val="16"/>
              </w:rPr>
              <w:t>ны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9460000000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661 525,95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348 364,37</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Реализация</w:t>
            </w:r>
            <w:r>
              <w:rPr>
                <w:rFonts w:ascii="Arial" w:hAnsi="Arial" w:cs="Arial"/>
                <w:color w:val="000000"/>
                <w:sz w:val="16"/>
                <w:szCs w:val="16"/>
              </w:rPr>
              <w:t xml:space="preserve"> </w:t>
            </w:r>
            <w:r w:rsidRPr="00661F2A">
              <w:rPr>
                <w:rFonts w:ascii="Arial" w:hAnsi="Arial" w:cs="Arial"/>
                <w:color w:val="000000"/>
                <w:sz w:val="16"/>
                <w:szCs w:val="16"/>
              </w:rPr>
              <w:t>мероприятий по содержанию имущества муниципальной казны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9460010410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438 859,28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307 164,37</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9460010410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438 859,28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307 164,37</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Оценка недвижимости, признание прав и регулирование отношений по государственной собс</w:t>
            </w:r>
            <w:r w:rsidRPr="00661F2A">
              <w:rPr>
                <w:rFonts w:ascii="Arial" w:hAnsi="Arial" w:cs="Arial"/>
                <w:color w:val="000000"/>
                <w:sz w:val="16"/>
                <w:szCs w:val="16"/>
              </w:rPr>
              <w:t>т</w:t>
            </w:r>
            <w:r w:rsidRPr="00661F2A">
              <w:rPr>
                <w:rFonts w:ascii="Arial" w:hAnsi="Arial" w:cs="Arial"/>
                <w:color w:val="000000"/>
                <w:sz w:val="16"/>
                <w:szCs w:val="16"/>
              </w:rPr>
              <w:t>венности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9460010420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222 666,67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41 200,00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9460010420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222 666,67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41 200,00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НАЦИОНАЛЬНАЯ БЕЗОПАСНОСТЬ И ПРАВООХР</w:t>
            </w:r>
            <w:r w:rsidRPr="00661F2A">
              <w:rPr>
                <w:rFonts w:ascii="Arial" w:hAnsi="Arial" w:cs="Arial"/>
                <w:color w:val="000000"/>
                <w:sz w:val="16"/>
                <w:szCs w:val="16"/>
              </w:rPr>
              <w:t>А</w:t>
            </w:r>
            <w:r w:rsidRPr="00661F2A">
              <w:rPr>
                <w:rFonts w:ascii="Arial" w:hAnsi="Arial" w:cs="Arial"/>
                <w:color w:val="000000"/>
                <w:sz w:val="16"/>
                <w:szCs w:val="16"/>
              </w:rPr>
              <w:t>НИТЕЛЬНАЯ ДЕЯТЕЛЬНОСТЬ</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0300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1 231 947,25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1 166 637,08</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Обеспечение пожарной безопасности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0310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243 469,83</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Муниципальная программа "Реализация первичных мер пожарной безопасности на территории Валда</w:t>
            </w:r>
            <w:r w:rsidRPr="00661F2A">
              <w:rPr>
                <w:rFonts w:ascii="Arial" w:hAnsi="Arial" w:cs="Arial"/>
                <w:color w:val="000000"/>
                <w:sz w:val="16"/>
                <w:szCs w:val="16"/>
              </w:rPr>
              <w:t>й</w:t>
            </w:r>
            <w:r w:rsidRPr="00661F2A">
              <w:rPr>
                <w:rFonts w:ascii="Arial" w:hAnsi="Arial" w:cs="Arial"/>
                <w:color w:val="000000"/>
                <w:sz w:val="16"/>
                <w:szCs w:val="16"/>
              </w:rPr>
              <w:t>ского городского поселения на 2017-2019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0310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1900000000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243 469,83</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w:t>
            </w:r>
            <w:r w:rsidRPr="00661F2A">
              <w:rPr>
                <w:rFonts w:ascii="Arial" w:hAnsi="Arial" w:cs="Arial"/>
                <w:color w:val="000000"/>
                <w:sz w:val="16"/>
                <w:szCs w:val="16"/>
              </w:rPr>
              <w:t>й</w:t>
            </w:r>
            <w:r w:rsidRPr="00661F2A">
              <w:rPr>
                <w:rFonts w:ascii="Arial" w:hAnsi="Arial" w:cs="Arial"/>
                <w:color w:val="000000"/>
                <w:sz w:val="16"/>
                <w:szCs w:val="16"/>
              </w:rPr>
              <w:t>ского городского поселения на 2017-2019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0310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1900100000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Мероприятия по обеспечению первичных мер пожа</w:t>
            </w:r>
            <w:r w:rsidRPr="00661F2A">
              <w:rPr>
                <w:rFonts w:ascii="Arial" w:hAnsi="Arial" w:cs="Arial"/>
                <w:color w:val="000000"/>
                <w:sz w:val="16"/>
                <w:szCs w:val="16"/>
              </w:rPr>
              <w:t>р</w:t>
            </w:r>
            <w:r w:rsidRPr="00661F2A">
              <w:rPr>
                <w:rFonts w:ascii="Arial" w:hAnsi="Arial" w:cs="Arial"/>
                <w:color w:val="000000"/>
                <w:sz w:val="16"/>
                <w:szCs w:val="16"/>
              </w:rPr>
              <w:t>ной безопасности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0310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1900140110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0310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1900140110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w:t>
            </w:r>
            <w:r w:rsidRPr="00661F2A">
              <w:rPr>
                <w:rFonts w:ascii="Arial" w:hAnsi="Arial" w:cs="Arial"/>
                <w:color w:val="000000"/>
                <w:sz w:val="16"/>
                <w:szCs w:val="16"/>
              </w:rPr>
              <w:t>й</w:t>
            </w:r>
            <w:r w:rsidRPr="00661F2A">
              <w:rPr>
                <w:rFonts w:ascii="Arial" w:hAnsi="Arial" w:cs="Arial"/>
                <w:color w:val="000000"/>
                <w:sz w:val="16"/>
                <w:szCs w:val="16"/>
              </w:rPr>
              <w:t>ского городского поселения на 2017-2019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0310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1900300000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238 469,83</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Мероприятия по обеспечению первичных мер пожа</w:t>
            </w:r>
            <w:r w:rsidRPr="00661F2A">
              <w:rPr>
                <w:rFonts w:ascii="Arial" w:hAnsi="Arial" w:cs="Arial"/>
                <w:color w:val="000000"/>
                <w:sz w:val="16"/>
                <w:szCs w:val="16"/>
              </w:rPr>
              <w:t>р</w:t>
            </w:r>
            <w:r w:rsidRPr="00661F2A">
              <w:rPr>
                <w:rFonts w:ascii="Arial" w:hAnsi="Arial" w:cs="Arial"/>
                <w:color w:val="000000"/>
                <w:sz w:val="16"/>
                <w:szCs w:val="16"/>
              </w:rPr>
              <w:t>ной безопасности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0310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1900340110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238 469,83</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0310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1900340110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143 469,83</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Субсидии на возмещение недополученных доходов или возмещение фактически пон</w:t>
            </w:r>
            <w:r w:rsidRPr="00661F2A">
              <w:rPr>
                <w:rFonts w:ascii="Arial" w:hAnsi="Arial" w:cs="Arial"/>
                <w:color w:val="000000"/>
                <w:sz w:val="16"/>
                <w:szCs w:val="16"/>
              </w:rPr>
              <w:t>е</w:t>
            </w:r>
            <w:r w:rsidRPr="00661F2A">
              <w:rPr>
                <w:rFonts w:ascii="Arial" w:hAnsi="Arial" w:cs="Arial"/>
                <w:color w:val="000000"/>
                <w:sz w:val="16"/>
                <w:szCs w:val="16"/>
              </w:rPr>
              <w:t>сенных затрат в связи с производством (реализацией) товаров. в</w:t>
            </w:r>
            <w:r w:rsidRPr="00661F2A">
              <w:rPr>
                <w:rFonts w:ascii="Arial" w:hAnsi="Arial" w:cs="Arial"/>
                <w:color w:val="000000"/>
                <w:sz w:val="16"/>
                <w:szCs w:val="16"/>
              </w:rPr>
              <w:t>ы</w:t>
            </w:r>
            <w:r w:rsidRPr="00661F2A">
              <w:rPr>
                <w:rFonts w:ascii="Arial" w:hAnsi="Arial" w:cs="Arial"/>
                <w:color w:val="000000"/>
                <w:sz w:val="16"/>
                <w:szCs w:val="16"/>
              </w:rPr>
              <w:t>полняемых работ. оказанием услуг</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0310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1900340110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95 000,00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Другие вопросы в области национальной безопасности и правоохранительной деятел</w:t>
            </w:r>
            <w:r w:rsidRPr="00661F2A">
              <w:rPr>
                <w:rFonts w:ascii="Arial" w:hAnsi="Arial" w:cs="Arial"/>
                <w:color w:val="000000"/>
                <w:sz w:val="16"/>
                <w:szCs w:val="16"/>
              </w:rPr>
              <w:t>ь</w:t>
            </w:r>
            <w:r w:rsidRPr="00661F2A">
              <w:rPr>
                <w:rFonts w:ascii="Arial" w:hAnsi="Arial" w:cs="Arial"/>
                <w:color w:val="000000"/>
                <w:sz w:val="16"/>
                <w:szCs w:val="16"/>
              </w:rPr>
              <w:t>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971 947,25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923 167,25</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Муниципальная программа Валдайского муниципального района</w:t>
            </w:r>
            <w:r>
              <w:rPr>
                <w:rFonts w:ascii="Arial" w:hAnsi="Arial" w:cs="Arial"/>
                <w:color w:val="000000"/>
                <w:sz w:val="16"/>
                <w:szCs w:val="16"/>
              </w:rPr>
              <w:t xml:space="preserve"> </w:t>
            </w:r>
            <w:r w:rsidRPr="00661F2A">
              <w:rPr>
                <w:rFonts w:ascii="Arial" w:hAnsi="Arial" w:cs="Arial"/>
                <w:color w:val="000000"/>
                <w:sz w:val="16"/>
                <w:szCs w:val="16"/>
              </w:rPr>
              <w:t>«Комплексные меры по обеспечению законности и противодействию правон</w:t>
            </w:r>
            <w:r w:rsidRPr="00661F2A">
              <w:rPr>
                <w:rFonts w:ascii="Arial" w:hAnsi="Arial" w:cs="Arial"/>
                <w:color w:val="000000"/>
                <w:sz w:val="16"/>
                <w:szCs w:val="16"/>
              </w:rPr>
              <w:t>а</w:t>
            </w:r>
            <w:r w:rsidRPr="00661F2A">
              <w:rPr>
                <w:rFonts w:ascii="Arial" w:hAnsi="Arial" w:cs="Arial"/>
                <w:color w:val="000000"/>
                <w:sz w:val="16"/>
                <w:szCs w:val="16"/>
              </w:rPr>
              <w:t>рушениям на 2017-2019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971 947,25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923 167,25</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Профилактика терроризма, экстремизма и других правонарушений в Валдайском ра</w:t>
            </w:r>
            <w:r w:rsidRPr="00661F2A">
              <w:rPr>
                <w:rFonts w:ascii="Arial" w:hAnsi="Arial" w:cs="Arial"/>
                <w:color w:val="000000"/>
                <w:sz w:val="16"/>
                <w:szCs w:val="16"/>
              </w:rPr>
              <w:t>й</w:t>
            </w:r>
            <w:r w:rsidRPr="00661F2A">
              <w:rPr>
                <w:rFonts w:ascii="Arial" w:hAnsi="Arial" w:cs="Arial"/>
                <w:color w:val="000000"/>
                <w:sz w:val="16"/>
                <w:szCs w:val="16"/>
              </w:rPr>
              <w:t>оне</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971 947,25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923 167,25</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Мероприятия по строительству и развитию системы оповещения в г. Валдай Новгоро</w:t>
            </w:r>
            <w:r w:rsidRPr="00661F2A">
              <w:rPr>
                <w:rFonts w:ascii="Arial" w:hAnsi="Arial" w:cs="Arial"/>
                <w:color w:val="000000"/>
                <w:sz w:val="16"/>
                <w:szCs w:val="16"/>
              </w:rPr>
              <w:t>д</w:t>
            </w:r>
            <w:r w:rsidRPr="00661F2A">
              <w:rPr>
                <w:rFonts w:ascii="Arial" w:hAnsi="Arial" w:cs="Arial"/>
                <w:color w:val="000000"/>
                <w:sz w:val="16"/>
                <w:szCs w:val="16"/>
              </w:rPr>
              <w:t>ской о</w:t>
            </w:r>
            <w:r w:rsidRPr="00661F2A">
              <w:rPr>
                <w:rFonts w:ascii="Arial" w:hAnsi="Arial" w:cs="Arial"/>
                <w:color w:val="000000"/>
                <w:sz w:val="16"/>
                <w:szCs w:val="16"/>
              </w:rPr>
              <w:t>б</w:t>
            </w:r>
            <w:r w:rsidRPr="00661F2A">
              <w:rPr>
                <w:rFonts w:ascii="Arial" w:hAnsi="Arial" w:cs="Arial"/>
                <w:color w:val="000000"/>
                <w:sz w:val="16"/>
                <w:szCs w:val="16"/>
              </w:rPr>
              <w:t>ласти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0900112400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217 000,00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217 000,00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Бюджетные инвестиции в объекты капитального строительства государственной (мун</w:t>
            </w:r>
            <w:r w:rsidRPr="00661F2A">
              <w:rPr>
                <w:rFonts w:ascii="Arial" w:hAnsi="Arial" w:cs="Arial"/>
                <w:color w:val="000000"/>
                <w:sz w:val="16"/>
                <w:szCs w:val="16"/>
              </w:rPr>
              <w:t>и</w:t>
            </w:r>
            <w:r w:rsidRPr="00661F2A">
              <w:rPr>
                <w:rFonts w:ascii="Arial" w:hAnsi="Arial" w:cs="Arial"/>
                <w:color w:val="000000"/>
                <w:sz w:val="16"/>
                <w:szCs w:val="16"/>
              </w:rPr>
              <w:t>ципальной) со</w:t>
            </w:r>
            <w:r w:rsidRPr="00661F2A">
              <w:rPr>
                <w:rFonts w:ascii="Arial" w:hAnsi="Arial" w:cs="Arial"/>
                <w:color w:val="000000"/>
                <w:sz w:val="16"/>
                <w:szCs w:val="16"/>
              </w:rPr>
              <w:t>б</w:t>
            </w:r>
            <w:r w:rsidRPr="00661F2A">
              <w:rPr>
                <w:rFonts w:ascii="Arial" w:hAnsi="Arial" w:cs="Arial"/>
                <w:color w:val="000000"/>
                <w:sz w:val="16"/>
                <w:szCs w:val="16"/>
              </w:rPr>
              <w:t>ственности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0900112400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217 000,00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217 000,00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Мероприятия по строительству системы видеона</w:t>
            </w:r>
            <w:r w:rsidRPr="00661F2A">
              <w:rPr>
                <w:rFonts w:ascii="Arial" w:hAnsi="Arial" w:cs="Arial"/>
                <w:color w:val="000000"/>
                <w:sz w:val="16"/>
                <w:szCs w:val="16"/>
              </w:rPr>
              <w:t>б</w:t>
            </w:r>
            <w:r w:rsidRPr="00661F2A">
              <w:rPr>
                <w:rFonts w:ascii="Arial" w:hAnsi="Arial" w:cs="Arial"/>
                <w:color w:val="000000"/>
                <w:sz w:val="16"/>
                <w:szCs w:val="16"/>
              </w:rPr>
              <w:t>людения в г.Валдай Новгородской области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0900112500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491 518,04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491 518,04</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Бюджетные инвестиции в объекты капитального строительства государственной (мун</w:t>
            </w:r>
            <w:r w:rsidRPr="00661F2A">
              <w:rPr>
                <w:rFonts w:ascii="Arial" w:hAnsi="Arial" w:cs="Arial"/>
                <w:color w:val="000000"/>
                <w:sz w:val="16"/>
                <w:szCs w:val="16"/>
              </w:rPr>
              <w:t>и</w:t>
            </w:r>
            <w:r w:rsidRPr="00661F2A">
              <w:rPr>
                <w:rFonts w:ascii="Arial" w:hAnsi="Arial" w:cs="Arial"/>
                <w:color w:val="000000"/>
                <w:sz w:val="16"/>
                <w:szCs w:val="16"/>
              </w:rPr>
              <w:t>ципальной) со</w:t>
            </w:r>
            <w:r w:rsidRPr="00661F2A">
              <w:rPr>
                <w:rFonts w:ascii="Arial" w:hAnsi="Arial" w:cs="Arial"/>
                <w:color w:val="000000"/>
                <w:sz w:val="16"/>
                <w:szCs w:val="16"/>
              </w:rPr>
              <w:t>б</w:t>
            </w:r>
            <w:r w:rsidRPr="00661F2A">
              <w:rPr>
                <w:rFonts w:ascii="Arial" w:hAnsi="Arial" w:cs="Arial"/>
                <w:color w:val="000000"/>
                <w:sz w:val="16"/>
                <w:szCs w:val="16"/>
              </w:rPr>
              <w:t>ственности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0900112500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491 518,04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491 518,04</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Мероприятия по обслуживанию системы видеона</w:t>
            </w:r>
            <w:r w:rsidRPr="00661F2A">
              <w:rPr>
                <w:rFonts w:ascii="Arial" w:hAnsi="Arial" w:cs="Arial"/>
                <w:color w:val="000000"/>
                <w:sz w:val="16"/>
                <w:szCs w:val="16"/>
              </w:rPr>
              <w:t>б</w:t>
            </w:r>
            <w:r w:rsidRPr="00661F2A">
              <w:rPr>
                <w:rFonts w:ascii="Arial" w:hAnsi="Arial" w:cs="Arial"/>
                <w:color w:val="000000"/>
                <w:sz w:val="16"/>
                <w:szCs w:val="16"/>
              </w:rPr>
              <w:t>людения в г.Валдай Новгородской области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0900112600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32 220,00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Бюджетные инвестиции в объекты капитального строительства государственной (мун</w:t>
            </w:r>
            <w:r w:rsidRPr="00661F2A">
              <w:rPr>
                <w:rFonts w:ascii="Arial" w:hAnsi="Arial" w:cs="Arial"/>
                <w:color w:val="000000"/>
                <w:sz w:val="16"/>
                <w:szCs w:val="16"/>
              </w:rPr>
              <w:t>и</w:t>
            </w:r>
            <w:r w:rsidRPr="00661F2A">
              <w:rPr>
                <w:rFonts w:ascii="Arial" w:hAnsi="Arial" w:cs="Arial"/>
                <w:color w:val="000000"/>
                <w:sz w:val="16"/>
                <w:szCs w:val="16"/>
              </w:rPr>
              <w:t>ципальной) со</w:t>
            </w:r>
            <w:r w:rsidRPr="00661F2A">
              <w:rPr>
                <w:rFonts w:ascii="Arial" w:hAnsi="Arial" w:cs="Arial"/>
                <w:color w:val="000000"/>
                <w:sz w:val="16"/>
                <w:szCs w:val="16"/>
              </w:rPr>
              <w:t>б</w:t>
            </w:r>
            <w:r w:rsidRPr="00661F2A">
              <w:rPr>
                <w:rFonts w:ascii="Arial" w:hAnsi="Arial" w:cs="Arial"/>
                <w:color w:val="000000"/>
                <w:sz w:val="16"/>
                <w:szCs w:val="16"/>
              </w:rPr>
              <w:t>ственности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0900112600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32 220,00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proofErr w:type="spellStart"/>
            <w:r w:rsidRPr="00661F2A">
              <w:rPr>
                <w:rFonts w:ascii="Arial" w:hAnsi="Arial" w:cs="Arial"/>
                <w:color w:val="000000"/>
                <w:sz w:val="16"/>
                <w:szCs w:val="16"/>
              </w:rPr>
              <w:t>Прафилактика</w:t>
            </w:r>
            <w:proofErr w:type="spellEnd"/>
            <w:r w:rsidRPr="00661F2A">
              <w:rPr>
                <w:rFonts w:ascii="Arial" w:hAnsi="Arial" w:cs="Arial"/>
                <w:color w:val="000000"/>
                <w:sz w:val="16"/>
                <w:szCs w:val="16"/>
              </w:rPr>
              <w:t xml:space="preserve"> правонарушений и обеспечение безопасности при проведении массовых мероприятий п</w:t>
            </w:r>
            <w:r w:rsidRPr="00661F2A">
              <w:rPr>
                <w:rFonts w:ascii="Arial" w:hAnsi="Arial" w:cs="Arial"/>
                <w:color w:val="000000"/>
                <w:sz w:val="16"/>
                <w:szCs w:val="16"/>
              </w:rPr>
              <w:t>у</w:t>
            </w:r>
            <w:r w:rsidRPr="00661F2A">
              <w:rPr>
                <w:rFonts w:ascii="Arial" w:hAnsi="Arial" w:cs="Arial"/>
                <w:color w:val="000000"/>
                <w:sz w:val="16"/>
                <w:szCs w:val="16"/>
              </w:rPr>
              <w:t>тем приобретения ограждений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0900112700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182 429,21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182 429,21</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0900112700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182 429,21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182 429,21</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НАЦИОНАЛЬНАЯ ЭКОНОМИКА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51 267 915,13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40 338 522,13</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Дорожное хозяйство (дорожные фонды)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50 180 442,47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39 642 299,47</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Муниципальная программа "Совершенствование и содержание дорожного хозяйства на территории Ва</w:t>
            </w:r>
            <w:r w:rsidRPr="00661F2A">
              <w:rPr>
                <w:rFonts w:ascii="Arial" w:hAnsi="Arial" w:cs="Arial"/>
                <w:color w:val="000000"/>
                <w:sz w:val="16"/>
                <w:szCs w:val="16"/>
              </w:rPr>
              <w:t>л</w:t>
            </w:r>
            <w:r w:rsidRPr="00661F2A">
              <w:rPr>
                <w:rFonts w:ascii="Arial" w:hAnsi="Arial" w:cs="Arial"/>
                <w:color w:val="000000"/>
                <w:sz w:val="16"/>
                <w:szCs w:val="16"/>
              </w:rPr>
              <w:t>дайского городского поселения на 2017-2021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50 180 442,47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39 642 299,47</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Подпрограмма "Строительство, капитальный ремонт, ремонт и содержание автом</w:t>
            </w:r>
            <w:r w:rsidRPr="00661F2A">
              <w:rPr>
                <w:rFonts w:ascii="Arial" w:hAnsi="Arial" w:cs="Arial"/>
                <w:color w:val="000000"/>
                <w:sz w:val="16"/>
                <w:szCs w:val="16"/>
              </w:rPr>
              <w:t>о</w:t>
            </w:r>
            <w:r w:rsidRPr="00661F2A">
              <w:rPr>
                <w:rFonts w:ascii="Arial" w:hAnsi="Arial" w:cs="Arial"/>
                <w:color w:val="000000"/>
                <w:sz w:val="16"/>
                <w:szCs w:val="16"/>
              </w:rPr>
              <w:t>бильных дорог общего пользования местного значения на территории Валдайского г</w:t>
            </w:r>
            <w:r w:rsidRPr="00661F2A">
              <w:rPr>
                <w:rFonts w:ascii="Arial" w:hAnsi="Arial" w:cs="Arial"/>
                <w:color w:val="000000"/>
                <w:sz w:val="16"/>
                <w:szCs w:val="16"/>
              </w:rPr>
              <w:t>о</w:t>
            </w:r>
            <w:r w:rsidRPr="00661F2A">
              <w:rPr>
                <w:rFonts w:ascii="Arial" w:hAnsi="Arial" w:cs="Arial"/>
                <w:color w:val="000000"/>
                <w:sz w:val="16"/>
                <w:szCs w:val="16"/>
              </w:rPr>
              <w:t>родского поселения за счет средств областного бюджета и бюджета Валдайского горо</w:t>
            </w:r>
            <w:r w:rsidRPr="00661F2A">
              <w:rPr>
                <w:rFonts w:ascii="Arial" w:hAnsi="Arial" w:cs="Arial"/>
                <w:color w:val="000000"/>
                <w:sz w:val="16"/>
                <w:szCs w:val="16"/>
              </w:rPr>
              <w:t>д</w:t>
            </w:r>
            <w:r w:rsidRPr="00661F2A">
              <w:rPr>
                <w:rFonts w:ascii="Arial" w:hAnsi="Arial" w:cs="Arial"/>
                <w:color w:val="000000"/>
                <w:sz w:val="16"/>
                <w:szCs w:val="16"/>
              </w:rPr>
              <w:t>ского поселения" муниципальной программы "Совершенствование и содержание д</w:t>
            </w:r>
            <w:r w:rsidRPr="00661F2A">
              <w:rPr>
                <w:rFonts w:ascii="Arial" w:hAnsi="Arial" w:cs="Arial"/>
                <w:color w:val="000000"/>
                <w:sz w:val="16"/>
                <w:szCs w:val="16"/>
              </w:rPr>
              <w:t>о</w:t>
            </w:r>
            <w:r w:rsidRPr="00661F2A">
              <w:rPr>
                <w:rFonts w:ascii="Arial" w:hAnsi="Arial" w:cs="Arial"/>
                <w:color w:val="000000"/>
                <w:sz w:val="16"/>
                <w:szCs w:val="16"/>
              </w:rPr>
              <w:t>рожного хозяйства на территории Валдайского городского посел</w:t>
            </w:r>
            <w:r w:rsidRPr="00661F2A">
              <w:rPr>
                <w:rFonts w:ascii="Arial" w:hAnsi="Arial" w:cs="Arial"/>
                <w:color w:val="000000"/>
                <w:sz w:val="16"/>
                <w:szCs w:val="16"/>
              </w:rPr>
              <w:t>е</w:t>
            </w:r>
            <w:r w:rsidRPr="00661F2A">
              <w:rPr>
                <w:rFonts w:ascii="Arial" w:hAnsi="Arial" w:cs="Arial"/>
                <w:color w:val="000000"/>
                <w:sz w:val="16"/>
                <w:szCs w:val="16"/>
              </w:rPr>
              <w:t>ния на 2017-2021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2910000000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47 520 442,47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37 145 240,15</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Строительство, капитальный ремонт, ремонт и содержание автомобильных дорог о</w:t>
            </w:r>
            <w:r w:rsidRPr="00661F2A">
              <w:rPr>
                <w:rFonts w:ascii="Arial" w:hAnsi="Arial" w:cs="Arial"/>
                <w:color w:val="000000"/>
                <w:sz w:val="16"/>
                <w:szCs w:val="16"/>
              </w:rPr>
              <w:t>б</w:t>
            </w:r>
            <w:r w:rsidRPr="00661F2A">
              <w:rPr>
                <w:rFonts w:ascii="Arial" w:hAnsi="Arial" w:cs="Arial"/>
                <w:color w:val="000000"/>
                <w:sz w:val="16"/>
                <w:szCs w:val="16"/>
              </w:rPr>
              <w:t>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w:t>
            </w:r>
            <w:r w:rsidRPr="00661F2A">
              <w:rPr>
                <w:rFonts w:ascii="Arial" w:hAnsi="Arial" w:cs="Arial"/>
                <w:color w:val="000000"/>
                <w:sz w:val="16"/>
                <w:szCs w:val="16"/>
              </w:rPr>
              <w:t>е</w:t>
            </w:r>
            <w:r w:rsidRPr="00661F2A">
              <w:rPr>
                <w:rFonts w:ascii="Arial" w:hAnsi="Arial" w:cs="Arial"/>
                <w:color w:val="000000"/>
                <w:sz w:val="16"/>
                <w:szCs w:val="16"/>
              </w:rPr>
              <w:t>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2910100000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47 520 442,47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37 145 240,15</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Содержание автомобильных дорог, тротуаров, автобусных остановок в зимний и летний периоды на</w:t>
            </w:r>
            <w:r>
              <w:rPr>
                <w:rFonts w:ascii="Arial" w:hAnsi="Arial" w:cs="Arial"/>
                <w:color w:val="000000"/>
                <w:sz w:val="16"/>
                <w:szCs w:val="16"/>
              </w:rPr>
              <w:t xml:space="preserve"> </w:t>
            </w:r>
            <w:r w:rsidRPr="00661F2A">
              <w:rPr>
                <w:rFonts w:ascii="Arial" w:hAnsi="Arial" w:cs="Arial"/>
                <w:color w:val="000000"/>
                <w:sz w:val="16"/>
                <w:szCs w:val="16"/>
              </w:rPr>
              <w:t>территории Валдайского городского поселения</w:t>
            </w:r>
            <w:r>
              <w:rPr>
                <w:rFonts w:ascii="Arial" w:hAnsi="Arial" w:cs="Arial"/>
                <w:color w:val="000000"/>
                <w:sz w:val="16"/>
                <w:szCs w:val="16"/>
              </w:rPr>
              <w:t xml:space="preserve"> </w:t>
            </w:r>
            <w:r w:rsidRPr="00661F2A">
              <w:rPr>
                <w:rFonts w:ascii="Arial" w:hAnsi="Arial" w:cs="Arial"/>
                <w:color w:val="000000"/>
                <w:sz w:val="16"/>
                <w:szCs w:val="16"/>
              </w:rPr>
              <w:t>в норм</w:t>
            </w:r>
            <w:r w:rsidRPr="00661F2A">
              <w:rPr>
                <w:rFonts w:ascii="Arial" w:hAnsi="Arial" w:cs="Arial"/>
                <w:color w:val="000000"/>
                <w:sz w:val="16"/>
                <w:szCs w:val="16"/>
              </w:rPr>
              <w:t>а</w:t>
            </w:r>
            <w:r w:rsidRPr="00661F2A">
              <w:rPr>
                <w:rFonts w:ascii="Arial" w:hAnsi="Arial" w:cs="Arial"/>
                <w:color w:val="000000"/>
                <w:sz w:val="16"/>
                <w:szCs w:val="16"/>
              </w:rPr>
              <w:t>тивном состоянии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2910121110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15 000 000,00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9 919 792,97</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2910121110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15 000 000,00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9 919 792,97</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Ремонт автомобильных дорог и тротуаров общего пользования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2910121120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3 619 644,95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3 501 774,11</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2910121120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3 619 644,95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3 501 774,11</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Разработка проектно-сметной документации на строительство или капитальный р</w:t>
            </w:r>
            <w:r w:rsidRPr="00661F2A">
              <w:rPr>
                <w:rFonts w:ascii="Arial" w:hAnsi="Arial" w:cs="Arial"/>
                <w:color w:val="000000"/>
                <w:sz w:val="16"/>
                <w:szCs w:val="16"/>
              </w:rPr>
              <w:t>е</w:t>
            </w:r>
            <w:r w:rsidRPr="00661F2A">
              <w:rPr>
                <w:rFonts w:ascii="Arial" w:hAnsi="Arial" w:cs="Arial"/>
                <w:color w:val="000000"/>
                <w:sz w:val="16"/>
                <w:szCs w:val="16"/>
              </w:rPr>
              <w:lastRenderedPageBreak/>
              <w:t>монт, или реконструкцию автомобильных дорог общего пользов</w:t>
            </w:r>
            <w:r w:rsidRPr="00661F2A">
              <w:rPr>
                <w:rFonts w:ascii="Arial" w:hAnsi="Arial" w:cs="Arial"/>
                <w:color w:val="000000"/>
                <w:sz w:val="16"/>
                <w:szCs w:val="16"/>
              </w:rPr>
              <w:t>а</w:t>
            </w:r>
            <w:r w:rsidRPr="00661F2A">
              <w:rPr>
                <w:rFonts w:ascii="Arial" w:hAnsi="Arial" w:cs="Arial"/>
                <w:color w:val="000000"/>
                <w:sz w:val="16"/>
                <w:szCs w:val="16"/>
              </w:rPr>
              <w:t>ния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lastRenderedPageBreak/>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2910121125</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4 503 175,52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3 268 851,07</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lastRenderedPageBreak/>
              <w:t xml:space="preserve"> </w:t>
            </w:r>
            <w:r w:rsidRPr="00661F2A">
              <w:rPr>
                <w:rFonts w:ascii="Arial" w:hAnsi="Arial" w:cs="Arial"/>
                <w:color w:val="000000"/>
                <w:sz w:val="16"/>
                <w:szCs w:val="16"/>
              </w:rPr>
              <w:t>Бюджетные инвестиции в объекты капитального строительства государственной (мун</w:t>
            </w:r>
            <w:r w:rsidRPr="00661F2A">
              <w:rPr>
                <w:rFonts w:ascii="Arial" w:hAnsi="Arial" w:cs="Arial"/>
                <w:color w:val="000000"/>
                <w:sz w:val="16"/>
                <w:szCs w:val="16"/>
              </w:rPr>
              <w:t>и</w:t>
            </w:r>
            <w:r w:rsidRPr="00661F2A">
              <w:rPr>
                <w:rFonts w:ascii="Arial" w:hAnsi="Arial" w:cs="Arial"/>
                <w:color w:val="000000"/>
                <w:sz w:val="16"/>
                <w:szCs w:val="16"/>
              </w:rPr>
              <w:t>ципальной) со</w:t>
            </w:r>
            <w:r w:rsidRPr="00661F2A">
              <w:rPr>
                <w:rFonts w:ascii="Arial" w:hAnsi="Arial" w:cs="Arial"/>
                <w:color w:val="000000"/>
                <w:sz w:val="16"/>
                <w:szCs w:val="16"/>
              </w:rPr>
              <w:t>б</w:t>
            </w:r>
            <w:r w:rsidRPr="00661F2A">
              <w:rPr>
                <w:rFonts w:ascii="Arial" w:hAnsi="Arial" w:cs="Arial"/>
                <w:color w:val="000000"/>
                <w:sz w:val="16"/>
                <w:szCs w:val="16"/>
              </w:rPr>
              <w:t>ственности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2910121125</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4 503 175,52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3 268 851,07</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Строительство автомобильных дорог общего польз</w:t>
            </w:r>
            <w:r w:rsidRPr="00661F2A">
              <w:rPr>
                <w:rFonts w:ascii="Arial" w:hAnsi="Arial" w:cs="Arial"/>
                <w:color w:val="000000"/>
                <w:sz w:val="16"/>
                <w:szCs w:val="16"/>
              </w:rPr>
              <w:t>о</w:t>
            </w:r>
            <w:r w:rsidRPr="00661F2A">
              <w:rPr>
                <w:rFonts w:ascii="Arial" w:hAnsi="Arial" w:cs="Arial"/>
                <w:color w:val="000000"/>
                <w:sz w:val="16"/>
                <w:szCs w:val="16"/>
              </w:rPr>
              <w:t>вания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2910121130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Бюджетные инвестиции в объекты капитального строительства государственной (мун</w:t>
            </w:r>
            <w:r w:rsidRPr="00661F2A">
              <w:rPr>
                <w:rFonts w:ascii="Arial" w:hAnsi="Arial" w:cs="Arial"/>
                <w:color w:val="000000"/>
                <w:sz w:val="16"/>
                <w:szCs w:val="16"/>
              </w:rPr>
              <w:t>и</w:t>
            </w:r>
            <w:r w:rsidRPr="00661F2A">
              <w:rPr>
                <w:rFonts w:ascii="Arial" w:hAnsi="Arial" w:cs="Arial"/>
                <w:color w:val="000000"/>
                <w:sz w:val="16"/>
                <w:szCs w:val="16"/>
              </w:rPr>
              <w:t>ципальной) со</w:t>
            </w:r>
            <w:r w:rsidRPr="00661F2A">
              <w:rPr>
                <w:rFonts w:ascii="Arial" w:hAnsi="Arial" w:cs="Arial"/>
                <w:color w:val="000000"/>
                <w:sz w:val="16"/>
                <w:szCs w:val="16"/>
              </w:rPr>
              <w:t>б</w:t>
            </w:r>
            <w:r w:rsidRPr="00661F2A">
              <w:rPr>
                <w:rFonts w:ascii="Arial" w:hAnsi="Arial" w:cs="Arial"/>
                <w:color w:val="000000"/>
                <w:sz w:val="16"/>
                <w:szCs w:val="16"/>
              </w:rPr>
              <w:t>ственности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2910121130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Паспортизация</w:t>
            </w:r>
            <w:r>
              <w:rPr>
                <w:rFonts w:ascii="Arial" w:hAnsi="Arial" w:cs="Arial"/>
                <w:color w:val="000000"/>
                <w:sz w:val="16"/>
                <w:szCs w:val="16"/>
              </w:rPr>
              <w:t xml:space="preserve"> </w:t>
            </w:r>
            <w:r w:rsidRPr="00661F2A">
              <w:rPr>
                <w:rFonts w:ascii="Arial" w:hAnsi="Arial" w:cs="Arial"/>
                <w:color w:val="000000"/>
                <w:sz w:val="16"/>
                <w:szCs w:val="16"/>
              </w:rPr>
              <w:t>автомобильных дорог общего польз</w:t>
            </w:r>
            <w:r w:rsidRPr="00661F2A">
              <w:rPr>
                <w:rFonts w:ascii="Arial" w:hAnsi="Arial" w:cs="Arial"/>
                <w:color w:val="000000"/>
                <w:sz w:val="16"/>
                <w:szCs w:val="16"/>
              </w:rPr>
              <w:t>о</w:t>
            </w:r>
            <w:r w:rsidRPr="00661F2A">
              <w:rPr>
                <w:rFonts w:ascii="Arial" w:hAnsi="Arial" w:cs="Arial"/>
                <w:color w:val="000000"/>
                <w:sz w:val="16"/>
                <w:szCs w:val="16"/>
              </w:rPr>
              <w:t>вания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2910121140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46 000,00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2910121140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46 000,00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Ремонт подъездов к дворовым территориям мног</w:t>
            </w:r>
            <w:r w:rsidRPr="00661F2A">
              <w:rPr>
                <w:rFonts w:ascii="Arial" w:hAnsi="Arial" w:cs="Arial"/>
                <w:color w:val="000000"/>
                <w:sz w:val="16"/>
                <w:szCs w:val="16"/>
              </w:rPr>
              <w:t>о</w:t>
            </w:r>
            <w:r w:rsidRPr="00661F2A">
              <w:rPr>
                <w:rFonts w:ascii="Arial" w:hAnsi="Arial" w:cs="Arial"/>
                <w:color w:val="000000"/>
                <w:sz w:val="16"/>
                <w:szCs w:val="16"/>
              </w:rPr>
              <w:t>квартирных домов</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2910121150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1 627 822,00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1 627 822,00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2910121150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1 627 822,00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1 627 822,00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Прочие расходы на вновь образуемые земельные участки для размещения автом</w:t>
            </w:r>
            <w:r w:rsidRPr="00661F2A">
              <w:rPr>
                <w:rFonts w:ascii="Arial" w:hAnsi="Arial" w:cs="Arial"/>
                <w:color w:val="000000"/>
                <w:sz w:val="16"/>
                <w:szCs w:val="16"/>
              </w:rPr>
              <w:t>о</w:t>
            </w:r>
            <w:r w:rsidRPr="00661F2A">
              <w:rPr>
                <w:rFonts w:ascii="Arial" w:hAnsi="Arial" w:cs="Arial"/>
                <w:color w:val="000000"/>
                <w:sz w:val="16"/>
                <w:szCs w:val="16"/>
              </w:rPr>
              <w:t>бильных дорог общ</w:t>
            </w:r>
            <w:r w:rsidRPr="00661F2A">
              <w:rPr>
                <w:rFonts w:ascii="Arial" w:hAnsi="Arial" w:cs="Arial"/>
                <w:color w:val="000000"/>
                <w:sz w:val="16"/>
                <w:szCs w:val="16"/>
              </w:rPr>
              <w:t>е</w:t>
            </w:r>
            <w:r w:rsidRPr="00661F2A">
              <w:rPr>
                <w:rFonts w:ascii="Arial" w:hAnsi="Arial" w:cs="Arial"/>
                <w:color w:val="000000"/>
                <w:sz w:val="16"/>
                <w:szCs w:val="16"/>
              </w:rPr>
              <w:t xml:space="preserve">го пользования </w:t>
            </w:r>
            <w:proofErr w:type="spellStart"/>
            <w:r w:rsidRPr="00661F2A">
              <w:rPr>
                <w:rFonts w:ascii="Arial" w:hAnsi="Arial" w:cs="Arial"/>
                <w:color w:val="000000"/>
                <w:sz w:val="16"/>
                <w:szCs w:val="16"/>
              </w:rPr>
              <w:t>мест-ного</w:t>
            </w:r>
            <w:proofErr w:type="spellEnd"/>
            <w:r w:rsidRPr="00661F2A">
              <w:rPr>
                <w:rFonts w:ascii="Arial" w:hAnsi="Arial" w:cs="Arial"/>
                <w:color w:val="000000"/>
                <w:sz w:val="16"/>
                <w:szCs w:val="16"/>
              </w:rPr>
              <w:t xml:space="preserve">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2910121160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79 000,00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34 000,00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2910121160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79 000,00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34 000,00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w:t>
            </w:r>
            <w:r w:rsidRPr="00661F2A">
              <w:rPr>
                <w:rFonts w:ascii="Arial" w:hAnsi="Arial" w:cs="Arial"/>
                <w:color w:val="000000"/>
                <w:sz w:val="16"/>
                <w:szCs w:val="16"/>
              </w:rPr>
              <w:t>ь</w:t>
            </w:r>
            <w:r w:rsidRPr="00661F2A">
              <w:rPr>
                <w:rFonts w:ascii="Arial" w:hAnsi="Arial" w:cs="Arial"/>
                <w:color w:val="000000"/>
                <w:sz w:val="16"/>
                <w:szCs w:val="16"/>
              </w:rPr>
              <w:t>ных дорожных фондов)</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2910171525</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3 747 000,00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3 747 000,00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2910171525</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3 747 000,00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3 747 000,00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 xml:space="preserve">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661F2A">
              <w:rPr>
                <w:rFonts w:ascii="Arial" w:hAnsi="Arial" w:cs="Arial"/>
                <w:color w:val="000000"/>
                <w:sz w:val="16"/>
                <w:szCs w:val="16"/>
              </w:rPr>
              <w:t>софина</w:t>
            </w:r>
            <w:r w:rsidRPr="00661F2A">
              <w:rPr>
                <w:rFonts w:ascii="Arial" w:hAnsi="Arial" w:cs="Arial"/>
                <w:color w:val="000000"/>
                <w:sz w:val="16"/>
                <w:szCs w:val="16"/>
              </w:rPr>
              <w:t>н</w:t>
            </w:r>
            <w:r w:rsidRPr="00661F2A">
              <w:rPr>
                <w:rFonts w:ascii="Arial" w:hAnsi="Arial" w:cs="Arial"/>
                <w:color w:val="000000"/>
                <w:sz w:val="16"/>
                <w:szCs w:val="16"/>
              </w:rPr>
              <w:t>сирование</w:t>
            </w:r>
            <w:proofErr w:type="spellEnd"/>
            <w:r w:rsidRPr="00661F2A">
              <w:rPr>
                <w:rFonts w:ascii="Arial" w:hAnsi="Arial" w:cs="Arial"/>
                <w:color w:val="000000"/>
                <w:sz w:val="16"/>
                <w:szCs w:val="16"/>
              </w:rPr>
              <w:t xml:space="preserve"> расходов по реализации правовых актов Правительства Новгородской о</w:t>
            </w:r>
            <w:r w:rsidRPr="00661F2A">
              <w:rPr>
                <w:rFonts w:ascii="Arial" w:hAnsi="Arial" w:cs="Arial"/>
                <w:color w:val="000000"/>
                <w:sz w:val="16"/>
                <w:szCs w:val="16"/>
              </w:rPr>
              <w:t>б</w:t>
            </w:r>
            <w:r w:rsidRPr="00661F2A">
              <w:rPr>
                <w:rFonts w:ascii="Arial" w:hAnsi="Arial" w:cs="Arial"/>
                <w:color w:val="000000"/>
                <w:sz w:val="16"/>
                <w:szCs w:val="16"/>
              </w:rPr>
              <w:t>ласти по вопросам проектирования, строительства, реконструкции, капитального ремо</w:t>
            </w:r>
            <w:r w:rsidRPr="00661F2A">
              <w:rPr>
                <w:rFonts w:ascii="Arial" w:hAnsi="Arial" w:cs="Arial"/>
                <w:color w:val="000000"/>
                <w:sz w:val="16"/>
                <w:szCs w:val="16"/>
              </w:rPr>
              <w:t>н</w:t>
            </w:r>
            <w:r w:rsidRPr="00661F2A">
              <w:rPr>
                <w:rFonts w:ascii="Arial" w:hAnsi="Arial" w:cs="Arial"/>
                <w:color w:val="000000"/>
                <w:sz w:val="16"/>
                <w:szCs w:val="16"/>
              </w:rPr>
              <w:t>та и ремонта а</w:t>
            </w:r>
            <w:r w:rsidRPr="00661F2A">
              <w:rPr>
                <w:rFonts w:ascii="Arial" w:hAnsi="Arial" w:cs="Arial"/>
                <w:color w:val="000000"/>
                <w:sz w:val="16"/>
                <w:szCs w:val="16"/>
              </w:rPr>
              <w:t>в</w:t>
            </w:r>
            <w:r w:rsidRPr="00661F2A">
              <w:rPr>
                <w:rFonts w:ascii="Arial" w:hAnsi="Arial" w:cs="Arial"/>
                <w:color w:val="000000"/>
                <w:sz w:val="16"/>
                <w:szCs w:val="16"/>
              </w:rPr>
              <w:t>томобильных дорог общего пользования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2910171541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17 823 800,00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15 000 000,00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2910171541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17 823 800,00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15 000 000,00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Подпрограмма "Обеспечение безопасности дорожного движения на территории Ва</w:t>
            </w:r>
            <w:r w:rsidRPr="00661F2A">
              <w:rPr>
                <w:rFonts w:ascii="Arial" w:hAnsi="Arial" w:cs="Arial"/>
                <w:color w:val="000000"/>
                <w:sz w:val="16"/>
                <w:szCs w:val="16"/>
              </w:rPr>
              <w:t>л</w:t>
            </w:r>
            <w:r w:rsidRPr="00661F2A">
              <w:rPr>
                <w:rFonts w:ascii="Arial" w:hAnsi="Arial" w:cs="Arial"/>
                <w:color w:val="000000"/>
                <w:sz w:val="16"/>
                <w:szCs w:val="16"/>
              </w:rPr>
              <w:t>дайского городского поселения " муниципальной программы "Совершенствование и содержание дорожного хозяйства на территории Валдайского городского п</w:t>
            </w:r>
            <w:r w:rsidRPr="00661F2A">
              <w:rPr>
                <w:rFonts w:ascii="Arial" w:hAnsi="Arial" w:cs="Arial"/>
                <w:color w:val="000000"/>
                <w:sz w:val="16"/>
                <w:szCs w:val="16"/>
              </w:rPr>
              <w:t>о</w:t>
            </w:r>
            <w:r w:rsidRPr="00661F2A">
              <w:rPr>
                <w:rFonts w:ascii="Arial" w:hAnsi="Arial" w:cs="Arial"/>
                <w:color w:val="000000"/>
                <w:sz w:val="16"/>
                <w:szCs w:val="16"/>
              </w:rPr>
              <w:t>селения на 2017-2021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2920000000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2 660 000,00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2 497 059,32</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Обеспечение безопасности дорожного движения на территории Валдайского городского пос</w:t>
            </w:r>
            <w:r w:rsidRPr="00661F2A">
              <w:rPr>
                <w:rFonts w:ascii="Arial" w:hAnsi="Arial" w:cs="Arial"/>
                <w:color w:val="000000"/>
                <w:sz w:val="16"/>
                <w:szCs w:val="16"/>
              </w:rPr>
              <w:t>е</w:t>
            </w:r>
            <w:r w:rsidRPr="00661F2A">
              <w:rPr>
                <w:rFonts w:ascii="Arial" w:hAnsi="Arial" w:cs="Arial"/>
                <w:color w:val="000000"/>
                <w:sz w:val="16"/>
                <w:szCs w:val="16"/>
              </w:rPr>
              <w:t>ления за счет средств местного бюджета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2920200000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2 660 000,00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2 497 059,32</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Реализация прочих мероприятий муниципальной программы "Совершенствование и содержание дорожного хозяйства на территории Валда</w:t>
            </w:r>
            <w:r w:rsidRPr="00661F2A">
              <w:rPr>
                <w:rFonts w:ascii="Arial" w:hAnsi="Arial" w:cs="Arial"/>
                <w:color w:val="000000"/>
                <w:sz w:val="16"/>
                <w:szCs w:val="16"/>
              </w:rPr>
              <w:t>й</w:t>
            </w:r>
            <w:r w:rsidRPr="00661F2A">
              <w:rPr>
                <w:rFonts w:ascii="Arial" w:hAnsi="Arial" w:cs="Arial"/>
                <w:color w:val="000000"/>
                <w:sz w:val="16"/>
                <w:szCs w:val="16"/>
              </w:rPr>
              <w:t>ского городского поселения на 2017-2021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2920299910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2 660 000,00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2 497 059,32</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2920299910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2 660 000,00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2 497 059,32</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Другие вопросы в области национальной экон</w:t>
            </w:r>
            <w:r w:rsidRPr="00661F2A">
              <w:rPr>
                <w:rFonts w:ascii="Arial" w:hAnsi="Arial" w:cs="Arial"/>
                <w:color w:val="000000"/>
                <w:sz w:val="16"/>
                <w:szCs w:val="16"/>
              </w:rPr>
              <w:t>о</w:t>
            </w:r>
            <w:r w:rsidRPr="00661F2A">
              <w:rPr>
                <w:rFonts w:ascii="Arial" w:hAnsi="Arial" w:cs="Arial"/>
                <w:color w:val="000000"/>
                <w:sz w:val="16"/>
                <w:szCs w:val="16"/>
              </w:rPr>
              <w:t>мики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0412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1 087 472,66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696 222,66</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обеспечение функций исполнительно-распорядительного органа муниц</w:t>
            </w:r>
            <w:r w:rsidRPr="00661F2A">
              <w:rPr>
                <w:rFonts w:ascii="Arial" w:hAnsi="Arial" w:cs="Arial"/>
                <w:color w:val="000000"/>
                <w:sz w:val="16"/>
                <w:szCs w:val="16"/>
              </w:rPr>
              <w:t>и</w:t>
            </w:r>
            <w:r w:rsidRPr="00661F2A">
              <w:rPr>
                <w:rFonts w:ascii="Arial" w:hAnsi="Arial" w:cs="Arial"/>
                <w:color w:val="000000"/>
                <w:sz w:val="16"/>
                <w:szCs w:val="16"/>
              </w:rPr>
              <w:t>пального обр</w:t>
            </w:r>
            <w:r w:rsidRPr="00661F2A">
              <w:rPr>
                <w:rFonts w:ascii="Arial" w:hAnsi="Arial" w:cs="Arial"/>
                <w:color w:val="000000"/>
                <w:sz w:val="16"/>
                <w:szCs w:val="16"/>
              </w:rPr>
              <w:t>а</w:t>
            </w:r>
            <w:r w:rsidRPr="00661F2A">
              <w:rPr>
                <w:rFonts w:ascii="Arial" w:hAnsi="Arial" w:cs="Arial"/>
                <w:color w:val="000000"/>
                <w:sz w:val="16"/>
                <w:szCs w:val="16"/>
              </w:rPr>
              <w:t>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0412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1 087 472,66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696 222,66</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мероприятия по решению вопр</w:t>
            </w:r>
            <w:r w:rsidRPr="00661F2A">
              <w:rPr>
                <w:rFonts w:ascii="Arial" w:hAnsi="Arial" w:cs="Arial"/>
                <w:color w:val="000000"/>
                <w:sz w:val="16"/>
                <w:szCs w:val="16"/>
              </w:rPr>
              <w:t>о</w:t>
            </w:r>
            <w:r w:rsidRPr="00661F2A">
              <w:rPr>
                <w:rFonts w:ascii="Arial" w:hAnsi="Arial" w:cs="Arial"/>
                <w:color w:val="000000"/>
                <w:sz w:val="16"/>
                <w:szCs w:val="16"/>
              </w:rPr>
              <w:t>сов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0412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1 087 472,66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696 222,66</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мероприятия по землеустройс</w:t>
            </w:r>
            <w:r w:rsidRPr="00661F2A">
              <w:rPr>
                <w:rFonts w:ascii="Arial" w:hAnsi="Arial" w:cs="Arial"/>
                <w:color w:val="000000"/>
                <w:sz w:val="16"/>
                <w:szCs w:val="16"/>
              </w:rPr>
              <w:t>т</w:t>
            </w:r>
            <w:r w:rsidRPr="00661F2A">
              <w:rPr>
                <w:rFonts w:ascii="Arial" w:hAnsi="Arial" w:cs="Arial"/>
                <w:color w:val="000000"/>
                <w:sz w:val="16"/>
                <w:szCs w:val="16"/>
              </w:rPr>
              <w:t>ву и землепользованию</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0412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9450010070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255 698,99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255 698,99</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0412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9450010070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255 698,99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255 698,99</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w:t>
            </w:r>
            <w:r w:rsidRPr="00661F2A">
              <w:rPr>
                <w:rFonts w:ascii="Arial" w:hAnsi="Arial" w:cs="Arial"/>
                <w:color w:val="000000"/>
                <w:sz w:val="16"/>
                <w:szCs w:val="16"/>
              </w:rPr>
              <w:t>н</w:t>
            </w:r>
            <w:r w:rsidRPr="00661F2A">
              <w:rPr>
                <w:rFonts w:ascii="Arial" w:hAnsi="Arial" w:cs="Arial"/>
                <w:color w:val="000000"/>
                <w:sz w:val="16"/>
                <w:szCs w:val="16"/>
              </w:rPr>
              <w:t>тации по планировке территории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0412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9450010080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831 773,67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440 523,67</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0412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9450010080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831 773,67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440 523,67</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ЖИЛИЩНО-КОММУНАЛЬНОЕ ХОЗЯЙСТВО</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47 821 835,32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41 549 788,50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Жилищное хозяйство</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23 151 603,96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18 717 267,03</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Муниципальная программа "Переселение граждан, проживающих на территории Ва</w:t>
            </w:r>
            <w:r w:rsidRPr="00661F2A">
              <w:rPr>
                <w:rFonts w:ascii="Arial" w:hAnsi="Arial" w:cs="Arial"/>
                <w:color w:val="000000"/>
                <w:sz w:val="16"/>
                <w:szCs w:val="16"/>
              </w:rPr>
              <w:t>л</w:t>
            </w:r>
            <w:r w:rsidRPr="00661F2A">
              <w:rPr>
                <w:rFonts w:ascii="Arial" w:hAnsi="Arial" w:cs="Arial"/>
                <w:color w:val="000000"/>
                <w:sz w:val="16"/>
                <w:szCs w:val="16"/>
              </w:rPr>
              <w:t>дайского городского поселения из жилищного фонда, признанного аварийным в уст</w:t>
            </w:r>
            <w:r w:rsidRPr="00661F2A">
              <w:rPr>
                <w:rFonts w:ascii="Arial" w:hAnsi="Arial" w:cs="Arial"/>
                <w:color w:val="000000"/>
                <w:sz w:val="16"/>
                <w:szCs w:val="16"/>
              </w:rPr>
              <w:t>а</w:t>
            </w:r>
            <w:r w:rsidRPr="00661F2A">
              <w:rPr>
                <w:rFonts w:ascii="Arial" w:hAnsi="Arial" w:cs="Arial"/>
                <w:color w:val="000000"/>
                <w:sz w:val="16"/>
                <w:szCs w:val="16"/>
              </w:rPr>
              <w:t>новленном порядке на 2018-2020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19 207 740,80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16 615 716,60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Финансовое и организационное обеспечение переселения граждан</w:t>
            </w:r>
            <w:r>
              <w:rPr>
                <w:rFonts w:ascii="Arial" w:hAnsi="Arial" w:cs="Arial"/>
                <w:color w:val="000000"/>
                <w:sz w:val="16"/>
                <w:szCs w:val="16"/>
              </w:rPr>
              <w:t xml:space="preserve"> </w:t>
            </w:r>
            <w:r w:rsidRPr="00661F2A">
              <w:rPr>
                <w:rFonts w:ascii="Arial" w:hAnsi="Arial" w:cs="Arial"/>
                <w:color w:val="000000"/>
                <w:sz w:val="16"/>
                <w:szCs w:val="16"/>
              </w:rPr>
              <w:t>из домов, призна</w:t>
            </w:r>
            <w:r w:rsidRPr="00661F2A">
              <w:rPr>
                <w:rFonts w:ascii="Arial" w:hAnsi="Arial" w:cs="Arial"/>
                <w:color w:val="000000"/>
                <w:sz w:val="16"/>
                <w:szCs w:val="16"/>
              </w:rPr>
              <w:t>н</w:t>
            </w:r>
            <w:r w:rsidRPr="00661F2A">
              <w:rPr>
                <w:rFonts w:ascii="Arial" w:hAnsi="Arial" w:cs="Arial"/>
                <w:color w:val="000000"/>
                <w:sz w:val="16"/>
                <w:szCs w:val="16"/>
              </w:rPr>
              <w:t>ных аварийными в установленном порядке, для обеспечения безопасных и комфортных условий прожив</w:t>
            </w:r>
            <w:r w:rsidRPr="00661F2A">
              <w:rPr>
                <w:rFonts w:ascii="Arial" w:hAnsi="Arial" w:cs="Arial"/>
                <w:color w:val="000000"/>
                <w:sz w:val="16"/>
                <w:szCs w:val="16"/>
              </w:rPr>
              <w:t>а</w:t>
            </w:r>
            <w:r w:rsidRPr="00661F2A">
              <w:rPr>
                <w:rFonts w:ascii="Arial" w:hAnsi="Arial" w:cs="Arial"/>
                <w:color w:val="000000"/>
                <w:sz w:val="16"/>
                <w:szCs w:val="16"/>
              </w:rPr>
              <w:t>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2400100000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1 692 520,00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1 455 800,00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Приобретение жилья для граждан, прож</w:t>
            </w:r>
            <w:r w:rsidRPr="00661F2A">
              <w:rPr>
                <w:rFonts w:ascii="Arial" w:hAnsi="Arial" w:cs="Arial"/>
                <w:color w:val="000000"/>
                <w:sz w:val="16"/>
                <w:szCs w:val="16"/>
              </w:rPr>
              <w:t>и</w:t>
            </w:r>
            <w:r w:rsidRPr="00661F2A">
              <w:rPr>
                <w:rFonts w:ascii="Arial" w:hAnsi="Arial" w:cs="Arial"/>
                <w:color w:val="000000"/>
                <w:sz w:val="16"/>
                <w:szCs w:val="16"/>
              </w:rPr>
              <w:t>вающих в аварийных многоквартирных домах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2400111100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1 636 720,00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1 400 000,00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Бюджетные инвестиции на приобретение объектов недвижимого имущества в госуда</w:t>
            </w:r>
            <w:r w:rsidRPr="00661F2A">
              <w:rPr>
                <w:rFonts w:ascii="Arial" w:hAnsi="Arial" w:cs="Arial"/>
                <w:color w:val="000000"/>
                <w:sz w:val="16"/>
                <w:szCs w:val="16"/>
              </w:rPr>
              <w:t>р</w:t>
            </w:r>
            <w:r w:rsidRPr="00661F2A">
              <w:rPr>
                <w:rFonts w:ascii="Arial" w:hAnsi="Arial" w:cs="Arial"/>
                <w:color w:val="000000"/>
                <w:sz w:val="16"/>
                <w:szCs w:val="16"/>
              </w:rPr>
              <w:t>стве</w:t>
            </w:r>
            <w:r w:rsidRPr="00661F2A">
              <w:rPr>
                <w:rFonts w:ascii="Arial" w:hAnsi="Arial" w:cs="Arial"/>
                <w:color w:val="000000"/>
                <w:sz w:val="16"/>
                <w:szCs w:val="16"/>
              </w:rPr>
              <w:t>н</w:t>
            </w:r>
            <w:r w:rsidRPr="00661F2A">
              <w:rPr>
                <w:rFonts w:ascii="Arial" w:hAnsi="Arial" w:cs="Arial"/>
                <w:color w:val="000000"/>
                <w:sz w:val="16"/>
                <w:szCs w:val="16"/>
              </w:rPr>
              <w:t>ную (муниципальную) собственность</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2400111100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1 636 720,00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1 400 000,00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Проведение независимой экспертизы ав</w:t>
            </w:r>
            <w:r w:rsidRPr="00661F2A">
              <w:rPr>
                <w:rFonts w:ascii="Arial" w:hAnsi="Arial" w:cs="Arial"/>
                <w:color w:val="000000"/>
                <w:sz w:val="16"/>
                <w:szCs w:val="16"/>
              </w:rPr>
              <w:t>а</w:t>
            </w:r>
            <w:r w:rsidRPr="00661F2A">
              <w:rPr>
                <w:rFonts w:ascii="Arial" w:hAnsi="Arial" w:cs="Arial"/>
                <w:color w:val="000000"/>
                <w:sz w:val="16"/>
                <w:szCs w:val="16"/>
              </w:rPr>
              <w:t>рийного жилья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2400111500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55 800,00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2400111500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55 800,00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Федеральный проект "Обеспечение устойчивого сокращения непригодного для прож</w:t>
            </w:r>
            <w:r w:rsidRPr="00661F2A">
              <w:rPr>
                <w:rFonts w:ascii="Arial" w:hAnsi="Arial" w:cs="Arial"/>
                <w:color w:val="000000"/>
                <w:sz w:val="16"/>
                <w:szCs w:val="16"/>
              </w:rPr>
              <w:t>и</w:t>
            </w:r>
            <w:r w:rsidRPr="00661F2A">
              <w:rPr>
                <w:rFonts w:ascii="Arial" w:hAnsi="Arial" w:cs="Arial"/>
                <w:color w:val="000000"/>
                <w:sz w:val="16"/>
                <w:szCs w:val="16"/>
              </w:rPr>
              <w:t>вания ж</w:t>
            </w:r>
            <w:r w:rsidRPr="00661F2A">
              <w:rPr>
                <w:rFonts w:ascii="Arial" w:hAnsi="Arial" w:cs="Arial"/>
                <w:color w:val="000000"/>
                <w:sz w:val="16"/>
                <w:szCs w:val="16"/>
              </w:rPr>
              <w:t>и</w:t>
            </w:r>
            <w:r w:rsidRPr="00661F2A">
              <w:rPr>
                <w:rFonts w:ascii="Arial" w:hAnsi="Arial" w:cs="Arial"/>
                <w:color w:val="000000"/>
                <w:sz w:val="16"/>
                <w:szCs w:val="16"/>
              </w:rPr>
              <w:t>лищного фонда"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240F300000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17 515 220,80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15 159 916,60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Субсидии на переселение граждан из аварийного жилищного фонда за счет средств государственной корпорации - Фонда содействия реформир</w:t>
            </w:r>
            <w:r w:rsidRPr="00661F2A">
              <w:rPr>
                <w:rFonts w:ascii="Arial" w:hAnsi="Arial" w:cs="Arial"/>
                <w:color w:val="000000"/>
                <w:sz w:val="16"/>
                <w:szCs w:val="16"/>
              </w:rPr>
              <w:t>о</w:t>
            </w:r>
            <w:r w:rsidRPr="00661F2A">
              <w:rPr>
                <w:rFonts w:ascii="Arial" w:hAnsi="Arial" w:cs="Arial"/>
                <w:color w:val="000000"/>
                <w:sz w:val="16"/>
                <w:szCs w:val="16"/>
              </w:rPr>
              <w:t>ванию жилищно-коммунального хозяйства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240F309502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13 133 612,54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10 865 614,89</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Бюджетные инвестиции на приобретение объектов недвижимого имущества в госуда</w:t>
            </w:r>
            <w:r w:rsidRPr="00661F2A">
              <w:rPr>
                <w:rFonts w:ascii="Arial" w:hAnsi="Arial" w:cs="Arial"/>
                <w:color w:val="000000"/>
                <w:sz w:val="16"/>
                <w:szCs w:val="16"/>
              </w:rPr>
              <w:t>р</w:t>
            </w:r>
            <w:r w:rsidRPr="00661F2A">
              <w:rPr>
                <w:rFonts w:ascii="Arial" w:hAnsi="Arial" w:cs="Arial"/>
                <w:color w:val="000000"/>
                <w:sz w:val="16"/>
                <w:szCs w:val="16"/>
              </w:rPr>
              <w:t>стве</w:t>
            </w:r>
            <w:r w:rsidRPr="00661F2A">
              <w:rPr>
                <w:rFonts w:ascii="Arial" w:hAnsi="Arial" w:cs="Arial"/>
                <w:color w:val="000000"/>
                <w:sz w:val="16"/>
                <w:szCs w:val="16"/>
              </w:rPr>
              <w:t>н</w:t>
            </w:r>
            <w:r w:rsidRPr="00661F2A">
              <w:rPr>
                <w:rFonts w:ascii="Arial" w:hAnsi="Arial" w:cs="Arial"/>
                <w:color w:val="000000"/>
                <w:sz w:val="16"/>
                <w:szCs w:val="16"/>
              </w:rPr>
              <w:t>ную (муниципальную) собственность</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240F309502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13 133 612,54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10 865 614,89</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Субсидии на переселение граждан из аварийного жилищного фонда за счет средств облас</w:t>
            </w:r>
            <w:r w:rsidRPr="00661F2A">
              <w:rPr>
                <w:rFonts w:ascii="Arial" w:hAnsi="Arial" w:cs="Arial"/>
                <w:color w:val="000000"/>
                <w:sz w:val="16"/>
                <w:szCs w:val="16"/>
              </w:rPr>
              <w:t>т</w:t>
            </w:r>
            <w:r w:rsidRPr="00661F2A">
              <w:rPr>
                <w:rFonts w:ascii="Arial" w:hAnsi="Arial" w:cs="Arial"/>
                <w:color w:val="000000"/>
                <w:sz w:val="16"/>
                <w:szCs w:val="16"/>
              </w:rPr>
              <w:t>ного бюджета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240F309602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507 041,26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419 818,11</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Бюджетные инвестиции на приобретение объектов недвижимого имущества в госуда</w:t>
            </w:r>
            <w:r w:rsidRPr="00661F2A">
              <w:rPr>
                <w:rFonts w:ascii="Arial" w:hAnsi="Arial" w:cs="Arial"/>
                <w:color w:val="000000"/>
                <w:sz w:val="16"/>
                <w:szCs w:val="16"/>
              </w:rPr>
              <w:t>р</w:t>
            </w:r>
            <w:r w:rsidRPr="00661F2A">
              <w:rPr>
                <w:rFonts w:ascii="Arial" w:hAnsi="Arial" w:cs="Arial"/>
                <w:color w:val="000000"/>
                <w:sz w:val="16"/>
                <w:szCs w:val="16"/>
              </w:rPr>
              <w:t>стве</w:t>
            </w:r>
            <w:r w:rsidRPr="00661F2A">
              <w:rPr>
                <w:rFonts w:ascii="Arial" w:hAnsi="Arial" w:cs="Arial"/>
                <w:color w:val="000000"/>
                <w:sz w:val="16"/>
                <w:szCs w:val="16"/>
              </w:rPr>
              <w:t>н</w:t>
            </w:r>
            <w:r w:rsidRPr="00661F2A">
              <w:rPr>
                <w:rFonts w:ascii="Arial" w:hAnsi="Arial" w:cs="Arial"/>
                <w:color w:val="000000"/>
                <w:sz w:val="16"/>
                <w:szCs w:val="16"/>
              </w:rPr>
              <w:t>ную (муниципальную) собственность</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240F309602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507 041,26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419 818,11</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proofErr w:type="spellStart"/>
            <w:r w:rsidRPr="00661F2A">
              <w:rPr>
                <w:rFonts w:ascii="Arial" w:hAnsi="Arial" w:cs="Arial"/>
                <w:color w:val="000000"/>
                <w:sz w:val="16"/>
                <w:szCs w:val="16"/>
              </w:rPr>
              <w:t>Софинансирование</w:t>
            </w:r>
            <w:proofErr w:type="spellEnd"/>
            <w:r w:rsidRPr="00661F2A">
              <w:rPr>
                <w:rFonts w:ascii="Arial" w:hAnsi="Arial" w:cs="Arial"/>
                <w:color w:val="000000"/>
                <w:sz w:val="16"/>
                <w:szCs w:val="16"/>
              </w:rPr>
              <w:t xml:space="preserve"> региональной адресной программы "Переселение граждан, прож</w:t>
            </w:r>
            <w:r w:rsidRPr="00661F2A">
              <w:rPr>
                <w:rFonts w:ascii="Arial" w:hAnsi="Arial" w:cs="Arial"/>
                <w:color w:val="000000"/>
                <w:sz w:val="16"/>
                <w:szCs w:val="16"/>
              </w:rPr>
              <w:t>и</w:t>
            </w:r>
            <w:r w:rsidRPr="00661F2A">
              <w:rPr>
                <w:rFonts w:ascii="Arial" w:hAnsi="Arial" w:cs="Arial"/>
                <w:color w:val="000000"/>
                <w:sz w:val="16"/>
                <w:szCs w:val="16"/>
              </w:rPr>
              <w:t>вающих на территории Новгородской области, из аварийного жилищного фонда в 2019-2025 годах" за счет средств бюджета Валдайского городского п</w:t>
            </w:r>
            <w:r w:rsidRPr="00661F2A">
              <w:rPr>
                <w:rFonts w:ascii="Arial" w:hAnsi="Arial" w:cs="Arial"/>
                <w:color w:val="000000"/>
                <w:sz w:val="16"/>
                <w:szCs w:val="16"/>
              </w:rPr>
              <w:t>о</w:t>
            </w:r>
            <w:r w:rsidRPr="00661F2A">
              <w:rPr>
                <w:rFonts w:ascii="Arial" w:hAnsi="Arial" w:cs="Arial"/>
                <w:color w:val="000000"/>
                <w:sz w:val="16"/>
                <w:szCs w:val="16"/>
              </w:rPr>
              <w:t>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240F311200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3 874 567,00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3 874 483,60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Бюджетные инвестиции на приобретение объектов недвижимого имущества в госуда</w:t>
            </w:r>
            <w:r w:rsidRPr="00661F2A">
              <w:rPr>
                <w:rFonts w:ascii="Arial" w:hAnsi="Arial" w:cs="Arial"/>
                <w:color w:val="000000"/>
                <w:sz w:val="16"/>
                <w:szCs w:val="16"/>
              </w:rPr>
              <w:t>р</w:t>
            </w:r>
            <w:r w:rsidRPr="00661F2A">
              <w:rPr>
                <w:rFonts w:ascii="Arial" w:hAnsi="Arial" w:cs="Arial"/>
                <w:color w:val="000000"/>
                <w:sz w:val="16"/>
                <w:szCs w:val="16"/>
              </w:rPr>
              <w:t>стве</w:t>
            </w:r>
            <w:r w:rsidRPr="00661F2A">
              <w:rPr>
                <w:rFonts w:ascii="Arial" w:hAnsi="Arial" w:cs="Arial"/>
                <w:color w:val="000000"/>
                <w:sz w:val="16"/>
                <w:szCs w:val="16"/>
              </w:rPr>
              <w:t>н</w:t>
            </w:r>
            <w:r w:rsidRPr="00661F2A">
              <w:rPr>
                <w:rFonts w:ascii="Arial" w:hAnsi="Arial" w:cs="Arial"/>
                <w:color w:val="000000"/>
                <w:sz w:val="16"/>
                <w:szCs w:val="16"/>
              </w:rPr>
              <w:t>ную (муниципальную) собственность</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240F311200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3 874 567,00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3 874 483,60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обеспечение функций исполнительно-распорядительного органа муниц</w:t>
            </w:r>
            <w:r w:rsidRPr="00661F2A">
              <w:rPr>
                <w:rFonts w:ascii="Arial" w:hAnsi="Arial" w:cs="Arial"/>
                <w:color w:val="000000"/>
                <w:sz w:val="16"/>
                <w:szCs w:val="16"/>
              </w:rPr>
              <w:t>и</w:t>
            </w:r>
            <w:r w:rsidRPr="00661F2A">
              <w:rPr>
                <w:rFonts w:ascii="Arial" w:hAnsi="Arial" w:cs="Arial"/>
                <w:color w:val="000000"/>
                <w:sz w:val="16"/>
                <w:szCs w:val="16"/>
              </w:rPr>
              <w:t>пального обр</w:t>
            </w:r>
            <w:r w:rsidRPr="00661F2A">
              <w:rPr>
                <w:rFonts w:ascii="Arial" w:hAnsi="Arial" w:cs="Arial"/>
                <w:color w:val="000000"/>
                <w:sz w:val="16"/>
                <w:szCs w:val="16"/>
              </w:rPr>
              <w:t>а</w:t>
            </w:r>
            <w:r w:rsidRPr="00661F2A">
              <w:rPr>
                <w:rFonts w:ascii="Arial" w:hAnsi="Arial" w:cs="Arial"/>
                <w:color w:val="000000"/>
                <w:sz w:val="16"/>
                <w:szCs w:val="16"/>
              </w:rPr>
              <w:t>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3 943 863,16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2 101 550,43</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мероприятия по решению вопр</w:t>
            </w:r>
            <w:r w:rsidRPr="00661F2A">
              <w:rPr>
                <w:rFonts w:ascii="Arial" w:hAnsi="Arial" w:cs="Arial"/>
                <w:color w:val="000000"/>
                <w:sz w:val="16"/>
                <w:szCs w:val="16"/>
              </w:rPr>
              <w:t>о</w:t>
            </w:r>
            <w:r w:rsidRPr="00661F2A">
              <w:rPr>
                <w:rFonts w:ascii="Arial" w:hAnsi="Arial" w:cs="Arial"/>
                <w:color w:val="000000"/>
                <w:sz w:val="16"/>
                <w:szCs w:val="16"/>
              </w:rPr>
              <w:t>сов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3 943 863,16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2 101 550,43</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Приобретение в муниципальную собстве</w:t>
            </w:r>
            <w:r w:rsidRPr="00661F2A">
              <w:rPr>
                <w:rFonts w:ascii="Arial" w:hAnsi="Arial" w:cs="Arial"/>
                <w:color w:val="000000"/>
                <w:sz w:val="16"/>
                <w:szCs w:val="16"/>
              </w:rPr>
              <w:t>н</w:t>
            </w:r>
            <w:r w:rsidRPr="00661F2A">
              <w:rPr>
                <w:rFonts w:ascii="Arial" w:hAnsi="Arial" w:cs="Arial"/>
                <w:color w:val="000000"/>
                <w:sz w:val="16"/>
                <w:szCs w:val="16"/>
              </w:rPr>
              <w:t>ность жилых помещений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9450010470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1 809 920,00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lastRenderedPageBreak/>
              <w:t xml:space="preserve"> </w:t>
            </w:r>
            <w:r w:rsidRPr="00661F2A">
              <w:rPr>
                <w:rFonts w:ascii="Arial" w:hAnsi="Arial" w:cs="Arial"/>
                <w:color w:val="000000"/>
                <w:sz w:val="16"/>
                <w:szCs w:val="16"/>
              </w:rPr>
              <w:t>Бюджетные инвестиции на приобретение объектов недвижимого имущества в госуда</w:t>
            </w:r>
            <w:r w:rsidRPr="00661F2A">
              <w:rPr>
                <w:rFonts w:ascii="Arial" w:hAnsi="Arial" w:cs="Arial"/>
                <w:color w:val="000000"/>
                <w:sz w:val="16"/>
                <w:szCs w:val="16"/>
              </w:rPr>
              <w:t>р</w:t>
            </w:r>
            <w:r w:rsidRPr="00661F2A">
              <w:rPr>
                <w:rFonts w:ascii="Arial" w:hAnsi="Arial" w:cs="Arial"/>
                <w:color w:val="000000"/>
                <w:sz w:val="16"/>
                <w:szCs w:val="16"/>
              </w:rPr>
              <w:t>стве</w:t>
            </w:r>
            <w:r w:rsidRPr="00661F2A">
              <w:rPr>
                <w:rFonts w:ascii="Arial" w:hAnsi="Arial" w:cs="Arial"/>
                <w:color w:val="000000"/>
                <w:sz w:val="16"/>
                <w:szCs w:val="16"/>
              </w:rPr>
              <w:t>н</w:t>
            </w:r>
            <w:r w:rsidRPr="00661F2A">
              <w:rPr>
                <w:rFonts w:ascii="Arial" w:hAnsi="Arial" w:cs="Arial"/>
                <w:color w:val="000000"/>
                <w:sz w:val="16"/>
                <w:szCs w:val="16"/>
              </w:rPr>
              <w:t>ную (муниципальную) собственность</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9450010470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1 809 920,00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(взносы)</w:t>
            </w:r>
            <w:r>
              <w:rPr>
                <w:rFonts w:ascii="Arial" w:hAnsi="Arial" w:cs="Arial"/>
                <w:color w:val="000000"/>
                <w:sz w:val="16"/>
                <w:szCs w:val="16"/>
              </w:rPr>
              <w:t xml:space="preserve"> </w:t>
            </w:r>
            <w:r w:rsidRPr="00661F2A">
              <w:rPr>
                <w:rFonts w:ascii="Arial" w:hAnsi="Arial" w:cs="Arial"/>
                <w:color w:val="000000"/>
                <w:sz w:val="16"/>
                <w:szCs w:val="16"/>
              </w:rPr>
              <w:t>на капитальный ремонт общего имущества муниципального жилого фонда в многоквартирных домах, расположенных на территории Валдайского городск</w:t>
            </w:r>
            <w:r w:rsidRPr="00661F2A">
              <w:rPr>
                <w:rFonts w:ascii="Arial" w:hAnsi="Arial" w:cs="Arial"/>
                <w:color w:val="000000"/>
                <w:sz w:val="16"/>
                <w:szCs w:val="16"/>
              </w:rPr>
              <w:t>о</w:t>
            </w:r>
            <w:r w:rsidRPr="00661F2A">
              <w:rPr>
                <w:rFonts w:ascii="Arial" w:hAnsi="Arial" w:cs="Arial"/>
                <w:color w:val="000000"/>
                <w:sz w:val="16"/>
                <w:szCs w:val="16"/>
              </w:rPr>
              <w:t>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9450081010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1 185 000,00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1 181 155,27</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9450081010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1 185 000,00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1 181 155,27</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Капитальный ремонт жилых помещений и текущий ремонт общего имущества в мног</w:t>
            </w:r>
            <w:r w:rsidRPr="00661F2A">
              <w:rPr>
                <w:rFonts w:ascii="Arial" w:hAnsi="Arial" w:cs="Arial"/>
                <w:color w:val="000000"/>
                <w:sz w:val="16"/>
                <w:szCs w:val="16"/>
              </w:rPr>
              <w:t>о</w:t>
            </w:r>
            <w:r w:rsidRPr="00661F2A">
              <w:rPr>
                <w:rFonts w:ascii="Arial" w:hAnsi="Arial" w:cs="Arial"/>
                <w:color w:val="000000"/>
                <w:sz w:val="16"/>
                <w:szCs w:val="16"/>
              </w:rPr>
              <w:t>квартирных домах в части муниципальной собственности Валдайского городского пос</w:t>
            </w:r>
            <w:r w:rsidRPr="00661F2A">
              <w:rPr>
                <w:rFonts w:ascii="Arial" w:hAnsi="Arial" w:cs="Arial"/>
                <w:color w:val="000000"/>
                <w:sz w:val="16"/>
                <w:szCs w:val="16"/>
              </w:rPr>
              <w:t>е</w:t>
            </w:r>
            <w:r w:rsidRPr="00661F2A">
              <w:rPr>
                <w:rFonts w:ascii="Arial" w:hAnsi="Arial" w:cs="Arial"/>
                <w:color w:val="000000"/>
                <w:sz w:val="16"/>
                <w:szCs w:val="16"/>
              </w:rPr>
              <w:t>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9450081020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889 943,16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870 395,16</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Закупка товаров, работ, услуг в целях капитального ремонта государственного (мун</w:t>
            </w:r>
            <w:r w:rsidRPr="00661F2A">
              <w:rPr>
                <w:rFonts w:ascii="Arial" w:hAnsi="Arial" w:cs="Arial"/>
                <w:color w:val="000000"/>
                <w:sz w:val="16"/>
                <w:szCs w:val="16"/>
              </w:rPr>
              <w:t>и</w:t>
            </w:r>
            <w:r w:rsidRPr="00661F2A">
              <w:rPr>
                <w:rFonts w:ascii="Arial" w:hAnsi="Arial" w:cs="Arial"/>
                <w:color w:val="000000"/>
                <w:sz w:val="16"/>
                <w:szCs w:val="16"/>
              </w:rPr>
              <w:t>ципального) имущества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9450081020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538 000,00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9450081020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91 990,14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87 208,14</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Субсидии на возмещение недополученных доходов или возмещение фактически пон</w:t>
            </w:r>
            <w:r w:rsidRPr="00661F2A">
              <w:rPr>
                <w:rFonts w:ascii="Arial" w:hAnsi="Arial" w:cs="Arial"/>
                <w:color w:val="000000"/>
                <w:sz w:val="16"/>
                <w:szCs w:val="16"/>
              </w:rPr>
              <w:t>е</w:t>
            </w:r>
            <w:r w:rsidRPr="00661F2A">
              <w:rPr>
                <w:rFonts w:ascii="Arial" w:hAnsi="Arial" w:cs="Arial"/>
                <w:color w:val="000000"/>
                <w:sz w:val="16"/>
                <w:szCs w:val="16"/>
              </w:rPr>
              <w:t>сенных затрат в связи с производством (реализацией) тов</w:t>
            </w:r>
            <w:r w:rsidRPr="00661F2A">
              <w:rPr>
                <w:rFonts w:ascii="Arial" w:hAnsi="Arial" w:cs="Arial"/>
                <w:color w:val="000000"/>
                <w:sz w:val="16"/>
                <w:szCs w:val="16"/>
              </w:rPr>
              <w:t>а</w:t>
            </w:r>
            <w:r w:rsidRPr="00661F2A">
              <w:rPr>
                <w:rFonts w:ascii="Arial" w:hAnsi="Arial" w:cs="Arial"/>
                <w:color w:val="000000"/>
                <w:sz w:val="16"/>
                <w:szCs w:val="16"/>
              </w:rPr>
              <w:t>ров. выполняемых работ. оказанием услуг</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9450081020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247 953,02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245 187,02</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Прочие работы, в том числе разработка и проверка документации, для обеспечения проведения капитального ремонта жилых помещений и текущего ремонта общего им</w:t>
            </w:r>
            <w:r w:rsidRPr="00661F2A">
              <w:rPr>
                <w:rFonts w:ascii="Arial" w:hAnsi="Arial" w:cs="Arial"/>
                <w:color w:val="000000"/>
                <w:sz w:val="16"/>
                <w:szCs w:val="16"/>
              </w:rPr>
              <w:t>у</w:t>
            </w:r>
            <w:r w:rsidRPr="00661F2A">
              <w:rPr>
                <w:rFonts w:ascii="Arial" w:hAnsi="Arial" w:cs="Arial"/>
                <w:color w:val="000000"/>
                <w:sz w:val="16"/>
                <w:szCs w:val="16"/>
              </w:rPr>
              <w:t>щества в многокварти</w:t>
            </w:r>
            <w:r w:rsidRPr="00661F2A">
              <w:rPr>
                <w:rFonts w:ascii="Arial" w:hAnsi="Arial" w:cs="Arial"/>
                <w:color w:val="000000"/>
                <w:sz w:val="16"/>
                <w:szCs w:val="16"/>
              </w:rPr>
              <w:t>р</w:t>
            </w:r>
            <w:r w:rsidRPr="00661F2A">
              <w:rPr>
                <w:rFonts w:ascii="Arial" w:hAnsi="Arial" w:cs="Arial"/>
                <w:color w:val="000000"/>
                <w:sz w:val="16"/>
                <w:szCs w:val="16"/>
              </w:rPr>
              <w:t>ных домах в части муниципальной собственности Валдайского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9450081021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Закупка товаров, работ, услуг в целях капитального ремонта государственного (мун</w:t>
            </w:r>
            <w:r w:rsidRPr="00661F2A">
              <w:rPr>
                <w:rFonts w:ascii="Arial" w:hAnsi="Arial" w:cs="Arial"/>
                <w:color w:val="000000"/>
                <w:sz w:val="16"/>
                <w:szCs w:val="16"/>
              </w:rPr>
              <w:t>и</w:t>
            </w:r>
            <w:r w:rsidRPr="00661F2A">
              <w:rPr>
                <w:rFonts w:ascii="Arial" w:hAnsi="Arial" w:cs="Arial"/>
                <w:color w:val="000000"/>
                <w:sz w:val="16"/>
                <w:szCs w:val="16"/>
              </w:rPr>
              <w:t>ципального) имущества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9450081021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Коммунальное хозяйство</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260 976,00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260 976,00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Муниципальная программа "Постановка на к</w:t>
            </w:r>
            <w:r w:rsidRPr="00661F2A">
              <w:rPr>
                <w:rFonts w:ascii="Arial" w:hAnsi="Arial" w:cs="Arial"/>
                <w:color w:val="000000"/>
                <w:sz w:val="16"/>
                <w:szCs w:val="16"/>
              </w:rPr>
              <w:t>а</w:t>
            </w:r>
            <w:r w:rsidRPr="00661F2A">
              <w:rPr>
                <w:rFonts w:ascii="Arial" w:hAnsi="Arial" w:cs="Arial"/>
                <w:color w:val="000000"/>
                <w:sz w:val="16"/>
                <w:szCs w:val="16"/>
              </w:rPr>
              <w:t>дастровый учет бесхозяйных сетей на территории Валдайского городского поселения в 2016-2020 годах"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2500000000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111 000,00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111 000,00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Постановка на кадастровый учет бесхозяйственных сетей на территории Валдайского горо</w:t>
            </w:r>
            <w:r w:rsidRPr="00661F2A">
              <w:rPr>
                <w:rFonts w:ascii="Arial" w:hAnsi="Arial" w:cs="Arial"/>
                <w:color w:val="000000"/>
                <w:sz w:val="16"/>
                <w:szCs w:val="16"/>
              </w:rPr>
              <w:t>д</w:t>
            </w:r>
            <w:r w:rsidRPr="00661F2A">
              <w:rPr>
                <w:rFonts w:ascii="Arial" w:hAnsi="Arial" w:cs="Arial"/>
                <w:color w:val="000000"/>
                <w:sz w:val="16"/>
                <w:szCs w:val="16"/>
              </w:rPr>
              <w:t>ского поселения в 2016-2020 годах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2500100000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111 000,00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111 000,00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Оформление технических планов сооруж</w:t>
            </w:r>
            <w:r w:rsidRPr="00661F2A">
              <w:rPr>
                <w:rFonts w:ascii="Arial" w:hAnsi="Arial" w:cs="Arial"/>
                <w:color w:val="000000"/>
                <w:sz w:val="16"/>
                <w:szCs w:val="16"/>
              </w:rPr>
              <w:t>е</w:t>
            </w:r>
            <w:r w:rsidRPr="00661F2A">
              <w:rPr>
                <w:rFonts w:ascii="Arial" w:hAnsi="Arial" w:cs="Arial"/>
                <w:color w:val="000000"/>
                <w:sz w:val="16"/>
                <w:szCs w:val="16"/>
              </w:rPr>
              <w:t>ний на бесхозяйные сети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2500111110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111 000,00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111 000,00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2500111110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111 000,00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111 000,00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Муниципальная программа "Комплексное развитие инфраструктуры водоснабжения и водоотведения в Валдайском городском поселении 2016 – 2020 г</w:t>
            </w:r>
            <w:r w:rsidRPr="00661F2A">
              <w:rPr>
                <w:rFonts w:ascii="Arial" w:hAnsi="Arial" w:cs="Arial"/>
                <w:color w:val="000000"/>
                <w:sz w:val="16"/>
                <w:szCs w:val="16"/>
              </w:rPr>
              <w:t>о</w:t>
            </w:r>
            <w:r w:rsidRPr="00661F2A">
              <w:rPr>
                <w:rFonts w:ascii="Arial" w:hAnsi="Arial" w:cs="Arial"/>
                <w:color w:val="000000"/>
                <w:sz w:val="16"/>
                <w:szCs w:val="16"/>
              </w:rPr>
              <w:t>дах"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2700000000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149 976,00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149 976,00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Содержание, очистка и модернизация систем водоотведения на территории Валдайск</w:t>
            </w:r>
            <w:r w:rsidRPr="00661F2A">
              <w:rPr>
                <w:rFonts w:ascii="Arial" w:hAnsi="Arial" w:cs="Arial"/>
                <w:color w:val="000000"/>
                <w:sz w:val="16"/>
                <w:szCs w:val="16"/>
              </w:rPr>
              <w:t>о</w:t>
            </w:r>
            <w:r w:rsidRPr="00661F2A">
              <w:rPr>
                <w:rFonts w:ascii="Arial" w:hAnsi="Arial" w:cs="Arial"/>
                <w:color w:val="000000"/>
                <w:sz w:val="16"/>
                <w:szCs w:val="16"/>
              </w:rPr>
              <w:t>го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2700200000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149 976,00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149 976,00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Техническое обслуживание и очистка си</w:t>
            </w:r>
            <w:r w:rsidRPr="00661F2A">
              <w:rPr>
                <w:rFonts w:ascii="Arial" w:hAnsi="Arial" w:cs="Arial"/>
                <w:color w:val="000000"/>
                <w:sz w:val="16"/>
                <w:szCs w:val="16"/>
              </w:rPr>
              <w:t>с</w:t>
            </w:r>
            <w:r w:rsidRPr="00661F2A">
              <w:rPr>
                <w:rFonts w:ascii="Arial" w:hAnsi="Arial" w:cs="Arial"/>
                <w:color w:val="000000"/>
                <w:sz w:val="16"/>
                <w:szCs w:val="16"/>
              </w:rPr>
              <w:t>тем водоотведения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2700241110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149 976,00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149 976,00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2700241110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149 976,00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149 976,00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Благоустройство</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24 159 369,79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22 321 659,90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Муниципальная программа "Формирование современной городской среды на террит</w:t>
            </w:r>
            <w:r w:rsidRPr="00661F2A">
              <w:rPr>
                <w:rFonts w:ascii="Arial" w:hAnsi="Arial" w:cs="Arial"/>
                <w:color w:val="000000"/>
                <w:sz w:val="16"/>
                <w:szCs w:val="16"/>
              </w:rPr>
              <w:t>о</w:t>
            </w:r>
            <w:r w:rsidRPr="00661F2A">
              <w:rPr>
                <w:rFonts w:ascii="Arial" w:hAnsi="Arial" w:cs="Arial"/>
                <w:color w:val="000000"/>
                <w:sz w:val="16"/>
                <w:szCs w:val="16"/>
              </w:rPr>
              <w:t>рии Валда</w:t>
            </w:r>
            <w:r w:rsidRPr="00661F2A">
              <w:rPr>
                <w:rFonts w:ascii="Arial" w:hAnsi="Arial" w:cs="Arial"/>
                <w:color w:val="000000"/>
                <w:sz w:val="16"/>
                <w:szCs w:val="16"/>
              </w:rPr>
              <w:t>й</w:t>
            </w:r>
            <w:r w:rsidRPr="00661F2A">
              <w:rPr>
                <w:rFonts w:ascii="Arial" w:hAnsi="Arial" w:cs="Arial"/>
                <w:color w:val="000000"/>
                <w:sz w:val="16"/>
                <w:szCs w:val="16"/>
              </w:rPr>
              <w:t>ского городского поселения в 2018-2022 году"</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6 856 193,00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6 802 293,00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Разработка и проверка документации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1000400000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6 100,00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Разработка и проверка проектной и/или сметной и/или проектно-сметной документации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1000460240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6 100,00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1000460240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6 100,00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Федеральный проект "Формирование ко</w:t>
            </w:r>
            <w:r w:rsidRPr="00661F2A">
              <w:rPr>
                <w:rFonts w:ascii="Arial" w:hAnsi="Arial" w:cs="Arial"/>
                <w:color w:val="000000"/>
                <w:sz w:val="16"/>
                <w:szCs w:val="16"/>
              </w:rPr>
              <w:t>м</w:t>
            </w:r>
            <w:r w:rsidRPr="00661F2A">
              <w:rPr>
                <w:rFonts w:ascii="Arial" w:hAnsi="Arial" w:cs="Arial"/>
                <w:color w:val="000000"/>
                <w:sz w:val="16"/>
                <w:szCs w:val="16"/>
              </w:rPr>
              <w:t>фортной городской среды"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100F200000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6 796 193,00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6 796 193,00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w:t>
            </w:r>
            <w:r w:rsidRPr="00661F2A">
              <w:rPr>
                <w:rFonts w:ascii="Arial" w:hAnsi="Arial" w:cs="Arial"/>
                <w:color w:val="000000"/>
                <w:sz w:val="16"/>
                <w:szCs w:val="16"/>
              </w:rPr>
              <w:t>о</w:t>
            </w:r>
            <w:r w:rsidRPr="00661F2A">
              <w:rPr>
                <w:rFonts w:ascii="Arial" w:hAnsi="Arial" w:cs="Arial"/>
                <w:color w:val="000000"/>
                <w:sz w:val="16"/>
                <w:szCs w:val="16"/>
              </w:rPr>
              <w:t>гоквартирных домов)</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100F255551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3 360 114,00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3 360 114,00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Субсидии на возмещение недополученных доходов или возмещение фактически пон</w:t>
            </w:r>
            <w:r w:rsidRPr="00661F2A">
              <w:rPr>
                <w:rFonts w:ascii="Arial" w:hAnsi="Arial" w:cs="Arial"/>
                <w:color w:val="000000"/>
                <w:sz w:val="16"/>
                <w:szCs w:val="16"/>
              </w:rPr>
              <w:t>е</w:t>
            </w:r>
            <w:r w:rsidRPr="00661F2A">
              <w:rPr>
                <w:rFonts w:ascii="Arial" w:hAnsi="Arial" w:cs="Arial"/>
                <w:color w:val="000000"/>
                <w:sz w:val="16"/>
                <w:szCs w:val="16"/>
              </w:rPr>
              <w:t>сенных затрат в связи с производством (реализацией) тов</w:t>
            </w:r>
            <w:r w:rsidRPr="00661F2A">
              <w:rPr>
                <w:rFonts w:ascii="Arial" w:hAnsi="Arial" w:cs="Arial"/>
                <w:color w:val="000000"/>
                <w:sz w:val="16"/>
                <w:szCs w:val="16"/>
              </w:rPr>
              <w:t>а</w:t>
            </w:r>
            <w:r w:rsidRPr="00661F2A">
              <w:rPr>
                <w:rFonts w:ascii="Arial" w:hAnsi="Arial" w:cs="Arial"/>
                <w:color w:val="000000"/>
                <w:sz w:val="16"/>
                <w:szCs w:val="16"/>
              </w:rPr>
              <w:t>ров. выполняемых работ. оказанием услуг</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100F255551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3 360 114,00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3 360 114,00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Субсидия на реализацию программ фо</w:t>
            </w:r>
            <w:r w:rsidRPr="00661F2A">
              <w:rPr>
                <w:rFonts w:ascii="Arial" w:hAnsi="Arial" w:cs="Arial"/>
                <w:color w:val="000000"/>
                <w:sz w:val="16"/>
                <w:szCs w:val="16"/>
              </w:rPr>
              <w:t>р</w:t>
            </w:r>
            <w:r w:rsidRPr="00661F2A">
              <w:rPr>
                <w:rFonts w:ascii="Arial" w:hAnsi="Arial" w:cs="Arial"/>
                <w:color w:val="000000"/>
                <w:sz w:val="16"/>
                <w:szCs w:val="16"/>
              </w:rPr>
              <w:t>мирования современной городской среды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100F255551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3 360 114,00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3 360 114,00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w:t>
            </w:r>
            <w:r w:rsidRPr="00661F2A">
              <w:rPr>
                <w:rFonts w:ascii="Arial" w:hAnsi="Arial" w:cs="Arial"/>
                <w:color w:val="000000"/>
                <w:sz w:val="16"/>
                <w:szCs w:val="16"/>
              </w:rPr>
              <w:t>р</w:t>
            </w:r>
            <w:r w:rsidRPr="00661F2A">
              <w:rPr>
                <w:rFonts w:ascii="Arial" w:hAnsi="Arial" w:cs="Arial"/>
                <w:color w:val="000000"/>
                <w:sz w:val="16"/>
                <w:szCs w:val="16"/>
              </w:rPr>
              <w:t>риторий (Благоустройство наиболее посещаемых территорий общего пользования)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100F255552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3 436 079,00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3 436 079,00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100F255552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3 436 079,00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3 436 079,00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Субсидия на реализацию программ фо</w:t>
            </w:r>
            <w:r w:rsidRPr="00661F2A">
              <w:rPr>
                <w:rFonts w:ascii="Arial" w:hAnsi="Arial" w:cs="Arial"/>
                <w:color w:val="000000"/>
                <w:sz w:val="16"/>
                <w:szCs w:val="16"/>
              </w:rPr>
              <w:t>р</w:t>
            </w:r>
            <w:r w:rsidRPr="00661F2A">
              <w:rPr>
                <w:rFonts w:ascii="Arial" w:hAnsi="Arial" w:cs="Arial"/>
                <w:color w:val="000000"/>
                <w:sz w:val="16"/>
                <w:szCs w:val="16"/>
              </w:rPr>
              <w:t>мирования современной городской среды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100F255552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3 436 079,00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3 436 079,00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Муниципальная программа "Благоустройство территории Валдайского городского пос</w:t>
            </w:r>
            <w:r w:rsidRPr="00661F2A">
              <w:rPr>
                <w:rFonts w:ascii="Arial" w:hAnsi="Arial" w:cs="Arial"/>
                <w:color w:val="000000"/>
                <w:sz w:val="16"/>
                <w:szCs w:val="16"/>
              </w:rPr>
              <w:t>е</w:t>
            </w:r>
            <w:r w:rsidRPr="00661F2A">
              <w:rPr>
                <w:rFonts w:ascii="Arial" w:hAnsi="Arial" w:cs="Arial"/>
                <w:color w:val="000000"/>
                <w:sz w:val="16"/>
                <w:szCs w:val="16"/>
              </w:rPr>
              <w:t>ления в 2017-2020 годах"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17 303 176,79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15 519 366,90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Подпрограмма "Обеспечение уличного освещения" муниципальной программы "Благ</w:t>
            </w:r>
            <w:r w:rsidRPr="00661F2A">
              <w:rPr>
                <w:rFonts w:ascii="Arial" w:hAnsi="Arial" w:cs="Arial"/>
                <w:color w:val="000000"/>
                <w:sz w:val="16"/>
                <w:szCs w:val="16"/>
              </w:rPr>
              <w:t>о</w:t>
            </w:r>
            <w:r w:rsidRPr="00661F2A">
              <w:rPr>
                <w:rFonts w:ascii="Arial" w:hAnsi="Arial" w:cs="Arial"/>
                <w:color w:val="000000"/>
                <w:sz w:val="16"/>
                <w:szCs w:val="16"/>
              </w:rPr>
              <w:t>устро</w:t>
            </w:r>
            <w:r w:rsidRPr="00661F2A">
              <w:rPr>
                <w:rFonts w:ascii="Arial" w:hAnsi="Arial" w:cs="Arial"/>
                <w:color w:val="000000"/>
                <w:sz w:val="16"/>
                <w:szCs w:val="16"/>
              </w:rPr>
              <w:t>й</w:t>
            </w:r>
            <w:r w:rsidRPr="00661F2A">
              <w:rPr>
                <w:rFonts w:ascii="Arial" w:hAnsi="Arial" w:cs="Arial"/>
                <w:color w:val="000000"/>
                <w:sz w:val="16"/>
                <w:szCs w:val="16"/>
              </w:rPr>
              <w:t>ство территории Валдайского городского поселения в 2017-2020 годах"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2210000000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8 355 161,05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7 178 488,02</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Обеспечение уличного освещения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2210100000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8 355 161,05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7 178 488,02</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Содержание сетей уличного освещения, оплата потребленной электроэнергии, реал</w:t>
            </w:r>
            <w:r w:rsidRPr="00661F2A">
              <w:rPr>
                <w:rFonts w:ascii="Arial" w:hAnsi="Arial" w:cs="Arial"/>
                <w:color w:val="000000"/>
                <w:sz w:val="16"/>
                <w:szCs w:val="16"/>
              </w:rPr>
              <w:t>и</w:t>
            </w:r>
            <w:r w:rsidRPr="00661F2A">
              <w:rPr>
                <w:rFonts w:ascii="Arial" w:hAnsi="Arial" w:cs="Arial"/>
                <w:color w:val="000000"/>
                <w:sz w:val="16"/>
                <w:szCs w:val="16"/>
              </w:rPr>
              <w:t>зация прочих мероприятий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2210160010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6 334 032,03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5 213 386,48</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2210160010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6 334 032,03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5 213 386,48</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2210160010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6 334 032,03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5 213 386,48</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Разработка проектно-сметной документ</w:t>
            </w:r>
            <w:r w:rsidRPr="00661F2A">
              <w:rPr>
                <w:rFonts w:ascii="Arial" w:hAnsi="Arial" w:cs="Arial"/>
                <w:color w:val="000000"/>
                <w:sz w:val="16"/>
                <w:szCs w:val="16"/>
              </w:rPr>
              <w:t>а</w:t>
            </w:r>
            <w:r w:rsidRPr="00661F2A">
              <w:rPr>
                <w:rFonts w:ascii="Arial" w:hAnsi="Arial" w:cs="Arial"/>
                <w:color w:val="000000"/>
                <w:sz w:val="16"/>
                <w:szCs w:val="16"/>
              </w:rPr>
              <w:t>ции и строительство (реконструкция)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2210160011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2 021 129,02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1 965 101,54</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Бюджетные инвестиции в объекты капитального строительства государственной (мун</w:t>
            </w:r>
            <w:r w:rsidRPr="00661F2A">
              <w:rPr>
                <w:rFonts w:ascii="Arial" w:hAnsi="Arial" w:cs="Arial"/>
                <w:color w:val="000000"/>
                <w:sz w:val="16"/>
                <w:szCs w:val="16"/>
              </w:rPr>
              <w:t>и</w:t>
            </w:r>
            <w:r w:rsidRPr="00661F2A">
              <w:rPr>
                <w:rFonts w:ascii="Arial" w:hAnsi="Arial" w:cs="Arial"/>
                <w:color w:val="000000"/>
                <w:sz w:val="16"/>
                <w:szCs w:val="16"/>
              </w:rPr>
              <w:t>ципальной) собственности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2210160011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2 021 129,02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1 965 101,54</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Подпрограмма "Организация озеленения территории Валдайского городского посел</w:t>
            </w:r>
            <w:r w:rsidRPr="00661F2A">
              <w:rPr>
                <w:rFonts w:ascii="Arial" w:hAnsi="Arial" w:cs="Arial"/>
                <w:color w:val="000000"/>
                <w:sz w:val="16"/>
                <w:szCs w:val="16"/>
              </w:rPr>
              <w:t>е</w:t>
            </w:r>
            <w:r w:rsidRPr="00661F2A">
              <w:rPr>
                <w:rFonts w:ascii="Arial" w:hAnsi="Arial" w:cs="Arial"/>
                <w:color w:val="000000"/>
                <w:sz w:val="16"/>
                <w:szCs w:val="16"/>
              </w:rPr>
              <w:t>ния" муниципальной программы "Благоустройство терр</w:t>
            </w:r>
            <w:r w:rsidRPr="00661F2A">
              <w:rPr>
                <w:rFonts w:ascii="Arial" w:hAnsi="Arial" w:cs="Arial"/>
                <w:color w:val="000000"/>
                <w:sz w:val="16"/>
                <w:szCs w:val="16"/>
              </w:rPr>
              <w:t>и</w:t>
            </w:r>
            <w:r w:rsidRPr="00661F2A">
              <w:rPr>
                <w:rFonts w:ascii="Arial" w:hAnsi="Arial" w:cs="Arial"/>
                <w:color w:val="000000"/>
                <w:sz w:val="16"/>
                <w:szCs w:val="16"/>
              </w:rPr>
              <w:t>тории Валдайского городского поселения в 2017-2020 годах"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2220000000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1 451 805,69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1 451 805,69</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661F2A">
              <w:rPr>
                <w:rFonts w:ascii="Arial" w:hAnsi="Arial" w:cs="Arial"/>
                <w:color w:val="000000"/>
                <w:sz w:val="16"/>
                <w:szCs w:val="16"/>
              </w:rPr>
              <w:t>территории Ва</w:t>
            </w:r>
            <w:r w:rsidRPr="00661F2A">
              <w:rPr>
                <w:rFonts w:ascii="Arial" w:hAnsi="Arial" w:cs="Arial"/>
                <w:color w:val="000000"/>
                <w:sz w:val="16"/>
                <w:szCs w:val="16"/>
              </w:rPr>
              <w:t>л</w:t>
            </w:r>
            <w:r w:rsidRPr="00661F2A">
              <w:rPr>
                <w:rFonts w:ascii="Arial" w:hAnsi="Arial" w:cs="Arial"/>
                <w:color w:val="000000"/>
                <w:sz w:val="16"/>
                <w:szCs w:val="16"/>
              </w:rPr>
              <w:t>дайского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2220100000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1 451 805,69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1 451 805,69</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Содержание объектов озеленения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2220160030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1 451 805,69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1 451 805,69</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2220160030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1 451 805,69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1 451 805,69</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Подпрограмма "Организация содержания мест захоронения" муниципальной програ</w:t>
            </w:r>
            <w:r w:rsidRPr="00661F2A">
              <w:rPr>
                <w:rFonts w:ascii="Arial" w:hAnsi="Arial" w:cs="Arial"/>
                <w:color w:val="000000"/>
                <w:sz w:val="16"/>
                <w:szCs w:val="16"/>
              </w:rPr>
              <w:t>м</w:t>
            </w:r>
            <w:r w:rsidRPr="00661F2A">
              <w:rPr>
                <w:rFonts w:ascii="Arial" w:hAnsi="Arial" w:cs="Arial"/>
                <w:color w:val="000000"/>
                <w:sz w:val="16"/>
                <w:szCs w:val="16"/>
              </w:rPr>
              <w:t>мы "Благоустройство территории Валдайского городского посел</w:t>
            </w:r>
            <w:r w:rsidRPr="00661F2A">
              <w:rPr>
                <w:rFonts w:ascii="Arial" w:hAnsi="Arial" w:cs="Arial"/>
                <w:color w:val="000000"/>
                <w:sz w:val="16"/>
                <w:szCs w:val="16"/>
              </w:rPr>
              <w:t>е</w:t>
            </w:r>
            <w:r w:rsidRPr="00661F2A">
              <w:rPr>
                <w:rFonts w:ascii="Arial" w:hAnsi="Arial" w:cs="Arial"/>
                <w:color w:val="000000"/>
                <w:sz w:val="16"/>
                <w:szCs w:val="16"/>
              </w:rPr>
              <w:t>ния в 2017-2020 годах"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2230000000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284 136,19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284 136,19</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Организация содержания мест захоронения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2230100000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284 136,19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284 136,19</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Содержание муниципальных кладбищ</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2230160040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284 136,19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284 136,19</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lastRenderedPageBreak/>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2230160040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284 136,19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284 136,19</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Подпрограмма "Прочие мероприятия по благоустройству" муниципальной программы "Благоустройство территории Валдайского городского пос</w:t>
            </w:r>
            <w:r w:rsidRPr="00661F2A">
              <w:rPr>
                <w:rFonts w:ascii="Arial" w:hAnsi="Arial" w:cs="Arial"/>
                <w:color w:val="000000"/>
                <w:sz w:val="16"/>
                <w:szCs w:val="16"/>
              </w:rPr>
              <w:t>е</w:t>
            </w:r>
            <w:r w:rsidRPr="00661F2A">
              <w:rPr>
                <w:rFonts w:ascii="Arial" w:hAnsi="Arial" w:cs="Arial"/>
                <w:color w:val="000000"/>
                <w:sz w:val="16"/>
                <w:szCs w:val="16"/>
              </w:rPr>
              <w:t>ления в 2017-2020 годах"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2240000000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5 320 508,96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4 718 682,01</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Прочие мероприятия по благоустройству</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2240100000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5 320 508,96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4 718 682,01</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Прочие мероприятия по благоустройству</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2240160050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4 720 570,96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4 118 744,01</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2240160050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4 720 570,96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4 118 744,01</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Прочие мероприятия по формированию лыжной трассы на территории Валдайского горо</w:t>
            </w:r>
            <w:r w:rsidRPr="00661F2A">
              <w:rPr>
                <w:rFonts w:ascii="Arial" w:hAnsi="Arial" w:cs="Arial"/>
                <w:color w:val="000000"/>
                <w:sz w:val="16"/>
                <w:szCs w:val="16"/>
              </w:rPr>
              <w:t>д</w:t>
            </w:r>
            <w:r w:rsidRPr="00661F2A">
              <w:rPr>
                <w:rFonts w:ascii="Arial" w:hAnsi="Arial" w:cs="Arial"/>
                <w:color w:val="000000"/>
                <w:sz w:val="16"/>
                <w:szCs w:val="16"/>
              </w:rPr>
              <w:t>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2240160051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599 938,00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599 938,00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2240160051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599 938,00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599 938,00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Подпрограмма "Благоустройство парков на территории Валдайского городского пос</w:t>
            </w:r>
            <w:r w:rsidRPr="00661F2A">
              <w:rPr>
                <w:rFonts w:ascii="Arial" w:hAnsi="Arial" w:cs="Arial"/>
                <w:color w:val="000000"/>
                <w:sz w:val="16"/>
                <w:szCs w:val="16"/>
              </w:rPr>
              <w:t>е</w:t>
            </w:r>
            <w:r w:rsidRPr="00661F2A">
              <w:rPr>
                <w:rFonts w:ascii="Arial" w:hAnsi="Arial" w:cs="Arial"/>
                <w:color w:val="000000"/>
                <w:sz w:val="16"/>
                <w:szCs w:val="16"/>
              </w:rPr>
              <w:t>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2250000000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894 564,90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891 254,99</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Благоустройство парков на территории Ва</w:t>
            </w:r>
            <w:r w:rsidRPr="00661F2A">
              <w:rPr>
                <w:rFonts w:ascii="Arial" w:hAnsi="Arial" w:cs="Arial"/>
                <w:color w:val="000000"/>
                <w:sz w:val="16"/>
                <w:szCs w:val="16"/>
              </w:rPr>
              <w:t>л</w:t>
            </w:r>
            <w:r w:rsidRPr="00661F2A">
              <w:rPr>
                <w:rFonts w:ascii="Arial" w:hAnsi="Arial" w:cs="Arial"/>
                <w:color w:val="000000"/>
                <w:sz w:val="16"/>
                <w:szCs w:val="16"/>
              </w:rPr>
              <w:t>дайского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2250100000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894 564,90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891 254,99</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Удаление и посадка деревьев в парках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2250160061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661 982,00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658 672,09</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2250160061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661 982,00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658 672,09</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Установка и приобретение малых архите</w:t>
            </w:r>
            <w:r w:rsidRPr="00661F2A">
              <w:rPr>
                <w:rFonts w:ascii="Arial" w:hAnsi="Arial" w:cs="Arial"/>
                <w:color w:val="000000"/>
                <w:sz w:val="16"/>
                <w:szCs w:val="16"/>
              </w:rPr>
              <w:t>к</w:t>
            </w:r>
            <w:r w:rsidRPr="00661F2A">
              <w:rPr>
                <w:rFonts w:ascii="Arial" w:hAnsi="Arial" w:cs="Arial"/>
                <w:color w:val="000000"/>
                <w:sz w:val="16"/>
                <w:szCs w:val="16"/>
              </w:rPr>
              <w:t>турных форм</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2250160062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232 582,90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232 582,90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2250160062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232 582,90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232 582,90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Подпрограмма "Поддержка местных инициатив граждан в рамках государственной пр</w:t>
            </w:r>
            <w:r w:rsidRPr="00661F2A">
              <w:rPr>
                <w:rFonts w:ascii="Arial" w:hAnsi="Arial" w:cs="Arial"/>
                <w:color w:val="000000"/>
                <w:sz w:val="16"/>
                <w:szCs w:val="16"/>
              </w:rPr>
              <w:t>о</w:t>
            </w:r>
            <w:r w:rsidRPr="00661F2A">
              <w:rPr>
                <w:rFonts w:ascii="Arial" w:hAnsi="Arial" w:cs="Arial"/>
                <w:color w:val="000000"/>
                <w:sz w:val="16"/>
                <w:szCs w:val="16"/>
              </w:rPr>
              <w:t xml:space="preserve">граммы Новгородской области "Государственная </w:t>
            </w:r>
            <w:proofErr w:type="spellStart"/>
            <w:r w:rsidRPr="00661F2A">
              <w:rPr>
                <w:rFonts w:ascii="Arial" w:hAnsi="Arial" w:cs="Arial"/>
                <w:color w:val="000000"/>
                <w:sz w:val="16"/>
                <w:szCs w:val="16"/>
              </w:rPr>
              <w:t>поддер;ка</w:t>
            </w:r>
            <w:proofErr w:type="spellEnd"/>
            <w:r w:rsidRPr="00661F2A">
              <w:rPr>
                <w:rFonts w:ascii="Arial" w:hAnsi="Arial" w:cs="Arial"/>
                <w:color w:val="000000"/>
                <w:sz w:val="16"/>
                <w:szCs w:val="16"/>
              </w:rPr>
              <w:t xml:space="preserve"> развития местного сам</w:t>
            </w:r>
            <w:r w:rsidRPr="00661F2A">
              <w:rPr>
                <w:rFonts w:ascii="Arial" w:hAnsi="Arial" w:cs="Arial"/>
                <w:color w:val="000000"/>
                <w:sz w:val="16"/>
                <w:szCs w:val="16"/>
              </w:rPr>
              <w:t>о</w:t>
            </w:r>
            <w:r w:rsidRPr="00661F2A">
              <w:rPr>
                <w:rFonts w:ascii="Arial" w:hAnsi="Arial" w:cs="Arial"/>
                <w:color w:val="000000"/>
                <w:sz w:val="16"/>
                <w:szCs w:val="16"/>
              </w:rPr>
              <w:t>управления в Новгородской области и социально-ориентированных некоммерческих орг</w:t>
            </w:r>
            <w:r w:rsidRPr="00661F2A">
              <w:rPr>
                <w:rFonts w:ascii="Arial" w:hAnsi="Arial" w:cs="Arial"/>
                <w:color w:val="000000"/>
                <w:sz w:val="16"/>
                <w:szCs w:val="16"/>
              </w:rPr>
              <w:t>а</w:t>
            </w:r>
            <w:r w:rsidRPr="00661F2A">
              <w:rPr>
                <w:rFonts w:ascii="Arial" w:hAnsi="Arial" w:cs="Arial"/>
                <w:color w:val="000000"/>
                <w:sz w:val="16"/>
                <w:szCs w:val="16"/>
              </w:rPr>
              <w:t>низаций Новгородской области на 2018-2020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2260000000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997 000,00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995 000,00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Обустройство спортивно-игровых детских площадок</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2260100000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997 000,00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995 000,00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Приобретение, установка и обустройство спортивно-игровой детской площадки с. Зим</w:t>
            </w:r>
            <w:r w:rsidRPr="00661F2A">
              <w:rPr>
                <w:rFonts w:ascii="Arial" w:hAnsi="Arial" w:cs="Arial"/>
                <w:color w:val="000000"/>
                <w:sz w:val="16"/>
                <w:szCs w:val="16"/>
              </w:rPr>
              <w:t>о</w:t>
            </w:r>
            <w:r w:rsidRPr="00661F2A">
              <w:rPr>
                <w:rFonts w:ascii="Arial" w:hAnsi="Arial" w:cs="Arial"/>
                <w:color w:val="000000"/>
                <w:sz w:val="16"/>
                <w:szCs w:val="16"/>
              </w:rPr>
              <w:t>горье Валдайского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2260160060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85 000,00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2260160060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85 000,00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Экспертиза сметной документации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2260160061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2260160061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Субсидия на реализацию приоритетных пр</w:t>
            </w:r>
            <w:r w:rsidRPr="00661F2A">
              <w:rPr>
                <w:rFonts w:ascii="Arial" w:hAnsi="Arial" w:cs="Arial"/>
                <w:color w:val="000000"/>
                <w:sz w:val="16"/>
                <w:szCs w:val="16"/>
              </w:rPr>
              <w:t>о</w:t>
            </w:r>
            <w:r w:rsidRPr="00661F2A">
              <w:rPr>
                <w:rFonts w:ascii="Arial" w:hAnsi="Arial" w:cs="Arial"/>
                <w:color w:val="000000"/>
                <w:sz w:val="16"/>
                <w:szCs w:val="16"/>
              </w:rPr>
              <w:t>ектов поддержки местных инициатив на 2019 год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2260175260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700 000,00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2260175260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700 000,00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proofErr w:type="spellStart"/>
            <w:r w:rsidRPr="00661F2A">
              <w:rPr>
                <w:rFonts w:ascii="Arial" w:hAnsi="Arial" w:cs="Arial"/>
                <w:color w:val="000000"/>
                <w:sz w:val="16"/>
                <w:szCs w:val="16"/>
              </w:rPr>
              <w:t>Софинансирование</w:t>
            </w:r>
            <w:proofErr w:type="spellEnd"/>
            <w:r w:rsidRPr="00661F2A">
              <w:rPr>
                <w:rFonts w:ascii="Arial" w:hAnsi="Arial" w:cs="Arial"/>
                <w:color w:val="000000"/>
                <w:sz w:val="16"/>
                <w:szCs w:val="16"/>
              </w:rPr>
              <w:t xml:space="preserve"> расходов по приобретению, установке и обустройству спортивно-игровой детской площадки с. Зимогорье Валдайского горо</w:t>
            </w:r>
            <w:r w:rsidRPr="00661F2A">
              <w:rPr>
                <w:rFonts w:ascii="Arial" w:hAnsi="Arial" w:cs="Arial"/>
                <w:color w:val="000000"/>
                <w:sz w:val="16"/>
                <w:szCs w:val="16"/>
              </w:rPr>
              <w:t>д</w:t>
            </w:r>
            <w:r w:rsidRPr="00661F2A">
              <w:rPr>
                <w:rFonts w:ascii="Arial" w:hAnsi="Arial" w:cs="Arial"/>
                <w:color w:val="000000"/>
                <w:sz w:val="16"/>
                <w:szCs w:val="16"/>
              </w:rPr>
              <w:t>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22601S5260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210 000,00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22601S5260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210 000,00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Другие вопросы в области жилищно-коммунального хозяйства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0505</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249 885,57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249 885,57</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обеспечение функций исполнительно-распорядительного органа муниц</w:t>
            </w:r>
            <w:r w:rsidRPr="00661F2A">
              <w:rPr>
                <w:rFonts w:ascii="Arial" w:hAnsi="Arial" w:cs="Arial"/>
                <w:color w:val="000000"/>
                <w:sz w:val="16"/>
                <w:szCs w:val="16"/>
              </w:rPr>
              <w:t>и</w:t>
            </w:r>
            <w:r w:rsidRPr="00661F2A">
              <w:rPr>
                <w:rFonts w:ascii="Arial" w:hAnsi="Arial" w:cs="Arial"/>
                <w:color w:val="000000"/>
                <w:sz w:val="16"/>
                <w:szCs w:val="16"/>
              </w:rPr>
              <w:t>пального обр</w:t>
            </w:r>
            <w:r w:rsidRPr="00661F2A">
              <w:rPr>
                <w:rFonts w:ascii="Arial" w:hAnsi="Arial" w:cs="Arial"/>
                <w:color w:val="000000"/>
                <w:sz w:val="16"/>
                <w:szCs w:val="16"/>
              </w:rPr>
              <w:t>а</w:t>
            </w:r>
            <w:r w:rsidRPr="00661F2A">
              <w:rPr>
                <w:rFonts w:ascii="Arial" w:hAnsi="Arial" w:cs="Arial"/>
                <w:color w:val="000000"/>
                <w:sz w:val="16"/>
                <w:szCs w:val="16"/>
              </w:rPr>
              <w:t>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0505</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249 885,57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249 885,57</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мероприятия по решению вопр</w:t>
            </w:r>
            <w:r w:rsidRPr="00661F2A">
              <w:rPr>
                <w:rFonts w:ascii="Arial" w:hAnsi="Arial" w:cs="Arial"/>
                <w:color w:val="000000"/>
                <w:sz w:val="16"/>
                <w:szCs w:val="16"/>
              </w:rPr>
              <w:t>о</w:t>
            </w:r>
            <w:r w:rsidRPr="00661F2A">
              <w:rPr>
                <w:rFonts w:ascii="Arial" w:hAnsi="Arial" w:cs="Arial"/>
                <w:color w:val="000000"/>
                <w:sz w:val="16"/>
                <w:szCs w:val="16"/>
              </w:rPr>
              <w:t>сов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0505</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249 885,57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249 885,57</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обеспечение деятельности учреждений, в полномочия которых входит р</w:t>
            </w:r>
            <w:r w:rsidRPr="00661F2A">
              <w:rPr>
                <w:rFonts w:ascii="Arial" w:hAnsi="Arial" w:cs="Arial"/>
                <w:color w:val="000000"/>
                <w:sz w:val="16"/>
                <w:szCs w:val="16"/>
              </w:rPr>
              <w:t>е</w:t>
            </w:r>
            <w:r w:rsidRPr="00661F2A">
              <w:rPr>
                <w:rFonts w:ascii="Arial" w:hAnsi="Arial" w:cs="Arial"/>
                <w:color w:val="000000"/>
                <w:sz w:val="16"/>
                <w:szCs w:val="16"/>
              </w:rPr>
              <w:t>шение вопросов в области жилищно-коммунального хозяйства, оказание услуг в уст</w:t>
            </w:r>
            <w:r w:rsidRPr="00661F2A">
              <w:rPr>
                <w:rFonts w:ascii="Arial" w:hAnsi="Arial" w:cs="Arial"/>
                <w:color w:val="000000"/>
                <w:sz w:val="16"/>
                <w:szCs w:val="16"/>
              </w:rPr>
              <w:t>а</w:t>
            </w:r>
            <w:r w:rsidRPr="00661F2A">
              <w:rPr>
                <w:rFonts w:ascii="Arial" w:hAnsi="Arial" w:cs="Arial"/>
                <w:color w:val="000000"/>
                <w:sz w:val="16"/>
                <w:szCs w:val="16"/>
              </w:rPr>
              <w:t>новленной сфере деятельн</w:t>
            </w:r>
            <w:r w:rsidRPr="00661F2A">
              <w:rPr>
                <w:rFonts w:ascii="Arial" w:hAnsi="Arial" w:cs="Arial"/>
                <w:color w:val="000000"/>
                <w:sz w:val="16"/>
                <w:szCs w:val="16"/>
              </w:rPr>
              <w:t>о</w:t>
            </w:r>
            <w:r w:rsidRPr="00661F2A">
              <w:rPr>
                <w:rFonts w:ascii="Arial" w:hAnsi="Arial" w:cs="Arial"/>
                <w:color w:val="000000"/>
                <w:sz w:val="16"/>
                <w:szCs w:val="16"/>
              </w:rPr>
              <w:t>сти - Заработная плата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0505</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9450010031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191 924,40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191 924,40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661F2A">
              <w:rPr>
                <w:rFonts w:ascii="Arial" w:hAnsi="Arial" w:cs="Arial"/>
                <w:color w:val="000000"/>
                <w:sz w:val="16"/>
                <w:szCs w:val="16"/>
              </w:rPr>
              <w:t>л</w:t>
            </w:r>
            <w:r w:rsidRPr="00661F2A">
              <w:rPr>
                <w:rFonts w:ascii="Arial" w:hAnsi="Arial" w:cs="Arial"/>
                <w:color w:val="000000"/>
                <w:sz w:val="16"/>
                <w:szCs w:val="16"/>
              </w:rPr>
              <w:t>нение работ)</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0505</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9450010031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191 924,40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191 924,40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обеспечение деятельности учреждений, в полномочия которых входит р</w:t>
            </w:r>
            <w:r w:rsidRPr="00661F2A">
              <w:rPr>
                <w:rFonts w:ascii="Arial" w:hAnsi="Arial" w:cs="Arial"/>
                <w:color w:val="000000"/>
                <w:sz w:val="16"/>
                <w:szCs w:val="16"/>
              </w:rPr>
              <w:t>е</w:t>
            </w:r>
            <w:r w:rsidRPr="00661F2A">
              <w:rPr>
                <w:rFonts w:ascii="Arial" w:hAnsi="Arial" w:cs="Arial"/>
                <w:color w:val="000000"/>
                <w:sz w:val="16"/>
                <w:szCs w:val="16"/>
              </w:rPr>
              <w:t>шение вопросов в области жилищно-коммунального хозяйства, оказание услуг в уст</w:t>
            </w:r>
            <w:r w:rsidRPr="00661F2A">
              <w:rPr>
                <w:rFonts w:ascii="Arial" w:hAnsi="Arial" w:cs="Arial"/>
                <w:color w:val="000000"/>
                <w:sz w:val="16"/>
                <w:szCs w:val="16"/>
              </w:rPr>
              <w:t>а</w:t>
            </w:r>
            <w:r w:rsidRPr="00661F2A">
              <w:rPr>
                <w:rFonts w:ascii="Arial" w:hAnsi="Arial" w:cs="Arial"/>
                <w:color w:val="000000"/>
                <w:sz w:val="16"/>
                <w:szCs w:val="16"/>
              </w:rPr>
              <w:t>новленной сфере деятельности - Начисления на выплаты по оплате тр</w:t>
            </w:r>
            <w:r w:rsidRPr="00661F2A">
              <w:rPr>
                <w:rFonts w:ascii="Arial" w:hAnsi="Arial" w:cs="Arial"/>
                <w:color w:val="000000"/>
                <w:sz w:val="16"/>
                <w:szCs w:val="16"/>
              </w:rPr>
              <w:t>у</w:t>
            </w:r>
            <w:r w:rsidRPr="00661F2A">
              <w:rPr>
                <w:rFonts w:ascii="Arial" w:hAnsi="Arial" w:cs="Arial"/>
                <w:color w:val="000000"/>
                <w:sz w:val="16"/>
                <w:szCs w:val="16"/>
              </w:rPr>
              <w:t>да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0505</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9450010032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57 961,17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57 961,17</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661F2A">
              <w:rPr>
                <w:rFonts w:ascii="Arial" w:hAnsi="Arial" w:cs="Arial"/>
                <w:color w:val="000000"/>
                <w:sz w:val="16"/>
                <w:szCs w:val="16"/>
              </w:rPr>
              <w:t>л</w:t>
            </w:r>
            <w:r w:rsidRPr="00661F2A">
              <w:rPr>
                <w:rFonts w:ascii="Arial" w:hAnsi="Arial" w:cs="Arial"/>
                <w:color w:val="000000"/>
                <w:sz w:val="16"/>
                <w:szCs w:val="16"/>
              </w:rPr>
              <w:t>нение работ)</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0505</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9450010032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57 961,17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57 961,17</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ОБРАЗОВАНИЕ</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0700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113 000,00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113 000,00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Молодежная политика и оздоровление детей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113 000,00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113 000,00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Муниципальная программа Валдайского муниципального района "Развитие образов</w:t>
            </w:r>
            <w:r w:rsidRPr="00661F2A">
              <w:rPr>
                <w:rFonts w:ascii="Arial" w:hAnsi="Arial" w:cs="Arial"/>
                <w:color w:val="000000"/>
                <w:sz w:val="16"/>
                <w:szCs w:val="16"/>
              </w:rPr>
              <w:t>а</w:t>
            </w:r>
            <w:r w:rsidRPr="00661F2A">
              <w:rPr>
                <w:rFonts w:ascii="Arial" w:hAnsi="Arial" w:cs="Arial"/>
                <w:color w:val="000000"/>
                <w:sz w:val="16"/>
                <w:szCs w:val="16"/>
              </w:rPr>
              <w:t>ния и молодежной политики в Валдайском муниципальном ра</w:t>
            </w:r>
            <w:r w:rsidRPr="00661F2A">
              <w:rPr>
                <w:rFonts w:ascii="Arial" w:hAnsi="Arial" w:cs="Arial"/>
                <w:color w:val="000000"/>
                <w:sz w:val="16"/>
                <w:szCs w:val="16"/>
              </w:rPr>
              <w:t>й</w:t>
            </w:r>
            <w:r w:rsidRPr="00661F2A">
              <w:rPr>
                <w:rFonts w:ascii="Arial" w:hAnsi="Arial" w:cs="Arial"/>
                <w:color w:val="000000"/>
                <w:sz w:val="16"/>
                <w:szCs w:val="16"/>
              </w:rPr>
              <w:t>оне на 2014-2021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70 800,00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70 800,00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w:t>
            </w:r>
            <w:r w:rsidRPr="00661F2A">
              <w:rPr>
                <w:rFonts w:ascii="Arial" w:hAnsi="Arial" w:cs="Arial"/>
                <w:color w:val="000000"/>
                <w:sz w:val="16"/>
                <w:szCs w:val="16"/>
              </w:rPr>
              <w:t>и</w:t>
            </w:r>
            <w:r w:rsidRPr="00661F2A">
              <w:rPr>
                <w:rFonts w:ascii="Arial" w:hAnsi="Arial" w:cs="Arial"/>
                <w:color w:val="000000"/>
                <w:sz w:val="16"/>
                <w:szCs w:val="16"/>
              </w:rPr>
              <w:t>ки в Валдайском муниципальном районе на 2014-2021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0840000000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70 800,00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70 800,00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Организация работы по увековечению памяти погибших при защите Отечества на те</w:t>
            </w:r>
            <w:r w:rsidRPr="00661F2A">
              <w:rPr>
                <w:rFonts w:ascii="Arial" w:hAnsi="Arial" w:cs="Arial"/>
                <w:color w:val="000000"/>
                <w:sz w:val="16"/>
                <w:szCs w:val="16"/>
              </w:rPr>
              <w:t>р</w:t>
            </w:r>
            <w:r w:rsidRPr="00661F2A">
              <w:rPr>
                <w:rFonts w:ascii="Arial" w:hAnsi="Arial" w:cs="Arial"/>
                <w:color w:val="000000"/>
                <w:sz w:val="16"/>
                <w:szCs w:val="16"/>
              </w:rPr>
              <w:t>ритории муниципального района и использованию поисковой работы в вопросах патри</w:t>
            </w:r>
            <w:r w:rsidRPr="00661F2A">
              <w:rPr>
                <w:rFonts w:ascii="Arial" w:hAnsi="Arial" w:cs="Arial"/>
                <w:color w:val="000000"/>
                <w:sz w:val="16"/>
                <w:szCs w:val="16"/>
              </w:rPr>
              <w:t>о</w:t>
            </w:r>
            <w:r w:rsidRPr="00661F2A">
              <w:rPr>
                <w:rFonts w:ascii="Arial" w:hAnsi="Arial" w:cs="Arial"/>
                <w:color w:val="000000"/>
                <w:sz w:val="16"/>
                <w:szCs w:val="16"/>
              </w:rPr>
              <w:t>тического воспит</w:t>
            </w:r>
            <w:r w:rsidRPr="00661F2A">
              <w:rPr>
                <w:rFonts w:ascii="Arial" w:hAnsi="Arial" w:cs="Arial"/>
                <w:color w:val="000000"/>
                <w:sz w:val="16"/>
                <w:szCs w:val="16"/>
              </w:rPr>
              <w:t>а</w:t>
            </w:r>
            <w:r w:rsidRPr="00661F2A">
              <w:rPr>
                <w:rFonts w:ascii="Arial" w:hAnsi="Arial" w:cs="Arial"/>
                <w:color w:val="000000"/>
                <w:sz w:val="16"/>
                <w:szCs w:val="16"/>
              </w:rPr>
              <w:t>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0840400000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70 800,00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70 800,00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Реализация приоритетного проекта "Дорогами Великой Отечественной войны. Валда</w:t>
            </w:r>
            <w:r w:rsidRPr="00661F2A">
              <w:rPr>
                <w:rFonts w:ascii="Arial" w:hAnsi="Arial" w:cs="Arial"/>
                <w:color w:val="000000"/>
                <w:sz w:val="16"/>
                <w:szCs w:val="16"/>
              </w:rPr>
              <w:t>й</w:t>
            </w:r>
            <w:r w:rsidRPr="00661F2A">
              <w:rPr>
                <w:rFonts w:ascii="Arial" w:hAnsi="Arial" w:cs="Arial"/>
                <w:color w:val="000000"/>
                <w:sz w:val="16"/>
                <w:szCs w:val="16"/>
              </w:rPr>
              <w:t>ский рубеж" по развитию молодежного поисково-исследовательского, поклонного тури</w:t>
            </w:r>
            <w:r w:rsidRPr="00661F2A">
              <w:rPr>
                <w:rFonts w:ascii="Arial" w:hAnsi="Arial" w:cs="Arial"/>
                <w:color w:val="000000"/>
                <w:sz w:val="16"/>
                <w:szCs w:val="16"/>
              </w:rPr>
              <w:t>з</w:t>
            </w:r>
            <w:r w:rsidRPr="00661F2A">
              <w:rPr>
                <w:rFonts w:ascii="Arial" w:hAnsi="Arial" w:cs="Arial"/>
                <w:color w:val="000000"/>
                <w:sz w:val="16"/>
                <w:szCs w:val="16"/>
              </w:rPr>
              <w:t>ма на террит</w:t>
            </w:r>
            <w:r w:rsidRPr="00661F2A">
              <w:rPr>
                <w:rFonts w:ascii="Arial" w:hAnsi="Arial" w:cs="Arial"/>
                <w:color w:val="000000"/>
                <w:sz w:val="16"/>
                <w:szCs w:val="16"/>
              </w:rPr>
              <w:t>о</w:t>
            </w:r>
            <w:r w:rsidRPr="00661F2A">
              <w:rPr>
                <w:rFonts w:ascii="Arial" w:hAnsi="Arial" w:cs="Arial"/>
                <w:color w:val="000000"/>
                <w:sz w:val="16"/>
                <w:szCs w:val="16"/>
              </w:rPr>
              <w:t>рии Валдайского муниципального района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0840410190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70 800,00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70 800,00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0840410190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70 800,00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70 800,00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Муниципальная программа Валдайского муниципального района</w:t>
            </w:r>
            <w:r>
              <w:rPr>
                <w:rFonts w:ascii="Arial" w:hAnsi="Arial" w:cs="Arial"/>
                <w:color w:val="000000"/>
                <w:sz w:val="16"/>
                <w:szCs w:val="16"/>
              </w:rPr>
              <w:t xml:space="preserve"> </w:t>
            </w:r>
            <w:r w:rsidRPr="00661F2A">
              <w:rPr>
                <w:rFonts w:ascii="Arial" w:hAnsi="Arial" w:cs="Arial"/>
                <w:color w:val="000000"/>
                <w:sz w:val="16"/>
                <w:szCs w:val="16"/>
              </w:rPr>
              <w:t>«Комплексные меры по обеспечению законности и противодействию правон</w:t>
            </w:r>
            <w:r w:rsidRPr="00661F2A">
              <w:rPr>
                <w:rFonts w:ascii="Arial" w:hAnsi="Arial" w:cs="Arial"/>
                <w:color w:val="000000"/>
                <w:sz w:val="16"/>
                <w:szCs w:val="16"/>
              </w:rPr>
              <w:t>а</w:t>
            </w:r>
            <w:r w:rsidRPr="00661F2A">
              <w:rPr>
                <w:rFonts w:ascii="Arial" w:hAnsi="Arial" w:cs="Arial"/>
                <w:color w:val="000000"/>
                <w:sz w:val="16"/>
                <w:szCs w:val="16"/>
              </w:rPr>
              <w:t>рушениям на 2017-2019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2 200,00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 xml:space="preserve">Противодействие наркомании и зависимости от других </w:t>
            </w:r>
            <w:proofErr w:type="spellStart"/>
            <w:r w:rsidRPr="00661F2A">
              <w:rPr>
                <w:rFonts w:ascii="Arial" w:hAnsi="Arial" w:cs="Arial"/>
                <w:color w:val="000000"/>
                <w:sz w:val="16"/>
                <w:szCs w:val="16"/>
              </w:rPr>
              <w:t>психоактивных</w:t>
            </w:r>
            <w:proofErr w:type="spellEnd"/>
            <w:r w:rsidRPr="00661F2A">
              <w:rPr>
                <w:rFonts w:ascii="Arial" w:hAnsi="Arial" w:cs="Arial"/>
                <w:color w:val="000000"/>
                <w:sz w:val="16"/>
                <w:szCs w:val="16"/>
              </w:rPr>
              <w:t xml:space="preserve"> веществ в Ва</w:t>
            </w:r>
            <w:r w:rsidRPr="00661F2A">
              <w:rPr>
                <w:rFonts w:ascii="Arial" w:hAnsi="Arial" w:cs="Arial"/>
                <w:color w:val="000000"/>
                <w:sz w:val="16"/>
                <w:szCs w:val="16"/>
              </w:rPr>
              <w:t>л</w:t>
            </w:r>
            <w:r w:rsidRPr="00661F2A">
              <w:rPr>
                <w:rFonts w:ascii="Arial" w:hAnsi="Arial" w:cs="Arial"/>
                <w:color w:val="000000"/>
                <w:sz w:val="16"/>
                <w:szCs w:val="16"/>
              </w:rPr>
              <w:t>дайском мун</w:t>
            </w:r>
            <w:r w:rsidRPr="00661F2A">
              <w:rPr>
                <w:rFonts w:ascii="Arial" w:hAnsi="Arial" w:cs="Arial"/>
                <w:color w:val="000000"/>
                <w:sz w:val="16"/>
                <w:szCs w:val="16"/>
              </w:rPr>
              <w:t>и</w:t>
            </w:r>
            <w:r w:rsidRPr="00661F2A">
              <w:rPr>
                <w:rFonts w:ascii="Arial" w:hAnsi="Arial" w:cs="Arial"/>
                <w:color w:val="000000"/>
                <w:sz w:val="16"/>
                <w:szCs w:val="16"/>
              </w:rPr>
              <w:t>ципальном районе</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0900200000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2 200,00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Реализация прочих мероприятий муниципальной программы Валдайского муниципал</w:t>
            </w:r>
            <w:r w:rsidRPr="00661F2A">
              <w:rPr>
                <w:rFonts w:ascii="Arial" w:hAnsi="Arial" w:cs="Arial"/>
                <w:color w:val="000000"/>
                <w:sz w:val="16"/>
                <w:szCs w:val="16"/>
              </w:rPr>
              <w:t>ь</w:t>
            </w:r>
            <w:r w:rsidRPr="00661F2A">
              <w:rPr>
                <w:rFonts w:ascii="Arial" w:hAnsi="Arial" w:cs="Arial"/>
                <w:color w:val="000000"/>
                <w:sz w:val="16"/>
                <w:szCs w:val="16"/>
              </w:rPr>
              <w:t>ного района "Обеспечение правопорядка и противодействие правонарушениям в Ва</w:t>
            </w:r>
            <w:r w:rsidRPr="00661F2A">
              <w:rPr>
                <w:rFonts w:ascii="Arial" w:hAnsi="Arial" w:cs="Arial"/>
                <w:color w:val="000000"/>
                <w:sz w:val="16"/>
                <w:szCs w:val="16"/>
              </w:rPr>
              <w:t>л</w:t>
            </w:r>
            <w:r w:rsidRPr="00661F2A">
              <w:rPr>
                <w:rFonts w:ascii="Arial" w:hAnsi="Arial" w:cs="Arial"/>
                <w:color w:val="000000"/>
                <w:sz w:val="16"/>
                <w:szCs w:val="16"/>
              </w:rPr>
              <w:t>дайском муниципал</w:t>
            </w:r>
            <w:r w:rsidRPr="00661F2A">
              <w:rPr>
                <w:rFonts w:ascii="Arial" w:hAnsi="Arial" w:cs="Arial"/>
                <w:color w:val="000000"/>
                <w:sz w:val="16"/>
                <w:szCs w:val="16"/>
              </w:rPr>
              <w:t>ь</w:t>
            </w:r>
            <w:r w:rsidRPr="00661F2A">
              <w:rPr>
                <w:rFonts w:ascii="Arial" w:hAnsi="Arial" w:cs="Arial"/>
                <w:color w:val="000000"/>
                <w:sz w:val="16"/>
                <w:szCs w:val="16"/>
              </w:rPr>
              <w:t>ном районе на 2017-2019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0900221500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2 200,00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0900221500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2 200,00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обеспечение функций исполнительно-распорядительного органа муниц</w:t>
            </w:r>
            <w:r w:rsidRPr="00661F2A">
              <w:rPr>
                <w:rFonts w:ascii="Arial" w:hAnsi="Arial" w:cs="Arial"/>
                <w:color w:val="000000"/>
                <w:sz w:val="16"/>
                <w:szCs w:val="16"/>
              </w:rPr>
              <w:t>и</w:t>
            </w:r>
            <w:r w:rsidRPr="00661F2A">
              <w:rPr>
                <w:rFonts w:ascii="Arial" w:hAnsi="Arial" w:cs="Arial"/>
                <w:color w:val="000000"/>
                <w:sz w:val="16"/>
                <w:szCs w:val="16"/>
              </w:rPr>
              <w:t>пального обр</w:t>
            </w:r>
            <w:r w:rsidRPr="00661F2A">
              <w:rPr>
                <w:rFonts w:ascii="Arial" w:hAnsi="Arial" w:cs="Arial"/>
                <w:color w:val="000000"/>
                <w:sz w:val="16"/>
                <w:szCs w:val="16"/>
              </w:rPr>
              <w:t>а</w:t>
            </w:r>
            <w:r w:rsidRPr="00661F2A">
              <w:rPr>
                <w:rFonts w:ascii="Arial" w:hAnsi="Arial" w:cs="Arial"/>
                <w:color w:val="000000"/>
                <w:sz w:val="16"/>
                <w:szCs w:val="16"/>
              </w:rPr>
              <w:t>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Молодежная политика и оздоровление детей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9470000000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lastRenderedPageBreak/>
              <w:t xml:space="preserve"> </w:t>
            </w:r>
            <w:r w:rsidRPr="00661F2A">
              <w:rPr>
                <w:rFonts w:ascii="Arial" w:hAnsi="Arial" w:cs="Arial"/>
                <w:color w:val="000000"/>
                <w:sz w:val="16"/>
                <w:szCs w:val="16"/>
              </w:rPr>
              <w:t>Расходы на финансирование мероприятий в сфере образования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9470070110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9470070110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КУЛЬТУРА, КИНЕМАТОГРАФИЯ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0800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1 432 000,00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1 424 504,43</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Культура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1 432 000,00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1 424 504,43</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Муниципальная программа Валдайского района "Развитие культуры в Валдайском м</w:t>
            </w:r>
            <w:r w:rsidRPr="00661F2A">
              <w:rPr>
                <w:rFonts w:ascii="Arial" w:hAnsi="Arial" w:cs="Arial"/>
                <w:color w:val="000000"/>
                <w:sz w:val="16"/>
                <w:szCs w:val="16"/>
              </w:rPr>
              <w:t>у</w:t>
            </w:r>
            <w:r w:rsidRPr="00661F2A">
              <w:rPr>
                <w:rFonts w:ascii="Arial" w:hAnsi="Arial" w:cs="Arial"/>
                <w:color w:val="000000"/>
                <w:sz w:val="16"/>
                <w:szCs w:val="16"/>
              </w:rPr>
              <w:t>ниципал</w:t>
            </w:r>
            <w:r w:rsidRPr="00661F2A">
              <w:rPr>
                <w:rFonts w:ascii="Arial" w:hAnsi="Arial" w:cs="Arial"/>
                <w:color w:val="000000"/>
                <w:sz w:val="16"/>
                <w:szCs w:val="16"/>
              </w:rPr>
              <w:t>ь</w:t>
            </w:r>
            <w:r w:rsidRPr="00661F2A">
              <w:rPr>
                <w:rFonts w:ascii="Arial" w:hAnsi="Arial" w:cs="Arial"/>
                <w:color w:val="000000"/>
                <w:sz w:val="16"/>
                <w:szCs w:val="16"/>
              </w:rPr>
              <w:t>ном районе (2017-2021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0200000000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388 000,00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Реализация подпрограммы "Культура Валда</w:t>
            </w:r>
            <w:r w:rsidRPr="00661F2A">
              <w:rPr>
                <w:rFonts w:ascii="Arial" w:hAnsi="Arial" w:cs="Arial"/>
                <w:color w:val="000000"/>
                <w:sz w:val="16"/>
                <w:szCs w:val="16"/>
              </w:rPr>
              <w:t>й</w:t>
            </w:r>
            <w:r w:rsidRPr="00661F2A">
              <w:rPr>
                <w:rFonts w:ascii="Arial" w:hAnsi="Arial" w:cs="Arial"/>
                <w:color w:val="000000"/>
                <w:sz w:val="16"/>
                <w:szCs w:val="16"/>
              </w:rPr>
              <w:t>ского муниципального района"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0210000000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388 000,00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w:t>
            </w:r>
            <w:r w:rsidRPr="00661F2A">
              <w:rPr>
                <w:rFonts w:ascii="Arial" w:hAnsi="Arial" w:cs="Arial"/>
                <w:color w:val="000000"/>
                <w:sz w:val="16"/>
                <w:szCs w:val="16"/>
              </w:rPr>
              <w:t>о</w:t>
            </w:r>
            <w:r w:rsidRPr="00661F2A">
              <w:rPr>
                <w:rFonts w:ascii="Arial" w:hAnsi="Arial" w:cs="Arial"/>
                <w:color w:val="000000"/>
                <w:sz w:val="16"/>
                <w:szCs w:val="16"/>
              </w:rPr>
              <w:t>стей каждой личности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0210100000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388 000,00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Реализация прочих мероприятий подпрограммы "Культура Валдайского района" мун</w:t>
            </w:r>
            <w:r w:rsidRPr="00661F2A">
              <w:rPr>
                <w:rFonts w:ascii="Arial" w:hAnsi="Arial" w:cs="Arial"/>
                <w:color w:val="000000"/>
                <w:sz w:val="16"/>
                <w:szCs w:val="16"/>
              </w:rPr>
              <w:t>и</w:t>
            </w:r>
            <w:r w:rsidRPr="00661F2A">
              <w:rPr>
                <w:rFonts w:ascii="Arial" w:hAnsi="Arial" w:cs="Arial"/>
                <w:color w:val="000000"/>
                <w:sz w:val="16"/>
                <w:szCs w:val="16"/>
              </w:rPr>
              <w:t>ципальной программы Валдайского района "Развитие культуры в Валдайском муниц</w:t>
            </w:r>
            <w:r w:rsidRPr="00661F2A">
              <w:rPr>
                <w:rFonts w:ascii="Arial" w:hAnsi="Arial" w:cs="Arial"/>
                <w:color w:val="000000"/>
                <w:sz w:val="16"/>
                <w:szCs w:val="16"/>
              </w:rPr>
              <w:t>и</w:t>
            </w:r>
            <w:r w:rsidRPr="00661F2A">
              <w:rPr>
                <w:rFonts w:ascii="Arial" w:hAnsi="Arial" w:cs="Arial"/>
                <w:color w:val="000000"/>
                <w:sz w:val="16"/>
                <w:szCs w:val="16"/>
              </w:rPr>
              <w:t>пальном районе (2017-2021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0210199910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388 000,00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0210199910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208 000,00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208 000,00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Иные выплаты населению</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0210199910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180 000,00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Муниципальная программа "Сохранение и восстановление военно-мемориальных об</w:t>
            </w:r>
            <w:r w:rsidRPr="00661F2A">
              <w:rPr>
                <w:rFonts w:ascii="Arial" w:hAnsi="Arial" w:cs="Arial"/>
                <w:color w:val="000000"/>
                <w:sz w:val="16"/>
                <w:szCs w:val="16"/>
              </w:rPr>
              <w:t>ъ</w:t>
            </w:r>
            <w:r w:rsidRPr="00661F2A">
              <w:rPr>
                <w:rFonts w:ascii="Arial" w:hAnsi="Arial" w:cs="Arial"/>
                <w:color w:val="000000"/>
                <w:sz w:val="16"/>
                <w:szCs w:val="16"/>
              </w:rPr>
              <w:t>ектов на те</w:t>
            </w:r>
            <w:r w:rsidRPr="00661F2A">
              <w:rPr>
                <w:rFonts w:ascii="Arial" w:hAnsi="Arial" w:cs="Arial"/>
                <w:color w:val="000000"/>
                <w:sz w:val="16"/>
                <w:szCs w:val="16"/>
              </w:rPr>
              <w:t>р</w:t>
            </w:r>
            <w:r w:rsidRPr="00661F2A">
              <w:rPr>
                <w:rFonts w:ascii="Arial" w:hAnsi="Arial" w:cs="Arial"/>
                <w:color w:val="000000"/>
                <w:sz w:val="16"/>
                <w:szCs w:val="16"/>
              </w:rPr>
              <w:t>ритории Валдайского городского поселения на 2019-2021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Приведение в надлежащее состояние территорий воинских захоронений, памятников и п</w:t>
            </w:r>
            <w:r w:rsidRPr="00661F2A">
              <w:rPr>
                <w:rFonts w:ascii="Arial" w:hAnsi="Arial" w:cs="Arial"/>
                <w:color w:val="000000"/>
                <w:sz w:val="16"/>
                <w:szCs w:val="16"/>
              </w:rPr>
              <w:t>а</w:t>
            </w:r>
            <w:r w:rsidRPr="00661F2A">
              <w:rPr>
                <w:rFonts w:ascii="Arial" w:hAnsi="Arial" w:cs="Arial"/>
                <w:color w:val="000000"/>
                <w:sz w:val="16"/>
                <w:szCs w:val="16"/>
              </w:rPr>
              <w:t>мятных знаков участникам Великой Отечественной войны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1400100000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Реализация прочих мероприятий муниципальной программы «Сохранение и восстано</w:t>
            </w:r>
            <w:r w:rsidRPr="00661F2A">
              <w:rPr>
                <w:rFonts w:ascii="Arial" w:hAnsi="Arial" w:cs="Arial"/>
                <w:color w:val="000000"/>
                <w:sz w:val="16"/>
                <w:szCs w:val="16"/>
              </w:rPr>
              <w:t>в</w:t>
            </w:r>
            <w:r w:rsidRPr="00661F2A">
              <w:rPr>
                <w:rFonts w:ascii="Arial" w:hAnsi="Arial" w:cs="Arial"/>
                <w:color w:val="000000"/>
                <w:sz w:val="16"/>
                <w:szCs w:val="16"/>
              </w:rPr>
              <w:t>ление военно-мемориальных объектов на территории Валдайского городского посел</w:t>
            </w:r>
            <w:r w:rsidRPr="00661F2A">
              <w:rPr>
                <w:rFonts w:ascii="Arial" w:hAnsi="Arial" w:cs="Arial"/>
                <w:color w:val="000000"/>
                <w:sz w:val="16"/>
                <w:szCs w:val="16"/>
              </w:rPr>
              <w:t>е</w:t>
            </w:r>
            <w:r w:rsidRPr="00661F2A">
              <w:rPr>
                <w:rFonts w:ascii="Arial" w:hAnsi="Arial" w:cs="Arial"/>
                <w:color w:val="000000"/>
                <w:sz w:val="16"/>
                <w:szCs w:val="16"/>
              </w:rPr>
              <w:t>ния на 2019-2020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1400199910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1400199910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обеспечение функций исполнительно-распорядительного органа муниц</w:t>
            </w:r>
            <w:r w:rsidRPr="00661F2A">
              <w:rPr>
                <w:rFonts w:ascii="Arial" w:hAnsi="Arial" w:cs="Arial"/>
                <w:color w:val="000000"/>
                <w:sz w:val="16"/>
                <w:szCs w:val="16"/>
              </w:rPr>
              <w:t>и</w:t>
            </w:r>
            <w:r w:rsidRPr="00661F2A">
              <w:rPr>
                <w:rFonts w:ascii="Arial" w:hAnsi="Arial" w:cs="Arial"/>
                <w:color w:val="000000"/>
                <w:sz w:val="16"/>
                <w:szCs w:val="16"/>
              </w:rPr>
              <w:t>пального обр</w:t>
            </w:r>
            <w:r w:rsidRPr="00661F2A">
              <w:rPr>
                <w:rFonts w:ascii="Arial" w:hAnsi="Arial" w:cs="Arial"/>
                <w:color w:val="000000"/>
                <w:sz w:val="16"/>
                <w:szCs w:val="16"/>
              </w:rPr>
              <w:t>а</w:t>
            </w:r>
            <w:r w:rsidRPr="00661F2A">
              <w:rPr>
                <w:rFonts w:ascii="Arial" w:hAnsi="Arial" w:cs="Arial"/>
                <w:color w:val="000000"/>
                <w:sz w:val="16"/>
                <w:szCs w:val="16"/>
              </w:rPr>
              <w:t>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994 000,00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986 504,43</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Подготовка и проведение мероприятий в сф</w:t>
            </w:r>
            <w:r w:rsidRPr="00661F2A">
              <w:rPr>
                <w:rFonts w:ascii="Arial" w:hAnsi="Arial" w:cs="Arial"/>
                <w:color w:val="000000"/>
                <w:sz w:val="16"/>
                <w:szCs w:val="16"/>
              </w:rPr>
              <w:t>е</w:t>
            </w:r>
            <w:r w:rsidRPr="00661F2A">
              <w:rPr>
                <w:rFonts w:ascii="Arial" w:hAnsi="Arial" w:cs="Arial"/>
                <w:color w:val="000000"/>
                <w:sz w:val="16"/>
                <w:szCs w:val="16"/>
              </w:rPr>
              <w:t>ре культура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9480000000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994 000,00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986 504,43</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финансирование мероприятий в сфере культуры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9480080110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994 000,00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986 504,43</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9480080110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994 000,00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986 504,43</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СОЦИАЛЬНАЯ ПОЛИТИКА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1000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190 983,96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190 983,96</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Пенсионное обеспечение</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1001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190 983,96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190 983,96</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обеспечение функций исполнительно-распорядительного органа муниц</w:t>
            </w:r>
            <w:r w:rsidRPr="00661F2A">
              <w:rPr>
                <w:rFonts w:ascii="Arial" w:hAnsi="Arial" w:cs="Arial"/>
                <w:color w:val="000000"/>
                <w:sz w:val="16"/>
                <w:szCs w:val="16"/>
              </w:rPr>
              <w:t>и</w:t>
            </w:r>
            <w:r w:rsidRPr="00661F2A">
              <w:rPr>
                <w:rFonts w:ascii="Arial" w:hAnsi="Arial" w:cs="Arial"/>
                <w:color w:val="000000"/>
                <w:sz w:val="16"/>
                <w:szCs w:val="16"/>
              </w:rPr>
              <w:t>пального обр</w:t>
            </w:r>
            <w:r w:rsidRPr="00661F2A">
              <w:rPr>
                <w:rFonts w:ascii="Arial" w:hAnsi="Arial" w:cs="Arial"/>
                <w:color w:val="000000"/>
                <w:sz w:val="16"/>
                <w:szCs w:val="16"/>
              </w:rPr>
              <w:t>а</w:t>
            </w:r>
            <w:r w:rsidRPr="00661F2A">
              <w:rPr>
                <w:rFonts w:ascii="Arial" w:hAnsi="Arial" w:cs="Arial"/>
                <w:color w:val="000000"/>
                <w:sz w:val="16"/>
                <w:szCs w:val="16"/>
              </w:rPr>
              <w:t>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1001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190 983,96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190 983,96</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мероприятия по решению вопр</w:t>
            </w:r>
            <w:r w:rsidRPr="00661F2A">
              <w:rPr>
                <w:rFonts w:ascii="Arial" w:hAnsi="Arial" w:cs="Arial"/>
                <w:color w:val="000000"/>
                <w:sz w:val="16"/>
                <w:szCs w:val="16"/>
              </w:rPr>
              <w:t>о</w:t>
            </w:r>
            <w:r w:rsidRPr="00661F2A">
              <w:rPr>
                <w:rFonts w:ascii="Arial" w:hAnsi="Arial" w:cs="Arial"/>
                <w:color w:val="000000"/>
                <w:sz w:val="16"/>
                <w:szCs w:val="16"/>
              </w:rPr>
              <w:t>сов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1001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190 983,96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190 983,96</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выплату пенсий за выслугу лет муниципальным служащим, а также лицам, зам</w:t>
            </w:r>
            <w:r w:rsidRPr="00661F2A">
              <w:rPr>
                <w:rFonts w:ascii="Arial" w:hAnsi="Arial" w:cs="Arial"/>
                <w:color w:val="000000"/>
                <w:sz w:val="16"/>
                <w:szCs w:val="16"/>
              </w:rPr>
              <w:t>е</w:t>
            </w:r>
            <w:r w:rsidRPr="00661F2A">
              <w:rPr>
                <w:rFonts w:ascii="Arial" w:hAnsi="Arial" w:cs="Arial"/>
                <w:color w:val="000000"/>
                <w:sz w:val="16"/>
                <w:szCs w:val="16"/>
              </w:rPr>
              <w:t>щающим муниципальные должности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1001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9450010040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190 983,96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190 983,96</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Иные пенсии, социальные доплаты к пе</w:t>
            </w:r>
            <w:r w:rsidRPr="00661F2A">
              <w:rPr>
                <w:rFonts w:ascii="Arial" w:hAnsi="Arial" w:cs="Arial"/>
                <w:color w:val="000000"/>
                <w:sz w:val="16"/>
                <w:szCs w:val="16"/>
              </w:rPr>
              <w:t>н</w:t>
            </w:r>
            <w:r w:rsidRPr="00661F2A">
              <w:rPr>
                <w:rFonts w:ascii="Arial" w:hAnsi="Arial" w:cs="Arial"/>
                <w:color w:val="000000"/>
                <w:sz w:val="16"/>
                <w:szCs w:val="16"/>
              </w:rPr>
              <w:t>сиям</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1001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9450010040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312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190 983,96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190 983,96</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ФИЗИЧЕСКАЯ КУЛЬТУРА И СПОРТ</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1100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979 800,00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977 685,26</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Физическая культура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1101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979 800,00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977 685,26</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Муниципальная программа "Развитие физической культуры и спорта в Валдайском муниц</w:t>
            </w:r>
            <w:r w:rsidRPr="00661F2A">
              <w:rPr>
                <w:rFonts w:ascii="Arial" w:hAnsi="Arial" w:cs="Arial"/>
                <w:color w:val="000000"/>
                <w:sz w:val="16"/>
                <w:szCs w:val="16"/>
              </w:rPr>
              <w:t>и</w:t>
            </w:r>
            <w:r w:rsidRPr="00661F2A">
              <w:rPr>
                <w:rFonts w:ascii="Arial" w:hAnsi="Arial" w:cs="Arial"/>
                <w:color w:val="000000"/>
                <w:sz w:val="16"/>
                <w:szCs w:val="16"/>
              </w:rPr>
              <w:t>пальном районе на 2016-2021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1101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979 800,00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977 685,26</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Развитие физической культуры и массового спорта на территории района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1101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529 950,00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529 940,00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Обеспечение условий для развития на территории поселения физической</w:t>
            </w:r>
            <w:r>
              <w:rPr>
                <w:rFonts w:ascii="Arial" w:hAnsi="Arial" w:cs="Arial"/>
                <w:color w:val="000000"/>
                <w:sz w:val="16"/>
                <w:szCs w:val="16"/>
              </w:rPr>
              <w:t xml:space="preserve"> </w:t>
            </w:r>
            <w:r w:rsidRPr="00661F2A">
              <w:rPr>
                <w:rFonts w:ascii="Arial" w:hAnsi="Arial" w:cs="Arial"/>
                <w:color w:val="000000"/>
                <w:sz w:val="16"/>
                <w:szCs w:val="16"/>
              </w:rPr>
              <w:t xml:space="preserve">культуры и массового спорта, организация проведения официальных </w:t>
            </w:r>
            <w:proofErr w:type="spellStart"/>
            <w:r w:rsidRPr="00661F2A">
              <w:rPr>
                <w:rFonts w:ascii="Arial" w:hAnsi="Arial" w:cs="Arial"/>
                <w:color w:val="000000"/>
                <w:sz w:val="16"/>
                <w:szCs w:val="16"/>
              </w:rPr>
              <w:t>физкультурно</w:t>
            </w:r>
            <w:proofErr w:type="spellEnd"/>
            <w:r w:rsidRPr="00661F2A">
              <w:rPr>
                <w:rFonts w:ascii="Arial" w:hAnsi="Arial" w:cs="Arial"/>
                <w:color w:val="000000"/>
                <w:sz w:val="16"/>
                <w:szCs w:val="16"/>
              </w:rPr>
              <w:t xml:space="preserve"> - оздоров</w:t>
            </w:r>
            <w:r w:rsidRPr="00661F2A">
              <w:rPr>
                <w:rFonts w:ascii="Arial" w:hAnsi="Arial" w:cs="Arial"/>
                <w:color w:val="000000"/>
                <w:sz w:val="16"/>
                <w:szCs w:val="16"/>
              </w:rPr>
              <w:t>и</w:t>
            </w:r>
            <w:r w:rsidRPr="00661F2A">
              <w:rPr>
                <w:rFonts w:ascii="Arial" w:hAnsi="Arial" w:cs="Arial"/>
                <w:color w:val="000000"/>
                <w:sz w:val="16"/>
                <w:szCs w:val="16"/>
              </w:rPr>
              <w:t>тельных и спортивных меропри</w:t>
            </w:r>
            <w:r w:rsidRPr="00661F2A">
              <w:rPr>
                <w:rFonts w:ascii="Arial" w:hAnsi="Arial" w:cs="Arial"/>
                <w:color w:val="000000"/>
                <w:sz w:val="16"/>
                <w:szCs w:val="16"/>
              </w:rPr>
              <w:t>я</w:t>
            </w:r>
            <w:r w:rsidRPr="00661F2A">
              <w:rPr>
                <w:rFonts w:ascii="Arial" w:hAnsi="Arial" w:cs="Arial"/>
                <w:color w:val="000000"/>
                <w:sz w:val="16"/>
                <w:szCs w:val="16"/>
              </w:rPr>
              <w:t>тий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1101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0400130110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529 950,00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529 940,00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1101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0400130110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529 950,00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529 940,00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Сохранение и развитие инфраструктуры о</w:t>
            </w:r>
            <w:r w:rsidRPr="00661F2A">
              <w:rPr>
                <w:rFonts w:ascii="Arial" w:hAnsi="Arial" w:cs="Arial"/>
                <w:color w:val="000000"/>
                <w:sz w:val="16"/>
                <w:szCs w:val="16"/>
              </w:rPr>
              <w:t>т</w:t>
            </w:r>
            <w:r w:rsidRPr="00661F2A">
              <w:rPr>
                <w:rFonts w:ascii="Arial" w:hAnsi="Arial" w:cs="Arial"/>
                <w:color w:val="000000"/>
                <w:sz w:val="16"/>
                <w:szCs w:val="16"/>
              </w:rPr>
              <w:t>расли физической культуры и спорта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1101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0400200000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449 850,00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447 745,26</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Приобретение спортивного инвентаря и оборудования для организации проведения физкульту</w:t>
            </w:r>
            <w:r w:rsidRPr="00661F2A">
              <w:rPr>
                <w:rFonts w:ascii="Arial" w:hAnsi="Arial" w:cs="Arial"/>
                <w:color w:val="000000"/>
                <w:sz w:val="16"/>
                <w:szCs w:val="16"/>
              </w:rPr>
              <w:t>р</w:t>
            </w:r>
            <w:r w:rsidRPr="00661F2A">
              <w:rPr>
                <w:rFonts w:ascii="Arial" w:hAnsi="Arial" w:cs="Arial"/>
                <w:color w:val="000000"/>
                <w:sz w:val="16"/>
                <w:szCs w:val="16"/>
              </w:rPr>
              <w:t>но-массовых и спортивных мероприятий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1101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0400221000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449 850,00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447 745,26</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Закупка товаров, работ, услуг в сфере и</w:t>
            </w:r>
            <w:r w:rsidRPr="00661F2A">
              <w:rPr>
                <w:rFonts w:ascii="Arial" w:hAnsi="Arial" w:cs="Arial"/>
                <w:color w:val="000000"/>
                <w:sz w:val="16"/>
                <w:szCs w:val="16"/>
              </w:rPr>
              <w:t>н</w:t>
            </w:r>
            <w:r w:rsidRPr="00661F2A">
              <w:rPr>
                <w:rFonts w:ascii="Arial" w:hAnsi="Arial" w:cs="Arial"/>
                <w:color w:val="000000"/>
                <w:sz w:val="16"/>
                <w:szCs w:val="16"/>
              </w:rPr>
              <w:t>формационно-коммуникационных технологий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1101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0400221000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23 495,26</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1101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0400221000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424 850,00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424 250,00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СРЕДСТВА МАССОВОЙ ИНФОРМАЦИИ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1200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537 900,50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537 900,50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Периодическая печать и издательства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1202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480 900,50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480 900,50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обеспечение функций исполнительно-распорядительного органа муниц</w:t>
            </w:r>
            <w:r w:rsidRPr="00661F2A">
              <w:rPr>
                <w:rFonts w:ascii="Arial" w:hAnsi="Arial" w:cs="Arial"/>
                <w:color w:val="000000"/>
                <w:sz w:val="16"/>
                <w:szCs w:val="16"/>
              </w:rPr>
              <w:t>и</w:t>
            </w:r>
            <w:r w:rsidRPr="00661F2A">
              <w:rPr>
                <w:rFonts w:ascii="Arial" w:hAnsi="Arial" w:cs="Arial"/>
                <w:color w:val="000000"/>
                <w:sz w:val="16"/>
                <w:szCs w:val="16"/>
              </w:rPr>
              <w:t>пального обр</w:t>
            </w:r>
            <w:r w:rsidRPr="00661F2A">
              <w:rPr>
                <w:rFonts w:ascii="Arial" w:hAnsi="Arial" w:cs="Arial"/>
                <w:color w:val="000000"/>
                <w:sz w:val="16"/>
                <w:szCs w:val="16"/>
              </w:rPr>
              <w:t>а</w:t>
            </w:r>
            <w:r w:rsidRPr="00661F2A">
              <w:rPr>
                <w:rFonts w:ascii="Arial" w:hAnsi="Arial" w:cs="Arial"/>
                <w:color w:val="000000"/>
                <w:sz w:val="16"/>
                <w:szCs w:val="16"/>
              </w:rPr>
              <w:t>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1202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480 900,50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480 900,50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мероприятия по решению вопр</w:t>
            </w:r>
            <w:r w:rsidRPr="00661F2A">
              <w:rPr>
                <w:rFonts w:ascii="Arial" w:hAnsi="Arial" w:cs="Arial"/>
                <w:color w:val="000000"/>
                <w:sz w:val="16"/>
                <w:szCs w:val="16"/>
              </w:rPr>
              <w:t>о</w:t>
            </w:r>
            <w:r w:rsidRPr="00661F2A">
              <w:rPr>
                <w:rFonts w:ascii="Arial" w:hAnsi="Arial" w:cs="Arial"/>
                <w:color w:val="000000"/>
                <w:sz w:val="16"/>
                <w:szCs w:val="16"/>
              </w:rPr>
              <w:t>сов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1202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480 900,50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480 900,50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опубликование официальных документов в периодических изданиях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1202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9450010060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80 900,50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80 900,50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1202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9450010060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80 900,50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80 900,50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Субсидии организациям, осуществляющим выпуск, распространение и тиражирование печа</w:t>
            </w:r>
            <w:r w:rsidRPr="00661F2A">
              <w:rPr>
                <w:rFonts w:ascii="Arial" w:hAnsi="Arial" w:cs="Arial"/>
                <w:color w:val="000000"/>
                <w:sz w:val="16"/>
                <w:szCs w:val="16"/>
              </w:rPr>
              <w:t>т</w:t>
            </w:r>
            <w:r w:rsidRPr="00661F2A">
              <w:rPr>
                <w:rFonts w:ascii="Arial" w:hAnsi="Arial" w:cs="Arial"/>
                <w:color w:val="000000"/>
                <w:sz w:val="16"/>
                <w:szCs w:val="16"/>
              </w:rPr>
              <w:t>ных средств массовой информации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1202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9450081030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Субсидии на возмещение недополученных доходов и (или) возмещение фактически пон</w:t>
            </w:r>
            <w:r w:rsidRPr="00661F2A">
              <w:rPr>
                <w:rFonts w:ascii="Arial" w:hAnsi="Arial" w:cs="Arial"/>
                <w:color w:val="000000"/>
                <w:sz w:val="16"/>
                <w:szCs w:val="16"/>
              </w:rPr>
              <w:t>е</w:t>
            </w:r>
            <w:r w:rsidRPr="00661F2A">
              <w:rPr>
                <w:rFonts w:ascii="Arial" w:hAnsi="Arial" w:cs="Arial"/>
                <w:color w:val="000000"/>
                <w:sz w:val="16"/>
                <w:szCs w:val="16"/>
              </w:rPr>
              <w:t>сенных затрат</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1202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9450081030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631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400 000,00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Другие вопросы в области средств массовой и</w:t>
            </w:r>
            <w:r w:rsidRPr="00661F2A">
              <w:rPr>
                <w:rFonts w:ascii="Arial" w:hAnsi="Arial" w:cs="Arial"/>
                <w:color w:val="000000"/>
                <w:sz w:val="16"/>
                <w:szCs w:val="16"/>
              </w:rPr>
              <w:t>н</w:t>
            </w:r>
            <w:r w:rsidRPr="00661F2A">
              <w:rPr>
                <w:rFonts w:ascii="Arial" w:hAnsi="Arial" w:cs="Arial"/>
                <w:color w:val="000000"/>
                <w:sz w:val="16"/>
                <w:szCs w:val="16"/>
              </w:rPr>
              <w:t>формации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1204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57 000,00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обеспечение функций исполнительно-распорядительного органа муниц</w:t>
            </w:r>
            <w:r w:rsidRPr="00661F2A">
              <w:rPr>
                <w:rFonts w:ascii="Arial" w:hAnsi="Arial" w:cs="Arial"/>
                <w:color w:val="000000"/>
                <w:sz w:val="16"/>
                <w:szCs w:val="16"/>
              </w:rPr>
              <w:t>и</w:t>
            </w:r>
            <w:r w:rsidRPr="00661F2A">
              <w:rPr>
                <w:rFonts w:ascii="Arial" w:hAnsi="Arial" w:cs="Arial"/>
                <w:color w:val="000000"/>
                <w:sz w:val="16"/>
                <w:szCs w:val="16"/>
              </w:rPr>
              <w:t>пального обр</w:t>
            </w:r>
            <w:r w:rsidRPr="00661F2A">
              <w:rPr>
                <w:rFonts w:ascii="Arial" w:hAnsi="Arial" w:cs="Arial"/>
                <w:color w:val="000000"/>
                <w:sz w:val="16"/>
                <w:szCs w:val="16"/>
              </w:rPr>
              <w:t>а</w:t>
            </w:r>
            <w:r w:rsidRPr="00661F2A">
              <w:rPr>
                <w:rFonts w:ascii="Arial" w:hAnsi="Arial" w:cs="Arial"/>
                <w:color w:val="000000"/>
                <w:sz w:val="16"/>
                <w:szCs w:val="16"/>
              </w:rPr>
              <w:t>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1204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57 000,00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мероприятия по решению вопр</w:t>
            </w:r>
            <w:r w:rsidRPr="00661F2A">
              <w:rPr>
                <w:rFonts w:ascii="Arial" w:hAnsi="Arial" w:cs="Arial"/>
                <w:color w:val="000000"/>
                <w:sz w:val="16"/>
                <w:szCs w:val="16"/>
              </w:rPr>
              <w:t>о</w:t>
            </w:r>
            <w:r w:rsidRPr="00661F2A">
              <w:rPr>
                <w:rFonts w:ascii="Arial" w:hAnsi="Arial" w:cs="Arial"/>
                <w:color w:val="000000"/>
                <w:sz w:val="16"/>
                <w:szCs w:val="16"/>
              </w:rPr>
              <w:t>сов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1204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57 000,00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Расходы на содержание сайта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1204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9450010050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57 000,00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Закупка товаров, работ, услуг в сфере и</w:t>
            </w:r>
            <w:r w:rsidRPr="00661F2A">
              <w:rPr>
                <w:rFonts w:ascii="Arial" w:hAnsi="Arial" w:cs="Arial"/>
                <w:color w:val="000000"/>
                <w:sz w:val="16"/>
                <w:szCs w:val="16"/>
              </w:rPr>
              <w:t>н</w:t>
            </w:r>
            <w:r w:rsidRPr="00661F2A">
              <w:rPr>
                <w:rFonts w:ascii="Arial" w:hAnsi="Arial" w:cs="Arial"/>
                <w:color w:val="000000"/>
                <w:sz w:val="16"/>
                <w:szCs w:val="16"/>
              </w:rPr>
              <w:t>формационно-коммуникационных технологий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1204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9450010050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3 000,00</w:t>
            </w:r>
          </w:p>
        </w:tc>
      </w:tr>
      <w:tr w:rsidR="00661F2A" w:rsidRPr="00661F2A" w:rsidTr="00661F2A">
        <w:trPr>
          <w:trHeight w:val="20"/>
        </w:trPr>
        <w:tc>
          <w:tcPr>
            <w:tcW w:w="675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Прочая закупка товаров, работ и услуг для обеспечения государственных (муниципал</w:t>
            </w:r>
            <w:r w:rsidRPr="00661F2A">
              <w:rPr>
                <w:rFonts w:ascii="Arial" w:hAnsi="Arial" w:cs="Arial"/>
                <w:color w:val="000000"/>
                <w:sz w:val="16"/>
                <w:szCs w:val="16"/>
              </w:rPr>
              <w:t>ь</w:t>
            </w:r>
            <w:r w:rsidRPr="00661F2A">
              <w:rPr>
                <w:rFonts w:ascii="Arial" w:hAnsi="Arial" w:cs="Arial"/>
                <w:color w:val="000000"/>
                <w:sz w:val="16"/>
                <w:szCs w:val="16"/>
              </w:rPr>
              <w:t>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1204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9450010050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54 000,00</w:t>
            </w:r>
          </w:p>
        </w:tc>
      </w:tr>
      <w:tr w:rsidR="00661F2A" w:rsidRPr="00661F2A" w:rsidTr="00661F2A">
        <w:trPr>
          <w:trHeight w:val="20"/>
        </w:trPr>
        <w:tc>
          <w:tcPr>
            <w:tcW w:w="9025" w:type="dxa"/>
            <w:gridSpan w:val="5"/>
            <w:tcBorders>
              <w:top w:val="single" w:sz="4" w:space="0" w:color="000000"/>
              <w:left w:val="single" w:sz="4" w:space="0" w:color="000000"/>
              <w:bottom w:val="single" w:sz="4" w:space="0" w:color="000000"/>
              <w:right w:val="single" w:sz="4" w:space="0" w:color="000000"/>
            </w:tcBorders>
            <w:shd w:val="clear" w:color="000000" w:fill="FFFFFF"/>
            <w:noWrap/>
            <w:tcMar>
              <w:left w:w="28" w:type="dxa"/>
              <w:right w:w="28" w:type="dxa"/>
            </w:tcMar>
            <w:vAlign w:val="bottom"/>
            <w:hideMark/>
          </w:tcPr>
          <w:p w:rsidR="00661F2A" w:rsidRPr="00661F2A" w:rsidRDefault="00661F2A" w:rsidP="00661F2A">
            <w:pPr>
              <w:rPr>
                <w:rFonts w:ascii="Arial" w:hAnsi="Arial" w:cs="Arial"/>
                <w:color w:val="000000"/>
                <w:sz w:val="16"/>
                <w:szCs w:val="16"/>
              </w:rPr>
            </w:pPr>
            <w:r w:rsidRPr="00661F2A">
              <w:rPr>
                <w:rFonts w:ascii="Arial" w:hAnsi="Arial" w:cs="Arial"/>
                <w:color w:val="000000"/>
                <w:sz w:val="16"/>
                <w:szCs w:val="16"/>
              </w:rPr>
              <w:t>ВСЕГО РАСХОДОВ:</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106 476 091,29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88 775 876,51</w:t>
            </w:r>
          </w:p>
        </w:tc>
      </w:tr>
    </w:tbl>
    <w:p w:rsidR="00661F2A" w:rsidRDefault="00661F2A" w:rsidP="00E87F79">
      <w:pPr>
        <w:shd w:val="clear" w:color="auto" w:fill="FFFFFF"/>
        <w:suppressAutoHyphens/>
        <w:spacing w:line="240" w:lineRule="exact"/>
        <w:jc w:val="center"/>
        <w:rPr>
          <w:rFonts w:ascii="Arial" w:hAnsi="Arial" w:cs="Arial"/>
          <w:b/>
          <w:sz w:val="16"/>
          <w:szCs w:val="16"/>
        </w:rPr>
      </w:pPr>
    </w:p>
    <w:tbl>
      <w:tblPr>
        <w:tblW w:w="11592" w:type="dxa"/>
        <w:tblInd w:w="97" w:type="dxa"/>
        <w:tblLayout w:type="fixed"/>
        <w:tblLook w:val="04A0"/>
      </w:tblPr>
      <w:tblGrid>
        <w:gridCol w:w="6954"/>
        <w:gridCol w:w="871"/>
        <w:gridCol w:w="1418"/>
        <w:gridCol w:w="1252"/>
        <w:gridCol w:w="1097"/>
      </w:tblGrid>
      <w:tr w:rsidR="00661F2A" w:rsidRPr="00661F2A" w:rsidTr="00661F2A">
        <w:trPr>
          <w:trHeight w:val="20"/>
        </w:trPr>
        <w:tc>
          <w:tcPr>
            <w:tcW w:w="6954"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871"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3767" w:type="dxa"/>
            <w:gridSpan w:val="3"/>
            <w:tcBorders>
              <w:top w:val="nil"/>
              <w:left w:val="nil"/>
              <w:bottom w:val="nil"/>
              <w:right w:val="nil"/>
            </w:tcBorders>
            <w:shd w:val="clear" w:color="auto" w:fill="auto"/>
            <w:noWrap/>
            <w:vAlign w:val="bottom"/>
            <w:hideMark/>
          </w:tcPr>
          <w:p w:rsidR="00661F2A" w:rsidRPr="00661F2A" w:rsidRDefault="00661F2A" w:rsidP="00661F2A">
            <w:pPr>
              <w:jc w:val="right"/>
              <w:rPr>
                <w:rFonts w:ascii="Arial" w:hAnsi="Arial" w:cs="Arial"/>
                <w:b/>
                <w:bCs/>
                <w:color w:val="000000"/>
                <w:sz w:val="16"/>
                <w:szCs w:val="16"/>
              </w:rPr>
            </w:pPr>
            <w:r w:rsidRPr="00661F2A">
              <w:rPr>
                <w:rFonts w:ascii="Arial" w:hAnsi="Arial" w:cs="Arial"/>
                <w:b/>
                <w:bCs/>
                <w:color w:val="000000"/>
                <w:sz w:val="16"/>
                <w:szCs w:val="16"/>
              </w:rPr>
              <w:t>Приложение 3</w:t>
            </w:r>
          </w:p>
        </w:tc>
      </w:tr>
      <w:tr w:rsidR="00661F2A" w:rsidRPr="00661F2A" w:rsidTr="00661F2A">
        <w:trPr>
          <w:trHeight w:val="20"/>
        </w:trPr>
        <w:tc>
          <w:tcPr>
            <w:tcW w:w="6954"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871"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3767" w:type="dxa"/>
            <w:gridSpan w:val="3"/>
            <w:tcBorders>
              <w:top w:val="nil"/>
              <w:left w:val="nil"/>
              <w:bottom w:val="nil"/>
              <w:right w:val="nil"/>
            </w:tcBorders>
            <w:shd w:val="clear" w:color="auto" w:fill="auto"/>
            <w:noWrap/>
            <w:vAlign w:val="bottom"/>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к решению "Об исполнении бюджета</w:t>
            </w:r>
          </w:p>
        </w:tc>
      </w:tr>
      <w:tr w:rsidR="00661F2A" w:rsidRPr="00661F2A" w:rsidTr="00661F2A">
        <w:trPr>
          <w:trHeight w:val="20"/>
        </w:trPr>
        <w:tc>
          <w:tcPr>
            <w:tcW w:w="6954"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871"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3767" w:type="dxa"/>
            <w:gridSpan w:val="3"/>
            <w:tcBorders>
              <w:top w:val="nil"/>
              <w:left w:val="nil"/>
              <w:bottom w:val="nil"/>
              <w:right w:val="nil"/>
            </w:tcBorders>
            <w:shd w:val="clear" w:color="auto" w:fill="auto"/>
            <w:noWrap/>
            <w:vAlign w:val="bottom"/>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 xml:space="preserve">Валдайского городского поселения </w:t>
            </w:r>
          </w:p>
        </w:tc>
      </w:tr>
      <w:tr w:rsidR="00661F2A" w:rsidRPr="00661F2A" w:rsidTr="00661F2A">
        <w:trPr>
          <w:trHeight w:val="20"/>
        </w:trPr>
        <w:tc>
          <w:tcPr>
            <w:tcW w:w="6954"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871"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3767" w:type="dxa"/>
            <w:gridSpan w:val="3"/>
            <w:tcBorders>
              <w:top w:val="nil"/>
              <w:left w:val="nil"/>
              <w:bottom w:val="nil"/>
              <w:right w:val="nil"/>
            </w:tcBorders>
            <w:shd w:val="clear" w:color="auto" w:fill="auto"/>
            <w:noWrap/>
            <w:vAlign w:val="bottom"/>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за 2019 год"</w:t>
            </w:r>
          </w:p>
        </w:tc>
      </w:tr>
      <w:tr w:rsidR="00661F2A" w:rsidRPr="00661F2A" w:rsidTr="00661F2A">
        <w:trPr>
          <w:trHeight w:val="20"/>
        </w:trPr>
        <w:tc>
          <w:tcPr>
            <w:tcW w:w="6954"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871"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3767" w:type="dxa"/>
            <w:gridSpan w:val="3"/>
            <w:tcBorders>
              <w:top w:val="nil"/>
              <w:left w:val="nil"/>
              <w:bottom w:val="nil"/>
              <w:right w:val="nil"/>
            </w:tcBorders>
            <w:shd w:val="clear" w:color="auto" w:fill="auto"/>
            <w:noWrap/>
            <w:vAlign w:val="bottom"/>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от 27.05.2020 № 261</w:t>
            </w:r>
          </w:p>
        </w:tc>
      </w:tr>
      <w:tr w:rsidR="00661F2A" w:rsidRPr="00661F2A" w:rsidTr="00661F2A">
        <w:trPr>
          <w:trHeight w:val="20"/>
        </w:trPr>
        <w:tc>
          <w:tcPr>
            <w:tcW w:w="6954"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871"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1418"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1252"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1097" w:type="dxa"/>
            <w:tcBorders>
              <w:top w:val="nil"/>
              <w:left w:val="nil"/>
              <w:bottom w:val="nil"/>
              <w:right w:val="nil"/>
            </w:tcBorders>
            <w:shd w:val="clear" w:color="auto" w:fill="auto"/>
            <w:noWrap/>
            <w:vAlign w:val="bottom"/>
            <w:hideMark/>
          </w:tcPr>
          <w:p w:rsidR="00661F2A" w:rsidRPr="00661F2A" w:rsidRDefault="00661F2A" w:rsidP="00661F2A">
            <w:pPr>
              <w:jc w:val="center"/>
              <w:rPr>
                <w:rFonts w:ascii="Arial" w:hAnsi="Arial" w:cs="Arial"/>
                <w:color w:val="000000"/>
                <w:sz w:val="16"/>
                <w:szCs w:val="16"/>
              </w:rPr>
            </w:pPr>
          </w:p>
        </w:tc>
      </w:tr>
      <w:tr w:rsidR="00661F2A" w:rsidRPr="00661F2A" w:rsidTr="00661F2A">
        <w:trPr>
          <w:trHeight w:val="20"/>
        </w:trPr>
        <w:tc>
          <w:tcPr>
            <w:tcW w:w="6954"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871"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1418"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1252"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1097" w:type="dxa"/>
            <w:tcBorders>
              <w:top w:val="nil"/>
              <w:left w:val="nil"/>
              <w:bottom w:val="nil"/>
              <w:right w:val="nil"/>
            </w:tcBorders>
            <w:shd w:val="clear" w:color="auto" w:fill="auto"/>
            <w:noWrap/>
            <w:vAlign w:val="bottom"/>
            <w:hideMark/>
          </w:tcPr>
          <w:p w:rsidR="00661F2A" w:rsidRPr="00661F2A" w:rsidRDefault="00661F2A" w:rsidP="00661F2A">
            <w:pPr>
              <w:jc w:val="center"/>
              <w:rPr>
                <w:rFonts w:ascii="Arial" w:hAnsi="Arial" w:cs="Arial"/>
                <w:color w:val="000000"/>
                <w:sz w:val="16"/>
                <w:szCs w:val="16"/>
              </w:rPr>
            </w:pPr>
          </w:p>
        </w:tc>
      </w:tr>
      <w:tr w:rsidR="00661F2A" w:rsidRPr="00661F2A" w:rsidTr="00661F2A">
        <w:trPr>
          <w:trHeight w:val="20"/>
        </w:trPr>
        <w:tc>
          <w:tcPr>
            <w:tcW w:w="11592" w:type="dxa"/>
            <w:gridSpan w:val="5"/>
            <w:tcBorders>
              <w:top w:val="nil"/>
              <w:left w:val="nil"/>
              <w:bottom w:val="nil"/>
              <w:right w:val="nil"/>
            </w:tcBorders>
            <w:shd w:val="clear" w:color="auto" w:fill="auto"/>
            <w:noWrap/>
            <w:vAlign w:val="bottom"/>
            <w:hideMark/>
          </w:tcPr>
          <w:p w:rsidR="00661F2A" w:rsidRPr="00661F2A" w:rsidRDefault="00661F2A" w:rsidP="00661F2A">
            <w:pPr>
              <w:jc w:val="center"/>
              <w:rPr>
                <w:rFonts w:ascii="Arial" w:hAnsi="Arial" w:cs="Arial"/>
                <w:b/>
                <w:bCs/>
                <w:color w:val="000000"/>
                <w:sz w:val="16"/>
                <w:szCs w:val="16"/>
              </w:rPr>
            </w:pPr>
            <w:r w:rsidRPr="00661F2A">
              <w:rPr>
                <w:rFonts w:ascii="Arial" w:hAnsi="Arial" w:cs="Arial"/>
                <w:b/>
                <w:bCs/>
                <w:color w:val="000000"/>
                <w:sz w:val="16"/>
                <w:szCs w:val="16"/>
              </w:rPr>
              <w:t xml:space="preserve">Расходы бюджета Валдайского городского поселения за 2019 год по разделам и </w:t>
            </w:r>
          </w:p>
        </w:tc>
      </w:tr>
      <w:tr w:rsidR="00661F2A" w:rsidRPr="00661F2A" w:rsidTr="00661F2A">
        <w:trPr>
          <w:trHeight w:val="20"/>
        </w:trPr>
        <w:tc>
          <w:tcPr>
            <w:tcW w:w="11592" w:type="dxa"/>
            <w:gridSpan w:val="5"/>
            <w:tcBorders>
              <w:top w:val="nil"/>
              <w:left w:val="nil"/>
              <w:bottom w:val="nil"/>
              <w:right w:val="nil"/>
            </w:tcBorders>
            <w:shd w:val="clear" w:color="auto" w:fill="auto"/>
            <w:noWrap/>
            <w:vAlign w:val="bottom"/>
            <w:hideMark/>
          </w:tcPr>
          <w:p w:rsidR="00661F2A" w:rsidRPr="00661F2A" w:rsidRDefault="00661F2A" w:rsidP="00661F2A">
            <w:pPr>
              <w:jc w:val="center"/>
              <w:rPr>
                <w:rFonts w:ascii="Arial" w:hAnsi="Arial" w:cs="Arial"/>
                <w:b/>
                <w:bCs/>
                <w:color w:val="000000"/>
                <w:sz w:val="16"/>
                <w:szCs w:val="16"/>
              </w:rPr>
            </w:pPr>
            <w:r w:rsidRPr="00661F2A">
              <w:rPr>
                <w:rFonts w:ascii="Arial" w:hAnsi="Arial" w:cs="Arial"/>
                <w:b/>
                <w:bCs/>
                <w:color w:val="000000"/>
                <w:sz w:val="16"/>
                <w:szCs w:val="16"/>
              </w:rPr>
              <w:lastRenderedPageBreak/>
              <w:t>подразделам классификации расходов бюджета</w:t>
            </w:r>
          </w:p>
        </w:tc>
      </w:tr>
      <w:tr w:rsidR="00661F2A" w:rsidRPr="00661F2A" w:rsidTr="00661F2A">
        <w:trPr>
          <w:trHeight w:val="20"/>
        </w:trPr>
        <w:tc>
          <w:tcPr>
            <w:tcW w:w="6954"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871"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1418"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1252"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1097" w:type="dxa"/>
            <w:tcBorders>
              <w:top w:val="nil"/>
              <w:left w:val="nil"/>
              <w:bottom w:val="nil"/>
              <w:right w:val="nil"/>
            </w:tcBorders>
            <w:shd w:val="clear" w:color="auto" w:fill="auto"/>
            <w:noWrap/>
            <w:vAlign w:val="bottom"/>
            <w:hideMark/>
          </w:tcPr>
          <w:p w:rsidR="00661F2A" w:rsidRPr="00661F2A" w:rsidRDefault="00661F2A" w:rsidP="00661F2A">
            <w:pPr>
              <w:jc w:val="center"/>
              <w:rPr>
                <w:rFonts w:ascii="Arial" w:hAnsi="Arial" w:cs="Arial"/>
                <w:color w:val="000000"/>
                <w:sz w:val="16"/>
                <w:szCs w:val="16"/>
              </w:rPr>
            </w:pPr>
          </w:p>
        </w:tc>
      </w:tr>
      <w:tr w:rsidR="00661F2A" w:rsidRPr="00661F2A" w:rsidTr="00661F2A">
        <w:trPr>
          <w:trHeight w:val="20"/>
        </w:trPr>
        <w:tc>
          <w:tcPr>
            <w:tcW w:w="6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Наименование</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Раздел, подра</w:t>
            </w:r>
            <w:r w:rsidRPr="00661F2A">
              <w:rPr>
                <w:rFonts w:ascii="Arial" w:hAnsi="Arial" w:cs="Arial"/>
                <w:color w:val="000000"/>
                <w:sz w:val="16"/>
                <w:szCs w:val="16"/>
              </w:rPr>
              <w:t>з</w:t>
            </w:r>
            <w:r w:rsidRPr="00661F2A">
              <w:rPr>
                <w:rFonts w:ascii="Arial" w:hAnsi="Arial" w:cs="Arial"/>
                <w:color w:val="000000"/>
                <w:sz w:val="16"/>
                <w:szCs w:val="16"/>
              </w:rPr>
              <w:t>дел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Утверждено</w:t>
            </w:r>
            <w:r>
              <w:rPr>
                <w:rFonts w:ascii="Arial" w:hAnsi="Arial" w:cs="Arial"/>
                <w:color w:val="000000"/>
                <w:sz w:val="16"/>
                <w:szCs w:val="16"/>
              </w:rPr>
              <w:t xml:space="preserve"> </w:t>
            </w:r>
            <w:r w:rsidRPr="00661F2A">
              <w:rPr>
                <w:rFonts w:ascii="Arial" w:hAnsi="Arial" w:cs="Arial"/>
                <w:color w:val="000000"/>
                <w:sz w:val="16"/>
                <w:szCs w:val="16"/>
              </w:rPr>
              <w:t>на год</w:t>
            </w:r>
            <w:r>
              <w:rPr>
                <w:rFonts w:ascii="Arial" w:hAnsi="Arial" w:cs="Arial"/>
                <w:color w:val="000000"/>
                <w:sz w:val="16"/>
                <w:szCs w:val="16"/>
              </w:rPr>
              <w:t xml:space="preserve"> </w:t>
            </w:r>
            <w:r w:rsidRPr="00661F2A">
              <w:rPr>
                <w:rFonts w:ascii="Arial" w:hAnsi="Arial" w:cs="Arial"/>
                <w:color w:val="000000"/>
                <w:sz w:val="16"/>
                <w:szCs w:val="16"/>
              </w:rPr>
              <w:t>(руб.коп.)</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Исполнено</w:t>
            </w:r>
            <w:r>
              <w:rPr>
                <w:rFonts w:ascii="Arial" w:hAnsi="Arial" w:cs="Arial"/>
                <w:color w:val="000000"/>
                <w:sz w:val="16"/>
                <w:szCs w:val="16"/>
              </w:rPr>
              <w:t xml:space="preserve"> </w:t>
            </w:r>
            <w:r w:rsidRPr="00661F2A">
              <w:rPr>
                <w:rFonts w:ascii="Arial" w:hAnsi="Arial" w:cs="Arial"/>
                <w:color w:val="000000"/>
                <w:sz w:val="16"/>
                <w:szCs w:val="16"/>
              </w:rPr>
              <w:t>(руб.коп.)</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 испо</w:t>
            </w:r>
            <w:r w:rsidRPr="00661F2A">
              <w:rPr>
                <w:rFonts w:ascii="Arial" w:hAnsi="Arial" w:cs="Arial"/>
                <w:color w:val="000000"/>
                <w:sz w:val="16"/>
                <w:szCs w:val="16"/>
              </w:rPr>
              <w:t>л</w:t>
            </w:r>
            <w:r w:rsidRPr="00661F2A">
              <w:rPr>
                <w:rFonts w:ascii="Arial" w:hAnsi="Arial" w:cs="Arial"/>
                <w:color w:val="000000"/>
                <w:sz w:val="16"/>
                <w:szCs w:val="16"/>
              </w:rPr>
              <w:t>нения</w:t>
            </w:r>
          </w:p>
        </w:tc>
      </w:tr>
      <w:tr w:rsidR="00661F2A" w:rsidRPr="00661F2A" w:rsidTr="00661F2A">
        <w:trPr>
          <w:trHeight w:val="20"/>
        </w:trPr>
        <w:tc>
          <w:tcPr>
            <w:tcW w:w="6954" w:type="dxa"/>
            <w:tcBorders>
              <w:top w:val="nil"/>
              <w:left w:val="single" w:sz="4" w:space="0" w:color="auto"/>
              <w:bottom w:val="single" w:sz="4" w:space="0" w:color="auto"/>
              <w:right w:val="single" w:sz="4" w:space="0" w:color="auto"/>
            </w:tcBorders>
            <w:shd w:val="clear" w:color="auto" w:fill="auto"/>
            <w:noWrap/>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w:t>
            </w:r>
          </w:p>
        </w:tc>
        <w:tc>
          <w:tcPr>
            <w:tcW w:w="871"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2</w:t>
            </w:r>
          </w:p>
        </w:tc>
        <w:tc>
          <w:tcPr>
            <w:tcW w:w="1418"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3</w:t>
            </w:r>
          </w:p>
        </w:tc>
        <w:tc>
          <w:tcPr>
            <w:tcW w:w="1252"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4</w:t>
            </w:r>
          </w:p>
        </w:tc>
        <w:tc>
          <w:tcPr>
            <w:tcW w:w="1097" w:type="dxa"/>
            <w:tcBorders>
              <w:top w:val="nil"/>
              <w:left w:val="nil"/>
              <w:bottom w:val="single" w:sz="4" w:space="0" w:color="auto"/>
              <w:right w:val="nil"/>
            </w:tcBorders>
            <w:shd w:val="clear" w:color="auto" w:fill="auto"/>
            <w:noWrap/>
            <w:vAlign w:val="center"/>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5</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ОБЩЕГОСУДАРСТВЕННЫЕ ВОПРОСЫ</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0100</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2 900 709,13</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2 476 854,65</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85,39%</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Функционирование законодательных (представительных) органов государственной вл</w:t>
            </w:r>
            <w:r w:rsidRPr="00661F2A">
              <w:rPr>
                <w:rFonts w:ascii="Arial" w:hAnsi="Arial" w:cs="Arial"/>
                <w:color w:val="000000"/>
                <w:sz w:val="16"/>
                <w:szCs w:val="16"/>
              </w:rPr>
              <w:t>а</w:t>
            </w:r>
            <w:r w:rsidRPr="00661F2A">
              <w:rPr>
                <w:rFonts w:ascii="Arial" w:hAnsi="Arial" w:cs="Arial"/>
                <w:color w:val="000000"/>
                <w:sz w:val="16"/>
                <w:szCs w:val="16"/>
              </w:rPr>
              <w:t>сти и представительных органов муниципальных образов</w:t>
            </w:r>
            <w:r w:rsidRPr="00661F2A">
              <w:rPr>
                <w:rFonts w:ascii="Arial" w:hAnsi="Arial" w:cs="Arial"/>
                <w:color w:val="000000"/>
                <w:sz w:val="16"/>
                <w:szCs w:val="16"/>
              </w:rPr>
              <w:t>а</w:t>
            </w:r>
            <w:r w:rsidRPr="00661F2A">
              <w:rPr>
                <w:rFonts w:ascii="Arial" w:hAnsi="Arial" w:cs="Arial"/>
                <w:color w:val="000000"/>
                <w:sz w:val="16"/>
                <w:szCs w:val="16"/>
              </w:rPr>
              <w:t>ний</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0103</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1 597 614,22</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1 588 529,60</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99,43%</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outlineLvl w:val="0"/>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Обеспечение деятельности финансовых, налог</w:t>
            </w:r>
            <w:r w:rsidRPr="00661F2A">
              <w:rPr>
                <w:rFonts w:ascii="Arial" w:hAnsi="Arial" w:cs="Arial"/>
                <w:color w:val="000000"/>
                <w:sz w:val="16"/>
                <w:szCs w:val="16"/>
              </w:rPr>
              <w:t>о</w:t>
            </w:r>
            <w:r w:rsidRPr="00661F2A">
              <w:rPr>
                <w:rFonts w:ascii="Arial" w:hAnsi="Arial" w:cs="Arial"/>
                <w:color w:val="000000"/>
                <w:sz w:val="16"/>
                <w:szCs w:val="16"/>
              </w:rPr>
              <w:t>вых и таможенных органов и органов финансов</w:t>
            </w:r>
            <w:r w:rsidRPr="00661F2A">
              <w:rPr>
                <w:rFonts w:ascii="Arial" w:hAnsi="Arial" w:cs="Arial"/>
                <w:color w:val="000000"/>
                <w:sz w:val="16"/>
                <w:szCs w:val="16"/>
              </w:rPr>
              <w:t>о</w:t>
            </w:r>
            <w:r w:rsidRPr="00661F2A">
              <w:rPr>
                <w:rFonts w:ascii="Arial" w:hAnsi="Arial" w:cs="Arial"/>
                <w:color w:val="000000"/>
                <w:sz w:val="16"/>
                <w:szCs w:val="16"/>
              </w:rPr>
              <w:t>го (финансово-бюджетного) надзора</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outlineLvl w:val="0"/>
              <w:rPr>
                <w:rFonts w:ascii="Arial" w:hAnsi="Arial" w:cs="Arial"/>
                <w:color w:val="000000"/>
                <w:sz w:val="16"/>
                <w:szCs w:val="16"/>
              </w:rPr>
            </w:pPr>
            <w:r w:rsidRPr="00661F2A">
              <w:rPr>
                <w:rFonts w:ascii="Arial" w:hAnsi="Arial" w:cs="Arial"/>
                <w:color w:val="000000"/>
                <w:sz w:val="16"/>
                <w:szCs w:val="16"/>
              </w:rPr>
              <w:t>0106</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400 000,00</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400 000,00</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100,00%</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outlineLvl w:val="0"/>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Резервные фонды</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outlineLvl w:val="0"/>
              <w:rPr>
                <w:rFonts w:ascii="Arial" w:hAnsi="Arial" w:cs="Arial"/>
                <w:color w:val="000000"/>
                <w:sz w:val="16"/>
                <w:szCs w:val="16"/>
              </w:rPr>
            </w:pPr>
            <w:r w:rsidRPr="00661F2A">
              <w:rPr>
                <w:rFonts w:ascii="Arial" w:hAnsi="Arial" w:cs="Arial"/>
                <w:color w:val="000000"/>
                <w:sz w:val="16"/>
                <w:szCs w:val="16"/>
              </w:rPr>
              <w:t>0111</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100 000,00</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0,00</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0,00%</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outlineLvl w:val="0"/>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Другие общегосударственные вопросы</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outlineLvl w:val="0"/>
              <w:rPr>
                <w:rFonts w:ascii="Arial" w:hAnsi="Arial" w:cs="Arial"/>
                <w:color w:val="000000"/>
                <w:sz w:val="16"/>
                <w:szCs w:val="16"/>
              </w:rPr>
            </w:pPr>
            <w:r w:rsidRPr="00661F2A">
              <w:rPr>
                <w:rFonts w:ascii="Arial" w:hAnsi="Arial" w:cs="Arial"/>
                <w:color w:val="000000"/>
                <w:sz w:val="16"/>
                <w:szCs w:val="16"/>
              </w:rPr>
              <w:t>0113</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803 094,91</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488 325,05</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60,81%</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outlineLvl w:val="0"/>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НАЦИОНАЛЬНАЯ БЕЗОПАСНОСТЬ И ПРАВОО</w:t>
            </w:r>
            <w:r w:rsidRPr="00661F2A">
              <w:rPr>
                <w:rFonts w:ascii="Arial" w:hAnsi="Arial" w:cs="Arial"/>
                <w:color w:val="000000"/>
                <w:sz w:val="16"/>
                <w:szCs w:val="16"/>
              </w:rPr>
              <w:t>Х</w:t>
            </w:r>
            <w:r w:rsidRPr="00661F2A">
              <w:rPr>
                <w:rFonts w:ascii="Arial" w:hAnsi="Arial" w:cs="Arial"/>
                <w:color w:val="000000"/>
                <w:sz w:val="16"/>
                <w:szCs w:val="16"/>
              </w:rPr>
              <w:t>РАНИТЕЛЬНАЯ ДЕЯТЕЛЬНОСТЬ</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outlineLvl w:val="0"/>
              <w:rPr>
                <w:rFonts w:ascii="Arial" w:hAnsi="Arial" w:cs="Arial"/>
                <w:color w:val="000000"/>
                <w:sz w:val="16"/>
                <w:szCs w:val="16"/>
              </w:rPr>
            </w:pPr>
            <w:r w:rsidRPr="00661F2A">
              <w:rPr>
                <w:rFonts w:ascii="Arial" w:hAnsi="Arial" w:cs="Arial"/>
                <w:color w:val="000000"/>
                <w:sz w:val="16"/>
                <w:szCs w:val="16"/>
              </w:rPr>
              <w:t>0300</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1 231 947,25</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1 166 637,08</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94,70%</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Обеспечение пожарной безопасности</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0310</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260 000,00</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243 469,83</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93,64%</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outlineLvl w:val="0"/>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Другие вопросы в области национальной безопасности и правоохранительной деятел</w:t>
            </w:r>
            <w:r w:rsidRPr="00661F2A">
              <w:rPr>
                <w:rFonts w:ascii="Arial" w:hAnsi="Arial" w:cs="Arial"/>
                <w:color w:val="000000"/>
                <w:sz w:val="16"/>
                <w:szCs w:val="16"/>
              </w:rPr>
              <w:t>ь</w:t>
            </w:r>
            <w:r w:rsidRPr="00661F2A">
              <w:rPr>
                <w:rFonts w:ascii="Arial" w:hAnsi="Arial" w:cs="Arial"/>
                <w:color w:val="000000"/>
                <w:sz w:val="16"/>
                <w:szCs w:val="16"/>
              </w:rPr>
              <w:t>ности</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outlineLvl w:val="0"/>
              <w:rPr>
                <w:rFonts w:ascii="Arial" w:hAnsi="Arial" w:cs="Arial"/>
                <w:color w:val="000000"/>
                <w:sz w:val="16"/>
                <w:szCs w:val="16"/>
              </w:rPr>
            </w:pPr>
            <w:r w:rsidRPr="00661F2A">
              <w:rPr>
                <w:rFonts w:ascii="Arial" w:hAnsi="Arial" w:cs="Arial"/>
                <w:color w:val="000000"/>
                <w:sz w:val="16"/>
                <w:szCs w:val="16"/>
              </w:rPr>
              <w:t>0314</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971 947,25</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923 167,25</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94,98%</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outlineLvl w:val="0"/>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НАЦИОНАЛЬНАЯ ЭКОНОМИКА</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outlineLvl w:val="0"/>
              <w:rPr>
                <w:rFonts w:ascii="Arial" w:hAnsi="Arial" w:cs="Arial"/>
                <w:color w:val="000000"/>
                <w:sz w:val="16"/>
                <w:szCs w:val="16"/>
              </w:rPr>
            </w:pPr>
            <w:r w:rsidRPr="00661F2A">
              <w:rPr>
                <w:rFonts w:ascii="Arial" w:hAnsi="Arial" w:cs="Arial"/>
                <w:color w:val="000000"/>
                <w:sz w:val="16"/>
                <w:szCs w:val="16"/>
              </w:rPr>
              <w:t>0400</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51 267 915,13</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40 338 522,13</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78,68%</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Дорожное хозяйство (дорожные фонды)</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0409</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50 180 442,47</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39 642 299,47</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79,00%</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outlineLvl w:val="0"/>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Другие вопросы в области национальной эконом</w:t>
            </w:r>
            <w:r w:rsidRPr="00661F2A">
              <w:rPr>
                <w:rFonts w:ascii="Arial" w:hAnsi="Arial" w:cs="Arial"/>
                <w:color w:val="000000"/>
                <w:sz w:val="16"/>
                <w:szCs w:val="16"/>
              </w:rPr>
              <w:t>и</w:t>
            </w:r>
            <w:r w:rsidRPr="00661F2A">
              <w:rPr>
                <w:rFonts w:ascii="Arial" w:hAnsi="Arial" w:cs="Arial"/>
                <w:color w:val="000000"/>
                <w:sz w:val="16"/>
                <w:szCs w:val="16"/>
              </w:rPr>
              <w:t>ки</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outlineLvl w:val="0"/>
              <w:rPr>
                <w:rFonts w:ascii="Arial" w:hAnsi="Arial" w:cs="Arial"/>
                <w:color w:val="000000"/>
                <w:sz w:val="16"/>
                <w:szCs w:val="16"/>
              </w:rPr>
            </w:pPr>
            <w:r w:rsidRPr="00661F2A">
              <w:rPr>
                <w:rFonts w:ascii="Arial" w:hAnsi="Arial" w:cs="Arial"/>
                <w:color w:val="000000"/>
                <w:sz w:val="16"/>
                <w:szCs w:val="16"/>
              </w:rPr>
              <w:t>0412</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1 087 472,66</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696 222,66</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64,02%</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outlineLvl w:val="0"/>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ЖИЛИЩНО-КОММУНАЛЬНОЕ ХОЗЯЙСТВО</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outlineLvl w:val="0"/>
              <w:rPr>
                <w:rFonts w:ascii="Arial" w:hAnsi="Arial" w:cs="Arial"/>
                <w:color w:val="000000"/>
                <w:sz w:val="16"/>
                <w:szCs w:val="16"/>
              </w:rPr>
            </w:pPr>
            <w:r w:rsidRPr="00661F2A">
              <w:rPr>
                <w:rFonts w:ascii="Arial" w:hAnsi="Arial" w:cs="Arial"/>
                <w:color w:val="000000"/>
                <w:sz w:val="16"/>
                <w:szCs w:val="16"/>
              </w:rPr>
              <w:t>0500</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47 821 835,32</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41 549 788,50</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86,88%</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outlineLvl w:val="0"/>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Жилищное хозяйство</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outlineLvl w:val="0"/>
              <w:rPr>
                <w:rFonts w:ascii="Arial" w:hAnsi="Arial" w:cs="Arial"/>
                <w:color w:val="000000"/>
                <w:sz w:val="16"/>
                <w:szCs w:val="16"/>
              </w:rPr>
            </w:pPr>
            <w:r w:rsidRPr="00661F2A">
              <w:rPr>
                <w:rFonts w:ascii="Arial" w:hAnsi="Arial" w:cs="Arial"/>
                <w:color w:val="000000"/>
                <w:sz w:val="16"/>
                <w:szCs w:val="16"/>
              </w:rPr>
              <w:t>0501</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23 151 603,96</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18 717 267,03</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80,85%</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Коммунальное хозяйство</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0502</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260 976,00</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260 976,00</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100,00%</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outlineLvl w:val="0"/>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Благоустройство</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outlineLvl w:val="0"/>
              <w:rPr>
                <w:rFonts w:ascii="Arial" w:hAnsi="Arial" w:cs="Arial"/>
                <w:color w:val="000000"/>
                <w:sz w:val="16"/>
                <w:szCs w:val="16"/>
              </w:rPr>
            </w:pPr>
            <w:r w:rsidRPr="00661F2A">
              <w:rPr>
                <w:rFonts w:ascii="Arial" w:hAnsi="Arial" w:cs="Arial"/>
                <w:color w:val="000000"/>
                <w:sz w:val="16"/>
                <w:szCs w:val="16"/>
              </w:rPr>
              <w:t>0503</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24 159 369,79</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22 321 659,90</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92,39%</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outlineLvl w:val="0"/>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Другие вопросы в области жилищно-коммунального хозяйства</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outlineLvl w:val="0"/>
              <w:rPr>
                <w:rFonts w:ascii="Arial" w:hAnsi="Arial" w:cs="Arial"/>
                <w:color w:val="000000"/>
                <w:sz w:val="16"/>
                <w:szCs w:val="16"/>
              </w:rPr>
            </w:pPr>
            <w:r w:rsidRPr="00661F2A">
              <w:rPr>
                <w:rFonts w:ascii="Arial" w:hAnsi="Arial" w:cs="Arial"/>
                <w:color w:val="000000"/>
                <w:sz w:val="16"/>
                <w:szCs w:val="16"/>
              </w:rPr>
              <w:t>0505</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249 885,57</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249 885,57</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100,00%</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outlineLvl w:val="0"/>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ОБРАЗОВАНИЕ</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outlineLvl w:val="0"/>
              <w:rPr>
                <w:rFonts w:ascii="Arial" w:hAnsi="Arial" w:cs="Arial"/>
                <w:color w:val="000000"/>
                <w:sz w:val="16"/>
                <w:szCs w:val="16"/>
              </w:rPr>
            </w:pPr>
            <w:r w:rsidRPr="00661F2A">
              <w:rPr>
                <w:rFonts w:ascii="Arial" w:hAnsi="Arial" w:cs="Arial"/>
                <w:color w:val="000000"/>
                <w:sz w:val="16"/>
                <w:szCs w:val="16"/>
              </w:rPr>
              <w:t>0700</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113 000,00</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113 000,00</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100,00%</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outlineLvl w:val="0"/>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Молодежная политика и оздоровление детей</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outlineLvl w:val="0"/>
              <w:rPr>
                <w:rFonts w:ascii="Arial" w:hAnsi="Arial" w:cs="Arial"/>
                <w:color w:val="000000"/>
                <w:sz w:val="16"/>
                <w:szCs w:val="16"/>
              </w:rPr>
            </w:pPr>
            <w:r w:rsidRPr="00661F2A">
              <w:rPr>
                <w:rFonts w:ascii="Arial" w:hAnsi="Arial" w:cs="Arial"/>
                <w:color w:val="000000"/>
                <w:sz w:val="16"/>
                <w:szCs w:val="16"/>
              </w:rPr>
              <w:t>0707</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113 000,00</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113 000,00</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100,00%</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КУЛЬТУРА, КИНЕМАТОГРАФИЯ</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0800</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1 432 000,00</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1 424 504,43</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99,48%</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outlineLvl w:val="0"/>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Культура</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outlineLvl w:val="0"/>
              <w:rPr>
                <w:rFonts w:ascii="Arial" w:hAnsi="Arial" w:cs="Arial"/>
                <w:color w:val="000000"/>
                <w:sz w:val="16"/>
                <w:szCs w:val="16"/>
              </w:rPr>
            </w:pPr>
            <w:r w:rsidRPr="00661F2A">
              <w:rPr>
                <w:rFonts w:ascii="Arial" w:hAnsi="Arial" w:cs="Arial"/>
                <w:color w:val="000000"/>
                <w:sz w:val="16"/>
                <w:szCs w:val="16"/>
              </w:rPr>
              <w:t>0801</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1 432 000,00</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1 424 504,43</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99,48%</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СОЦИАЛЬНАЯ ПОЛИТИКА</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1000</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190 983,96</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190 983,96</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100,00%</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outlineLvl w:val="0"/>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Пенсионное обеспечение</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outlineLvl w:val="0"/>
              <w:rPr>
                <w:rFonts w:ascii="Arial" w:hAnsi="Arial" w:cs="Arial"/>
                <w:color w:val="000000"/>
                <w:sz w:val="16"/>
                <w:szCs w:val="16"/>
              </w:rPr>
            </w:pPr>
            <w:r w:rsidRPr="00661F2A">
              <w:rPr>
                <w:rFonts w:ascii="Arial" w:hAnsi="Arial" w:cs="Arial"/>
                <w:color w:val="000000"/>
                <w:sz w:val="16"/>
                <w:szCs w:val="16"/>
              </w:rPr>
              <w:t>1001</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190 983,96</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190 983,96</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100,00%</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ФИЗИЧЕСКАЯ КУЛЬТУРА И СПОРТ</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1100</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979 800,00</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977 685,26</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99,78%</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outlineLvl w:val="0"/>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Физическая культура</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outlineLvl w:val="0"/>
              <w:rPr>
                <w:rFonts w:ascii="Arial" w:hAnsi="Arial" w:cs="Arial"/>
                <w:color w:val="000000"/>
                <w:sz w:val="16"/>
                <w:szCs w:val="16"/>
              </w:rPr>
            </w:pPr>
            <w:r w:rsidRPr="00661F2A">
              <w:rPr>
                <w:rFonts w:ascii="Arial" w:hAnsi="Arial" w:cs="Arial"/>
                <w:color w:val="000000"/>
                <w:sz w:val="16"/>
                <w:szCs w:val="16"/>
              </w:rPr>
              <w:t>1101</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979 800,00</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977 685,26</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99,78%</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СРЕДСТВА МАССОВОЙ ИНФОРМАЦИИ</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1200</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537 900,50</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537 900,50</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100,00%</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outlineLvl w:val="0"/>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Периодическая печать и издательства</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outlineLvl w:val="0"/>
              <w:rPr>
                <w:rFonts w:ascii="Arial" w:hAnsi="Arial" w:cs="Arial"/>
                <w:color w:val="000000"/>
                <w:sz w:val="16"/>
                <w:szCs w:val="16"/>
              </w:rPr>
            </w:pPr>
            <w:r w:rsidRPr="00661F2A">
              <w:rPr>
                <w:rFonts w:ascii="Arial" w:hAnsi="Arial" w:cs="Arial"/>
                <w:color w:val="000000"/>
                <w:sz w:val="16"/>
                <w:szCs w:val="16"/>
              </w:rPr>
              <w:t>1202</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480 900,50</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480 900,50</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100,00%</w:t>
            </w:r>
          </w:p>
        </w:tc>
      </w:tr>
      <w:tr w:rsidR="00661F2A" w:rsidRPr="00661F2A" w:rsidTr="00661F2A">
        <w:trPr>
          <w:trHeight w:val="20"/>
        </w:trPr>
        <w:tc>
          <w:tcPr>
            <w:tcW w:w="6954" w:type="dxa"/>
            <w:tcBorders>
              <w:top w:val="nil"/>
              <w:left w:val="single" w:sz="4" w:space="0" w:color="000000"/>
              <w:bottom w:val="single" w:sz="4" w:space="0" w:color="000000"/>
              <w:right w:val="single" w:sz="4" w:space="0" w:color="000000"/>
            </w:tcBorders>
            <w:shd w:val="clear" w:color="000000" w:fill="FFFFFF"/>
            <w:hideMark/>
          </w:tcPr>
          <w:p w:rsidR="00661F2A" w:rsidRPr="00661F2A" w:rsidRDefault="00661F2A" w:rsidP="00661F2A">
            <w:pPr>
              <w:rPr>
                <w:rFonts w:ascii="Arial" w:hAnsi="Arial" w:cs="Arial"/>
                <w:color w:val="000000"/>
                <w:sz w:val="16"/>
                <w:szCs w:val="16"/>
              </w:rPr>
            </w:pPr>
            <w:r>
              <w:rPr>
                <w:rFonts w:ascii="Arial" w:hAnsi="Arial" w:cs="Arial"/>
                <w:color w:val="000000"/>
                <w:sz w:val="16"/>
                <w:szCs w:val="16"/>
              </w:rPr>
              <w:t xml:space="preserve"> </w:t>
            </w:r>
            <w:r w:rsidRPr="00661F2A">
              <w:rPr>
                <w:rFonts w:ascii="Arial" w:hAnsi="Arial" w:cs="Arial"/>
                <w:color w:val="000000"/>
                <w:sz w:val="16"/>
                <w:szCs w:val="16"/>
              </w:rPr>
              <w:t>Другие вопросы в области средств массовой и</w:t>
            </w:r>
            <w:r w:rsidRPr="00661F2A">
              <w:rPr>
                <w:rFonts w:ascii="Arial" w:hAnsi="Arial" w:cs="Arial"/>
                <w:color w:val="000000"/>
                <w:sz w:val="16"/>
                <w:szCs w:val="16"/>
              </w:rPr>
              <w:t>н</w:t>
            </w:r>
            <w:r w:rsidRPr="00661F2A">
              <w:rPr>
                <w:rFonts w:ascii="Arial" w:hAnsi="Arial" w:cs="Arial"/>
                <w:color w:val="000000"/>
                <w:sz w:val="16"/>
                <w:szCs w:val="16"/>
              </w:rPr>
              <w:t>формации</w:t>
            </w:r>
          </w:p>
        </w:tc>
        <w:tc>
          <w:tcPr>
            <w:tcW w:w="871"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center"/>
              <w:rPr>
                <w:rFonts w:ascii="Arial" w:hAnsi="Arial" w:cs="Arial"/>
                <w:color w:val="000000"/>
                <w:sz w:val="16"/>
                <w:szCs w:val="16"/>
              </w:rPr>
            </w:pPr>
            <w:r w:rsidRPr="00661F2A">
              <w:rPr>
                <w:rFonts w:ascii="Arial" w:hAnsi="Arial" w:cs="Arial"/>
                <w:color w:val="000000"/>
                <w:sz w:val="16"/>
                <w:szCs w:val="16"/>
              </w:rPr>
              <w:t>1204</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57 000,00</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57 000,00</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100,00%</w:t>
            </w:r>
          </w:p>
        </w:tc>
      </w:tr>
      <w:tr w:rsidR="00661F2A" w:rsidRPr="00661F2A" w:rsidTr="00661F2A">
        <w:trPr>
          <w:trHeight w:val="20"/>
        </w:trPr>
        <w:tc>
          <w:tcPr>
            <w:tcW w:w="7825" w:type="dxa"/>
            <w:gridSpan w:val="2"/>
            <w:tcBorders>
              <w:top w:val="single" w:sz="4" w:space="0" w:color="000000"/>
              <w:left w:val="single" w:sz="4" w:space="0" w:color="000000"/>
              <w:bottom w:val="single" w:sz="4" w:space="0" w:color="000000"/>
              <w:right w:val="single" w:sz="4" w:space="0" w:color="000000"/>
            </w:tcBorders>
            <w:shd w:val="clear" w:color="000000" w:fill="FFFFFF"/>
            <w:noWrap/>
            <w:hideMark/>
          </w:tcPr>
          <w:p w:rsidR="00661F2A" w:rsidRPr="00661F2A" w:rsidRDefault="00661F2A" w:rsidP="00661F2A">
            <w:pPr>
              <w:outlineLvl w:val="0"/>
              <w:rPr>
                <w:rFonts w:ascii="Arial" w:hAnsi="Arial" w:cs="Arial"/>
                <w:color w:val="000000"/>
                <w:sz w:val="16"/>
                <w:szCs w:val="16"/>
              </w:rPr>
            </w:pPr>
            <w:r w:rsidRPr="00661F2A">
              <w:rPr>
                <w:rFonts w:ascii="Arial" w:hAnsi="Arial" w:cs="Arial"/>
                <w:color w:val="000000"/>
                <w:sz w:val="16"/>
                <w:szCs w:val="16"/>
              </w:rPr>
              <w:t>ВСЕГО РАСХОДОВ:</w:t>
            </w:r>
          </w:p>
        </w:tc>
        <w:tc>
          <w:tcPr>
            <w:tcW w:w="1418"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106 476 091,29</w:t>
            </w:r>
          </w:p>
        </w:tc>
        <w:tc>
          <w:tcPr>
            <w:tcW w:w="1252"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88 775 876,51</w:t>
            </w:r>
          </w:p>
        </w:tc>
        <w:tc>
          <w:tcPr>
            <w:tcW w:w="1097" w:type="dxa"/>
            <w:tcBorders>
              <w:top w:val="nil"/>
              <w:left w:val="nil"/>
              <w:bottom w:val="single" w:sz="4" w:space="0" w:color="000000"/>
              <w:right w:val="single" w:sz="4" w:space="0" w:color="000000"/>
            </w:tcBorders>
            <w:shd w:val="clear" w:color="000000" w:fill="FFFFFF"/>
            <w:noWrap/>
            <w:hideMark/>
          </w:tcPr>
          <w:p w:rsidR="00661F2A" w:rsidRPr="00661F2A" w:rsidRDefault="00661F2A" w:rsidP="00661F2A">
            <w:pPr>
              <w:jc w:val="right"/>
              <w:outlineLvl w:val="0"/>
              <w:rPr>
                <w:rFonts w:ascii="Arial" w:hAnsi="Arial" w:cs="Arial"/>
                <w:color w:val="000000"/>
                <w:sz w:val="16"/>
                <w:szCs w:val="16"/>
              </w:rPr>
            </w:pPr>
            <w:r w:rsidRPr="00661F2A">
              <w:rPr>
                <w:rFonts w:ascii="Arial" w:hAnsi="Arial" w:cs="Arial"/>
                <w:color w:val="000000"/>
                <w:sz w:val="16"/>
                <w:szCs w:val="16"/>
              </w:rPr>
              <w:t>83,38%</w:t>
            </w:r>
          </w:p>
        </w:tc>
      </w:tr>
    </w:tbl>
    <w:p w:rsidR="00661F2A" w:rsidRDefault="00661F2A" w:rsidP="00E87F79">
      <w:pPr>
        <w:shd w:val="clear" w:color="auto" w:fill="FFFFFF"/>
        <w:suppressAutoHyphens/>
        <w:spacing w:line="240" w:lineRule="exact"/>
        <w:jc w:val="center"/>
        <w:rPr>
          <w:rFonts w:ascii="Arial" w:hAnsi="Arial" w:cs="Arial"/>
          <w:b/>
          <w:sz w:val="16"/>
          <w:szCs w:val="16"/>
        </w:rPr>
      </w:pPr>
    </w:p>
    <w:tbl>
      <w:tblPr>
        <w:tblW w:w="11674" w:type="dxa"/>
        <w:tblInd w:w="97" w:type="dxa"/>
        <w:tblLook w:val="04A0"/>
      </w:tblPr>
      <w:tblGrid>
        <w:gridCol w:w="2014"/>
        <w:gridCol w:w="5386"/>
        <w:gridCol w:w="1580"/>
        <w:gridCol w:w="1520"/>
        <w:gridCol w:w="1174"/>
      </w:tblGrid>
      <w:tr w:rsidR="00661F2A" w:rsidRPr="00661F2A" w:rsidTr="00661F2A">
        <w:trPr>
          <w:trHeight w:val="20"/>
        </w:trPr>
        <w:tc>
          <w:tcPr>
            <w:tcW w:w="2014" w:type="dxa"/>
            <w:tcBorders>
              <w:top w:val="nil"/>
              <w:left w:val="nil"/>
              <w:bottom w:val="nil"/>
              <w:right w:val="nil"/>
            </w:tcBorders>
            <w:shd w:val="clear" w:color="auto" w:fill="auto"/>
            <w:noWrap/>
            <w:hideMark/>
          </w:tcPr>
          <w:p w:rsidR="00661F2A" w:rsidRPr="00661F2A" w:rsidRDefault="00661F2A" w:rsidP="00661F2A">
            <w:pPr>
              <w:rPr>
                <w:rFonts w:ascii="Arial" w:hAnsi="Arial" w:cs="Arial"/>
                <w:color w:val="000000"/>
                <w:sz w:val="16"/>
                <w:szCs w:val="16"/>
              </w:rPr>
            </w:pPr>
          </w:p>
        </w:tc>
        <w:tc>
          <w:tcPr>
            <w:tcW w:w="5386" w:type="dxa"/>
            <w:tcBorders>
              <w:top w:val="nil"/>
              <w:left w:val="nil"/>
              <w:bottom w:val="nil"/>
              <w:right w:val="nil"/>
            </w:tcBorders>
            <w:shd w:val="clear" w:color="auto" w:fill="auto"/>
            <w:noWrap/>
            <w:vAlign w:val="center"/>
            <w:hideMark/>
          </w:tcPr>
          <w:p w:rsidR="00661F2A" w:rsidRPr="00661F2A" w:rsidRDefault="00661F2A" w:rsidP="00661F2A">
            <w:pPr>
              <w:jc w:val="center"/>
              <w:rPr>
                <w:rFonts w:ascii="Arial" w:hAnsi="Arial" w:cs="Arial"/>
                <w:color w:val="000000"/>
                <w:sz w:val="16"/>
                <w:szCs w:val="16"/>
              </w:rPr>
            </w:pPr>
          </w:p>
        </w:tc>
        <w:tc>
          <w:tcPr>
            <w:tcW w:w="4274" w:type="dxa"/>
            <w:gridSpan w:val="3"/>
            <w:tcBorders>
              <w:top w:val="nil"/>
              <w:left w:val="nil"/>
              <w:bottom w:val="nil"/>
              <w:right w:val="nil"/>
            </w:tcBorders>
            <w:shd w:val="clear" w:color="auto" w:fill="auto"/>
            <w:noWrap/>
            <w:vAlign w:val="center"/>
            <w:hideMark/>
          </w:tcPr>
          <w:p w:rsidR="00661F2A" w:rsidRPr="00661F2A" w:rsidRDefault="00661F2A" w:rsidP="00661F2A">
            <w:pPr>
              <w:jc w:val="right"/>
              <w:rPr>
                <w:rFonts w:ascii="Arial" w:hAnsi="Arial" w:cs="Arial"/>
                <w:b/>
                <w:bCs/>
                <w:color w:val="000000"/>
                <w:sz w:val="16"/>
                <w:szCs w:val="16"/>
              </w:rPr>
            </w:pPr>
            <w:r w:rsidRPr="00661F2A">
              <w:rPr>
                <w:rFonts w:ascii="Arial" w:hAnsi="Arial" w:cs="Arial"/>
                <w:b/>
                <w:bCs/>
                <w:color w:val="000000"/>
                <w:sz w:val="16"/>
                <w:szCs w:val="16"/>
              </w:rPr>
              <w:t xml:space="preserve"> Приложение 4</w:t>
            </w:r>
          </w:p>
        </w:tc>
      </w:tr>
      <w:tr w:rsidR="00661F2A" w:rsidRPr="00661F2A" w:rsidTr="00661F2A">
        <w:trPr>
          <w:trHeight w:val="20"/>
        </w:trPr>
        <w:tc>
          <w:tcPr>
            <w:tcW w:w="2014" w:type="dxa"/>
            <w:tcBorders>
              <w:top w:val="nil"/>
              <w:left w:val="nil"/>
              <w:bottom w:val="nil"/>
              <w:right w:val="nil"/>
            </w:tcBorders>
            <w:shd w:val="clear" w:color="auto" w:fill="auto"/>
            <w:noWrap/>
            <w:hideMark/>
          </w:tcPr>
          <w:p w:rsidR="00661F2A" w:rsidRPr="00661F2A" w:rsidRDefault="00661F2A" w:rsidP="00661F2A">
            <w:pPr>
              <w:rPr>
                <w:rFonts w:ascii="Arial" w:hAnsi="Arial" w:cs="Arial"/>
                <w:color w:val="000000"/>
                <w:sz w:val="16"/>
                <w:szCs w:val="16"/>
              </w:rPr>
            </w:pPr>
          </w:p>
        </w:tc>
        <w:tc>
          <w:tcPr>
            <w:tcW w:w="5386" w:type="dxa"/>
            <w:tcBorders>
              <w:top w:val="nil"/>
              <w:left w:val="nil"/>
              <w:bottom w:val="nil"/>
              <w:right w:val="nil"/>
            </w:tcBorders>
            <w:shd w:val="clear" w:color="auto" w:fill="auto"/>
            <w:noWrap/>
            <w:vAlign w:val="center"/>
            <w:hideMark/>
          </w:tcPr>
          <w:p w:rsidR="00661F2A" w:rsidRPr="00661F2A" w:rsidRDefault="00661F2A" w:rsidP="00661F2A">
            <w:pPr>
              <w:jc w:val="center"/>
              <w:rPr>
                <w:rFonts w:ascii="Arial" w:hAnsi="Arial" w:cs="Arial"/>
                <w:color w:val="000000"/>
                <w:sz w:val="16"/>
                <w:szCs w:val="16"/>
              </w:rPr>
            </w:pPr>
          </w:p>
        </w:tc>
        <w:tc>
          <w:tcPr>
            <w:tcW w:w="4274" w:type="dxa"/>
            <w:gridSpan w:val="3"/>
            <w:tcBorders>
              <w:top w:val="nil"/>
              <w:left w:val="nil"/>
              <w:bottom w:val="nil"/>
              <w:right w:val="nil"/>
            </w:tcBorders>
            <w:shd w:val="clear" w:color="auto" w:fill="auto"/>
            <w:noWrap/>
            <w:vAlign w:val="bottom"/>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к решению "Об исполнении бюджета</w:t>
            </w:r>
          </w:p>
        </w:tc>
      </w:tr>
      <w:tr w:rsidR="00661F2A" w:rsidRPr="00661F2A" w:rsidTr="00661F2A">
        <w:trPr>
          <w:trHeight w:val="20"/>
        </w:trPr>
        <w:tc>
          <w:tcPr>
            <w:tcW w:w="2014" w:type="dxa"/>
            <w:tcBorders>
              <w:top w:val="nil"/>
              <w:left w:val="nil"/>
              <w:bottom w:val="nil"/>
              <w:right w:val="nil"/>
            </w:tcBorders>
            <w:shd w:val="clear" w:color="auto" w:fill="auto"/>
            <w:noWrap/>
            <w:hideMark/>
          </w:tcPr>
          <w:p w:rsidR="00661F2A" w:rsidRPr="00661F2A" w:rsidRDefault="00661F2A" w:rsidP="00661F2A">
            <w:pPr>
              <w:rPr>
                <w:rFonts w:ascii="Arial" w:hAnsi="Arial" w:cs="Arial"/>
                <w:color w:val="000000"/>
                <w:sz w:val="16"/>
                <w:szCs w:val="16"/>
              </w:rPr>
            </w:pPr>
          </w:p>
        </w:tc>
        <w:tc>
          <w:tcPr>
            <w:tcW w:w="5386" w:type="dxa"/>
            <w:tcBorders>
              <w:top w:val="nil"/>
              <w:left w:val="nil"/>
              <w:bottom w:val="nil"/>
              <w:right w:val="nil"/>
            </w:tcBorders>
            <w:shd w:val="clear" w:color="auto" w:fill="auto"/>
            <w:noWrap/>
            <w:vAlign w:val="center"/>
            <w:hideMark/>
          </w:tcPr>
          <w:p w:rsidR="00661F2A" w:rsidRPr="00661F2A" w:rsidRDefault="00661F2A" w:rsidP="00661F2A">
            <w:pPr>
              <w:jc w:val="center"/>
              <w:rPr>
                <w:rFonts w:ascii="Arial" w:hAnsi="Arial" w:cs="Arial"/>
                <w:color w:val="000000"/>
                <w:sz w:val="16"/>
                <w:szCs w:val="16"/>
              </w:rPr>
            </w:pPr>
          </w:p>
        </w:tc>
        <w:tc>
          <w:tcPr>
            <w:tcW w:w="4274" w:type="dxa"/>
            <w:gridSpan w:val="3"/>
            <w:tcBorders>
              <w:top w:val="nil"/>
              <w:left w:val="nil"/>
              <w:bottom w:val="nil"/>
              <w:right w:val="nil"/>
            </w:tcBorders>
            <w:shd w:val="clear" w:color="auto" w:fill="auto"/>
            <w:noWrap/>
            <w:vAlign w:val="bottom"/>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 xml:space="preserve">Валдайского городского поселения </w:t>
            </w:r>
          </w:p>
        </w:tc>
      </w:tr>
      <w:tr w:rsidR="00661F2A" w:rsidRPr="00661F2A" w:rsidTr="00661F2A">
        <w:trPr>
          <w:trHeight w:val="20"/>
        </w:trPr>
        <w:tc>
          <w:tcPr>
            <w:tcW w:w="2014" w:type="dxa"/>
            <w:tcBorders>
              <w:top w:val="nil"/>
              <w:left w:val="nil"/>
              <w:bottom w:val="nil"/>
              <w:right w:val="nil"/>
            </w:tcBorders>
            <w:shd w:val="clear" w:color="auto" w:fill="auto"/>
            <w:noWrap/>
            <w:hideMark/>
          </w:tcPr>
          <w:p w:rsidR="00661F2A" w:rsidRPr="00661F2A" w:rsidRDefault="00661F2A" w:rsidP="00661F2A">
            <w:pPr>
              <w:rPr>
                <w:rFonts w:ascii="Arial" w:hAnsi="Arial" w:cs="Arial"/>
                <w:color w:val="000000"/>
                <w:sz w:val="16"/>
                <w:szCs w:val="16"/>
              </w:rPr>
            </w:pPr>
          </w:p>
        </w:tc>
        <w:tc>
          <w:tcPr>
            <w:tcW w:w="5386" w:type="dxa"/>
            <w:tcBorders>
              <w:top w:val="nil"/>
              <w:left w:val="nil"/>
              <w:bottom w:val="nil"/>
              <w:right w:val="nil"/>
            </w:tcBorders>
            <w:shd w:val="clear" w:color="auto" w:fill="auto"/>
            <w:noWrap/>
            <w:vAlign w:val="center"/>
            <w:hideMark/>
          </w:tcPr>
          <w:p w:rsidR="00661F2A" w:rsidRPr="00661F2A" w:rsidRDefault="00661F2A" w:rsidP="00661F2A">
            <w:pPr>
              <w:jc w:val="center"/>
              <w:rPr>
                <w:rFonts w:ascii="Arial" w:hAnsi="Arial" w:cs="Arial"/>
                <w:color w:val="000000"/>
                <w:sz w:val="16"/>
                <w:szCs w:val="16"/>
              </w:rPr>
            </w:pPr>
          </w:p>
        </w:tc>
        <w:tc>
          <w:tcPr>
            <w:tcW w:w="4274" w:type="dxa"/>
            <w:gridSpan w:val="3"/>
            <w:tcBorders>
              <w:top w:val="nil"/>
              <w:left w:val="nil"/>
              <w:bottom w:val="nil"/>
              <w:right w:val="nil"/>
            </w:tcBorders>
            <w:shd w:val="clear" w:color="auto" w:fill="auto"/>
            <w:noWrap/>
            <w:vAlign w:val="bottom"/>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за 2019 год"</w:t>
            </w:r>
          </w:p>
        </w:tc>
      </w:tr>
      <w:tr w:rsidR="00661F2A" w:rsidRPr="00661F2A" w:rsidTr="00661F2A">
        <w:trPr>
          <w:trHeight w:val="20"/>
        </w:trPr>
        <w:tc>
          <w:tcPr>
            <w:tcW w:w="2014" w:type="dxa"/>
            <w:tcBorders>
              <w:top w:val="nil"/>
              <w:left w:val="nil"/>
              <w:bottom w:val="nil"/>
              <w:right w:val="nil"/>
            </w:tcBorders>
            <w:shd w:val="clear" w:color="auto" w:fill="auto"/>
            <w:noWrap/>
            <w:hideMark/>
          </w:tcPr>
          <w:p w:rsidR="00661F2A" w:rsidRPr="00661F2A" w:rsidRDefault="00661F2A" w:rsidP="00661F2A">
            <w:pPr>
              <w:rPr>
                <w:rFonts w:ascii="Arial" w:hAnsi="Arial" w:cs="Arial"/>
                <w:color w:val="000000"/>
                <w:sz w:val="16"/>
                <w:szCs w:val="16"/>
              </w:rPr>
            </w:pPr>
          </w:p>
        </w:tc>
        <w:tc>
          <w:tcPr>
            <w:tcW w:w="5386" w:type="dxa"/>
            <w:tcBorders>
              <w:top w:val="nil"/>
              <w:left w:val="nil"/>
              <w:bottom w:val="nil"/>
              <w:right w:val="nil"/>
            </w:tcBorders>
            <w:shd w:val="clear" w:color="auto" w:fill="auto"/>
            <w:noWrap/>
            <w:vAlign w:val="center"/>
            <w:hideMark/>
          </w:tcPr>
          <w:p w:rsidR="00661F2A" w:rsidRPr="00661F2A" w:rsidRDefault="00661F2A" w:rsidP="00661F2A">
            <w:pPr>
              <w:jc w:val="center"/>
              <w:rPr>
                <w:rFonts w:ascii="Arial" w:hAnsi="Arial" w:cs="Arial"/>
                <w:color w:val="000000"/>
                <w:sz w:val="16"/>
                <w:szCs w:val="16"/>
              </w:rPr>
            </w:pPr>
          </w:p>
        </w:tc>
        <w:tc>
          <w:tcPr>
            <w:tcW w:w="4274" w:type="dxa"/>
            <w:gridSpan w:val="3"/>
            <w:tcBorders>
              <w:top w:val="nil"/>
              <w:left w:val="nil"/>
              <w:bottom w:val="nil"/>
              <w:right w:val="nil"/>
            </w:tcBorders>
            <w:shd w:val="clear" w:color="auto" w:fill="auto"/>
            <w:noWrap/>
            <w:vAlign w:val="bottom"/>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от 27.05.2020 № 261</w:t>
            </w:r>
          </w:p>
        </w:tc>
      </w:tr>
      <w:tr w:rsidR="00661F2A" w:rsidRPr="00661F2A" w:rsidTr="00661F2A">
        <w:trPr>
          <w:trHeight w:val="20"/>
        </w:trPr>
        <w:tc>
          <w:tcPr>
            <w:tcW w:w="2014" w:type="dxa"/>
            <w:tcBorders>
              <w:top w:val="nil"/>
              <w:left w:val="nil"/>
              <w:bottom w:val="nil"/>
              <w:right w:val="nil"/>
            </w:tcBorders>
            <w:shd w:val="clear" w:color="auto" w:fill="auto"/>
            <w:noWrap/>
            <w:hideMark/>
          </w:tcPr>
          <w:p w:rsidR="00661F2A" w:rsidRPr="00661F2A" w:rsidRDefault="00661F2A" w:rsidP="00661F2A">
            <w:pPr>
              <w:rPr>
                <w:rFonts w:ascii="Arial" w:hAnsi="Arial" w:cs="Arial"/>
                <w:color w:val="000000"/>
                <w:sz w:val="16"/>
                <w:szCs w:val="16"/>
              </w:rPr>
            </w:pPr>
          </w:p>
        </w:tc>
        <w:tc>
          <w:tcPr>
            <w:tcW w:w="5386" w:type="dxa"/>
            <w:tcBorders>
              <w:top w:val="nil"/>
              <w:left w:val="nil"/>
              <w:bottom w:val="nil"/>
              <w:right w:val="nil"/>
            </w:tcBorders>
            <w:shd w:val="clear" w:color="auto" w:fill="auto"/>
            <w:noWrap/>
            <w:vAlign w:val="center"/>
            <w:hideMark/>
          </w:tcPr>
          <w:p w:rsidR="00661F2A" w:rsidRPr="00661F2A" w:rsidRDefault="00661F2A" w:rsidP="00661F2A">
            <w:pPr>
              <w:jc w:val="center"/>
              <w:rPr>
                <w:rFonts w:ascii="Arial" w:hAnsi="Arial" w:cs="Arial"/>
                <w:color w:val="000000"/>
                <w:sz w:val="16"/>
                <w:szCs w:val="16"/>
              </w:rPr>
            </w:pPr>
          </w:p>
        </w:tc>
        <w:tc>
          <w:tcPr>
            <w:tcW w:w="1580"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1520"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c>
          <w:tcPr>
            <w:tcW w:w="1174"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r>
      <w:tr w:rsidR="00661F2A" w:rsidRPr="00661F2A" w:rsidTr="00661F2A">
        <w:trPr>
          <w:trHeight w:val="20"/>
        </w:trPr>
        <w:tc>
          <w:tcPr>
            <w:tcW w:w="2014" w:type="dxa"/>
            <w:tcBorders>
              <w:top w:val="nil"/>
              <w:left w:val="nil"/>
              <w:bottom w:val="nil"/>
              <w:right w:val="nil"/>
            </w:tcBorders>
            <w:shd w:val="clear" w:color="auto" w:fill="auto"/>
            <w:noWrap/>
            <w:hideMark/>
          </w:tcPr>
          <w:p w:rsidR="00661F2A" w:rsidRPr="00661F2A" w:rsidRDefault="00661F2A" w:rsidP="00661F2A">
            <w:pPr>
              <w:rPr>
                <w:rFonts w:ascii="Arial" w:hAnsi="Arial" w:cs="Arial"/>
                <w:color w:val="000000"/>
                <w:sz w:val="16"/>
                <w:szCs w:val="16"/>
              </w:rPr>
            </w:pPr>
          </w:p>
        </w:tc>
        <w:tc>
          <w:tcPr>
            <w:tcW w:w="5386" w:type="dxa"/>
            <w:tcBorders>
              <w:top w:val="nil"/>
              <w:left w:val="nil"/>
              <w:bottom w:val="nil"/>
              <w:right w:val="nil"/>
            </w:tcBorders>
            <w:shd w:val="clear" w:color="auto" w:fill="auto"/>
            <w:noWrap/>
            <w:vAlign w:val="center"/>
            <w:hideMark/>
          </w:tcPr>
          <w:p w:rsidR="00661F2A" w:rsidRPr="00661F2A" w:rsidRDefault="00661F2A" w:rsidP="00661F2A">
            <w:pPr>
              <w:jc w:val="center"/>
              <w:rPr>
                <w:rFonts w:ascii="Arial" w:hAnsi="Arial" w:cs="Arial"/>
                <w:color w:val="000000"/>
                <w:sz w:val="16"/>
                <w:szCs w:val="16"/>
              </w:rPr>
            </w:pPr>
          </w:p>
        </w:tc>
        <w:tc>
          <w:tcPr>
            <w:tcW w:w="1580" w:type="dxa"/>
            <w:tcBorders>
              <w:top w:val="nil"/>
              <w:left w:val="nil"/>
              <w:bottom w:val="nil"/>
              <w:right w:val="nil"/>
            </w:tcBorders>
            <w:shd w:val="clear" w:color="auto" w:fill="auto"/>
            <w:noWrap/>
            <w:vAlign w:val="center"/>
            <w:hideMark/>
          </w:tcPr>
          <w:p w:rsidR="00661F2A" w:rsidRPr="00661F2A" w:rsidRDefault="00661F2A" w:rsidP="00661F2A">
            <w:pPr>
              <w:jc w:val="right"/>
              <w:rPr>
                <w:rFonts w:ascii="Arial" w:hAnsi="Arial" w:cs="Arial"/>
                <w:color w:val="000000"/>
                <w:sz w:val="16"/>
                <w:szCs w:val="16"/>
              </w:rPr>
            </w:pPr>
          </w:p>
        </w:tc>
        <w:tc>
          <w:tcPr>
            <w:tcW w:w="1520" w:type="dxa"/>
            <w:tcBorders>
              <w:top w:val="nil"/>
              <w:left w:val="nil"/>
              <w:bottom w:val="nil"/>
              <w:right w:val="nil"/>
            </w:tcBorders>
            <w:shd w:val="clear" w:color="auto" w:fill="auto"/>
            <w:noWrap/>
            <w:vAlign w:val="center"/>
            <w:hideMark/>
          </w:tcPr>
          <w:p w:rsidR="00661F2A" w:rsidRPr="00661F2A" w:rsidRDefault="00661F2A" w:rsidP="00661F2A">
            <w:pPr>
              <w:jc w:val="right"/>
              <w:rPr>
                <w:rFonts w:ascii="Arial" w:hAnsi="Arial" w:cs="Arial"/>
                <w:color w:val="000000"/>
                <w:sz w:val="16"/>
                <w:szCs w:val="16"/>
              </w:rPr>
            </w:pPr>
          </w:p>
        </w:tc>
        <w:tc>
          <w:tcPr>
            <w:tcW w:w="1174"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r>
      <w:tr w:rsidR="00661F2A" w:rsidRPr="00661F2A" w:rsidTr="00661F2A">
        <w:trPr>
          <w:trHeight w:val="20"/>
        </w:trPr>
        <w:tc>
          <w:tcPr>
            <w:tcW w:w="11674" w:type="dxa"/>
            <w:gridSpan w:val="5"/>
            <w:tcBorders>
              <w:top w:val="nil"/>
              <w:left w:val="nil"/>
              <w:bottom w:val="nil"/>
              <w:right w:val="nil"/>
            </w:tcBorders>
            <w:shd w:val="clear" w:color="auto" w:fill="auto"/>
            <w:noWrap/>
            <w:vAlign w:val="center"/>
            <w:hideMark/>
          </w:tcPr>
          <w:p w:rsidR="00661F2A" w:rsidRPr="00661F2A" w:rsidRDefault="00661F2A" w:rsidP="00661F2A">
            <w:pPr>
              <w:jc w:val="center"/>
              <w:rPr>
                <w:rFonts w:ascii="Arial" w:hAnsi="Arial" w:cs="Arial"/>
                <w:b/>
                <w:bCs/>
                <w:color w:val="000000"/>
                <w:sz w:val="16"/>
                <w:szCs w:val="16"/>
              </w:rPr>
            </w:pPr>
            <w:r w:rsidRPr="00661F2A">
              <w:rPr>
                <w:rFonts w:ascii="Arial" w:hAnsi="Arial" w:cs="Arial"/>
                <w:b/>
                <w:bCs/>
                <w:color w:val="000000"/>
                <w:sz w:val="16"/>
                <w:szCs w:val="16"/>
              </w:rPr>
              <w:t>Источники финансирования дефицита бюджета</w:t>
            </w:r>
          </w:p>
        </w:tc>
      </w:tr>
      <w:tr w:rsidR="00661F2A" w:rsidRPr="00661F2A" w:rsidTr="00661F2A">
        <w:trPr>
          <w:trHeight w:val="20"/>
        </w:trPr>
        <w:tc>
          <w:tcPr>
            <w:tcW w:w="11674" w:type="dxa"/>
            <w:gridSpan w:val="5"/>
            <w:tcBorders>
              <w:top w:val="nil"/>
              <w:left w:val="nil"/>
              <w:bottom w:val="nil"/>
              <w:right w:val="nil"/>
            </w:tcBorders>
            <w:shd w:val="clear" w:color="auto" w:fill="auto"/>
            <w:noWrap/>
            <w:vAlign w:val="center"/>
            <w:hideMark/>
          </w:tcPr>
          <w:p w:rsidR="00661F2A" w:rsidRPr="00661F2A" w:rsidRDefault="00661F2A" w:rsidP="00661F2A">
            <w:pPr>
              <w:jc w:val="center"/>
              <w:rPr>
                <w:rFonts w:ascii="Arial" w:hAnsi="Arial" w:cs="Arial"/>
                <w:b/>
                <w:bCs/>
                <w:color w:val="000000"/>
                <w:sz w:val="16"/>
                <w:szCs w:val="16"/>
              </w:rPr>
            </w:pPr>
            <w:r w:rsidRPr="00661F2A">
              <w:rPr>
                <w:rFonts w:ascii="Arial" w:hAnsi="Arial" w:cs="Arial"/>
                <w:b/>
                <w:bCs/>
                <w:color w:val="000000"/>
                <w:sz w:val="16"/>
                <w:szCs w:val="16"/>
              </w:rPr>
              <w:t xml:space="preserve">Валдайского городского поселения за 2019 год по кодам классификации источников </w:t>
            </w:r>
          </w:p>
        </w:tc>
      </w:tr>
      <w:tr w:rsidR="00661F2A" w:rsidRPr="00661F2A" w:rsidTr="00661F2A">
        <w:trPr>
          <w:trHeight w:val="20"/>
        </w:trPr>
        <w:tc>
          <w:tcPr>
            <w:tcW w:w="11674" w:type="dxa"/>
            <w:gridSpan w:val="5"/>
            <w:tcBorders>
              <w:top w:val="nil"/>
              <w:left w:val="nil"/>
              <w:bottom w:val="nil"/>
              <w:right w:val="nil"/>
            </w:tcBorders>
            <w:shd w:val="clear" w:color="auto" w:fill="auto"/>
            <w:noWrap/>
            <w:vAlign w:val="center"/>
            <w:hideMark/>
          </w:tcPr>
          <w:p w:rsidR="00661F2A" w:rsidRPr="00661F2A" w:rsidRDefault="00661F2A" w:rsidP="00661F2A">
            <w:pPr>
              <w:jc w:val="center"/>
              <w:rPr>
                <w:rFonts w:ascii="Arial" w:hAnsi="Arial" w:cs="Arial"/>
                <w:b/>
                <w:bCs/>
                <w:color w:val="000000"/>
                <w:sz w:val="16"/>
                <w:szCs w:val="16"/>
              </w:rPr>
            </w:pPr>
            <w:r w:rsidRPr="00661F2A">
              <w:rPr>
                <w:rFonts w:ascii="Arial" w:hAnsi="Arial" w:cs="Arial"/>
                <w:b/>
                <w:bCs/>
                <w:color w:val="000000"/>
                <w:sz w:val="16"/>
                <w:szCs w:val="16"/>
              </w:rPr>
              <w:t>финансирования дефицитов бюджетов</w:t>
            </w:r>
          </w:p>
        </w:tc>
      </w:tr>
      <w:tr w:rsidR="00661F2A" w:rsidRPr="00661F2A" w:rsidTr="00661F2A">
        <w:trPr>
          <w:trHeight w:val="20"/>
        </w:trPr>
        <w:tc>
          <w:tcPr>
            <w:tcW w:w="2014" w:type="dxa"/>
            <w:tcBorders>
              <w:top w:val="nil"/>
              <w:left w:val="nil"/>
              <w:bottom w:val="nil"/>
              <w:right w:val="nil"/>
            </w:tcBorders>
            <w:shd w:val="clear" w:color="auto" w:fill="auto"/>
            <w:noWrap/>
            <w:hideMark/>
          </w:tcPr>
          <w:p w:rsidR="00661F2A" w:rsidRPr="00661F2A" w:rsidRDefault="00661F2A" w:rsidP="00661F2A">
            <w:pPr>
              <w:rPr>
                <w:rFonts w:ascii="Arial" w:hAnsi="Arial" w:cs="Arial"/>
                <w:color w:val="000000"/>
                <w:sz w:val="16"/>
                <w:szCs w:val="16"/>
              </w:rPr>
            </w:pPr>
          </w:p>
        </w:tc>
        <w:tc>
          <w:tcPr>
            <w:tcW w:w="5386" w:type="dxa"/>
            <w:tcBorders>
              <w:top w:val="nil"/>
              <w:left w:val="nil"/>
              <w:bottom w:val="nil"/>
              <w:right w:val="nil"/>
            </w:tcBorders>
            <w:shd w:val="clear" w:color="auto" w:fill="auto"/>
            <w:noWrap/>
            <w:vAlign w:val="center"/>
            <w:hideMark/>
          </w:tcPr>
          <w:p w:rsidR="00661F2A" w:rsidRPr="00661F2A" w:rsidRDefault="00661F2A" w:rsidP="00661F2A">
            <w:pPr>
              <w:jc w:val="center"/>
              <w:rPr>
                <w:rFonts w:ascii="Arial" w:hAnsi="Arial" w:cs="Arial"/>
                <w:color w:val="000000"/>
                <w:sz w:val="16"/>
                <w:szCs w:val="16"/>
              </w:rPr>
            </w:pPr>
          </w:p>
        </w:tc>
        <w:tc>
          <w:tcPr>
            <w:tcW w:w="1580" w:type="dxa"/>
            <w:tcBorders>
              <w:top w:val="nil"/>
              <w:left w:val="nil"/>
              <w:bottom w:val="nil"/>
              <w:right w:val="nil"/>
            </w:tcBorders>
            <w:shd w:val="clear" w:color="auto" w:fill="auto"/>
            <w:noWrap/>
            <w:vAlign w:val="center"/>
            <w:hideMark/>
          </w:tcPr>
          <w:p w:rsidR="00661F2A" w:rsidRPr="00661F2A" w:rsidRDefault="00661F2A" w:rsidP="00661F2A">
            <w:pPr>
              <w:jc w:val="right"/>
              <w:rPr>
                <w:rFonts w:ascii="Arial" w:hAnsi="Arial" w:cs="Arial"/>
                <w:color w:val="000000"/>
                <w:sz w:val="16"/>
                <w:szCs w:val="16"/>
              </w:rPr>
            </w:pPr>
          </w:p>
        </w:tc>
        <w:tc>
          <w:tcPr>
            <w:tcW w:w="1520" w:type="dxa"/>
            <w:tcBorders>
              <w:top w:val="nil"/>
              <w:left w:val="nil"/>
              <w:bottom w:val="nil"/>
              <w:right w:val="nil"/>
            </w:tcBorders>
            <w:shd w:val="clear" w:color="auto" w:fill="auto"/>
            <w:noWrap/>
            <w:vAlign w:val="center"/>
            <w:hideMark/>
          </w:tcPr>
          <w:p w:rsidR="00661F2A" w:rsidRPr="00661F2A" w:rsidRDefault="00661F2A" w:rsidP="00661F2A">
            <w:pPr>
              <w:jc w:val="right"/>
              <w:rPr>
                <w:rFonts w:ascii="Arial" w:hAnsi="Arial" w:cs="Arial"/>
                <w:color w:val="000000"/>
                <w:sz w:val="16"/>
                <w:szCs w:val="16"/>
              </w:rPr>
            </w:pPr>
          </w:p>
        </w:tc>
        <w:tc>
          <w:tcPr>
            <w:tcW w:w="1174" w:type="dxa"/>
            <w:tcBorders>
              <w:top w:val="nil"/>
              <w:left w:val="nil"/>
              <w:bottom w:val="nil"/>
              <w:right w:val="nil"/>
            </w:tcBorders>
            <w:shd w:val="clear" w:color="auto" w:fill="auto"/>
            <w:noWrap/>
            <w:vAlign w:val="bottom"/>
            <w:hideMark/>
          </w:tcPr>
          <w:p w:rsidR="00661F2A" w:rsidRPr="00661F2A" w:rsidRDefault="00661F2A" w:rsidP="00661F2A">
            <w:pPr>
              <w:rPr>
                <w:rFonts w:ascii="Arial" w:hAnsi="Arial" w:cs="Arial"/>
                <w:color w:val="000000"/>
                <w:sz w:val="16"/>
                <w:szCs w:val="16"/>
              </w:rPr>
            </w:pPr>
          </w:p>
        </w:tc>
      </w:tr>
      <w:tr w:rsidR="00661F2A" w:rsidRPr="00661F2A" w:rsidTr="00661F2A">
        <w:trPr>
          <w:trHeight w:val="20"/>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F2A" w:rsidRPr="00661F2A" w:rsidRDefault="00661F2A" w:rsidP="00661F2A">
            <w:pPr>
              <w:jc w:val="center"/>
              <w:rPr>
                <w:rFonts w:ascii="Arial" w:hAnsi="Arial" w:cs="Arial"/>
                <w:b/>
                <w:bCs/>
                <w:color w:val="000000"/>
                <w:sz w:val="16"/>
                <w:szCs w:val="16"/>
              </w:rPr>
            </w:pPr>
            <w:r w:rsidRPr="00661F2A">
              <w:rPr>
                <w:rFonts w:ascii="Arial" w:hAnsi="Arial" w:cs="Arial"/>
                <w:b/>
                <w:bCs/>
                <w:color w:val="000000"/>
                <w:sz w:val="16"/>
                <w:szCs w:val="16"/>
              </w:rPr>
              <w:t>Код источника вну</w:t>
            </w:r>
            <w:r w:rsidRPr="00661F2A">
              <w:rPr>
                <w:rFonts w:ascii="Arial" w:hAnsi="Arial" w:cs="Arial"/>
                <w:b/>
                <w:bCs/>
                <w:color w:val="000000"/>
                <w:sz w:val="16"/>
                <w:szCs w:val="16"/>
              </w:rPr>
              <w:t>т</w:t>
            </w:r>
            <w:r w:rsidRPr="00661F2A">
              <w:rPr>
                <w:rFonts w:ascii="Arial" w:hAnsi="Arial" w:cs="Arial"/>
                <w:b/>
                <w:bCs/>
                <w:color w:val="000000"/>
                <w:sz w:val="16"/>
                <w:szCs w:val="16"/>
              </w:rPr>
              <w:t>реннего финансир</w:t>
            </w:r>
            <w:r w:rsidRPr="00661F2A">
              <w:rPr>
                <w:rFonts w:ascii="Arial" w:hAnsi="Arial" w:cs="Arial"/>
                <w:b/>
                <w:bCs/>
                <w:color w:val="000000"/>
                <w:sz w:val="16"/>
                <w:szCs w:val="16"/>
              </w:rPr>
              <w:t>о</w:t>
            </w:r>
            <w:r w:rsidRPr="00661F2A">
              <w:rPr>
                <w:rFonts w:ascii="Arial" w:hAnsi="Arial" w:cs="Arial"/>
                <w:b/>
                <w:bCs/>
                <w:color w:val="000000"/>
                <w:sz w:val="16"/>
                <w:szCs w:val="16"/>
              </w:rPr>
              <w:t>вания дефицита бюджета</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1F2A" w:rsidRPr="00661F2A" w:rsidRDefault="00661F2A" w:rsidP="00661F2A">
            <w:pPr>
              <w:jc w:val="center"/>
              <w:rPr>
                <w:rFonts w:ascii="Arial" w:hAnsi="Arial" w:cs="Arial"/>
                <w:b/>
                <w:bCs/>
                <w:color w:val="000000"/>
                <w:sz w:val="16"/>
                <w:szCs w:val="16"/>
              </w:rPr>
            </w:pPr>
            <w:r w:rsidRPr="00661F2A">
              <w:rPr>
                <w:rFonts w:ascii="Arial" w:hAnsi="Arial" w:cs="Arial"/>
                <w:b/>
                <w:bCs/>
                <w:color w:val="000000"/>
                <w:sz w:val="16"/>
                <w:szCs w:val="16"/>
              </w:rPr>
              <w:t>Наименование источника внутреннего финансирования деф</w:t>
            </w:r>
            <w:r w:rsidRPr="00661F2A">
              <w:rPr>
                <w:rFonts w:ascii="Arial" w:hAnsi="Arial" w:cs="Arial"/>
                <w:b/>
                <w:bCs/>
                <w:color w:val="000000"/>
                <w:sz w:val="16"/>
                <w:szCs w:val="16"/>
              </w:rPr>
              <w:t>и</w:t>
            </w:r>
            <w:r w:rsidRPr="00661F2A">
              <w:rPr>
                <w:rFonts w:ascii="Arial" w:hAnsi="Arial" w:cs="Arial"/>
                <w:b/>
                <w:bCs/>
                <w:color w:val="000000"/>
                <w:sz w:val="16"/>
                <w:szCs w:val="16"/>
              </w:rPr>
              <w:t>цита бюджета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661F2A" w:rsidRPr="00661F2A" w:rsidRDefault="00661F2A" w:rsidP="00661F2A">
            <w:pPr>
              <w:jc w:val="center"/>
              <w:rPr>
                <w:rFonts w:ascii="Arial" w:hAnsi="Arial" w:cs="Arial"/>
                <w:b/>
                <w:bCs/>
                <w:color w:val="000000"/>
                <w:sz w:val="16"/>
                <w:szCs w:val="16"/>
              </w:rPr>
            </w:pPr>
            <w:r w:rsidRPr="00661F2A">
              <w:rPr>
                <w:rFonts w:ascii="Arial" w:hAnsi="Arial" w:cs="Arial"/>
                <w:b/>
                <w:bCs/>
                <w:color w:val="000000"/>
                <w:sz w:val="16"/>
                <w:szCs w:val="16"/>
              </w:rPr>
              <w:t>Утверждено                                                                                      на год                                                                                      (руб.коп.)</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661F2A" w:rsidRPr="00661F2A" w:rsidRDefault="00661F2A" w:rsidP="00661F2A">
            <w:pPr>
              <w:jc w:val="center"/>
              <w:rPr>
                <w:rFonts w:ascii="Arial" w:hAnsi="Arial" w:cs="Arial"/>
                <w:b/>
                <w:bCs/>
                <w:color w:val="000000"/>
                <w:sz w:val="16"/>
                <w:szCs w:val="16"/>
              </w:rPr>
            </w:pPr>
            <w:r w:rsidRPr="00661F2A">
              <w:rPr>
                <w:rFonts w:ascii="Arial" w:hAnsi="Arial" w:cs="Arial"/>
                <w:b/>
                <w:bCs/>
                <w:color w:val="000000"/>
                <w:sz w:val="16"/>
                <w:szCs w:val="16"/>
              </w:rPr>
              <w:t>Исполнено                                                                                                     (руб.коп.)</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661F2A" w:rsidRPr="00661F2A" w:rsidRDefault="00661F2A" w:rsidP="00661F2A">
            <w:pPr>
              <w:jc w:val="center"/>
              <w:rPr>
                <w:rFonts w:ascii="Arial" w:hAnsi="Arial" w:cs="Arial"/>
                <w:b/>
                <w:bCs/>
                <w:color w:val="000000"/>
                <w:sz w:val="16"/>
                <w:szCs w:val="16"/>
              </w:rPr>
            </w:pPr>
            <w:r w:rsidRPr="00661F2A">
              <w:rPr>
                <w:rFonts w:ascii="Arial" w:hAnsi="Arial" w:cs="Arial"/>
                <w:b/>
                <w:bCs/>
                <w:color w:val="000000"/>
                <w:sz w:val="16"/>
                <w:szCs w:val="16"/>
              </w:rPr>
              <w:t>% исполн</w:t>
            </w:r>
            <w:r w:rsidRPr="00661F2A">
              <w:rPr>
                <w:rFonts w:ascii="Arial" w:hAnsi="Arial" w:cs="Arial"/>
                <w:b/>
                <w:bCs/>
                <w:color w:val="000000"/>
                <w:sz w:val="16"/>
                <w:szCs w:val="16"/>
              </w:rPr>
              <w:t>е</w:t>
            </w:r>
            <w:r w:rsidRPr="00661F2A">
              <w:rPr>
                <w:rFonts w:ascii="Arial" w:hAnsi="Arial" w:cs="Arial"/>
                <w:b/>
                <w:bCs/>
                <w:color w:val="000000"/>
                <w:sz w:val="16"/>
                <w:szCs w:val="16"/>
              </w:rPr>
              <w:t>ния</w:t>
            </w:r>
          </w:p>
        </w:tc>
      </w:tr>
      <w:tr w:rsidR="00661F2A" w:rsidRPr="00661F2A" w:rsidTr="00661F2A">
        <w:trPr>
          <w:trHeight w:val="20"/>
        </w:trPr>
        <w:tc>
          <w:tcPr>
            <w:tcW w:w="2014" w:type="dxa"/>
            <w:tcBorders>
              <w:top w:val="nil"/>
              <w:left w:val="single" w:sz="4" w:space="0" w:color="auto"/>
              <w:bottom w:val="single" w:sz="4" w:space="0" w:color="auto"/>
              <w:right w:val="single" w:sz="4" w:space="0" w:color="auto"/>
            </w:tcBorders>
            <w:shd w:val="clear" w:color="auto" w:fill="auto"/>
            <w:noWrap/>
            <w:vAlign w:val="bottom"/>
            <w:hideMark/>
          </w:tcPr>
          <w:p w:rsidR="00661F2A" w:rsidRPr="00661F2A" w:rsidRDefault="00661F2A" w:rsidP="00661F2A">
            <w:pPr>
              <w:jc w:val="center"/>
              <w:rPr>
                <w:rFonts w:ascii="Arial" w:hAnsi="Arial" w:cs="Arial"/>
                <w:b/>
                <w:bCs/>
                <w:color w:val="000000"/>
                <w:sz w:val="16"/>
                <w:szCs w:val="16"/>
              </w:rPr>
            </w:pPr>
            <w:r w:rsidRPr="00661F2A">
              <w:rPr>
                <w:rFonts w:ascii="Arial" w:hAnsi="Arial" w:cs="Arial"/>
                <w:b/>
                <w:bCs/>
                <w:color w:val="000000"/>
                <w:sz w:val="16"/>
                <w:szCs w:val="16"/>
              </w:rPr>
              <w:t>1</w:t>
            </w:r>
          </w:p>
        </w:tc>
        <w:tc>
          <w:tcPr>
            <w:tcW w:w="5386" w:type="dxa"/>
            <w:tcBorders>
              <w:top w:val="nil"/>
              <w:left w:val="nil"/>
              <w:bottom w:val="single" w:sz="4" w:space="0" w:color="auto"/>
              <w:right w:val="single" w:sz="4" w:space="0" w:color="auto"/>
            </w:tcBorders>
            <w:shd w:val="clear" w:color="auto" w:fill="auto"/>
            <w:noWrap/>
            <w:vAlign w:val="bottom"/>
            <w:hideMark/>
          </w:tcPr>
          <w:p w:rsidR="00661F2A" w:rsidRPr="00661F2A" w:rsidRDefault="00661F2A" w:rsidP="00661F2A">
            <w:pPr>
              <w:jc w:val="center"/>
              <w:rPr>
                <w:rFonts w:ascii="Arial" w:hAnsi="Arial" w:cs="Arial"/>
                <w:b/>
                <w:bCs/>
                <w:color w:val="000000"/>
                <w:sz w:val="16"/>
                <w:szCs w:val="16"/>
              </w:rPr>
            </w:pPr>
            <w:r w:rsidRPr="00661F2A">
              <w:rPr>
                <w:rFonts w:ascii="Arial" w:hAnsi="Arial" w:cs="Arial"/>
                <w:b/>
                <w:bCs/>
                <w:color w:val="000000"/>
                <w:sz w:val="16"/>
                <w:szCs w:val="16"/>
              </w:rPr>
              <w:t>2</w:t>
            </w:r>
          </w:p>
        </w:tc>
        <w:tc>
          <w:tcPr>
            <w:tcW w:w="1580" w:type="dxa"/>
            <w:tcBorders>
              <w:top w:val="nil"/>
              <w:left w:val="nil"/>
              <w:bottom w:val="single" w:sz="4" w:space="0" w:color="auto"/>
              <w:right w:val="single" w:sz="4" w:space="0" w:color="auto"/>
            </w:tcBorders>
            <w:shd w:val="clear" w:color="auto" w:fill="auto"/>
            <w:noWrap/>
            <w:vAlign w:val="bottom"/>
            <w:hideMark/>
          </w:tcPr>
          <w:p w:rsidR="00661F2A" w:rsidRPr="00661F2A" w:rsidRDefault="00661F2A" w:rsidP="00661F2A">
            <w:pPr>
              <w:jc w:val="center"/>
              <w:rPr>
                <w:rFonts w:ascii="Arial" w:hAnsi="Arial" w:cs="Arial"/>
                <w:b/>
                <w:bCs/>
                <w:color w:val="000000"/>
                <w:sz w:val="16"/>
                <w:szCs w:val="16"/>
              </w:rPr>
            </w:pPr>
            <w:r w:rsidRPr="00661F2A">
              <w:rPr>
                <w:rFonts w:ascii="Arial" w:hAnsi="Arial" w:cs="Arial"/>
                <w:b/>
                <w:bCs/>
                <w:color w:val="000000"/>
                <w:sz w:val="16"/>
                <w:szCs w:val="16"/>
              </w:rPr>
              <w:t>3</w:t>
            </w:r>
          </w:p>
        </w:tc>
        <w:tc>
          <w:tcPr>
            <w:tcW w:w="1520" w:type="dxa"/>
            <w:tcBorders>
              <w:top w:val="nil"/>
              <w:left w:val="nil"/>
              <w:bottom w:val="single" w:sz="4" w:space="0" w:color="auto"/>
              <w:right w:val="single" w:sz="4" w:space="0" w:color="auto"/>
            </w:tcBorders>
            <w:shd w:val="clear" w:color="auto" w:fill="auto"/>
            <w:noWrap/>
            <w:vAlign w:val="bottom"/>
            <w:hideMark/>
          </w:tcPr>
          <w:p w:rsidR="00661F2A" w:rsidRPr="00661F2A" w:rsidRDefault="00661F2A" w:rsidP="00661F2A">
            <w:pPr>
              <w:jc w:val="center"/>
              <w:rPr>
                <w:rFonts w:ascii="Arial" w:hAnsi="Arial" w:cs="Arial"/>
                <w:b/>
                <w:bCs/>
                <w:color w:val="000000"/>
                <w:sz w:val="16"/>
                <w:szCs w:val="16"/>
              </w:rPr>
            </w:pPr>
            <w:r w:rsidRPr="00661F2A">
              <w:rPr>
                <w:rFonts w:ascii="Arial" w:hAnsi="Arial" w:cs="Arial"/>
                <w:b/>
                <w:bCs/>
                <w:color w:val="000000"/>
                <w:sz w:val="16"/>
                <w:szCs w:val="16"/>
              </w:rPr>
              <w:t>4</w:t>
            </w:r>
          </w:p>
        </w:tc>
        <w:tc>
          <w:tcPr>
            <w:tcW w:w="1174" w:type="dxa"/>
            <w:tcBorders>
              <w:top w:val="nil"/>
              <w:left w:val="nil"/>
              <w:bottom w:val="single" w:sz="4" w:space="0" w:color="auto"/>
              <w:right w:val="single" w:sz="4" w:space="0" w:color="auto"/>
            </w:tcBorders>
            <w:shd w:val="clear" w:color="auto" w:fill="auto"/>
            <w:noWrap/>
            <w:vAlign w:val="bottom"/>
            <w:hideMark/>
          </w:tcPr>
          <w:p w:rsidR="00661F2A" w:rsidRPr="00661F2A" w:rsidRDefault="00661F2A" w:rsidP="00661F2A">
            <w:pPr>
              <w:jc w:val="center"/>
              <w:rPr>
                <w:rFonts w:ascii="Arial" w:hAnsi="Arial" w:cs="Arial"/>
                <w:b/>
                <w:bCs/>
                <w:color w:val="000000"/>
                <w:sz w:val="16"/>
                <w:szCs w:val="16"/>
              </w:rPr>
            </w:pPr>
            <w:r w:rsidRPr="00661F2A">
              <w:rPr>
                <w:rFonts w:ascii="Arial" w:hAnsi="Arial" w:cs="Arial"/>
                <w:b/>
                <w:bCs/>
                <w:color w:val="000000"/>
                <w:sz w:val="16"/>
                <w:szCs w:val="16"/>
              </w:rPr>
              <w:t>5</w:t>
            </w:r>
          </w:p>
        </w:tc>
      </w:tr>
      <w:tr w:rsidR="00661F2A" w:rsidRPr="00661F2A" w:rsidTr="00661F2A">
        <w:trPr>
          <w:trHeight w:val="20"/>
        </w:trPr>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661F2A" w:rsidRPr="00661F2A" w:rsidRDefault="00661F2A" w:rsidP="00661F2A">
            <w:pPr>
              <w:jc w:val="center"/>
              <w:rPr>
                <w:rFonts w:ascii="Arial" w:hAnsi="Arial" w:cs="Arial"/>
                <w:b/>
                <w:bCs/>
                <w:sz w:val="16"/>
                <w:szCs w:val="16"/>
              </w:rPr>
            </w:pPr>
            <w:r w:rsidRPr="00661F2A">
              <w:rPr>
                <w:rFonts w:ascii="Arial" w:hAnsi="Arial" w:cs="Arial"/>
                <w:b/>
                <w:bCs/>
                <w:sz w:val="16"/>
                <w:szCs w:val="16"/>
              </w:rPr>
              <w:t>Х</w:t>
            </w:r>
          </w:p>
        </w:tc>
        <w:tc>
          <w:tcPr>
            <w:tcW w:w="5386" w:type="dxa"/>
            <w:tcBorders>
              <w:top w:val="nil"/>
              <w:left w:val="nil"/>
              <w:bottom w:val="single" w:sz="4" w:space="0" w:color="auto"/>
              <w:right w:val="single" w:sz="4" w:space="0" w:color="auto"/>
            </w:tcBorders>
            <w:shd w:val="clear" w:color="auto" w:fill="auto"/>
            <w:vAlign w:val="center"/>
            <w:hideMark/>
          </w:tcPr>
          <w:p w:rsidR="00661F2A" w:rsidRPr="00661F2A" w:rsidRDefault="00661F2A" w:rsidP="00661F2A">
            <w:pPr>
              <w:rPr>
                <w:rFonts w:ascii="Arial" w:hAnsi="Arial" w:cs="Arial"/>
                <w:b/>
                <w:bCs/>
                <w:sz w:val="16"/>
                <w:szCs w:val="16"/>
              </w:rPr>
            </w:pPr>
            <w:r w:rsidRPr="00661F2A">
              <w:rPr>
                <w:rFonts w:ascii="Arial" w:hAnsi="Arial" w:cs="Arial"/>
                <w:b/>
                <w:bCs/>
                <w:sz w:val="16"/>
                <w:szCs w:val="16"/>
              </w:rPr>
              <w:t>Источники финансирования дефицита бюдж</w:t>
            </w:r>
            <w:r w:rsidRPr="00661F2A">
              <w:rPr>
                <w:rFonts w:ascii="Arial" w:hAnsi="Arial" w:cs="Arial"/>
                <w:b/>
                <w:bCs/>
                <w:sz w:val="16"/>
                <w:szCs w:val="16"/>
              </w:rPr>
              <w:t>е</w:t>
            </w:r>
            <w:r w:rsidRPr="00661F2A">
              <w:rPr>
                <w:rFonts w:ascii="Arial" w:hAnsi="Arial" w:cs="Arial"/>
                <w:b/>
                <w:bCs/>
                <w:sz w:val="16"/>
                <w:szCs w:val="16"/>
              </w:rPr>
              <w:t>тов - всего</w:t>
            </w:r>
          </w:p>
        </w:tc>
        <w:tc>
          <w:tcPr>
            <w:tcW w:w="1580"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b/>
                <w:bCs/>
                <w:sz w:val="16"/>
                <w:szCs w:val="16"/>
              </w:rPr>
            </w:pPr>
            <w:r w:rsidRPr="00661F2A">
              <w:rPr>
                <w:rFonts w:ascii="Arial" w:hAnsi="Arial" w:cs="Arial"/>
                <w:b/>
                <w:bCs/>
                <w:sz w:val="16"/>
                <w:szCs w:val="16"/>
              </w:rPr>
              <w:t>11 503 243,99</w:t>
            </w:r>
          </w:p>
        </w:tc>
        <w:tc>
          <w:tcPr>
            <w:tcW w:w="1520"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b/>
                <w:bCs/>
                <w:sz w:val="16"/>
                <w:szCs w:val="16"/>
              </w:rPr>
            </w:pPr>
            <w:r w:rsidRPr="00661F2A">
              <w:rPr>
                <w:rFonts w:ascii="Arial" w:hAnsi="Arial" w:cs="Arial"/>
                <w:b/>
                <w:bCs/>
                <w:sz w:val="16"/>
                <w:szCs w:val="16"/>
              </w:rPr>
              <w:t>-1 843 521,98</w:t>
            </w:r>
          </w:p>
        </w:tc>
        <w:tc>
          <w:tcPr>
            <w:tcW w:w="1174"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b/>
                <w:bCs/>
                <w:color w:val="000000"/>
                <w:sz w:val="16"/>
                <w:szCs w:val="16"/>
              </w:rPr>
            </w:pPr>
            <w:r w:rsidRPr="00661F2A">
              <w:rPr>
                <w:rFonts w:ascii="Arial" w:hAnsi="Arial" w:cs="Arial"/>
                <w:b/>
                <w:bCs/>
                <w:color w:val="000000"/>
                <w:sz w:val="16"/>
                <w:szCs w:val="16"/>
              </w:rPr>
              <w:t>-16,03</w:t>
            </w:r>
          </w:p>
        </w:tc>
      </w:tr>
      <w:tr w:rsidR="00661F2A" w:rsidRPr="00661F2A" w:rsidTr="00661F2A">
        <w:trPr>
          <w:trHeight w:val="20"/>
        </w:trPr>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661F2A" w:rsidRPr="00661F2A" w:rsidRDefault="00661F2A" w:rsidP="00661F2A">
            <w:pPr>
              <w:jc w:val="center"/>
              <w:rPr>
                <w:rFonts w:ascii="Arial" w:hAnsi="Arial" w:cs="Arial"/>
                <w:b/>
                <w:bCs/>
                <w:sz w:val="16"/>
                <w:szCs w:val="16"/>
              </w:rPr>
            </w:pPr>
            <w:r w:rsidRPr="00661F2A">
              <w:rPr>
                <w:rFonts w:ascii="Arial" w:hAnsi="Arial" w:cs="Arial"/>
                <w:b/>
                <w:bCs/>
                <w:sz w:val="16"/>
                <w:szCs w:val="16"/>
              </w:rPr>
              <w:t>89200000000000000000</w:t>
            </w:r>
          </w:p>
        </w:tc>
        <w:tc>
          <w:tcPr>
            <w:tcW w:w="5386" w:type="dxa"/>
            <w:tcBorders>
              <w:top w:val="nil"/>
              <w:left w:val="nil"/>
              <w:bottom w:val="single" w:sz="4" w:space="0" w:color="auto"/>
              <w:right w:val="single" w:sz="4" w:space="0" w:color="auto"/>
            </w:tcBorders>
            <w:shd w:val="clear" w:color="auto" w:fill="auto"/>
            <w:vAlign w:val="center"/>
            <w:hideMark/>
          </w:tcPr>
          <w:p w:rsidR="00661F2A" w:rsidRPr="00661F2A" w:rsidRDefault="00661F2A" w:rsidP="00661F2A">
            <w:pPr>
              <w:rPr>
                <w:rFonts w:ascii="Arial" w:hAnsi="Arial" w:cs="Arial"/>
                <w:b/>
                <w:bCs/>
                <w:sz w:val="16"/>
                <w:szCs w:val="16"/>
              </w:rPr>
            </w:pPr>
            <w:r w:rsidRPr="00661F2A">
              <w:rPr>
                <w:rFonts w:ascii="Arial" w:hAnsi="Arial" w:cs="Arial"/>
                <w:b/>
                <w:bCs/>
                <w:sz w:val="16"/>
                <w:szCs w:val="16"/>
              </w:rPr>
              <w:t>комитет финансов Администрации Валдайского муниципал</w:t>
            </w:r>
            <w:r w:rsidRPr="00661F2A">
              <w:rPr>
                <w:rFonts w:ascii="Arial" w:hAnsi="Arial" w:cs="Arial"/>
                <w:b/>
                <w:bCs/>
                <w:sz w:val="16"/>
                <w:szCs w:val="16"/>
              </w:rPr>
              <w:t>ь</w:t>
            </w:r>
            <w:r w:rsidRPr="00661F2A">
              <w:rPr>
                <w:rFonts w:ascii="Arial" w:hAnsi="Arial" w:cs="Arial"/>
                <w:b/>
                <w:bCs/>
                <w:sz w:val="16"/>
                <w:szCs w:val="16"/>
              </w:rPr>
              <w:t>ного района</w:t>
            </w:r>
          </w:p>
        </w:tc>
        <w:tc>
          <w:tcPr>
            <w:tcW w:w="1580"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b/>
                <w:bCs/>
                <w:sz w:val="16"/>
                <w:szCs w:val="16"/>
              </w:rPr>
            </w:pPr>
            <w:r w:rsidRPr="00661F2A">
              <w:rPr>
                <w:rFonts w:ascii="Arial" w:hAnsi="Arial" w:cs="Arial"/>
                <w:b/>
                <w:bCs/>
                <w:sz w:val="16"/>
                <w:szCs w:val="16"/>
              </w:rPr>
              <w:t>11 503 243,99</w:t>
            </w:r>
          </w:p>
        </w:tc>
        <w:tc>
          <w:tcPr>
            <w:tcW w:w="1520"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b/>
                <w:bCs/>
                <w:sz w:val="16"/>
                <w:szCs w:val="16"/>
              </w:rPr>
            </w:pPr>
            <w:r w:rsidRPr="00661F2A">
              <w:rPr>
                <w:rFonts w:ascii="Arial" w:hAnsi="Arial" w:cs="Arial"/>
                <w:b/>
                <w:bCs/>
                <w:sz w:val="16"/>
                <w:szCs w:val="16"/>
              </w:rPr>
              <w:t>-1 843 521,98</w:t>
            </w:r>
          </w:p>
        </w:tc>
        <w:tc>
          <w:tcPr>
            <w:tcW w:w="1174"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b/>
                <w:bCs/>
                <w:color w:val="000000"/>
                <w:sz w:val="16"/>
                <w:szCs w:val="16"/>
              </w:rPr>
            </w:pPr>
            <w:r w:rsidRPr="00661F2A">
              <w:rPr>
                <w:rFonts w:ascii="Arial" w:hAnsi="Arial" w:cs="Arial"/>
                <w:b/>
                <w:bCs/>
                <w:color w:val="000000"/>
                <w:sz w:val="16"/>
                <w:szCs w:val="16"/>
              </w:rPr>
              <w:t>-16,03</w:t>
            </w:r>
          </w:p>
        </w:tc>
      </w:tr>
      <w:tr w:rsidR="00661F2A" w:rsidRPr="00661F2A" w:rsidTr="00661F2A">
        <w:trPr>
          <w:trHeight w:val="20"/>
        </w:trPr>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661F2A" w:rsidRPr="00661F2A" w:rsidRDefault="00661F2A" w:rsidP="00661F2A">
            <w:pPr>
              <w:jc w:val="center"/>
              <w:rPr>
                <w:rFonts w:ascii="Arial" w:hAnsi="Arial" w:cs="Arial"/>
                <w:sz w:val="16"/>
                <w:szCs w:val="16"/>
              </w:rPr>
            </w:pPr>
            <w:r w:rsidRPr="00661F2A">
              <w:rPr>
                <w:rFonts w:ascii="Arial" w:hAnsi="Arial" w:cs="Arial"/>
                <w:sz w:val="16"/>
                <w:szCs w:val="16"/>
              </w:rPr>
              <w:t>89201000000000000000</w:t>
            </w:r>
          </w:p>
        </w:tc>
        <w:tc>
          <w:tcPr>
            <w:tcW w:w="5386" w:type="dxa"/>
            <w:tcBorders>
              <w:top w:val="nil"/>
              <w:left w:val="nil"/>
              <w:bottom w:val="single" w:sz="4" w:space="0" w:color="auto"/>
              <w:right w:val="single" w:sz="4" w:space="0" w:color="auto"/>
            </w:tcBorders>
            <w:shd w:val="clear" w:color="auto" w:fill="auto"/>
            <w:vAlign w:val="center"/>
            <w:hideMark/>
          </w:tcPr>
          <w:p w:rsidR="00661F2A" w:rsidRPr="00661F2A" w:rsidRDefault="00661F2A" w:rsidP="00661F2A">
            <w:pPr>
              <w:rPr>
                <w:rFonts w:ascii="Arial" w:hAnsi="Arial" w:cs="Arial"/>
                <w:sz w:val="16"/>
                <w:szCs w:val="16"/>
              </w:rPr>
            </w:pPr>
            <w:r w:rsidRPr="00661F2A">
              <w:rPr>
                <w:rFonts w:ascii="Arial" w:hAnsi="Arial" w:cs="Arial"/>
                <w:sz w:val="16"/>
                <w:szCs w:val="16"/>
              </w:rPr>
              <w:t>изменение остатков средств</w:t>
            </w:r>
          </w:p>
        </w:tc>
        <w:tc>
          <w:tcPr>
            <w:tcW w:w="1580"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sz w:val="16"/>
                <w:szCs w:val="16"/>
              </w:rPr>
            </w:pPr>
            <w:r w:rsidRPr="00661F2A">
              <w:rPr>
                <w:rFonts w:ascii="Arial" w:hAnsi="Arial" w:cs="Arial"/>
                <w:sz w:val="16"/>
                <w:szCs w:val="16"/>
              </w:rPr>
              <w:t>11 503 243,99</w:t>
            </w:r>
          </w:p>
        </w:tc>
        <w:tc>
          <w:tcPr>
            <w:tcW w:w="1520"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sz w:val="16"/>
                <w:szCs w:val="16"/>
              </w:rPr>
            </w:pPr>
            <w:r w:rsidRPr="00661F2A">
              <w:rPr>
                <w:rFonts w:ascii="Arial" w:hAnsi="Arial" w:cs="Arial"/>
                <w:sz w:val="16"/>
                <w:szCs w:val="16"/>
              </w:rPr>
              <w:t>-1 843 521,98</w:t>
            </w:r>
          </w:p>
        </w:tc>
        <w:tc>
          <w:tcPr>
            <w:tcW w:w="1174"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-16,03</w:t>
            </w:r>
          </w:p>
        </w:tc>
      </w:tr>
      <w:tr w:rsidR="00661F2A" w:rsidRPr="00661F2A" w:rsidTr="00661F2A">
        <w:trPr>
          <w:trHeight w:val="20"/>
        </w:trPr>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661F2A" w:rsidRPr="00661F2A" w:rsidRDefault="00661F2A" w:rsidP="00661F2A">
            <w:pPr>
              <w:jc w:val="center"/>
              <w:rPr>
                <w:rFonts w:ascii="Arial" w:hAnsi="Arial" w:cs="Arial"/>
                <w:sz w:val="16"/>
                <w:szCs w:val="16"/>
              </w:rPr>
            </w:pPr>
            <w:r w:rsidRPr="00661F2A">
              <w:rPr>
                <w:rFonts w:ascii="Arial" w:hAnsi="Arial" w:cs="Arial"/>
                <w:sz w:val="16"/>
                <w:szCs w:val="16"/>
              </w:rPr>
              <w:t>89201050000000000000</w:t>
            </w:r>
          </w:p>
        </w:tc>
        <w:tc>
          <w:tcPr>
            <w:tcW w:w="5386" w:type="dxa"/>
            <w:tcBorders>
              <w:top w:val="nil"/>
              <w:left w:val="nil"/>
              <w:bottom w:val="single" w:sz="4" w:space="0" w:color="auto"/>
              <w:right w:val="single" w:sz="4" w:space="0" w:color="auto"/>
            </w:tcBorders>
            <w:shd w:val="clear" w:color="auto" w:fill="auto"/>
            <w:vAlign w:val="center"/>
            <w:hideMark/>
          </w:tcPr>
          <w:p w:rsidR="00661F2A" w:rsidRPr="00661F2A" w:rsidRDefault="00661F2A" w:rsidP="00661F2A">
            <w:pPr>
              <w:rPr>
                <w:rFonts w:ascii="Arial" w:hAnsi="Arial" w:cs="Arial"/>
                <w:sz w:val="16"/>
                <w:szCs w:val="16"/>
              </w:rPr>
            </w:pPr>
            <w:r w:rsidRPr="00661F2A">
              <w:rPr>
                <w:rFonts w:ascii="Arial" w:hAnsi="Arial" w:cs="Arial"/>
                <w:sz w:val="16"/>
                <w:szCs w:val="16"/>
              </w:rPr>
              <w:t>изменение остатков средств на счетах по учету средств бюджета</w:t>
            </w:r>
          </w:p>
        </w:tc>
        <w:tc>
          <w:tcPr>
            <w:tcW w:w="1580"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sz w:val="16"/>
                <w:szCs w:val="16"/>
              </w:rPr>
            </w:pPr>
            <w:r w:rsidRPr="00661F2A">
              <w:rPr>
                <w:rFonts w:ascii="Arial" w:hAnsi="Arial" w:cs="Arial"/>
                <w:sz w:val="16"/>
                <w:szCs w:val="16"/>
              </w:rPr>
              <w:t>11 503 243,99</w:t>
            </w:r>
          </w:p>
        </w:tc>
        <w:tc>
          <w:tcPr>
            <w:tcW w:w="1520"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sz w:val="16"/>
                <w:szCs w:val="16"/>
              </w:rPr>
            </w:pPr>
            <w:r w:rsidRPr="00661F2A">
              <w:rPr>
                <w:rFonts w:ascii="Arial" w:hAnsi="Arial" w:cs="Arial"/>
                <w:sz w:val="16"/>
                <w:szCs w:val="16"/>
              </w:rPr>
              <w:t>-1 843 521,98</w:t>
            </w:r>
          </w:p>
        </w:tc>
        <w:tc>
          <w:tcPr>
            <w:tcW w:w="1174"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-16,03</w:t>
            </w:r>
          </w:p>
        </w:tc>
      </w:tr>
      <w:tr w:rsidR="00661F2A" w:rsidRPr="00661F2A" w:rsidTr="00661F2A">
        <w:trPr>
          <w:trHeight w:val="20"/>
        </w:trPr>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661F2A" w:rsidRPr="00661F2A" w:rsidRDefault="00661F2A" w:rsidP="00661F2A">
            <w:pPr>
              <w:jc w:val="center"/>
              <w:rPr>
                <w:rFonts w:ascii="Arial" w:hAnsi="Arial" w:cs="Arial"/>
                <w:sz w:val="16"/>
                <w:szCs w:val="16"/>
              </w:rPr>
            </w:pPr>
            <w:r w:rsidRPr="00661F2A">
              <w:rPr>
                <w:rFonts w:ascii="Arial" w:hAnsi="Arial" w:cs="Arial"/>
                <w:sz w:val="16"/>
                <w:szCs w:val="16"/>
              </w:rPr>
              <w:t>89201050000000000500</w:t>
            </w:r>
          </w:p>
        </w:tc>
        <w:tc>
          <w:tcPr>
            <w:tcW w:w="5386" w:type="dxa"/>
            <w:tcBorders>
              <w:top w:val="nil"/>
              <w:left w:val="nil"/>
              <w:bottom w:val="single" w:sz="4" w:space="0" w:color="auto"/>
              <w:right w:val="single" w:sz="4" w:space="0" w:color="auto"/>
            </w:tcBorders>
            <w:shd w:val="clear" w:color="auto" w:fill="auto"/>
            <w:vAlign w:val="center"/>
            <w:hideMark/>
          </w:tcPr>
          <w:p w:rsidR="00661F2A" w:rsidRPr="00661F2A" w:rsidRDefault="00661F2A" w:rsidP="00661F2A">
            <w:pPr>
              <w:rPr>
                <w:rFonts w:ascii="Arial" w:hAnsi="Arial" w:cs="Arial"/>
                <w:sz w:val="16"/>
                <w:szCs w:val="16"/>
              </w:rPr>
            </w:pPr>
            <w:r w:rsidRPr="00661F2A">
              <w:rPr>
                <w:rFonts w:ascii="Arial" w:hAnsi="Arial" w:cs="Arial"/>
                <w:sz w:val="16"/>
                <w:szCs w:val="16"/>
              </w:rPr>
              <w:t>Увеличение остатков средств бюджетов</w:t>
            </w:r>
          </w:p>
        </w:tc>
        <w:tc>
          <w:tcPr>
            <w:tcW w:w="1580"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sz w:val="16"/>
                <w:szCs w:val="16"/>
              </w:rPr>
            </w:pPr>
            <w:r w:rsidRPr="00661F2A">
              <w:rPr>
                <w:rFonts w:ascii="Arial" w:hAnsi="Arial" w:cs="Arial"/>
                <w:sz w:val="16"/>
                <w:szCs w:val="16"/>
              </w:rPr>
              <w:t>-94 972 847,30</w:t>
            </w:r>
          </w:p>
        </w:tc>
        <w:tc>
          <w:tcPr>
            <w:tcW w:w="1520"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sz w:val="16"/>
                <w:szCs w:val="16"/>
              </w:rPr>
            </w:pPr>
            <w:r w:rsidRPr="00661F2A">
              <w:rPr>
                <w:rFonts w:ascii="Arial" w:hAnsi="Arial" w:cs="Arial"/>
                <w:sz w:val="16"/>
                <w:szCs w:val="16"/>
              </w:rPr>
              <w:t>-122 405 506,29</w:t>
            </w:r>
          </w:p>
        </w:tc>
        <w:tc>
          <w:tcPr>
            <w:tcW w:w="1174"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128,88</w:t>
            </w:r>
          </w:p>
        </w:tc>
      </w:tr>
      <w:tr w:rsidR="00661F2A" w:rsidRPr="00661F2A" w:rsidTr="00661F2A">
        <w:trPr>
          <w:trHeight w:val="20"/>
        </w:trPr>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661F2A" w:rsidRPr="00661F2A" w:rsidRDefault="00661F2A" w:rsidP="00661F2A">
            <w:pPr>
              <w:jc w:val="center"/>
              <w:rPr>
                <w:rFonts w:ascii="Arial" w:hAnsi="Arial" w:cs="Arial"/>
                <w:sz w:val="16"/>
                <w:szCs w:val="16"/>
              </w:rPr>
            </w:pPr>
            <w:r w:rsidRPr="00661F2A">
              <w:rPr>
                <w:rFonts w:ascii="Arial" w:hAnsi="Arial" w:cs="Arial"/>
                <w:sz w:val="16"/>
                <w:szCs w:val="16"/>
              </w:rPr>
              <w:t>89201050200000000500</w:t>
            </w:r>
          </w:p>
        </w:tc>
        <w:tc>
          <w:tcPr>
            <w:tcW w:w="5386" w:type="dxa"/>
            <w:tcBorders>
              <w:top w:val="nil"/>
              <w:left w:val="nil"/>
              <w:bottom w:val="single" w:sz="4" w:space="0" w:color="auto"/>
              <w:right w:val="single" w:sz="4" w:space="0" w:color="auto"/>
            </w:tcBorders>
            <w:shd w:val="clear" w:color="auto" w:fill="auto"/>
            <w:vAlign w:val="center"/>
            <w:hideMark/>
          </w:tcPr>
          <w:p w:rsidR="00661F2A" w:rsidRPr="00661F2A" w:rsidRDefault="00661F2A" w:rsidP="00661F2A">
            <w:pPr>
              <w:rPr>
                <w:rFonts w:ascii="Arial" w:hAnsi="Arial" w:cs="Arial"/>
                <w:sz w:val="16"/>
                <w:szCs w:val="16"/>
              </w:rPr>
            </w:pPr>
            <w:r w:rsidRPr="00661F2A">
              <w:rPr>
                <w:rFonts w:ascii="Arial" w:hAnsi="Arial" w:cs="Arial"/>
                <w:sz w:val="16"/>
                <w:szCs w:val="16"/>
              </w:rPr>
              <w:t>Увеличение прочих остатков средств бюджетов</w:t>
            </w:r>
          </w:p>
        </w:tc>
        <w:tc>
          <w:tcPr>
            <w:tcW w:w="1580"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sz w:val="16"/>
                <w:szCs w:val="16"/>
              </w:rPr>
            </w:pPr>
            <w:r w:rsidRPr="00661F2A">
              <w:rPr>
                <w:rFonts w:ascii="Arial" w:hAnsi="Arial" w:cs="Arial"/>
                <w:sz w:val="16"/>
                <w:szCs w:val="16"/>
              </w:rPr>
              <w:t>-94 972 847,30</w:t>
            </w:r>
          </w:p>
        </w:tc>
        <w:tc>
          <w:tcPr>
            <w:tcW w:w="1520"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sz w:val="16"/>
                <w:szCs w:val="16"/>
              </w:rPr>
            </w:pPr>
            <w:r w:rsidRPr="00661F2A">
              <w:rPr>
                <w:rFonts w:ascii="Arial" w:hAnsi="Arial" w:cs="Arial"/>
                <w:sz w:val="16"/>
                <w:szCs w:val="16"/>
              </w:rPr>
              <w:t>-122 405 506,29</w:t>
            </w:r>
          </w:p>
        </w:tc>
        <w:tc>
          <w:tcPr>
            <w:tcW w:w="1174"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128,88</w:t>
            </w:r>
          </w:p>
        </w:tc>
      </w:tr>
      <w:tr w:rsidR="00661F2A" w:rsidRPr="00661F2A" w:rsidTr="00661F2A">
        <w:trPr>
          <w:trHeight w:val="20"/>
        </w:trPr>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661F2A" w:rsidRPr="00661F2A" w:rsidRDefault="00661F2A" w:rsidP="00661F2A">
            <w:pPr>
              <w:jc w:val="center"/>
              <w:rPr>
                <w:rFonts w:ascii="Arial" w:hAnsi="Arial" w:cs="Arial"/>
                <w:sz w:val="16"/>
                <w:szCs w:val="16"/>
              </w:rPr>
            </w:pPr>
            <w:r w:rsidRPr="00661F2A">
              <w:rPr>
                <w:rFonts w:ascii="Arial" w:hAnsi="Arial" w:cs="Arial"/>
                <w:sz w:val="16"/>
                <w:szCs w:val="16"/>
              </w:rPr>
              <w:t>89201050201000000510</w:t>
            </w:r>
          </w:p>
        </w:tc>
        <w:tc>
          <w:tcPr>
            <w:tcW w:w="5386" w:type="dxa"/>
            <w:tcBorders>
              <w:top w:val="nil"/>
              <w:left w:val="nil"/>
              <w:bottom w:val="single" w:sz="4" w:space="0" w:color="auto"/>
              <w:right w:val="single" w:sz="4" w:space="0" w:color="auto"/>
            </w:tcBorders>
            <w:shd w:val="clear" w:color="auto" w:fill="auto"/>
            <w:vAlign w:val="center"/>
            <w:hideMark/>
          </w:tcPr>
          <w:p w:rsidR="00661F2A" w:rsidRPr="00661F2A" w:rsidRDefault="00661F2A" w:rsidP="00661F2A">
            <w:pPr>
              <w:rPr>
                <w:rFonts w:ascii="Arial" w:hAnsi="Arial" w:cs="Arial"/>
                <w:sz w:val="16"/>
                <w:szCs w:val="16"/>
              </w:rPr>
            </w:pPr>
            <w:r w:rsidRPr="00661F2A">
              <w:rPr>
                <w:rFonts w:ascii="Arial" w:hAnsi="Arial" w:cs="Arial"/>
                <w:sz w:val="16"/>
                <w:szCs w:val="16"/>
              </w:rPr>
              <w:t>Увеличение прочих остатков денежных средств бюджетов</w:t>
            </w:r>
          </w:p>
        </w:tc>
        <w:tc>
          <w:tcPr>
            <w:tcW w:w="1580"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sz w:val="16"/>
                <w:szCs w:val="16"/>
              </w:rPr>
            </w:pPr>
            <w:r w:rsidRPr="00661F2A">
              <w:rPr>
                <w:rFonts w:ascii="Arial" w:hAnsi="Arial" w:cs="Arial"/>
                <w:sz w:val="16"/>
                <w:szCs w:val="16"/>
              </w:rPr>
              <w:t>-94 972 847,30</w:t>
            </w:r>
          </w:p>
        </w:tc>
        <w:tc>
          <w:tcPr>
            <w:tcW w:w="1520"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sz w:val="16"/>
                <w:szCs w:val="16"/>
              </w:rPr>
            </w:pPr>
            <w:r w:rsidRPr="00661F2A">
              <w:rPr>
                <w:rFonts w:ascii="Arial" w:hAnsi="Arial" w:cs="Arial"/>
                <w:sz w:val="16"/>
                <w:szCs w:val="16"/>
              </w:rPr>
              <w:t>-122 405 506,29</w:t>
            </w:r>
          </w:p>
        </w:tc>
        <w:tc>
          <w:tcPr>
            <w:tcW w:w="1174"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128,88</w:t>
            </w:r>
          </w:p>
        </w:tc>
      </w:tr>
      <w:tr w:rsidR="00661F2A" w:rsidRPr="00661F2A" w:rsidTr="00661F2A">
        <w:trPr>
          <w:trHeight w:val="20"/>
        </w:trPr>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661F2A" w:rsidRPr="00661F2A" w:rsidRDefault="00661F2A" w:rsidP="00661F2A">
            <w:pPr>
              <w:jc w:val="center"/>
              <w:rPr>
                <w:rFonts w:ascii="Arial" w:hAnsi="Arial" w:cs="Arial"/>
                <w:sz w:val="16"/>
                <w:szCs w:val="16"/>
              </w:rPr>
            </w:pPr>
            <w:r w:rsidRPr="00661F2A">
              <w:rPr>
                <w:rFonts w:ascii="Arial" w:hAnsi="Arial" w:cs="Arial"/>
                <w:sz w:val="16"/>
                <w:szCs w:val="16"/>
              </w:rPr>
              <w:t>89201050201130000510</w:t>
            </w:r>
          </w:p>
        </w:tc>
        <w:tc>
          <w:tcPr>
            <w:tcW w:w="5386" w:type="dxa"/>
            <w:tcBorders>
              <w:top w:val="nil"/>
              <w:left w:val="nil"/>
              <w:bottom w:val="single" w:sz="4" w:space="0" w:color="auto"/>
              <w:right w:val="single" w:sz="4" w:space="0" w:color="auto"/>
            </w:tcBorders>
            <w:shd w:val="clear" w:color="auto" w:fill="auto"/>
            <w:vAlign w:val="center"/>
            <w:hideMark/>
          </w:tcPr>
          <w:p w:rsidR="00661F2A" w:rsidRPr="00661F2A" w:rsidRDefault="00661F2A" w:rsidP="00661F2A">
            <w:pPr>
              <w:rPr>
                <w:rFonts w:ascii="Arial" w:hAnsi="Arial" w:cs="Arial"/>
                <w:sz w:val="16"/>
                <w:szCs w:val="16"/>
              </w:rPr>
            </w:pPr>
            <w:r w:rsidRPr="00661F2A">
              <w:rPr>
                <w:rFonts w:ascii="Arial" w:hAnsi="Arial" w:cs="Arial"/>
                <w:sz w:val="16"/>
                <w:szCs w:val="16"/>
              </w:rPr>
              <w:t>Увеличение прочих остатков денежных средств бюджетов горо</w:t>
            </w:r>
            <w:r w:rsidRPr="00661F2A">
              <w:rPr>
                <w:rFonts w:ascii="Arial" w:hAnsi="Arial" w:cs="Arial"/>
                <w:sz w:val="16"/>
                <w:szCs w:val="16"/>
              </w:rPr>
              <w:t>д</w:t>
            </w:r>
            <w:r w:rsidRPr="00661F2A">
              <w:rPr>
                <w:rFonts w:ascii="Arial" w:hAnsi="Arial" w:cs="Arial"/>
                <w:sz w:val="16"/>
                <w:szCs w:val="16"/>
              </w:rPr>
              <w:t>ских поселений</w:t>
            </w:r>
          </w:p>
        </w:tc>
        <w:tc>
          <w:tcPr>
            <w:tcW w:w="1580" w:type="dxa"/>
            <w:tcBorders>
              <w:top w:val="nil"/>
              <w:left w:val="nil"/>
              <w:bottom w:val="single" w:sz="4" w:space="0" w:color="000000"/>
              <w:right w:val="single" w:sz="4" w:space="0" w:color="000000"/>
            </w:tcBorders>
            <w:shd w:val="clear" w:color="auto" w:fill="auto"/>
            <w:noWrap/>
            <w:vAlign w:val="cente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-94 972 847,30</w:t>
            </w:r>
          </w:p>
        </w:tc>
        <w:tc>
          <w:tcPr>
            <w:tcW w:w="1520" w:type="dxa"/>
            <w:tcBorders>
              <w:top w:val="nil"/>
              <w:left w:val="nil"/>
              <w:bottom w:val="single" w:sz="4" w:space="0" w:color="000000"/>
              <w:right w:val="single" w:sz="4" w:space="0" w:color="000000"/>
            </w:tcBorders>
            <w:shd w:val="clear" w:color="auto" w:fill="auto"/>
            <w:noWrap/>
            <w:vAlign w:val="cente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-122 405 506,29</w:t>
            </w:r>
          </w:p>
        </w:tc>
        <w:tc>
          <w:tcPr>
            <w:tcW w:w="1174"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128,88</w:t>
            </w:r>
          </w:p>
        </w:tc>
      </w:tr>
      <w:tr w:rsidR="00661F2A" w:rsidRPr="00661F2A" w:rsidTr="00661F2A">
        <w:trPr>
          <w:trHeight w:val="20"/>
        </w:trPr>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661F2A" w:rsidRPr="00661F2A" w:rsidRDefault="00661F2A" w:rsidP="00661F2A">
            <w:pPr>
              <w:jc w:val="center"/>
              <w:rPr>
                <w:rFonts w:ascii="Arial" w:hAnsi="Arial" w:cs="Arial"/>
                <w:sz w:val="16"/>
                <w:szCs w:val="16"/>
              </w:rPr>
            </w:pPr>
            <w:r w:rsidRPr="00661F2A">
              <w:rPr>
                <w:rFonts w:ascii="Arial" w:hAnsi="Arial" w:cs="Arial"/>
                <w:sz w:val="16"/>
                <w:szCs w:val="16"/>
              </w:rPr>
              <w:t>89201050000000000600</w:t>
            </w:r>
          </w:p>
        </w:tc>
        <w:tc>
          <w:tcPr>
            <w:tcW w:w="5386" w:type="dxa"/>
            <w:tcBorders>
              <w:top w:val="nil"/>
              <w:left w:val="nil"/>
              <w:bottom w:val="single" w:sz="4" w:space="0" w:color="auto"/>
              <w:right w:val="single" w:sz="4" w:space="0" w:color="auto"/>
            </w:tcBorders>
            <w:shd w:val="clear" w:color="auto" w:fill="auto"/>
            <w:vAlign w:val="center"/>
            <w:hideMark/>
          </w:tcPr>
          <w:p w:rsidR="00661F2A" w:rsidRPr="00661F2A" w:rsidRDefault="00661F2A" w:rsidP="00661F2A">
            <w:pPr>
              <w:rPr>
                <w:rFonts w:ascii="Arial" w:hAnsi="Arial" w:cs="Arial"/>
                <w:sz w:val="16"/>
                <w:szCs w:val="16"/>
              </w:rPr>
            </w:pPr>
            <w:r w:rsidRPr="00661F2A">
              <w:rPr>
                <w:rFonts w:ascii="Arial" w:hAnsi="Arial" w:cs="Arial"/>
                <w:sz w:val="16"/>
                <w:szCs w:val="16"/>
              </w:rPr>
              <w:t>Уменьшение остатков средств бюджетов</w:t>
            </w:r>
          </w:p>
        </w:tc>
        <w:tc>
          <w:tcPr>
            <w:tcW w:w="1580"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sz w:val="16"/>
                <w:szCs w:val="16"/>
              </w:rPr>
            </w:pPr>
            <w:r w:rsidRPr="00661F2A">
              <w:rPr>
                <w:rFonts w:ascii="Arial" w:hAnsi="Arial" w:cs="Arial"/>
                <w:sz w:val="16"/>
                <w:szCs w:val="16"/>
              </w:rPr>
              <w:t>106 476 091,29</w:t>
            </w:r>
          </w:p>
        </w:tc>
        <w:tc>
          <w:tcPr>
            <w:tcW w:w="1520"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sz w:val="16"/>
                <w:szCs w:val="16"/>
              </w:rPr>
            </w:pPr>
            <w:r w:rsidRPr="00661F2A">
              <w:rPr>
                <w:rFonts w:ascii="Arial" w:hAnsi="Arial" w:cs="Arial"/>
                <w:sz w:val="16"/>
                <w:szCs w:val="16"/>
              </w:rPr>
              <w:t>120 561 984,31</w:t>
            </w:r>
          </w:p>
        </w:tc>
        <w:tc>
          <w:tcPr>
            <w:tcW w:w="1174"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113,23</w:t>
            </w:r>
          </w:p>
        </w:tc>
      </w:tr>
      <w:tr w:rsidR="00661F2A" w:rsidRPr="00661F2A" w:rsidTr="00661F2A">
        <w:trPr>
          <w:trHeight w:val="20"/>
        </w:trPr>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661F2A" w:rsidRPr="00661F2A" w:rsidRDefault="00661F2A" w:rsidP="00661F2A">
            <w:pPr>
              <w:jc w:val="center"/>
              <w:rPr>
                <w:rFonts w:ascii="Arial" w:hAnsi="Arial" w:cs="Arial"/>
                <w:sz w:val="16"/>
                <w:szCs w:val="16"/>
              </w:rPr>
            </w:pPr>
            <w:r w:rsidRPr="00661F2A">
              <w:rPr>
                <w:rFonts w:ascii="Arial" w:hAnsi="Arial" w:cs="Arial"/>
                <w:sz w:val="16"/>
                <w:szCs w:val="16"/>
              </w:rPr>
              <w:t>89201050200000000600</w:t>
            </w:r>
          </w:p>
        </w:tc>
        <w:tc>
          <w:tcPr>
            <w:tcW w:w="5386" w:type="dxa"/>
            <w:tcBorders>
              <w:top w:val="nil"/>
              <w:left w:val="nil"/>
              <w:bottom w:val="single" w:sz="4" w:space="0" w:color="auto"/>
              <w:right w:val="single" w:sz="4" w:space="0" w:color="auto"/>
            </w:tcBorders>
            <w:shd w:val="clear" w:color="auto" w:fill="auto"/>
            <w:vAlign w:val="center"/>
            <w:hideMark/>
          </w:tcPr>
          <w:p w:rsidR="00661F2A" w:rsidRPr="00661F2A" w:rsidRDefault="00661F2A" w:rsidP="00661F2A">
            <w:pPr>
              <w:rPr>
                <w:rFonts w:ascii="Arial" w:hAnsi="Arial" w:cs="Arial"/>
                <w:sz w:val="16"/>
                <w:szCs w:val="16"/>
              </w:rPr>
            </w:pPr>
            <w:r w:rsidRPr="00661F2A">
              <w:rPr>
                <w:rFonts w:ascii="Arial" w:hAnsi="Arial" w:cs="Arial"/>
                <w:sz w:val="16"/>
                <w:szCs w:val="16"/>
              </w:rPr>
              <w:t>Уменьшение прочих остатков средств бюджетов</w:t>
            </w:r>
          </w:p>
        </w:tc>
        <w:tc>
          <w:tcPr>
            <w:tcW w:w="1580"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sz w:val="16"/>
                <w:szCs w:val="16"/>
              </w:rPr>
            </w:pPr>
            <w:r w:rsidRPr="00661F2A">
              <w:rPr>
                <w:rFonts w:ascii="Arial" w:hAnsi="Arial" w:cs="Arial"/>
                <w:sz w:val="16"/>
                <w:szCs w:val="16"/>
              </w:rPr>
              <w:t>106 476 091,29</w:t>
            </w:r>
          </w:p>
        </w:tc>
        <w:tc>
          <w:tcPr>
            <w:tcW w:w="1520"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sz w:val="16"/>
                <w:szCs w:val="16"/>
              </w:rPr>
            </w:pPr>
            <w:r w:rsidRPr="00661F2A">
              <w:rPr>
                <w:rFonts w:ascii="Arial" w:hAnsi="Arial" w:cs="Arial"/>
                <w:sz w:val="16"/>
                <w:szCs w:val="16"/>
              </w:rPr>
              <w:t>120 561 984,31</w:t>
            </w:r>
          </w:p>
        </w:tc>
        <w:tc>
          <w:tcPr>
            <w:tcW w:w="1174"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113,23</w:t>
            </w:r>
          </w:p>
        </w:tc>
      </w:tr>
      <w:tr w:rsidR="00661F2A" w:rsidRPr="00661F2A" w:rsidTr="00661F2A">
        <w:trPr>
          <w:trHeight w:val="20"/>
        </w:trPr>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661F2A" w:rsidRPr="00661F2A" w:rsidRDefault="00661F2A" w:rsidP="00661F2A">
            <w:pPr>
              <w:jc w:val="center"/>
              <w:rPr>
                <w:rFonts w:ascii="Arial" w:hAnsi="Arial" w:cs="Arial"/>
                <w:sz w:val="16"/>
                <w:szCs w:val="16"/>
              </w:rPr>
            </w:pPr>
            <w:r w:rsidRPr="00661F2A">
              <w:rPr>
                <w:rFonts w:ascii="Arial" w:hAnsi="Arial" w:cs="Arial"/>
                <w:sz w:val="16"/>
                <w:szCs w:val="16"/>
              </w:rPr>
              <w:t>89201050201000000610</w:t>
            </w:r>
          </w:p>
        </w:tc>
        <w:tc>
          <w:tcPr>
            <w:tcW w:w="5386" w:type="dxa"/>
            <w:tcBorders>
              <w:top w:val="nil"/>
              <w:left w:val="nil"/>
              <w:bottom w:val="single" w:sz="4" w:space="0" w:color="auto"/>
              <w:right w:val="single" w:sz="4" w:space="0" w:color="auto"/>
            </w:tcBorders>
            <w:shd w:val="clear" w:color="auto" w:fill="auto"/>
            <w:vAlign w:val="center"/>
            <w:hideMark/>
          </w:tcPr>
          <w:p w:rsidR="00661F2A" w:rsidRPr="00661F2A" w:rsidRDefault="00661F2A" w:rsidP="00661F2A">
            <w:pPr>
              <w:rPr>
                <w:rFonts w:ascii="Arial" w:hAnsi="Arial" w:cs="Arial"/>
                <w:sz w:val="16"/>
                <w:szCs w:val="16"/>
              </w:rPr>
            </w:pPr>
            <w:r w:rsidRPr="00661F2A">
              <w:rPr>
                <w:rFonts w:ascii="Arial" w:hAnsi="Arial" w:cs="Arial"/>
                <w:sz w:val="16"/>
                <w:szCs w:val="16"/>
              </w:rPr>
              <w:t>Уменьшение прочих остатков денежных средств бюджетов</w:t>
            </w:r>
          </w:p>
        </w:tc>
        <w:tc>
          <w:tcPr>
            <w:tcW w:w="1580"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sz w:val="16"/>
                <w:szCs w:val="16"/>
              </w:rPr>
            </w:pPr>
            <w:r w:rsidRPr="00661F2A">
              <w:rPr>
                <w:rFonts w:ascii="Arial" w:hAnsi="Arial" w:cs="Arial"/>
                <w:sz w:val="16"/>
                <w:szCs w:val="16"/>
              </w:rPr>
              <w:t>106 476 091,29</w:t>
            </w:r>
          </w:p>
        </w:tc>
        <w:tc>
          <w:tcPr>
            <w:tcW w:w="1520"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sz w:val="16"/>
                <w:szCs w:val="16"/>
              </w:rPr>
            </w:pPr>
            <w:r w:rsidRPr="00661F2A">
              <w:rPr>
                <w:rFonts w:ascii="Arial" w:hAnsi="Arial" w:cs="Arial"/>
                <w:sz w:val="16"/>
                <w:szCs w:val="16"/>
              </w:rPr>
              <w:t>120 561 984,31</w:t>
            </w:r>
          </w:p>
        </w:tc>
        <w:tc>
          <w:tcPr>
            <w:tcW w:w="1174"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113,23</w:t>
            </w:r>
          </w:p>
        </w:tc>
      </w:tr>
      <w:tr w:rsidR="00661F2A" w:rsidRPr="00661F2A" w:rsidTr="00661F2A">
        <w:trPr>
          <w:trHeight w:val="20"/>
        </w:trPr>
        <w:tc>
          <w:tcPr>
            <w:tcW w:w="2014" w:type="dxa"/>
            <w:tcBorders>
              <w:top w:val="nil"/>
              <w:left w:val="single" w:sz="4" w:space="0" w:color="auto"/>
              <w:bottom w:val="single" w:sz="4" w:space="0" w:color="auto"/>
              <w:right w:val="single" w:sz="4" w:space="0" w:color="auto"/>
            </w:tcBorders>
            <w:shd w:val="clear" w:color="auto" w:fill="auto"/>
            <w:noWrap/>
            <w:vAlign w:val="center"/>
            <w:hideMark/>
          </w:tcPr>
          <w:p w:rsidR="00661F2A" w:rsidRPr="00661F2A" w:rsidRDefault="00661F2A" w:rsidP="00661F2A">
            <w:pPr>
              <w:jc w:val="center"/>
              <w:rPr>
                <w:rFonts w:ascii="Arial" w:hAnsi="Arial" w:cs="Arial"/>
                <w:sz w:val="16"/>
                <w:szCs w:val="16"/>
              </w:rPr>
            </w:pPr>
            <w:r w:rsidRPr="00661F2A">
              <w:rPr>
                <w:rFonts w:ascii="Arial" w:hAnsi="Arial" w:cs="Arial"/>
                <w:sz w:val="16"/>
                <w:szCs w:val="16"/>
              </w:rPr>
              <w:t>89201050201130000610</w:t>
            </w:r>
          </w:p>
        </w:tc>
        <w:tc>
          <w:tcPr>
            <w:tcW w:w="5386" w:type="dxa"/>
            <w:tcBorders>
              <w:top w:val="nil"/>
              <w:left w:val="nil"/>
              <w:bottom w:val="single" w:sz="4" w:space="0" w:color="auto"/>
              <w:right w:val="single" w:sz="4" w:space="0" w:color="auto"/>
            </w:tcBorders>
            <w:shd w:val="clear" w:color="auto" w:fill="auto"/>
            <w:vAlign w:val="center"/>
            <w:hideMark/>
          </w:tcPr>
          <w:p w:rsidR="00661F2A" w:rsidRPr="00661F2A" w:rsidRDefault="00661F2A" w:rsidP="00661F2A">
            <w:pPr>
              <w:rPr>
                <w:rFonts w:ascii="Arial" w:hAnsi="Arial" w:cs="Arial"/>
                <w:sz w:val="16"/>
                <w:szCs w:val="16"/>
              </w:rPr>
            </w:pPr>
            <w:r w:rsidRPr="00661F2A">
              <w:rPr>
                <w:rFonts w:ascii="Arial" w:hAnsi="Arial" w:cs="Arial"/>
                <w:sz w:val="16"/>
                <w:szCs w:val="16"/>
              </w:rPr>
              <w:t>Уменьшение прочих остатков денежных средств бюджетов горо</w:t>
            </w:r>
            <w:r w:rsidRPr="00661F2A">
              <w:rPr>
                <w:rFonts w:ascii="Arial" w:hAnsi="Arial" w:cs="Arial"/>
                <w:sz w:val="16"/>
                <w:szCs w:val="16"/>
              </w:rPr>
              <w:t>д</w:t>
            </w:r>
            <w:r w:rsidRPr="00661F2A">
              <w:rPr>
                <w:rFonts w:ascii="Arial" w:hAnsi="Arial" w:cs="Arial"/>
                <w:sz w:val="16"/>
                <w:szCs w:val="16"/>
              </w:rPr>
              <w:t>ских поселений</w:t>
            </w:r>
          </w:p>
        </w:tc>
        <w:tc>
          <w:tcPr>
            <w:tcW w:w="1580" w:type="dxa"/>
            <w:tcBorders>
              <w:top w:val="nil"/>
              <w:left w:val="nil"/>
              <w:bottom w:val="single" w:sz="4" w:space="0" w:color="000000"/>
              <w:right w:val="single" w:sz="4" w:space="0" w:color="000000"/>
            </w:tcBorders>
            <w:shd w:val="clear" w:color="auto" w:fill="auto"/>
            <w:noWrap/>
            <w:vAlign w:val="cente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106 476 091,29</w:t>
            </w:r>
          </w:p>
        </w:tc>
        <w:tc>
          <w:tcPr>
            <w:tcW w:w="1520" w:type="dxa"/>
            <w:tcBorders>
              <w:top w:val="nil"/>
              <w:left w:val="nil"/>
              <w:bottom w:val="single" w:sz="4" w:space="0" w:color="000000"/>
              <w:right w:val="single" w:sz="4" w:space="0" w:color="000000"/>
            </w:tcBorders>
            <w:shd w:val="clear" w:color="auto" w:fill="auto"/>
            <w:noWrap/>
            <w:vAlign w:val="cente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120 561 984,31</w:t>
            </w:r>
          </w:p>
        </w:tc>
        <w:tc>
          <w:tcPr>
            <w:tcW w:w="1174" w:type="dxa"/>
            <w:tcBorders>
              <w:top w:val="nil"/>
              <w:left w:val="nil"/>
              <w:bottom w:val="single" w:sz="4" w:space="0" w:color="auto"/>
              <w:right w:val="single" w:sz="4" w:space="0" w:color="auto"/>
            </w:tcBorders>
            <w:shd w:val="clear" w:color="auto" w:fill="auto"/>
            <w:noWrap/>
            <w:vAlign w:val="center"/>
            <w:hideMark/>
          </w:tcPr>
          <w:p w:rsidR="00661F2A" w:rsidRPr="00661F2A" w:rsidRDefault="00661F2A" w:rsidP="00661F2A">
            <w:pPr>
              <w:jc w:val="right"/>
              <w:rPr>
                <w:rFonts w:ascii="Arial" w:hAnsi="Arial" w:cs="Arial"/>
                <w:color w:val="000000"/>
                <w:sz w:val="16"/>
                <w:szCs w:val="16"/>
              </w:rPr>
            </w:pPr>
            <w:r w:rsidRPr="00661F2A">
              <w:rPr>
                <w:rFonts w:ascii="Arial" w:hAnsi="Arial" w:cs="Arial"/>
                <w:color w:val="000000"/>
                <w:sz w:val="16"/>
                <w:szCs w:val="16"/>
              </w:rPr>
              <w:t>113,23</w:t>
            </w:r>
          </w:p>
        </w:tc>
      </w:tr>
    </w:tbl>
    <w:p w:rsidR="00661F2A" w:rsidRDefault="00661F2A" w:rsidP="00E87F79">
      <w:pPr>
        <w:shd w:val="clear" w:color="auto" w:fill="FFFFFF"/>
        <w:suppressAutoHyphens/>
        <w:spacing w:line="240" w:lineRule="exact"/>
        <w:jc w:val="center"/>
        <w:rPr>
          <w:rFonts w:ascii="Arial" w:hAnsi="Arial" w:cs="Arial"/>
          <w:b/>
          <w:sz w:val="16"/>
          <w:szCs w:val="16"/>
        </w:rPr>
      </w:pPr>
    </w:p>
    <w:p w:rsidR="00BA4759" w:rsidRPr="00C83590" w:rsidRDefault="00BA4759" w:rsidP="00BA4759">
      <w:pPr>
        <w:jc w:val="center"/>
        <w:rPr>
          <w:rFonts w:ascii="Arial" w:hAnsi="Arial" w:cs="Arial"/>
          <w:b/>
          <w:sz w:val="16"/>
          <w:szCs w:val="16"/>
        </w:rPr>
      </w:pPr>
      <w:r w:rsidRPr="00C83590">
        <w:rPr>
          <w:rFonts w:ascii="Arial" w:hAnsi="Arial" w:cs="Arial"/>
          <w:b/>
          <w:sz w:val="16"/>
          <w:szCs w:val="16"/>
        </w:rPr>
        <w:t>СОВЕТ  ДЕПУТАТОВ  ВАЛДАЙСКОГО  ГОРОДСКОГО  ПОСЕЛ</w:t>
      </w:r>
      <w:r w:rsidRPr="00C83590">
        <w:rPr>
          <w:rFonts w:ascii="Arial" w:hAnsi="Arial" w:cs="Arial"/>
          <w:b/>
          <w:sz w:val="16"/>
          <w:szCs w:val="16"/>
        </w:rPr>
        <w:t>Е</w:t>
      </w:r>
      <w:r w:rsidRPr="00C83590">
        <w:rPr>
          <w:rFonts w:ascii="Arial" w:hAnsi="Arial" w:cs="Arial"/>
          <w:b/>
          <w:sz w:val="16"/>
          <w:szCs w:val="16"/>
        </w:rPr>
        <w:t>НИЯ</w:t>
      </w:r>
    </w:p>
    <w:p w:rsidR="00BA4759" w:rsidRPr="00C83590" w:rsidRDefault="00BA4759" w:rsidP="00BA4759">
      <w:pPr>
        <w:jc w:val="center"/>
        <w:rPr>
          <w:rFonts w:ascii="Arial" w:hAnsi="Arial" w:cs="Arial"/>
          <w:sz w:val="16"/>
          <w:szCs w:val="16"/>
        </w:rPr>
      </w:pPr>
      <w:r w:rsidRPr="00C83590">
        <w:rPr>
          <w:rFonts w:ascii="Arial" w:hAnsi="Arial" w:cs="Arial"/>
          <w:sz w:val="16"/>
          <w:szCs w:val="16"/>
        </w:rPr>
        <w:t>Р Е Ш Е Н И Е</w:t>
      </w:r>
    </w:p>
    <w:p w:rsidR="00BA4759" w:rsidRPr="00C83590" w:rsidRDefault="00BA4759" w:rsidP="00BA4759">
      <w:pPr>
        <w:jc w:val="center"/>
        <w:rPr>
          <w:rFonts w:ascii="Arial" w:hAnsi="Arial" w:cs="Arial"/>
          <w:b/>
          <w:sz w:val="16"/>
          <w:szCs w:val="16"/>
        </w:rPr>
      </w:pPr>
      <w:r w:rsidRPr="00C83590">
        <w:rPr>
          <w:rFonts w:ascii="Arial" w:hAnsi="Arial" w:cs="Arial"/>
          <w:b/>
          <w:sz w:val="16"/>
          <w:szCs w:val="16"/>
        </w:rPr>
        <w:t xml:space="preserve">О внесении изменений в решение </w:t>
      </w:r>
    </w:p>
    <w:p w:rsidR="00BA4759" w:rsidRPr="00C83590" w:rsidRDefault="00BA4759" w:rsidP="00BA4759">
      <w:pPr>
        <w:jc w:val="center"/>
        <w:rPr>
          <w:rFonts w:ascii="Arial" w:hAnsi="Arial" w:cs="Arial"/>
          <w:b/>
          <w:sz w:val="16"/>
          <w:szCs w:val="16"/>
        </w:rPr>
      </w:pPr>
      <w:r w:rsidRPr="00C83590">
        <w:rPr>
          <w:rFonts w:ascii="Arial" w:hAnsi="Arial" w:cs="Arial"/>
          <w:b/>
          <w:sz w:val="16"/>
          <w:szCs w:val="16"/>
        </w:rPr>
        <w:t>Совета депутатов Валдайского городского</w:t>
      </w:r>
    </w:p>
    <w:p w:rsidR="00BA4759" w:rsidRPr="00C83590" w:rsidRDefault="00BA4759" w:rsidP="00BA4759">
      <w:pPr>
        <w:jc w:val="center"/>
        <w:rPr>
          <w:rFonts w:ascii="Arial" w:hAnsi="Arial" w:cs="Arial"/>
          <w:b/>
          <w:sz w:val="16"/>
          <w:szCs w:val="16"/>
        </w:rPr>
      </w:pPr>
      <w:r w:rsidRPr="00C83590">
        <w:rPr>
          <w:rFonts w:ascii="Arial" w:hAnsi="Arial" w:cs="Arial"/>
          <w:b/>
          <w:sz w:val="16"/>
          <w:szCs w:val="16"/>
        </w:rPr>
        <w:t>поселения от 24.12.2019 №241</w:t>
      </w:r>
    </w:p>
    <w:p w:rsidR="00BA4759" w:rsidRPr="00C83590" w:rsidRDefault="00BA4759" w:rsidP="00BA4759">
      <w:pPr>
        <w:pStyle w:val="ConsNonformat"/>
        <w:ind w:firstLine="142"/>
        <w:jc w:val="both"/>
        <w:rPr>
          <w:rFonts w:ascii="Arial" w:hAnsi="Arial" w:cs="Arial"/>
          <w:b/>
          <w:sz w:val="16"/>
          <w:szCs w:val="16"/>
        </w:rPr>
      </w:pPr>
      <w:r w:rsidRPr="00C83590">
        <w:rPr>
          <w:rFonts w:ascii="Arial" w:hAnsi="Arial" w:cs="Arial"/>
          <w:b/>
          <w:sz w:val="16"/>
          <w:szCs w:val="16"/>
        </w:rPr>
        <w:t>Принято Советом депутатов Валдайского городского поселения 27 мая 2020 года.</w:t>
      </w:r>
    </w:p>
    <w:p w:rsidR="00BA4759" w:rsidRPr="00C83590" w:rsidRDefault="00BA4759" w:rsidP="00BA4759">
      <w:pPr>
        <w:ind w:firstLine="142"/>
        <w:jc w:val="both"/>
        <w:rPr>
          <w:rFonts w:ascii="Arial" w:hAnsi="Arial" w:cs="Arial"/>
          <w:b/>
          <w:sz w:val="16"/>
          <w:szCs w:val="16"/>
        </w:rPr>
      </w:pPr>
      <w:r w:rsidRPr="00C83590">
        <w:rPr>
          <w:rFonts w:ascii="Arial" w:hAnsi="Arial" w:cs="Arial"/>
          <w:sz w:val="16"/>
          <w:szCs w:val="16"/>
        </w:rPr>
        <w:t xml:space="preserve">Совет депутатов Валдайского городского поселения </w:t>
      </w:r>
      <w:r w:rsidRPr="00C83590">
        <w:rPr>
          <w:rFonts w:ascii="Arial" w:hAnsi="Arial" w:cs="Arial"/>
          <w:b/>
          <w:sz w:val="16"/>
          <w:szCs w:val="16"/>
        </w:rPr>
        <w:t>РЕШИЛ:</w:t>
      </w:r>
    </w:p>
    <w:p w:rsidR="00BA4759" w:rsidRPr="00C83590" w:rsidRDefault="00BA4759" w:rsidP="00BA4759">
      <w:pPr>
        <w:ind w:firstLine="142"/>
        <w:jc w:val="both"/>
        <w:rPr>
          <w:rFonts w:ascii="Arial" w:hAnsi="Arial" w:cs="Arial"/>
          <w:sz w:val="16"/>
          <w:szCs w:val="16"/>
        </w:rPr>
      </w:pPr>
      <w:r w:rsidRPr="00C83590">
        <w:rPr>
          <w:rFonts w:ascii="Arial" w:hAnsi="Arial" w:cs="Arial"/>
          <w:sz w:val="16"/>
          <w:szCs w:val="16"/>
        </w:rPr>
        <w:t>1. Внести изменения в решение Совета депутатов Валдайского городского поселения от 24.12.2019 № 241 «О бюджете Валдайского городского пос</w:t>
      </w:r>
      <w:r w:rsidRPr="00C83590">
        <w:rPr>
          <w:rFonts w:ascii="Arial" w:hAnsi="Arial" w:cs="Arial"/>
          <w:sz w:val="16"/>
          <w:szCs w:val="16"/>
        </w:rPr>
        <w:t>е</w:t>
      </w:r>
      <w:r w:rsidRPr="00C83590">
        <w:rPr>
          <w:rFonts w:ascii="Arial" w:hAnsi="Arial" w:cs="Arial"/>
          <w:sz w:val="16"/>
          <w:szCs w:val="16"/>
        </w:rPr>
        <w:t xml:space="preserve">ления на 2020 год и на плановый период 2021-2022 годов»: </w:t>
      </w:r>
    </w:p>
    <w:p w:rsidR="00BA4759" w:rsidRPr="00C83590" w:rsidRDefault="00BA4759" w:rsidP="00BA4759">
      <w:pPr>
        <w:ind w:firstLine="142"/>
        <w:jc w:val="both"/>
        <w:rPr>
          <w:rFonts w:ascii="Arial" w:hAnsi="Arial" w:cs="Arial"/>
          <w:sz w:val="16"/>
          <w:szCs w:val="16"/>
        </w:rPr>
      </w:pPr>
      <w:r w:rsidRPr="00C83590">
        <w:rPr>
          <w:rFonts w:ascii="Arial" w:hAnsi="Arial" w:cs="Arial"/>
          <w:sz w:val="16"/>
          <w:szCs w:val="16"/>
        </w:rPr>
        <w:t>1.1. Изложить пункт 1 в редакции:</w:t>
      </w:r>
    </w:p>
    <w:p w:rsidR="00BA4759" w:rsidRPr="00C83590" w:rsidRDefault="00BA4759" w:rsidP="00BA4759">
      <w:pPr>
        <w:ind w:firstLine="142"/>
        <w:jc w:val="both"/>
        <w:rPr>
          <w:rFonts w:ascii="Arial" w:hAnsi="Arial" w:cs="Arial"/>
          <w:sz w:val="16"/>
          <w:szCs w:val="16"/>
        </w:rPr>
      </w:pPr>
      <w:r w:rsidRPr="00C83590">
        <w:rPr>
          <w:rFonts w:ascii="Arial" w:hAnsi="Arial" w:cs="Arial"/>
          <w:sz w:val="16"/>
          <w:szCs w:val="16"/>
        </w:rPr>
        <w:t>«Утвердить основные характеристики бюджета Валдайского городского поселения на 2020 год:</w:t>
      </w:r>
    </w:p>
    <w:p w:rsidR="00BA4759" w:rsidRPr="00C83590" w:rsidRDefault="00BA4759" w:rsidP="00BA4759">
      <w:pPr>
        <w:tabs>
          <w:tab w:val="left" w:pos="0"/>
        </w:tabs>
        <w:ind w:firstLine="142"/>
        <w:jc w:val="both"/>
        <w:rPr>
          <w:rFonts w:ascii="Arial" w:hAnsi="Arial" w:cs="Arial"/>
          <w:sz w:val="16"/>
          <w:szCs w:val="16"/>
        </w:rPr>
      </w:pPr>
      <w:r w:rsidRPr="00C83590">
        <w:rPr>
          <w:rFonts w:ascii="Arial" w:hAnsi="Arial" w:cs="Arial"/>
          <w:sz w:val="16"/>
          <w:szCs w:val="16"/>
        </w:rPr>
        <w:t xml:space="preserve">прогнозируемый общий объем доходов бюджета Валдайского городского поселения в сумме 130 639 968 </w:t>
      </w:r>
      <w:r w:rsidRPr="00C83590">
        <w:rPr>
          <w:rFonts w:ascii="Arial" w:hAnsi="Arial" w:cs="Arial"/>
          <w:color w:val="000000"/>
          <w:sz w:val="16"/>
          <w:szCs w:val="16"/>
        </w:rPr>
        <w:t>рублей 00 копеек</w:t>
      </w:r>
      <w:r w:rsidRPr="00C83590">
        <w:rPr>
          <w:rFonts w:ascii="Arial" w:hAnsi="Arial" w:cs="Arial"/>
          <w:sz w:val="16"/>
          <w:szCs w:val="16"/>
        </w:rPr>
        <w:t>;</w:t>
      </w:r>
    </w:p>
    <w:p w:rsidR="00BA4759" w:rsidRPr="00C83590" w:rsidRDefault="00BA4759" w:rsidP="00BA4759">
      <w:pPr>
        <w:tabs>
          <w:tab w:val="left" w:pos="0"/>
        </w:tabs>
        <w:ind w:firstLine="142"/>
        <w:jc w:val="both"/>
        <w:rPr>
          <w:rFonts w:ascii="Arial" w:hAnsi="Arial" w:cs="Arial"/>
          <w:sz w:val="16"/>
          <w:szCs w:val="16"/>
        </w:rPr>
      </w:pPr>
      <w:r w:rsidRPr="00C83590">
        <w:rPr>
          <w:rFonts w:ascii="Arial" w:hAnsi="Arial" w:cs="Arial"/>
          <w:sz w:val="16"/>
          <w:szCs w:val="16"/>
        </w:rPr>
        <w:t>общий объем расходов бюджета Валдайского городского поселения в сумме 145 922 892 рублей 97 копеек;</w:t>
      </w:r>
    </w:p>
    <w:p w:rsidR="00BA4759" w:rsidRPr="00C83590" w:rsidRDefault="00BA4759" w:rsidP="00BA4759">
      <w:pPr>
        <w:ind w:firstLine="142"/>
        <w:jc w:val="both"/>
        <w:rPr>
          <w:rFonts w:ascii="Arial" w:hAnsi="Arial" w:cs="Arial"/>
          <w:sz w:val="16"/>
          <w:szCs w:val="16"/>
        </w:rPr>
      </w:pPr>
      <w:r w:rsidRPr="00C83590">
        <w:rPr>
          <w:rFonts w:ascii="Arial" w:hAnsi="Arial" w:cs="Arial"/>
          <w:sz w:val="16"/>
          <w:szCs w:val="16"/>
        </w:rPr>
        <w:t>прогнозируемый дефицит бюджета Валдайского городского поселения в сумме 15 282 924 рублей 97 копеек.»;</w:t>
      </w:r>
    </w:p>
    <w:p w:rsidR="00BA4759" w:rsidRPr="00C83590" w:rsidRDefault="00BA4759" w:rsidP="00BA4759">
      <w:pPr>
        <w:ind w:firstLine="142"/>
        <w:jc w:val="both"/>
        <w:rPr>
          <w:rFonts w:ascii="Arial" w:hAnsi="Arial" w:cs="Arial"/>
          <w:sz w:val="16"/>
          <w:szCs w:val="16"/>
        </w:rPr>
      </w:pPr>
      <w:r w:rsidRPr="00C83590">
        <w:rPr>
          <w:rFonts w:ascii="Arial" w:hAnsi="Arial" w:cs="Arial"/>
          <w:sz w:val="16"/>
          <w:szCs w:val="16"/>
        </w:rPr>
        <w:t>1.2. Изложить приложения 1, 2, 6, 8, 9, 10, 11 в прилагаемой реда</w:t>
      </w:r>
      <w:r w:rsidRPr="00C83590">
        <w:rPr>
          <w:rFonts w:ascii="Arial" w:hAnsi="Arial" w:cs="Arial"/>
          <w:sz w:val="16"/>
          <w:szCs w:val="16"/>
        </w:rPr>
        <w:t>к</w:t>
      </w:r>
      <w:r w:rsidRPr="00C83590">
        <w:rPr>
          <w:rFonts w:ascii="Arial" w:hAnsi="Arial" w:cs="Arial"/>
          <w:sz w:val="16"/>
          <w:szCs w:val="16"/>
        </w:rPr>
        <w:t>ции.</w:t>
      </w:r>
    </w:p>
    <w:p w:rsidR="00BA4759" w:rsidRPr="00C83590" w:rsidRDefault="00BA4759" w:rsidP="00BA4759">
      <w:pPr>
        <w:ind w:firstLine="142"/>
        <w:jc w:val="both"/>
        <w:rPr>
          <w:rFonts w:ascii="Arial" w:hAnsi="Arial" w:cs="Arial"/>
          <w:sz w:val="16"/>
          <w:szCs w:val="16"/>
        </w:rPr>
      </w:pPr>
      <w:r w:rsidRPr="00C83590">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C83590">
        <w:rPr>
          <w:rFonts w:ascii="Arial" w:hAnsi="Arial" w:cs="Arial"/>
          <w:sz w:val="16"/>
          <w:szCs w:val="16"/>
        </w:rPr>
        <w:t>е</w:t>
      </w:r>
      <w:r w:rsidRPr="00C83590">
        <w:rPr>
          <w:rFonts w:ascii="Arial" w:hAnsi="Arial" w:cs="Arial"/>
          <w:sz w:val="16"/>
          <w:szCs w:val="16"/>
        </w:rPr>
        <w:t>ления в с</w:t>
      </w:r>
      <w:r w:rsidRPr="00C83590">
        <w:rPr>
          <w:rFonts w:ascii="Arial" w:hAnsi="Arial" w:cs="Arial"/>
          <w:sz w:val="16"/>
          <w:szCs w:val="16"/>
        </w:rPr>
        <w:t>е</w:t>
      </w:r>
      <w:r w:rsidRPr="00C83590">
        <w:rPr>
          <w:rFonts w:ascii="Arial" w:hAnsi="Arial" w:cs="Arial"/>
          <w:sz w:val="16"/>
          <w:szCs w:val="16"/>
        </w:rPr>
        <w:t>ти «Интернет».</w:t>
      </w:r>
    </w:p>
    <w:p w:rsidR="00BA4759" w:rsidRPr="00C83590" w:rsidRDefault="00BA4759" w:rsidP="00BA4759">
      <w:pPr>
        <w:pStyle w:val="ConsNormal"/>
        <w:ind w:firstLine="0"/>
        <w:rPr>
          <w:rFonts w:cs="Arial"/>
          <w:b/>
          <w:sz w:val="16"/>
          <w:szCs w:val="16"/>
        </w:rPr>
      </w:pPr>
      <w:r w:rsidRPr="00C83590">
        <w:rPr>
          <w:rFonts w:cs="Arial"/>
          <w:b/>
          <w:sz w:val="16"/>
          <w:szCs w:val="16"/>
        </w:rPr>
        <w:t>Глава Валдайского городского поселения, председатель Совета</w:t>
      </w:r>
    </w:p>
    <w:p w:rsidR="00BA4759" w:rsidRPr="00C83590" w:rsidRDefault="00BA4759" w:rsidP="00BA4759">
      <w:pPr>
        <w:pStyle w:val="ConsNormal"/>
        <w:ind w:firstLine="0"/>
        <w:rPr>
          <w:rFonts w:cs="Arial"/>
          <w:b/>
          <w:sz w:val="16"/>
          <w:szCs w:val="16"/>
        </w:rPr>
      </w:pPr>
      <w:r w:rsidRPr="00C83590">
        <w:rPr>
          <w:rFonts w:cs="Arial"/>
          <w:b/>
          <w:sz w:val="16"/>
          <w:szCs w:val="16"/>
        </w:rPr>
        <w:lastRenderedPageBreak/>
        <w:t>депутатов Валдайского городского</w:t>
      </w:r>
      <w:r>
        <w:rPr>
          <w:rFonts w:cs="Arial"/>
          <w:b/>
          <w:sz w:val="16"/>
          <w:szCs w:val="16"/>
        </w:rPr>
        <w:t xml:space="preserve"> </w:t>
      </w:r>
      <w:r w:rsidRPr="00C83590">
        <w:rPr>
          <w:rFonts w:cs="Arial"/>
          <w:b/>
          <w:sz w:val="16"/>
          <w:szCs w:val="16"/>
        </w:rPr>
        <w:t xml:space="preserve">поселения                       </w:t>
      </w:r>
      <w:r w:rsidRPr="00C83590">
        <w:rPr>
          <w:rFonts w:cs="Arial"/>
          <w:b/>
          <w:sz w:val="16"/>
          <w:szCs w:val="16"/>
        </w:rPr>
        <w:tab/>
        <w:t xml:space="preserve">                                       В.П.Литвиненко   </w:t>
      </w:r>
      <w:r w:rsidRPr="00C83590">
        <w:rPr>
          <w:rFonts w:cs="Arial"/>
          <w:b/>
          <w:sz w:val="16"/>
          <w:szCs w:val="16"/>
        </w:rPr>
        <w:tab/>
      </w:r>
      <w:r w:rsidRPr="00C83590">
        <w:rPr>
          <w:rFonts w:cs="Arial"/>
          <w:b/>
          <w:sz w:val="16"/>
          <w:szCs w:val="16"/>
        </w:rPr>
        <w:tab/>
      </w:r>
      <w:r w:rsidRPr="00C83590">
        <w:rPr>
          <w:rFonts w:cs="Arial"/>
          <w:b/>
          <w:sz w:val="16"/>
          <w:szCs w:val="16"/>
        </w:rPr>
        <w:tab/>
      </w:r>
      <w:r w:rsidRPr="00C83590">
        <w:rPr>
          <w:rFonts w:cs="Arial"/>
          <w:b/>
          <w:sz w:val="16"/>
          <w:szCs w:val="16"/>
        </w:rPr>
        <w:tab/>
      </w:r>
    </w:p>
    <w:p w:rsidR="00BA4759" w:rsidRPr="00C83590" w:rsidRDefault="00BA4759" w:rsidP="00BA4759">
      <w:pPr>
        <w:rPr>
          <w:rFonts w:ascii="Arial" w:hAnsi="Arial" w:cs="Arial"/>
          <w:b/>
          <w:sz w:val="16"/>
          <w:szCs w:val="16"/>
        </w:rPr>
      </w:pPr>
      <w:r w:rsidRPr="00C83590">
        <w:rPr>
          <w:rFonts w:ascii="Arial" w:hAnsi="Arial" w:cs="Arial"/>
          <w:color w:val="000000"/>
          <w:sz w:val="16"/>
          <w:szCs w:val="16"/>
        </w:rPr>
        <w:t xml:space="preserve"> «27» мая</w:t>
      </w:r>
      <w:r w:rsidRPr="00C83590">
        <w:rPr>
          <w:rFonts w:ascii="Arial" w:hAnsi="Arial" w:cs="Arial"/>
          <w:b/>
          <w:color w:val="000000"/>
          <w:sz w:val="16"/>
          <w:szCs w:val="16"/>
        </w:rPr>
        <w:t xml:space="preserve"> </w:t>
      </w:r>
      <w:r w:rsidRPr="00C83590">
        <w:rPr>
          <w:rFonts w:ascii="Arial" w:hAnsi="Arial" w:cs="Arial"/>
          <w:color w:val="000000"/>
          <w:sz w:val="16"/>
          <w:szCs w:val="16"/>
        </w:rPr>
        <w:t>2020 года № 262</w:t>
      </w:r>
    </w:p>
    <w:p w:rsidR="00BA4759" w:rsidRDefault="00BA4759" w:rsidP="00E87F79">
      <w:pPr>
        <w:shd w:val="clear" w:color="auto" w:fill="FFFFFF"/>
        <w:suppressAutoHyphens/>
        <w:spacing w:line="240" w:lineRule="exact"/>
        <w:jc w:val="center"/>
        <w:rPr>
          <w:rFonts w:ascii="Arial" w:hAnsi="Arial" w:cs="Arial"/>
          <w:b/>
          <w:sz w:val="16"/>
          <w:szCs w:val="16"/>
        </w:rPr>
      </w:pPr>
    </w:p>
    <w:tbl>
      <w:tblPr>
        <w:tblW w:w="11573" w:type="dxa"/>
        <w:tblInd w:w="97" w:type="dxa"/>
        <w:tblLayout w:type="fixed"/>
        <w:tblLook w:val="04A0"/>
      </w:tblPr>
      <w:tblGrid>
        <w:gridCol w:w="5520"/>
        <w:gridCol w:w="524"/>
        <w:gridCol w:w="1134"/>
        <w:gridCol w:w="426"/>
        <w:gridCol w:w="141"/>
        <w:gridCol w:w="284"/>
        <w:gridCol w:w="283"/>
        <w:gridCol w:w="993"/>
        <w:gridCol w:w="1134"/>
        <w:gridCol w:w="1134"/>
      </w:tblGrid>
      <w:tr w:rsidR="00F524EE" w:rsidRPr="00F524EE" w:rsidTr="00F524EE">
        <w:trPr>
          <w:trHeight w:val="20"/>
        </w:trPr>
        <w:tc>
          <w:tcPr>
            <w:tcW w:w="5520" w:type="dxa"/>
            <w:tcBorders>
              <w:top w:val="nil"/>
              <w:left w:val="nil"/>
              <w:bottom w:val="nil"/>
              <w:right w:val="nil"/>
            </w:tcBorders>
            <w:shd w:val="clear" w:color="auto" w:fill="auto"/>
            <w:noWrap/>
            <w:tcMar>
              <w:left w:w="28" w:type="dxa"/>
              <w:right w:w="28" w:type="dxa"/>
            </w:tcMar>
            <w:vAlign w:val="center"/>
            <w:hideMark/>
          </w:tcPr>
          <w:p w:rsidR="00F524EE" w:rsidRPr="00F524EE" w:rsidRDefault="00F524EE" w:rsidP="00F524EE">
            <w:pPr>
              <w:jc w:val="both"/>
              <w:rPr>
                <w:rFonts w:ascii="Arial" w:hAnsi="Arial" w:cs="Arial"/>
                <w:sz w:val="16"/>
                <w:szCs w:val="16"/>
              </w:rPr>
            </w:pPr>
          </w:p>
        </w:tc>
        <w:tc>
          <w:tcPr>
            <w:tcW w:w="524" w:type="dxa"/>
            <w:tcBorders>
              <w:top w:val="nil"/>
              <w:left w:val="nil"/>
              <w:bottom w:val="nil"/>
              <w:right w:val="nil"/>
            </w:tcBorders>
            <w:shd w:val="clear" w:color="auto" w:fill="auto"/>
            <w:tcMar>
              <w:left w:w="28" w:type="dxa"/>
              <w:right w:w="28" w:type="dxa"/>
            </w:tcMar>
            <w:hideMark/>
          </w:tcPr>
          <w:p w:rsidR="00F524EE" w:rsidRPr="00F524EE" w:rsidRDefault="00F524EE" w:rsidP="00F524EE">
            <w:pPr>
              <w:rPr>
                <w:rFonts w:ascii="Arial" w:hAnsi="Arial" w:cs="Arial"/>
                <w:sz w:val="16"/>
                <w:szCs w:val="16"/>
              </w:rPr>
            </w:pPr>
          </w:p>
        </w:tc>
        <w:tc>
          <w:tcPr>
            <w:tcW w:w="1134" w:type="dxa"/>
            <w:tcBorders>
              <w:top w:val="nil"/>
              <w:left w:val="nil"/>
              <w:bottom w:val="nil"/>
              <w:right w:val="nil"/>
            </w:tcBorders>
            <w:shd w:val="clear" w:color="auto" w:fill="auto"/>
            <w:tcMar>
              <w:left w:w="28" w:type="dxa"/>
              <w:right w:w="28" w:type="dxa"/>
            </w:tcMar>
            <w:hideMark/>
          </w:tcPr>
          <w:p w:rsidR="00F524EE" w:rsidRPr="00F524EE" w:rsidRDefault="00F524EE" w:rsidP="00F524EE">
            <w:pPr>
              <w:rPr>
                <w:rFonts w:ascii="Arial" w:hAnsi="Arial" w:cs="Arial"/>
                <w:sz w:val="16"/>
                <w:szCs w:val="16"/>
              </w:rPr>
            </w:pPr>
          </w:p>
        </w:tc>
        <w:tc>
          <w:tcPr>
            <w:tcW w:w="567" w:type="dxa"/>
            <w:gridSpan w:val="2"/>
            <w:tcBorders>
              <w:top w:val="nil"/>
              <w:left w:val="nil"/>
              <w:bottom w:val="nil"/>
              <w:right w:val="nil"/>
            </w:tcBorders>
            <w:shd w:val="clear" w:color="auto" w:fill="auto"/>
            <w:tcMar>
              <w:left w:w="28" w:type="dxa"/>
              <w:right w:w="28" w:type="dxa"/>
            </w:tcMar>
            <w:hideMark/>
          </w:tcPr>
          <w:p w:rsidR="00F524EE" w:rsidRPr="00F524EE" w:rsidRDefault="00F524EE" w:rsidP="00F524EE">
            <w:pPr>
              <w:rPr>
                <w:rFonts w:ascii="Arial" w:hAnsi="Arial" w:cs="Arial"/>
                <w:sz w:val="16"/>
                <w:szCs w:val="16"/>
              </w:rPr>
            </w:pPr>
          </w:p>
        </w:tc>
        <w:tc>
          <w:tcPr>
            <w:tcW w:w="567" w:type="dxa"/>
            <w:gridSpan w:val="2"/>
            <w:tcBorders>
              <w:top w:val="nil"/>
              <w:left w:val="nil"/>
              <w:bottom w:val="nil"/>
              <w:right w:val="nil"/>
            </w:tcBorders>
            <w:shd w:val="clear" w:color="auto" w:fill="auto"/>
            <w:tcMar>
              <w:left w:w="28" w:type="dxa"/>
              <w:right w:w="28" w:type="dxa"/>
            </w:tcMar>
            <w:hideMark/>
          </w:tcPr>
          <w:p w:rsidR="00F524EE" w:rsidRPr="00F524EE" w:rsidRDefault="00F524EE" w:rsidP="00F524EE">
            <w:pPr>
              <w:rPr>
                <w:rFonts w:ascii="Arial" w:hAnsi="Arial" w:cs="Arial"/>
                <w:sz w:val="16"/>
                <w:szCs w:val="16"/>
              </w:rPr>
            </w:pPr>
          </w:p>
        </w:tc>
        <w:tc>
          <w:tcPr>
            <w:tcW w:w="3261" w:type="dxa"/>
            <w:gridSpan w:val="3"/>
            <w:tcBorders>
              <w:top w:val="nil"/>
              <w:left w:val="nil"/>
              <w:bottom w:val="nil"/>
              <w:right w:val="nil"/>
            </w:tcBorders>
            <w:shd w:val="clear" w:color="auto" w:fill="auto"/>
            <w:tcMar>
              <w:left w:w="28" w:type="dxa"/>
              <w:right w:w="28" w:type="dxa"/>
            </w:tcMar>
            <w:hideMark/>
          </w:tcPr>
          <w:p w:rsidR="00F524EE" w:rsidRPr="00F524EE" w:rsidRDefault="00F524EE" w:rsidP="00F524EE">
            <w:pPr>
              <w:jc w:val="right"/>
              <w:rPr>
                <w:rFonts w:ascii="Arial" w:hAnsi="Arial" w:cs="Arial"/>
                <w:b/>
                <w:bCs/>
                <w:sz w:val="16"/>
                <w:szCs w:val="16"/>
              </w:rPr>
            </w:pPr>
            <w:r w:rsidRPr="00F524EE">
              <w:rPr>
                <w:rFonts w:ascii="Arial" w:hAnsi="Arial" w:cs="Arial"/>
                <w:b/>
                <w:bCs/>
                <w:sz w:val="16"/>
                <w:szCs w:val="16"/>
              </w:rPr>
              <w:t>Приложение 1</w:t>
            </w:r>
            <w:r w:rsidRPr="00F524EE">
              <w:rPr>
                <w:rFonts w:ascii="Arial" w:hAnsi="Arial" w:cs="Arial"/>
                <w:b/>
                <w:bCs/>
                <w:sz w:val="16"/>
                <w:szCs w:val="16"/>
              </w:rPr>
              <w:br/>
            </w:r>
            <w:r w:rsidRPr="00F524EE">
              <w:rPr>
                <w:rFonts w:ascii="Arial" w:hAnsi="Arial" w:cs="Arial"/>
                <w:sz w:val="16"/>
                <w:szCs w:val="16"/>
              </w:rPr>
              <w:t>к решению Совета депутатов</w:t>
            </w:r>
            <w:r w:rsidRPr="00F524EE">
              <w:rPr>
                <w:rFonts w:ascii="Arial" w:hAnsi="Arial" w:cs="Arial"/>
                <w:sz w:val="16"/>
                <w:szCs w:val="16"/>
              </w:rPr>
              <w:br/>
              <w:t xml:space="preserve">Валдайского городского поселения </w:t>
            </w:r>
            <w:r w:rsidRPr="00F524EE">
              <w:rPr>
                <w:rFonts w:ascii="Arial" w:hAnsi="Arial" w:cs="Arial"/>
                <w:sz w:val="16"/>
                <w:szCs w:val="16"/>
              </w:rPr>
              <w:br/>
              <w:t>"О внесении изменений в решение Совета депутатов Валдайского городского пос</w:t>
            </w:r>
            <w:r w:rsidRPr="00F524EE">
              <w:rPr>
                <w:rFonts w:ascii="Arial" w:hAnsi="Arial" w:cs="Arial"/>
                <w:sz w:val="16"/>
                <w:szCs w:val="16"/>
              </w:rPr>
              <w:t>е</w:t>
            </w:r>
            <w:r w:rsidRPr="00F524EE">
              <w:rPr>
                <w:rFonts w:ascii="Arial" w:hAnsi="Arial" w:cs="Arial"/>
                <w:sz w:val="16"/>
                <w:szCs w:val="16"/>
              </w:rPr>
              <w:t>ления</w:t>
            </w:r>
            <w:r>
              <w:rPr>
                <w:rFonts w:ascii="Arial" w:hAnsi="Arial" w:cs="Arial"/>
                <w:sz w:val="16"/>
                <w:szCs w:val="16"/>
              </w:rPr>
              <w:t xml:space="preserve"> </w:t>
            </w:r>
            <w:r w:rsidRPr="00F524EE">
              <w:rPr>
                <w:rFonts w:ascii="Arial" w:hAnsi="Arial" w:cs="Arial"/>
                <w:sz w:val="16"/>
                <w:szCs w:val="16"/>
              </w:rPr>
              <w:t xml:space="preserve">от 24.12.2019 № 241 " </w:t>
            </w:r>
          </w:p>
        </w:tc>
      </w:tr>
      <w:tr w:rsidR="00F524EE" w:rsidRPr="00F524EE" w:rsidTr="00F524EE">
        <w:trPr>
          <w:trHeight w:val="20"/>
        </w:trPr>
        <w:tc>
          <w:tcPr>
            <w:tcW w:w="5520" w:type="dxa"/>
            <w:tcBorders>
              <w:top w:val="nil"/>
              <w:left w:val="nil"/>
              <w:bottom w:val="nil"/>
              <w:right w:val="nil"/>
            </w:tcBorders>
            <w:shd w:val="clear" w:color="auto" w:fill="auto"/>
            <w:noWrap/>
            <w:tcMar>
              <w:left w:w="28" w:type="dxa"/>
              <w:right w:w="28" w:type="dxa"/>
            </w:tcMar>
            <w:vAlign w:val="center"/>
            <w:hideMark/>
          </w:tcPr>
          <w:p w:rsidR="00F524EE" w:rsidRPr="00F524EE" w:rsidRDefault="00F524EE" w:rsidP="00F524EE">
            <w:pPr>
              <w:jc w:val="both"/>
              <w:rPr>
                <w:rFonts w:ascii="Arial" w:hAnsi="Arial" w:cs="Arial"/>
                <w:sz w:val="16"/>
                <w:szCs w:val="16"/>
              </w:rPr>
            </w:pPr>
          </w:p>
        </w:tc>
        <w:tc>
          <w:tcPr>
            <w:tcW w:w="524" w:type="dxa"/>
            <w:tcBorders>
              <w:top w:val="nil"/>
              <w:left w:val="nil"/>
              <w:bottom w:val="nil"/>
              <w:right w:val="nil"/>
            </w:tcBorders>
            <w:shd w:val="clear" w:color="auto" w:fill="auto"/>
            <w:tcMar>
              <w:left w:w="28" w:type="dxa"/>
              <w:right w:w="28" w:type="dxa"/>
            </w:tcMar>
            <w:hideMark/>
          </w:tcPr>
          <w:p w:rsidR="00F524EE" w:rsidRPr="00F524EE" w:rsidRDefault="00F524EE" w:rsidP="00F524EE">
            <w:pPr>
              <w:rPr>
                <w:rFonts w:ascii="Arial" w:hAnsi="Arial" w:cs="Arial"/>
                <w:sz w:val="16"/>
                <w:szCs w:val="16"/>
              </w:rPr>
            </w:pPr>
          </w:p>
        </w:tc>
        <w:tc>
          <w:tcPr>
            <w:tcW w:w="1134" w:type="dxa"/>
            <w:tcBorders>
              <w:top w:val="nil"/>
              <w:left w:val="nil"/>
              <w:bottom w:val="nil"/>
              <w:right w:val="nil"/>
            </w:tcBorders>
            <w:shd w:val="clear" w:color="auto" w:fill="auto"/>
            <w:tcMar>
              <w:left w:w="28" w:type="dxa"/>
              <w:right w:w="28" w:type="dxa"/>
            </w:tcMar>
            <w:hideMark/>
          </w:tcPr>
          <w:p w:rsidR="00F524EE" w:rsidRPr="00F524EE" w:rsidRDefault="00F524EE" w:rsidP="00F524EE">
            <w:pPr>
              <w:rPr>
                <w:rFonts w:ascii="Arial" w:hAnsi="Arial" w:cs="Arial"/>
                <w:sz w:val="16"/>
                <w:szCs w:val="16"/>
              </w:rPr>
            </w:pPr>
          </w:p>
        </w:tc>
        <w:tc>
          <w:tcPr>
            <w:tcW w:w="567" w:type="dxa"/>
            <w:gridSpan w:val="2"/>
            <w:tcBorders>
              <w:top w:val="nil"/>
              <w:left w:val="nil"/>
              <w:bottom w:val="nil"/>
              <w:right w:val="nil"/>
            </w:tcBorders>
            <w:shd w:val="clear" w:color="auto" w:fill="auto"/>
            <w:tcMar>
              <w:left w:w="28" w:type="dxa"/>
              <w:right w:w="28" w:type="dxa"/>
            </w:tcMar>
            <w:hideMark/>
          </w:tcPr>
          <w:p w:rsidR="00F524EE" w:rsidRPr="00F524EE" w:rsidRDefault="00F524EE" w:rsidP="00F524EE">
            <w:pPr>
              <w:rPr>
                <w:rFonts w:ascii="Arial" w:hAnsi="Arial" w:cs="Arial"/>
                <w:sz w:val="16"/>
                <w:szCs w:val="16"/>
              </w:rPr>
            </w:pPr>
          </w:p>
        </w:tc>
        <w:tc>
          <w:tcPr>
            <w:tcW w:w="567" w:type="dxa"/>
            <w:gridSpan w:val="2"/>
            <w:tcBorders>
              <w:top w:val="nil"/>
              <w:left w:val="nil"/>
              <w:bottom w:val="nil"/>
              <w:right w:val="nil"/>
            </w:tcBorders>
            <w:shd w:val="clear" w:color="auto" w:fill="auto"/>
            <w:tcMar>
              <w:left w:w="28" w:type="dxa"/>
              <w:right w:w="28" w:type="dxa"/>
            </w:tcMar>
            <w:hideMark/>
          </w:tcPr>
          <w:p w:rsidR="00F524EE" w:rsidRPr="00F524EE" w:rsidRDefault="00F524EE" w:rsidP="00F524EE">
            <w:pPr>
              <w:rPr>
                <w:rFonts w:ascii="Arial" w:hAnsi="Arial" w:cs="Arial"/>
                <w:sz w:val="16"/>
                <w:szCs w:val="16"/>
              </w:rPr>
            </w:pPr>
          </w:p>
        </w:tc>
        <w:tc>
          <w:tcPr>
            <w:tcW w:w="3261" w:type="dxa"/>
            <w:gridSpan w:val="3"/>
            <w:tcBorders>
              <w:top w:val="nil"/>
              <w:left w:val="nil"/>
              <w:bottom w:val="nil"/>
              <w:right w:val="nil"/>
            </w:tcBorders>
            <w:shd w:val="clear" w:color="auto" w:fill="auto"/>
            <w:tcMar>
              <w:left w:w="28" w:type="dxa"/>
              <w:right w:w="28" w:type="dxa"/>
            </w:tcMar>
            <w:hideMark/>
          </w:tcPr>
          <w:p w:rsidR="00F524EE" w:rsidRPr="00F524EE" w:rsidRDefault="00F524EE" w:rsidP="00F524EE">
            <w:pPr>
              <w:jc w:val="right"/>
              <w:rPr>
                <w:rFonts w:ascii="Arial" w:hAnsi="Arial" w:cs="Arial"/>
                <w:sz w:val="16"/>
                <w:szCs w:val="16"/>
              </w:rPr>
            </w:pPr>
            <w:r w:rsidRPr="00F524EE">
              <w:rPr>
                <w:rFonts w:ascii="Arial" w:hAnsi="Arial" w:cs="Arial"/>
                <w:sz w:val="16"/>
                <w:szCs w:val="16"/>
              </w:rPr>
              <w:t>(в редакции решения Совета депутатов Валдайского городского посел</w:t>
            </w:r>
            <w:r w:rsidRPr="00F524EE">
              <w:rPr>
                <w:rFonts w:ascii="Arial" w:hAnsi="Arial" w:cs="Arial"/>
                <w:sz w:val="16"/>
                <w:szCs w:val="16"/>
              </w:rPr>
              <w:t>е</w:t>
            </w:r>
            <w:r w:rsidRPr="00F524EE">
              <w:rPr>
                <w:rFonts w:ascii="Arial" w:hAnsi="Arial" w:cs="Arial"/>
                <w:sz w:val="16"/>
                <w:szCs w:val="16"/>
              </w:rPr>
              <w:t>ния от 27.05.2020 №262)</w:t>
            </w:r>
          </w:p>
        </w:tc>
      </w:tr>
      <w:tr w:rsidR="00F524EE" w:rsidRPr="00F524EE" w:rsidTr="00F524EE">
        <w:trPr>
          <w:trHeight w:val="20"/>
        </w:trPr>
        <w:tc>
          <w:tcPr>
            <w:tcW w:w="11573" w:type="dxa"/>
            <w:gridSpan w:val="10"/>
            <w:tcBorders>
              <w:top w:val="nil"/>
              <w:left w:val="nil"/>
              <w:bottom w:val="nil"/>
              <w:right w:val="nil"/>
            </w:tcBorders>
            <w:shd w:val="clear" w:color="auto" w:fill="auto"/>
            <w:tcMar>
              <w:left w:w="28" w:type="dxa"/>
              <w:right w:w="28" w:type="dxa"/>
            </w:tcMar>
            <w:vAlign w:val="bottom"/>
            <w:hideMark/>
          </w:tcPr>
          <w:p w:rsidR="00F524EE" w:rsidRPr="00F524EE" w:rsidRDefault="00F524EE" w:rsidP="00F524EE">
            <w:pPr>
              <w:jc w:val="center"/>
              <w:rPr>
                <w:rFonts w:ascii="Arial" w:hAnsi="Arial" w:cs="Arial"/>
                <w:b/>
                <w:bCs/>
                <w:sz w:val="16"/>
                <w:szCs w:val="16"/>
              </w:rPr>
            </w:pPr>
            <w:r w:rsidRPr="00F524EE">
              <w:rPr>
                <w:rFonts w:ascii="Arial" w:hAnsi="Arial" w:cs="Arial"/>
                <w:b/>
                <w:bCs/>
                <w:sz w:val="16"/>
                <w:szCs w:val="16"/>
              </w:rPr>
              <w:t>Прогнозируемые поступления доходов в бюджет городского поселения на 2020 год</w:t>
            </w:r>
            <w:r>
              <w:rPr>
                <w:rFonts w:ascii="Arial" w:hAnsi="Arial" w:cs="Arial"/>
                <w:b/>
                <w:bCs/>
                <w:sz w:val="16"/>
                <w:szCs w:val="16"/>
              </w:rPr>
              <w:t xml:space="preserve"> </w:t>
            </w:r>
            <w:r w:rsidRPr="00F524EE">
              <w:rPr>
                <w:rFonts w:ascii="Arial" w:hAnsi="Arial" w:cs="Arial"/>
                <w:b/>
                <w:bCs/>
                <w:sz w:val="16"/>
                <w:szCs w:val="16"/>
              </w:rPr>
              <w:t>и на плановый период 2021 и 2022 годов</w:t>
            </w:r>
          </w:p>
        </w:tc>
      </w:tr>
      <w:tr w:rsidR="00F524EE" w:rsidRPr="00F524EE" w:rsidTr="00F524EE">
        <w:trPr>
          <w:trHeight w:val="20"/>
        </w:trPr>
        <w:tc>
          <w:tcPr>
            <w:tcW w:w="9305" w:type="dxa"/>
            <w:gridSpan w:val="8"/>
            <w:tcBorders>
              <w:top w:val="nil"/>
              <w:left w:val="nil"/>
              <w:bottom w:val="single" w:sz="4" w:space="0" w:color="auto"/>
              <w:right w:val="nil"/>
            </w:tcBorders>
            <w:shd w:val="clear" w:color="auto" w:fill="auto"/>
            <w:noWrap/>
            <w:tcMar>
              <w:left w:w="28" w:type="dxa"/>
              <w:right w:w="28" w:type="dxa"/>
            </w:tcMar>
            <w:hideMark/>
          </w:tcPr>
          <w:p w:rsidR="00F524EE" w:rsidRPr="00F524EE" w:rsidRDefault="00F524EE" w:rsidP="00F524EE">
            <w:pPr>
              <w:jc w:val="right"/>
              <w:rPr>
                <w:rFonts w:ascii="Arial" w:hAnsi="Arial" w:cs="Arial"/>
                <w:sz w:val="16"/>
                <w:szCs w:val="16"/>
              </w:rPr>
            </w:pPr>
            <w:r w:rsidRPr="00F524EE">
              <w:rPr>
                <w:rFonts w:ascii="Arial" w:hAnsi="Arial" w:cs="Arial"/>
                <w:sz w:val="16"/>
                <w:szCs w:val="16"/>
              </w:rPr>
              <w:t> </w:t>
            </w:r>
          </w:p>
        </w:tc>
        <w:tc>
          <w:tcPr>
            <w:tcW w:w="1134" w:type="dxa"/>
            <w:tcBorders>
              <w:top w:val="nil"/>
              <w:left w:val="nil"/>
              <w:bottom w:val="nil"/>
              <w:right w:val="nil"/>
            </w:tcBorders>
            <w:shd w:val="clear" w:color="auto" w:fill="auto"/>
            <w:noWrap/>
            <w:tcMar>
              <w:left w:w="28" w:type="dxa"/>
              <w:right w:w="28" w:type="dxa"/>
            </w:tcMar>
            <w:vAlign w:val="bottom"/>
            <w:hideMark/>
          </w:tcPr>
          <w:p w:rsidR="00F524EE" w:rsidRPr="00F524EE" w:rsidRDefault="00F524EE" w:rsidP="00F524EE">
            <w:pPr>
              <w:rPr>
                <w:rFonts w:ascii="Arial" w:hAnsi="Arial" w:cs="Arial"/>
                <w:color w:val="000000"/>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(рублей)</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Наименование</w:t>
            </w:r>
          </w:p>
        </w:tc>
        <w:tc>
          <w:tcPr>
            <w:tcW w:w="2509"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F524EE" w:rsidRPr="00F524EE" w:rsidRDefault="00F524EE" w:rsidP="00F524EE">
            <w:pPr>
              <w:jc w:val="center"/>
              <w:rPr>
                <w:rFonts w:ascii="Arial" w:hAnsi="Arial" w:cs="Arial"/>
                <w:b/>
                <w:bCs/>
                <w:sz w:val="16"/>
                <w:szCs w:val="16"/>
              </w:rPr>
            </w:pPr>
            <w:r w:rsidRPr="00F524EE">
              <w:rPr>
                <w:rFonts w:ascii="Arial" w:hAnsi="Arial" w:cs="Arial"/>
                <w:b/>
                <w:bCs/>
                <w:sz w:val="16"/>
                <w:szCs w:val="16"/>
              </w:rPr>
              <w:t>Код бюджетной классифик</w:t>
            </w:r>
            <w:r w:rsidRPr="00F524EE">
              <w:rPr>
                <w:rFonts w:ascii="Arial" w:hAnsi="Arial" w:cs="Arial"/>
                <w:b/>
                <w:bCs/>
                <w:sz w:val="16"/>
                <w:szCs w:val="16"/>
              </w:rPr>
              <w:t>а</w:t>
            </w:r>
            <w:r w:rsidRPr="00F524EE">
              <w:rPr>
                <w:rFonts w:ascii="Arial" w:hAnsi="Arial" w:cs="Arial"/>
                <w:b/>
                <w:bCs/>
                <w:sz w:val="16"/>
                <w:szCs w:val="16"/>
              </w:rPr>
              <w:t xml:space="preserve">ции </w:t>
            </w:r>
          </w:p>
        </w:tc>
        <w:tc>
          <w:tcPr>
            <w:tcW w:w="1276" w:type="dxa"/>
            <w:gridSpan w:val="2"/>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Сумма на 2020 год</w:t>
            </w:r>
          </w:p>
        </w:tc>
        <w:tc>
          <w:tcPr>
            <w:tcW w:w="1134"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Сумма на 2021 год</w:t>
            </w:r>
          </w:p>
        </w:tc>
        <w:tc>
          <w:tcPr>
            <w:tcW w:w="1134"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Сумма на 2022 год</w:t>
            </w:r>
          </w:p>
        </w:tc>
      </w:tr>
      <w:tr w:rsidR="00F524EE" w:rsidRPr="00F524EE" w:rsidTr="00F524EE">
        <w:trPr>
          <w:trHeight w:val="20"/>
        </w:trPr>
        <w:tc>
          <w:tcPr>
            <w:tcW w:w="552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524EE" w:rsidRPr="00F524EE" w:rsidRDefault="00F524EE" w:rsidP="00F524EE">
            <w:pPr>
              <w:jc w:val="both"/>
              <w:rPr>
                <w:rFonts w:ascii="Arial" w:hAnsi="Arial" w:cs="Arial"/>
                <w:b/>
                <w:bCs/>
                <w:sz w:val="16"/>
                <w:szCs w:val="16"/>
              </w:rPr>
            </w:pPr>
            <w:r w:rsidRPr="00F524EE">
              <w:rPr>
                <w:rFonts w:ascii="Arial" w:hAnsi="Arial" w:cs="Arial"/>
                <w:b/>
                <w:bCs/>
                <w:sz w:val="16"/>
                <w:szCs w:val="16"/>
              </w:rPr>
              <w:t>ДОХОДЫ, ВСЕГО</w:t>
            </w:r>
          </w:p>
        </w:tc>
        <w:tc>
          <w:tcPr>
            <w:tcW w:w="524" w:type="dxa"/>
            <w:tcBorders>
              <w:top w:val="nil"/>
              <w:left w:val="nil"/>
              <w:bottom w:val="single" w:sz="4" w:space="0" w:color="000000"/>
              <w:right w:val="nil"/>
            </w:tcBorders>
            <w:shd w:val="clear" w:color="000000" w:fill="FFFFFF"/>
            <w:tcMar>
              <w:left w:w="28" w:type="dxa"/>
              <w:right w:w="28" w:type="dxa"/>
            </w:tcMar>
            <w:vAlign w:val="cente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 </w:t>
            </w:r>
          </w:p>
        </w:tc>
        <w:tc>
          <w:tcPr>
            <w:tcW w:w="1134" w:type="dxa"/>
            <w:tcBorders>
              <w:top w:val="nil"/>
              <w:left w:val="nil"/>
              <w:bottom w:val="single" w:sz="4" w:space="0" w:color="000000"/>
              <w:right w:val="nil"/>
            </w:tcBorders>
            <w:shd w:val="clear" w:color="auto" w:fill="auto"/>
            <w:tcMar>
              <w:left w:w="28" w:type="dxa"/>
              <w:right w:w="28" w:type="dxa"/>
            </w:tcMar>
            <w:vAlign w:val="cente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 </w:t>
            </w:r>
          </w:p>
        </w:tc>
        <w:tc>
          <w:tcPr>
            <w:tcW w:w="426" w:type="dxa"/>
            <w:tcBorders>
              <w:top w:val="nil"/>
              <w:left w:val="nil"/>
              <w:bottom w:val="single" w:sz="4" w:space="0" w:color="000000"/>
              <w:right w:val="nil"/>
            </w:tcBorders>
            <w:shd w:val="clear" w:color="auto" w:fill="auto"/>
            <w:tcMar>
              <w:left w:w="28" w:type="dxa"/>
              <w:right w:w="28" w:type="dxa"/>
            </w:tcMar>
            <w:vAlign w:val="cente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 </w:t>
            </w:r>
          </w:p>
        </w:tc>
        <w:tc>
          <w:tcPr>
            <w:tcW w:w="425" w:type="dxa"/>
            <w:gridSpan w:val="2"/>
            <w:tcBorders>
              <w:top w:val="nil"/>
              <w:left w:val="nil"/>
              <w:bottom w:val="single" w:sz="4" w:space="0" w:color="000000"/>
              <w:right w:val="single" w:sz="4" w:space="0" w:color="000000"/>
            </w:tcBorders>
            <w:shd w:val="clear" w:color="auto" w:fill="auto"/>
            <w:tcMar>
              <w:left w:w="28" w:type="dxa"/>
              <w:right w:w="28" w:type="dxa"/>
            </w:tcMar>
            <w:vAlign w:val="cente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 </w:t>
            </w:r>
          </w:p>
        </w:tc>
        <w:tc>
          <w:tcPr>
            <w:tcW w:w="1276" w:type="dxa"/>
            <w:gridSpan w:val="2"/>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130 639 968,00</w:t>
            </w:r>
          </w:p>
        </w:tc>
        <w:tc>
          <w:tcPr>
            <w:tcW w:w="113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56 936 300,00</w:t>
            </w:r>
          </w:p>
        </w:tc>
        <w:tc>
          <w:tcPr>
            <w:tcW w:w="113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59 344 700,00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b/>
                <w:bCs/>
                <w:color w:val="000000"/>
                <w:sz w:val="16"/>
                <w:szCs w:val="16"/>
              </w:rPr>
            </w:pPr>
            <w:r>
              <w:rPr>
                <w:rFonts w:ascii="Arial" w:hAnsi="Arial" w:cs="Arial"/>
                <w:b/>
                <w:bCs/>
                <w:color w:val="000000"/>
                <w:sz w:val="16"/>
                <w:szCs w:val="16"/>
              </w:rPr>
              <w:t xml:space="preserve"> </w:t>
            </w:r>
            <w:r w:rsidRPr="00F524EE">
              <w:rPr>
                <w:rFonts w:ascii="Arial" w:hAnsi="Arial" w:cs="Arial"/>
                <w:b/>
                <w:bCs/>
                <w:color w:val="000000"/>
                <w:sz w:val="16"/>
                <w:szCs w:val="16"/>
              </w:rPr>
              <w:t>НАЛОГОВЫЕ И НЕНАЛОГОВЫЕ ДОХОДЫ</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1000000000</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51 307 400,00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52 998 300,00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55 406 700,00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b/>
                <w:bCs/>
                <w:color w:val="000000"/>
                <w:sz w:val="16"/>
                <w:szCs w:val="16"/>
              </w:rPr>
            </w:pPr>
            <w:r>
              <w:rPr>
                <w:rFonts w:ascii="Arial" w:hAnsi="Arial" w:cs="Arial"/>
                <w:b/>
                <w:bCs/>
                <w:color w:val="000000"/>
                <w:sz w:val="16"/>
                <w:szCs w:val="16"/>
              </w:rPr>
              <w:t xml:space="preserve"> </w:t>
            </w:r>
            <w:r w:rsidRPr="00F524EE">
              <w:rPr>
                <w:rFonts w:ascii="Arial" w:hAnsi="Arial" w:cs="Arial"/>
                <w:b/>
                <w:bCs/>
                <w:color w:val="000000"/>
                <w:sz w:val="16"/>
                <w:szCs w:val="16"/>
              </w:rPr>
              <w:t>НАЛОГИ НА ПРИБЫЛЬ, ДОХОДЫ</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1010000000</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25 330 000,00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26 820 000,00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28 430 000,00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Налог на доходы физических лиц с доходов</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182</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1010201001</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110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25 102 700,00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26 585 000,00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28 182 000,00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Налог на доходы физических лиц с доходов, полученных от осущест</w:t>
            </w:r>
            <w:r w:rsidRPr="00F524EE">
              <w:rPr>
                <w:rFonts w:ascii="Arial" w:hAnsi="Arial" w:cs="Arial"/>
                <w:color w:val="000000"/>
                <w:sz w:val="16"/>
                <w:szCs w:val="16"/>
              </w:rPr>
              <w:t>в</w:t>
            </w:r>
            <w:r w:rsidRPr="00F524EE">
              <w:rPr>
                <w:rFonts w:ascii="Arial" w:hAnsi="Arial" w:cs="Arial"/>
                <w:color w:val="000000"/>
                <w:sz w:val="16"/>
                <w:szCs w:val="16"/>
              </w:rPr>
              <w:t>ления деятельности физическими лицами, зарегистрированными в к</w:t>
            </w:r>
            <w:r w:rsidRPr="00F524EE">
              <w:rPr>
                <w:rFonts w:ascii="Arial" w:hAnsi="Arial" w:cs="Arial"/>
                <w:color w:val="000000"/>
                <w:sz w:val="16"/>
                <w:szCs w:val="16"/>
              </w:rPr>
              <w:t>а</w:t>
            </w:r>
            <w:r w:rsidRPr="00F524EE">
              <w:rPr>
                <w:rFonts w:ascii="Arial" w:hAnsi="Arial" w:cs="Arial"/>
                <w:color w:val="000000"/>
                <w:sz w:val="16"/>
                <w:szCs w:val="16"/>
              </w:rPr>
              <w:t>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w:t>
            </w:r>
            <w:r w:rsidRPr="00F524EE">
              <w:rPr>
                <w:rFonts w:ascii="Arial" w:hAnsi="Arial" w:cs="Arial"/>
                <w:color w:val="000000"/>
                <w:sz w:val="16"/>
                <w:szCs w:val="16"/>
              </w:rPr>
              <w:t>т</w:t>
            </w:r>
            <w:r w:rsidRPr="00F524EE">
              <w:rPr>
                <w:rFonts w:ascii="Arial" w:hAnsi="Arial" w:cs="Arial"/>
                <w:color w:val="000000"/>
                <w:sz w:val="16"/>
                <w:szCs w:val="16"/>
              </w:rPr>
              <w:t>вии со статьей 227 Налогового кодекса Российской Федерации</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182</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1010202001</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110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138 000,00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Налог на доходы физических лиц с доходов, полученных физическими лицами, не являющимися налоговыми резидентами Российской Фед</w:t>
            </w:r>
            <w:r w:rsidRPr="00F524EE">
              <w:rPr>
                <w:rFonts w:ascii="Arial" w:hAnsi="Arial" w:cs="Arial"/>
                <w:color w:val="000000"/>
                <w:sz w:val="16"/>
                <w:szCs w:val="16"/>
              </w:rPr>
              <w:t>е</w:t>
            </w:r>
            <w:r w:rsidRPr="00F524EE">
              <w:rPr>
                <w:rFonts w:ascii="Arial" w:hAnsi="Arial" w:cs="Arial"/>
                <w:color w:val="000000"/>
                <w:sz w:val="16"/>
                <w:szCs w:val="16"/>
              </w:rPr>
              <w:t>рации</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182</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1010203001</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110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110 000,00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b/>
                <w:bCs/>
                <w:color w:val="000000"/>
                <w:sz w:val="16"/>
                <w:szCs w:val="16"/>
              </w:rPr>
            </w:pPr>
            <w:r>
              <w:rPr>
                <w:rFonts w:ascii="Arial" w:hAnsi="Arial" w:cs="Arial"/>
                <w:b/>
                <w:bCs/>
                <w:color w:val="000000"/>
                <w:sz w:val="16"/>
                <w:szCs w:val="16"/>
              </w:rPr>
              <w:t xml:space="preserve"> </w:t>
            </w:r>
            <w:r w:rsidRPr="00F524EE">
              <w:rPr>
                <w:rFonts w:ascii="Arial" w:hAnsi="Arial" w:cs="Arial"/>
                <w:b/>
                <w:bCs/>
                <w:color w:val="000000"/>
                <w:sz w:val="16"/>
                <w:szCs w:val="16"/>
              </w:rPr>
              <w:t>НАЛОГИ НА ТОВАРЫ (РАБОТЫ, УСЛУГИ), РЕАЛИЗУЕМЫЕ НА ТЕ</w:t>
            </w:r>
            <w:r w:rsidRPr="00F524EE">
              <w:rPr>
                <w:rFonts w:ascii="Arial" w:hAnsi="Arial" w:cs="Arial"/>
                <w:b/>
                <w:bCs/>
                <w:color w:val="000000"/>
                <w:sz w:val="16"/>
                <w:szCs w:val="16"/>
              </w:rPr>
              <w:t>Р</w:t>
            </w:r>
            <w:r w:rsidRPr="00F524EE">
              <w:rPr>
                <w:rFonts w:ascii="Arial" w:hAnsi="Arial" w:cs="Arial"/>
                <w:b/>
                <w:bCs/>
                <w:color w:val="000000"/>
                <w:sz w:val="16"/>
                <w:szCs w:val="16"/>
              </w:rPr>
              <w:t>РИТОРИИ РОССИЙСКОЙ ФЕДЕРАЦИИ</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1030000000</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3 021 900,00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3 096 300,00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3 260 200,00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Доходы от уплаты акцизов на дизельное топливо, подлежащие распр</w:t>
            </w:r>
            <w:r w:rsidRPr="00F524EE">
              <w:rPr>
                <w:rFonts w:ascii="Arial" w:hAnsi="Arial" w:cs="Arial"/>
                <w:color w:val="000000"/>
                <w:sz w:val="16"/>
                <w:szCs w:val="16"/>
              </w:rPr>
              <w:t>е</w:t>
            </w:r>
            <w:r w:rsidRPr="00F524EE">
              <w:rPr>
                <w:rFonts w:ascii="Arial" w:hAnsi="Arial" w:cs="Arial"/>
                <w:color w:val="000000"/>
                <w:sz w:val="16"/>
                <w:szCs w:val="16"/>
              </w:rPr>
              <w:t>делению между бюджетами субъектов Российской Федерации и мес</w:t>
            </w:r>
            <w:r w:rsidRPr="00F524EE">
              <w:rPr>
                <w:rFonts w:ascii="Arial" w:hAnsi="Arial" w:cs="Arial"/>
                <w:color w:val="000000"/>
                <w:sz w:val="16"/>
                <w:szCs w:val="16"/>
              </w:rPr>
              <w:t>т</w:t>
            </w:r>
            <w:r w:rsidRPr="00F524EE">
              <w:rPr>
                <w:rFonts w:ascii="Arial" w:hAnsi="Arial" w:cs="Arial"/>
                <w:color w:val="000000"/>
                <w:sz w:val="16"/>
                <w:szCs w:val="16"/>
              </w:rPr>
              <w:t>ными бюджетами с учетом установленных дифференцированных но</w:t>
            </w:r>
            <w:r w:rsidRPr="00F524EE">
              <w:rPr>
                <w:rFonts w:ascii="Arial" w:hAnsi="Arial" w:cs="Arial"/>
                <w:color w:val="000000"/>
                <w:sz w:val="16"/>
                <w:szCs w:val="16"/>
              </w:rPr>
              <w:t>р</w:t>
            </w:r>
            <w:r w:rsidRPr="00F524EE">
              <w:rPr>
                <w:rFonts w:ascii="Arial" w:hAnsi="Arial" w:cs="Arial"/>
                <w:color w:val="000000"/>
                <w:sz w:val="16"/>
                <w:szCs w:val="16"/>
              </w:rPr>
              <w:t>мативов отчислений в местные бюджеты (по нормативам, установле</w:t>
            </w:r>
            <w:r w:rsidRPr="00F524EE">
              <w:rPr>
                <w:rFonts w:ascii="Arial" w:hAnsi="Arial" w:cs="Arial"/>
                <w:color w:val="000000"/>
                <w:sz w:val="16"/>
                <w:szCs w:val="16"/>
              </w:rPr>
              <w:t>н</w:t>
            </w:r>
            <w:r w:rsidRPr="00F524EE">
              <w:rPr>
                <w:rFonts w:ascii="Arial" w:hAnsi="Arial" w:cs="Arial"/>
                <w:color w:val="000000"/>
                <w:sz w:val="16"/>
                <w:szCs w:val="16"/>
              </w:rPr>
              <w:t>ным Федеральным законом о федеральном бюджете в целях формир</w:t>
            </w:r>
            <w:r w:rsidRPr="00F524EE">
              <w:rPr>
                <w:rFonts w:ascii="Arial" w:hAnsi="Arial" w:cs="Arial"/>
                <w:color w:val="000000"/>
                <w:sz w:val="16"/>
                <w:szCs w:val="16"/>
              </w:rPr>
              <w:t>о</w:t>
            </w:r>
            <w:r w:rsidRPr="00F524EE">
              <w:rPr>
                <w:rFonts w:ascii="Arial" w:hAnsi="Arial" w:cs="Arial"/>
                <w:color w:val="000000"/>
                <w:sz w:val="16"/>
                <w:szCs w:val="16"/>
              </w:rPr>
              <w:t>вания дорожных фондов субъектов Российской Ф</w:t>
            </w:r>
            <w:r w:rsidRPr="00F524EE">
              <w:rPr>
                <w:rFonts w:ascii="Arial" w:hAnsi="Arial" w:cs="Arial"/>
                <w:color w:val="000000"/>
                <w:sz w:val="16"/>
                <w:szCs w:val="16"/>
              </w:rPr>
              <w:t>е</w:t>
            </w:r>
            <w:r w:rsidRPr="00F524EE">
              <w:rPr>
                <w:rFonts w:ascii="Arial" w:hAnsi="Arial" w:cs="Arial"/>
                <w:color w:val="000000"/>
                <w:sz w:val="16"/>
                <w:szCs w:val="16"/>
              </w:rPr>
              <w:t>дерации)</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1030223101</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110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1 061 900,00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1 096 300,00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1 160 200,00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Доходы от уплаты акцизов на моторные масла для дизельных и (или) карбюраторных (</w:t>
            </w:r>
            <w:proofErr w:type="spellStart"/>
            <w:r w:rsidRPr="00F524EE">
              <w:rPr>
                <w:rFonts w:ascii="Arial" w:hAnsi="Arial" w:cs="Arial"/>
                <w:color w:val="000000"/>
                <w:sz w:val="16"/>
                <w:szCs w:val="16"/>
              </w:rPr>
              <w:t>инжекторных</w:t>
            </w:r>
            <w:proofErr w:type="spellEnd"/>
            <w:r w:rsidRPr="00F524EE">
              <w:rPr>
                <w:rFonts w:ascii="Arial" w:hAnsi="Arial" w:cs="Arial"/>
                <w:color w:val="000000"/>
                <w:sz w:val="16"/>
                <w:szCs w:val="16"/>
              </w:rPr>
              <w:t>) двигателей, подлежащие распредел</w:t>
            </w:r>
            <w:r w:rsidRPr="00F524EE">
              <w:rPr>
                <w:rFonts w:ascii="Arial" w:hAnsi="Arial" w:cs="Arial"/>
                <w:color w:val="000000"/>
                <w:sz w:val="16"/>
                <w:szCs w:val="16"/>
              </w:rPr>
              <w:t>е</w:t>
            </w:r>
            <w:r w:rsidRPr="00F524EE">
              <w:rPr>
                <w:rFonts w:ascii="Arial" w:hAnsi="Arial" w:cs="Arial"/>
                <w:color w:val="000000"/>
                <w:sz w:val="16"/>
                <w:szCs w:val="16"/>
              </w:rPr>
              <w:t>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r w:rsidRPr="00F524EE">
              <w:rPr>
                <w:rFonts w:ascii="Arial" w:hAnsi="Arial" w:cs="Arial"/>
                <w:color w:val="000000"/>
                <w:sz w:val="16"/>
                <w:szCs w:val="16"/>
              </w:rPr>
              <w:t>е</w:t>
            </w:r>
            <w:r w:rsidRPr="00F524EE">
              <w:rPr>
                <w:rFonts w:ascii="Arial" w:hAnsi="Arial" w:cs="Arial"/>
                <w:color w:val="000000"/>
                <w:sz w:val="16"/>
                <w:szCs w:val="16"/>
              </w:rPr>
              <w:t>ральным законом о федеральном бюджете в целях формирования д</w:t>
            </w:r>
            <w:r w:rsidRPr="00F524EE">
              <w:rPr>
                <w:rFonts w:ascii="Arial" w:hAnsi="Arial" w:cs="Arial"/>
                <w:color w:val="000000"/>
                <w:sz w:val="16"/>
                <w:szCs w:val="16"/>
              </w:rPr>
              <w:t>о</w:t>
            </w:r>
            <w:r w:rsidRPr="00F524EE">
              <w:rPr>
                <w:rFonts w:ascii="Arial" w:hAnsi="Arial" w:cs="Arial"/>
                <w:color w:val="000000"/>
                <w:sz w:val="16"/>
                <w:szCs w:val="16"/>
              </w:rPr>
              <w:t>рожных фондов субъектов Российской Фед</w:t>
            </w:r>
            <w:r w:rsidRPr="00F524EE">
              <w:rPr>
                <w:rFonts w:ascii="Arial" w:hAnsi="Arial" w:cs="Arial"/>
                <w:color w:val="000000"/>
                <w:sz w:val="16"/>
                <w:szCs w:val="16"/>
              </w:rPr>
              <w:t>е</w:t>
            </w:r>
            <w:r w:rsidRPr="00F524EE">
              <w:rPr>
                <w:rFonts w:ascii="Arial" w:hAnsi="Arial" w:cs="Arial"/>
                <w:color w:val="000000"/>
                <w:sz w:val="16"/>
                <w:szCs w:val="16"/>
              </w:rPr>
              <w:t>рации)</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1030224101</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110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28 000,00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w:t>
            </w:r>
            <w:r w:rsidRPr="00F524EE">
              <w:rPr>
                <w:rFonts w:ascii="Arial" w:hAnsi="Arial" w:cs="Arial"/>
                <w:color w:val="000000"/>
                <w:sz w:val="16"/>
                <w:szCs w:val="16"/>
              </w:rPr>
              <w:t>в</w:t>
            </w:r>
            <w:r w:rsidRPr="00F524EE">
              <w:rPr>
                <w:rFonts w:ascii="Arial" w:hAnsi="Arial" w:cs="Arial"/>
                <w:color w:val="000000"/>
                <w:sz w:val="16"/>
                <w:szCs w:val="16"/>
              </w:rPr>
              <w:t>ленным Федеральным законом о федеральном бюджете в целях фо</w:t>
            </w:r>
            <w:r w:rsidRPr="00F524EE">
              <w:rPr>
                <w:rFonts w:ascii="Arial" w:hAnsi="Arial" w:cs="Arial"/>
                <w:color w:val="000000"/>
                <w:sz w:val="16"/>
                <w:szCs w:val="16"/>
              </w:rPr>
              <w:t>р</w:t>
            </w:r>
            <w:r w:rsidRPr="00F524EE">
              <w:rPr>
                <w:rFonts w:ascii="Arial" w:hAnsi="Arial" w:cs="Arial"/>
                <w:color w:val="000000"/>
                <w:sz w:val="16"/>
                <w:szCs w:val="16"/>
              </w:rPr>
              <w:t>мирования дорожных фондов субъектов Российской Федер</w:t>
            </w:r>
            <w:r w:rsidRPr="00F524EE">
              <w:rPr>
                <w:rFonts w:ascii="Arial" w:hAnsi="Arial" w:cs="Arial"/>
                <w:color w:val="000000"/>
                <w:sz w:val="16"/>
                <w:szCs w:val="16"/>
              </w:rPr>
              <w:t>а</w:t>
            </w:r>
            <w:r w:rsidRPr="00F524EE">
              <w:rPr>
                <w:rFonts w:ascii="Arial" w:hAnsi="Arial" w:cs="Arial"/>
                <w:color w:val="000000"/>
                <w:sz w:val="16"/>
                <w:szCs w:val="16"/>
              </w:rPr>
              <w:t>ции)</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1030225101</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110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1 944 600,00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1 972 200,00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2 061 000,00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Доходы от уплаты акцизов на прямогонный бензин, подлежащие ра</w:t>
            </w:r>
            <w:r w:rsidRPr="00F524EE">
              <w:rPr>
                <w:rFonts w:ascii="Arial" w:hAnsi="Arial" w:cs="Arial"/>
                <w:color w:val="000000"/>
                <w:sz w:val="16"/>
                <w:szCs w:val="16"/>
              </w:rPr>
              <w:t>с</w:t>
            </w:r>
            <w:r w:rsidRPr="00F524EE">
              <w:rPr>
                <w:rFonts w:ascii="Arial" w:hAnsi="Arial" w:cs="Arial"/>
                <w:color w:val="000000"/>
                <w:sz w:val="16"/>
                <w:szCs w:val="16"/>
              </w:rPr>
              <w:t>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w:t>
            </w:r>
            <w:r w:rsidRPr="00F524EE">
              <w:rPr>
                <w:rFonts w:ascii="Arial" w:hAnsi="Arial" w:cs="Arial"/>
                <w:color w:val="000000"/>
                <w:sz w:val="16"/>
                <w:szCs w:val="16"/>
              </w:rPr>
              <w:t>в</w:t>
            </w:r>
            <w:r w:rsidRPr="00F524EE">
              <w:rPr>
                <w:rFonts w:ascii="Arial" w:hAnsi="Arial" w:cs="Arial"/>
                <w:color w:val="000000"/>
                <w:sz w:val="16"/>
                <w:szCs w:val="16"/>
              </w:rPr>
              <w:t>ленным Федеральным законом о федеральном бюджете в целях фо</w:t>
            </w:r>
            <w:r w:rsidRPr="00F524EE">
              <w:rPr>
                <w:rFonts w:ascii="Arial" w:hAnsi="Arial" w:cs="Arial"/>
                <w:color w:val="000000"/>
                <w:sz w:val="16"/>
                <w:szCs w:val="16"/>
              </w:rPr>
              <w:t>р</w:t>
            </w:r>
            <w:r w:rsidRPr="00F524EE">
              <w:rPr>
                <w:rFonts w:ascii="Arial" w:hAnsi="Arial" w:cs="Arial"/>
                <w:color w:val="000000"/>
                <w:sz w:val="16"/>
                <w:szCs w:val="16"/>
              </w:rPr>
              <w:t>мирования дорожных фондов субъектов Российской Федер</w:t>
            </w:r>
            <w:r w:rsidRPr="00F524EE">
              <w:rPr>
                <w:rFonts w:ascii="Arial" w:hAnsi="Arial" w:cs="Arial"/>
                <w:color w:val="000000"/>
                <w:sz w:val="16"/>
                <w:szCs w:val="16"/>
              </w:rPr>
              <w:t>а</w:t>
            </w:r>
            <w:r w:rsidRPr="00F524EE">
              <w:rPr>
                <w:rFonts w:ascii="Arial" w:hAnsi="Arial" w:cs="Arial"/>
                <w:color w:val="000000"/>
                <w:sz w:val="16"/>
                <w:szCs w:val="16"/>
              </w:rPr>
              <w:t>ции)</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1030226101</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110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11 000,00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b/>
                <w:bCs/>
                <w:color w:val="000000"/>
                <w:sz w:val="16"/>
                <w:szCs w:val="16"/>
              </w:rPr>
            </w:pPr>
            <w:r>
              <w:rPr>
                <w:rFonts w:ascii="Arial" w:hAnsi="Arial" w:cs="Arial"/>
                <w:b/>
                <w:bCs/>
                <w:color w:val="000000"/>
                <w:sz w:val="16"/>
                <w:szCs w:val="16"/>
              </w:rPr>
              <w:t xml:space="preserve"> </w:t>
            </w:r>
            <w:r w:rsidRPr="00F524EE">
              <w:rPr>
                <w:rFonts w:ascii="Arial" w:hAnsi="Arial" w:cs="Arial"/>
                <w:b/>
                <w:bCs/>
                <w:color w:val="000000"/>
                <w:sz w:val="16"/>
                <w:szCs w:val="16"/>
              </w:rPr>
              <w:t>НАЛОГИ НА СОВОКУПНЫЙ ДОХОД</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1050000000</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8 500,00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Единый сельскохозяйственный налог</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182</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1050301001</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110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8 500,00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b/>
                <w:bCs/>
                <w:color w:val="000000"/>
                <w:sz w:val="16"/>
                <w:szCs w:val="16"/>
              </w:rPr>
            </w:pPr>
            <w:r>
              <w:rPr>
                <w:rFonts w:ascii="Arial" w:hAnsi="Arial" w:cs="Arial"/>
                <w:b/>
                <w:bCs/>
                <w:color w:val="000000"/>
                <w:sz w:val="16"/>
                <w:szCs w:val="16"/>
              </w:rPr>
              <w:t xml:space="preserve"> </w:t>
            </w:r>
            <w:r w:rsidRPr="00F524EE">
              <w:rPr>
                <w:rFonts w:ascii="Arial" w:hAnsi="Arial" w:cs="Arial"/>
                <w:b/>
                <w:bCs/>
                <w:color w:val="000000"/>
                <w:sz w:val="16"/>
                <w:szCs w:val="16"/>
              </w:rPr>
              <w:t>НАЛОГИ НА ИМУЩЕСТВО</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1060000000</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18 048 000,00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18 274 000,00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18 908 000,00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Налог на имущество физических лиц</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1060100000</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2 800 000,00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2 900 000,00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Налог на имущество физических лиц, взимаемый по ставкам, прим</w:t>
            </w:r>
            <w:r w:rsidRPr="00F524EE">
              <w:rPr>
                <w:rFonts w:ascii="Arial" w:hAnsi="Arial" w:cs="Arial"/>
                <w:color w:val="000000"/>
                <w:sz w:val="16"/>
                <w:szCs w:val="16"/>
              </w:rPr>
              <w:t>е</w:t>
            </w:r>
            <w:r w:rsidRPr="00F524EE">
              <w:rPr>
                <w:rFonts w:ascii="Arial" w:hAnsi="Arial" w:cs="Arial"/>
                <w:color w:val="000000"/>
                <w:sz w:val="16"/>
                <w:szCs w:val="16"/>
              </w:rPr>
              <w:t>няемым к объектам налогообложения, расположенным в границах г</w:t>
            </w:r>
            <w:r w:rsidRPr="00F524EE">
              <w:rPr>
                <w:rFonts w:ascii="Arial" w:hAnsi="Arial" w:cs="Arial"/>
                <w:color w:val="000000"/>
                <w:sz w:val="16"/>
                <w:szCs w:val="16"/>
              </w:rPr>
              <w:t>о</w:t>
            </w:r>
            <w:r w:rsidRPr="00F524EE">
              <w:rPr>
                <w:rFonts w:ascii="Arial" w:hAnsi="Arial" w:cs="Arial"/>
                <w:color w:val="000000"/>
                <w:sz w:val="16"/>
                <w:szCs w:val="16"/>
              </w:rPr>
              <w:t>родских поселений</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182</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1060103013</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110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2 800 000,00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2 900 000,00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b/>
                <w:bCs/>
                <w:color w:val="000000"/>
                <w:sz w:val="16"/>
                <w:szCs w:val="16"/>
              </w:rPr>
            </w:pPr>
            <w:r>
              <w:rPr>
                <w:rFonts w:ascii="Arial" w:hAnsi="Arial" w:cs="Arial"/>
                <w:b/>
                <w:bCs/>
                <w:color w:val="000000"/>
                <w:sz w:val="16"/>
                <w:szCs w:val="16"/>
              </w:rPr>
              <w:t xml:space="preserve"> </w:t>
            </w:r>
            <w:r w:rsidRPr="00F524EE">
              <w:rPr>
                <w:rFonts w:ascii="Arial" w:hAnsi="Arial" w:cs="Arial"/>
                <w:b/>
                <w:bCs/>
                <w:color w:val="000000"/>
                <w:sz w:val="16"/>
                <w:szCs w:val="16"/>
              </w:rPr>
              <w:t>Земельный налог</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1060600000</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15 348 000,00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15 474 000,00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16 008 000,00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Земельный налог с организаций, обладающих земельным участком, расположенным в границах городских</w:t>
            </w:r>
            <w:r>
              <w:rPr>
                <w:rFonts w:ascii="Arial" w:hAnsi="Arial" w:cs="Arial"/>
                <w:color w:val="000000"/>
                <w:sz w:val="16"/>
                <w:szCs w:val="16"/>
              </w:rPr>
              <w:t xml:space="preserve"> </w:t>
            </w:r>
            <w:r w:rsidRPr="00F524EE">
              <w:rPr>
                <w:rFonts w:ascii="Arial" w:hAnsi="Arial" w:cs="Arial"/>
                <w:color w:val="000000"/>
                <w:sz w:val="16"/>
                <w:szCs w:val="16"/>
              </w:rPr>
              <w:t>поселений</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182</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1060603313</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110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10 348 000,00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10 400 000,00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10 928 000,00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Земельный налог с физических лиц</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1060604000</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5 074 000,00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5 080 000,00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Земельный налог с физических лиц, обладающих земел</w:t>
            </w:r>
            <w:r w:rsidRPr="00F524EE">
              <w:rPr>
                <w:rFonts w:ascii="Arial" w:hAnsi="Arial" w:cs="Arial"/>
                <w:color w:val="000000"/>
                <w:sz w:val="16"/>
                <w:szCs w:val="16"/>
              </w:rPr>
              <w:t>ь</w:t>
            </w:r>
            <w:r w:rsidRPr="00F524EE">
              <w:rPr>
                <w:rFonts w:ascii="Arial" w:hAnsi="Arial" w:cs="Arial"/>
                <w:color w:val="000000"/>
                <w:sz w:val="16"/>
                <w:szCs w:val="16"/>
              </w:rPr>
              <w:t>ным участком, расположенным в границах городских поселений</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182</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1060604313</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110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5 074 000,00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5 080 000,00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b/>
                <w:bCs/>
                <w:color w:val="000000"/>
                <w:sz w:val="16"/>
                <w:szCs w:val="16"/>
              </w:rPr>
            </w:pPr>
            <w:r>
              <w:rPr>
                <w:rFonts w:ascii="Arial" w:hAnsi="Arial" w:cs="Arial"/>
                <w:b/>
                <w:bCs/>
                <w:color w:val="000000"/>
                <w:sz w:val="16"/>
                <w:szCs w:val="16"/>
              </w:rPr>
              <w:t xml:space="preserve"> </w:t>
            </w:r>
            <w:r w:rsidRPr="00F524EE">
              <w:rPr>
                <w:rFonts w:ascii="Arial" w:hAnsi="Arial" w:cs="Arial"/>
                <w:b/>
                <w:bCs/>
                <w:color w:val="000000"/>
                <w:sz w:val="16"/>
                <w:szCs w:val="16"/>
              </w:rPr>
              <w:t>ДОХОДЫ ОТ ИСПОЛЬЗОВАНИЯ ИМУЩЕСТВА, НАХОДЯЩЕГОСЯ В ГОСУДАРСТВЕННОЙ И МУНИЦИПАЛЬНОЙ СОБСТВЕ</w:t>
            </w:r>
            <w:r w:rsidRPr="00F524EE">
              <w:rPr>
                <w:rFonts w:ascii="Arial" w:hAnsi="Arial" w:cs="Arial"/>
                <w:b/>
                <w:bCs/>
                <w:color w:val="000000"/>
                <w:sz w:val="16"/>
                <w:szCs w:val="16"/>
              </w:rPr>
              <w:t>Н</w:t>
            </w:r>
            <w:r w:rsidRPr="00F524EE">
              <w:rPr>
                <w:rFonts w:ascii="Arial" w:hAnsi="Arial" w:cs="Arial"/>
                <w:b/>
                <w:bCs/>
                <w:color w:val="000000"/>
                <w:sz w:val="16"/>
                <w:szCs w:val="16"/>
              </w:rPr>
              <w:t>НОСТИ</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1110000000</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3 900 000,00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3 700 000,00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3 700 000,00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w:t>
            </w:r>
            <w:r w:rsidRPr="00F524EE">
              <w:rPr>
                <w:rFonts w:ascii="Arial" w:hAnsi="Arial" w:cs="Arial"/>
                <w:color w:val="000000"/>
                <w:sz w:val="16"/>
                <w:szCs w:val="16"/>
              </w:rPr>
              <w:t>т</w:t>
            </w:r>
            <w:r w:rsidRPr="00F524EE">
              <w:rPr>
                <w:rFonts w:ascii="Arial" w:hAnsi="Arial" w:cs="Arial"/>
                <w:color w:val="000000"/>
                <w:sz w:val="16"/>
                <w:szCs w:val="16"/>
              </w:rPr>
              <w:t>ва (за исключением имущества бюджетных и автономных учреждений, а также имущества государственных и муниципальных унитарных пре</w:t>
            </w:r>
            <w:r w:rsidRPr="00F524EE">
              <w:rPr>
                <w:rFonts w:ascii="Arial" w:hAnsi="Arial" w:cs="Arial"/>
                <w:color w:val="000000"/>
                <w:sz w:val="16"/>
                <w:szCs w:val="16"/>
              </w:rPr>
              <w:t>д</w:t>
            </w:r>
            <w:r w:rsidRPr="00F524EE">
              <w:rPr>
                <w:rFonts w:ascii="Arial" w:hAnsi="Arial" w:cs="Arial"/>
                <w:color w:val="000000"/>
                <w:sz w:val="16"/>
                <w:szCs w:val="16"/>
              </w:rPr>
              <w:t>приятий, в том числе казенных)</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1110500000</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2 700 000,00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Доходы, получаемые в виде арендной платы за земельные уч</w:t>
            </w:r>
            <w:r w:rsidRPr="00F524EE">
              <w:rPr>
                <w:rFonts w:ascii="Arial" w:hAnsi="Arial" w:cs="Arial"/>
                <w:color w:val="000000"/>
                <w:sz w:val="16"/>
                <w:szCs w:val="16"/>
              </w:rPr>
              <w:t>а</w:t>
            </w:r>
            <w:r w:rsidRPr="00F524EE">
              <w:rPr>
                <w:rFonts w:ascii="Arial" w:hAnsi="Arial" w:cs="Arial"/>
                <w:color w:val="000000"/>
                <w:sz w:val="16"/>
                <w:szCs w:val="16"/>
              </w:rPr>
              <w:t>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1110501000</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2 700 000,00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w:t>
            </w:r>
            <w:r w:rsidRPr="00F524EE">
              <w:rPr>
                <w:rFonts w:ascii="Arial" w:hAnsi="Arial" w:cs="Arial"/>
                <w:color w:val="000000"/>
                <w:sz w:val="16"/>
                <w:szCs w:val="16"/>
              </w:rPr>
              <w:t>е</w:t>
            </w:r>
            <w:r w:rsidRPr="00F524EE">
              <w:rPr>
                <w:rFonts w:ascii="Arial" w:hAnsi="Arial" w:cs="Arial"/>
                <w:color w:val="000000"/>
                <w:sz w:val="16"/>
                <w:szCs w:val="16"/>
              </w:rPr>
              <w:t>мельных участков</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900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1110501313</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120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2 700 000,00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lastRenderedPageBreak/>
              <w:t xml:space="preserve"> </w:t>
            </w:r>
            <w:r w:rsidRPr="00F524EE">
              <w:rPr>
                <w:rFonts w:ascii="Arial" w:hAnsi="Arial" w:cs="Arial"/>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w:t>
            </w:r>
            <w:r w:rsidRPr="00F524EE">
              <w:rPr>
                <w:rFonts w:ascii="Arial" w:hAnsi="Arial" w:cs="Arial"/>
                <w:color w:val="000000"/>
                <w:sz w:val="16"/>
                <w:szCs w:val="16"/>
              </w:rPr>
              <w:t>и</w:t>
            </w:r>
            <w:r w:rsidRPr="00F524EE">
              <w:rPr>
                <w:rFonts w:ascii="Arial" w:hAnsi="Arial" w:cs="Arial"/>
                <w:color w:val="000000"/>
                <w:sz w:val="16"/>
                <w:szCs w:val="16"/>
              </w:rPr>
              <w:t>ятий, в том числе казенных)</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1110900000</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1 000 000,00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w:t>
            </w:r>
            <w:r w:rsidRPr="00F524EE">
              <w:rPr>
                <w:rFonts w:ascii="Arial" w:hAnsi="Arial" w:cs="Arial"/>
                <w:color w:val="000000"/>
                <w:sz w:val="16"/>
                <w:szCs w:val="16"/>
              </w:rPr>
              <w:t>у</w:t>
            </w:r>
            <w:r w:rsidRPr="00F524EE">
              <w:rPr>
                <w:rFonts w:ascii="Arial" w:hAnsi="Arial" w:cs="Arial"/>
                <w:color w:val="000000"/>
                <w:sz w:val="16"/>
                <w:szCs w:val="16"/>
              </w:rPr>
              <w:t>щества государственных и муниципальных унитарных предприятий, в том числе казенных)</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1110904000</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1 000 000,00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Прочие поступления от использования имущества, находящегося в собственности городских поселений (за исключением имущества мун</w:t>
            </w:r>
            <w:r w:rsidRPr="00F524EE">
              <w:rPr>
                <w:rFonts w:ascii="Arial" w:hAnsi="Arial" w:cs="Arial"/>
                <w:color w:val="000000"/>
                <w:sz w:val="16"/>
                <w:szCs w:val="16"/>
              </w:rPr>
              <w:t>и</w:t>
            </w:r>
            <w:r w:rsidRPr="00F524EE">
              <w:rPr>
                <w:rFonts w:ascii="Arial" w:hAnsi="Arial" w:cs="Arial"/>
                <w:color w:val="000000"/>
                <w:sz w:val="16"/>
                <w:szCs w:val="16"/>
              </w:rPr>
              <w:t>ципальных бюджетных и автономных учреждений, а также имущ</w:t>
            </w:r>
            <w:r w:rsidRPr="00F524EE">
              <w:rPr>
                <w:rFonts w:ascii="Arial" w:hAnsi="Arial" w:cs="Arial"/>
                <w:color w:val="000000"/>
                <w:sz w:val="16"/>
                <w:szCs w:val="16"/>
              </w:rPr>
              <w:t>е</w:t>
            </w:r>
            <w:r w:rsidRPr="00F524EE">
              <w:rPr>
                <w:rFonts w:ascii="Arial" w:hAnsi="Arial" w:cs="Arial"/>
                <w:color w:val="000000"/>
                <w:sz w:val="16"/>
                <w:szCs w:val="16"/>
              </w:rPr>
              <w:t>ства муниципальных унитарных предприятий, в том числе казенных)</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900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1110904513</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120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1 000 000,00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b/>
                <w:bCs/>
                <w:color w:val="000000"/>
                <w:sz w:val="16"/>
                <w:szCs w:val="16"/>
              </w:rPr>
            </w:pPr>
            <w:r>
              <w:rPr>
                <w:rFonts w:ascii="Arial" w:hAnsi="Arial" w:cs="Arial"/>
                <w:b/>
                <w:bCs/>
                <w:color w:val="000000"/>
                <w:sz w:val="16"/>
                <w:szCs w:val="16"/>
              </w:rPr>
              <w:t xml:space="preserve"> </w:t>
            </w:r>
            <w:r w:rsidRPr="00F524EE">
              <w:rPr>
                <w:rFonts w:ascii="Arial" w:hAnsi="Arial" w:cs="Arial"/>
                <w:b/>
                <w:bCs/>
                <w:color w:val="000000"/>
                <w:sz w:val="16"/>
                <w:szCs w:val="16"/>
              </w:rPr>
              <w:t>ДОХОДЫ ОТ ПРОДАЖИ МАТЕРИАЛЬНЫХ И НЕМАТЕРИАЛ</w:t>
            </w:r>
            <w:r w:rsidRPr="00F524EE">
              <w:rPr>
                <w:rFonts w:ascii="Arial" w:hAnsi="Arial" w:cs="Arial"/>
                <w:b/>
                <w:bCs/>
                <w:color w:val="000000"/>
                <w:sz w:val="16"/>
                <w:szCs w:val="16"/>
              </w:rPr>
              <w:t>Ь</w:t>
            </w:r>
            <w:r w:rsidRPr="00F524EE">
              <w:rPr>
                <w:rFonts w:ascii="Arial" w:hAnsi="Arial" w:cs="Arial"/>
                <w:b/>
                <w:bCs/>
                <w:color w:val="000000"/>
                <w:sz w:val="16"/>
                <w:szCs w:val="16"/>
              </w:rPr>
              <w:t>НЫХ АКТИВОВ</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1140000000</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1 100 000,00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1 100 000,00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Доходы от продажи земельных участков, находящихся в государстве</w:t>
            </w:r>
            <w:r w:rsidRPr="00F524EE">
              <w:rPr>
                <w:rFonts w:ascii="Arial" w:hAnsi="Arial" w:cs="Arial"/>
                <w:color w:val="000000"/>
                <w:sz w:val="16"/>
                <w:szCs w:val="16"/>
              </w:rPr>
              <w:t>н</w:t>
            </w:r>
            <w:r w:rsidRPr="00F524EE">
              <w:rPr>
                <w:rFonts w:ascii="Arial" w:hAnsi="Arial" w:cs="Arial"/>
                <w:color w:val="000000"/>
                <w:sz w:val="16"/>
                <w:szCs w:val="16"/>
              </w:rPr>
              <w:t>ной и муниципальной собственности</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1140600000</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1 100 000,00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Доходы от продажи земельных участков, государственная собстве</w:t>
            </w:r>
            <w:r w:rsidRPr="00F524EE">
              <w:rPr>
                <w:rFonts w:ascii="Arial" w:hAnsi="Arial" w:cs="Arial"/>
                <w:color w:val="000000"/>
                <w:sz w:val="16"/>
                <w:szCs w:val="16"/>
              </w:rPr>
              <w:t>н</w:t>
            </w:r>
            <w:r w:rsidRPr="00F524EE">
              <w:rPr>
                <w:rFonts w:ascii="Arial" w:hAnsi="Arial" w:cs="Arial"/>
                <w:color w:val="000000"/>
                <w:sz w:val="16"/>
                <w:szCs w:val="16"/>
              </w:rPr>
              <w:t>ность на которые не разграничена</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1140601000</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1 100 000,00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Доходы от продажи земельных участков, государственная собстве</w:t>
            </w:r>
            <w:r w:rsidRPr="00F524EE">
              <w:rPr>
                <w:rFonts w:ascii="Arial" w:hAnsi="Arial" w:cs="Arial"/>
                <w:color w:val="000000"/>
                <w:sz w:val="16"/>
                <w:szCs w:val="16"/>
              </w:rPr>
              <w:t>н</w:t>
            </w:r>
            <w:r w:rsidRPr="00F524EE">
              <w:rPr>
                <w:rFonts w:ascii="Arial" w:hAnsi="Arial" w:cs="Arial"/>
                <w:color w:val="000000"/>
                <w:sz w:val="16"/>
                <w:szCs w:val="16"/>
              </w:rPr>
              <w:t>ность на которые не разграничена и которые расположены в границах сельских поселений</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900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1140601313</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430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1 100 000,00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b/>
                <w:bCs/>
                <w:color w:val="000000"/>
                <w:sz w:val="16"/>
                <w:szCs w:val="16"/>
              </w:rPr>
            </w:pPr>
            <w:r>
              <w:rPr>
                <w:rFonts w:ascii="Arial" w:hAnsi="Arial" w:cs="Arial"/>
                <w:b/>
                <w:bCs/>
                <w:color w:val="000000"/>
                <w:sz w:val="16"/>
                <w:szCs w:val="16"/>
              </w:rPr>
              <w:t xml:space="preserve"> </w:t>
            </w:r>
            <w:r w:rsidRPr="00F524EE">
              <w:rPr>
                <w:rFonts w:ascii="Arial" w:hAnsi="Arial" w:cs="Arial"/>
                <w:b/>
                <w:bCs/>
                <w:color w:val="000000"/>
                <w:sz w:val="16"/>
                <w:szCs w:val="16"/>
              </w:rPr>
              <w:t>БЕЗВОЗМЕЗДНЫЕ ПОСТУПЛЕНИЯ</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2000000000</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79 332 568,00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3 938 000,00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b/>
                <w:bCs/>
                <w:color w:val="000000"/>
                <w:sz w:val="16"/>
                <w:szCs w:val="16"/>
              </w:rPr>
            </w:pPr>
            <w:r>
              <w:rPr>
                <w:rFonts w:ascii="Arial" w:hAnsi="Arial" w:cs="Arial"/>
                <w:b/>
                <w:bCs/>
                <w:color w:val="000000"/>
                <w:sz w:val="16"/>
                <w:szCs w:val="16"/>
              </w:rPr>
              <w:t xml:space="preserve"> </w:t>
            </w:r>
            <w:r w:rsidRPr="00F524EE">
              <w:rPr>
                <w:rFonts w:ascii="Arial" w:hAnsi="Arial" w:cs="Arial"/>
                <w:b/>
                <w:bCs/>
                <w:color w:val="000000"/>
                <w:sz w:val="16"/>
                <w:szCs w:val="16"/>
              </w:rPr>
              <w:t>БЕЗВОЗМЕЗДНЫЕ ПОСТУПЛЕНИЯ ОТ ДРУГИХ БЮДЖЕТОВ БЮ</w:t>
            </w:r>
            <w:r w:rsidRPr="00F524EE">
              <w:rPr>
                <w:rFonts w:ascii="Arial" w:hAnsi="Arial" w:cs="Arial"/>
                <w:b/>
                <w:bCs/>
                <w:color w:val="000000"/>
                <w:sz w:val="16"/>
                <w:szCs w:val="16"/>
              </w:rPr>
              <w:t>Д</w:t>
            </w:r>
            <w:r w:rsidRPr="00F524EE">
              <w:rPr>
                <w:rFonts w:ascii="Arial" w:hAnsi="Arial" w:cs="Arial"/>
                <w:b/>
                <w:bCs/>
                <w:color w:val="000000"/>
                <w:sz w:val="16"/>
                <w:szCs w:val="16"/>
              </w:rPr>
              <w:t>ЖЕТНОЙ СИСТЕМЫ РОССИЙСКОЙ ФЕДЕРАЦИИ</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2020000000</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b/>
                <w:bCs/>
                <w:color w:val="000000"/>
                <w:sz w:val="16"/>
                <w:szCs w:val="16"/>
              </w:rPr>
            </w:pPr>
            <w:r w:rsidRPr="00F524EE">
              <w:rPr>
                <w:rFonts w:ascii="Arial" w:hAnsi="Arial" w:cs="Arial"/>
                <w:b/>
                <w:bCs/>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79 332 568,00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3 938 000,00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Субсидии бюджетам городских поселений на реализацию пр</w:t>
            </w:r>
            <w:r w:rsidRPr="00F524EE">
              <w:rPr>
                <w:rFonts w:ascii="Arial" w:hAnsi="Arial" w:cs="Arial"/>
                <w:color w:val="000000"/>
                <w:sz w:val="16"/>
                <w:szCs w:val="16"/>
              </w:rPr>
              <w:t>о</w:t>
            </w:r>
            <w:r w:rsidRPr="00F524EE">
              <w:rPr>
                <w:rFonts w:ascii="Arial" w:hAnsi="Arial" w:cs="Arial"/>
                <w:color w:val="000000"/>
                <w:sz w:val="16"/>
                <w:szCs w:val="16"/>
              </w:rPr>
              <w:t>грамм формирования современной городской среды</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892</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2022555513</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150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2 917 568,00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Субсидии бюджетам городских поселений на формирование муниц</w:t>
            </w:r>
            <w:r w:rsidRPr="00F524EE">
              <w:rPr>
                <w:rFonts w:ascii="Arial" w:hAnsi="Arial" w:cs="Arial"/>
                <w:color w:val="000000"/>
                <w:sz w:val="16"/>
                <w:szCs w:val="16"/>
              </w:rPr>
              <w:t>и</w:t>
            </w:r>
            <w:r w:rsidRPr="00F524EE">
              <w:rPr>
                <w:rFonts w:ascii="Arial" w:hAnsi="Arial" w:cs="Arial"/>
                <w:color w:val="000000"/>
                <w:sz w:val="16"/>
                <w:szCs w:val="16"/>
              </w:rPr>
              <w:t>пальных дорожных фондов</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892</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2022999913</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7152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150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3 938 000,00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 xml:space="preserve">Субсидии бюджетам городских и сельских поселений на </w:t>
            </w:r>
            <w:proofErr w:type="spellStart"/>
            <w:r w:rsidRPr="00F524EE">
              <w:rPr>
                <w:rFonts w:ascii="Arial" w:hAnsi="Arial" w:cs="Arial"/>
                <w:color w:val="000000"/>
                <w:sz w:val="16"/>
                <w:szCs w:val="16"/>
              </w:rPr>
              <w:t>софинансир</w:t>
            </w:r>
            <w:r w:rsidRPr="00F524EE">
              <w:rPr>
                <w:rFonts w:ascii="Arial" w:hAnsi="Arial" w:cs="Arial"/>
                <w:color w:val="000000"/>
                <w:sz w:val="16"/>
                <w:szCs w:val="16"/>
              </w:rPr>
              <w:t>о</w:t>
            </w:r>
            <w:r w:rsidRPr="00F524EE">
              <w:rPr>
                <w:rFonts w:ascii="Arial" w:hAnsi="Arial" w:cs="Arial"/>
                <w:color w:val="000000"/>
                <w:sz w:val="16"/>
                <w:szCs w:val="16"/>
              </w:rPr>
              <w:t>вание</w:t>
            </w:r>
            <w:proofErr w:type="spellEnd"/>
            <w:r w:rsidRPr="00F524EE">
              <w:rPr>
                <w:rFonts w:ascii="Arial" w:hAnsi="Arial" w:cs="Arial"/>
                <w:color w:val="000000"/>
                <w:sz w:val="16"/>
                <w:szCs w:val="16"/>
              </w:rPr>
              <w:t xml:space="preserve"> расходов по реализации правовых актов Правительства Новг</w:t>
            </w:r>
            <w:r w:rsidRPr="00F524EE">
              <w:rPr>
                <w:rFonts w:ascii="Arial" w:hAnsi="Arial" w:cs="Arial"/>
                <w:color w:val="000000"/>
                <w:sz w:val="16"/>
                <w:szCs w:val="16"/>
              </w:rPr>
              <w:t>о</w:t>
            </w:r>
            <w:r w:rsidRPr="00F524EE">
              <w:rPr>
                <w:rFonts w:ascii="Arial" w:hAnsi="Arial" w:cs="Arial"/>
                <w:color w:val="000000"/>
                <w:sz w:val="16"/>
                <w:szCs w:val="16"/>
              </w:rPr>
              <w:t>родской области по вопросам проектирования, строительства, реконс</w:t>
            </w:r>
            <w:r w:rsidRPr="00F524EE">
              <w:rPr>
                <w:rFonts w:ascii="Arial" w:hAnsi="Arial" w:cs="Arial"/>
                <w:color w:val="000000"/>
                <w:sz w:val="16"/>
                <w:szCs w:val="16"/>
              </w:rPr>
              <w:t>т</w:t>
            </w:r>
            <w:r w:rsidRPr="00F524EE">
              <w:rPr>
                <w:rFonts w:ascii="Arial" w:hAnsi="Arial" w:cs="Arial"/>
                <w:color w:val="000000"/>
                <w:sz w:val="16"/>
                <w:szCs w:val="16"/>
              </w:rPr>
              <w:t>рукции, капитального ремонта и ремонта автом</w:t>
            </w:r>
            <w:r w:rsidRPr="00F524EE">
              <w:rPr>
                <w:rFonts w:ascii="Arial" w:hAnsi="Arial" w:cs="Arial"/>
                <w:color w:val="000000"/>
                <w:sz w:val="16"/>
                <w:szCs w:val="16"/>
              </w:rPr>
              <w:t>о</w:t>
            </w:r>
            <w:r w:rsidRPr="00F524EE">
              <w:rPr>
                <w:rFonts w:ascii="Arial" w:hAnsi="Arial" w:cs="Arial"/>
                <w:color w:val="000000"/>
                <w:sz w:val="16"/>
                <w:szCs w:val="16"/>
              </w:rPr>
              <w:t>бильных дорог общего пользования местного значения</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892</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2022999913</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7154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150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72 077 000,00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0,00</w:t>
            </w:r>
          </w:p>
        </w:tc>
      </w:tr>
      <w:tr w:rsidR="00F524EE" w:rsidRPr="00F524EE" w:rsidTr="00F524EE">
        <w:trPr>
          <w:trHeight w:val="20"/>
        </w:trPr>
        <w:tc>
          <w:tcPr>
            <w:tcW w:w="55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524EE" w:rsidRPr="00F524EE" w:rsidRDefault="00F524EE" w:rsidP="00F524EE">
            <w:pPr>
              <w:rPr>
                <w:rFonts w:ascii="Arial" w:hAnsi="Arial" w:cs="Arial"/>
                <w:color w:val="000000"/>
                <w:sz w:val="16"/>
                <w:szCs w:val="16"/>
              </w:rPr>
            </w:pPr>
            <w:r>
              <w:rPr>
                <w:rFonts w:ascii="Arial" w:hAnsi="Arial" w:cs="Arial"/>
                <w:color w:val="000000"/>
                <w:sz w:val="16"/>
                <w:szCs w:val="16"/>
              </w:rPr>
              <w:t xml:space="preserve"> </w:t>
            </w:r>
            <w:r w:rsidRPr="00F524EE">
              <w:rPr>
                <w:rFonts w:ascii="Arial" w:hAnsi="Arial" w:cs="Arial"/>
                <w:color w:val="000000"/>
                <w:sz w:val="16"/>
                <w:szCs w:val="16"/>
              </w:rPr>
              <w:t>Иные межбюджетные трансферты бюджетам муниципальных образ</w:t>
            </w:r>
            <w:r w:rsidRPr="00F524EE">
              <w:rPr>
                <w:rFonts w:ascii="Arial" w:hAnsi="Arial" w:cs="Arial"/>
                <w:color w:val="000000"/>
                <w:sz w:val="16"/>
                <w:szCs w:val="16"/>
              </w:rPr>
              <w:t>о</w:t>
            </w:r>
            <w:r w:rsidRPr="00F524EE">
              <w:rPr>
                <w:rFonts w:ascii="Arial" w:hAnsi="Arial" w:cs="Arial"/>
                <w:color w:val="000000"/>
                <w:sz w:val="16"/>
                <w:szCs w:val="16"/>
              </w:rPr>
              <w:t>ваний Новгородской области, достигших установленных значений пок</w:t>
            </w:r>
            <w:r w:rsidRPr="00F524EE">
              <w:rPr>
                <w:rFonts w:ascii="Arial" w:hAnsi="Arial" w:cs="Arial"/>
                <w:color w:val="000000"/>
                <w:sz w:val="16"/>
                <w:szCs w:val="16"/>
              </w:rPr>
              <w:t>а</w:t>
            </w:r>
            <w:r w:rsidRPr="00F524EE">
              <w:rPr>
                <w:rFonts w:ascii="Arial" w:hAnsi="Arial" w:cs="Arial"/>
                <w:color w:val="000000"/>
                <w:sz w:val="16"/>
                <w:szCs w:val="16"/>
              </w:rPr>
              <w:t>зателей индекса качества городской среды, на 2020</w:t>
            </w:r>
          </w:p>
        </w:tc>
        <w:tc>
          <w:tcPr>
            <w:tcW w:w="52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892</w:t>
            </w:r>
          </w:p>
        </w:tc>
        <w:tc>
          <w:tcPr>
            <w:tcW w:w="1134"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2024999913</w:t>
            </w:r>
          </w:p>
        </w:tc>
        <w:tc>
          <w:tcPr>
            <w:tcW w:w="426" w:type="dxa"/>
            <w:tcBorders>
              <w:top w:val="nil"/>
              <w:left w:val="nil"/>
              <w:bottom w:val="single" w:sz="4" w:space="0" w:color="000000"/>
              <w:right w:val="nil"/>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7603</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center"/>
              <w:rPr>
                <w:rFonts w:ascii="Arial" w:hAnsi="Arial" w:cs="Arial"/>
                <w:color w:val="000000"/>
                <w:sz w:val="16"/>
                <w:szCs w:val="16"/>
              </w:rPr>
            </w:pPr>
            <w:r w:rsidRPr="00F524EE">
              <w:rPr>
                <w:rFonts w:ascii="Arial" w:hAnsi="Arial" w:cs="Arial"/>
                <w:color w:val="000000"/>
                <w:sz w:val="16"/>
                <w:szCs w:val="16"/>
              </w:rPr>
              <w:t>150</w:t>
            </w:r>
          </w:p>
        </w:tc>
        <w:tc>
          <w:tcPr>
            <w:tcW w:w="127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F524EE" w:rsidRPr="00F524EE" w:rsidRDefault="00F524EE" w:rsidP="00F524EE">
            <w:pPr>
              <w:jc w:val="right"/>
              <w:rPr>
                <w:rFonts w:ascii="Arial" w:hAnsi="Arial" w:cs="Arial"/>
                <w:color w:val="000000"/>
                <w:sz w:val="16"/>
                <w:szCs w:val="16"/>
              </w:rPr>
            </w:pPr>
            <w:r w:rsidRPr="00F524EE">
              <w:rPr>
                <w:rFonts w:ascii="Arial" w:hAnsi="Arial" w:cs="Arial"/>
                <w:color w:val="000000"/>
                <w:sz w:val="16"/>
                <w:szCs w:val="16"/>
              </w:rPr>
              <w:t>0,00</w:t>
            </w:r>
          </w:p>
        </w:tc>
      </w:tr>
      <w:tr w:rsidR="00F524EE" w:rsidRPr="00F524EE" w:rsidTr="00F524EE">
        <w:trPr>
          <w:trHeight w:val="20"/>
        </w:trPr>
        <w:tc>
          <w:tcPr>
            <w:tcW w:w="8029" w:type="dxa"/>
            <w:gridSpan w:val="6"/>
            <w:tcBorders>
              <w:top w:val="single" w:sz="4" w:space="0" w:color="000000"/>
              <w:left w:val="nil"/>
              <w:bottom w:val="nil"/>
              <w:right w:val="nil"/>
            </w:tcBorders>
            <w:shd w:val="clear" w:color="000000" w:fill="FFFFFF"/>
            <w:noWrap/>
            <w:tcMar>
              <w:left w:w="28" w:type="dxa"/>
              <w:right w:w="28" w:type="dxa"/>
            </w:tcMar>
            <w:vAlign w:val="bottom"/>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Всего доходов:</w:t>
            </w:r>
            <w:r>
              <w:rPr>
                <w:rFonts w:ascii="Arial" w:hAnsi="Arial" w:cs="Arial"/>
                <w:b/>
                <w:bCs/>
                <w:color w:val="000000"/>
                <w:sz w:val="16"/>
                <w:szCs w:val="16"/>
              </w:rPr>
              <w:t xml:space="preserve"> </w:t>
            </w:r>
          </w:p>
        </w:tc>
        <w:tc>
          <w:tcPr>
            <w:tcW w:w="1276" w:type="dxa"/>
            <w:gridSpan w:val="2"/>
            <w:tcBorders>
              <w:top w:val="nil"/>
              <w:left w:val="nil"/>
              <w:bottom w:val="nil"/>
              <w:right w:val="nil"/>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130 639 968,00</w:t>
            </w:r>
          </w:p>
        </w:tc>
        <w:tc>
          <w:tcPr>
            <w:tcW w:w="1134" w:type="dxa"/>
            <w:tcBorders>
              <w:top w:val="nil"/>
              <w:left w:val="nil"/>
              <w:bottom w:val="nil"/>
              <w:right w:val="nil"/>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56 936 300,00</w:t>
            </w:r>
          </w:p>
        </w:tc>
        <w:tc>
          <w:tcPr>
            <w:tcW w:w="1134" w:type="dxa"/>
            <w:tcBorders>
              <w:top w:val="nil"/>
              <w:left w:val="nil"/>
              <w:bottom w:val="nil"/>
              <w:right w:val="nil"/>
            </w:tcBorders>
            <w:shd w:val="clear" w:color="000000" w:fill="FFFFFF"/>
            <w:noWrap/>
            <w:tcMar>
              <w:left w:w="28" w:type="dxa"/>
              <w:right w:w="28" w:type="dxa"/>
            </w:tcMar>
            <w:hideMark/>
          </w:tcPr>
          <w:p w:rsidR="00F524EE" w:rsidRPr="00F524EE" w:rsidRDefault="00F524EE" w:rsidP="00F524EE">
            <w:pPr>
              <w:jc w:val="right"/>
              <w:rPr>
                <w:rFonts w:ascii="Arial" w:hAnsi="Arial" w:cs="Arial"/>
                <w:b/>
                <w:bCs/>
                <w:color w:val="000000"/>
                <w:sz w:val="16"/>
                <w:szCs w:val="16"/>
              </w:rPr>
            </w:pPr>
            <w:r w:rsidRPr="00F524EE">
              <w:rPr>
                <w:rFonts w:ascii="Arial" w:hAnsi="Arial" w:cs="Arial"/>
                <w:b/>
                <w:bCs/>
                <w:color w:val="000000"/>
                <w:sz w:val="16"/>
                <w:szCs w:val="16"/>
              </w:rPr>
              <w:t>59 344 700,00</w:t>
            </w:r>
          </w:p>
        </w:tc>
      </w:tr>
    </w:tbl>
    <w:p w:rsidR="00BA4759" w:rsidRDefault="00BA4759" w:rsidP="00E87F79">
      <w:pPr>
        <w:shd w:val="clear" w:color="auto" w:fill="FFFFFF"/>
        <w:suppressAutoHyphens/>
        <w:spacing w:line="240" w:lineRule="exact"/>
        <w:jc w:val="center"/>
        <w:rPr>
          <w:rFonts w:ascii="Arial" w:hAnsi="Arial" w:cs="Arial"/>
          <w:b/>
          <w:sz w:val="16"/>
          <w:szCs w:val="16"/>
        </w:rPr>
      </w:pPr>
    </w:p>
    <w:tbl>
      <w:tblPr>
        <w:tblW w:w="11869" w:type="dxa"/>
        <w:tblInd w:w="-186" w:type="dxa"/>
        <w:tblLook w:val="04A0"/>
      </w:tblPr>
      <w:tblGrid>
        <w:gridCol w:w="283"/>
        <w:gridCol w:w="3776"/>
        <w:gridCol w:w="2410"/>
        <w:gridCol w:w="1800"/>
        <w:gridCol w:w="1800"/>
        <w:gridCol w:w="1800"/>
      </w:tblGrid>
      <w:tr w:rsidR="0062492A" w:rsidRPr="0062492A" w:rsidTr="0062492A">
        <w:trPr>
          <w:gridBefore w:val="1"/>
          <w:wBefore w:w="283" w:type="dxa"/>
          <w:trHeight w:val="20"/>
        </w:trPr>
        <w:tc>
          <w:tcPr>
            <w:tcW w:w="3776" w:type="dxa"/>
            <w:tcBorders>
              <w:top w:val="nil"/>
              <w:left w:val="nil"/>
              <w:bottom w:val="nil"/>
              <w:right w:val="nil"/>
            </w:tcBorders>
            <w:shd w:val="clear" w:color="auto" w:fill="auto"/>
            <w:noWrap/>
            <w:tcMar>
              <w:left w:w="28" w:type="dxa"/>
              <w:right w:w="28" w:type="dxa"/>
            </w:tcMar>
            <w:hideMark/>
          </w:tcPr>
          <w:p w:rsidR="0062492A" w:rsidRPr="0062492A" w:rsidRDefault="0062492A" w:rsidP="0062492A">
            <w:pPr>
              <w:jc w:val="right"/>
              <w:rPr>
                <w:rFonts w:ascii="Arial" w:hAnsi="Arial" w:cs="Arial"/>
                <w:sz w:val="16"/>
                <w:szCs w:val="16"/>
              </w:rPr>
            </w:pPr>
            <w:bookmarkStart w:id="0" w:name="RANGE!A1:E12"/>
            <w:bookmarkEnd w:id="0"/>
          </w:p>
        </w:tc>
        <w:tc>
          <w:tcPr>
            <w:tcW w:w="2410" w:type="dxa"/>
            <w:tcBorders>
              <w:top w:val="nil"/>
              <w:left w:val="nil"/>
              <w:bottom w:val="nil"/>
              <w:right w:val="nil"/>
            </w:tcBorders>
            <w:shd w:val="clear" w:color="auto" w:fill="auto"/>
            <w:tcMar>
              <w:left w:w="28" w:type="dxa"/>
              <w:right w:w="28" w:type="dxa"/>
            </w:tcMar>
            <w:hideMark/>
          </w:tcPr>
          <w:p w:rsidR="0062492A" w:rsidRPr="0062492A" w:rsidRDefault="0062492A" w:rsidP="0062492A">
            <w:pPr>
              <w:rPr>
                <w:rFonts w:ascii="Arial" w:hAnsi="Arial" w:cs="Arial"/>
                <w:sz w:val="16"/>
                <w:szCs w:val="16"/>
              </w:rPr>
            </w:pPr>
          </w:p>
        </w:tc>
        <w:tc>
          <w:tcPr>
            <w:tcW w:w="5400" w:type="dxa"/>
            <w:gridSpan w:val="3"/>
            <w:tcBorders>
              <w:top w:val="nil"/>
              <w:left w:val="nil"/>
              <w:bottom w:val="nil"/>
              <w:right w:val="nil"/>
            </w:tcBorders>
            <w:shd w:val="clear" w:color="auto" w:fill="auto"/>
            <w:tcMar>
              <w:left w:w="28" w:type="dxa"/>
              <w:right w:w="28" w:type="dxa"/>
            </w:tcMar>
            <w:hideMark/>
          </w:tcPr>
          <w:p w:rsidR="0062492A" w:rsidRPr="0062492A" w:rsidRDefault="0062492A" w:rsidP="0062492A">
            <w:pPr>
              <w:jc w:val="right"/>
              <w:rPr>
                <w:rFonts w:ascii="Arial" w:hAnsi="Arial" w:cs="Arial"/>
                <w:b/>
                <w:bCs/>
                <w:sz w:val="16"/>
                <w:szCs w:val="16"/>
              </w:rPr>
            </w:pPr>
            <w:r w:rsidRPr="0062492A">
              <w:rPr>
                <w:rFonts w:ascii="Arial" w:hAnsi="Arial" w:cs="Arial"/>
                <w:b/>
                <w:bCs/>
                <w:sz w:val="16"/>
                <w:szCs w:val="16"/>
              </w:rPr>
              <w:t>Приложение 2</w:t>
            </w:r>
            <w:r w:rsidRPr="0062492A">
              <w:rPr>
                <w:rFonts w:ascii="Arial" w:hAnsi="Arial" w:cs="Arial"/>
                <w:sz w:val="16"/>
                <w:szCs w:val="16"/>
              </w:rPr>
              <w:br/>
              <w:t>к решению Совета депутатов</w:t>
            </w:r>
            <w:r w:rsidRPr="0062492A">
              <w:rPr>
                <w:rFonts w:ascii="Arial" w:hAnsi="Arial" w:cs="Arial"/>
                <w:sz w:val="16"/>
                <w:szCs w:val="16"/>
              </w:rPr>
              <w:br/>
              <w:t xml:space="preserve">Валдайского городского поселения </w:t>
            </w:r>
            <w:r w:rsidRPr="0062492A">
              <w:rPr>
                <w:rFonts w:ascii="Arial" w:hAnsi="Arial" w:cs="Arial"/>
                <w:sz w:val="16"/>
                <w:szCs w:val="16"/>
              </w:rPr>
              <w:br/>
              <w:t xml:space="preserve">"О внесении изменений в решение Совета депутатов Валдайского городского поселения  от 24.12.2019 № 241 " </w:t>
            </w:r>
            <w:r w:rsidRPr="0062492A">
              <w:rPr>
                <w:rFonts w:ascii="Arial" w:hAnsi="Arial" w:cs="Arial"/>
                <w:sz w:val="16"/>
                <w:szCs w:val="16"/>
              </w:rPr>
              <w:br/>
              <w:t xml:space="preserve">               </w:t>
            </w:r>
          </w:p>
        </w:tc>
      </w:tr>
      <w:tr w:rsidR="0062492A" w:rsidRPr="0062492A" w:rsidTr="0062492A">
        <w:trPr>
          <w:gridBefore w:val="1"/>
          <w:wBefore w:w="283" w:type="dxa"/>
          <w:trHeight w:val="20"/>
        </w:trPr>
        <w:tc>
          <w:tcPr>
            <w:tcW w:w="3776" w:type="dxa"/>
            <w:tcBorders>
              <w:top w:val="nil"/>
              <w:left w:val="nil"/>
              <w:bottom w:val="nil"/>
              <w:right w:val="nil"/>
            </w:tcBorders>
            <w:shd w:val="clear" w:color="auto" w:fill="auto"/>
            <w:noWrap/>
            <w:tcMar>
              <w:left w:w="28" w:type="dxa"/>
              <w:right w:w="28" w:type="dxa"/>
            </w:tcMar>
            <w:hideMark/>
          </w:tcPr>
          <w:p w:rsidR="0062492A" w:rsidRPr="0062492A" w:rsidRDefault="0062492A" w:rsidP="0062492A">
            <w:pPr>
              <w:jc w:val="right"/>
              <w:rPr>
                <w:rFonts w:ascii="Arial" w:hAnsi="Arial" w:cs="Arial"/>
                <w:sz w:val="16"/>
                <w:szCs w:val="16"/>
              </w:rPr>
            </w:pPr>
          </w:p>
        </w:tc>
        <w:tc>
          <w:tcPr>
            <w:tcW w:w="2410" w:type="dxa"/>
            <w:tcBorders>
              <w:top w:val="nil"/>
              <w:left w:val="nil"/>
              <w:bottom w:val="nil"/>
              <w:right w:val="nil"/>
            </w:tcBorders>
            <w:shd w:val="clear" w:color="auto" w:fill="auto"/>
            <w:tcMar>
              <w:left w:w="28" w:type="dxa"/>
              <w:right w:w="28" w:type="dxa"/>
            </w:tcMar>
            <w:hideMark/>
          </w:tcPr>
          <w:p w:rsidR="0062492A" w:rsidRPr="0062492A" w:rsidRDefault="0062492A" w:rsidP="0062492A">
            <w:pPr>
              <w:rPr>
                <w:rFonts w:ascii="Arial" w:hAnsi="Arial" w:cs="Arial"/>
                <w:sz w:val="16"/>
                <w:szCs w:val="16"/>
              </w:rPr>
            </w:pPr>
          </w:p>
        </w:tc>
        <w:tc>
          <w:tcPr>
            <w:tcW w:w="5400" w:type="dxa"/>
            <w:gridSpan w:val="3"/>
            <w:tcBorders>
              <w:top w:val="nil"/>
              <w:left w:val="nil"/>
              <w:bottom w:val="nil"/>
              <w:right w:val="nil"/>
            </w:tcBorders>
            <w:shd w:val="clear" w:color="auto" w:fill="auto"/>
            <w:tcMar>
              <w:left w:w="28" w:type="dxa"/>
              <w:right w:w="28" w:type="dxa"/>
            </w:tcMar>
            <w:hideMark/>
          </w:tcPr>
          <w:p w:rsidR="0062492A" w:rsidRPr="0062492A" w:rsidRDefault="0062492A" w:rsidP="0062492A">
            <w:pPr>
              <w:jc w:val="right"/>
              <w:rPr>
                <w:rFonts w:ascii="Arial" w:hAnsi="Arial" w:cs="Arial"/>
                <w:sz w:val="16"/>
                <w:szCs w:val="16"/>
              </w:rPr>
            </w:pPr>
            <w:r w:rsidRPr="0062492A">
              <w:rPr>
                <w:rFonts w:ascii="Arial" w:hAnsi="Arial" w:cs="Arial"/>
                <w:sz w:val="16"/>
                <w:szCs w:val="16"/>
              </w:rPr>
              <w:t>(в редакции решения Совета депутатов Валдайского городского пос</w:t>
            </w:r>
            <w:r w:rsidRPr="0062492A">
              <w:rPr>
                <w:rFonts w:ascii="Arial" w:hAnsi="Arial" w:cs="Arial"/>
                <w:sz w:val="16"/>
                <w:szCs w:val="16"/>
              </w:rPr>
              <w:t>е</w:t>
            </w:r>
            <w:r w:rsidRPr="0062492A">
              <w:rPr>
                <w:rFonts w:ascii="Arial" w:hAnsi="Arial" w:cs="Arial"/>
                <w:sz w:val="16"/>
                <w:szCs w:val="16"/>
              </w:rPr>
              <w:t>ления от 27.05.2020 № 262)</w:t>
            </w:r>
          </w:p>
        </w:tc>
      </w:tr>
      <w:tr w:rsidR="0062492A" w:rsidRPr="0062492A" w:rsidTr="0062492A">
        <w:trPr>
          <w:gridBefore w:val="1"/>
          <w:wBefore w:w="283" w:type="dxa"/>
          <w:trHeight w:val="20"/>
        </w:trPr>
        <w:tc>
          <w:tcPr>
            <w:tcW w:w="11586" w:type="dxa"/>
            <w:gridSpan w:val="5"/>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jc w:val="center"/>
              <w:rPr>
                <w:rFonts w:ascii="Arial" w:hAnsi="Arial" w:cs="Arial"/>
                <w:b/>
                <w:bCs/>
                <w:sz w:val="16"/>
                <w:szCs w:val="16"/>
              </w:rPr>
            </w:pPr>
            <w:r w:rsidRPr="0062492A">
              <w:rPr>
                <w:rFonts w:ascii="Arial" w:hAnsi="Arial" w:cs="Arial"/>
                <w:b/>
                <w:bCs/>
                <w:sz w:val="16"/>
                <w:szCs w:val="16"/>
              </w:rPr>
              <w:t xml:space="preserve">       Источники  внутреннего финансирования дефицита </w:t>
            </w:r>
            <w:r w:rsidRPr="0062492A">
              <w:rPr>
                <w:rFonts w:ascii="Arial" w:hAnsi="Arial" w:cs="Arial"/>
                <w:b/>
                <w:bCs/>
                <w:sz w:val="16"/>
                <w:szCs w:val="16"/>
              </w:rPr>
              <w:br/>
              <w:t>городского бюджета на 2020 год  и на плановый период 2021 и 2022 годов</w:t>
            </w:r>
          </w:p>
        </w:tc>
      </w:tr>
      <w:tr w:rsidR="0062492A" w:rsidRPr="0062492A" w:rsidTr="0062492A">
        <w:trPr>
          <w:gridBefore w:val="1"/>
          <w:wBefore w:w="283" w:type="dxa"/>
          <w:trHeight w:val="20"/>
        </w:trPr>
        <w:tc>
          <w:tcPr>
            <w:tcW w:w="7986" w:type="dxa"/>
            <w:gridSpan w:val="3"/>
            <w:tcBorders>
              <w:top w:val="nil"/>
              <w:left w:val="nil"/>
              <w:bottom w:val="single" w:sz="4" w:space="0" w:color="000000"/>
              <w:right w:val="nil"/>
            </w:tcBorders>
            <w:shd w:val="clear" w:color="auto" w:fill="auto"/>
            <w:noWrap/>
            <w:tcMar>
              <w:left w:w="28" w:type="dxa"/>
              <w:right w:w="28" w:type="dxa"/>
            </w:tcMar>
            <w:hideMark/>
          </w:tcPr>
          <w:p w:rsidR="0062492A" w:rsidRPr="0062492A" w:rsidRDefault="0062492A" w:rsidP="0062492A">
            <w:pPr>
              <w:jc w:val="right"/>
              <w:rPr>
                <w:rFonts w:ascii="Arial" w:hAnsi="Arial" w:cs="Arial"/>
                <w:sz w:val="16"/>
                <w:szCs w:val="16"/>
              </w:rPr>
            </w:pPr>
          </w:p>
        </w:tc>
        <w:tc>
          <w:tcPr>
            <w:tcW w:w="1800" w:type="dxa"/>
            <w:tcBorders>
              <w:top w:val="nil"/>
              <w:left w:val="nil"/>
              <w:bottom w:val="nil"/>
              <w:right w:val="nil"/>
            </w:tcBorders>
            <w:shd w:val="clear" w:color="auto" w:fill="auto"/>
            <w:noWrap/>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1800" w:type="dxa"/>
            <w:tcBorders>
              <w:top w:val="nil"/>
              <w:left w:val="nil"/>
              <w:bottom w:val="nil"/>
              <w:right w:val="nil"/>
            </w:tcBorders>
            <w:shd w:val="clear" w:color="auto" w:fill="auto"/>
            <w:noWrap/>
            <w:tcMar>
              <w:left w:w="28" w:type="dxa"/>
              <w:right w:w="28" w:type="dxa"/>
            </w:tcMar>
            <w:vAlign w:val="bottom"/>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(рублей)</w:t>
            </w:r>
          </w:p>
        </w:tc>
      </w:tr>
      <w:tr w:rsidR="0062492A" w:rsidRPr="0062492A" w:rsidTr="0062492A">
        <w:trPr>
          <w:gridBefore w:val="1"/>
          <w:wBefore w:w="283" w:type="dxa"/>
          <w:trHeight w:val="20"/>
        </w:trPr>
        <w:tc>
          <w:tcPr>
            <w:tcW w:w="37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Наименование источника внутреннего финанс</w:t>
            </w:r>
            <w:r w:rsidRPr="0062492A">
              <w:rPr>
                <w:rFonts w:ascii="Arial" w:hAnsi="Arial" w:cs="Arial"/>
                <w:color w:val="000000"/>
                <w:sz w:val="16"/>
                <w:szCs w:val="16"/>
              </w:rPr>
              <w:t>и</w:t>
            </w:r>
            <w:r w:rsidRPr="0062492A">
              <w:rPr>
                <w:rFonts w:ascii="Arial" w:hAnsi="Arial" w:cs="Arial"/>
                <w:color w:val="000000"/>
                <w:sz w:val="16"/>
                <w:szCs w:val="16"/>
              </w:rPr>
              <w:t>ров</w:t>
            </w:r>
            <w:r w:rsidRPr="0062492A">
              <w:rPr>
                <w:rFonts w:ascii="Arial" w:hAnsi="Arial" w:cs="Arial"/>
                <w:color w:val="000000"/>
                <w:sz w:val="16"/>
                <w:szCs w:val="16"/>
              </w:rPr>
              <w:t>а</w:t>
            </w:r>
            <w:r w:rsidRPr="0062492A">
              <w:rPr>
                <w:rFonts w:ascii="Arial" w:hAnsi="Arial" w:cs="Arial"/>
                <w:color w:val="000000"/>
                <w:sz w:val="16"/>
                <w:szCs w:val="16"/>
              </w:rPr>
              <w:t>ния дефицита бюджета</w:t>
            </w:r>
          </w:p>
        </w:tc>
        <w:tc>
          <w:tcPr>
            <w:tcW w:w="24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Код группы, подгруппы, статьи и вида и</w:t>
            </w:r>
            <w:r w:rsidRPr="0062492A">
              <w:rPr>
                <w:rFonts w:ascii="Arial" w:hAnsi="Arial" w:cs="Arial"/>
                <w:sz w:val="16"/>
                <w:szCs w:val="16"/>
              </w:rPr>
              <w:t>с</w:t>
            </w:r>
            <w:r w:rsidRPr="0062492A">
              <w:rPr>
                <w:rFonts w:ascii="Arial" w:hAnsi="Arial" w:cs="Arial"/>
                <w:sz w:val="16"/>
                <w:szCs w:val="16"/>
              </w:rPr>
              <w:t>точников</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 xml:space="preserve"> 2020 год</w:t>
            </w:r>
          </w:p>
        </w:tc>
        <w:tc>
          <w:tcPr>
            <w:tcW w:w="18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2021 год</w:t>
            </w:r>
          </w:p>
        </w:tc>
        <w:tc>
          <w:tcPr>
            <w:tcW w:w="18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 xml:space="preserve"> 2022 год</w:t>
            </w:r>
          </w:p>
        </w:tc>
      </w:tr>
      <w:tr w:rsidR="0062492A" w:rsidRPr="0062492A" w:rsidTr="0062492A">
        <w:trPr>
          <w:gridBefore w:val="1"/>
          <w:wBefore w:w="283" w:type="dxa"/>
          <w:trHeight w:val="20"/>
        </w:trPr>
        <w:tc>
          <w:tcPr>
            <w:tcW w:w="377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w:t>
            </w:r>
          </w:p>
        </w:tc>
        <w:tc>
          <w:tcPr>
            <w:tcW w:w="24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3</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4</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5</w:t>
            </w:r>
          </w:p>
        </w:tc>
      </w:tr>
      <w:tr w:rsidR="0062492A" w:rsidRPr="0062492A" w:rsidTr="0062492A">
        <w:trPr>
          <w:gridBefore w:val="1"/>
          <w:wBefore w:w="283" w:type="dxa"/>
          <w:trHeight w:val="20"/>
        </w:trPr>
        <w:tc>
          <w:tcPr>
            <w:tcW w:w="37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rPr>
                <w:rFonts w:ascii="Arial" w:hAnsi="Arial" w:cs="Arial"/>
                <w:color w:val="000000"/>
                <w:sz w:val="16"/>
                <w:szCs w:val="16"/>
              </w:rPr>
            </w:pPr>
            <w:bookmarkStart w:id="1" w:name="RANGE!A7:C12"/>
            <w:bookmarkStart w:id="2" w:name="RANGE!A7:C7"/>
            <w:bookmarkEnd w:id="2"/>
            <w:r w:rsidRPr="0062492A">
              <w:rPr>
                <w:rFonts w:ascii="Arial" w:hAnsi="Arial" w:cs="Arial"/>
                <w:color w:val="000000"/>
                <w:sz w:val="16"/>
                <w:szCs w:val="16"/>
              </w:rPr>
              <w:t xml:space="preserve"> Источники  внутреннего финансирования деф</w:t>
            </w:r>
            <w:r w:rsidRPr="0062492A">
              <w:rPr>
                <w:rFonts w:ascii="Arial" w:hAnsi="Arial" w:cs="Arial"/>
                <w:color w:val="000000"/>
                <w:sz w:val="16"/>
                <w:szCs w:val="16"/>
              </w:rPr>
              <w:t>и</w:t>
            </w:r>
            <w:r w:rsidRPr="0062492A">
              <w:rPr>
                <w:rFonts w:ascii="Arial" w:hAnsi="Arial" w:cs="Arial"/>
                <w:color w:val="000000"/>
                <w:sz w:val="16"/>
                <w:szCs w:val="16"/>
              </w:rPr>
              <w:t>цитов  бюджета</w:t>
            </w:r>
            <w:bookmarkEnd w:id="1"/>
          </w:p>
        </w:tc>
        <w:tc>
          <w:tcPr>
            <w:tcW w:w="24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 xml:space="preserve">000 01 00 </w:t>
            </w:r>
            <w:proofErr w:type="spellStart"/>
            <w:r w:rsidRPr="0062492A">
              <w:rPr>
                <w:rFonts w:ascii="Arial" w:hAnsi="Arial" w:cs="Arial"/>
                <w:sz w:val="16"/>
                <w:szCs w:val="16"/>
              </w:rPr>
              <w:t>00</w:t>
            </w:r>
            <w:proofErr w:type="spellEnd"/>
            <w:r w:rsidRPr="0062492A">
              <w:rPr>
                <w:rFonts w:ascii="Arial" w:hAnsi="Arial" w:cs="Arial"/>
                <w:sz w:val="16"/>
                <w:szCs w:val="16"/>
              </w:rPr>
              <w:t xml:space="preserve"> </w:t>
            </w:r>
            <w:proofErr w:type="spellStart"/>
            <w:r w:rsidRPr="0062492A">
              <w:rPr>
                <w:rFonts w:ascii="Arial" w:hAnsi="Arial" w:cs="Arial"/>
                <w:sz w:val="16"/>
                <w:szCs w:val="16"/>
              </w:rPr>
              <w:t>00</w:t>
            </w:r>
            <w:proofErr w:type="spellEnd"/>
            <w:r w:rsidRPr="0062492A">
              <w:rPr>
                <w:rFonts w:ascii="Arial" w:hAnsi="Arial" w:cs="Arial"/>
                <w:sz w:val="16"/>
                <w:szCs w:val="16"/>
              </w:rPr>
              <w:t xml:space="preserve"> </w:t>
            </w:r>
            <w:proofErr w:type="spellStart"/>
            <w:r w:rsidRPr="0062492A">
              <w:rPr>
                <w:rFonts w:ascii="Arial" w:hAnsi="Arial" w:cs="Arial"/>
                <w:sz w:val="16"/>
                <w:szCs w:val="16"/>
              </w:rPr>
              <w:t>00</w:t>
            </w:r>
            <w:proofErr w:type="spellEnd"/>
            <w:r w:rsidRPr="0062492A">
              <w:rPr>
                <w:rFonts w:ascii="Arial" w:hAnsi="Arial" w:cs="Arial"/>
                <w:sz w:val="16"/>
                <w:szCs w:val="16"/>
              </w:rPr>
              <w:t xml:space="preserve"> 0000 000</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15 282 924,97</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-4 670 118,91</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-6 047 057,38</w:t>
            </w:r>
          </w:p>
        </w:tc>
      </w:tr>
      <w:tr w:rsidR="0062492A" w:rsidRPr="0062492A" w:rsidTr="0062492A">
        <w:trPr>
          <w:gridBefore w:val="1"/>
          <w:wBefore w:w="283" w:type="dxa"/>
          <w:trHeight w:val="20"/>
        </w:trPr>
        <w:tc>
          <w:tcPr>
            <w:tcW w:w="37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rPr>
                <w:rFonts w:ascii="Arial" w:hAnsi="Arial" w:cs="Arial"/>
                <w:color w:val="000000"/>
                <w:sz w:val="16"/>
                <w:szCs w:val="16"/>
              </w:rPr>
            </w:pPr>
            <w:bookmarkStart w:id="3" w:name="RANGE!A8:C8"/>
            <w:r w:rsidRPr="0062492A">
              <w:rPr>
                <w:rFonts w:ascii="Arial" w:hAnsi="Arial" w:cs="Arial"/>
                <w:color w:val="000000"/>
                <w:sz w:val="16"/>
                <w:szCs w:val="16"/>
              </w:rPr>
              <w:t xml:space="preserve">Изменение остатков средств на счетах по учету средств бюджета </w:t>
            </w:r>
            <w:bookmarkEnd w:id="3"/>
          </w:p>
        </w:tc>
        <w:tc>
          <w:tcPr>
            <w:tcW w:w="24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 xml:space="preserve">000 01 05 00 </w:t>
            </w:r>
            <w:proofErr w:type="spellStart"/>
            <w:r w:rsidRPr="0062492A">
              <w:rPr>
                <w:rFonts w:ascii="Arial" w:hAnsi="Arial" w:cs="Arial"/>
                <w:sz w:val="16"/>
                <w:szCs w:val="16"/>
              </w:rPr>
              <w:t>00</w:t>
            </w:r>
            <w:proofErr w:type="spellEnd"/>
            <w:r w:rsidRPr="0062492A">
              <w:rPr>
                <w:rFonts w:ascii="Arial" w:hAnsi="Arial" w:cs="Arial"/>
                <w:sz w:val="16"/>
                <w:szCs w:val="16"/>
              </w:rPr>
              <w:t xml:space="preserve"> </w:t>
            </w:r>
            <w:proofErr w:type="spellStart"/>
            <w:r w:rsidRPr="0062492A">
              <w:rPr>
                <w:rFonts w:ascii="Arial" w:hAnsi="Arial" w:cs="Arial"/>
                <w:sz w:val="16"/>
                <w:szCs w:val="16"/>
              </w:rPr>
              <w:t>00</w:t>
            </w:r>
            <w:proofErr w:type="spellEnd"/>
            <w:r w:rsidRPr="0062492A">
              <w:rPr>
                <w:rFonts w:ascii="Arial" w:hAnsi="Arial" w:cs="Arial"/>
                <w:sz w:val="16"/>
                <w:szCs w:val="16"/>
              </w:rPr>
              <w:t xml:space="preserve"> 0000 000</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15 282 924,97</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-4 670 118,91</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-6 047 057,38</w:t>
            </w:r>
          </w:p>
        </w:tc>
      </w:tr>
      <w:tr w:rsidR="0062492A" w:rsidRPr="0062492A" w:rsidTr="0062492A">
        <w:trPr>
          <w:gridBefore w:val="1"/>
          <w:wBefore w:w="283" w:type="dxa"/>
          <w:trHeight w:val="20"/>
        </w:trPr>
        <w:tc>
          <w:tcPr>
            <w:tcW w:w="377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62492A" w:rsidRPr="0062492A" w:rsidRDefault="0062492A" w:rsidP="0062492A">
            <w:pPr>
              <w:rPr>
                <w:rFonts w:ascii="Arial" w:hAnsi="Arial" w:cs="Arial"/>
                <w:color w:val="000000"/>
                <w:sz w:val="16"/>
                <w:szCs w:val="16"/>
              </w:rPr>
            </w:pPr>
            <w:bookmarkStart w:id="4" w:name="RANGE!A9:C9"/>
            <w:r w:rsidRPr="0062492A">
              <w:rPr>
                <w:rFonts w:ascii="Arial" w:hAnsi="Arial" w:cs="Arial"/>
                <w:color w:val="000000"/>
                <w:sz w:val="16"/>
                <w:szCs w:val="16"/>
              </w:rPr>
              <w:t>Увеличение остатков средств бюджетов</w:t>
            </w:r>
            <w:bookmarkEnd w:id="4"/>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 xml:space="preserve">000 01 05 00 </w:t>
            </w:r>
            <w:proofErr w:type="spellStart"/>
            <w:r w:rsidRPr="0062492A">
              <w:rPr>
                <w:rFonts w:ascii="Arial" w:hAnsi="Arial" w:cs="Arial"/>
                <w:sz w:val="16"/>
                <w:szCs w:val="16"/>
              </w:rPr>
              <w:t>00</w:t>
            </w:r>
            <w:proofErr w:type="spellEnd"/>
            <w:r w:rsidRPr="0062492A">
              <w:rPr>
                <w:rFonts w:ascii="Arial" w:hAnsi="Arial" w:cs="Arial"/>
                <w:sz w:val="16"/>
                <w:szCs w:val="16"/>
              </w:rPr>
              <w:t xml:space="preserve"> </w:t>
            </w:r>
            <w:proofErr w:type="spellStart"/>
            <w:r w:rsidRPr="0062492A">
              <w:rPr>
                <w:rFonts w:ascii="Arial" w:hAnsi="Arial" w:cs="Arial"/>
                <w:sz w:val="16"/>
                <w:szCs w:val="16"/>
              </w:rPr>
              <w:t>00</w:t>
            </w:r>
            <w:proofErr w:type="spellEnd"/>
            <w:r w:rsidRPr="0062492A">
              <w:rPr>
                <w:rFonts w:ascii="Arial" w:hAnsi="Arial" w:cs="Arial"/>
                <w:sz w:val="16"/>
                <w:szCs w:val="16"/>
              </w:rPr>
              <w:t xml:space="preserve"> 0000 500</w:t>
            </w:r>
          </w:p>
        </w:tc>
        <w:tc>
          <w:tcPr>
            <w:tcW w:w="18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-130 639 968,00</w:t>
            </w:r>
          </w:p>
        </w:tc>
        <w:tc>
          <w:tcPr>
            <w:tcW w:w="18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-56 936 300,00</w:t>
            </w:r>
          </w:p>
        </w:tc>
        <w:tc>
          <w:tcPr>
            <w:tcW w:w="18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-59 344 700,00</w:t>
            </w:r>
          </w:p>
        </w:tc>
      </w:tr>
      <w:tr w:rsidR="0062492A" w:rsidRPr="0062492A" w:rsidTr="0062492A">
        <w:trPr>
          <w:gridBefore w:val="1"/>
          <w:wBefore w:w="283" w:type="dxa"/>
          <w:trHeight w:val="20"/>
        </w:trPr>
        <w:tc>
          <w:tcPr>
            <w:tcW w:w="377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62492A" w:rsidRPr="0062492A" w:rsidRDefault="0062492A" w:rsidP="0062492A">
            <w:pPr>
              <w:rPr>
                <w:rFonts w:ascii="Arial" w:hAnsi="Arial" w:cs="Arial"/>
                <w:color w:val="000000"/>
                <w:sz w:val="16"/>
                <w:szCs w:val="16"/>
              </w:rPr>
            </w:pPr>
            <w:bookmarkStart w:id="5" w:name="RANGE!A10:C10"/>
            <w:r w:rsidRPr="0062492A">
              <w:rPr>
                <w:rFonts w:ascii="Arial" w:hAnsi="Arial" w:cs="Arial"/>
                <w:color w:val="000000"/>
                <w:sz w:val="16"/>
                <w:szCs w:val="16"/>
              </w:rPr>
              <w:t>Увеличение прочих остатков денежных средств бю</w:t>
            </w:r>
            <w:r w:rsidRPr="0062492A">
              <w:rPr>
                <w:rFonts w:ascii="Arial" w:hAnsi="Arial" w:cs="Arial"/>
                <w:color w:val="000000"/>
                <w:sz w:val="16"/>
                <w:szCs w:val="16"/>
              </w:rPr>
              <w:t>д</w:t>
            </w:r>
            <w:r w:rsidRPr="0062492A">
              <w:rPr>
                <w:rFonts w:ascii="Arial" w:hAnsi="Arial" w:cs="Arial"/>
                <w:color w:val="000000"/>
                <w:sz w:val="16"/>
                <w:szCs w:val="16"/>
              </w:rPr>
              <w:t>жетов городских поселений</w:t>
            </w:r>
            <w:bookmarkEnd w:id="5"/>
          </w:p>
        </w:tc>
        <w:tc>
          <w:tcPr>
            <w:tcW w:w="24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892 01 05 02 01 13 0000 510</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-130 639 968,00</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-56 936 300,00</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-59 344 700,00</w:t>
            </w:r>
          </w:p>
        </w:tc>
      </w:tr>
      <w:tr w:rsidR="0062492A" w:rsidRPr="0062492A" w:rsidTr="0062492A">
        <w:trPr>
          <w:gridBefore w:val="1"/>
          <w:wBefore w:w="283" w:type="dxa"/>
          <w:trHeight w:val="20"/>
        </w:trPr>
        <w:tc>
          <w:tcPr>
            <w:tcW w:w="377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62492A" w:rsidRPr="0062492A" w:rsidRDefault="0062492A" w:rsidP="0062492A">
            <w:pPr>
              <w:rPr>
                <w:rFonts w:ascii="Arial" w:hAnsi="Arial" w:cs="Arial"/>
                <w:color w:val="000000"/>
                <w:sz w:val="16"/>
                <w:szCs w:val="16"/>
              </w:rPr>
            </w:pPr>
            <w:bookmarkStart w:id="6" w:name="RANGE!A11:C11"/>
            <w:r w:rsidRPr="0062492A">
              <w:rPr>
                <w:rFonts w:ascii="Arial" w:hAnsi="Arial" w:cs="Arial"/>
                <w:color w:val="000000"/>
                <w:sz w:val="16"/>
                <w:szCs w:val="16"/>
              </w:rPr>
              <w:t>Уменьшение остатков средств бюджетов</w:t>
            </w:r>
            <w:bookmarkEnd w:id="6"/>
          </w:p>
        </w:tc>
        <w:tc>
          <w:tcPr>
            <w:tcW w:w="24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 xml:space="preserve">000 01 05 00 </w:t>
            </w:r>
            <w:proofErr w:type="spellStart"/>
            <w:r w:rsidRPr="0062492A">
              <w:rPr>
                <w:rFonts w:ascii="Arial" w:hAnsi="Arial" w:cs="Arial"/>
                <w:sz w:val="16"/>
                <w:szCs w:val="16"/>
              </w:rPr>
              <w:t>00</w:t>
            </w:r>
            <w:proofErr w:type="spellEnd"/>
            <w:r w:rsidRPr="0062492A">
              <w:rPr>
                <w:rFonts w:ascii="Arial" w:hAnsi="Arial" w:cs="Arial"/>
                <w:sz w:val="16"/>
                <w:szCs w:val="16"/>
              </w:rPr>
              <w:t xml:space="preserve"> </w:t>
            </w:r>
            <w:proofErr w:type="spellStart"/>
            <w:r w:rsidRPr="0062492A">
              <w:rPr>
                <w:rFonts w:ascii="Arial" w:hAnsi="Arial" w:cs="Arial"/>
                <w:sz w:val="16"/>
                <w:szCs w:val="16"/>
              </w:rPr>
              <w:t>00</w:t>
            </w:r>
            <w:proofErr w:type="spellEnd"/>
            <w:r w:rsidRPr="0062492A">
              <w:rPr>
                <w:rFonts w:ascii="Arial" w:hAnsi="Arial" w:cs="Arial"/>
                <w:sz w:val="16"/>
                <w:szCs w:val="16"/>
              </w:rPr>
              <w:t xml:space="preserve"> 0000 600</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145 922 892,97</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52 266 181,09</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53 297 642,62</w:t>
            </w:r>
          </w:p>
        </w:tc>
      </w:tr>
      <w:tr w:rsidR="0062492A" w:rsidRPr="0062492A" w:rsidTr="0062492A">
        <w:trPr>
          <w:gridBefore w:val="1"/>
          <w:wBefore w:w="283" w:type="dxa"/>
          <w:trHeight w:val="20"/>
        </w:trPr>
        <w:tc>
          <w:tcPr>
            <w:tcW w:w="377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62492A" w:rsidRPr="0062492A" w:rsidRDefault="0062492A" w:rsidP="0062492A">
            <w:pPr>
              <w:rPr>
                <w:rFonts w:ascii="Arial" w:hAnsi="Arial" w:cs="Arial"/>
                <w:color w:val="000000"/>
                <w:sz w:val="16"/>
                <w:szCs w:val="16"/>
              </w:rPr>
            </w:pPr>
            <w:bookmarkStart w:id="7" w:name="RANGE!A12:C12"/>
            <w:r w:rsidRPr="0062492A">
              <w:rPr>
                <w:rFonts w:ascii="Arial" w:hAnsi="Arial" w:cs="Arial"/>
                <w:color w:val="000000"/>
                <w:sz w:val="16"/>
                <w:szCs w:val="16"/>
              </w:rPr>
              <w:t>Уменьшение прочих остатков денежных средств бю</w:t>
            </w:r>
            <w:r w:rsidRPr="0062492A">
              <w:rPr>
                <w:rFonts w:ascii="Arial" w:hAnsi="Arial" w:cs="Arial"/>
                <w:color w:val="000000"/>
                <w:sz w:val="16"/>
                <w:szCs w:val="16"/>
              </w:rPr>
              <w:t>д</w:t>
            </w:r>
            <w:r w:rsidRPr="0062492A">
              <w:rPr>
                <w:rFonts w:ascii="Arial" w:hAnsi="Arial" w:cs="Arial"/>
                <w:color w:val="000000"/>
                <w:sz w:val="16"/>
                <w:szCs w:val="16"/>
              </w:rPr>
              <w:t>жетов городских поселений</w:t>
            </w:r>
            <w:bookmarkEnd w:id="7"/>
          </w:p>
        </w:tc>
        <w:tc>
          <w:tcPr>
            <w:tcW w:w="24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892 01 05 02 01 13 0000 610</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145 922 892,97</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52 266 181,09</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2492A" w:rsidRPr="0062492A" w:rsidRDefault="0062492A" w:rsidP="0062492A">
            <w:pPr>
              <w:jc w:val="center"/>
              <w:rPr>
                <w:rFonts w:ascii="Arial" w:hAnsi="Arial" w:cs="Arial"/>
                <w:sz w:val="16"/>
                <w:szCs w:val="16"/>
              </w:rPr>
            </w:pPr>
            <w:r w:rsidRPr="0062492A">
              <w:rPr>
                <w:rFonts w:ascii="Arial" w:hAnsi="Arial" w:cs="Arial"/>
                <w:sz w:val="16"/>
                <w:szCs w:val="16"/>
              </w:rPr>
              <w:t>53 297 642,62</w:t>
            </w:r>
          </w:p>
        </w:tc>
      </w:tr>
      <w:tr w:rsidR="0062492A" w:rsidRPr="00D40B5D" w:rsidTr="0062492A">
        <w:tblPrEx>
          <w:tblLook w:val="0000"/>
        </w:tblPrEx>
        <w:trPr>
          <w:trHeight w:val="193"/>
        </w:trPr>
        <w:tc>
          <w:tcPr>
            <w:tcW w:w="11869" w:type="dxa"/>
            <w:gridSpan w:val="6"/>
            <w:tcBorders>
              <w:top w:val="nil"/>
              <w:left w:val="nil"/>
              <w:bottom w:val="nil"/>
              <w:right w:val="nil"/>
            </w:tcBorders>
            <w:noWrap/>
            <w:vAlign w:val="bottom"/>
          </w:tcPr>
          <w:p w:rsidR="0062492A" w:rsidRPr="00D40B5D" w:rsidRDefault="0062492A" w:rsidP="00E85A88">
            <w:pPr>
              <w:jc w:val="right"/>
              <w:rPr>
                <w:rFonts w:ascii="Arial" w:hAnsi="Arial" w:cs="Arial"/>
                <w:b/>
                <w:bCs/>
                <w:sz w:val="16"/>
                <w:szCs w:val="16"/>
              </w:rPr>
            </w:pPr>
            <w:r w:rsidRPr="00D40B5D">
              <w:rPr>
                <w:rFonts w:ascii="Arial" w:hAnsi="Arial" w:cs="Arial"/>
                <w:b/>
                <w:bCs/>
                <w:sz w:val="16"/>
                <w:szCs w:val="16"/>
              </w:rPr>
              <w:t>Приложение 6</w:t>
            </w:r>
          </w:p>
        </w:tc>
      </w:tr>
      <w:tr w:rsidR="0062492A" w:rsidRPr="00D40B5D" w:rsidTr="0062492A">
        <w:tblPrEx>
          <w:tblLook w:val="0000"/>
        </w:tblPrEx>
        <w:trPr>
          <w:trHeight w:val="605"/>
        </w:trPr>
        <w:tc>
          <w:tcPr>
            <w:tcW w:w="11869" w:type="dxa"/>
            <w:gridSpan w:val="6"/>
            <w:tcBorders>
              <w:top w:val="nil"/>
              <w:left w:val="nil"/>
              <w:bottom w:val="nil"/>
              <w:right w:val="nil"/>
            </w:tcBorders>
            <w:vAlign w:val="bottom"/>
          </w:tcPr>
          <w:p w:rsidR="0062492A" w:rsidRPr="00D40B5D" w:rsidRDefault="0062492A" w:rsidP="00E85A88">
            <w:pPr>
              <w:jc w:val="right"/>
              <w:rPr>
                <w:rFonts w:ascii="Arial" w:hAnsi="Arial" w:cs="Arial"/>
                <w:sz w:val="16"/>
                <w:szCs w:val="16"/>
              </w:rPr>
            </w:pPr>
            <w:r w:rsidRPr="00D40B5D">
              <w:rPr>
                <w:rFonts w:ascii="Arial" w:hAnsi="Arial" w:cs="Arial"/>
                <w:sz w:val="16"/>
                <w:szCs w:val="16"/>
              </w:rPr>
              <w:t xml:space="preserve">к решению Совета депутатов Валдайского городского поселения </w:t>
            </w:r>
          </w:p>
          <w:p w:rsidR="0062492A" w:rsidRPr="00D40B5D" w:rsidRDefault="0062492A" w:rsidP="00E85A88">
            <w:pPr>
              <w:jc w:val="right"/>
              <w:rPr>
                <w:rFonts w:ascii="Arial" w:hAnsi="Arial" w:cs="Arial"/>
                <w:sz w:val="16"/>
                <w:szCs w:val="16"/>
              </w:rPr>
            </w:pPr>
            <w:r w:rsidRPr="00D40B5D">
              <w:rPr>
                <w:rFonts w:ascii="Arial" w:hAnsi="Arial" w:cs="Arial"/>
                <w:sz w:val="16"/>
                <w:szCs w:val="16"/>
              </w:rPr>
              <w:t xml:space="preserve">"О внесении изменений в решение Совета депутатов </w:t>
            </w:r>
          </w:p>
          <w:p w:rsidR="0062492A" w:rsidRPr="00D40B5D" w:rsidRDefault="0062492A" w:rsidP="00E85A88">
            <w:pPr>
              <w:jc w:val="right"/>
              <w:rPr>
                <w:rFonts w:ascii="Arial" w:hAnsi="Arial" w:cs="Arial"/>
                <w:sz w:val="16"/>
                <w:szCs w:val="16"/>
              </w:rPr>
            </w:pPr>
            <w:r w:rsidRPr="00D40B5D">
              <w:rPr>
                <w:rFonts w:ascii="Arial" w:hAnsi="Arial" w:cs="Arial"/>
                <w:sz w:val="16"/>
                <w:szCs w:val="16"/>
              </w:rPr>
              <w:t xml:space="preserve">Валдайского городского поселения  </w:t>
            </w:r>
          </w:p>
          <w:p w:rsidR="0062492A" w:rsidRPr="00D40B5D" w:rsidRDefault="0062492A" w:rsidP="00E85A88">
            <w:pPr>
              <w:jc w:val="right"/>
              <w:rPr>
                <w:rFonts w:ascii="Arial" w:hAnsi="Arial" w:cs="Arial"/>
                <w:sz w:val="16"/>
                <w:szCs w:val="16"/>
              </w:rPr>
            </w:pPr>
            <w:r w:rsidRPr="00D40B5D">
              <w:rPr>
                <w:rFonts w:ascii="Arial" w:hAnsi="Arial" w:cs="Arial"/>
                <w:sz w:val="16"/>
                <w:szCs w:val="16"/>
              </w:rPr>
              <w:t xml:space="preserve">от 24.12.2019 № 241 " </w:t>
            </w:r>
          </w:p>
          <w:p w:rsidR="0062492A" w:rsidRPr="00D40B5D" w:rsidRDefault="0062492A" w:rsidP="00E85A88">
            <w:pPr>
              <w:jc w:val="right"/>
              <w:rPr>
                <w:rFonts w:ascii="Arial" w:hAnsi="Arial" w:cs="Arial"/>
                <w:sz w:val="16"/>
                <w:szCs w:val="16"/>
              </w:rPr>
            </w:pPr>
            <w:r w:rsidRPr="00D40B5D">
              <w:rPr>
                <w:rFonts w:ascii="Arial" w:hAnsi="Arial" w:cs="Arial"/>
                <w:sz w:val="16"/>
                <w:szCs w:val="16"/>
              </w:rPr>
              <w:t xml:space="preserve">(в редакции решения Совета депутатов Валдайского </w:t>
            </w:r>
          </w:p>
          <w:p w:rsidR="0062492A" w:rsidRPr="00D40B5D" w:rsidRDefault="0062492A" w:rsidP="00E85A88">
            <w:pPr>
              <w:jc w:val="right"/>
              <w:rPr>
                <w:rFonts w:ascii="Arial" w:hAnsi="Arial" w:cs="Arial"/>
                <w:sz w:val="16"/>
                <w:szCs w:val="16"/>
              </w:rPr>
            </w:pPr>
            <w:r w:rsidRPr="00D40B5D">
              <w:rPr>
                <w:rFonts w:ascii="Arial" w:hAnsi="Arial" w:cs="Arial"/>
                <w:sz w:val="16"/>
                <w:szCs w:val="16"/>
              </w:rPr>
              <w:t xml:space="preserve">городского поселения от 27.05.2020 № 262)                                                                                                                                                                                                                               </w:t>
            </w:r>
          </w:p>
        </w:tc>
      </w:tr>
    </w:tbl>
    <w:p w:rsidR="0062492A" w:rsidRPr="00D40B5D" w:rsidRDefault="0062492A" w:rsidP="0062492A">
      <w:pPr>
        <w:pStyle w:val="1"/>
        <w:rPr>
          <w:rFonts w:ascii="Arial" w:hAnsi="Arial" w:cs="Arial"/>
          <w:b w:val="0"/>
          <w:bCs/>
          <w:sz w:val="16"/>
          <w:szCs w:val="16"/>
        </w:rPr>
      </w:pPr>
      <w:r w:rsidRPr="00D40B5D">
        <w:rPr>
          <w:rFonts w:ascii="Arial" w:hAnsi="Arial" w:cs="Arial"/>
          <w:bCs/>
          <w:sz w:val="16"/>
          <w:szCs w:val="16"/>
        </w:rPr>
        <w:t>П Е Р Е Ч Е Н Ь</w:t>
      </w:r>
    </w:p>
    <w:p w:rsidR="0062492A" w:rsidRPr="00D40B5D" w:rsidRDefault="0062492A" w:rsidP="0062492A">
      <w:pPr>
        <w:jc w:val="center"/>
        <w:rPr>
          <w:rFonts w:ascii="Arial" w:hAnsi="Arial" w:cs="Arial"/>
          <w:b/>
          <w:bCs/>
          <w:sz w:val="16"/>
          <w:szCs w:val="16"/>
        </w:rPr>
      </w:pPr>
      <w:r w:rsidRPr="00D40B5D">
        <w:rPr>
          <w:rFonts w:ascii="Arial" w:hAnsi="Arial" w:cs="Arial"/>
          <w:b/>
          <w:bCs/>
          <w:sz w:val="16"/>
          <w:szCs w:val="16"/>
        </w:rPr>
        <w:t>главных администраторов доходов бюджета Валдайского городского поселения</w:t>
      </w:r>
    </w:p>
    <w:p w:rsidR="0062492A" w:rsidRPr="00D40B5D" w:rsidRDefault="0062492A" w:rsidP="0062492A">
      <w:pPr>
        <w:jc w:val="center"/>
        <w:rPr>
          <w:rFonts w:ascii="Arial" w:hAnsi="Arial" w:cs="Arial"/>
          <w:b/>
          <w:bCs/>
          <w:sz w:val="16"/>
          <w:szCs w:val="16"/>
        </w:rPr>
      </w:pPr>
      <w:r w:rsidRPr="00D40B5D">
        <w:rPr>
          <w:rFonts w:ascii="Arial" w:hAnsi="Arial" w:cs="Arial"/>
          <w:b/>
          <w:bCs/>
          <w:sz w:val="16"/>
          <w:szCs w:val="16"/>
        </w:rPr>
        <w:t>на  2020 год и на плановый период 2021 и 2022 годов</w:t>
      </w:r>
    </w:p>
    <w:tbl>
      <w:tblPr>
        <w:tblW w:w="11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
        <w:gridCol w:w="2127"/>
        <w:gridCol w:w="1985"/>
        <w:gridCol w:w="1417"/>
        <w:gridCol w:w="1275"/>
        <w:gridCol w:w="993"/>
        <w:gridCol w:w="992"/>
        <w:gridCol w:w="2268"/>
      </w:tblGrid>
      <w:tr w:rsidR="0062492A" w:rsidRPr="00D40B5D" w:rsidTr="0062492A">
        <w:trPr>
          <w:trHeight w:val="20"/>
        </w:trPr>
        <w:tc>
          <w:tcPr>
            <w:tcW w:w="487" w:type="dxa"/>
            <w:tcMar>
              <w:left w:w="28" w:type="dxa"/>
              <w:right w:w="28" w:type="dxa"/>
            </w:tcMar>
          </w:tcPr>
          <w:p w:rsidR="0062492A" w:rsidRPr="00D40B5D" w:rsidRDefault="0062492A" w:rsidP="00E85A88">
            <w:pPr>
              <w:jc w:val="center"/>
              <w:rPr>
                <w:rFonts w:ascii="Arial" w:hAnsi="Arial" w:cs="Arial"/>
                <w:b/>
                <w:bCs/>
                <w:sz w:val="16"/>
                <w:szCs w:val="16"/>
              </w:rPr>
            </w:pPr>
            <w:r w:rsidRPr="00D40B5D">
              <w:rPr>
                <w:rFonts w:ascii="Arial" w:hAnsi="Arial" w:cs="Arial"/>
                <w:b/>
                <w:bCs/>
                <w:sz w:val="16"/>
                <w:szCs w:val="16"/>
              </w:rPr>
              <w:t>№</w:t>
            </w:r>
          </w:p>
          <w:p w:rsidR="0062492A" w:rsidRPr="00D40B5D" w:rsidRDefault="0062492A" w:rsidP="0062492A">
            <w:pPr>
              <w:ind w:left="-120" w:firstLine="120"/>
              <w:jc w:val="center"/>
              <w:rPr>
                <w:rFonts w:ascii="Arial" w:hAnsi="Arial" w:cs="Arial"/>
                <w:b/>
                <w:bCs/>
                <w:sz w:val="16"/>
                <w:szCs w:val="16"/>
              </w:rPr>
            </w:pPr>
            <w:proofErr w:type="spellStart"/>
            <w:r w:rsidRPr="00D40B5D">
              <w:rPr>
                <w:rFonts w:ascii="Arial" w:hAnsi="Arial" w:cs="Arial"/>
                <w:b/>
                <w:bCs/>
                <w:sz w:val="16"/>
                <w:szCs w:val="16"/>
              </w:rPr>
              <w:t>п</w:t>
            </w:r>
            <w:proofErr w:type="spellEnd"/>
            <w:r w:rsidRPr="00D40B5D">
              <w:rPr>
                <w:rFonts w:ascii="Arial" w:hAnsi="Arial" w:cs="Arial"/>
                <w:b/>
                <w:bCs/>
                <w:sz w:val="16"/>
                <w:szCs w:val="16"/>
              </w:rPr>
              <w:t>/</w:t>
            </w:r>
            <w:proofErr w:type="spellStart"/>
            <w:r w:rsidRPr="00D40B5D">
              <w:rPr>
                <w:rFonts w:ascii="Arial" w:hAnsi="Arial" w:cs="Arial"/>
                <w:b/>
                <w:bCs/>
                <w:sz w:val="16"/>
                <w:szCs w:val="16"/>
              </w:rPr>
              <w:t>п</w:t>
            </w:r>
            <w:proofErr w:type="spellEnd"/>
          </w:p>
        </w:tc>
        <w:tc>
          <w:tcPr>
            <w:tcW w:w="2127" w:type="dxa"/>
            <w:tcMar>
              <w:left w:w="28" w:type="dxa"/>
              <w:right w:w="28" w:type="dxa"/>
            </w:tcMar>
          </w:tcPr>
          <w:p w:rsidR="0062492A" w:rsidRPr="00D40B5D" w:rsidRDefault="0062492A" w:rsidP="00E85A88">
            <w:pPr>
              <w:jc w:val="center"/>
              <w:rPr>
                <w:rFonts w:ascii="Arial" w:hAnsi="Arial" w:cs="Arial"/>
                <w:b/>
                <w:bCs/>
                <w:sz w:val="16"/>
                <w:szCs w:val="16"/>
              </w:rPr>
            </w:pPr>
            <w:r w:rsidRPr="00D40B5D">
              <w:rPr>
                <w:rFonts w:ascii="Arial" w:hAnsi="Arial" w:cs="Arial"/>
                <w:b/>
                <w:bCs/>
                <w:sz w:val="16"/>
                <w:szCs w:val="16"/>
              </w:rPr>
              <w:t>Администратор</w:t>
            </w:r>
          </w:p>
          <w:p w:rsidR="0062492A" w:rsidRPr="00D40B5D" w:rsidRDefault="0062492A" w:rsidP="00E85A88">
            <w:pPr>
              <w:jc w:val="center"/>
              <w:rPr>
                <w:rFonts w:ascii="Arial" w:hAnsi="Arial" w:cs="Arial"/>
                <w:b/>
                <w:bCs/>
                <w:sz w:val="16"/>
                <w:szCs w:val="16"/>
              </w:rPr>
            </w:pPr>
            <w:r w:rsidRPr="00D40B5D">
              <w:rPr>
                <w:rFonts w:ascii="Arial" w:hAnsi="Arial" w:cs="Arial"/>
                <w:b/>
                <w:bCs/>
                <w:sz w:val="16"/>
                <w:szCs w:val="16"/>
              </w:rPr>
              <w:t>(наименование полное)</w:t>
            </w:r>
          </w:p>
        </w:tc>
        <w:tc>
          <w:tcPr>
            <w:tcW w:w="1985" w:type="dxa"/>
            <w:tcMar>
              <w:left w:w="28" w:type="dxa"/>
              <w:right w:w="28" w:type="dxa"/>
            </w:tcMar>
          </w:tcPr>
          <w:p w:rsidR="0062492A" w:rsidRPr="00D40B5D" w:rsidRDefault="0062492A" w:rsidP="00E85A88">
            <w:pPr>
              <w:jc w:val="center"/>
              <w:rPr>
                <w:rFonts w:ascii="Arial" w:hAnsi="Arial" w:cs="Arial"/>
                <w:b/>
                <w:bCs/>
                <w:sz w:val="16"/>
                <w:szCs w:val="16"/>
              </w:rPr>
            </w:pPr>
            <w:r w:rsidRPr="00D40B5D">
              <w:rPr>
                <w:rFonts w:ascii="Arial" w:hAnsi="Arial" w:cs="Arial"/>
                <w:b/>
                <w:bCs/>
                <w:sz w:val="16"/>
                <w:szCs w:val="16"/>
              </w:rPr>
              <w:t>Администратор</w:t>
            </w:r>
          </w:p>
          <w:p w:rsidR="0062492A" w:rsidRPr="00D40B5D" w:rsidRDefault="0062492A" w:rsidP="00E85A88">
            <w:pPr>
              <w:jc w:val="center"/>
              <w:rPr>
                <w:rFonts w:ascii="Arial" w:hAnsi="Arial" w:cs="Arial"/>
                <w:b/>
                <w:bCs/>
                <w:sz w:val="16"/>
                <w:szCs w:val="16"/>
              </w:rPr>
            </w:pPr>
            <w:r w:rsidRPr="00D40B5D">
              <w:rPr>
                <w:rFonts w:ascii="Arial" w:hAnsi="Arial" w:cs="Arial"/>
                <w:b/>
                <w:bCs/>
                <w:sz w:val="16"/>
                <w:szCs w:val="16"/>
              </w:rPr>
              <w:t>(наименование краткое)</w:t>
            </w:r>
          </w:p>
        </w:tc>
        <w:tc>
          <w:tcPr>
            <w:tcW w:w="1417" w:type="dxa"/>
            <w:tcMar>
              <w:left w:w="28" w:type="dxa"/>
              <w:right w:w="28" w:type="dxa"/>
            </w:tcMar>
          </w:tcPr>
          <w:p w:rsidR="0062492A" w:rsidRPr="00D40B5D" w:rsidRDefault="0062492A" w:rsidP="00E85A88">
            <w:pPr>
              <w:jc w:val="center"/>
              <w:rPr>
                <w:rFonts w:ascii="Arial" w:hAnsi="Arial" w:cs="Arial"/>
                <w:b/>
                <w:bCs/>
                <w:sz w:val="16"/>
                <w:szCs w:val="16"/>
              </w:rPr>
            </w:pPr>
            <w:r w:rsidRPr="00D40B5D">
              <w:rPr>
                <w:rFonts w:ascii="Arial" w:hAnsi="Arial" w:cs="Arial"/>
                <w:b/>
                <w:bCs/>
                <w:sz w:val="16"/>
                <w:szCs w:val="16"/>
              </w:rPr>
              <w:t>ИНН</w:t>
            </w:r>
          </w:p>
          <w:p w:rsidR="0062492A" w:rsidRPr="00D40B5D" w:rsidRDefault="0062492A" w:rsidP="00E85A88">
            <w:pPr>
              <w:jc w:val="center"/>
              <w:rPr>
                <w:rFonts w:ascii="Arial" w:hAnsi="Arial" w:cs="Arial"/>
                <w:b/>
                <w:bCs/>
                <w:sz w:val="16"/>
                <w:szCs w:val="16"/>
              </w:rPr>
            </w:pPr>
            <w:r w:rsidRPr="00D40B5D">
              <w:rPr>
                <w:rFonts w:ascii="Arial" w:hAnsi="Arial" w:cs="Arial"/>
                <w:b/>
                <w:bCs/>
                <w:sz w:val="16"/>
                <w:szCs w:val="16"/>
              </w:rPr>
              <w:t>Администр</w:t>
            </w:r>
            <w:r w:rsidRPr="00D40B5D">
              <w:rPr>
                <w:rFonts w:ascii="Arial" w:hAnsi="Arial" w:cs="Arial"/>
                <w:b/>
                <w:bCs/>
                <w:sz w:val="16"/>
                <w:szCs w:val="16"/>
              </w:rPr>
              <w:t>а</w:t>
            </w:r>
            <w:r w:rsidRPr="00D40B5D">
              <w:rPr>
                <w:rFonts w:ascii="Arial" w:hAnsi="Arial" w:cs="Arial"/>
                <w:b/>
                <w:bCs/>
                <w:sz w:val="16"/>
                <w:szCs w:val="16"/>
              </w:rPr>
              <w:t>тора</w:t>
            </w:r>
          </w:p>
        </w:tc>
        <w:tc>
          <w:tcPr>
            <w:tcW w:w="1275" w:type="dxa"/>
            <w:tcMar>
              <w:left w:w="28" w:type="dxa"/>
              <w:right w:w="28" w:type="dxa"/>
            </w:tcMar>
          </w:tcPr>
          <w:p w:rsidR="0062492A" w:rsidRPr="00D40B5D" w:rsidRDefault="0062492A" w:rsidP="00E85A88">
            <w:pPr>
              <w:jc w:val="center"/>
              <w:rPr>
                <w:rFonts w:ascii="Arial" w:hAnsi="Arial" w:cs="Arial"/>
                <w:b/>
                <w:bCs/>
                <w:sz w:val="16"/>
                <w:szCs w:val="16"/>
              </w:rPr>
            </w:pPr>
            <w:r w:rsidRPr="00D40B5D">
              <w:rPr>
                <w:rFonts w:ascii="Arial" w:hAnsi="Arial" w:cs="Arial"/>
                <w:b/>
                <w:bCs/>
                <w:sz w:val="16"/>
                <w:szCs w:val="16"/>
              </w:rPr>
              <w:t>КПП</w:t>
            </w:r>
          </w:p>
          <w:p w:rsidR="0062492A" w:rsidRPr="00D40B5D" w:rsidRDefault="0062492A" w:rsidP="00E85A88">
            <w:pPr>
              <w:jc w:val="center"/>
              <w:rPr>
                <w:rFonts w:ascii="Arial" w:hAnsi="Arial" w:cs="Arial"/>
                <w:b/>
                <w:bCs/>
                <w:sz w:val="16"/>
                <w:szCs w:val="16"/>
              </w:rPr>
            </w:pPr>
            <w:r w:rsidRPr="00D40B5D">
              <w:rPr>
                <w:rFonts w:ascii="Arial" w:hAnsi="Arial" w:cs="Arial"/>
                <w:b/>
                <w:bCs/>
                <w:sz w:val="16"/>
                <w:szCs w:val="16"/>
              </w:rPr>
              <w:t>Администр</w:t>
            </w:r>
            <w:r w:rsidRPr="00D40B5D">
              <w:rPr>
                <w:rFonts w:ascii="Arial" w:hAnsi="Arial" w:cs="Arial"/>
                <w:b/>
                <w:bCs/>
                <w:sz w:val="16"/>
                <w:szCs w:val="16"/>
              </w:rPr>
              <w:t>а</w:t>
            </w:r>
            <w:r w:rsidRPr="00D40B5D">
              <w:rPr>
                <w:rFonts w:ascii="Arial" w:hAnsi="Arial" w:cs="Arial"/>
                <w:b/>
                <w:bCs/>
                <w:sz w:val="16"/>
                <w:szCs w:val="16"/>
              </w:rPr>
              <w:t>тора</w:t>
            </w:r>
          </w:p>
        </w:tc>
        <w:tc>
          <w:tcPr>
            <w:tcW w:w="993" w:type="dxa"/>
            <w:tcMar>
              <w:left w:w="28" w:type="dxa"/>
              <w:right w:w="28" w:type="dxa"/>
            </w:tcMar>
            <w:vAlign w:val="center"/>
          </w:tcPr>
          <w:p w:rsidR="0062492A" w:rsidRPr="00D40B5D" w:rsidRDefault="0062492A" w:rsidP="00E85A88">
            <w:pPr>
              <w:jc w:val="center"/>
              <w:rPr>
                <w:rFonts w:ascii="Arial" w:hAnsi="Arial" w:cs="Arial"/>
                <w:b/>
                <w:bCs/>
                <w:sz w:val="16"/>
                <w:szCs w:val="16"/>
              </w:rPr>
            </w:pPr>
            <w:r w:rsidRPr="00D40B5D">
              <w:rPr>
                <w:rFonts w:ascii="Arial" w:hAnsi="Arial" w:cs="Arial"/>
                <w:b/>
                <w:bCs/>
                <w:sz w:val="16"/>
                <w:szCs w:val="16"/>
              </w:rPr>
              <w:t>ОКТМО</w:t>
            </w:r>
          </w:p>
        </w:tc>
        <w:tc>
          <w:tcPr>
            <w:tcW w:w="992" w:type="dxa"/>
            <w:tcMar>
              <w:left w:w="28" w:type="dxa"/>
              <w:right w:w="28" w:type="dxa"/>
            </w:tcMar>
          </w:tcPr>
          <w:p w:rsidR="0062492A" w:rsidRPr="00D40B5D" w:rsidRDefault="0062492A" w:rsidP="00E85A88">
            <w:pPr>
              <w:jc w:val="center"/>
              <w:rPr>
                <w:rFonts w:ascii="Arial" w:hAnsi="Arial" w:cs="Arial"/>
                <w:b/>
                <w:bCs/>
                <w:sz w:val="16"/>
                <w:szCs w:val="16"/>
              </w:rPr>
            </w:pPr>
            <w:r w:rsidRPr="00D40B5D">
              <w:rPr>
                <w:rFonts w:ascii="Arial" w:hAnsi="Arial" w:cs="Arial"/>
                <w:b/>
                <w:bCs/>
                <w:sz w:val="16"/>
                <w:szCs w:val="16"/>
              </w:rPr>
              <w:t>Код</w:t>
            </w:r>
          </w:p>
          <w:p w:rsidR="0062492A" w:rsidRPr="00D40B5D" w:rsidRDefault="0062492A" w:rsidP="00E85A88">
            <w:pPr>
              <w:jc w:val="center"/>
              <w:rPr>
                <w:rFonts w:ascii="Arial" w:hAnsi="Arial" w:cs="Arial"/>
                <w:b/>
                <w:bCs/>
                <w:sz w:val="16"/>
                <w:szCs w:val="16"/>
              </w:rPr>
            </w:pPr>
            <w:r w:rsidRPr="00D40B5D">
              <w:rPr>
                <w:rFonts w:ascii="Arial" w:hAnsi="Arial" w:cs="Arial"/>
                <w:b/>
                <w:bCs/>
                <w:sz w:val="16"/>
                <w:szCs w:val="16"/>
              </w:rPr>
              <w:t>Админис</w:t>
            </w:r>
            <w:r w:rsidRPr="00D40B5D">
              <w:rPr>
                <w:rFonts w:ascii="Arial" w:hAnsi="Arial" w:cs="Arial"/>
                <w:b/>
                <w:bCs/>
                <w:sz w:val="16"/>
                <w:szCs w:val="16"/>
              </w:rPr>
              <w:t>т</w:t>
            </w:r>
            <w:r w:rsidRPr="00D40B5D">
              <w:rPr>
                <w:rFonts w:ascii="Arial" w:hAnsi="Arial" w:cs="Arial"/>
                <w:b/>
                <w:bCs/>
                <w:sz w:val="16"/>
                <w:szCs w:val="16"/>
              </w:rPr>
              <w:t>ратора</w:t>
            </w:r>
          </w:p>
        </w:tc>
        <w:tc>
          <w:tcPr>
            <w:tcW w:w="2268" w:type="dxa"/>
            <w:tcMar>
              <w:left w:w="28" w:type="dxa"/>
              <w:right w:w="28" w:type="dxa"/>
            </w:tcMar>
          </w:tcPr>
          <w:p w:rsidR="0062492A" w:rsidRPr="00D40B5D" w:rsidRDefault="0062492A" w:rsidP="00E85A88">
            <w:pPr>
              <w:jc w:val="center"/>
              <w:rPr>
                <w:rFonts w:ascii="Arial" w:hAnsi="Arial" w:cs="Arial"/>
                <w:b/>
                <w:bCs/>
                <w:sz w:val="16"/>
                <w:szCs w:val="16"/>
              </w:rPr>
            </w:pPr>
            <w:proofErr w:type="spellStart"/>
            <w:r w:rsidRPr="00D40B5D">
              <w:rPr>
                <w:rFonts w:ascii="Arial" w:hAnsi="Arial" w:cs="Arial"/>
                <w:b/>
                <w:bCs/>
                <w:sz w:val="16"/>
                <w:szCs w:val="16"/>
              </w:rPr>
              <w:t>Администрируемые</w:t>
            </w:r>
            <w:proofErr w:type="spellEnd"/>
            <w:r w:rsidRPr="00D40B5D">
              <w:rPr>
                <w:rFonts w:ascii="Arial" w:hAnsi="Arial" w:cs="Arial"/>
                <w:b/>
                <w:bCs/>
                <w:sz w:val="16"/>
                <w:szCs w:val="16"/>
              </w:rPr>
              <w:t xml:space="preserve"> КБК</w:t>
            </w:r>
          </w:p>
        </w:tc>
      </w:tr>
      <w:tr w:rsidR="0062492A" w:rsidRPr="00D40B5D" w:rsidTr="0062492A">
        <w:trPr>
          <w:trHeight w:val="20"/>
        </w:trPr>
        <w:tc>
          <w:tcPr>
            <w:tcW w:w="487" w:type="dxa"/>
            <w:tcMar>
              <w:left w:w="28" w:type="dxa"/>
              <w:right w:w="28" w:type="dxa"/>
            </w:tcMar>
          </w:tcPr>
          <w:p w:rsidR="0062492A" w:rsidRPr="00D40B5D" w:rsidRDefault="0062492A" w:rsidP="00E85A88">
            <w:pPr>
              <w:jc w:val="center"/>
              <w:rPr>
                <w:rFonts w:ascii="Arial" w:hAnsi="Arial" w:cs="Arial"/>
                <w:sz w:val="16"/>
                <w:szCs w:val="16"/>
              </w:rPr>
            </w:pPr>
            <w:r w:rsidRPr="00D40B5D">
              <w:rPr>
                <w:rFonts w:ascii="Arial" w:hAnsi="Arial" w:cs="Arial"/>
                <w:sz w:val="16"/>
                <w:szCs w:val="16"/>
              </w:rPr>
              <w:t>1</w:t>
            </w:r>
          </w:p>
        </w:tc>
        <w:tc>
          <w:tcPr>
            <w:tcW w:w="2127" w:type="dxa"/>
            <w:tcMar>
              <w:left w:w="28" w:type="dxa"/>
              <w:right w:w="28" w:type="dxa"/>
            </w:tcMar>
          </w:tcPr>
          <w:p w:rsidR="0062492A" w:rsidRPr="00D40B5D" w:rsidRDefault="0062492A" w:rsidP="00E85A88">
            <w:pPr>
              <w:jc w:val="center"/>
              <w:rPr>
                <w:rFonts w:ascii="Arial" w:hAnsi="Arial" w:cs="Arial"/>
                <w:sz w:val="16"/>
                <w:szCs w:val="16"/>
              </w:rPr>
            </w:pPr>
            <w:r w:rsidRPr="00D40B5D">
              <w:rPr>
                <w:rFonts w:ascii="Arial" w:hAnsi="Arial" w:cs="Arial"/>
                <w:sz w:val="16"/>
                <w:szCs w:val="16"/>
              </w:rPr>
              <w:t>2</w:t>
            </w:r>
          </w:p>
        </w:tc>
        <w:tc>
          <w:tcPr>
            <w:tcW w:w="1985" w:type="dxa"/>
            <w:tcMar>
              <w:left w:w="28" w:type="dxa"/>
              <w:right w:w="28" w:type="dxa"/>
            </w:tcMar>
          </w:tcPr>
          <w:p w:rsidR="0062492A" w:rsidRPr="00D40B5D" w:rsidRDefault="0062492A" w:rsidP="00E85A88">
            <w:pPr>
              <w:jc w:val="center"/>
              <w:rPr>
                <w:rFonts w:ascii="Arial" w:hAnsi="Arial" w:cs="Arial"/>
                <w:sz w:val="16"/>
                <w:szCs w:val="16"/>
              </w:rPr>
            </w:pPr>
            <w:r w:rsidRPr="00D40B5D">
              <w:rPr>
                <w:rFonts w:ascii="Arial" w:hAnsi="Arial" w:cs="Arial"/>
                <w:sz w:val="16"/>
                <w:szCs w:val="16"/>
              </w:rPr>
              <w:t>3</w:t>
            </w:r>
          </w:p>
        </w:tc>
        <w:tc>
          <w:tcPr>
            <w:tcW w:w="1417" w:type="dxa"/>
            <w:tcMar>
              <w:left w:w="28" w:type="dxa"/>
              <w:right w:w="28" w:type="dxa"/>
            </w:tcMar>
          </w:tcPr>
          <w:p w:rsidR="0062492A" w:rsidRPr="00D40B5D" w:rsidRDefault="0062492A" w:rsidP="00E85A88">
            <w:pPr>
              <w:jc w:val="center"/>
              <w:rPr>
                <w:rFonts w:ascii="Arial" w:hAnsi="Arial" w:cs="Arial"/>
                <w:sz w:val="16"/>
                <w:szCs w:val="16"/>
              </w:rPr>
            </w:pPr>
            <w:r w:rsidRPr="00D40B5D">
              <w:rPr>
                <w:rFonts w:ascii="Arial" w:hAnsi="Arial" w:cs="Arial"/>
                <w:sz w:val="16"/>
                <w:szCs w:val="16"/>
              </w:rPr>
              <w:t>4</w:t>
            </w:r>
          </w:p>
        </w:tc>
        <w:tc>
          <w:tcPr>
            <w:tcW w:w="1275" w:type="dxa"/>
            <w:tcMar>
              <w:left w:w="28" w:type="dxa"/>
              <w:right w:w="28" w:type="dxa"/>
            </w:tcMar>
          </w:tcPr>
          <w:p w:rsidR="0062492A" w:rsidRPr="00D40B5D" w:rsidRDefault="0062492A" w:rsidP="00E85A88">
            <w:pPr>
              <w:jc w:val="center"/>
              <w:rPr>
                <w:rFonts w:ascii="Arial" w:hAnsi="Arial" w:cs="Arial"/>
                <w:sz w:val="16"/>
                <w:szCs w:val="16"/>
              </w:rPr>
            </w:pPr>
            <w:r w:rsidRPr="00D40B5D">
              <w:rPr>
                <w:rFonts w:ascii="Arial" w:hAnsi="Arial" w:cs="Arial"/>
                <w:sz w:val="16"/>
                <w:szCs w:val="16"/>
              </w:rPr>
              <w:t>5</w:t>
            </w:r>
          </w:p>
        </w:tc>
        <w:tc>
          <w:tcPr>
            <w:tcW w:w="993" w:type="dxa"/>
            <w:tcMar>
              <w:left w:w="28" w:type="dxa"/>
              <w:right w:w="28" w:type="dxa"/>
            </w:tcMar>
          </w:tcPr>
          <w:p w:rsidR="0062492A" w:rsidRPr="00D40B5D" w:rsidRDefault="0062492A" w:rsidP="00E85A88">
            <w:pPr>
              <w:jc w:val="center"/>
              <w:rPr>
                <w:rFonts w:ascii="Arial" w:hAnsi="Arial" w:cs="Arial"/>
                <w:sz w:val="16"/>
                <w:szCs w:val="16"/>
              </w:rPr>
            </w:pPr>
            <w:r w:rsidRPr="00D40B5D">
              <w:rPr>
                <w:rFonts w:ascii="Arial" w:hAnsi="Arial" w:cs="Arial"/>
                <w:sz w:val="16"/>
                <w:szCs w:val="16"/>
              </w:rPr>
              <w:t>6</w:t>
            </w:r>
          </w:p>
        </w:tc>
        <w:tc>
          <w:tcPr>
            <w:tcW w:w="992" w:type="dxa"/>
            <w:tcMar>
              <w:left w:w="28" w:type="dxa"/>
              <w:right w:w="28" w:type="dxa"/>
            </w:tcMar>
          </w:tcPr>
          <w:p w:rsidR="0062492A" w:rsidRPr="00D40B5D" w:rsidRDefault="0062492A" w:rsidP="00E85A88">
            <w:pPr>
              <w:jc w:val="center"/>
              <w:rPr>
                <w:rFonts w:ascii="Arial" w:hAnsi="Arial" w:cs="Arial"/>
                <w:sz w:val="16"/>
                <w:szCs w:val="16"/>
              </w:rPr>
            </w:pPr>
            <w:r w:rsidRPr="00D40B5D">
              <w:rPr>
                <w:rFonts w:ascii="Arial" w:hAnsi="Arial" w:cs="Arial"/>
                <w:sz w:val="16"/>
                <w:szCs w:val="16"/>
              </w:rPr>
              <w:t>7</w:t>
            </w:r>
          </w:p>
        </w:tc>
        <w:tc>
          <w:tcPr>
            <w:tcW w:w="2268" w:type="dxa"/>
            <w:tcMar>
              <w:left w:w="28" w:type="dxa"/>
              <w:right w:w="28" w:type="dxa"/>
            </w:tcMar>
          </w:tcPr>
          <w:p w:rsidR="0062492A" w:rsidRPr="00D40B5D" w:rsidRDefault="0062492A" w:rsidP="00E85A88">
            <w:pPr>
              <w:jc w:val="center"/>
              <w:rPr>
                <w:rFonts w:ascii="Arial" w:hAnsi="Arial" w:cs="Arial"/>
                <w:sz w:val="16"/>
                <w:szCs w:val="16"/>
              </w:rPr>
            </w:pPr>
            <w:r w:rsidRPr="00D40B5D">
              <w:rPr>
                <w:rFonts w:ascii="Arial" w:hAnsi="Arial" w:cs="Arial"/>
                <w:sz w:val="16"/>
                <w:szCs w:val="16"/>
              </w:rPr>
              <w:t>8</w:t>
            </w:r>
          </w:p>
        </w:tc>
      </w:tr>
      <w:tr w:rsidR="0062492A" w:rsidRPr="00D40B5D" w:rsidTr="0062492A">
        <w:trPr>
          <w:trHeight w:val="20"/>
        </w:trPr>
        <w:tc>
          <w:tcPr>
            <w:tcW w:w="487" w:type="dxa"/>
            <w:vMerge w:val="restart"/>
            <w:tcMar>
              <w:left w:w="28" w:type="dxa"/>
              <w:right w:w="28" w:type="dxa"/>
            </w:tcMar>
          </w:tcPr>
          <w:p w:rsidR="0062492A" w:rsidRPr="00D40B5D" w:rsidRDefault="0062492A" w:rsidP="00E85A88">
            <w:pPr>
              <w:jc w:val="center"/>
              <w:rPr>
                <w:rFonts w:ascii="Arial" w:hAnsi="Arial" w:cs="Arial"/>
                <w:sz w:val="16"/>
                <w:szCs w:val="16"/>
              </w:rPr>
            </w:pPr>
            <w:r w:rsidRPr="00D40B5D">
              <w:rPr>
                <w:rFonts w:ascii="Arial" w:hAnsi="Arial" w:cs="Arial"/>
                <w:sz w:val="16"/>
                <w:szCs w:val="16"/>
              </w:rPr>
              <w:t>1.</w:t>
            </w:r>
          </w:p>
        </w:tc>
        <w:tc>
          <w:tcPr>
            <w:tcW w:w="2127" w:type="dxa"/>
            <w:vMerge w:val="restart"/>
            <w:tcMar>
              <w:left w:w="28" w:type="dxa"/>
              <w:right w:w="28" w:type="dxa"/>
            </w:tcMar>
          </w:tcPr>
          <w:p w:rsidR="0062492A" w:rsidRPr="00D40B5D" w:rsidRDefault="0062492A" w:rsidP="00E85A88">
            <w:pPr>
              <w:rPr>
                <w:rFonts w:ascii="Arial" w:hAnsi="Arial" w:cs="Arial"/>
                <w:b/>
                <w:bCs/>
                <w:sz w:val="16"/>
                <w:szCs w:val="16"/>
              </w:rPr>
            </w:pPr>
            <w:r w:rsidRPr="00D40B5D">
              <w:rPr>
                <w:rFonts w:ascii="Arial" w:hAnsi="Arial" w:cs="Arial"/>
                <w:b/>
                <w:bCs/>
                <w:sz w:val="16"/>
                <w:szCs w:val="16"/>
              </w:rPr>
              <w:t>Администрация Валда</w:t>
            </w:r>
            <w:r w:rsidRPr="00D40B5D">
              <w:rPr>
                <w:rFonts w:ascii="Arial" w:hAnsi="Arial" w:cs="Arial"/>
                <w:b/>
                <w:bCs/>
                <w:sz w:val="16"/>
                <w:szCs w:val="16"/>
              </w:rPr>
              <w:t>й</w:t>
            </w:r>
            <w:r w:rsidRPr="00D40B5D">
              <w:rPr>
                <w:rFonts w:ascii="Arial" w:hAnsi="Arial" w:cs="Arial"/>
                <w:b/>
                <w:bCs/>
                <w:sz w:val="16"/>
                <w:szCs w:val="16"/>
              </w:rPr>
              <w:t>ского муниципал</w:t>
            </w:r>
            <w:r w:rsidRPr="00D40B5D">
              <w:rPr>
                <w:rFonts w:ascii="Arial" w:hAnsi="Arial" w:cs="Arial"/>
                <w:b/>
                <w:bCs/>
                <w:sz w:val="16"/>
                <w:szCs w:val="16"/>
              </w:rPr>
              <w:t>ь</w:t>
            </w:r>
            <w:r w:rsidRPr="00D40B5D">
              <w:rPr>
                <w:rFonts w:ascii="Arial" w:hAnsi="Arial" w:cs="Arial"/>
                <w:b/>
                <w:bCs/>
                <w:sz w:val="16"/>
                <w:szCs w:val="16"/>
              </w:rPr>
              <w:t>ного района</w:t>
            </w:r>
          </w:p>
        </w:tc>
        <w:tc>
          <w:tcPr>
            <w:tcW w:w="1985" w:type="dxa"/>
            <w:vMerge w:val="restart"/>
            <w:tcMar>
              <w:left w:w="28" w:type="dxa"/>
              <w:right w:w="28" w:type="dxa"/>
            </w:tcMar>
          </w:tcPr>
          <w:p w:rsidR="0062492A" w:rsidRPr="00D40B5D" w:rsidRDefault="0062492A" w:rsidP="00E85A88">
            <w:pPr>
              <w:rPr>
                <w:rFonts w:ascii="Arial" w:hAnsi="Arial" w:cs="Arial"/>
                <w:b/>
                <w:bCs/>
                <w:sz w:val="16"/>
                <w:szCs w:val="16"/>
              </w:rPr>
            </w:pPr>
            <w:r w:rsidRPr="00D40B5D">
              <w:rPr>
                <w:rFonts w:ascii="Arial" w:hAnsi="Arial" w:cs="Arial"/>
                <w:b/>
                <w:bCs/>
                <w:sz w:val="16"/>
                <w:szCs w:val="16"/>
              </w:rPr>
              <w:t>Администрация Ва</w:t>
            </w:r>
            <w:r w:rsidRPr="00D40B5D">
              <w:rPr>
                <w:rFonts w:ascii="Arial" w:hAnsi="Arial" w:cs="Arial"/>
                <w:b/>
                <w:bCs/>
                <w:sz w:val="16"/>
                <w:szCs w:val="16"/>
              </w:rPr>
              <w:t>л</w:t>
            </w:r>
            <w:r w:rsidRPr="00D40B5D">
              <w:rPr>
                <w:rFonts w:ascii="Arial" w:hAnsi="Arial" w:cs="Arial"/>
                <w:b/>
                <w:bCs/>
                <w:sz w:val="16"/>
                <w:szCs w:val="16"/>
              </w:rPr>
              <w:t>дайского муниципал</w:t>
            </w:r>
            <w:r w:rsidRPr="00D40B5D">
              <w:rPr>
                <w:rFonts w:ascii="Arial" w:hAnsi="Arial" w:cs="Arial"/>
                <w:b/>
                <w:bCs/>
                <w:sz w:val="16"/>
                <w:szCs w:val="16"/>
              </w:rPr>
              <w:t>ь</w:t>
            </w:r>
            <w:r w:rsidRPr="00D40B5D">
              <w:rPr>
                <w:rFonts w:ascii="Arial" w:hAnsi="Arial" w:cs="Arial"/>
                <w:b/>
                <w:bCs/>
                <w:sz w:val="16"/>
                <w:szCs w:val="16"/>
              </w:rPr>
              <w:t>ного района</w:t>
            </w:r>
          </w:p>
        </w:tc>
        <w:tc>
          <w:tcPr>
            <w:tcW w:w="1417" w:type="dxa"/>
            <w:vMerge w:val="restart"/>
            <w:tcMar>
              <w:left w:w="28" w:type="dxa"/>
              <w:right w:w="28" w:type="dxa"/>
            </w:tcMar>
          </w:tcPr>
          <w:p w:rsidR="0062492A" w:rsidRPr="00D40B5D" w:rsidRDefault="0062492A" w:rsidP="00E85A88">
            <w:pPr>
              <w:jc w:val="center"/>
              <w:rPr>
                <w:rFonts w:ascii="Arial" w:hAnsi="Arial" w:cs="Arial"/>
                <w:sz w:val="16"/>
                <w:szCs w:val="16"/>
              </w:rPr>
            </w:pPr>
            <w:r w:rsidRPr="00D40B5D">
              <w:rPr>
                <w:rFonts w:ascii="Arial" w:hAnsi="Arial" w:cs="Arial"/>
                <w:sz w:val="16"/>
                <w:szCs w:val="16"/>
              </w:rPr>
              <w:t>5302001218</w:t>
            </w:r>
          </w:p>
        </w:tc>
        <w:tc>
          <w:tcPr>
            <w:tcW w:w="1275" w:type="dxa"/>
            <w:vMerge w:val="restart"/>
            <w:tcMar>
              <w:left w:w="28" w:type="dxa"/>
              <w:right w:w="28" w:type="dxa"/>
            </w:tcMar>
          </w:tcPr>
          <w:p w:rsidR="0062492A" w:rsidRPr="00D40B5D" w:rsidRDefault="0062492A" w:rsidP="00E85A88">
            <w:pPr>
              <w:jc w:val="center"/>
              <w:rPr>
                <w:rFonts w:ascii="Arial" w:hAnsi="Arial" w:cs="Arial"/>
                <w:sz w:val="16"/>
                <w:szCs w:val="16"/>
              </w:rPr>
            </w:pPr>
            <w:r w:rsidRPr="00D40B5D">
              <w:rPr>
                <w:rFonts w:ascii="Arial" w:hAnsi="Arial" w:cs="Arial"/>
                <w:sz w:val="16"/>
                <w:szCs w:val="16"/>
              </w:rPr>
              <w:t>530201001</w:t>
            </w:r>
          </w:p>
        </w:tc>
        <w:tc>
          <w:tcPr>
            <w:tcW w:w="993" w:type="dxa"/>
            <w:vMerge w:val="restart"/>
            <w:tcMar>
              <w:left w:w="28" w:type="dxa"/>
              <w:right w:w="28" w:type="dxa"/>
            </w:tcMar>
          </w:tcPr>
          <w:p w:rsidR="0062492A" w:rsidRPr="00D40B5D" w:rsidRDefault="0062492A" w:rsidP="00E85A88">
            <w:pPr>
              <w:jc w:val="center"/>
              <w:rPr>
                <w:rFonts w:ascii="Arial" w:hAnsi="Arial" w:cs="Arial"/>
                <w:sz w:val="16"/>
                <w:szCs w:val="16"/>
              </w:rPr>
            </w:pPr>
            <w:r w:rsidRPr="00D40B5D">
              <w:rPr>
                <w:rFonts w:ascii="Arial" w:hAnsi="Arial" w:cs="Arial"/>
                <w:sz w:val="16"/>
                <w:szCs w:val="16"/>
              </w:rPr>
              <w:t>49608000</w:t>
            </w:r>
          </w:p>
        </w:tc>
        <w:tc>
          <w:tcPr>
            <w:tcW w:w="992" w:type="dxa"/>
            <w:vMerge w:val="restart"/>
            <w:tcMar>
              <w:left w:w="28" w:type="dxa"/>
              <w:right w:w="28" w:type="dxa"/>
            </w:tcMar>
          </w:tcPr>
          <w:p w:rsidR="0062492A" w:rsidRPr="00D40B5D" w:rsidRDefault="0062492A" w:rsidP="00E85A88">
            <w:pPr>
              <w:jc w:val="center"/>
              <w:rPr>
                <w:rFonts w:ascii="Arial" w:hAnsi="Arial" w:cs="Arial"/>
                <w:sz w:val="16"/>
                <w:szCs w:val="16"/>
              </w:rPr>
            </w:pPr>
            <w:r w:rsidRPr="00D40B5D">
              <w:rPr>
                <w:rFonts w:ascii="Arial" w:hAnsi="Arial" w:cs="Arial"/>
                <w:sz w:val="16"/>
                <w:szCs w:val="16"/>
              </w:rPr>
              <w:t>900</w:t>
            </w:r>
          </w:p>
        </w:tc>
        <w:tc>
          <w:tcPr>
            <w:tcW w:w="2268" w:type="dxa"/>
            <w:tcMar>
              <w:left w:w="28" w:type="dxa"/>
              <w:right w:w="28" w:type="dxa"/>
            </w:tcMar>
            <w:vAlign w:val="center"/>
          </w:tcPr>
          <w:p w:rsidR="0062492A" w:rsidRPr="00D40B5D" w:rsidRDefault="0062492A" w:rsidP="00E85A88">
            <w:pPr>
              <w:jc w:val="center"/>
              <w:rPr>
                <w:rFonts w:ascii="Arial" w:hAnsi="Arial" w:cs="Arial"/>
                <w:sz w:val="16"/>
                <w:szCs w:val="16"/>
              </w:rPr>
            </w:pPr>
            <w:r w:rsidRPr="00D40B5D">
              <w:rPr>
                <w:rFonts w:ascii="Arial" w:hAnsi="Arial" w:cs="Arial"/>
                <w:sz w:val="16"/>
                <w:szCs w:val="16"/>
              </w:rPr>
              <w:t>1 11 01050 13 0000 120</w:t>
            </w:r>
          </w:p>
        </w:tc>
      </w:tr>
      <w:tr w:rsidR="0062492A" w:rsidRPr="00D40B5D" w:rsidTr="0062492A">
        <w:trPr>
          <w:trHeight w:val="20"/>
        </w:trPr>
        <w:tc>
          <w:tcPr>
            <w:tcW w:w="487" w:type="dxa"/>
            <w:vMerge/>
            <w:tcMar>
              <w:left w:w="28" w:type="dxa"/>
              <w:right w:w="28" w:type="dxa"/>
            </w:tcMar>
          </w:tcPr>
          <w:p w:rsidR="0062492A" w:rsidRPr="00D40B5D" w:rsidRDefault="0062492A" w:rsidP="00E85A88">
            <w:pPr>
              <w:jc w:val="center"/>
              <w:rPr>
                <w:rFonts w:ascii="Arial" w:hAnsi="Arial" w:cs="Arial"/>
                <w:sz w:val="16"/>
                <w:szCs w:val="16"/>
              </w:rPr>
            </w:pPr>
          </w:p>
        </w:tc>
        <w:tc>
          <w:tcPr>
            <w:tcW w:w="2127" w:type="dxa"/>
            <w:vMerge/>
            <w:tcMar>
              <w:left w:w="28" w:type="dxa"/>
              <w:right w:w="28" w:type="dxa"/>
            </w:tcMar>
          </w:tcPr>
          <w:p w:rsidR="0062492A" w:rsidRPr="00D40B5D" w:rsidRDefault="0062492A" w:rsidP="00E85A88">
            <w:pPr>
              <w:rPr>
                <w:rFonts w:ascii="Arial" w:hAnsi="Arial" w:cs="Arial"/>
                <w:b/>
                <w:bCs/>
                <w:sz w:val="16"/>
                <w:szCs w:val="16"/>
              </w:rPr>
            </w:pPr>
          </w:p>
        </w:tc>
        <w:tc>
          <w:tcPr>
            <w:tcW w:w="1985" w:type="dxa"/>
            <w:vMerge/>
            <w:tcMar>
              <w:left w:w="28" w:type="dxa"/>
              <w:right w:w="28" w:type="dxa"/>
            </w:tcMar>
          </w:tcPr>
          <w:p w:rsidR="0062492A" w:rsidRPr="00D40B5D" w:rsidRDefault="0062492A" w:rsidP="00E85A88">
            <w:pPr>
              <w:rPr>
                <w:rFonts w:ascii="Arial" w:hAnsi="Arial" w:cs="Arial"/>
                <w:b/>
                <w:bCs/>
                <w:sz w:val="16"/>
                <w:szCs w:val="16"/>
              </w:rPr>
            </w:pPr>
          </w:p>
        </w:tc>
        <w:tc>
          <w:tcPr>
            <w:tcW w:w="1417" w:type="dxa"/>
            <w:vMerge/>
            <w:tcMar>
              <w:left w:w="28" w:type="dxa"/>
              <w:right w:w="28" w:type="dxa"/>
            </w:tcMar>
          </w:tcPr>
          <w:p w:rsidR="0062492A" w:rsidRPr="00D40B5D" w:rsidRDefault="0062492A" w:rsidP="00E85A88">
            <w:pPr>
              <w:jc w:val="center"/>
              <w:rPr>
                <w:rFonts w:ascii="Arial" w:hAnsi="Arial" w:cs="Arial"/>
                <w:sz w:val="16"/>
                <w:szCs w:val="16"/>
              </w:rPr>
            </w:pPr>
          </w:p>
        </w:tc>
        <w:tc>
          <w:tcPr>
            <w:tcW w:w="1275" w:type="dxa"/>
            <w:vMerge/>
            <w:tcMar>
              <w:left w:w="28" w:type="dxa"/>
              <w:right w:w="28" w:type="dxa"/>
            </w:tcMar>
          </w:tcPr>
          <w:p w:rsidR="0062492A" w:rsidRPr="00D40B5D" w:rsidRDefault="0062492A" w:rsidP="00E85A88">
            <w:pPr>
              <w:jc w:val="center"/>
              <w:rPr>
                <w:rFonts w:ascii="Arial" w:hAnsi="Arial" w:cs="Arial"/>
                <w:sz w:val="16"/>
                <w:szCs w:val="16"/>
              </w:rPr>
            </w:pPr>
          </w:p>
        </w:tc>
        <w:tc>
          <w:tcPr>
            <w:tcW w:w="993" w:type="dxa"/>
            <w:vMerge/>
            <w:tcMar>
              <w:left w:w="28" w:type="dxa"/>
              <w:right w:w="28" w:type="dxa"/>
            </w:tcMar>
          </w:tcPr>
          <w:p w:rsidR="0062492A" w:rsidRPr="00D40B5D" w:rsidRDefault="0062492A" w:rsidP="00E85A88">
            <w:pPr>
              <w:jc w:val="center"/>
              <w:rPr>
                <w:rFonts w:ascii="Arial" w:hAnsi="Arial" w:cs="Arial"/>
                <w:sz w:val="16"/>
                <w:szCs w:val="16"/>
              </w:rPr>
            </w:pPr>
          </w:p>
        </w:tc>
        <w:tc>
          <w:tcPr>
            <w:tcW w:w="992" w:type="dxa"/>
            <w:vMerge/>
            <w:tcMar>
              <w:left w:w="28" w:type="dxa"/>
              <w:right w:w="28" w:type="dxa"/>
            </w:tcMar>
          </w:tcPr>
          <w:p w:rsidR="0062492A" w:rsidRPr="00D40B5D" w:rsidRDefault="0062492A" w:rsidP="00E85A88">
            <w:pPr>
              <w:jc w:val="center"/>
              <w:rPr>
                <w:rFonts w:ascii="Arial" w:hAnsi="Arial" w:cs="Arial"/>
                <w:sz w:val="16"/>
                <w:szCs w:val="16"/>
              </w:rPr>
            </w:pPr>
          </w:p>
        </w:tc>
        <w:tc>
          <w:tcPr>
            <w:tcW w:w="2268" w:type="dxa"/>
            <w:tcMar>
              <w:left w:w="28" w:type="dxa"/>
              <w:right w:w="28" w:type="dxa"/>
            </w:tcMar>
            <w:vAlign w:val="center"/>
          </w:tcPr>
          <w:p w:rsidR="0062492A" w:rsidRPr="00D40B5D" w:rsidRDefault="0062492A" w:rsidP="00E85A88">
            <w:pPr>
              <w:jc w:val="center"/>
              <w:rPr>
                <w:rFonts w:ascii="Arial" w:hAnsi="Arial" w:cs="Arial"/>
                <w:sz w:val="16"/>
                <w:szCs w:val="16"/>
              </w:rPr>
            </w:pPr>
            <w:r w:rsidRPr="00D40B5D">
              <w:rPr>
                <w:rFonts w:ascii="Arial" w:hAnsi="Arial" w:cs="Arial"/>
                <w:sz w:val="16"/>
                <w:szCs w:val="16"/>
              </w:rPr>
              <w:t>1 11 05013 13 0000 120</w:t>
            </w:r>
          </w:p>
        </w:tc>
      </w:tr>
      <w:tr w:rsidR="0062492A" w:rsidRPr="00D40B5D" w:rsidTr="0062492A">
        <w:trPr>
          <w:trHeight w:val="20"/>
        </w:trPr>
        <w:tc>
          <w:tcPr>
            <w:tcW w:w="487" w:type="dxa"/>
            <w:vMerge/>
            <w:tcMar>
              <w:left w:w="28" w:type="dxa"/>
              <w:right w:w="28" w:type="dxa"/>
            </w:tcMar>
          </w:tcPr>
          <w:p w:rsidR="0062492A" w:rsidRPr="00D40B5D" w:rsidRDefault="0062492A" w:rsidP="00E85A88">
            <w:pPr>
              <w:jc w:val="center"/>
              <w:rPr>
                <w:rFonts w:ascii="Arial" w:hAnsi="Arial" w:cs="Arial"/>
                <w:sz w:val="16"/>
                <w:szCs w:val="16"/>
              </w:rPr>
            </w:pPr>
          </w:p>
        </w:tc>
        <w:tc>
          <w:tcPr>
            <w:tcW w:w="2127" w:type="dxa"/>
            <w:vMerge/>
            <w:tcMar>
              <w:left w:w="28" w:type="dxa"/>
              <w:right w:w="28" w:type="dxa"/>
            </w:tcMar>
          </w:tcPr>
          <w:p w:rsidR="0062492A" w:rsidRPr="00D40B5D" w:rsidRDefault="0062492A" w:rsidP="00E85A88">
            <w:pPr>
              <w:rPr>
                <w:rFonts w:ascii="Arial" w:hAnsi="Arial" w:cs="Arial"/>
                <w:b/>
                <w:bCs/>
                <w:sz w:val="16"/>
                <w:szCs w:val="16"/>
              </w:rPr>
            </w:pPr>
          </w:p>
        </w:tc>
        <w:tc>
          <w:tcPr>
            <w:tcW w:w="1985" w:type="dxa"/>
            <w:vMerge/>
            <w:tcMar>
              <w:left w:w="28" w:type="dxa"/>
              <w:right w:w="28" w:type="dxa"/>
            </w:tcMar>
          </w:tcPr>
          <w:p w:rsidR="0062492A" w:rsidRPr="00D40B5D" w:rsidRDefault="0062492A" w:rsidP="00E85A88">
            <w:pPr>
              <w:rPr>
                <w:rFonts w:ascii="Arial" w:hAnsi="Arial" w:cs="Arial"/>
                <w:b/>
                <w:bCs/>
                <w:sz w:val="16"/>
                <w:szCs w:val="16"/>
              </w:rPr>
            </w:pPr>
          </w:p>
        </w:tc>
        <w:tc>
          <w:tcPr>
            <w:tcW w:w="1417" w:type="dxa"/>
            <w:vMerge/>
            <w:tcMar>
              <w:left w:w="28" w:type="dxa"/>
              <w:right w:w="28" w:type="dxa"/>
            </w:tcMar>
          </w:tcPr>
          <w:p w:rsidR="0062492A" w:rsidRPr="00D40B5D" w:rsidRDefault="0062492A" w:rsidP="00E85A88">
            <w:pPr>
              <w:jc w:val="center"/>
              <w:rPr>
                <w:rFonts w:ascii="Arial" w:hAnsi="Arial" w:cs="Arial"/>
                <w:sz w:val="16"/>
                <w:szCs w:val="16"/>
              </w:rPr>
            </w:pPr>
          </w:p>
        </w:tc>
        <w:tc>
          <w:tcPr>
            <w:tcW w:w="1275" w:type="dxa"/>
            <w:vMerge/>
            <w:tcMar>
              <w:left w:w="28" w:type="dxa"/>
              <w:right w:w="28" w:type="dxa"/>
            </w:tcMar>
          </w:tcPr>
          <w:p w:rsidR="0062492A" w:rsidRPr="00D40B5D" w:rsidRDefault="0062492A" w:rsidP="00E85A88">
            <w:pPr>
              <w:jc w:val="center"/>
              <w:rPr>
                <w:rFonts w:ascii="Arial" w:hAnsi="Arial" w:cs="Arial"/>
                <w:sz w:val="16"/>
                <w:szCs w:val="16"/>
              </w:rPr>
            </w:pPr>
          </w:p>
        </w:tc>
        <w:tc>
          <w:tcPr>
            <w:tcW w:w="993" w:type="dxa"/>
            <w:vMerge/>
            <w:tcMar>
              <w:left w:w="28" w:type="dxa"/>
              <w:right w:w="28" w:type="dxa"/>
            </w:tcMar>
          </w:tcPr>
          <w:p w:rsidR="0062492A" w:rsidRPr="00D40B5D" w:rsidRDefault="0062492A" w:rsidP="00E85A88">
            <w:pPr>
              <w:jc w:val="center"/>
              <w:rPr>
                <w:rFonts w:ascii="Arial" w:hAnsi="Arial" w:cs="Arial"/>
                <w:sz w:val="16"/>
                <w:szCs w:val="16"/>
              </w:rPr>
            </w:pPr>
          </w:p>
        </w:tc>
        <w:tc>
          <w:tcPr>
            <w:tcW w:w="992" w:type="dxa"/>
            <w:vMerge/>
            <w:tcMar>
              <w:left w:w="28" w:type="dxa"/>
              <w:right w:w="28" w:type="dxa"/>
            </w:tcMar>
          </w:tcPr>
          <w:p w:rsidR="0062492A" w:rsidRPr="00D40B5D" w:rsidRDefault="0062492A" w:rsidP="00E85A88">
            <w:pPr>
              <w:jc w:val="center"/>
              <w:rPr>
                <w:rFonts w:ascii="Arial" w:hAnsi="Arial" w:cs="Arial"/>
                <w:sz w:val="16"/>
                <w:szCs w:val="16"/>
              </w:rPr>
            </w:pPr>
          </w:p>
        </w:tc>
        <w:tc>
          <w:tcPr>
            <w:tcW w:w="2268" w:type="dxa"/>
            <w:tcMar>
              <w:left w:w="28" w:type="dxa"/>
              <w:right w:w="28" w:type="dxa"/>
            </w:tcMar>
            <w:vAlign w:val="center"/>
          </w:tcPr>
          <w:p w:rsidR="0062492A" w:rsidRPr="00D40B5D" w:rsidRDefault="0062492A" w:rsidP="00E85A88">
            <w:pPr>
              <w:jc w:val="center"/>
              <w:rPr>
                <w:rFonts w:ascii="Arial" w:hAnsi="Arial" w:cs="Arial"/>
                <w:sz w:val="16"/>
                <w:szCs w:val="16"/>
              </w:rPr>
            </w:pPr>
            <w:r w:rsidRPr="00D40B5D">
              <w:rPr>
                <w:rFonts w:ascii="Arial" w:hAnsi="Arial" w:cs="Arial"/>
                <w:sz w:val="16"/>
                <w:szCs w:val="16"/>
              </w:rPr>
              <w:t>1 11 09045 13 0000 120</w:t>
            </w:r>
          </w:p>
        </w:tc>
      </w:tr>
      <w:tr w:rsidR="0062492A" w:rsidRPr="00D40B5D" w:rsidTr="0062492A">
        <w:trPr>
          <w:trHeight w:val="20"/>
        </w:trPr>
        <w:tc>
          <w:tcPr>
            <w:tcW w:w="487" w:type="dxa"/>
            <w:vMerge/>
            <w:tcMar>
              <w:left w:w="28" w:type="dxa"/>
              <w:right w:w="28" w:type="dxa"/>
            </w:tcMar>
          </w:tcPr>
          <w:p w:rsidR="0062492A" w:rsidRPr="00D40B5D" w:rsidRDefault="0062492A" w:rsidP="00E85A88">
            <w:pPr>
              <w:jc w:val="center"/>
              <w:rPr>
                <w:rFonts w:ascii="Arial" w:hAnsi="Arial" w:cs="Arial"/>
                <w:sz w:val="16"/>
                <w:szCs w:val="16"/>
              </w:rPr>
            </w:pPr>
          </w:p>
        </w:tc>
        <w:tc>
          <w:tcPr>
            <w:tcW w:w="2127" w:type="dxa"/>
            <w:vMerge/>
            <w:tcMar>
              <w:left w:w="28" w:type="dxa"/>
              <w:right w:w="28" w:type="dxa"/>
            </w:tcMar>
          </w:tcPr>
          <w:p w:rsidR="0062492A" w:rsidRPr="00D40B5D" w:rsidRDefault="0062492A" w:rsidP="00E85A88">
            <w:pPr>
              <w:rPr>
                <w:rFonts w:ascii="Arial" w:hAnsi="Arial" w:cs="Arial"/>
                <w:b/>
                <w:bCs/>
                <w:sz w:val="16"/>
                <w:szCs w:val="16"/>
              </w:rPr>
            </w:pPr>
          </w:p>
        </w:tc>
        <w:tc>
          <w:tcPr>
            <w:tcW w:w="1985" w:type="dxa"/>
            <w:vMerge/>
            <w:tcMar>
              <w:left w:w="28" w:type="dxa"/>
              <w:right w:w="28" w:type="dxa"/>
            </w:tcMar>
          </w:tcPr>
          <w:p w:rsidR="0062492A" w:rsidRPr="00D40B5D" w:rsidRDefault="0062492A" w:rsidP="00E85A88">
            <w:pPr>
              <w:rPr>
                <w:rFonts w:ascii="Arial" w:hAnsi="Arial" w:cs="Arial"/>
                <w:b/>
                <w:bCs/>
                <w:sz w:val="16"/>
                <w:szCs w:val="16"/>
              </w:rPr>
            </w:pPr>
          </w:p>
        </w:tc>
        <w:tc>
          <w:tcPr>
            <w:tcW w:w="1417" w:type="dxa"/>
            <w:vMerge/>
            <w:tcMar>
              <w:left w:w="28" w:type="dxa"/>
              <w:right w:w="28" w:type="dxa"/>
            </w:tcMar>
          </w:tcPr>
          <w:p w:rsidR="0062492A" w:rsidRPr="00D40B5D" w:rsidRDefault="0062492A" w:rsidP="00E85A88">
            <w:pPr>
              <w:jc w:val="center"/>
              <w:rPr>
                <w:rFonts w:ascii="Arial" w:hAnsi="Arial" w:cs="Arial"/>
                <w:sz w:val="16"/>
                <w:szCs w:val="16"/>
              </w:rPr>
            </w:pPr>
          </w:p>
        </w:tc>
        <w:tc>
          <w:tcPr>
            <w:tcW w:w="1275" w:type="dxa"/>
            <w:vMerge/>
            <w:tcMar>
              <w:left w:w="28" w:type="dxa"/>
              <w:right w:w="28" w:type="dxa"/>
            </w:tcMar>
          </w:tcPr>
          <w:p w:rsidR="0062492A" w:rsidRPr="00D40B5D" w:rsidRDefault="0062492A" w:rsidP="00E85A88">
            <w:pPr>
              <w:jc w:val="center"/>
              <w:rPr>
                <w:rFonts w:ascii="Arial" w:hAnsi="Arial" w:cs="Arial"/>
                <w:sz w:val="16"/>
                <w:szCs w:val="16"/>
              </w:rPr>
            </w:pPr>
          </w:p>
        </w:tc>
        <w:tc>
          <w:tcPr>
            <w:tcW w:w="993" w:type="dxa"/>
            <w:vMerge/>
            <w:tcMar>
              <w:left w:w="28" w:type="dxa"/>
              <w:right w:w="28" w:type="dxa"/>
            </w:tcMar>
          </w:tcPr>
          <w:p w:rsidR="0062492A" w:rsidRPr="00D40B5D" w:rsidRDefault="0062492A" w:rsidP="00E85A88">
            <w:pPr>
              <w:jc w:val="center"/>
              <w:rPr>
                <w:rFonts w:ascii="Arial" w:hAnsi="Arial" w:cs="Arial"/>
                <w:sz w:val="16"/>
                <w:szCs w:val="16"/>
              </w:rPr>
            </w:pPr>
          </w:p>
        </w:tc>
        <w:tc>
          <w:tcPr>
            <w:tcW w:w="992" w:type="dxa"/>
            <w:vMerge/>
            <w:tcMar>
              <w:left w:w="28" w:type="dxa"/>
              <w:right w:w="28" w:type="dxa"/>
            </w:tcMar>
          </w:tcPr>
          <w:p w:rsidR="0062492A" w:rsidRPr="00D40B5D" w:rsidRDefault="0062492A" w:rsidP="00E85A88">
            <w:pPr>
              <w:jc w:val="center"/>
              <w:rPr>
                <w:rFonts w:ascii="Arial" w:hAnsi="Arial" w:cs="Arial"/>
                <w:sz w:val="16"/>
                <w:szCs w:val="16"/>
              </w:rPr>
            </w:pPr>
          </w:p>
        </w:tc>
        <w:tc>
          <w:tcPr>
            <w:tcW w:w="2268" w:type="dxa"/>
            <w:tcMar>
              <w:left w:w="28" w:type="dxa"/>
              <w:right w:w="28" w:type="dxa"/>
            </w:tcMar>
            <w:vAlign w:val="center"/>
          </w:tcPr>
          <w:p w:rsidR="0062492A" w:rsidRPr="00D40B5D" w:rsidRDefault="0062492A" w:rsidP="00E85A88">
            <w:pPr>
              <w:jc w:val="center"/>
              <w:rPr>
                <w:rFonts w:ascii="Arial" w:hAnsi="Arial" w:cs="Arial"/>
                <w:sz w:val="16"/>
                <w:szCs w:val="16"/>
              </w:rPr>
            </w:pPr>
            <w:r w:rsidRPr="00D40B5D">
              <w:rPr>
                <w:rFonts w:ascii="Arial" w:hAnsi="Arial" w:cs="Arial"/>
                <w:sz w:val="16"/>
                <w:szCs w:val="16"/>
              </w:rPr>
              <w:t>1 14 06013 13 0000 430</w:t>
            </w:r>
          </w:p>
        </w:tc>
      </w:tr>
      <w:tr w:rsidR="0062492A" w:rsidRPr="00D40B5D" w:rsidTr="0062492A">
        <w:trPr>
          <w:trHeight w:val="20"/>
        </w:trPr>
        <w:tc>
          <w:tcPr>
            <w:tcW w:w="487" w:type="dxa"/>
            <w:vMerge/>
            <w:tcMar>
              <w:left w:w="28" w:type="dxa"/>
              <w:right w:w="28" w:type="dxa"/>
            </w:tcMar>
          </w:tcPr>
          <w:p w:rsidR="0062492A" w:rsidRPr="00D40B5D" w:rsidRDefault="0062492A" w:rsidP="00E85A88">
            <w:pPr>
              <w:jc w:val="center"/>
              <w:rPr>
                <w:rFonts w:ascii="Arial" w:hAnsi="Arial" w:cs="Arial"/>
                <w:sz w:val="16"/>
                <w:szCs w:val="16"/>
              </w:rPr>
            </w:pPr>
          </w:p>
        </w:tc>
        <w:tc>
          <w:tcPr>
            <w:tcW w:w="2127" w:type="dxa"/>
            <w:vMerge/>
            <w:tcMar>
              <w:left w:w="28" w:type="dxa"/>
              <w:right w:w="28" w:type="dxa"/>
            </w:tcMar>
          </w:tcPr>
          <w:p w:rsidR="0062492A" w:rsidRPr="00D40B5D" w:rsidRDefault="0062492A" w:rsidP="00E85A88">
            <w:pPr>
              <w:rPr>
                <w:rFonts w:ascii="Arial" w:hAnsi="Arial" w:cs="Arial"/>
                <w:b/>
                <w:bCs/>
                <w:sz w:val="16"/>
                <w:szCs w:val="16"/>
              </w:rPr>
            </w:pPr>
          </w:p>
        </w:tc>
        <w:tc>
          <w:tcPr>
            <w:tcW w:w="1985" w:type="dxa"/>
            <w:vMerge/>
            <w:tcMar>
              <w:left w:w="28" w:type="dxa"/>
              <w:right w:w="28" w:type="dxa"/>
            </w:tcMar>
          </w:tcPr>
          <w:p w:rsidR="0062492A" w:rsidRPr="00D40B5D" w:rsidRDefault="0062492A" w:rsidP="00E85A88">
            <w:pPr>
              <w:rPr>
                <w:rFonts w:ascii="Arial" w:hAnsi="Arial" w:cs="Arial"/>
                <w:b/>
                <w:bCs/>
                <w:sz w:val="16"/>
                <w:szCs w:val="16"/>
              </w:rPr>
            </w:pPr>
          </w:p>
        </w:tc>
        <w:tc>
          <w:tcPr>
            <w:tcW w:w="1417" w:type="dxa"/>
            <w:vMerge/>
            <w:tcMar>
              <w:left w:w="28" w:type="dxa"/>
              <w:right w:w="28" w:type="dxa"/>
            </w:tcMar>
          </w:tcPr>
          <w:p w:rsidR="0062492A" w:rsidRPr="00D40B5D" w:rsidRDefault="0062492A" w:rsidP="00E85A88">
            <w:pPr>
              <w:jc w:val="center"/>
              <w:rPr>
                <w:rFonts w:ascii="Arial" w:hAnsi="Arial" w:cs="Arial"/>
                <w:sz w:val="16"/>
                <w:szCs w:val="16"/>
              </w:rPr>
            </w:pPr>
          </w:p>
        </w:tc>
        <w:tc>
          <w:tcPr>
            <w:tcW w:w="1275" w:type="dxa"/>
            <w:vMerge/>
            <w:tcMar>
              <w:left w:w="28" w:type="dxa"/>
              <w:right w:w="28" w:type="dxa"/>
            </w:tcMar>
          </w:tcPr>
          <w:p w:rsidR="0062492A" w:rsidRPr="00D40B5D" w:rsidRDefault="0062492A" w:rsidP="00E85A88">
            <w:pPr>
              <w:jc w:val="center"/>
              <w:rPr>
                <w:rFonts w:ascii="Arial" w:hAnsi="Arial" w:cs="Arial"/>
                <w:sz w:val="16"/>
                <w:szCs w:val="16"/>
              </w:rPr>
            </w:pPr>
          </w:p>
        </w:tc>
        <w:tc>
          <w:tcPr>
            <w:tcW w:w="993" w:type="dxa"/>
            <w:vMerge/>
            <w:tcMar>
              <w:left w:w="28" w:type="dxa"/>
              <w:right w:w="28" w:type="dxa"/>
            </w:tcMar>
          </w:tcPr>
          <w:p w:rsidR="0062492A" w:rsidRPr="00D40B5D" w:rsidRDefault="0062492A" w:rsidP="00E85A88">
            <w:pPr>
              <w:jc w:val="center"/>
              <w:rPr>
                <w:rFonts w:ascii="Arial" w:hAnsi="Arial" w:cs="Arial"/>
                <w:sz w:val="16"/>
                <w:szCs w:val="16"/>
              </w:rPr>
            </w:pPr>
          </w:p>
        </w:tc>
        <w:tc>
          <w:tcPr>
            <w:tcW w:w="992" w:type="dxa"/>
            <w:vMerge/>
            <w:tcMar>
              <w:left w:w="28" w:type="dxa"/>
              <w:right w:w="28" w:type="dxa"/>
            </w:tcMar>
          </w:tcPr>
          <w:p w:rsidR="0062492A" w:rsidRPr="00D40B5D" w:rsidRDefault="0062492A" w:rsidP="00E85A88">
            <w:pPr>
              <w:jc w:val="center"/>
              <w:rPr>
                <w:rFonts w:ascii="Arial" w:hAnsi="Arial" w:cs="Arial"/>
                <w:sz w:val="16"/>
                <w:szCs w:val="16"/>
              </w:rPr>
            </w:pPr>
          </w:p>
        </w:tc>
        <w:tc>
          <w:tcPr>
            <w:tcW w:w="2268" w:type="dxa"/>
            <w:tcMar>
              <w:left w:w="28" w:type="dxa"/>
              <w:right w:w="28" w:type="dxa"/>
            </w:tcMar>
            <w:vAlign w:val="center"/>
          </w:tcPr>
          <w:p w:rsidR="0062492A" w:rsidRPr="00D40B5D" w:rsidRDefault="0062492A" w:rsidP="00E85A88">
            <w:pPr>
              <w:jc w:val="center"/>
              <w:rPr>
                <w:rFonts w:ascii="Arial" w:hAnsi="Arial" w:cs="Arial"/>
                <w:sz w:val="16"/>
                <w:szCs w:val="16"/>
              </w:rPr>
            </w:pPr>
            <w:r w:rsidRPr="00D40B5D">
              <w:rPr>
                <w:rFonts w:ascii="Arial" w:hAnsi="Arial" w:cs="Arial"/>
                <w:sz w:val="16"/>
                <w:szCs w:val="16"/>
              </w:rPr>
              <w:t>1 16 10123 01 0131 140</w:t>
            </w:r>
          </w:p>
        </w:tc>
      </w:tr>
      <w:tr w:rsidR="0062492A" w:rsidRPr="00D40B5D" w:rsidTr="0062492A">
        <w:trPr>
          <w:trHeight w:val="20"/>
        </w:trPr>
        <w:tc>
          <w:tcPr>
            <w:tcW w:w="487" w:type="dxa"/>
            <w:vMerge/>
            <w:tcMar>
              <w:left w:w="28" w:type="dxa"/>
              <w:right w:w="28" w:type="dxa"/>
            </w:tcMar>
          </w:tcPr>
          <w:p w:rsidR="0062492A" w:rsidRPr="00D40B5D" w:rsidRDefault="0062492A" w:rsidP="00E85A88">
            <w:pPr>
              <w:jc w:val="center"/>
              <w:rPr>
                <w:rFonts w:ascii="Arial" w:hAnsi="Arial" w:cs="Arial"/>
                <w:sz w:val="16"/>
                <w:szCs w:val="16"/>
              </w:rPr>
            </w:pPr>
          </w:p>
        </w:tc>
        <w:tc>
          <w:tcPr>
            <w:tcW w:w="2127" w:type="dxa"/>
            <w:vMerge/>
            <w:tcMar>
              <w:left w:w="28" w:type="dxa"/>
              <w:right w:w="28" w:type="dxa"/>
            </w:tcMar>
          </w:tcPr>
          <w:p w:rsidR="0062492A" w:rsidRPr="00D40B5D" w:rsidRDefault="0062492A" w:rsidP="00E85A88">
            <w:pPr>
              <w:rPr>
                <w:rFonts w:ascii="Arial" w:hAnsi="Arial" w:cs="Arial"/>
                <w:b/>
                <w:bCs/>
                <w:sz w:val="16"/>
                <w:szCs w:val="16"/>
              </w:rPr>
            </w:pPr>
          </w:p>
        </w:tc>
        <w:tc>
          <w:tcPr>
            <w:tcW w:w="1985" w:type="dxa"/>
            <w:vMerge/>
            <w:tcMar>
              <w:left w:w="28" w:type="dxa"/>
              <w:right w:w="28" w:type="dxa"/>
            </w:tcMar>
          </w:tcPr>
          <w:p w:rsidR="0062492A" w:rsidRPr="00D40B5D" w:rsidRDefault="0062492A" w:rsidP="00E85A88">
            <w:pPr>
              <w:rPr>
                <w:rFonts w:ascii="Arial" w:hAnsi="Arial" w:cs="Arial"/>
                <w:b/>
                <w:bCs/>
                <w:sz w:val="16"/>
                <w:szCs w:val="16"/>
              </w:rPr>
            </w:pPr>
          </w:p>
        </w:tc>
        <w:tc>
          <w:tcPr>
            <w:tcW w:w="1417" w:type="dxa"/>
            <w:vMerge/>
            <w:tcMar>
              <w:left w:w="28" w:type="dxa"/>
              <w:right w:w="28" w:type="dxa"/>
            </w:tcMar>
          </w:tcPr>
          <w:p w:rsidR="0062492A" w:rsidRPr="00D40B5D" w:rsidRDefault="0062492A" w:rsidP="00E85A88">
            <w:pPr>
              <w:jc w:val="center"/>
              <w:rPr>
                <w:rFonts w:ascii="Arial" w:hAnsi="Arial" w:cs="Arial"/>
                <w:sz w:val="16"/>
                <w:szCs w:val="16"/>
              </w:rPr>
            </w:pPr>
          </w:p>
        </w:tc>
        <w:tc>
          <w:tcPr>
            <w:tcW w:w="1275" w:type="dxa"/>
            <w:vMerge/>
            <w:tcMar>
              <w:left w:w="28" w:type="dxa"/>
              <w:right w:w="28" w:type="dxa"/>
            </w:tcMar>
          </w:tcPr>
          <w:p w:rsidR="0062492A" w:rsidRPr="00D40B5D" w:rsidRDefault="0062492A" w:rsidP="00E85A88">
            <w:pPr>
              <w:jc w:val="center"/>
              <w:rPr>
                <w:rFonts w:ascii="Arial" w:hAnsi="Arial" w:cs="Arial"/>
                <w:sz w:val="16"/>
                <w:szCs w:val="16"/>
              </w:rPr>
            </w:pPr>
          </w:p>
        </w:tc>
        <w:tc>
          <w:tcPr>
            <w:tcW w:w="993" w:type="dxa"/>
            <w:vMerge/>
            <w:tcMar>
              <w:left w:w="28" w:type="dxa"/>
              <w:right w:w="28" w:type="dxa"/>
            </w:tcMar>
          </w:tcPr>
          <w:p w:rsidR="0062492A" w:rsidRPr="00D40B5D" w:rsidRDefault="0062492A" w:rsidP="00E85A88">
            <w:pPr>
              <w:jc w:val="center"/>
              <w:rPr>
                <w:rFonts w:ascii="Arial" w:hAnsi="Arial" w:cs="Arial"/>
                <w:sz w:val="16"/>
                <w:szCs w:val="16"/>
              </w:rPr>
            </w:pPr>
          </w:p>
        </w:tc>
        <w:tc>
          <w:tcPr>
            <w:tcW w:w="992" w:type="dxa"/>
            <w:vMerge/>
            <w:tcMar>
              <w:left w:w="28" w:type="dxa"/>
              <w:right w:w="28" w:type="dxa"/>
            </w:tcMar>
          </w:tcPr>
          <w:p w:rsidR="0062492A" w:rsidRPr="00D40B5D" w:rsidRDefault="0062492A" w:rsidP="00E85A88">
            <w:pPr>
              <w:jc w:val="center"/>
              <w:rPr>
                <w:rFonts w:ascii="Arial" w:hAnsi="Arial" w:cs="Arial"/>
                <w:sz w:val="16"/>
                <w:szCs w:val="16"/>
              </w:rPr>
            </w:pPr>
          </w:p>
        </w:tc>
        <w:tc>
          <w:tcPr>
            <w:tcW w:w="2268" w:type="dxa"/>
            <w:tcMar>
              <w:left w:w="28" w:type="dxa"/>
              <w:right w:w="28" w:type="dxa"/>
            </w:tcMar>
            <w:vAlign w:val="center"/>
          </w:tcPr>
          <w:p w:rsidR="0062492A" w:rsidRPr="00D40B5D" w:rsidRDefault="0062492A" w:rsidP="00E85A88">
            <w:pPr>
              <w:jc w:val="center"/>
              <w:rPr>
                <w:rFonts w:ascii="Arial" w:hAnsi="Arial" w:cs="Arial"/>
                <w:sz w:val="16"/>
                <w:szCs w:val="16"/>
              </w:rPr>
            </w:pPr>
            <w:r w:rsidRPr="00D40B5D">
              <w:rPr>
                <w:rFonts w:ascii="Arial" w:hAnsi="Arial" w:cs="Arial"/>
                <w:sz w:val="16"/>
                <w:szCs w:val="16"/>
              </w:rPr>
              <w:t>1 17 01050 13 0000 180</w:t>
            </w:r>
          </w:p>
        </w:tc>
      </w:tr>
      <w:tr w:rsidR="0062492A" w:rsidRPr="00D40B5D" w:rsidTr="0062492A">
        <w:trPr>
          <w:trHeight w:val="20"/>
        </w:trPr>
        <w:tc>
          <w:tcPr>
            <w:tcW w:w="487" w:type="dxa"/>
            <w:vMerge/>
            <w:tcMar>
              <w:left w:w="28" w:type="dxa"/>
              <w:right w:w="28" w:type="dxa"/>
            </w:tcMar>
          </w:tcPr>
          <w:p w:rsidR="0062492A" w:rsidRPr="00D40B5D" w:rsidRDefault="0062492A" w:rsidP="00E85A88">
            <w:pPr>
              <w:jc w:val="center"/>
              <w:rPr>
                <w:rFonts w:ascii="Arial" w:hAnsi="Arial" w:cs="Arial"/>
                <w:sz w:val="16"/>
                <w:szCs w:val="16"/>
              </w:rPr>
            </w:pPr>
          </w:p>
        </w:tc>
        <w:tc>
          <w:tcPr>
            <w:tcW w:w="2127" w:type="dxa"/>
            <w:vMerge/>
            <w:tcMar>
              <w:left w:w="28" w:type="dxa"/>
              <w:right w:w="28" w:type="dxa"/>
            </w:tcMar>
          </w:tcPr>
          <w:p w:rsidR="0062492A" w:rsidRPr="00D40B5D" w:rsidRDefault="0062492A" w:rsidP="00E85A88">
            <w:pPr>
              <w:rPr>
                <w:rFonts w:ascii="Arial" w:hAnsi="Arial" w:cs="Arial"/>
                <w:b/>
                <w:bCs/>
                <w:sz w:val="16"/>
                <w:szCs w:val="16"/>
              </w:rPr>
            </w:pPr>
          </w:p>
        </w:tc>
        <w:tc>
          <w:tcPr>
            <w:tcW w:w="1985" w:type="dxa"/>
            <w:vMerge/>
            <w:tcMar>
              <w:left w:w="28" w:type="dxa"/>
              <w:right w:w="28" w:type="dxa"/>
            </w:tcMar>
          </w:tcPr>
          <w:p w:rsidR="0062492A" w:rsidRPr="00D40B5D" w:rsidRDefault="0062492A" w:rsidP="00E85A88">
            <w:pPr>
              <w:rPr>
                <w:rFonts w:ascii="Arial" w:hAnsi="Arial" w:cs="Arial"/>
                <w:b/>
                <w:bCs/>
                <w:sz w:val="16"/>
                <w:szCs w:val="16"/>
              </w:rPr>
            </w:pPr>
          </w:p>
        </w:tc>
        <w:tc>
          <w:tcPr>
            <w:tcW w:w="1417" w:type="dxa"/>
            <w:vMerge/>
            <w:tcMar>
              <w:left w:w="28" w:type="dxa"/>
              <w:right w:w="28" w:type="dxa"/>
            </w:tcMar>
          </w:tcPr>
          <w:p w:rsidR="0062492A" w:rsidRPr="00D40B5D" w:rsidRDefault="0062492A" w:rsidP="00E85A88">
            <w:pPr>
              <w:jc w:val="center"/>
              <w:rPr>
                <w:rFonts w:ascii="Arial" w:hAnsi="Arial" w:cs="Arial"/>
                <w:sz w:val="16"/>
                <w:szCs w:val="16"/>
              </w:rPr>
            </w:pPr>
          </w:p>
        </w:tc>
        <w:tc>
          <w:tcPr>
            <w:tcW w:w="1275" w:type="dxa"/>
            <w:vMerge/>
            <w:tcMar>
              <w:left w:w="28" w:type="dxa"/>
              <w:right w:w="28" w:type="dxa"/>
            </w:tcMar>
          </w:tcPr>
          <w:p w:rsidR="0062492A" w:rsidRPr="00D40B5D" w:rsidRDefault="0062492A" w:rsidP="00E85A88">
            <w:pPr>
              <w:jc w:val="center"/>
              <w:rPr>
                <w:rFonts w:ascii="Arial" w:hAnsi="Arial" w:cs="Arial"/>
                <w:sz w:val="16"/>
                <w:szCs w:val="16"/>
              </w:rPr>
            </w:pPr>
          </w:p>
        </w:tc>
        <w:tc>
          <w:tcPr>
            <w:tcW w:w="993" w:type="dxa"/>
            <w:vMerge/>
            <w:tcMar>
              <w:left w:w="28" w:type="dxa"/>
              <w:right w:w="28" w:type="dxa"/>
            </w:tcMar>
          </w:tcPr>
          <w:p w:rsidR="0062492A" w:rsidRPr="00D40B5D" w:rsidRDefault="0062492A" w:rsidP="00E85A88">
            <w:pPr>
              <w:jc w:val="center"/>
              <w:rPr>
                <w:rFonts w:ascii="Arial" w:hAnsi="Arial" w:cs="Arial"/>
                <w:sz w:val="16"/>
                <w:szCs w:val="16"/>
              </w:rPr>
            </w:pPr>
          </w:p>
        </w:tc>
        <w:tc>
          <w:tcPr>
            <w:tcW w:w="992" w:type="dxa"/>
            <w:vMerge/>
            <w:tcMar>
              <w:left w:w="28" w:type="dxa"/>
              <w:right w:w="28" w:type="dxa"/>
            </w:tcMar>
          </w:tcPr>
          <w:p w:rsidR="0062492A" w:rsidRPr="00D40B5D" w:rsidRDefault="0062492A" w:rsidP="00E85A88">
            <w:pPr>
              <w:jc w:val="center"/>
              <w:rPr>
                <w:rFonts w:ascii="Arial" w:hAnsi="Arial" w:cs="Arial"/>
                <w:sz w:val="16"/>
                <w:szCs w:val="16"/>
              </w:rPr>
            </w:pPr>
          </w:p>
        </w:tc>
        <w:tc>
          <w:tcPr>
            <w:tcW w:w="2268" w:type="dxa"/>
            <w:tcMar>
              <w:left w:w="28" w:type="dxa"/>
              <w:right w:w="28" w:type="dxa"/>
            </w:tcMar>
            <w:vAlign w:val="center"/>
          </w:tcPr>
          <w:p w:rsidR="0062492A" w:rsidRPr="00D40B5D" w:rsidRDefault="0062492A" w:rsidP="00E85A88">
            <w:pPr>
              <w:jc w:val="center"/>
              <w:rPr>
                <w:rFonts w:ascii="Arial" w:hAnsi="Arial" w:cs="Arial"/>
                <w:sz w:val="16"/>
                <w:szCs w:val="16"/>
              </w:rPr>
            </w:pPr>
            <w:r w:rsidRPr="00D40B5D">
              <w:rPr>
                <w:rFonts w:ascii="Arial" w:hAnsi="Arial" w:cs="Arial"/>
                <w:sz w:val="16"/>
                <w:szCs w:val="16"/>
              </w:rPr>
              <w:t>1 17 05050 13 0000 180</w:t>
            </w:r>
          </w:p>
        </w:tc>
      </w:tr>
      <w:tr w:rsidR="0062492A" w:rsidRPr="00D40B5D" w:rsidTr="0062492A">
        <w:trPr>
          <w:trHeight w:val="20"/>
        </w:trPr>
        <w:tc>
          <w:tcPr>
            <w:tcW w:w="487" w:type="dxa"/>
            <w:vMerge/>
            <w:tcMar>
              <w:left w:w="28" w:type="dxa"/>
              <w:right w:w="28" w:type="dxa"/>
            </w:tcMar>
          </w:tcPr>
          <w:p w:rsidR="0062492A" w:rsidRPr="00D40B5D" w:rsidRDefault="0062492A" w:rsidP="00E85A88">
            <w:pPr>
              <w:jc w:val="center"/>
              <w:rPr>
                <w:rFonts w:ascii="Arial" w:hAnsi="Arial" w:cs="Arial"/>
                <w:sz w:val="16"/>
                <w:szCs w:val="16"/>
              </w:rPr>
            </w:pPr>
          </w:p>
        </w:tc>
        <w:tc>
          <w:tcPr>
            <w:tcW w:w="2127" w:type="dxa"/>
            <w:vMerge/>
            <w:tcMar>
              <w:left w:w="28" w:type="dxa"/>
              <w:right w:w="28" w:type="dxa"/>
            </w:tcMar>
          </w:tcPr>
          <w:p w:rsidR="0062492A" w:rsidRPr="00D40B5D" w:rsidRDefault="0062492A" w:rsidP="00E85A88">
            <w:pPr>
              <w:rPr>
                <w:rFonts w:ascii="Arial" w:hAnsi="Arial" w:cs="Arial"/>
                <w:b/>
                <w:bCs/>
                <w:sz w:val="16"/>
                <w:szCs w:val="16"/>
              </w:rPr>
            </w:pPr>
          </w:p>
        </w:tc>
        <w:tc>
          <w:tcPr>
            <w:tcW w:w="1985" w:type="dxa"/>
            <w:vMerge/>
            <w:tcMar>
              <w:left w:w="28" w:type="dxa"/>
              <w:right w:w="28" w:type="dxa"/>
            </w:tcMar>
          </w:tcPr>
          <w:p w:rsidR="0062492A" w:rsidRPr="00D40B5D" w:rsidRDefault="0062492A" w:rsidP="00E85A88">
            <w:pPr>
              <w:rPr>
                <w:rFonts w:ascii="Arial" w:hAnsi="Arial" w:cs="Arial"/>
                <w:b/>
                <w:bCs/>
                <w:sz w:val="16"/>
                <w:szCs w:val="16"/>
              </w:rPr>
            </w:pPr>
          </w:p>
        </w:tc>
        <w:tc>
          <w:tcPr>
            <w:tcW w:w="1417" w:type="dxa"/>
            <w:vMerge/>
            <w:tcMar>
              <w:left w:w="28" w:type="dxa"/>
              <w:right w:w="28" w:type="dxa"/>
            </w:tcMar>
          </w:tcPr>
          <w:p w:rsidR="0062492A" w:rsidRPr="00D40B5D" w:rsidRDefault="0062492A" w:rsidP="00E85A88">
            <w:pPr>
              <w:jc w:val="center"/>
              <w:rPr>
                <w:rFonts w:ascii="Arial" w:hAnsi="Arial" w:cs="Arial"/>
                <w:sz w:val="16"/>
                <w:szCs w:val="16"/>
              </w:rPr>
            </w:pPr>
          </w:p>
        </w:tc>
        <w:tc>
          <w:tcPr>
            <w:tcW w:w="1275" w:type="dxa"/>
            <w:vMerge/>
            <w:tcMar>
              <w:left w:w="28" w:type="dxa"/>
              <w:right w:w="28" w:type="dxa"/>
            </w:tcMar>
          </w:tcPr>
          <w:p w:rsidR="0062492A" w:rsidRPr="00D40B5D" w:rsidRDefault="0062492A" w:rsidP="00E85A88">
            <w:pPr>
              <w:jc w:val="center"/>
              <w:rPr>
                <w:rFonts w:ascii="Arial" w:hAnsi="Arial" w:cs="Arial"/>
                <w:sz w:val="16"/>
                <w:szCs w:val="16"/>
              </w:rPr>
            </w:pPr>
          </w:p>
        </w:tc>
        <w:tc>
          <w:tcPr>
            <w:tcW w:w="993" w:type="dxa"/>
            <w:vMerge/>
            <w:tcMar>
              <w:left w:w="28" w:type="dxa"/>
              <w:right w:w="28" w:type="dxa"/>
            </w:tcMar>
          </w:tcPr>
          <w:p w:rsidR="0062492A" w:rsidRPr="00D40B5D" w:rsidRDefault="0062492A" w:rsidP="00E85A88">
            <w:pPr>
              <w:jc w:val="center"/>
              <w:rPr>
                <w:rFonts w:ascii="Arial" w:hAnsi="Arial" w:cs="Arial"/>
                <w:sz w:val="16"/>
                <w:szCs w:val="16"/>
              </w:rPr>
            </w:pPr>
          </w:p>
        </w:tc>
        <w:tc>
          <w:tcPr>
            <w:tcW w:w="992" w:type="dxa"/>
            <w:vMerge/>
            <w:tcMar>
              <w:left w:w="28" w:type="dxa"/>
              <w:right w:w="28" w:type="dxa"/>
            </w:tcMar>
          </w:tcPr>
          <w:p w:rsidR="0062492A" w:rsidRPr="00D40B5D" w:rsidRDefault="0062492A" w:rsidP="00E85A88">
            <w:pPr>
              <w:jc w:val="center"/>
              <w:rPr>
                <w:rFonts w:ascii="Arial" w:hAnsi="Arial" w:cs="Arial"/>
                <w:sz w:val="16"/>
                <w:szCs w:val="16"/>
              </w:rPr>
            </w:pPr>
          </w:p>
        </w:tc>
        <w:tc>
          <w:tcPr>
            <w:tcW w:w="2268" w:type="dxa"/>
            <w:tcMar>
              <w:left w:w="28" w:type="dxa"/>
              <w:right w:w="28" w:type="dxa"/>
            </w:tcMar>
            <w:vAlign w:val="center"/>
          </w:tcPr>
          <w:p w:rsidR="0062492A" w:rsidRPr="00D40B5D" w:rsidRDefault="0062492A" w:rsidP="00E85A88">
            <w:pPr>
              <w:jc w:val="center"/>
              <w:rPr>
                <w:rFonts w:ascii="Arial" w:hAnsi="Arial" w:cs="Arial"/>
                <w:sz w:val="16"/>
                <w:szCs w:val="16"/>
              </w:rPr>
            </w:pPr>
            <w:r w:rsidRPr="00D40B5D">
              <w:rPr>
                <w:rFonts w:ascii="Arial" w:hAnsi="Arial" w:cs="Arial"/>
                <w:sz w:val="16"/>
                <w:szCs w:val="16"/>
              </w:rPr>
              <w:t>2 07 05030 13 0000 150</w:t>
            </w:r>
          </w:p>
        </w:tc>
      </w:tr>
      <w:tr w:rsidR="0062492A" w:rsidRPr="00D40B5D" w:rsidTr="0062492A">
        <w:trPr>
          <w:trHeight w:val="20"/>
        </w:trPr>
        <w:tc>
          <w:tcPr>
            <w:tcW w:w="487" w:type="dxa"/>
            <w:vMerge w:val="restart"/>
            <w:tcMar>
              <w:left w:w="28" w:type="dxa"/>
              <w:right w:w="28" w:type="dxa"/>
            </w:tcMar>
          </w:tcPr>
          <w:p w:rsidR="0062492A" w:rsidRPr="00D40B5D" w:rsidRDefault="0062492A" w:rsidP="00E85A88">
            <w:pPr>
              <w:jc w:val="center"/>
              <w:rPr>
                <w:rFonts w:ascii="Arial" w:hAnsi="Arial" w:cs="Arial"/>
                <w:sz w:val="16"/>
                <w:szCs w:val="16"/>
              </w:rPr>
            </w:pPr>
            <w:r w:rsidRPr="00D40B5D">
              <w:rPr>
                <w:rFonts w:ascii="Arial" w:hAnsi="Arial" w:cs="Arial"/>
                <w:sz w:val="16"/>
                <w:szCs w:val="16"/>
              </w:rPr>
              <w:t>2.</w:t>
            </w:r>
          </w:p>
        </w:tc>
        <w:tc>
          <w:tcPr>
            <w:tcW w:w="2127" w:type="dxa"/>
            <w:vMerge w:val="restart"/>
            <w:tcMar>
              <w:left w:w="28" w:type="dxa"/>
              <w:right w:w="28" w:type="dxa"/>
            </w:tcMar>
          </w:tcPr>
          <w:p w:rsidR="0062492A" w:rsidRPr="00D40B5D" w:rsidRDefault="0062492A" w:rsidP="00E85A88">
            <w:pPr>
              <w:rPr>
                <w:rFonts w:ascii="Arial" w:hAnsi="Arial" w:cs="Arial"/>
                <w:b/>
                <w:bCs/>
                <w:sz w:val="16"/>
                <w:szCs w:val="16"/>
              </w:rPr>
            </w:pPr>
            <w:r w:rsidRPr="00D40B5D">
              <w:rPr>
                <w:rFonts w:ascii="Arial" w:hAnsi="Arial" w:cs="Arial"/>
                <w:b/>
                <w:bCs/>
                <w:sz w:val="16"/>
                <w:szCs w:val="16"/>
              </w:rPr>
              <w:t>Комитет финансов А</w:t>
            </w:r>
            <w:r w:rsidRPr="00D40B5D">
              <w:rPr>
                <w:rFonts w:ascii="Arial" w:hAnsi="Arial" w:cs="Arial"/>
                <w:b/>
                <w:bCs/>
                <w:sz w:val="16"/>
                <w:szCs w:val="16"/>
              </w:rPr>
              <w:t>д</w:t>
            </w:r>
            <w:r w:rsidRPr="00D40B5D">
              <w:rPr>
                <w:rFonts w:ascii="Arial" w:hAnsi="Arial" w:cs="Arial"/>
                <w:b/>
                <w:bCs/>
                <w:sz w:val="16"/>
                <w:szCs w:val="16"/>
              </w:rPr>
              <w:t>министрации Валдайск</w:t>
            </w:r>
            <w:r w:rsidRPr="00D40B5D">
              <w:rPr>
                <w:rFonts w:ascii="Arial" w:hAnsi="Arial" w:cs="Arial"/>
                <w:b/>
                <w:bCs/>
                <w:sz w:val="16"/>
                <w:szCs w:val="16"/>
              </w:rPr>
              <w:t>о</w:t>
            </w:r>
            <w:r w:rsidRPr="00D40B5D">
              <w:rPr>
                <w:rFonts w:ascii="Arial" w:hAnsi="Arial" w:cs="Arial"/>
                <w:b/>
                <w:bCs/>
                <w:sz w:val="16"/>
                <w:szCs w:val="16"/>
              </w:rPr>
              <w:t>го муниципального ра</w:t>
            </w:r>
            <w:r w:rsidRPr="00D40B5D">
              <w:rPr>
                <w:rFonts w:ascii="Arial" w:hAnsi="Arial" w:cs="Arial"/>
                <w:b/>
                <w:bCs/>
                <w:sz w:val="16"/>
                <w:szCs w:val="16"/>
              </w:rPr>
              <w:t>й</w:t>
            </w:r>
            <w:r w:rsidRPr="00D40B5D">
              <w:rPr>
                <w:rFonts w:ascii="Arial" w:hAnsi="Arial" w:cs="Arial"/>
                <w:b/>
                <w:bCs/>
                <w:sz w:val="16"/>
                <w:szCs w:val="16"/>
              </w:rPr>
              <w:t>она</w:t>
            </w:r>
          </w:p>
        </w:tc>
        <w:tc>
          <w:tcPr>
            <w:tcW w:w="1985" w:type="dxa"/>
            <w:vMerge w:val="restart"/>
            <w:tcMar>
              <w:left w:w="28" w:type="dxa"/>
              <w:right w:w="28" w:type="dxa"/>
            </w:tcMar>
          </w:tcPr>
          <w:p w:rsidR="0062492A" w:rsidRPr="00D40B5D" w:rsidRDefault="0062492A" w:rsidP="00E85A88">
            <w:pPr>
              <w:rPr>
                <w:rFonts w:ascii="Arial" w:hAnsi="Arial" w:cs="Arial"/>
                <w:b/>
                <w:bCs/>
                <w:sz w:val="16"/>
                <w:szCs w:val="16"/>
              </w:rPr>
            </w:pPr>
            <w:r w:rsidRPr="00D40B5D">
              <w:rPr>
                <w:rFonts w:ascii="Arial" w:hAnsi="Arial" w:cs="Arial"/>
                <w:b/>
                <w:bCs/>
                <w:sz w:val="16"/>
                <w:szCs w:val="16"/>
              </w:rPr>
              <w:t>Комитет финансов А</w:t>
            </w:r>
            <w:r w:rsidRPr="00D40B5D">
              <w:rPr>
                <w:rFonts w:ascii="Arial" w:hAnsi="Arial" w:cs="Arial"/>
                <w:b/>
                <w:bCs/>
                <w:sz w:val="16"/>
                <w:szCs w:val="16"/>
              </w:rPr>
              <w:t>д</w:t>
            </w:r>
            <w:r w:rsidRPr="00D40B5D">
              <w:rPr>
                <w:rFonts w:ascii="Arial" w:hAnsi="Arial" w:cs="Arial"/>
                <w:b/>
                <w:bCs/>
                <w:sz w:val="16"/>
                <w:szCs w:val="16"/>
              </w:rPr>
              <w:t>министрации Валда</w:t>
            </w:r>
            <w:r w:rsidRPr="00D40B5D">
              <w:rPr>
                <w:rFonts w:ascii="Arial" w:hAnsi="Arial" w:cs="Arial"/>
                <w:b/>
                <w:bCs/>
                <w:sz w:val="16"/>
                <w:szCs w:val="16"/>
              </w:rPr>
              <w:t>й</w:t>
            </w:r>
            <w:r w:rsidRPr="00D40B5D">
              <w:rPr>
                <w:rFonts w:ascii="Arial" w:hAnsi="Arial" w:cs="Arial"/>
                <w:b/>
                <w:bCs/>
                <w:sz w:val="16"/>
                <w:szCs w:val="16"/>
              </w:rPr>
              <w:t>ского муниц</w:t>
            </w:r>
            <w:r w:rsidRPr="00D40B5D">
              <w:rPr>
                <w:rFonts w:ascii="Arial" w:hAnsi="Arial" w:cs="Arial"/>
                <w:b/>
                <w:bCs/>
                <w:sz w:val="16"/>
                <w:szCs w:val="16"/>
              </w:rPr>
              <w:t>и</w:t>
            </w:r>
            <w:r w:rsidRPr="00D40B5D">
              <w:rPr>
                <w:rFonts w:ascii="Arial" w:hAnsi="Arial" w:cs="Arial"/>
                <w:b/>
                <w:bCs/>
                <w:sz w:val="16"/>
                <w:szCs w:val="16"/>
              </w:rPr>
              <w:t>пального района</w:t>
            </w:r>
          </w:p>
        </w:tc>
        <w:tc>
          <w:tcPr>
            <w:tcW w:w="1417" w:type="dxa"/>
            <w:vMerge w:val="restart"/>
            <w:tcMar>
              <w:left w:w="28" w:type="dxa"/>
              <w:right w:w="28" w:type="dxa"/>
            </w:tcMar>
          </w:tcPr>
          <w:p w:rsidR="0062492A" w:rsidRPr="00D40B5D" w:rsidRDefault="0062492A" w:rsidP="00E85A88">
            <w:pPr>
              <w:jc w:val="center"/>
              <w:rPr>
                <w:rFonts w:ascii="Arial" w:hAnsi="Arial" w:cs="Arial"/>
                <w:sz w:val="16"/>
                <w:szCs w:val="16"/>
              </w:rPr>
            </w:pPr>
            <w:r w:rsidRPr="00D40B5D">
              <w:rPr>
                <w:rFonts w:ascii="Arial" w:hAnsi="Arial" w:cs="Arial"/>
                <w:sz w:val="16"/>
                <w:szCs w:val="16"/>
              </w:rPr>
              <w:t>5302008661</w:t>
            </w:r>
          </w:p>
        </w:tc>
        <w:tc>
          <w:tcPr>
            <w:tcW w:w="1275" w:type="dxa"/>
            <w:vMerge w:val="restart"/>
            <w:tcMar>
              <w:left w:w="28" w:type="dxa"/>
              <w:right w:w="28" w:type="dxa"/>
            </w:tcMar>
          </w:tcPr>
          <w:p w:rsidR="0062492A" w:rsidRPr="00D40B5D" w:rsidRDefault="0062492A" w:rsidP="00E85A88">
            <w:pPr>
              <w:jc w:val="center"/>
              <w:rPr>
                <w:rFonts w:ascii="Arial" w:hAnsi="Arial" w:cs="Arial"/>
                <w:sz w:val="16"/>
                <w:szCs w:val="16"/>
              </w:rPr>
            </w:pPr>
            <w:r w:rsidRPr="00D40B5D">
              <w:rPr>
                <w:rFonts w:ascii="Arial" w:hAnsi="Arial" w:cs="Arial"/>
                <w:sz w:val="16"/>
                <w:szCs w:val="16"/>
              </w:rPr>
              <w:t>530201001</w:t>
            </w:r>
          </w:p>
        </w:tc>
        <w:tc>
          <w:tcPr>
            <w:tcW w:w="993" w:type="dxa"/>
            <w:vMerge w:val="restart"/>
            <w:tcMar>
              <w:left w:w="28" w:type="dxa"/>
              <w:right w:w="28" w:type="dxa"/>
            </w:tcMar>
          </w:tcPr>
          <w:p w:rsidR="0062492A" w:rsidRPr="00D40B5D" w:rsidRDefault="0062492A" w:rsidP="00E85A88">
            <w:pPr>
              <w:jc w:val="center"/>
              <w:rPr>
                <w:rFonts w:ascii="Arial" w:hAnsi="Arial" w:cs="Arial"/>
                <w:sz w:val="16"/>
                <w:szCs w:val="16"/>
              </w:rPr>
            </w:pPr>
            <w:r w:rsidRPr="00D40B5D">
              <w:rPr>
                <w:rFonts w:ascii="Arial" w:hAnsi="Arial" w:cs="Arial"/>
                <w:sz w:val="16"/>
                <w:szCs w:val="16"/>
              </w:rPr>
              <w:t>49608000</w:t>
            </w:r>
          </w:p>
        </w:tc>
        <w:tc>
          <w:tcPr>
            <w:tcW w:w="992" w:type="dxa"/>
            <w:vMerge w:val="restart"/>
            <w:tcMar>
              <w:left w:w="28" w:type="dxa"/>
              <w:right w:w="28" w:type="dxa"/>
            </w:tcMar>
          </w:tcPr>
          <w:p w:rsidR="0062492A" w:rsidRPr="00D40B5D" w:rsidRDefault="0062492A" w:rsidP="00E85A88">
            <w:pPr>
              <w:jc w:val="center"/>
              <w:rPr>
                <w:rFonts w:ascii="Arial" w:hAnsi="Arial" w:cs="Arial"/>
                <w:sz w:val="16"/>
                <w:szCs w:val="16"/>
              </w:rPr>
            </w:pPr>
            <w:r w:rsidRPr="00D40B5D">
              <w:rPr>
                <w:rFonts w:ascii="Arial" w:hAnsi="Arial" w:cs="Arial"/>
                <w:sz w:val="16"/>
                <w:szCs w:val="16"/>
              </w:rPr>
              <w:t>892</w:t>
            </w:r>
          </w:p>
        </w:tc>
        <w:tc>
          <w:tcPr>
            <w:tcW w:w="2268" w:type="dxa"/>
            <w:tcMar>
              <w:left w:w="28" w:type="dxa"/>
              <w:right w:w="28" w:type="dxa"/>
            </w:tcMar>
            <w:vAlign w:val="center"/>
          </w:tcPr>
          <w:p w:rsidR="0062492A" w:rsidRPr="00D40B5D" w:rsidRDefault="0062492A" w:rsidP="00E85A88">
            <w:pPr>
              <w:jc w:val="center"/>
              <w:rPr>
                <w:rFonts w:ascii="Arial" w:hAnsi="Arial" w:cs="Arial"/>
                <w:sz w:val="16"/>
                <w:szCs w:val="16"/>
              </w:rPr>
            </w:pPr>
            <w:r w:rsidRPr="00D40B5D">
              <w:rPr>
                <w:rFonts w:ascii="Arial" w:hAnsi="Arial" w:cs="Arial"/>
                <w:sz w:val="16"/>
                <w:szCs w:val="16"/>
              </w:rPr>
              <w:t>1 17 01050 13 0000 180</w:t>
            </w:r>
          </w:p>
        </w:tc>
      </w:tr>
      <w:tr w:rsidR="0062492A" w:rsidRPr="00D40B5D" w:rsidTr="0062492A">
        <w:trPr>
          <w:trHeight w:val="20"/>
        </w:trPr>
        <w:tc>
          <w:tcPr>
            <w:tcW w:w="487" w:type="dxa"/>
            <w:vMerge/>
            <w:tcMar>
              <w:left w:w="28" w:type="dxa"/>
              <w:right w:w="28" w:type="dxa"/>
            </w:tcMar>
          </w:tcPr>
          <w:p w:rsidR="0062492A" w:rsidRPr="00D40B5D" w:rsidRDefault="0062492A" w:rsidP="00E85A88">
            <w:pPr>
              <w:jc w:val="center"/>
              <w:rPr>
                <w:rFonts w:ascii="Arial" w:hAnsi="Arial" w:cs="Arial"/>
                <w:sz w:val="16"/>
                <w:szCs w:val="16"/>
              </w:rPr>
            </w:pPr>
          </w:p>
        </w:tc>
        <w:tc>
          <w:tcPr>
            <w:tcW w:w="2127" w:type="dxa"/>
            <w:vMerge/>
            <w:tcMar>
              <w:left w:w="28" w:type="dxa"/>
              <w:right w:w="28" w:type="dxa"/>
            </w:tcMar>
          </w:tcPr>
          <w:p w:rsidR="0062492A" w:rsidRPr="00D40B5D" w:rsidRDefault="0062492A" w:rsidP="00E85A88">
            <w:pPr>
              <w:rPr>
                <w:rFonts w:ascii="Arial" w:hAnsi="Arial" w:cs="Arial"/>
                <w:sz w:val="16"/>
                <w:szCs w:val="16"/>
              </w:rPr>
            </w:pPr>
          </w:p>
        </w:tc>
        <w:tc>
          <w:tcPr>
            <w:tcW w:w="1985" w:type="dxa"/>
            <w:vMerge/>
            <w:tcMar>
              <w:left w:w="28" w:type="dxa"/>
              <w:right w:w="28" w:type="dxa"/>
            </w:tcMar>
          </w:tcPr>
          <w:p w:rsidR="0062492A" w:rsidRPr="00D40B5D" w:rsidRDefault="0062492A" w:rsidP="00E85A88">
            <w:pPr>
              <w:rPr>
                <w:rFonts w:ascii="Arial" w:hAnsi="Arial" w:cs="Arial"/>
                <w:sz w:val="16"/>
                <w:szCs w:val="16"/>
              </w:rPr>
            </w:pPr>
          </w:p>
        </w:tc>
        <w:tc>
          <w:tcPr>
            <w:tcW w:w="1417" w:type="dxa"/>
            <w:vMerge/>
            <w:tcMar>
              <w:left w:w="28" w:type="dxa"/>
              <w:right w:w="28" w:type="dxa"/>
            </w:tcMar>
          </w:tcPr>
          <w:p w:rsidR="0062492A" w:rsidRPr="00D40B5D" w:rsidRDefault="0062492A" w:rsidP="00E85A88">
            <w:pPr>
              <w:jc w:val="center"/>
              <w:rPr>
                <w:rFonts w:ascii="Arial" w:hAnsi="Arial" w:cs="Arial"/>
                <w:sz w:val="16"/>
                <w:szCs w:val="16"/>
              </w:rPr>
            </w:pPr>
          </w:p>
        </w:tc>
        <w:tc>
          <w:tcPr>
            <w:tcW w:w="1275" w:type="dxa"/>
            <w:vMerge/>
            <w:tcMar>
              <w:left w:w="28" w:type="dxa"/>
              <w:right w:w="28" w:type="dxa"/>
            </w:tcMar>
          </w:tcPr>
          <w:p w:rsidR="0062492A" w:rsidRPr="00D40B5D" w:rsidRDefault="0062492A" w:rsidP="00E85A88">
            <w:pPr>
              <w:jc w:val="center"/>
              <w:rPr>
                <w:rFonts w:ascii="Arial" w:hAnsi="Arial" w:cs="Arial"/>
                <w:sz w:val="16"/>
                <w:szCs w:val="16"/>
              </w:rPr>
            </w:pPr>
          </w:p>
        </w:tc>
        <w:tc>
          <w:tcPr>
            <w:tcW w:w="993" w:type="dxa"/>
            <w:vMerge/>
            <w:tcMar>
              <w:left w:w="28" w:type="dxa"/>
              <w:right w:w="28" w:type="dxa"/>
            </w:tcMar>
          </w:tcPr>
          <w:p w:rsidR="0062492A" w:rsidRPr="00D40B5D" w:rsidRDefault="0062492A" w:rsidP="00E85A88">
            <w:pPr>
              <w:jc w:val="center"/>
              <w:rPr>
                <w:rFonts w:ascii="Arial" w:hAnsi="Arial" w:cs="Arial"/>
                <w:sz w:val="16"/>
                <w:szCs w:val="16"/>
              </w:rPr>
            </w:pPr>
          </w:p>
        </w:tc>
        <w:tc>
          <w:tcPr>
            <w:tcW w:w="992" w:type="dxa"/>
            <w:vMerge/>
            <w:tcMar>
              <w:left w:w="28" w:type="dxa"/>
              <w:right w:w="28" w:type="dxa"/>
            </w:tcMar>
          </w:tcPr>
          <w:p w:rsidR="0062492A" w:rsidRPr="00D40B5D" w:rsidRDefault="0062492A" w:rsidP="00E85A88">
            <w:pPr>
              <w:jc w:val="center"/>
              <w:rPr>
                <w:rFonts w:ascii="Arial" w:hAnsi="Arial" w:cs="Arial"/>
                <w:sz w:val="16"/>
                <w:szCs w:val="16"/>
              </w:rPr>
            </w:pPr>
          </w:p>
        </w:tc>
        <w:tc>
          <w:tcPr>
            <w:tcW w:w="2268" w:type="dxa"/>
            <w:tcMar>
              <w:left w:w="28" w:type="dxa"/>
              <w:right w:w="28" w:type="dxa"/>
            </w:tcMar>
            <w:vAlign w:val="center"/>
          </w:tcPr>
          <w:p w:rsidR="0062492A" w:rsidRPr="00D40B5D" w:rsidRDefault="0062492A" w:rsidP="00E85A88">
            <w:pPr>
              <w:jc w:val="center"/>
              <w:rPr>
                <w:rFonts w:ascii="Arial" w:hAnsi="Arial" w:cs="Arial"/>
                <w:sz w:val="16"/>
                <w:szCs w:val="16"/>
              </w:rPr>
            </w:pPr>
            <w:r w:rsidRPr="00D40B5D">
              <w:rPr>
                <w:rFonts w:ascii="Arial" w:hAnsi="Arial" w:cs="Arial"/>
                <w:sz w:val="16"/>
                <w:szCs w:val="16"/>
              </w:rPr>
              <w:t>1 17 05050 13 0000 180</w:t>
            </w:r>
          </w:p>
        </w:tc>
      </w:tr>
      <w:tr w:rsidR="0062492A" w:rsidRPr="00D40B5D" w:rsidTr="0062492A">
        <w:trPr>
          <w:trHeight w:val="20"/>
        </w:trPr>
        <w:tc>
          <w:tcPr>
            <w:tcW w:w="487" w:type="dxa"/>
            <w:vMerge/>
            <w:tcMar>
              <w:left w:w="28" w:type="dxa"/>
              <w:right w:w="28" w:type="dxa"/>
            </w:tcMar>
          </w:tcPr>
          <w:p w:rsidR="0062492A" w:rsidRPr="00D40B5D" w:rsidRDefault="0062492A" w:rsidP="00E85A88">
            <w:pPr>
              <w:jc w:val="center"/>
              <w:rPr>
                <w:rFonts w:ascii="Arial" w:hAnsi="Arial" w:cs="Arial"/>
                <w:sz w:val="16"/>
                <w:szCs w:val="16"/>
              </w:rPr>
            </w:pPr>
          </w:p>
        </w:tc>
        <w:tc>
          <w:tcPr>
            <w:tcW w:w="2127" w:type="dxa"/>
            <w:vMerge/>
            <w:tcMar>
              <w:left w:w="28" w:type="dxa"/>
              <w:right w:w="28" w:type="dxa"/>
            </w:tcMar>
          </w:tcPr>
          <w:p w:rsidR="0062492A" w:rsidRPr="00D40B5D" w:rsidRDefault="0062492A" w:rsidP="00E85A88">
            <w:pPr>
              <w:rPr>
                <w:rFonts w:ascii="Arial" w:hAnsi="Arial" w:cs="Arial"/>
                <w:sz w:val="16"/>
                <w:szCs w:val="16"/>
              </w:rPr>
            </w:pPr>
          </w:p>
        </w:tc>
        <w:tc>
          <w:tcPr>
            <w:tcW w:w="1985" w:type="dxa"/>
            <w:vMerge/>
            <w:tcMar>
              <w:left w:w="28" w:type="dxa"/>
              <w:right w:w="28" w:type="dxa"/>
            </w:tcMar>
          </w:tcPr>
          <w:p w:rsidR="0062492A" w:rsidRPr="00D40B5D" w:rsidRDefault="0062492A" w:rsidP="00E85A88">
            <w:pPr>
              <w:rPr>
                <w:rFonts w:ascii="Arial" w:hAnsi="Arial" w:cs="Arial"/>
                <w:sz w:val="16"/>
                <w:szCs w:val="16"/>
              </w:rPr>
            </w:pPr>
          </w:p>
        </w:tc>
        <w:tc>
          <w:tcPr>
            <w:tcW w:w="1417" w:type="dxa"/>
            <w:vMerge/>
            <w:tcMar>
              <w:left w:w="28" w:type="dxa"/>
              <w:right w:w="28" w:type="dxa"/>
            </w:tcMar>
          </w:tcPr>
          <w:p w:rsidR="0062492A" w:rsidRPr="00D40B5D" w:rsidRDefault="0062492A" w:rsidP="00E85A88">
            <w:pPr>
              <w:jc w:val="center"/>
              <w:rPr>
                <w:rFonts w:ascii="Arial" w:hAnsi="Arial" w:cs="Arial"/>
                <w:sz w:val="16"/>
                <w:szCs w:val="16"/>
              </w:rPr>
            </w:pPr>
          </w:p>
        </w:tc>
        <w:tc>
          <w:tcPr>
            <w:tcW w:w="1275" w:type="dxa"/>
            <w:vMerge/>
            <w:tcMar>
              <w:left w:w="28" w:type="dxa"/>
              <w:right w:w="28" w:type="dxa"/>
            </w:tcMar>
          </w:tcPr>
          <w:p w:rsidR="0062492A" w:rsidRPr="00D40B5D" w:rsidRDefault="0062492A" w:rsidP="00E85A88">
            <w:pPr>
              <w:jc w:val="center"/>
              <w:rPr>
                <w:rFonts w:ascii="Arial" w:hAnsi="Arial" w:cs="Arial"/>
                <w:sz w:val="16"/>
                <w:szCs w:val="16"/>
              </w:rPr>
            </w:pPr>
          </w:p>
        </w:tc>
        <w:tc>
          <w:tcPr>
            <w:tcW w:w="993" w:type="dxa"/>
            <w:vMerge/>
            <w:tcMar>
              <w:left w:w="28" w:type="dxa"/>
              <w:right w:w="28" w:type="dxa"/>
            </w:tcMar>
          </w:tcPr>
          <w:p w:rsidR="0062492A" w:rsidRPr="00D40B5D" w:rsidRDefault="0062492A" w:rsidP="00E85A88">
            <w:pPr>
              <w:jc w:val="center"/>
              <w:rPr>
                <w:rFonts w:ascii="Arial" w:hAnsi="Arial" w:cs="Arial"/>
                <w:sz w:val="16"/>
                <w:szCs w:val="16"/>
              </w:rPr>
            </w:pPr>
          </w:p>
        </w:tc>
        <w:tc>
          <w:tcPr>
            <w:tcW w:w="992" w:type="dxa"/>
            <w:vMerge/>
            <w:tcMar>
              <w:left w:w="28" w:type="dxa"/>
              <w:right w:w="28" w:type="dxa"/>
            </w:tcMar>
          </w:tcPr>
          <w:p w:rsidR="0062492A" w:rsidRPr="00D40B5D" w:rsidRDefault="0062492A" w:rsidP="00E85A88">
            <w:pPr>
              <w:jc w:val="center"/>
              <w:rPr>
                <w:rFonts w:ascii="Arial" w:hAnsi="Arial" w:cs="Arial"/>
                <w:sz w:val="16"/>
                <w:szCs w:val="16"/>
              </w:rPr>
            </w:pPr>
          </w:p>
        </w:tc>
        <w:tc>
          <w:tcPr>
            <w:tcW w:w="2268" w:type="dxa"/>
            <w:tcMar>
              <w:left w:w="28" w:type="dxa"/>
              <w:right w:w="28" w:type="dxa"/>
            </w:tcMar>
            <w:vAlign w:val="center"/>
          </w:tcPr>
          <w:p w:rsidR="0062492A" w:rsidRPr="00D40B5D" w:rsidRDefault="0062492A" w:rsidP="00E85A88">
            <w:pPr>
              <w:jc w:val="center"/>
              <w:rPr>
                <w:rFonts w:ascii="Arial" w:hAnsi="Arial" w:cs="Arial"/>
                <w:sz w:val="16"/>
                <w:szCs w:val="16"/>
              </w:rPr>
            </w:pPr>
            <w:r w:rsidRPr="00D40B5D">
              <w:rPr>
                <w:rFonts w:ascii="Arial" w:hAnsi="Arial" w:cs="Arial"/>
                <w:sz w:val="16"/>
                <w:szCs w:val="16"/>
              </w:rPr>
              <w:t>2 02 25299 13 0000 150</w:t>
            </w:r>
          </w:p>
        </w:tc>
      </w:tr>
      <w:tr w:rsidR="0062492A" w:rsidRPr="00D40B5D" w:rsidTr="0062492A">
        <w:trPr>
          <w:trHeight w:val="20"/>
        </w:trPr>
        <w:tc>
          <w:tcPr>
            <w:tcW w:w="487" w:type="dxa"/>
            <w:vMerge/>
            <w:tcMar>
              <w:left w:w="28" w:type="dxa"/>
              <w:right w:w="28" w:type="dxa"/>
            </w:tcMar>
          </w:tcPr>
          <w:p w:rsidR="0062492A" w:rsidRPr="00D40B5D" w:rsidRDefault="0062492A" w:rsidP="00E85A88">
            <w:pPr>
              <w:jc w:val="center"/>
              <w:rPr>
                <w:rFonts w:ascii="Arial" w:hAnsi="Arial" w:cs="Arial"/>
                <w:sz w:val="16"/>
                <w:szCs w:val="16"/>
              </w:rPr>
            </w:pPr>
          </w:p>
        </w:tc>
        <w:tc>
          <w:tcPr>
            <w:tcW w:w="2127" w:type="dxa"/>
            <w:vMerge/>
            <w:tcMar>
              <w:left w:w="28" w:type="dxa"/>
              <w:right w:w="28" w:type="dxa"/>
            </w:tcMar>
          </w:tcPr>
          <w:p w:rsidR="0062492A" w:rsidRPr="00D40B5D" w:rsidRDefault="0062492A" w:rsidP="00E85A88">
            <w:pPr>
              <w:rPr>
                <w:rFonts w:ascii="Arial" w:hAnsi="Arial" w:cs="Arial"/>
                <w:sz w:val="16"/>
                <w:szCs w:val="16"/>
              </w:rPr>
            </w:pPr>
          </w:p>
        </w:tc>
        <w:tc>
          <w:tcPr>
            <w:tcW w:w="1985" w:type="dxa"/>
            <w:vMerge/>
            <w:tcMar>
              <w:left w:w="28" w:type="dxa"/>
              <w:right w:w="28" w:type="dxa"/>
            </w:tcMar>
          </w:tcPr>
          <w:p w:rsidR="0062492A" w:rsidRPr="00D40B5D" w:rsidRDefault="0062492A" w:rsidP="00E85A88">
            <w:pPr>
              <w:rPr>
                <w:rFonts w:ascii="Arial" w:hAnsi="Arial" w:cs="Arial"/>
                <w:sz w:val="16"/>
                <w:szCs w:val="16"/>
              </w:rPr>
            </w:pPr>
          </w:p>
        </w:tc>
        <w:tc>
          <w:tcPr>
            <w:tcW w:w="1417" w:type="dxa"/>
            <w:vMerge/>
            <w:tcMar>
              <w:left w:w="28" w:type="dxa"/>
              <w:right w:w="28" w:type="dxa"/>
            </w:tcMar>
          </w:tcPr>
          <w:p w:rsidR="0062492A" w:rsidRPr="00D40B5D" w:rsidRDefault="0062492A" w:rsidP="00E85A88">
            <w:pPr>
              <w:jc w:val="center"/>
              <w:rPr>
                <w:rFonts w:ascii="Arial" w:hAnsi="Arial" w:cs="Arial"/>
                <w:sz w:val="16"/>
                <w:szCs w:val="16"/>
              </w:rPr>
            </w:pPr>
          </w:p>
        </w:tc>
        <w:tc>
          <w:tcPr>
            <w:tcW w:w="1275" w:type="dxa"/>
            <w:vMerge/>
            <w:tcMar>
              <w:left w:w="28" w:type="dxa"/>
              <w:right w:w="28" w:type="dxa"/>
            </w:tcMar>
          </w:tcPr>
          <w:p w:rsidR="0062492A" w:rsidRPr="00D40B5D" w:rsidRDefault="0062492A" w:rsidP="00E85A88">
            <w:pPr>
              <w:jc w:val="center"/>
              <w:rPr>
                <w:rFonts w:ascii="Arial" w:hAnsi="Arial" w:cs="Arial"/>
                <w:sz w:val="16"/>
                <w:szCs w:val="16"/>
              </w:rPr>
            </w:pPr>
          </w:p>
        </w:tc>
        <w:tc>
          <w:tcPr>
            <w:tcW w:w="993" w:type="dxa"/>
            <w:vMerge/>
            <w:tcMar>
              <w:left w:w="28" w:type="dxa"/>
              <w:right w:w="28" w:type="dxa"/>
            </w:tcMar>
          </w:tcPr>
          <w:p w:rsidR="0062492A" w:rsidRPr="00D40B5D" w:rsidRDefault="0062492A" w:rsidP="00E85A88">
            <w:pPr>
              <w:jc w:val="center"/>
              <w:rPr>
                <w:rFonts w:ascii="Arial" w:hAnsi="Arial" w:cs="Arial"/>
                <w:sz w:val="16"/>
                <w:szCs w:val="16"/>
              </w:rPr>
            </w:pPr>
          </w:p>
        </w:tc>
        <w:tc>
          <w:tcPr>
            <w:tcW w:w="992" w:type="dxa"/>
            <w:vMerge/>
            <w:tcMar>
              <w:left w:w="28" w:type="dxa"/>
              <w:right w:w="28" w:type="dxa"/>
            </w:tcMar>
          </w:tcPr>
          <w:p w:rsidR="0062492A" w:rsidRPr="00D40B5D" w:rsidRDefault="0062492A" w:rsidP="00E85A88">
            <w:pPr>
              <w:jc w:val="center"/>
              <w:rPr>
                <w:rFonts w:ascii="Arial" w:hAnsi="Arial" w:cs="Arial"/>
                <w:sz w:val="16"/>
                <w:szCs w:val="16"/>
              </w:rPr>
            </w:pPr>
          </w:p>
        </w:tc>
        <w:tc>
          <w:tcPr>
            <w:tcW w:w="2268" w:type="dxa"/>
            <w:tcMar>
              <w:left w:w="28" w:type="dxa"/>
              <w:right w:w="28" w:type="dxa"/>
            </w:tcMar>
            <w:vAlign w:val="center"/>
          </w:tcPr>
          <w:p w:rsidR="0062492A" w:rsidRPr="00D40B5D" w:rsidRDefault="0062492A" w:rsidP="00E85A88">
            <w:pPr>
              <w:jc w:val="center"/>
              <w:rPr>
                <w:rFonts w:ascii="Arial" w:hAnsi="Arial" w:cs="Arial"/>
                <w:sz w:val="16"/>
                <w:szCs w:val="16"/>
              </w:rPr>
            </w:pPr>
            <w:r w:rsidRPr="00D40B5D">
              <w:rPr>
                <w:rFonts w:ascii="Arial" w:hAnsi="Arial" w:cs="Arial"/>
                <w:sz w:val="16"/>
                <w:szCs w:val="16"/>
              </w:rPr>
              <w:t>2 02 25555 13 0000 150</w:t>
            </w:r>
          </w:p>
        </w:tc>
      </w:tr>
      <w:tr w:rsidR="0062492A" w:rsidRPr="00D40B5D" w:rsidTr="0062492A">
        <w:trPr>
          <w:trHeight w:val="20"/>
        </w:trPr>
        <w:tc>
          <w:tcPr>
            <w:tcW w:w="487" w:type="dxa"/>
            <w:vMerge/>
            <w:tcMar>
              <w:left w:w="28" w:type="dxa"/>
              <w:right w:w="28" w:type="dxa"/>
            </w:tcMar>
          </w:tcPr>
          <w:p w:rsidR="0062492A" w:rsidRPr="00D40B5D" w:rsidRDefault="0062492A" w:rsidP="00E85A88">
            <w:pPr>
              <w:jc w:val="center"/>
              <w:rPr>
                <w:rFonts w:ascii="Arial" w:hAnsi="Arial" w:cs="Arial"/>
                <w:sz w:val="16"/>
                <w:szCs w:val="16"/>
              </w:rPr>
            </w:pPr>
          </w:p>
        </w:tc>
        <w:tc>
          <w:tcPr>
            <w:tcW w:w="2127" w:type="dxa"/>
            <w:vMerge/>
            <w:tcMar>
              <w:left w:w="28" w:type="dxa"/>
              <w:right w:w="28" w:type="dxa"/>
            </w:tcMar>
          </w:tcPr>
          <w:p w:rsidR="0062492A" w:rsidRPr="00D40B5D" w:rsidRDefault="0062492A" w:rsidP="00E85A88">
            <w:pPr>
              <w:rPr>
                <w:rFonts w:ascii="Arial" w:hAnsi="Arial" w:cs="Arial"/>
                <w:sz w:val="16"/>
                <w:szCs w:val="16"/>
              </w:rPr>
            </w:pPr>
          </w:p>
        </w:tc>
        <w:tc>
          <w:tcPr>
            <w:tcW w:w="1985" w:type="dxa"/>
            <w:vMerge/>
            <w:tcMar>
              <w:left w:w="28" w:type="dxa"/>
              <w:right w:w="28" w:type="dxa"/>
            </w:tcMar>
          </w:tcPr>
          <w:p w:rsidR="0062492A" w:rsidRPr="00D40B5D" w:rsidRDefault="0062492A" w:rsidP="00E85A88">
            <w:pPr>
              <w:rPr>
                <w:rFonts w:ascii="Arial" w:hAnsi="Arial" w:cs="Arial"/>
                <w:sz w:val="16"/>
                <w:szCs w:val="16"/>
              </w:rPr>
            </w:pPr>
          </w:p>
        </w:tc>
        <w:tc>
          <w:tcPr>
            <w:tcW w:w="1417" w:type="dxa"/>
            <w:vMerge/>
            <w:tcMar>
              <w:left w:w="28" w:type="dxa"/>
              <w:right w:w="28" w:type="dxa"/>
            </w:tcMar>
          </w:tcPr>
          <w:p w:rsidR="0062492A" w:rsidRPr="00D40B5D" w:rsidRDefault="0062492A" w:rsidP="00E85A88">
            <w:pPr>
              <w:jc w:val="center"/>
              <w:rPr>
                <w:rFonts w:ascii="Arial" w:hAnsi="Arial" w:cs="Arial"/>
                <w:sz w:val="16"/>
                <w:szCs w:val="16"/>
              </w:rPr>
            </w:pPr>
          </w:p>
        </w:tc>
        <w:tc>
          <w:tcPr>
            <w:tcW w:w="1275" w:type="dxa"/>
            <w:vMerge/>
            <w:tcMar>
              <w:left w:w="28" w:type="dxa"/>
              <w:right w:w="28" w:type="dxa"/>
            </w:tcMar>
          </w:tcPr>
          <w:p w:rsidR="0062492A" w:rsidRPr="00D40B5D" w:rsidRDefault="0062492A" w:rsidP="00E85A88">
            <w:pPr>
              <w:jc w:val="center"/>
              <w:rPr>
                <w:rFonts w:ascii="Arial" w:hAnsi="Arial" w:cs="Arial"/>
                <w:sz w:val="16"/>
                <w:szCs w:val="16"/>
              </w:rPr>
            </w:pPr>
          </w:p>
        </w:tc>
        <w:tc>
          <w:tcPr>
            <w:tcW w:w="993" w:type="dxa"/>
            <w:vMerge/>
            <w:tcMar>
              <w:left w:w="28" w:type="dxa"/>
              <w:right w:w="28" w:type="dxa"/>
            </w:tcMar>
          </w:tcPr>
          <w:p w:rsidR="0062492A" w:rsidRPr="00D40B5D" w:rsidRDefault="0062492A" w:rsidP="00E85A88">
            <w:pPr>
              <w:jc w:val="center"/>
              <w:rPr>
                <w:rFonts w:ascii="Arial" w:hAnsi="Arial" w:cs="Arial"/>
                <w:sz w:val="16"/>
                <w:szCs w:val="16"/>
              </w:rPr>
            </w:pPr>
          </w:p>
        </w:tc>
        <w:tc>
          <w:tcPr>
            <w:tcW w:w="992" w:type="dxa"/>
            <w:vMerge/>
            <w:tcMar>
              <w:left w:w="28" w:type="dxa"/>
              <w:right w:w="28" w:type="dxa"/>
            </w:tcMar>
          </w:tcPr>
          <w:p w:rsidR="0062492A" w:rsidRPr="00D40B5D" w:rsidRDefault="0062492A" w:rsidP="00E85A88">
            <w:pPr>
              <w:jc w:val="center"/>
              <w:rPr>
                <w:rFonts w:ascii="Arial" w:hAnsi="Arial" w:cs="Arial"/>
                <w:sz w:val="16"/>
                <w:szCs w:val="16"/>
              </w:rPr>
            </w:pPr>
          </w:p>
        </w:tc>
        <w:tc>
          <w:tcPr>
            <w:tcW w:w="2268" w:type="dxa"/>
            <w:tcMar>
              <w:left w:w="28" w:type="dxa"/>
              <w:right w:w="28" w:type="dxa"/>
            </w:tcMar>
            <w:vAlign w:val="center"/>
          </w:tcPr>
          <w:p w:rsidR="0062492A" w:rsidRPr="00D40B5D" w:rsidRDefault="0062492A" w:rsidP="00E85A88">
            <w:pPr>
              <w:jc w:val="center"/>
              <w:rPr>
                <w:rFonts w:ascii="Arial" w:hAnsi="Arial" w:cs="Arial"/>
                <w:sz w:val="16"/>
                <w:szCs w:val="16"/>
              </w:rPr>
            </w:pPr>
            <w:r w:rsidRPr="00D40B5D">
              <w:rPr>
                <w:rFonts w:ascii="Arial" w:hAnsi="Arial" w:cs="Arial"/>
                <w:sz w:val="16"/>
                <w:szCs w:val="16"/>
              </w:rPr>
              <w:t>2 02 29999 13 7152 150</w:t>
            </w:r>
          </w:p>
        </w:tc>
      </w:tr>
      <w:tr w:rsidR="0062492A" w:rsidRPr="00D40B5D" w:rsidTr="0062492A">
        <w:trPr>
          <w:trHeight w:val="20"/>
        </w:trPr>
        <w:tc>
          <w:tcPr>
            <w:tcW w:w="487" w:type="dxa"/>
            <w:vMerge/>
            <w:tcMar>
              <w:left w:w="28" w:type="dxa"/>
              <w:right w:w="28" w:type="dxa"/>
            </w:tcMar>
          </w:tcPr>
          <w:p w:rsidR="0062492A" w:rsidRPr="00D40B5D" w:rsidRDefault="0062492A" w:rsidP="00E85A88">
            <w:pPr>
              <w:jc w:val="center"/>
              <w:rPr>
                <w:rFonts w:ascii="Arial" w:hAnsi="Arial" w:cs="Arial"/>
                <w:sz w:val="16"/>
                <w:szCs w:val="16"/>
              </w:rPr>
            </w:pPr>
          </w:p>
        </w:tc>
        <w:tc>
          <w:tcPr>
            <w:tcW w:w="2127" w:type="dxa"/>
            <w:vMerge/>
            <w:tcMar>
              <w:left w:w="28" w:type="dxa"/>
              <w:right w:w="28" w:type="dxa"/>
            </w:tcMar>
          </w:tcPr>
          <w:p w:rsidR="0062492A" w:rsidRPr="00D40B5D" w:rsidRDefault="0062492A" w:rsidP="00E85A88">
            <w:pPr>
              <w:rPr>
                <w:rFonts w:ascii="Arial" w:hAnsi="Arial" w:cs="Arial"/>
                <w:sz w:val="16"/>
                <w:szCs w:val="16"/>
              </w:rPr>
            </w:pPr>
          </w:p>
        </w:tc>
        <w:tc>
          <w:tcPr>
            <w:tcW w:w="1985" w:type="dxa"/>
            <w:vMerge/>
            <w:tcMar>
              <w:left w:w="28" w:type="dxa"/>
              <w:right w:w="28" w:type="dxa"/>
            </w:tcMar>
          </w:tcPr>
          <w:p w:rsidR="0062492A" w:rsidRPr="00D40B5D" w:rsidRDefault="0062492A" w:rsidP="00E85A88">
            <w:pPr>
              <w:rPr>
                <w:rFonts w:ascii="Arial" w:hAnsi="Arial" w:cs="Arial"/>
                <w:sz w:val="16"/>
                <w:szCs w:val="16"/>
              </w:rPr>
            </w:pPr>
          </w:p>
        </w:tc>
        <w:tc>
          <w:tcPr>
            <w:tcW w:w="1417" w:type="dxa"/>
            <w:vMerge/>
            <w:tcMar>
              <w:left w:w="28" w:type="dxa"/>
              <w:right w:w="28" w:type="dxa"/>
            </w:tcMar>
          </w:tcPr>
          <w:p w:rsidR="0062492A" w:rsidRPr="00D40B5D" w:rsidRDefault="0062492A" w:rsidP="00E85A88">
            <w:pPr>
              <w:jc w:val="center"/>
              <w:rPr>
                <w:rFonts w:ascii="Arial" w:hAnsi="Arial" w:cs="Arial"/>
                <w:sz w:val="16"/>
                <w:szCs w:val="16"/>
              </w:rPr>
            </w:pPr>
          </w:p>
        </w:tc>
        <w:tc>
          <w:tcPr>
            <w:tcW w:w="1275" w:type="dxa"/>
            <w:vMerge/>
            <w:tcMar>
              <w:left w:w="28" w:type="dxa"/>
              <w:right w:w="28" w:type="dxa"/>
            </w:tcMar>
          </w:tcPr>
          <w:p w:rsidR="0062492A" w:rsidRPr="00D40B5D" w:rsidRDefault="0062492A" w:rsidP="00E85A88">
            <w:pPr>
              <w:jc w:val="center"/>
              <w:rPr>
                <w:rFonts w:ascii="Arial" w:hAnsi="Arial" w:cs="Arial"/>
                <w:sz w:val="16"/>
                <w:szCs w:val="16"/>
              </w:rPr>
            </w:pPr>
          </w:p>
        </w:tc>
        <w:tc>
          <w:tcPr>
            <w:tcW w:w="993" w:type="dxa"/>
            <w:vMerge/>
            <w:tcMar>
              <w:left w:w="28" w:type="dxa"/>
              <w:right w:w="28" w:type="dxa"/>
            </w:tcMar>
          </w:tcPr>
          <w:p w:rsidR="0062492A" w:rsidRPr="00D40B5D" w:rsidRDefault="0062492A" w:rsidP="00E85A88">
            <w:pPr>
              <w:jc w:val="center"/>
              <w:rPr>
                <w:rFonts w:ascii="Arial" w:hAnsi="Arial" w:cs="Arial"/>
                <w:sz w:val="16"/>
                <w:szCs w:val="16"/>
              </w:rPr>
            </w:pPr>
          </w:p>
        </w:tc>
        <w:tc>
          <w:tcPr>
            <w:tcW w:w="992" w:type="dxa"/>
            <w:vMerge/>
            <w:tcMar>
              <w:left w:w="28" w:type="dxa"/>
              <w:right w:w="28" w:type="dxa"/>
            </w:tcMar>
          </w:tcPr>
          <w:p w:rsidR="0062492A" w:rsidRPr="00D40B5D" w:rsidRDefault="0062492A" w:rsidP="00E85A88">
            <w:pPr>
              <w:jc w:val="center"/>
              <w:rPr>
                <w:rFonts w:ascii="Arial" w:hAnsi="Arial" w:cs="Arial"/>
                <w:sz w:val="16"/>
                <w:szCs w:val="16"/>
              </w:rPr>
            </w:pPr>
          </w:p>
        </w:tc>
        <w:tc>
          <w:tcPr>
            <w:tcW w:w="2268" w:type="dxa"/>
            <w:tcMar>
              <w:left w:w="28" w:type="dxa"/>
              <w:right w:w="28" w:type="dxa"/>
            </w:tcMar>
            <w:vAlign w:val="center"/>
          </w:tcPr>
          <w:p w:rsidR="0062492A" w:rsidRPr="00D40B5D" w:rsidRDefault="0062492A" w:rsidP="00E85A88">
            <w:pPr>
              <w:autoSpaceDE w:val="0"/>
              <w:autoSpaceDN w:val="0"/>
              <w:adjustRightInd w:val="0"/>
              <w:jc w:val="center"/>
              <w:rPr>
                <w:rFonts w:ascii="Arial" w:hAnsi="Arial" w:cs="Arial"/>
                <w:sz w:val="16"/>
                <w:szCs w:val="16"/>
              </w:rPr>
            </w:pPr>
            <w:r w:rsidRPr="00D40B5D">
              <w:rPr>
                <w:rFonts w:ascii="Arial" w:hAnsi="Arial" w:cs="Arial"/>
                <w:sz w:val="16"/>
                <w:szCs w:val="16"/>
              </w:rPr>
              <w:t>2 02 29999 13 7154 150</w:t>
            </w:r>
          </w:p>
        </w:tc>
      </w:tr>
      <w:tr w:rsidR="0062492A" w:rsidRPr="00D40B5D" w:rsidTr="0062492A">
        <w:trPr>
          <w:trHeight w:val="20"/>
        </w:trPr>
        <w:tc>
          <w:tcPr>
            <w:tcW w:w="487" w:type="dxa"/>
            <w:vMerge/>
            <w:tcMar>
              <w:left w:w="28" w:type="dxa"/>
              <w:right w:w="28" w:type="dxa"/>
            </w:tcMar>
          </w:tcPr>
          <w:p w:rsidR="0062492A" w:rsidRPr="00D40B5D" w:rsidRDefault="0062492A" w:rsidP="00E85A88">
            <w:pPr>
              <w:jc w:val="center"/>
              <w:rPr>
                <w:rFonts w:ascii="Arial" w:hAnsi="Arial" w:cs="Arial"/>
                <w:sz w:val="16"/>
                <w:szCs w:val="16"/>
              </w:rPr>
            </w:pPr>
          </w:p>
        </w:tc>
        <w:tc>
          <w:tcPr>
            <w:tcW w:w="2127" w:type="dxa"/>
            <w:vMerge/>
            <w:tcMar>
              <w:left w:w="28" w:type="dxa"/>
              <w:right w:w="28" w:type="dxa"/>
            </w:tcMar>
          </w:tcPr>
          <w:p w:rsidR="0062492A" w:rsidRPr="00D40B5D" w:rsidRDefault="0062492A" w:rsidP="00E85A88">
            <w:pPr>
              <w:rPr>
                <w:rFonts w:ascii="Arial" w:hAnsi="Arial" w:cs="Arial"/>
                <w:sz w:val="16"/>
                <w:szCs w:val="16"/>
              </w:rPr>
            </w:pPr>
          </w:p>
        </w:tc>
        <w:tc>
          <w:tcPr>
            <w:tcW w:w="1985" w:type="dxa"/>
            <w:vMerge/>
            <w:tcMar>
              <w:left w:w="28" w:type="dxa"/>
              <w:right w:w="28" w:type="dxa"/>
            </w:tcMar>
          </w:tcPr>
          <w:p w:rsidR="0062492A" w:rsidRPr="00D40B5D" w:rsidRDefault="0062492A" w:rsidP="00E85A88">
            <w:pPr>
              <w:rPr>
                <w:rFonts w:ascii="Arial" w:hAnsi="Arial" w:cs="Arial"/>
                <w:sz w:val="16"/>
                <w:szCs w:val="16"/>
              </w:rPr>
            </w:pPr>
          </w:p>
        </w:tc>
        <w:tc>
          <w:tcPr>
            <w:tcW w:w="1417" w:type="dxa"/>
            <w:vMerge/>
            <w:tcMar>
              <w:left w:w="28" w:type="dxa"/>
              <w:right w:w="28" w:type="dxa"/>
            </w:tcMar>
          </w:tcPr>
          <w:p w:rsidR="0062492A" w:rsidRPr="00D40B5D" w:rsidRDefault="0062492A" w:rsidP="00E85A88">
            <w:pPr>
              <w:jc w:val="center"/>
              <w:rPr>
                <w:rFonts w:ascii="Arial" w:hAnsi="Arial" w:cs="Arial"/>
                <w:sz w:val="16"/>
                <w:szCs w:val="16"/>
              </w:rPr>
            </w:pPr>
          </w:p>
        </w:tc>
        <w:tc>
          <w:tcPr>
            <w:tcW w:w="1275" w:type="dxa"/>
            <w:vMerge/>
            <w:tcMar>
              <w:left w:w="28" w:type="dxa"/>
              <w:right w:w="28" w:type="dxa"/>
            </w:tcMar>
          </w:tcPr>
          <w:p w:rsidR="0062492A" w:rsidRPr="00D40B5D" w:rsidRDefault="0062492A" w:rsidP="00E85A88">
            <w:pPr>
              <w:jc w:val="center"/>
              <w:rPr>
                <w:rFonts w:ascii="Arial" w:hAnsi="Arial" w:cs="Arial"/>
                <w:sz w:val="16"/>
                <w:szCs w:val="16"/>
              </w:rPr>
            </w:pPr>
          </w:p>
        </w:tc>
        <w:tc>
          <w:tcPr>
            <w:tcW w:w="993" w:type="dxa"/>
            <w:vMerge/>
            <w:tcMar>
              <w:left w:w="28" w:type="dxa"/>
              <w:right w:w="28" w:type="dxa"/>
            </w:tcMar>
          </w:tcPr>
          <w:p w:rsidR="0062492A" w:rsidRPr="00D40B5D" w:rsidRDefault="0062492A" w:rsidP="00E85A88">
            <w:pPr>
              <w:jc w:val="center"/>
              <w:rPr>
                <w:rFonts w:ascii="Arial" w:hAnsi="Arial" w:cs="Arial"/>
                <w:sz w:val="16"/>
                <w:szCs w:val="16"/>
              </w:rPr>
            </w:pPr>
          </w:p>
        </w:tc>
        <w:tc>
          <w:tcPr>
            <w:tcW w:w="992" w:type="dxa"/>
            <w:vMerge/>
            <w:tcMar>
              <w:left w:w="28" w:type="dxa"/>
              <w:right w:w="28" w:type="dxa"/>
            </w:tcMar>
          </w:tcPr>
          <w:p w:rsidR="0062492A" w:rsidRPr="00D40B5D" w:rsidRDefault="0062492A" w:rsidP="00E85A88">
            <w:pPr>
              <w:jc w:val="center"/>
              <w:rPr>
                <w:rFonts w:ascii="Arial" w:hAnsi="Arial" w:cs="Arial"/>
                <w:sz w:val="16"/>
                <w:szCs w:val="16"/>
              </w:rPr>
            </w:pPr>
          </w:p>
        </w:tc>
        <w:tc>
          <w:tcPr>
            <w:tcW w:w="2268" w:type="dxa"/>
            <w:tcMar>
              <w:left w:w="28" w:type="dxa"/>
              <w:right w:w="28" w:type="dxa"/>
            </w:tcMar>
            <w:vAlign w:val="center"/>
          </w:tcPr>
          <w:p w:rsidR="0062492A" w:rsidRPr="00D40B5D" w:rsidRDefault="0062492A" w:rsidP="00E85A88">
            <w:pPr>
              <w:autoSpaceDE w:val="0"/>
              <w:autoSpaceDN w:val="0"/>
              <w:adjustRightInd w:val="0"/>
              <w:jc w:val="center"/>
              <w:rPr>
                <w:rFonts w:ascii="Arial" w:hAnsi="Arial" w:cs="Arial"/>
                <w:sz w:val="16"/>
                <w:szCs w:val="16"/>
              </w:rPr>
            </w:pPr>
            <w:r w:rsidRPr="00D40B5D">
              <w:rPr>
                <w:rFonts w:ascii="Arial" w:hAnsi="Arial" w:cs="Arial"/>
                <w:sz w:val="16"/>
                <w:szCs w:val="16"/>
              </w:rPr>
              <w:t>2 02 49999 13 7603 150</w:t>
            </w:r>
          </w:p>
        </w:tc>
      </w:tr>
      <w:tr w:rsidR="0062492A" w:rsidRPr="00D40B5D" w:rsidTr="0062492A">
        <w:trPr>
          <w:trHeight w:val="20"/>
        </w:trPr>
        <w:tc>
          <w:tcPr>
            <w:tcW w:w="487" w:type="dxa"/>
            <w:vMerge/>
            <w:tcMar>
              <w:left w:w="28" w:type="dxa"/>
              <w:right w:w="28" w:type="dxa"/>
            </w:tcMar>
          </w:tcPr>
          <w:p w:rsidR="0062492A" w:rsidRPr="00D40B5D" w:rsidRDefault="0062492A" w:rsidP="00E85A88">
            <w:pPr>
              <w:jc w:val="center"/>
              <w:rPr>
                <w:rFonts w:ascii="Arial" w:hAnsi="Arial" w:cs="Arial"/>
                <w:sz w:val="16"/>
                <w:szCs w:val="16"/>
              </w:rPr>
            </w:pPr>
          </w:p>
        </w:tc>
        <w:tc>
          <w:tcPr>
            <w:tcW w:w="2127" w:type="dxa"/>
            <w:vMerge/>
            <w:tcMar>
              <w:left w:w="28" w:type="dxa"/>
              <w:right w:w="28" w:type="dxa"/>
            </w:tcMar>
          </w:tcPr>
          <w:p w:rsidR="0062492A" w:rsidRPr="00D40B5D" w:rsidRDefault="0062492A" w:rsidP="00E85A88">
            <w:pPr>
              <w:rPr>
                <w:rFonts w:ascii="Arial" w:hAnsi="Arial" w:cs="Arial"/>
                <w:sz w:val="16"/>
                <w:szCs w:val="16"/>
              </w:rPr>
            </w:pPr>
          </w:p>
        </w:tc>
        <w:tc>
          <w:tcPr>
            <w:tcW w:w="1985" w:type="dxa"/>
            <w:vMerge/>
            <w:tcMar>
              <w:left w:w="28" w:type="dxa"/>
              <w:right w:w="28" w:type="dxa"/>
            </w:tcMar>
          </w:tcPr>
          <w:p w:rsidR="0062492A" w:rsidRPr="00D40B5D" w:rsidRDefault="0062492A" w:rsidP="00E85A88">
            <w:pPr>
              <w:rPr>
                <w:rFonts w:ascii="Arial" w:hAnsi="Arial" w:cs="Arial"/>
                <w:sz w:val="16"/>
                <w:szCs w:val="16"/>
              </w:rPr>
            </w:pPr>
          </w:p>
        </w:tc>
        <w:tc>
          <w:tcPr>
            <w:tcW w:w="1417" w:type="dxa"/>
            <w:vMerge/>
            <w:tcMar>
              <w:left w:w="28" w:type="dxa"/>
              <w:right w:w="28" w:type="dxa"/>
            </w:tcMar>
          </w:tcPr>
          <w:p w:rsidR="0062492A" w:rsidRPr="00D40B5D" w:rsidRDefault="0062492A" w:rsidP="00E85A88">
            <w:pPr>
              <w:jc w:val="center"/>
              <w:rPr>
                <w:rFonts w:ascii="Arial" w:hAnsi="Arial" w:cs="Arial"/>
                <w:sz w:val="16"/>
                <w:szCs w:val="16"/>
              </w:rPr>
            </w:pPr>
          </w:p>
        </w:tc>
        <w:tc>
          <w:tcPr>
            <w:tcW w:w="1275" w:type="dxa"/>
            <w:vMerge/>
            <w:tcMar>
              <w:left w:w="28" w:type="dxa"/>
              <w:right w:w="28" w:type="dxa"/>
            </w:tcMar>
          </w:tcPr>
          <w:p w:rsidR="0062492A" w:rsidRPr="00D40B5D" w:rsidRDefault="0062492A" w:rsidP="00E85A88">
            <w:pPr>
              <w:jc w:val="center"/>
              <w:rPr>
                <w:rFonts w:ascii="Arial" w:hAnsi="Arial" w:cs="Arial"/>
                <w:sz w:val="16"/>
                <w:szCs w:val="16"/>
              </w:rPr>
            </w:pPr>
          </w:p>
        </w:tc>
        <w:tc>
          <w:tcPr>
            <w:tcW w:w="993" w:type="dxa"/>
            <w:vMerge/>
            <w:tcMar>
              <w:left w:w="28" w:type="dxa"/>
              <w:right w:w="28" w:type="dxa"/>
            </w:tcMar>
          </w:tcPr>
          <w:p w:rsidR="0062492A" w:rsidRPr="00D40B5D" w:rsidRDefault="0062492A" w:rsidP="00E85A88">
            <w:pPr>
              <w:jc w:val="center"/>
              <w:rPr>
                <w:rFonts w:ascii="Arial" w:hAnsi="Arial" w:cs="Arial"/>
                <w:sz w:val="16"/>
                <w:szCs w:val="16"/>
              </w:rPr>
            </w:pPr>
          </w:p>
        </w:tc>
        <w:tc>
          <w:tcPr>
            <w:tcW w:w="992" w:type="dxa"/>
            <w:vMerge/>
            <w:tcMar>
              <w:left w:w="28" w:type="dxa"/>
              <w:right w:w="28" w:type="dxa"/>
            </w:tcMar>
          </w:tcPr>
          <w:p w:rsidR="0062492A" w:rsidRPr="00D40B5D" w:rsidRDefault="0062492A" w:rsidP="00E85A88">
            <w:pPr>
              <w:jc w:val="center"/>
              <w:rPr>
                <w:rFonts w:ascii="Arial" w:hAnsi="Arial" w:cs="Arial"/>
                <w:sz w:val="16"/>
                <w:szCs w:val="16"/>
              </w:rPr>
            </w:pPr>
          </w:p>
        </w:tc>
        <w:tc>
          <w:tcPr>
            <w:tcW w:w="2268" w:type="dxa"/>
            <w:tcMar>
              <w:left w:w="28" w:type="dxa"/>
              <w:right w:w="28" w:type="dxa"/>
            </w:tcMar>
            <w:vAlign w:val="center"/>
          </w:tcPr>
          <w:p w:rsidR="0062492A" w:rsidRPr="00D40B5D" w:rsidRDefault="0062492A" w:rsidP="00E85A88">
            <w:pPr>
              <w:autoSpaceDE w:val="0"/>
              <w:autoSpaceDN w:val="0"/>
              <w:adjustRightInd w:val="0"/>
              <w:jc w:val="center"/>
              <w:rPr>
                <w:rFonts w:ascii="Arial" w:hAnsi="Arial" w:cs="Arial"/>
                <w:sz w:val="16"/>
                <w:szCs w:val="16"/>
              </w:rPr>
            </w:pPr>
            <w:r w:rsidRPr="00D40B5D">
              <w:rPr>
                <w:rFonts w:ascii="Arial" w:hAnsi="Arial" w:cs="Arial"/>
                <w:sz w:val="16"/>
                <w:szCs w:val="16"/>
              </w:rPr>
              <w:t>2 08 05000 13 0000 150</w:t>
            </w:r>
          </w:p>
        </w:tc>
      </w:tr>
      <w:tr w:rsidR="0062492A" w:rsidRPr="00D40B5D" w:rsidTr="0062492A">
        <w:trPr>
          <w:trHeight w:val="20"/>
        </w:trPr>
        <w:tc>
          <w:tcPr>
            <w:tcW w:w="487" w:type="dxa"/>
            <w:vMerge/>
            <w:tcMar>
              <w:left w:w="28" w:type="dxa"/>
              <w:right w:w="28" w:type="dxa"/>
            </w:tcMar>
          </w:tcPr>
          <w:p w:rsidR="0062492A" w:rsidRPr="00D40B5D" w:rsidRDefault="0062492A" w:rsidP="00E85A88">
            <w:pPr>
              <w:jc w:val="center"/>
              <w:rPr>
                <w:rFonts w:ascii="Arial" w:hAnsi="Arial" w:cs="Arial"/>
                <w:sz w:val="16"/>
                <w:szCs w:val="16"/>
              </w:rPr>
            </w:pPr>
          </w:p>
        </w:tc>
        <w:tc>
          <w:tcPr>
            <w:tcW w:w="2127" w:type="dxa"/>
            <w:vMerge/>
            <w:tcMar>
              <w:left w:w="28" w:type="dxa"/>
              <w:right w:w="28" w:type="dxa"/>
            </w:tcMar>
          </w:tcPr>
          <w:p w:rsidR="0062492A" w:rsidRPr="00D40B5D" w:rsidRDefault="0062492A" w:rsidP="00E85A88">
            <w:pPr>
              <w:rPr>
                <w:rFonts w:ascii="Arial" w:hAnsi="Arial" w:cs="Arial"/>
                <w:sz w:val="16"/>
                <w:szCs w:val="16"/>
              </w:rPr>
            </w:pPr>
          </w:p>
        </w:tc>
        <w:tc>
          <w:tcPr>
            <w:tcW w:w="1985" w:type="dxa"/>
            <w:vMerge/>
            <w:tcMar>
              <w:left w:w="28" w:type="dxa"/>
              <w:right w:w="28" w:type="dxa"/>
            </w:tcMar>
          </w:tcPr>
          <w:p w:rsidR="0062492A" w:rsidRPr="00D40B5D" w:rsidRDefault="0062492A" w:rsidP="00E85A88">
            <w:pPr>
              <w:rPr>
                <w:rFonts w:ascii="Arial" w:hAnsi="Arial" w:cs="Arial"/>
                <w:sz w:val="16"/>
                <w:szCs w:val="16"/>
              </w:rPr>
            </w:pPr>
          </w:p>
        </w:tc>
        <w:tc>
          <w:tcPr>
            <w:tcW w:w="1417" w:type="dxa"/>
            <w:vMerge/>
            <w:tcMar>
              <w:left w:w="28" w:type="dxa"/>
              <w:right w:w="28" w:type="dxa"/>
            </w:tcMar>
          </w:tcPr>
          <w:p w:rsidR="0062492A" w:rsidRPr="00D40B5D" w:rsidRDefault="0062492A" w:rsidP="00E85A88">
            <w:pPr>
              <w:jc w:val="center"/>
              <w:rPr>
                <w:rFonts w:ascii="Arial" w:hAnsi="Arial" w:cs="Arial"/>
                <w:sz w:val="16"/>
                <w:szCs w:val="16"/>
              </w:rPr>
            </w:pPr>
          </w:p>
        </w:tc>
        <w:tc>
          <w:tcPr>
            <w:tcW w:w="1275" w:type="dxa"/>
            <w:vMerge/>
            <w:tcMar>
              <w:left w:w="28" w:type="dxa"/>
              <w:right w:w="28" w:type="dxa"/>
            </w:tcMar>
          </w:tcPr>
          <w:p w:rsidR="0062492A" w:rsidRPr="00D40B5D" w:rsidRDefault="0062492A" w:rsidP="00E85A88">
            <w:pPr>
              <w:jc w:val="center"/>
              <w:rPr>
                <w:rFonts w:ascii="Arial" w:hAnsi="Arial" w:cs="Arial"/>
                <w:sz w:val="16"/>
                <w:szCs w:val="16"/>
              </w:rPr>
            </w:pPr>
          </w:p>
        </w:tc>
        <w:tc>
          <w:tcPr>
            <w:tcW w:w="993" w:type="dxa"/>
            <w:vMerge/>
            <w:tcMar>
              <w:left w:w="28" w:type="dxa"/>
              <w:right w:w="28" w:type="dxa"/>
            </w:tcMar>
          </w:tcPr>
          <w:p w:rsidR="0062492A" w:rsidRPr="00D40B5D" w:rsidRDefault="0062492A" w:rsidP="00E85A88">
            <w:pPr>
              <w:jc w:val="center"/>
              <w:rPr>
                <w:rFonts w:ascii="Arial" w:hAnsi="Arial" w:cs="Arial"/>
                <w:sz w:val="16"/>
                <w:szCs w:val="16"/>
              </w:rPr>
            </w:pPr>
          </w:p>
        </w:tc>
        <w:tc>
          <w:tcPr>
            <w:tcW w:w="992" w:type="dxa"/>
            <w:vMerge/>
            <w:tcMar>
              <w:left w:w="28" w:type="dxa"/>
              <w:right w:w="28" w:type="dxa"/>
            </w:tcMar>
          </w:tcPr>
          <w:p w:rsidR="0062492A" w:rsidRPr="00D40B5D" w:rsidRDefault="0062492A" w:rsidP="00E85A88">
            <w:pPr>
              <w:jc w:val="center"/>
              <w:rPr>
                <w:rFonts w:ascii="Arial" w:hAnsi="Arial" w:cs="Arial"/>
                <w:sz w:val="16"/>
                <w:szCs w:val="16"/>
              </w:rPr>
            </w:pPr>
          </w:p>
        </w:tc>
        <w:tc>
          <w:tcPr>
            <w:tcW w:w="2268" w:type="dxa"/>
            <w:tcMar>
              <w:left w:w="28" w:type="dxa"/>
              <w:right w:w="28" w:type="dxa"/>
            </w:tcMar>
            <w:vAlign w:val="center"/>
          </w:tcPr>
          <w:p w:rsidR="0062492A" w:rsidRPr="00D40B5D" w:rsidRDefault="0062492A" w:rsidP="00E85A88">
            <w:pPr>
              <w:autoSpaceDE w:val="0"/>
              <w:autoSpaceDN w:val="0"/>
              <w:adjustRightInd w:val="0"/>
              <w:jc w:val="center"/>
              <w:rPr>
                <w:rFonts w:ascii="Arial" w:hAnsi="Arial" w:cs="Arial"/>
                <w:sz w:val="16"/>
                <w:szCs w:val="16"/>
              </w:rPr>
            </w:pPr>
            <w:r w:rsidRPr="00D40B5D">
              <w:rPr>
                <w:rFonts w:ascii="Arial" w:hAnsi="Arial" w:cs="Arial"/>
                <w:sz w:val="16"/>
                <w:szCs w:val="16"/>
              </w:rPr>
              <w:t>2 19 60010 13 0000 150</w:t>
            </w:r>
          </w:p>
        </w:tc>
      </w:tr>
    </w:tbl>
    <w:p w:rsidR="0062492A" w:rsidRDefault="0062492A" w:rsidP="00E87F79">
      <w:pPr>
        <w:shd w:val="clear" w:color="auto" w:fill="FFFFFF"/>
        <w:suppressAutoHyphens/>
        <w:spacing w:line="240" w:lineRule="exact"/>
        <w:jc w:val="center"/>
        <w:rPr>
          <w:rFonts w:ascii="Arial" w:hAnsi="Arial" w:cs="Arial"/>
          <w:b/>
          <w:sz w:val="16"/>
          <w:szCs w:val="16"/>
        </w:rPr>
      </w:pPr>
    </w:p>
    <w:tbl>
      <w:tblPr>
        <w:tblW w:w="11653" w:type="dxa"/>
        <w:tblInd w:w="17" w:type="dxa"/>
        <w:tblLayout w:type="fixed"/>
        <w:tblLook w:val="04A0"/>
      </w:tblPr>
      <w:tblGrid>
        <w:gridCol w:w="5220"/>
        <w:gridCol w:w="196"/>
        <w:gridCol w:w="283"/>
        <w:gridCol w:w="425"/>
        <w:gridCol w:w="112"/>
        <w:gridCol w:w="314"/>
        <w:gridCol w:w="1106"/>
        <w:gridCol w:w="475"/>
        <w:gridCol w:w="1279"/>
        <w:gridCol w:w="1131"/>
        <w:gridCol w:w="1112"/>
      </w:tblGrid>
      <w:tr w:rsidR="0062492A" w:rsidRPr="0062492A" w:rsidTr="0062492A">
        <w:trPr>
          <w:trHeight w:val="20"/>
        </w:trPr>
        <w:tc>
          <w:tcPr>
            <w:tcW w:w="5220" w:type="dxa"/>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196" w:type="dxa"/>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820" w:type="dxa"/>
            <w:gridSpan w:val="3"/>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1420" w:type="dxa"/>
            <w:gridSpan w:val="2"/>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475" w:type="dxa"/>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3522" w:type="dxa"/>
            <w:gridSpan w:val="3"/>
            <w:tcBorders>
              <w:top w:val="nil"/>
              <w:left w:val="nil"/>
              <w:bottom w:val="nil"/>
              <w:right w:val="nil"/>
            </w:tcBorders>
            <w:shd w:val="clear" w:color="000000" w:fill="FFFFFF"/>
            <w:tcMar>
              <w:left w:w="28" w:type="dxa"/>
              <w:right w:w="28" w:type="dxa"/>
            </w:tcMar>
            <w:vAlign w:val="bottom"/>
            <w:hideMark/>
          </w:tcPr>
          <w:p w:rsidR="0062492A" w:rsidRPr="0062492A" w:rsidRDefault="0062492A" w:rsidP="0062492A">
            <w:pPr>
              <w:jc w:val="right"/>
              <w:rPr>
                <w:rFonts w:ascii="Arial" w:hAnsi="Arial" w:cs="Arial"/>
                <w:b/>
                <w:bCs/>
                <w:sz w:val="16"/>
                <w:szCs w:val="16"/>
              </w:rPr>
            </w:pPr>
            <w:r w:rsidRPr="0062492A">
              <w:rPr>
                <w:rFonts w:ascii="Arial" w:hAnsi="Arial" w:cs="Arial"/>
                <w:b/>
                <w:bCs/>
                <w:sz w:val="16"/>
                <w:szCs w:val="16"/>
              </w:rPr>
              <w:t>Приложение 8</w:t>
            </w:r>
          </w:p>
        </w:tc>
      </w:tr>
      <w:tr w:rsidR="0062492A" w:rsidRPr="0062492A" w:rsidTr="0062492A">
        <w:trPr>
          <w:trHeight w:val="20"/>
        </w:trPr>
        <w:tc>
          <w:tcPr>
            <w:tcW w:w="5220" w:type="dxa"/>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196" w:type="dxa"/>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820" w:type="dxa"/>
            <w:gridSpan w:val="3"/>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1420" w:type="dxa"/>
            <w:gridSpan w:val="2"/>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475" w:type="dxa"/>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3522" w:type="dxa"/>
            <w:gridSpan w:val="3"/>
            <w:tcBorders>
              <w:top w:val="nil"/>
              <w:left w:val="nil"/>
              <w:bottom w:val="nil"/>
              <w:right w:val="nil"/>
            </w:tcBorders>
            <w:shd w:val="clear" w:color="000000" w:fill="FFFFFF"/>
            <w:tcMar>
              <w:left w:w="28" w:type="dxa"/>
              <w:right w:w="28" w:type="dxa"/>
            </w:tcMar>
            <w:vAlign w:val="bottom"/>
            <w:hideMark/>
          </w:tcPr>
          <w:p w:rsidR="0062492A" w:rsidRPr="0062492A" w:rsidRDefault="0062492A" w:rsidP="0062492A">
            <w:pPr>
              <w:jc w:val="right"/>
              <w:rPr>
                <w:rFonts w:ascii="Arial" w:hAnsi="Arial" w:cs="Arial"/>
                <w:sz w:val="16"/>
                <w:szCs w:val="16"/>
              </w:rPr>
            </w:pPr>
            <w:r w:rsidRPr="0062492A">
              <w:rPr>
                <w:rFonts w:ascii="Arial" w:hAnsi="Arial" w:cs="Arial"/>
                <w:sz w:val="16"/>
                <w:szCs w:val="16"/>
              </w:rPr>
              <w:t>к решению Совета депутатов</w:t>
            </w:r>
            <w:r>
              <w:rPr>
                <w:rFonts w:ascii="Arial" w:hAnsi="Arial" w:cs="Arial"/>
                <w:sz w:val="16"/>
                <w:szCs w:val="16"/>
              </w:rPr>
              <w:t xml:space="preserve"> </w:t>
            </w:r>
          </w:p>
        </w:tc>
      </w:tr>
      <w:tr w:rsidR="0062492A" w:rsidRPr="0062492A" w:rsidTr="0062492A">
        <w:trPr>
          <w:trHeight w:val="20"/>
        </w:trPr>
        <w:tc>
          <w:tcPr>
            <w:tcW w:w="5220" w:type="dxa"/>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196" w:type="dxa"/>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820" w:type="dxa"/>
            <w:gridSpan w:val="3"/>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1420" w:type="dxa"/>
            <w:gridSpan w:val="2"/>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475" w:type="dxa"/>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3522" w:type="dxa"/>
            <w:gridSpan w:val="3"/>
            <w:tcBorders>
              <w:top w:val="nil"/>
              <w:left w:val="nil"/>
              <w:bottom w:val="nil"/>
              <w:right w:val="nil"/>
            </w:tcBorders>
            <w:shd w:val="clear" w:color="000000" w:fill="FFFFFF"/>
            <w:tcMar>
              <w:left w:w="28" w:type="dxa"/>
              <w:right w:w="28" w:type="dxa"/>
            </w:tcMar>
            <w:vAlign w:val="bottom"/>
            <w:hideMark/>
          </w:tcPr>
          <w:p w:rsidR="0062492A" w:rsidRPr="0062492A" w:rsidRDefault="0062492A" w:rsidP="0062492A">
            <w:pPr>
              <w:jc w:val="right"/>
              <w:rPr>
                <w:rFonts w:ascii="Arial" w:hAnsi="Arial" w:cs="Arial"/>
                <w:sz w:val="16"/>
                <w:szCs w:val="16"/>
              </w:rPr>
            </w:pPr>
            <w:r w:rsidRPr="0062492A">
              <w:rPr>
                <w:rFonts w:ascii="Arial" w:hAnsi="Arial" w:cs="Arial"/>
                <w:sz w:val="16"/>
                <w:szCs w:val="16"/>
              </w:rPr>
              <w:t>Валдайского городского поселения</w:t>
            </w:r>
            <w:r w:rsidRPr="0062492A">
              <w:rPr>
                <w:rFonts w:ascii="Arial" w:hAnsi="Arial" w:cs="Arial"/>
                <w:sz w:val="16"/>
                <w:szCs w:val="16"/>
              </w:rPr>
              <w:br/>
              <w:t>"О внесении изменений в Решение Совета д</w:t>
            </w:r>
            <w:r w:rsidRPr="0062492A">
              <w:rPr>
                <w:rFonts w:ascii="Arial" w:hAnsi="Arial" w:cs="Arial"/>
                <w:sz w:val="16"/>
                <w:szCs w:val="16"/>
              </w:rPr>
              <w:t>е</w:t>
            </w:r>
            <w:r w:rsidRPr="0062492A">
              <w:rPr>
                <w:rFonts w:ascii="Arial" w:hAnsi="Arial" w:cs="Arial"/>
                <w:sz w:val="16"/>
                <w:szCs w:val="16"/>
              </w:rPr>
              <w:t xml:space="preserve">путатов Валдайского городского поселения от 24.12.2019 №241" </w:t>
            </w:r>
          </w:p>
        </w:tc>
      </w:tr>
      <w:tr w:rsidR="0062492A" w:rsidRPr="0062492A" w:rsidTr="0062492A">
        <w:trPr>
          <w:trHeight w:val="20"/>
        </w:trPr>
        <w:tc>
          <w:tcPr>
            <w:tcW w:w="5220" w:type="dxa"/>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196" w:type="dxa"/>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820" w:type="dxa"/>
            <w:gridSpan w:val="3"/>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1420" w:type="dxa"/>
            <w:gridSpan w:val="2"/>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475" w:type="dxa"/>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3522" w:type="dxa"/>
            <w:gridSpan w:val="3"/>
            <w:tcBorders>
              <w:top w:val="nil"/>
              <w:left w:val="nil"/>
              <w:bottom w:val="nil"/>
              <w:right w:val="nil"/>
            </w:tcBorders>
            <w:shd w:val="clear" w:color="000000" w:fill="FFFFFF"/>
            <w:tcMar>
              <w:left w:w="28" w:type="dxa"/>
              <w:right w:w="28" w:type="dxa"/>
            </w:tcMar>
            <w:vAlign w:val="bottom"/>
            <w:hideMark/>
          </w:tcPr>
          <w:p w:rsidR="0062492A" w:rsidRPr="0062492A" w:rsidRDefault="0062492A" w:rsidP="0062492A">
            <w:pPr>
              <w:jc w:val="right"/>
              <w:rPr>
                <w:rFonts w:ascii="Arial" w:hAnsi="Arial" w:cs="Arial"/>
                <w:sz w:val="16"/>
                <w:szCs w:val="16"/>
              </w:rPr>
            </w:pPr>
            <w:r w:rsidRPr="0062492A">
              <w:rPr>
                <w:rFonts w:ascii="Arial" w:hAnsi="Arial" w:cs="Arial"/>
                <w:sz w:val="16"/>
                <w:szCs w:val="16"/>
              </w:rPr>
              <w:t>(в редакции решения Совета депутатов Ва</w:t>
            </w:r>
            <w:r w:rsidRPr="0062492A">
              <w:rPr>
                <w:rFonts w:ascii="Arial" w:hAnsi="Arial" w:cs="Arial"/>
                <w:sz w:val="16"/>
                <w:szCs w:val="16"/>
              </w:rPr>
              <w:t>л</w:t>
            </w:r>
            <w:r w:rsidRPr="0062492A">
              <w:rPr>
                <w:rFonts w:ascii="Arial" w:hAnsi="Arial" w:cs="Arial"/>
                <w:sz w:val="16"/>
                <w:szCs w:val="16"/>
              </w:rPr>
              <w:t>дайского городского п</w:t>
            </w:r>
            <w:r w:rsidRPr="0062492A">
              <w:rPr>
                <w:rFonts w:ascii="Arial" w:hAnsi="Arial" w:cs="Arial"/>
                <w:sz w:val="16"/>
                <w:szCs w:val="16"/>
              </w:rPr>
              <w:t>о</w:t>
            </w:r>
            <w:r w:rsidRPr="0062492A">
              <w:rPr>
                <w:rFonts w:ascii="Arial" w:hAnsi="Arial" w:cs="Arial"/>
                <w:sz w:val="16"/>
                <w:szCs w:val="16"/>
              </w:rPr>
              <w:t>селения от 27.05.2020 № 262)</w:t>
            </w:r>
          </w:p>
        </w:tc>
      </w:tr>
      <w:tr w:rsidR="0062492A" w:rsidRPr="0062492A" w:rsidTr="0062492A">
        <w:trPr>
          <w:trHeight w:val="20"/>
        </w:trPr>
        <w:tc>
          <w:tcPr>
            <w:tcW w:w="5220" w:type="dxa"/>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196" w:type="dxa"/>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820" w:type="dxa"/>
            <w:gridSpan w:val="3"/>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1420" w:type="dxa"/>
            <w:gridSpan w:val="2"/>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475" w:type="dxa"/>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rPr>
                <w:rFonts w:ascii="Arial" w:hAnsi="Arial" w:cs="Arial"/>
                <w:color w:val="000000"/>
                <w:sz w:val="16"/>
                <w:szCs w:val="16"/>
              </w:rPr>
            </w:pPr>
          </w:p>
        </w:tc>
        <w:tc>
          <w:tcPr>
            <w:tcW w:w="3522" w:type="dxa"/>
            <w:gridSpan w:val="3"/>
            <w:tcBorders>
              <w:top w:val="nil"/>
              <w:left w:val="nil"/>
              <w:bottom w:val="nil"/>
              <w:right w:val="nil"/>
            </w:tcBorders>
            <w:shd w:val="clear" w:color="000000" w:fill="FFFFFF"/>
            <w:noWrap/>
            <w:tcMar>
              <w:left w:w="28" w:type="dxa"/>
              <w:right w:w="28" w:type="dxa"/>
            </w:tcMar>
            <w:vAlign w:val="bottom"/>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 </w:t>
            </w:r>
          </w:p>
        </w:tc>
      </w:tr>
      <w:tr w:rsidR="0062492A" w:rsidRPr="0062492A" w:rsidTr="0062492A">
        <w:trPr>
          <w:trHeight w:val="184"/>
        </w:trPr>
        <w:tc>
          <w:tcPr>
            <w:tcW w:w="11653" w:type="dxa"/>
            <w:gridSpan w:val="11"/>
            <w:vMerge w:val="restart"/>
            <w:tcBorders>
              <w:top w:val="nil"/>
              <w:left w:val="nil"/>
              <w:bottom w:val="nil"/>
              <w:right w:val="nil"/>
            </w:tcBorders>
            <w:shd w:val="clear" w:color="auto" w:fill="auto"/>
            <w:tcMar>
              <w:left w:w="28" w:type="dxa"/>
              <w:right w:w="28" w:type="dxa"/>
            </w:tcMar>
            <w:vAlign w:val="bottom"/>
            <w:hideMark/>
          </w:tcPr>
          <w:p w:rsidR="0062492A" w:rsidRPr="0062492A" w:rsidRDefault="0062492A" w:rsidP="0062492A">
            <w:pPr>
              <w:jc w:val="center"/>
              <w:rPr>
                <w:rFonts w:ascii="Arial" w:hAnsi="Arial" w:cs="Arial"/>
                <w:b/>
                <w:bCs/>
                <w:color w:val="000000"/>
                <w:sz w:val="16"/>
                <w:szCs w:val="16"/>
              </w:rPr>
            </w:pPr>
            <w:r w:rsidRPr="0062492A">
              <w:rPr>
                <w:rFonts w:ascii="Arial" w:hAnsi="Arial" w:cs="Arial"/>
                <w:b/>
                <w:bCs/>
                <w:color w:val="000000"/>
                <w:sz w:val="16"/>
                <w:szCs w:val="16"/>
              </w:rPr>
              <w:t>Ведомственная структура расходов бюджета Валдайского городского поселения на 2020 год и на плановый период 2021 и 2022 годов</w:t>
            </w:r>
          </w:p>
        </w:tc>
      </w:tr>
      <w:tr w:rsidR="0062492A" w:rsidRPr="0062492A" w:rsidTr="0062492A">
        <w:trPr>
          <w:trHeight w:val="184"/>
        </w:trPr>
        <w:tc>
          <w:tcPr>
            <w:tcW w:w="11653" w:type="dxa"/>
            <w:gridSpan w:val="11"/>
            <w:vMerge/>
            <w:tcBorders>
              <w:top w:val="nil"/>
              <w:left w:val="nil"/>
              <w:bottom w:val="nil"/>
              <w:right w:val="nil"/>
            </w:tcBorders>
            <w:tcMar>
              <w:left w:w="28" w:type="dxa"/>
              <w:right w:w="28" w:type="dxa"/>
            </w:tcMar>
            <w:vAlign w:val="center"/>
            <w:hideMark/>
          </w:tcPr>
          <w:p w:rsidR="0062492A" w:rsidRPr="0062492A" w:rsidRDefault="0062492A" w:rsidP="0062492A">
            <w:pPr>
              <w:rPr>
                <w:rFonts w:ascii="Arial" w:hAnsi="Arial" w:cs="Arial"/>
                <w:b/>
                <w:bCs/>
                <w:color w:val="000000"/>
                <w:sz w:val="16"/>
                <w:szCs w:val="16"/>
              </w:rPr>
            </w:pPr>
          </w:p>
        </w:tc>
      </w:tr>
      <w:tr w:rsidR="0062492A" w:rsidRPr="0062492A" w:rsidTr="0062492A">
        <w:trPr>
          <w:trHeight w:val="20"/>
        </w:trPr>
        <w:tc>
          <w:tcPr>
            <w:tcW w:w="5699" w:type="dxa"/>
            <w:gridSpan w:val="3"/>
            <w:tcBorders>
              <w:top w:val="nil"/>
              <w:left w:val="nil"/>
              <w:bottom w:val="single" w:sz="4" w:space="0" w:color="000000"/>
              <w:right w:val="nil"/>
            </w:tcBorders>
            <w:shd w:val="clear" w:color="auto" w:fill="auto"/>
            <w:noWrap/>
            <w:tcMar>
              <w:left w:w="28" w:type="dxa"/>
              <w:right w:w="28" w:type="dxa"/>
            </w:tcMar>
            <w:vAlign w:val="bottom"/>
            <w:hideMark/>
          </w:tcPr>
          <w:p w:rsidR="0062492A" w:rsidRPr="0062492A" w:rsidRDefault="0062492A" w:rsidP="0062492A">
            <w:pPr>
              <w:rPr>
                <w:rFonts w:ascii="Arial" w:hAnsi="Arial" w:cs="Arial"/>
                <w:color w:val="000000"/>
                <w:sz w:val="16"/>
                <w:szCs w:val="16"/>
              </w:rPr>
            </w:pPr>
            <w:r w:rsidRPr="0062492A">
              <w:rPr>
                <w:rFonts w:ascii="Arial" w:hAnsi="Arial" w:cs="Arial"/>
                <w:color w:val="000000"/>
                <w:sz w:val="16"/>
                <w:szCs w:val="16"/>
              </w:rPr>
              <w:t> </w:t>
            </w:r>
          </w:p>
        </w:tc>
        <w:tc>
          <w:tcPr>
            <w:tcW w:w="425" w:type="dxa"/>
            <w:tcBorders>
              <w:top w:val="nil"/>
              <w:left w:val="nil"/>
              <w:bottom w:val="single" w:sz="4" w:space="0" w:color="000000"/>
              <w:right w:val="nil"/>
            </w:tcBorders>
            <w:shd w:val="clear" w:color="auto" w:fill="auto"/>
            <w:noWrap/>
            <w:tcMar>
              <w:left w:w="28" w:type="dxa"/>
              <w:right w:w="28" w:type="dxa"/>
            </w:tcMar>
            <w:vAlign w:val="bottom"/>
            <w:hideMark/>
          </w:tcPr>
          <w:p w:rsidR="0062492A" w:rsidRPr="0062492A" w:rsidRDefault="0062492A" w:rsidP="0062492A">
            <w:pPr>
              <w:rPr>
                <w:rFonts w:ascii="Arial" w:hAnsi="Arial" w:cs="Arial"/>
                <w:color w:val="000000"/>
                <w:sz w:val="16"/>
                <w:szCs w:val="16"/>
              </w:rPr>
            </w:pPr>
            <w:r w:rsidRPr="0062492A">
              <w:rPr>
                <w:rFonts w:ascii="Arial" w:hAnsi="Arial" w:cs="Arial"/>
                <w:color w:val="000000"/>
                <w:sz w:val="16"/>
                <w:szCs w:val="16"/>
              </w:rPr>
              <w:t> </w:t>
            </w:r>
          </w:p>
        </w:tc>
        <w:tc>
          <w:tcPr>
            <w:tcW w:w="426" w:type="dxa"/>
            <w:gridSpan w:val="2"/>
            <w:tcBorders>
              <w:top w:val="nil"/>
              <w:left w:val="nil"/>
              <w:bottom w:val="single" w:sz="4" w:space="0" w:color="000000"/>
              <w:right w:val="nil"/>
            </w:tcBorders>
            <w:shd w:val="clear" w:color="auto" w:fill="auto"/>
            <w:noWrap/>
            <w:tcMar>
              <w:left w:w="28" w:type="dxa"/>
              <w:right w:w="28" w:type="dxa"/>
            </w:tcMar>
            <w:vAlign w:val="bottom"/>
            <w:hideMark/>
          </w:tcPr>
          <w:p w:rsidR="0062492A" w:rsidRPr="0062492A" w:rsidRDefault="0062492A" w:rsidP="0062492A">
            <w:pPr>
              <w:rPr>
                <w:rFonts w:ascii="Arial" w:hAnsi="Arial" w:cs="Arial"/>
                <w:color w:val="000000"/>
                <w:sz w:val="16"/>
                <w:szCs w:val="16"/>
              </w:rPr>
            </w:pPr>
            <w:r w:rsidRPr="0062492A">
              <w:rPr>
                <w:rFonts w:ascii="Arial" w:hAnsi="Arial" w:cs="Arial"/>
                <w:color w:val="000000"/>
                <w:sz w:val="16"/>
                <w:szCs w:val="16"/>
              </w:rPr>
              <w:t> </w:t>
            </w:r>
          </w:p>
        </w:tc>
        <w:tc>
          <w:tcPr>
            <w:tcW w:w="1106" w:type="dxa"/>
            <w:tcBorders>
              <w:top w:val="nil"/>
              <w:left w:val="nil"/>
              <w:bottom w:val="single" w:sz="4" w:space="0" w:color="000000"/>
              <w:right w:val="nil"/>
            </w:tcBorders>
            <w:shd w:val="clear" w:color="auto" w:fill="auto"/>
            <w:noWrap/>
            <w:tcMar>
              <w:left w:w="28" w:type="dxa"/>
              <w:right w:w="28" w:type="dxa"/>
            </w:tcMar>
            <w:vAlign w:val="bottom"/>
            <w:hideMark/>
          </w:tcPr>
          <w:p w:rsidR="0062492A" w:rsidRPr="0062492A" w:rsidRDefault="0062492A" w:rsidP="0062492A">
            <w:pPr>
              <w:rPr>
                <w:rFonts w:ascii="Arial" w:hAnsi="Arial" w:cs="Arial"/>
                <w:color w:val="000000"/>
                <w:sz w:val="16"/>
                <w:szCs w:val="16"/>
              </w:rPr>
            </w:pPr>
            <w:r w:rsidRPr="0062492A">
              <w:rPr>
                <w:rFonts w:ascii="Arial" w:hAnsi="Arial" w:cs="Arial"/>
                <w:color w:val="000000"/>
                <w:sz w:val="16"/>
                <w:szCs w:val="16"/>
              </w:rPr>
              <w:t> </w:t>
            </w:r>
          </w:p>
        </w:tc>
        <w:tc>
          <w:tcPr>
            <w:tcW w:w="475" w:type="dxa"/>
            <w:tcBorders>
              <w:top w:val="nil"/>
              <w:left w:val="nil"/>
              <w:bottom w:val="single" w:sz="4" w:space="0" w:color="000000"/>
              <w:right w:val="nil"/>
            </w:tcBorders>
            <w:shd w:val="clear" w:color="auto" w:fill="auto"/>
            <w:noWrap/>
            <w:tcMar>
              <w:left w:w="28" w:type="dxa"/>
              <w:right w:w="28" w:type="dxa"/>
            </w:tcMar>
            <w:vAlign w:val="bottom"/>
            <w:hideMark/>
          </w:tcPr>
          <w:p w:rsidR="0062492A" w:rsidRPr="0062492A" w:rsidRDefault="0062492A" w:rsidP="0062492A">
            <w:pPr>
              <w:rPr>
                <w:rFonts w:ascii="Arial" w:hAnsi="Arial" w:cs="Arial"/>
                <w:color w:val="000000"/>
                <w:sz w:val="16"/>
                <w:szCs w:val="16"/>
              </w:rPr>
            </w:pPr>
            <w:r w:rsidRPr="0062492A">
              <w:rPr>
                <w:rFonts w:ascii="Arial" w:hAnsi="Arial" w:cs="Arial"/>
                <w:color w:val="000000"/>
                <w:sz w:val="16"/>
                <w:szCs w:val="16"/>
              </w:rPr>
              <w:t> </w:t>
            </w:r>
          </w:p>
        </w:tc>
        <w:tc>
          <w:tcPr>
            <w:tcW w:w="1279" w:type="dxa"/>
            <w:tcBorders>
              <w:top w:val="nil"/>
              <w:left w:val="nil"/>
              <w:bottom w:val="single" w:sz="4" w:space="0" w:color="000000"/>
              <w:right w:val="nil"/>
            </w:tcBorders>
            <w:shd w:val="clear" w:color="000000" w:fill="FFFFFF"/>
            <w:noWrap/>
            <w:tcMar>
              <w:left w:w="28" w:type="dxa"/>
              <w:right w:w="28" w:type="dxa"/>
            </w:tcMar>
            <w:vAlign w:val="bottom"/>
            <w:hideMark/>
          </w:tcPr>
          <w:p w:rsidR="0062492A" w:rsidRPr="0062492A" w:rsidRDefault="0062492A" w:rsidP="0062492A">
            <w:pPr>
              <w:rPr>
                <w:rFonts w:ascii="Arial" w:hAnsi="Arial" w:cs="Arial"/>
                <w:color w:val="000000"/>
                <w:sz w:val="16"/>
                <w:szCs w:val="16"/>
              </w:rPr>
            </w:pPr>
            <w:r w:rsidRPr="0062492A">
              <w:rPr>
                <w:rFonts w:ascii="Arial" w:hAnsi="Arial" w:cs="Arial"/>
                <w:color w:val="000000"/>
                <w:sz w:val="16"/>
                <w:szCs w:val="16"/>
              </w:rPr>
              <w:t> </w:t>
            </w:r>
          </w:p>
        </w:tc>
        <w:tc>
          <w:tcPr>
            <w:tcW w:w="1131" w:type="dxa"/>
            <w:tcBorders>
              <w:top w:val="nil"/>
              <w:left w:val="nil"/>
              <w:bottom w:val="single" w:sz="4" w:space="0" w:color="000000"/>
              <w:right w:val="nil"/>
            </w:tcBorders>
            <w:shd w:val="clear" w:color="000000" w:fill="FFFFFF"/>
            <w:noWrap/>
            <w:tcMar>
              <w:left w:w="28" w:type="dxa"/>
              <w:right w:w="28" w:type="dxa"/>
            </w:tcMar>
            <w:vAlign w:val="bottom"/>
            <w:hideMark/>
          </w:tcPr>
          <w:p w:rsidR="0062492A" w:rsidRPr="0062492A" w:rsidRDefault="0062492A" w:rsidP="0062492A">
            <w:pPr>
              <w:rPr>
                <w:rFonts w:ascii="Arial" w:hAnsi="Arial" w:cs="Arial"/>
                <w:color w:val="000000"/>
                <w:sz w:val="16"/>
                <w:szCs w:val="16"/>
              </w:rPr>
            </w:pPr>
            <w:r w:rsidRPr="0062492A">
              <w:rPr>
                <w:rFonts w:ascii="Arial" w:hAnsi="Arial" w:cs="Arial"/>
                <w:color w:val="000000"/>
                <w:sz w:val="16"/>
                <w:szCs w:val="16"/>
              </w:rPr>
              <w:t> </w:t>
            </w:r>
          </w:p>
        </w:tc>
        <w:tc>
          <w:tcPr>
            <w:tcW w:w="1112" w:type="dxa"/>
            <w:tcBorders>
              <w:top w:val="nil"/>
              <w:left w:val="nil"/>
              <w:bottom w:val="single" w:sz="4" w:space="0" w:color="000000"/>
              <w:right w:val="nil"/>
            </w:tcBorders>
            <w:shd w:val="clear" w:color="000000" w:fill="FFFFFF"/>
            <w:noWrap/>
            <w:tcMar>
              <w:left w:w="28" w:type="dxa"/>
              <w:right w:w="28" w:type="dxa"/>
            </w:tcMar>
            <w:vAlign w:val="bottom"/>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руб.коп.</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62492A" w:rsidRPr="0062492A" w:rsidRDefault="0062492A" w:rsidP="0062492A">
            <w:pPr>
              <w:jc w:val="center"/>
              <w:rPr>
                <w:rFonts w:ascii="Arial" w:hAnsi="Arial" w:cs="Arial"/>
                <w:b/>
                <w:bCs/>
                <w:color w:val="000000"/>
                <w:sz w:val="16"/>
                <w:szCs w:val="16"/>
              </w:rPr>
            </w:pPr>
            <w:r w:rsidRPr="0062492A">
              <w:rPr>
                <w:rFonts w:ascii="Arial" w:hAnsi="Arial" w:cs="Arial"/>
                <w:b/>
                <w:bCs/>
                <w:color w:val="000000"/>
                <w:sz w:val="16"/>
                <w:szCs w:val="16"/>
              </w:rPr>
              <w:t>Наименование</w:t>
            </w:r>
          </w:p>
        </w:tc>
        <w:tc>
          <w:tcPr>
            <w:tcW w:w="42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62492A" w:rsidRPr="0062492A" w:rsidRDefault="0062492A" w:rsidP="0062492A">
            <w:pPr>
              <w:jc w:val="center"/>
              <w:rPr>
                <w:rFonts w:ascii="Arial" w:hAnsi="Arial" w:cs="Arial"/>
                <w:b/>
                <w:bCs/>
                <w:color w:val="000000"/>
                <w:sz w:val="16"/>
                <w:szCs w:val="16"/>
              </w:rPr>
            </w:pPr>
            <w:r w:rsidRPr="0062492A">
              <w:rPr>
                <w:rFonts w:ascii="Arial" w:hAnsi="Arial" w:cs="Arial"/>
                <w:b/>
                <w:bCs/>
                <w:color w:val="000000"/>
                <w:sz w:val="16"/>
                <w:szCs w:val="16"/>
              </w:rPr>
              <w:t>Вед.</w:t>
            </w:r>
          </w:p>
        </w:tc>
        <w:tc>
          <w:tcPr>
            <w:tcW w:w="426" w:type="dxa"/>
            <w:gridSpan w:val="2"/>
            <w:tcBorders>
              <w:top w:val="nil"/>
              <w:left w:val="nil"/>
              <w:bottom w:val="single" w:sz="4" w:space="0" w:color="000000"/>
              <w:right w:val="single" w:sz="4" w:space="0" w:color="000000"/>
            </w:tcBorders>
            <w:shd w:val="clear" w:color="auto" w:fill="auto"/>
            <w:tcMar>
              <w:left w:w="28" w:type="dxa"/>
              <w:right w:w="28" w:type="dxa"/>
            </w:tcMar>
            <w:vAlign w:val="center"/>
            <w:hideMark/>
          </w:tcPr>
          <w:p w:rsidR="0062492A" w:rsidRPr="0062492A" w:rsidRDefault="0062492A" w:rsidP="0062492A">
            <w:pPr>
              <w:jc w:val="center"/>
              <w:rPr>
                <w:rFonts w:ascii="Arial" w:hAnsi="Arial" w:cs="Arial"/>
                <w:b/>
                <w:bCs/>
                <w:color w:val="000000"/>
                <w:sz w:val="16"/>
                <w:szCs w:val="16"/>
              </w:rPr>
            </w:pPr>
            <w:r w:rsidRPr="0062492A">
              <w:rPr>
                <w:rFonts w:ascii="Arial" w:hAnsi="Arial" w:cs="Arial"/>
                <w:b/>
                <w:bCs/>
                <w:color w:val="000000"/>
                <w:sz w:val="16"/>
                <w:szCs w:val="16"/>
              </w:rPr>
              <w:t>Разд.</w:t>
            </w:r>
          </w:p>
        </w:tc>
        <w:tc>
          <w:tcPr>
            <w:tcW w:w="1106"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62492A" w:rsidRPr="0062492A" w:rsidRDefault="0062492A" w:rsidP="0062492A">
            <w:pPr>
              <w:jc w:val="center"/>
              <w:rPr>
                <w:rFonts w:ascii="Arial" w:hAnsi="Arial" w:cs="Arial"/>
                <w:b/>
                <w:bCs/>
                <w:color w:val="000000"/>
                <w:sz w:val="16"/>
                <w:szCs w:val="16"/>
              </w:rPr>
            </w:pPr>
            <w:r w:rsidRPr="0062492A">
              <w:rPr>
                <w:rFonts w:ascii="Arial" w:hAnsi="Arial" w:cs="Arial"/>
                <w:b/>
                <w:bCs/>
                <w:color w:val="000000"/>
                <w:sz w:val="16"/>
                <w:szCs w:val="16"/>
              </w:rPr>
              <w:t>Ц.ст.</w:t>
            </w:r>
          </w:p>
        </w:tc>
        <w:tc>
          <w:tcPr>
            <w:tcW w:w="47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62492A" w:rsidRPr="0062492A" w:rsidRDefault="0062492A" w:rsidP="0062492A">
            <w:pPr>
              <w:jc w:val="center"/>
              <w:rPr>
                <w:rFonts w:ascii="Arial" w:hAnsi="Arial" w:cs="Arial"/>
                <w:b/>
                <w:bCs/>
                <w:color w:val="000000"/>
                <w:sz w:val="16"/>
                <w:szCs w:val="16"/>
              </w:rPr>
            </w:pPr>
            <w:proofErr w:type="spellStart"/>
            <w:r w:rsidRPr="0062492A">
              <w:rPr>
                <w:rFonts w:ascii="Arial" w:hAnsi="Arial" w:cs="Arial"/>
                <w:b/>
                <w:bCs/>
                <w:color w:val="000000"/>
                <w:sz w:val="16"/>
                <w:szCs w:val="16"/>
              </w:rPr>
              <w:t>Расх</w:t>
            </w:r>
            <w:proofErr w:type="spellEnd"/>
            <w:r w:rsidRPr="0062492A">
              <w:rPr>
                <w:rFonts w:ascii="Arial" w:hAnsi="Arial" w:cs="Arial"/>
                <w:b/>
                <w:bCs/>
                <w:color w:val="000000"/>
                <w:sz w:val="16"/>
                <w:szCs w:val="16"/>
              </w:rPr>
              <w:t>.</w:t>
            </w:r>
          </w:p>
        </w:tc>
        <w:tc>
          <w:tcPr>
            <w:tcW w:w="1279"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62492A" w:rsidRPr="0062492A" w:rsidRDefault="0062492A" w:rsidP="0062492A">
            <w:pPr>
              <w:jc w:val="center"/>
              <w:rPr>
                <w:rFonts w:ascii="Arial" w:hAnsi="Arial" w:cs="Arial"/>
                <w:b/>
                <w:bCs/>
                <w:color w:val="000000"/>
                <w:sz w:val="16"/>
                <w:szCs w:val="16"/>
              </w:rPr>
            </w:pPr>
            <w:r w:rsidRPr="0062492A">
              <w:rPr>
                <w:rFonts w:ascii="Arial" w:hAnsi="Arial" w:cs="Arial"/>
                <w:b/>
                <w:bCs/>
                <w:color w:val="000000"/>
                <w:sz w:val="16"/>
                <w:szCs w:val="16"/>
              </w:rPr>
              <w:t>Сумма на 2020 год</w:t>
            </w:r>
          </w:p>
        </w:tc>
        <w:tc>
          <w:tcPr>
            <w:tcW w:w="1131"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62492A" w:rsidRPr="0062492A" w:rsidRDefault="0062492A" w:rsidP="0062492A">
            <w:pPr>
              <w:jc w:val="center"/>
              <w:rPr>
                <w:rFonts w:ascii="Arial" w:hAnsi="Arial" w:cs="Arial"/>
                <w:b/>
                <w:bCs/>
                <w:color w:val="000000"/>
                <w:sz w:val="16"/>
                <w:szCs w:val="16"/>
              </w:rPr>
            </w:pPr>
            <w:r w:rsidRPr="0062492A">
              <w:rPr>
                <w:rFonts w:ascii="Arial" w:hAnsi="Arial" w:cs="Arial"/>
                <w:b/>
                <w:bCs/>
                <w:color w:val="000000"/>
                <w:sz w:val="16"/>
                <w:szCs w:val="16"/>
              </w:rPr>
              <w:t>Сумма на 2021 год</w:t>
            </w:r>
          </w:p>
        </w:tc>
        <w:tc>
          <w:tcPr>
            <w:tcW w:w="1112"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62492A" w:rsidRPr="0062492A" w:rsidRDefault="0062492A" w:rsidP="0062492A">
            <w:pPr>
              <w:jc w:val="center"/>
              <w:rPr>
                <w:rFonts w:ascii="Arial" w:hAnsi="Arial" w:cs="Arial"/>
                <w:b/>
                <w:bCs/>
                <w:color w:val="000000"/>
                <w:sz w:val="16"/>
                <w:szCs w:val="16"/>
              </w:rPr>
            </w:pPr>
            <w:r w:rsidRPr="0062492A">
              <w:rPr>
                <w:rFonts w:ascii="Arial" w:hAnsi="Arial" w:cs="Arial"/>
                <w:b/>
                <w:bCs/>
                <w:color w:val="000000"/>
                <w:sz w:val="16"/>
                <w:szCs w:val="16"/>
              </w:rPr>
              <w:t>Сумма на 2022 год</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145 922 892,97</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51 087 444,97</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50 947 183,45</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0100</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2 219 664,83</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1 205 734,83</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1 205 734,83</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Функционирование законодательных (представительных) органов гос</w:t>
            </w:r>
            <w:r w:rsidRPr="0062492A">
              <w:rPr>
                <w:rFonts w:ascii="Arial" w:hAnsi="Arial" w:cs="Arial"/>
                <w:color w:val="000000"/>
                <w:sz w:val="16"/>
                <w:szCs w:val="16"/>
              </w:rPr>
              <w:t>у</w:t>
            </w:r>
            <w:r w:rsidRPr="0062492A">
              <w:rPr>
                <w:rFonts w:ascii="Arial" w:hAnsi="Arial" w:cs="Arial"/>
                <w:color w:val="000000"/>
                <w:sz w:val="16"/>
                <w:szCs w:val="16"/>
              </w:rPr>
              <w:t>дарственной власти и представительных органов муниципальных образ</w:t>
            </w:r>
            <w:r w:rsidRPr="0062492A">
              <w:rPr>
                <w:rFonts w:ascii="Arial" w:hAnsi="Arial" w:cs="Arial"/>
                <w:color w:val="000000"/>
                <w:sz w:val="16"/>
                <w:szCs w:val="16"/>
              </w:rPr>
              <w:t>о</w:t>
            </w:r>
            <w:r w:rsidRPr="0062492A">
              <w:rPr>
                <w:rFonts w:ascii="Arial" w:hAnsi="Arial" w:cs="Arial"/>
                <w:color w:val="000000"/>
                <w:sz w:val="16"/>
                <w:szCs w:val="16"/>
              </w:rPr>
              <w:t>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обеспечение функций представительного органа муниц</w:t>
            </w:r>
            <w:r w:rsidRPr="0062492A">
              <w:rPr>
                <w:rFonts w:ascii="Arial" w:hAnsi="Arial" w:cs="Arial"/>
                <w:color w:val="000000"/>
                <w:sz w:val="16"/>
                <w:szCs w:val="16"/>
              </w:rPr>
              <w:t>и</w:t>
            </w:r>
            <w:r w:rsidRPr="0062492A">
              <w:rPr>
                <w:rFonts w:ascii="Arial" w:hAnsi="Arial" w:cs="Arial"/>
                <w:color w:val="000000"/>
                <w:sz w:val="16"/>
                <w:szCs w:val="16"/>
              </w:rPr>
              <w:t>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9200000000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Совет депутатов</w:t>
            </w:r>
            <w:r>
              <w:rPr>
                <w:rFonts w:ascii="Arial" w:hAnsi="Arial" w:cs="Arial"/>
                <w:color w:val="000000"/>
                <w:sz w:val="16"/>
                <w:szCs w:val="16"/>
              </w:rPr>
              <w:t xml:space="preserve"> </w:t>
            </w:r>
            <w:r w:rsidRPr="0062492A">
              <w:rPr>
                <w:rFonts w:ascii="Arial" w:hAnsi="Arial" w:cs="Arial"/>
                <w:color w:val="000000"/>
                <w:sz w:val="16"/>
                <w:szCs w:val="16"/>
              </w:rPr>
              <w:t>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9290000000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62492A">
              <w:rPr>
                <w:rFonts w:ascii="Arial" w:hAnsi="Arial" w:cs="Arial"/>
                <w:color w:val="000000"/>
                <w:sz w:val="16"/>
                <w:szCs w:val="16"/>
              </w:rPr>
              <w:t>Валдайского горо</w:t>
            </w:r>
            <w:r w:rsidRPr="0062492A">
              <w:rPr>
                <w:rFonts w:ascii="Arial" w:hAnsi="Arial" w:cs="Arial"/>
                <w:color w:val="000000"/>
                <w:sz w:val="16"/>
                <w:szCs w:val="16"/>
              </w:rPr>
              <w:t>д</w:t>
            </w:r>
            <w:r w:rsidRPr="0062492A">
              <w:rPr>
                <w:rFonts w:ascii="Arial" w:hAnsi="Arial" w:cs="Arial"/>
                <w:color w:val="000000"/>
                <w:sz w:val="16"/>
                <w:szCs w:val="16"/>
              </w:rPr>
              <w:t>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9290002110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9290002110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Обеспечение деятельности финансовых, налоговых и таможенных орг</w:t>
            </w:r>
            <w:r w:rsidRPr="0062492A">
              <w:rPr>
                <w:rFonts w:ascii="Arial" w:hAnsi="Arial" w:cs="Arial"/>
                <w:color w:val="000000"/>
                <w:sz w:val="16"/>
                <w:szCs w:val="16"/>
              </w:rPr>
              <w:t>а</w:t>
            </w:r>
            <w:r w:rsidRPr="0062492A">
              <w:rPr>
                <w:rFonts w:ascii="Arial" w:hAnsi="Arial" w:cs="Arial"/>
                <w:color w:val="000000"/>
                <w:sz w:val="16"/>
                <w:szCs w:val="16"/>
              </w:rPr>
              <w:t>нов и органов финансового (финансово-бюджетного) на</w:t>
            </w:r>
            <w:r w:rsidRPr="0062492A">
              <w:rPr>
                <w:rFonts w:ascii="Arial" w:hAnsi="Arial" w:cs="Arial"/>
                <w:color w:val="000000"/>
                <w:sz w:val="16"/>
                <w:szCs w:val="16"/>
              </w:rPr>
              <w:t>д</w:t>
            </w:r>
            <w:r w:rsidRPr="0062492A">
              <w:rPr>
                <w:rFonts w:ascii="Arial" w:hAnsi="Arial" w:cs="Arial"/>
                <w:color w:val="000000"/>
                <w:sz w:val="16"/>
                <w:szCs w:val="16"/>
              </w:rPr>
              <w:t>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0106</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462 020,00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462 020,00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462 020,00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Межбюджетные трансферты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0106</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9100000000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462 020,00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462 020,00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462 020,00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Иные межбюджетные трансферты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0106</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9170000000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462 020,00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462 020,00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462 020,00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w:t>
            </w:r>
            <w:r w:rsidRPr="0062492A">
              <w:rPr>
                <w:rFonts w:ascii="Arial" w:hAnsi="Arial" w:cs="Arial"/>
                <w:color w:val="000000"/>
                <w:sz w:val="16"/>
                <w:szCs w:val="16"/>
              </w:rPr>
              <w:t>о</w:t>
            </w:r>
            <w:r w:rsidRPr="0062492A">
              <w:rPr>
                <w:rFonts w:ascii="Arial" w:hAnsi="Arial" w:cs="Arial"/>
                <w:color w:val="000000"/>
                <w:sz w:val="16"/>
                <w:szCs w:val="16"/>
              </w:rPr>
              <w:t>мочий по решению вопросов местного значения, в соответствии с закл</w:t>
            </w:r>
            <w:r w:rsidRPr="0062492A">
              <w:rPr>
                <w:rFonts w:ascii="Arial" w:hAnsi="Arial" w:cs="Arial"/>
                <w:color w:val="000000"/>
                <w:sz w:val="16"/>
                <w:szCs w:val="16"/>
              </w:rPr>
              <w:t>ю</w:t>
            </w:r>
            <w:r w:rsidRPr="0062492A">
              <w:rPr>
                <w:rFonts w:ascii="Arial" w:hAnsi="Arial" w:cs="Arial"/>
                <w:color w:val="000000"/>
                <w:sz w:val="16"/>
                <w:szCs w:val="16"/>
              </w:rPr>
              <w:t>ченными соглашениями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0106</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9170095210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462 020,00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462 020,00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462 020,00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Иные межбюджетные трансферты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0106</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9170095210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540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462 020,00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462 020,00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462 020,00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Обеспечение проведения выборов и референдумов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0107</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913 930,00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Обеспечение проведения выборов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0107</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9500000000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913 930,00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проведение выборов депутатов представительн</w:t>
            </w:r>
            <w:r w:rsidRPr="0062492A">
              <w:rPr>
                <w:rFonts w:ascii="Arial" w:hAnsi="Arial" w:cs="Arial"/>
                <w:color w:val="000000"/>
                <w:sz w:val="16"/>
                <w:szCs w:val="16"/>
              </w:rPr>
              <w:t>о</w:t>
            </w:r>
            <w:r w:rsidRPr="0062492A">
              <w:rPr>
                <w:rFonts w:ascii="Arial" w:hAnsi="Arial" w:cs="Arial"/>
                <w:color w:val="000000"/>
                <w:sz w:val="16"/>
                <w:szCs w:val="16"/>
              </w:rPr>
              <w:t>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0107</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9580000000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913 930,00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проведение выборов депутатов в Совет депутатов Валда</w:t>
            </w:r>
            <w:r w:rsidRPr="0062492A">
              <w:rPr>
                <w:rFonts w:ascii="Arial" w:hAnsi="Arial" w:cs="Arial"/>
                <w:color w:val="000000"/>
                <w:sz w:val="16"/>
                <w:szCs w:val="16"/>
              </w:rPr>
              <w:t>й</w:t>
            </w:r>
            <w:r w:rsidRPr="0062492A">
              <w:rPr>
                <w:rFonts w:ascii="Arial" w:hAnsi="Arial" w:cs="Arial"/>
                <w:color w:val="000000"/>
                <w:sz w:val="16"/>
                <w:szCs w:val="16"/>
              </w:rPr>
              <w:t>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0107</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9580002111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913 930,00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0107</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9580002111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913 930,00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Резервные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Резервные фонды исполнительных органов муниципальных обр</w:t>
            </w:r>
            <w:r w:rsidRPr="0062492A">
              <w:rPr>
                <w:rFonts w:ascii="Arial" w:hAnsi="Arial" w:cs="Arial"/>
                <w:color w:val="000000"/>
                <w:sz w:val="16"/>
                <w:szCs w:val="16"/>
              </w:rPr>
              <w:t>а</w:t>
            </w:r>
            <w:r w:rsidRPr="0062492A">
              <w:rPr>
                <w:rFonts w:ascii="Arial" w:hAnsi="Arial" w:cs="Arial"/>
                <w:color w:val="000000"/>
                <w:sz w:val="16"/>
                <w:szCs w:val="16"/>
              </w:rPr>
              <w:t>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9300000000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Расходование средств резервных фондов по предупреждению и ликвид</w:t>
            </w:r>
            <w:r w:rsidRPr="0062492A">
              <w:rPr>
                <w:rFonts w:ascii="Arial" w:hAnsi="Arial" w:cs="Arial"/>
                <w:color w:val="000000"/>
                <w:sz w:val="16"/>
                <w:szCs w:val="16"/>
              </w:rPr>
              <w:t>а</w:t>
            </w:r>
            <w:r w:rsidRPr="0062492A">
              <w:rPr>
                <w:rFonts w:ascii="Arial" w:hAnsi="Arial" w:cs="Arial"/>
                <w:color w:val="000000"/>
                <w:sz w:val="16"/>
                <w:szCs w:val="16"/>
              </w:rPr>
              <w:t>ции чрезвычайных ситуаций и последствий стихийных бе</w:t>
            </w:r>
            <w:r w:rsidRPr="0062492A">
              <w:rPr>
                <w:rFonts w:ascii="Arial" w:hAnsi="Arial" w:cs="Arial"/>
                <w:color w:val="000000"/>
                <w:sz w:val="16"/>
                <w:szCs w:val="16"/>
              </w:rPr>
              <w:t>д</w:t>
            </w:r>
            <w:r w:rsidRPr="0062492A">
              <w:rPr>
                <w:rFonts w:ascii="Arial" w:hAnsi="Arial" w:cs="Arial"/>
                <w:color w:val="000000"/>
                <w:sz w:val="16"/>
                <w:szCs w:val="16"/>
              </w:rPr>
              <w:t>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9390000000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Резервный фонд администрации Валдайского муниципал</w:t>
            </w:r>
            <w:r w:rsidRPr="0062492A">
              <w:rPr>
                <w:rFonts w:ascii="Arial" w:hAnsi="Arial" w:cs="Arial"/>
                <w:color w:val="000000"/>
                <w:sz w:val="16"/>
                <w:szCs w:val="16"/>
              </w:rPr>
              <w:t>ь</w:t>
            </w:r>
            <w:r w:rsidRPr="0062492A">
              <w:rPr>
                <w:rFonts w:ascii="Arial" w:hAnsi="Arial" w:cs="Arial"/>
                <w:color w:val="000000"/>
                <w:sz w:val="16"/>
                <w:szCs w:val="16"/>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9390010010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Резервные средства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9390010010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870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727 714,83</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627 714,83</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627 714,83</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Муниципальная программа Валдайского муниципального района "Ко</w:t>
            </w:r>
            <w:r w:rsidRPr="0062492A">
              <w:rPr>
                <w:rFonts w:ascii="Arial" w:hAnsi="Arial" w:cs="Arial"/>
                <w:color w:val="000000"/>
                <w:sz w:val="16"/>
                <w:szCs w:val="16"/>
              </w:rPr>
              <w:t>м</w:t>
            </w:r>
            <w:r w:rsidRPr="0062492A">
              <w:rPr>
                <w:rFonts w:ascii="Arial" w:hAnsi="Arial" w:cs="Arial"/>
                <w:color w:val="000000"/>
                <w:sz w:val="16"/>
                <w:szCs w:val="16"/>
              </w:rPr>
              <w:t>плексные меры по обеспечению законности и противодействию правон</w:t>
            </w:r>
            <w:r w:rsidRPr="0062492A">
              <w:rPr>
                <w:rFonts w:ascii="Arial" w:hAnsi="Arial" w:cs="Arial"/>
                <w:color w:val="000000"/>
                <w:sz w:val="16"/>
                <w:szCs w:val="16"/>
              </w:rPr>
              <w:t>а</w:t>
            </w:r>
            <w:r w:rsidRPr="0062492A">
              <w:rPr>
                <w:rFonts w:ascii="Arial" w:hAnsi="Arial" w:cs="Arial"/>
                <w:color w:val="000000"/>
                <w:sz w:val="16"/>
                <w:szCs w:val="16"/>
              </w:rPr>
              <w:t>рушениям на 2020-2022 г</w:t>
            </w:r>
            <w:r w:rsidRPr="0062492A">
              <w:rPr>
                <w:rFonts w:ascii="Arial" w:hAnsi="Arial" w:cs="Arial"/>
                <w:color w:val="000000"/>
                <w:sz w:val="16"/>
                <w:szCs w:val="16"/>
              </w:rPr>
              <w:t>о</w:t>
            </w:r>
            <w:r w:rsidRPr="0062492A">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15 600,00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15 600,00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15 600,00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Профилактика терроризма, экстремизма и других правонарушений в Ва</w:t>
            </w:r>
            <w:r w:rsidRPr="0062492A">
              <w:rPr>
                <w:rFonts w:ascii="Arial" w:hAnsi="Arial" w:cs="Arial"/>
                <w:color w:val="000000"/>
                <w:sz w:val="16"/>
                <w:szCs w:val="16"/>
              </w:rPr>
              <w:t>л</w:t>
            </w:r>
            <w:r w:rsidRPr="0062492A">
              <w:rPr>
                <w:rFonts w:ascii="Arial" w:hAnsi="Arial" w:cs="Arial"/>
                <w:color w:val="000000"/>
                <w:sz w:val="16"/>
                <w:szCs w:val="16"/>
              </w:rPr>
              <w:t>дайском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0900100000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12 900,00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12 900,00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12 900,00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Реализация прочих мероприятий муниципальной пр</w:t>
            </w:r>
            <w:r w:rsidRPr="0062492A">
              <w:rPr>
                <w:rFonts w:ascii="Arial" w:hAnsi="Arial" w:cs="Arial"/>
                <w:color w:val="000000"/>
                <w:sz w:val="16"/>
                <w:szCs w:val="16"/>
              </w:rPr>
              <w:t>о</w:t>
            </w:r>
            <w:r w:rsidRPr="0062492A">
              <w:rPr>
                <w:rFonts w:ascii="Arial" w:hAnsi="Arial" w:cs="Arial"/>
                <w:color w:val="000000"/>
                <w:sz w:val="16"/>
                <w:szCs w:val="16"/>
              </w:rPr>
              <w:t>граммы Валдайского муниципального района "Обеспеч</w:t>
            </w:r>
            <w:r w:rsidRPr="0062492A">
              <w:rPr>
                <w:rFonts w:ascii="Arial" w:hAnsi="Arial" w:cs="Arial"/>
                <w:color w:val="000000"/>
                <w:sz w:val="16"/>
                <w:szCs w:val="16"/>
              </w:rPr>
              <w:t>е</w:t>
            </w:r>
            <w:r w:rsidRPr="0062492A">
              <w:rPr>
                <w:rFonts w:ascii="Arial" w:hAnsi="Arial" w:cs="Arial"/>
                <w:color w:val="000000"/>
                <w:sz w:val="16"/>
                <w:szCs w:val="16"/>
              </w:rPr>
              <w:t>ние правопорядка и противодействие правонарушениям в Валдайском муниц</w:t>
            </w:r>
            <w:r w:rsidRPr="0062492A">
              <w:rPr>
                <w:rFonts w:ascii="Arial" w:hAnsi="Arial" w:cs="Arial"/>
                <w:color w:val="000000"/>
                <w:sz w:val="16"/>
                <w:szCs w:val="16"/>
              </w:rPr>
              <w:t>и</w:t>
            </w:r>
            <w:r w:rsidRPr="0062492A">
              <w:rPr>
                <w:rFonts w:ascii="Arial" w:hAnsi="Arial" w:cs="Arial"/>
                <w:color w:val="000000"/>
                <w:sz w:val="16"/>
                <w:szCs w:val="16"/>
              </w:rPr>
              <w:t>пальном районе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0900113110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12 900,00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12 900,00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12 900,00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0900113110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12 900,00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12 900,00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12 900,00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Противодействие коррупции в Валдайском муниципал</w:t>
            </w:r>
            <w:r w:rsidRPr="0062492A">
              <w:rPr>
                <w:rFonts w:ascii="Arial" w:hAnsi="Arial" w:cs="Arial"/>
                <w:color w:val="000000"/>
                <w:sz w:val="16"/>
                <w:szCs w:val="16"/>
              </w:rPr>
              <w:t>ь</w:t>
            </w:r>
            <w:r w:rsidRPr="0062492A">
              <w:rPr>
                <w:rFonts w:ascii="Arial" w:hAnsi="Arial" w:cs="Arial"/>
                <w:color w:val="000000"/>
                <w:sz w:val="16"/>
                <w:szCs w:val="16"/>
              </w:rPr>
              <w:t>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0900300000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Реализация прочих мероприятий муниципальной пр</w:t>
            </w:r>
            <w:r w:rsidRPr="0062492A">
              <w:rPr>
                <w:rFonts w:ascii="Arial" w:hAnsi="Arial" w:cs="Arial"/>
                <w:color w:val="000000"/>
                <w:sz w:val="16"/>
                <w:szCs w:val="16"/>
              </w:rPr>
              <w:t>о</w:t>
            </w:r>
            <w:r w:rsidRPr="0062492A">
              <w:rPr>
                <w:rFonts w:ascii="Arial" w:hAnsi="Arial" w:cs="Arial"/>
                <w:color w:val="000000"/>
                <w:sz w:val="16"/>
                <w:szCs w:val="16"/>
              </w:rPr>
              <w:t>граммы Валдайского муниципального района "Обеспечение пр</w:t>
            </w:r>
            <w:r w:rsidRPr="0062492A">
              <w:rPr>
                <w:rFonts w:ascii="Arial" w:hAnsi="Arial" w:cs="Arial"/>
                <w:color w:val="000000"/>
                <w:sz w:val="16"/>
                <w:szCs w:val="16"/>
              </w:rPr>
              <w:t>а</w:t>
            </w:r>
            <w:r w:rsidRPr="0062492A">
              <w:rPr>
                <w:rFonts w:ascii="Arial" w:hAnsi="Arial" w:cs="Arial"/>
                <w:color w:val="000000"/>
                <w:sz w:val="16"/>
                <w:szCs w:val="16"/>
              </w:rPr>
              <w:t>вопорядка и противодействие правонарушениям в Валдайском муниципальном районе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0900331100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0900331100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w:t>
            </w:r>
            <w:r w:rsidRPr="0062492A">
              <w:rPr>
                <w:rFonts w:ascii="Arial" w:hAnsi="Arial" w:cs="Arial"/>
                <w:color w:val="000000"/>
                <w:sz w:val="16"/>
                <w:szCs w:val="16"/>
              </w:rPr>
              <w:t>й</w:t>
            </w:r>
            <w:r w:rsidRPr="0062492A">
              <w:rPr>
                <w:rFonts w:ascii="Arial" w:hAnsi="Arial" w:cs="Arial"/>
                <w:color w:val="000000"/>
                <w:sz w:val="16"/>
                <w:szCs w:val="16"/>
              </w:rPr>
              <w:t>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1700000000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14 000,00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14 000,00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14 000,00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Стимулирование социальной активности, достижений граждан, ТОС, д</w:t>
            </w:r>
            <w:r w:rsidRPr="0062492A">
              <w:rPr>
                <w:rFonts w:ascii="Arial" w:hAnsi="Arial" w:cs="Arial"/>
                <w:color w:val="000000"/>
                <w:sz w:val="16"/>
                <w:szCs w:val="16"/>
              </w:rPr>
              <w:t>о</w:t>
            </w:r>
            <w:r w:rsidRPr="0062492A">
              <w:rPr>
                <w:rFonts w:ascii="Arial" w:hAnsi="Arial" w:cs="Arial"/>
                <w:color w:val="000000"/>
                <w:sz w:val="16"/>
                <w:szCs w:val="16"/>
              </w:rPr>
              <w:t>бившихся значительных успехов в общественной работе, внесших знач</w:t>
            </w:r>
            <w:r w:rsidRPr="0062492A">
              <w:rPr>
                <w:rFonts w:ascii="Arial" w:hAnsi="Arial" w:cs="Arial"/>
                <w:color w:val="000000"/>
                <w:sz w:val="16"/>
                <w:szCs w:val="16"/>
              </w:rPr>
              <w:t>и</w:t>
            </w:r>
            <w:r w:rsidRPr="0062492A">
              <w:rPr>
                <w:rFonts w:ascii="Arial" w:hAnsi="Arial" w:cs="Arial"/>
                <w:color w:val="000000"/>
                <w:sz w:val="16"/>
                <w:szCs w:val="16"/>
              </w:rPr>
              <w:t>тельный вклад в развитие местного сам</w:t>
            </w:r>
            <w:r w:rsidRPr="0062492A">
              <w:rPr>
                <w:rFonts w:ascii="Arial" w:hAnsi="Arial" w:cs="Arial"/>
                <w:color w:val="000000"/>
                <w:sz w:val="16"/>
                <w:szCs w:val="16"/>
              </w:rPr>
              <w:t>о</w:t>
            </w:r>
            <w:r w:rsidRPr="0062492A">
              <w:rPr>
                <w:rFonts w:ascii="Arial" w:hAnsi="Arial" w:cs="Arial"/>
                <w:color w:val="000000"/>
                <w:sz w:val="16"/>
                <w:szCs w:val="16"/>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1700600000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14 000,00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14 000,00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14 000,00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Обеспечение участия Валдайского городского поселения в государстве</w:t>
            </w:r>
            <w:r w:rsidRPr="0062492A">
              <w:rPr>
                <w:rFonts w:ascii="Arial" w:hAnsi="Arial" w:cs="Arial"/>
                <w:color w:val="000000"/>
                <w:sz w:val="16"/>
                <w:szCs w:val="16"/>
              </w:rPr>
              <w:t>н</w:t>
            </w:r>
            <w:r w:rsidRPr="0062492A">
              <w:rPr>
                <w:rFonts w:ascii="Arial" w:hAnsi="Arial" w:cs="Arial"/>
                <w:color w:val="000000"/>
                <w:sz w:val="16"/>
                <w:szCs w:val="16"/>
              </w:rPr>
              <w:t>ной программе "Государственная поддержка развития местного сам</w:t>
            </w:r>
            <w:r w:rsidRPr="0062492A">
              <w:rPr>
                <w:rFonts w:ascii="Arial" w:hAnsi="Arial" w:cs="Arial"/>
                <w:color w:val="000000"/>
                <w:sz w:val="16"/>
                <w:szCs w:val="16"/>
              </w:rPr>
              <w:t>о</w:t>
            </w:r>
            <w:r w:rsidRPr="0062492A">
              <w:rPr>
                <w:rFonts w:ascii="Arial" w:hAnsi="Arial" w:cs="Arial"/>
                <w:color w:val="000000"/>
                <w:sz w:val="16"/>
                <w:szCs w:val="16"/>
              </w:rPr>
              <w:lastRenderedPageBreak/>
              <w:t>управления в Новгородской области и социально ориентированных н</w:t>
            </w:r>
            <w:r w:rsidRPr="0062492A">
              <w:rPr>
                <w:rFonts w:ascii="Arial" w:hAnsi="Arial" w:cs="Arial"/>
                <w:color w:val="000000"/>
                <w:sz w:val="16"/>
                <w:szCs w:val="16"/>
              </w:rPr>
              <w:t>е</w:t>
            </w:r>
            <w:r w:rsidRPr="0062492A">
              <w:rPr>
                <w:rFonts w:ascii="Arial" w:hAnsi="Arial" w:cs="Arial"/>
                <w:color w:val="000000"/>
                <w:sz w:val="16"/>
                <w:szCs w:val="16"/>
              </w:rPr>
              <w:t>коммерческих организаций Новгородской области" в части ре</w:t>
            </w:r>
            <w:r w:rsidRPr="0062492A">
              <w:rPr>
                <w:rFonts w:ascii="Arial" w:hAnsi="Arial" w:cs="Arial"/>
                <w:color w:val="000000"/>
                <w:sz w:val="16"/>
                <w:szCs w:val="16"/>
              </w:rPr>
              <w:t>а</w:t>
            </w:r>
            <w:r w:rsidRPr="0062492A">
              <w:rPr>
                <w:rFonts w:ascii="Arial" w:hAnsi="Arial" w:cs="Arial"/>
                <w:color w:val="000000"/>
                <w:sz w:val="16"/>
                <w:szCs w:val="16"/>
              </w:rPr>
              <w:t>лизации проектов ТОС по развитию территорий в Валдайском городском посел</w:t>
            </w:r>
            <w:r w:rsidRPr="0062492A">
              <w:rPr>
                <w:rFonts w:ascii="Arial" w:hAnsi="Arial" w:cs="Arial"/>
                <w:color w:val="000000"/>
                <w:sz w:val="16"/>
                <w:szCs w:val="16"/>
              </w:rPr>
              <w:t>е</w:t>
            </w:r>
            <w:r w:rsidRPr="0062492A">
              <w:rPr>
                <w:rFonts w:ascii="Arial" w:hAnsi="Arial" w:cs="Arial"/>
                <w:color w:val="000000"/>
                <w:sz w:val="16"/>
                <w:szCs w:val="16"/>
              </w:rPr>
              <w:t>нии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lastRenderedPageBreak/>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1700666400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14 000,00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14 000,00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14 000,00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lastRenderedPageBreak/>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1700666400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14 000,00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14 000,00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14 000,00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698 114,83</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598 114,83</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598 114,83</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мероприятия по решению вопросов местн</w:t>
            </w:r>
            <w:r w:rsidRPr="0062492A">
              <w:rPr>
                <w:rFonts w:ascii="Arial" w:hAnsi="Arial" w:cs="Arial"/>
                <w:color w:val="000000"/>
                <w:sz w:val="16"/>
                <w:szCs w:val="16"/>
              </w:rPr>
              <w:t>о</w:t>
            </w:r>
            <w:r w:rsidRPr="0062492A">
              <w:rPr>
                <w:rFonts w:ascii="Arial" w:hAnsi="Arial" w:cs="Arial"/>
                <w:color w:val="000000"/>
                <w:sz w:val="16"/>
                <w:szCs w:val="16"/>
              </w:rPr>
              <w:t>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194 208,00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94 208,00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94 208,00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9450010430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94 208,00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94 208,00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94 208,00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Исполнение судебных актов Российской Федерации и мировых соглаш</w:t>
            </w:r>
            <w:r w:rsidRPr="0062492A">
              <w:rPr>
                <w:rFonts w:ascii="Arial" w:hAnsi="Arial" w:cs="Arial"/>
                <w:color w:val="000000"/>
                <w:sz w:val="16"/>
                <w:szCs w:val="16"/>
              </w:rPr>
              <w:t>е</w:t>
            </w:r>
            <w:r w:rsidRPr="0062492A">
              <w:rPr>
                <w:rFonts w:ascii="Arial" w:hAnsi="Arial" w:cs="Arial"/>
                <w:color w:val="000000"/>
                <w:sz w:val="16"/>
                <w:szCs w:val="16"/>
              </w:rPr>
              <w:t>ний по возмещению вреда, причиненного в результате незаконных дейс</w:t>
            </w:r>
            <w:r w:rsidRPr="0062492A">
              <w:rPr>
                <w:rFonts w:ascii="Arial" w:hAnsi="Arial" w:cs="Arial"/>
                <w:color w:val="000000"/>
                <w:sz w:val="16"/>
                <w:szCs w:val="16"/>
              </w:rPr>
              <w:t>т</w:t>
            </w:r>
            <w:r w:rsidRPr="0062492A">
              <w:rPr>
                <w:rFonts w:ascii="Arial" w:hAnsi="Arial" w:cs="Arial"/>
                <w:color w:val="000000"/>
                <w:sz w:val="16"/>
                <w:szCs w:val="16"/>
              </w:rPr>
              <w:t>вий (бездействия) органов государственной власти (государственных о</w:t>
            </w:r>
            <w:r w:rsidRPr="0062492A">
              <w:rPr>
                <w:rFonts w:ascii="Arial" w:hAnsi="Arial" w:cs="Arial"/>
                <w:color w:val="000000"/>
                <w:sz w:val="16"/>
                <w:szCs w:val="16"/>
              </w:rPr>
              <w:t>р</w:t>
            </w:r>
            <w:r w:rsidRPr="0062492A">
              <w:rPr>
                <w:rFonts w:ascii="Arial" w:hAnsi="Arial" w:cs="Arial"/>
                <w:color w:val="000000"/>
                <w:sz w:val="16"/>
                <w:szCs w:val="16"/>
              </w:rPr>
              <w:t>ганов), органов местного самоуправления либо должнос</w:t>
            </w:r>
            <w:r w:rsidRPr="0062492A">
              <w:rPr>
                <w:rFonts w:ascii="Arial" w:hAnsi="Arial" w:cs="Arial"/>
                <w:color w:val="000000"/>
                <w:sz w:val="16"/>
                <w:szCs w:val="16"/>
              </w:rPr>
              <w:t>т</w:t>
            </w:r>
            <w:r w:rsidRPr="0062492A">
              <w:rPr>
                <w:rFonts w:ascii="Arial" w:hAnsi="Arial" w:cs="Arial"/>
                <w:color w:val="000000"/>
                <w:sz w:val="16"/>
                <w:szCs w:val="16"/>
              </w:rPr>
              <w:t>ных лиц этих органов, а также в результате деятельности казенных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9450010430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831</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9450010430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853</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93 208,00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93 208,00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93 208,00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Административное наказание в виде штрафа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9450010431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9450010431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853</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9460000000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503 906,83</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503 906,83</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503 906,83</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Реализация</w:t>
            </w:r>
            <w:r>
              <w:rPr>
                <w:rFonts w:ascii="Arial" w:hAnsi="Arial" w:cs="Arial"/>
                <w:color w:val="000000"/>
                <w:sz w:val="16"/>
                <w:szCs w:val="16"/>
              </w:rPr>
              <w:t xml:space="preserve"> </w:t>
            </w:r>
            <w:r w:rsidRPr="0062492A">
              <w:rPr>
                <w:rFonts w:ascii="Arial" w:hAnsi="Arial" w:cs="Arial"/>
                <w:color w:val="000000"/>
                <w:sz w:val="16"/>
                <w:szCs w:val="16"/>
              </w:rPr>
              <w:t>мероприятий по содержанию имущества муниципал</w:t>
            </w:r>
            <w:r w:rsidRPr="0062492A">
              <w:rPr>
                <w:rFonts w:ascii="Arial" w:hAnsi="Arial" w:cs="Arial"/>
                <w:color w:val="000000"/>
                <w:sz w:val="16"/>
                <w:szCs w:val="16"/>
              </w:rPr>
              <w:t>ь</w:t>
            </w:r>
            <w:r w:rsidRPr="0062492A">
              <w:rPr>
                <w:rFonts w:ascii="Arial" w:hAnsi="Arial" w:cs="Arial"/>
                <w:color w:val="000000"/>
                <w:sz w:val="16"/>
                <w:szCs w:val="16"/>
              </w:rPr>
              <w:t>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9460010410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402 906,83</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402 906,83</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402 906,83</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9460010410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402 906,83</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402 906,83</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402 906,83</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Оценка недвижимости, признание прав и регулирование отношений по государственной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9460010420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101 000,00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101 000,00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101 000,00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0113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9460010420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101 000,00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101 000,00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101 000,00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НАЦИОНАЛЬНАЯ БЕЗОПАСНОСТЬ И ПРАВООХРАНИТЕЛЬНАЯ ДЕ</w:t>
            </w:r>
            <w:r w:rsidRPr="0062492A">
              <w:rPr>
                <w:rFonts w:ascii="Arial" w:hAnsi="Arial" w:cs="Arial"/>
                <w:color w:val="000000"/>
                <w:sz w:val="16"/>
                <w:szCs w:val="16"/>
              </w:rPr>
              <w:t>Я</w:t>
            </w:r>
            <w:r w:rsidRPr="0062492A">
              <w:rPr>
                <w:rFonts w:ascii="Arial" w:hAnsi="Arial" w:cs="Arial"/>
                <w:color w:val="000000"/>
                <w:sz w:val="16"/>
                <w:szCs w:val="16"/>
              </w:rPr>
              <w:t>ТЕЛЬНОСТЬ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0300</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1 195 072,00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335 000,00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406 738,48</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Обеспечение пожарной безопасности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0310</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235 000,00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182 000,00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181 738,48</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Муниципальная программа "Реализация первичных мер пожарной без</w:t>
            </w:r>
            <w:r w:rsidRPr="0062492A">
              <w:rPr>
                <w:rFonts w:ascii="Arial" w:hAnsi="Arial" w:cs="Arial"/>
                <w:color w:val="000000"/>
                <w:sz w:val="16"/>
                <w:szCs w:val="16"/>
              </w:rPr>
              <w:t>о</w:t>
            </w:r>
            <w:r w:rsidRPr="0062492A">
              <w:rPr>
                <w:rFonts w:ascii="Arial" w:hAnsi="Arial" w:cs="Arial"/>
                <w:color w:val="000000"/>
                <w:sz w:val="16"/>
                <w:szCs w:val="16"/>
              </w:rPr>
              <w:t>пасности на территории Валдайского городского п</w:t>
            </w:r>
            <w:r w:rsidRPr="0062492A">
              <w:rPr>
                <w:rFonts w:ascii="Arial" w:hAnsi="Arial" w:cs="Arial"/>
                <w:color w:val="000000"/>
                <w:sz w:val="16"/>
                <w:szCs w:val="16"/>
              </w:rPr>
              <w:t>о</w:t>
            </w:r>
            <w:r w:rsidRPr="0062492A">
              <w:rPr>
                <w:rFonts w:ascii="Arial" w:hAnsi="Arial" w:cs="Arial"/>
                <w:color w:val="000000"/>
                <w:sz w:val="16"/>
                <w:szCs w:val="16"/>
              </w:rPr>
              <w:t>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0310</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235 000,00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182 000,00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181 738,48</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Повышение уровня нормативно-правового обеспечения, противопожа</w:t>
            </w:r>
            <w:r w:rsidRPr="0062492A">
              <w:rPr>
                <w:rFonts w:ascii="Arial" w:hAnsi="Arial" w:cs="Arial"/>
                <w:color w:val="000000"/>
                <w:sz w:val="16"/>
                <w:szCs w:val="16"/>
              </w:rPr>
              <w:t>р</w:t>
            </w:r>
            <w:r w:rsidRPr="0062492A">
              <w:rPr>
                <w:rFonts w:ascii="Arial" w:hAnsi="Arial" w:cs="Arial"/>
                <w:color w:val="000000"/>
                <w:sz w:val="16"/>
                <w:szCs w:val="16"/>
              </w:rPr>
              <w:t>ной пропаганды и обеспечение населения в области пожарной безопасн</w:t>
            </w:r>
            <w:r w:rsidRPr="0062492A">
              <w:rPr>
                <w:rFonts w:ascii="Arial" w:hAnsi="Arial" w:cs="Arial"/>
                <w:color w:val="000000"/>
                <w:sz w:val="16"/>
                <w:szCs w:val="16"/>
              </w:rPr>
              <w:t>о</w:t>
            </w:r>
            <w:r w:rsidRPr="0062492A">
              <w:rPr>
                <w:rFonts w:ascii="Arial" w:hAnsi="Arial" w:cs="Arial"/>
                <w:color w:val="000000"/>
                <w:sz w:val="16"/>
                <w:szCs w:val="16"/>
              </w:rPr>
              <w:t>сти в рамках муниципальной программы "Реализация первичных мер п</w:t>
            </w:r>
            <w:r w:rsidRPr="0062492A">
              <w:rPr>
                <w:rFonts w:ascii="Arial" w:hAnsi="Arial" w:cs="Arial"/>
                <w:color w:val="000000"/>
                <w:sz w:val="16"/>
                <w:szCs w:val="16"/>
              </w:rPr>
              <w:t>о</w:t>
            </w:r>
            <w:r w:rsidRPr="0062492A">
              <w:rPr>
                <w:rFonts w:ascii="Arial" w:hAnsi="Arial" w:cs="Arial"/>
                <w:color w:val="000000"/>
                <w:sz w:val="16"/>
                <w:szCs w:val="16"/>
              </w:rPr>
              <w:t>жарной безопасности на террит</w:t>
            </w:r>
            <w:r w:rsidRPr="0062492A">
              <w:rPr>
                <w:rFonts w:ascii="Arial" w:hAnsi="Arial" w:cs="Arial"/>
                <w:color w:val="000000"/>
                <w:sz w:val="16"/>
                <w:szCs w:val="16"/>
              </w:rPr>
              <w:t>о</w:t>
            </w:r>
            <w:r w:rsidRPr="0062492A">
              <w:rPr>
                <w:rFonts w:ascii="Arial" w:hAnsi="Arial" w:cs="Arial"/>
                <w:color w:val="000000"/>
                <w:sz w:val="16"/>
                <w:szCs w:val="16"/>
              </w:rPr>
              <w:t>рии Валдайского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0310</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1900100000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Мероприятия по обеспечению первичных мер пожарной безопасн</w:t>
            </w:r>
            <w:r w:rsidRPr="0062492A">
              <w:rPr>
                <w:rFonts w:ascii="Arial" w:hAnsi="Arial" w:cs="Arial"/>
                <w:color w:val="000000"/>
                <w:sz w:val="16"/>
                <w:szCs w:val="16"/>
              </w:rPr>
              <w:t>о</w:t>
            </w:r>
            <w:r w:rsidRPr="0062492A">
              <w:rPr>
                <w:rFonts w:ascii="Arial" w:hAnsi="Arial" w:cs="Arial"/>
                <w:color w:val="000000"/>
                <w:sz w:val="16"/>
                <w:szCs w:val="16"/>
              </w:rPr>
              <w:t>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0310</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1900140110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0310</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1900140110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Повышение противопожарной защищенности на терр</w:t>
            </w:r>
            <w:r w:rsidRPr="0062492A">
              <w:rPr>
                <w:rFonts w:ascii="Arial" w:hAnsi="Arial" w:cs="Arial"/>
                <w:color w:val="000000"/>
                <w:sz w:val="16"/>
                <w:szCs w:val="16"/>
              </w:rPr>
              <w:t>и</w:t>
            </w:r>
            <w:r w:rsidRPr="0062492A">
              <w:rPr>
                <w:rFonts w:ascii="Arial" w:hAnsi="Arial" w:cs="Arial"/>
                <w:color w:val="000000"/>
                <w:sz w:val="16"/>
                <w:szCs w:val="16"/>
              </w:rPr>
              <w:t>тории городского поселения в рамках муниципальной программы "Реализация первичных мер пожарной безопасности на территории Валдайского городского пос</w:t>
            </w:r>
            <w:r w:rsidRPr="0062492A">
              <w:rPr>
                <w:rFonts w:ascii="Arial" w:hAnsi="Arial" w:cs="Arial"/>
                <w:color w:val="000000"/>
                <w:sz w:val="16"/>
                <w:szCs w:val="16"/>
              </w:rPr>
              <w:t>е</w:t>
            </w:r>
            <w:r w:rsidRPr="0062492A">
              <w:rPr>
                <w:rFonts w:ascii="Arial" w:hAnsi="Arial" w:cs="Arial"/>
                <w:color w:val="000000"/>
                <w:sz w:val="16"/>
                <w:szCs w:val="16"/>
              </w:rPr>
              <w:t>ления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0310</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1900300000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228 000,00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175 000,00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174 738,48</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Мероприятия по обеспечению первичных мер пожарной безопасн</w:t>
            </w:r>
            <w:r w:rsidRPr="0062492A">
              <w:rPr>
                <w:rFonts w:ascii="Arial" w:hAnsi="Arial" w:cs="Arial"/>
                <w:color w:val="000000"/>
                <w:sz w:val="16"/>
                <w:szCs w:val="16"/>
              </w:rPr>
              <w:t>о</w:t>
            </w:r>
            <w:r w:rsidRPr="0062492A">
              <w:rPr>
                <w:rFonts w:ascii="Arial" w:hAnsi="Arial" w:cs="Arial"/>
                <w:color w:val="000000"/>
                <w:sz w:val="16"/>
                <w:szCs w:val="16"/>
              </w:rPr>
              <w:t>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0310</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1900340110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228 000,00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175 000,00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174 738,48</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0310</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1900340110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138 000,00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105 000,00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115 000,00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w:t>
            </w:r>
            <w:r w:rsidRPr="0062492A">
              <w:rPr>
                <w:rFonts w:ascii="Arial" w:hAnsi="Arial" w:cs="Arial"/>
                <w:color w:val="000000"/>
                <w:sz w:val="16"/>
                <w:szCs w:val="16"/>
              </w:rPr>
              <w:t>и</w:t>
            </w:r>
            <w:r w:rsidRPr="0062492A">
              <w:rPr>
                <w:rFonts w:ascii="Arial" w:hAnsi="Arial" w:cs="Arial"/>
                <w:color w:val="000000"/>
                <w:sz w:val="16"/>
                <w:szCs w:val="16"/>
              </w:rPr>
              <w:t>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0310</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1900340110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811</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59 738,48</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Другие вопросы в области национальной безопасности и правоохран</w:t>
            </w:r>
            <w:r w:rsidRPr="0062492A">
              <w:rPr>
                <w:rFonts w:ascii="Arial" w:hAnsi="Arial" w:cs="Arial"/>
                <w:color w:val="000000"/>
                <w:sz w:val="16"/>
                <w:szCs w:val="16"/>
              </w:rPr>
              <w:t>и</w:t>
            </w:r>
            <w:r w:rsidRPr="0062492A">
              <w:rPr>
                <w:rFonts w:ascii="Arial" w:hAnsi="Arial" w:cs="Arial"/>
                <w:color w:val="000000"/>
                <w:sz w:val="16"/>
                <w:szCs w:val="16"/>
              </w:rPr>
              <w:t>тельной деятельности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0314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960 072,00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153 000,00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225 000,00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Муниципальная программа Валдайского муниципального района "Ко</w:t>
            </w:r>
            <w:r w:rsidRPr="0062492A">
              <w:rPr>
                <w:rFonts w:ascii="Arial" w:hAnsi="Arial" w:cs="Arial"/>
                <w:color w:val="000000"/>
                <w:sz w:val="16"/>
                <w:szCs w:val="16"/>
              </w:rPr>
              <w:t>м</w:t>
            </w:r>
            <w:r w:rsidRPr="0062492A">
              <w:rPr>
                <w:rFonts w:ascii="Arial" w:hAnsi="Arial" w:cs="Arial"/>
                <w:color w:val="000000"/>
                <w:sz w:val="16"/>
                <w:szCs w:val="16"/>
              </w:rPr>
              <w:t>плексные меры по обеспечению законности и противодействию правон</w:t>
            </w:r>
            <w:r w:rsidRPr="0062492A">
              <w:rPr>
                <w:rFonts w:ascii="Arial" w:hAnsi="Arial" w:cs="Arial"/>
                <w:color w:val="000000"/>
                <w:sz w:val="16"/>
                <w:szCs w:val="16"/>
              </w:rPr>
              <w:t>а</w:t>
            </w:r>
            <w:r w:rsidRPr="0062492A">
              <w:rPr>
                <w:rFonts w:ascii="Arial" w:hAnsi="Arial" w:cs="Arial"/>
                <w:color w:val="000000"/>
                <w:sz w:val="16"/>
                <w:szCs w:val="16"/>
              </w:rPr>
              <w:t>рушениям на 2020-2022 г</w:t>
            </w:r>
            <w:r w:rsidRPr="0062492A">
              <w:rPr>
                <w:rFonts w:ascii="Arial" w:hAnsi="Arial" w:cs="Arial"/>
                <w:color w:val="000000"/>
                <w:sz w:val="16"/>
                <w:szCs w:val="16"/>
              </w:rPr>
              <w:t>о</w:t>
            </w:r>
            <w:r w:rsidRPr="0062492A">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0314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960 072,00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153 000,00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225 000,00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Профилактика терроризма, экстремизма и других правонарушений в Ва</w:t>
            </w:r>
            <w:r w:rsidRPr="0062492A">
              <w:rPr>
                <w:rFonts w:ascii="Arial" w:hAnsi="Arial" w:cs="Arial"/>
                <w:color w:val="000000"/>
                <w:sz w:val="16"/>
                <w:szCs w:val="16"/>
              </w:rPr>
              <w:t>л</w:t>
            </w:r>
            <w:r w:rsidRPr="0062492A">
              <w:rPr>
                <w:rFonts w:ascii="Arial" w:hAnsi="Arial" w:cs="Arial"/>
                <w:color w:val="000000"/>
                <w:sz w:val="16"/>
                <w:szCs w:val="16"/>
              </w:rPr>
              <w:t>дайском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0314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0900100000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960 072,00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153 000,00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225 000,00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Мероприятия по обслуживанию системы оповещения в г. Валдай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0314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0900112410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0314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0900112410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Проведение мероприятий по установке видеокамер на территории г. Ва</w:t>
            </w:r>
            <w:r w:rsidRPr="0062492A">
              <w:rPr>
                <w:rFonts w:ascii="Arial" w:hAnsi="Arial" w:cs="Arial"/>
                <w:color w:val="000000"/>
                <w:sz w:val="16"/>
                <w:szCs w:val="16"/>
              </w:rPr>
              <w:t>л</w:t>
            </w:r>
            <w:r w:rsidRPr="0062492A">
              <w:rPr>
                <w:rFonts w:ascii="Arial" w:hAnsi="Arial" w:cs="Arial"/>
                <w:color w:val="000000"/>
                <w:sz w:val="16"/>
                <w:szCs w:val="16"/>
              </w:rPr>
              <w:t>дай с разработкой проектно-сметной докуме</w:t>
            </w:r>
            <w:r w:rsidRPr="0062492A">
              <w:rPr>
                <w:rFonts w:ascii="Arial" w:hAnsi="Arial" w:cs="Arial"/>
                <w:color w:val="000000"/>
                <w:sz w:val="16"/>
                <w:szCs w:val="16"/>
              </w:rPr>
              <w:t>н</w:t>
            </w:r>
            <w:r w:rsidRPr="0062492A">
              <w:rPr>
                <w:rFonts w:ascii="Arial" w:hAnsi="Arial" w:cs="Arial"/>
                <w:color w:val="000000"/>
                <w:sz w:val="16"/>
                <w:szCs w:val="16"/>
              </w:rPr>
              <w:t>тации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0314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0900112500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830 872,00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Бюджетные инвестиции в объекты капитального строительства госуда</w:t>
            </w:r>
            <w:r w:rsidRPr="0062492A">
              <w:rPr>
                <w:rFonts w:ascii="Arial" w:hAnsi="Arial" w:cs="Arial"/>
                <w:color w:val="000000"/>
                <w:sz w:val="16"/>
                <w:szCs w:val="16"/>
              </w:rPr>
              <w:t>р</w:t>
            </w:r>
            <w:r w:rsidRPr="0062492A">
              <w:rPr>
                <w:rFonts w:ascii="Arial" w:hAnsi="Arial" w:cs="Arial"/>
                <w:color w:val="000000"/>
                <w:sz w:val="16"/>
                <w:szCs w:val="16"/>
              </w:rPr>
              <w:t>ственной (муниципальной) собственн</w:t>
            </w:r>
            <w:r w:rsidRPr="0062492A">
              <w:rPr>
                <w:rFonts w:ascii="Arial" w:hAnsi="Arial" w:cs="Arial"/>
                <w:color w:val="000000"/>
                <w:sz w:val="16"/>
                <w:szCs w:val="16"/>
              </w:rPr>
              <w:t>о</w:t>
            </w:r>
            <w:r w:rsidRPr="0062492A">
              <w:rPr>
                <w:rFonts w:ascii="Arial" w:hAnsi="Arial" w:cs="Arial"/>
                <w:color w:val="000000"/>
                <w:sz w:val="16"/>
                <w:szCs w:val="16"/>
              </w:rPr>
              <w:t>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0314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0900112500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414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830 872,00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Мероприятия по обслуживанию системы видеонаблюд</w:t>
            </w:r>
            <w:r w:rsidRPr="0062492A">
              <w:rPr>
                <w:rFonts w:ascii="Arial" w:hAnsi="Arial" w:cs="Arial"/>
                <w:color w:val="000000"/>
                <w:sz w:val="16"/>
                <w:szCs w:val="16"/>
              </w:rPr>
              <w:t>е</w:t>
            </w:r>
            <w:r w:rsidRPr="0062492A">
              <w:rPr>
                <w:rFonts w:ascii="Arial" w:hAnsi="Arial" w:cs="Arial"/>
                <w:color w:val="000000"/>
                <w:sz w:val="16"/>
                <w:szCs w:val="16"/>
              </w:rPr>
              <w:t>ния в г.Валдай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0314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0900112600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81 000,00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153 000,00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225 000,00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0314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0900112600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81 000,00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153 000,00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225 000,00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Проведение мероприятий по организации передвижного оповещ</w:t>
            </w:r>
            <w:r w:rsidRPr="0062492A">
              <w:rPr>
                <w:rFonts w:ascii="Arial" w:hAnsi="Arial" w:cs="Arial"/>
                <w:color w:val="000000"/>
                <w:sz w:val="16"/>
                <w:szCs w:val="16"/>
              </w:rPr>
              <w:t>е</w:t>
            </w:r>
            <w:r w:rsidRPr="0062492A">
              <w:rPr>
                <w:rFonts w:ascii="Arial" w:hAnsi="Arial" w:cs="Arial"/>
                <w:color w:val="000000"/>
                <w:sz w:val="16"/>
                <w:szCs w:val="16"/>
              </w:rPr>
              <w:t>ния населения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0314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0900112800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18 200,00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0314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0900112800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18 200,00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НАЦИОНАЛЬНАЯ ЭКОНОМИКА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0400</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110 349 290,17</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30 801 520,00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30 801 520,00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Сельское хозяйство и рыболовство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0405</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385 820,00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385 820,00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385 820,00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Муниципальная программа "Поддержка некоммерческих организаций на территории Валдайского городского п</w:t>
            </w:r>
            <w:r w:rsidRPr="0062492A">
              <w:rPr>
                <w:rFonts w:ascii="Arial" w:hAnsi="Arial" w:cs="Arial"/>
                <w:color w:val="000000"/>
                <w:sz w:val="16"/>
                <w:szCs w:val="16"/>
              </w:rPr>
              <w:t>о</w:t>
            </w:r>
            <w:r w:rsidRPr="0062492A">
              <w:rPr>
                <w:rFonts w:ascii="Arial" w:hAnsi="Arial" w:cs="Arial"/>
                <w:color w:val="000000"/>
                <w:sz w:val="16"/>
                <w:szCs w:val="16"/>
              </w:rPr>
              <w:t>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0405</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2300000000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385 820,00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385 820,00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385 820,00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Оказание поддержки некоммерческим организациям, расположе</w:t>
            </w:r>
            <w:r w:rsidRPr="0062492A">
              <w:rPr>
                <w:rFonts w:ascii="Arial" w:hAnsi="Arial" w:cs="Arial"/>
                <w:color w:val="000000"/>
                <w:sz w:val="16"/>
                <w:szCs w:val="16"/>
              </w:rPr>
              <w:t>н</w:t>
            </w:r>
            <w:r w:rsidRPr="0062492A">
              <w:rPr>
                <w:rFonts w:ascii="Arial" w:hAnsi="Arial" w:cs="Arial"/>
                <w:color w:val="000000"/>
                <w:sz w:val="16"/>
                <w:szCs w:val="16"/>
              </w:rPr>
              <w:t>ным на 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0405</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2300100000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385 820,00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385 820,00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385 820,00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Оказание поддержки социально ориентированным некоммерческим орг</w:t>
            </w:r>
            <w:r w:rsidRPr="0062492A">
              <w:rPr>
                <w:rFonts w:ascii="Arial" w:hAnsi="Arial" w:cs="Arial"/>
                <w:color w:val="000000"/>
                <w:sz w:val="16"/>
                <w:szCs w:val="16"/>
              </w:rPr>
              <w:t>а</w:t>
            </w:r>
            <w:r w:rsidRPr="0062492A">
              <w:rPr>
                <w:rFonts w:ascii="Arial" w:hAnsi="Arial" w:cs="Arial"/>
                <w:color w:val="000000"/>
                <w:sz w:val="16"/>
                <w:szCs w:val="16"/>
              </w:rPr>
              <w:t>низациям, осуществляющим деятел</w:t>
            </w:r>
            <w:r w:rsidRPr="0062492A">
              <w:rPr>
                <w:rFonts w:ascii="Arial" w:hAnsi="Arial" w:cs="Arial"/>
                <w:color w:val="000000"/>
                <w:sz w:val="16"/>
                <w:szCs w:val="16"/>
              </w:rPr>
              <w:t>ь</w:t>
            </w:r>
            <w:r w:rsidRPr="0062492A">
              <w:rPr>
                <w:rFonts w:ascii="Arial" w:hAnsi="Arial" w:cs="Arial"/>
                <w:color w:val="000000"/>
                <w:sz w:val="16"/>
                <w:szCs w:val="16"/>
              </w:rPr>
              <w:t>ность в сфере охраны окружающей среды и защиты ж</w:t>
            </w:r>
            <w:r w:rsidRPr="0062492A">
              <w:rPr>
                <w:rFonts w:ascii="Arial" w:hAnsi="Arial" w:cs="Arial"/>
                <w:color w:val="000000"/>
                <w:sz w:val="16"/>
                <w:szCs w:val="16"/>
              </w:rPr>
              <w:t>и</w:t>
            </w:r>
            <w:r w:rsidRPr="0062492A">
              <w:rPr>
                <w:rFonts w:ascii="Arial" w:hAnsi="Arial" w:cs="Arial"/>
                <w:color w:val="000000"/>
                <w:sz w:val="16"/>
                <w:szCs w:val="16"/>
              </w:rPr>
              <w:t>вотных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0405</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2300131000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385 820,00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385 820,00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385 820,00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Субсидии на возмещение недополученных доходов и (или) возм</w:t>
            </w:r>
            <w:r w:rsidRPr="0062492A">
              <w:rPr>
                <w:rFonts w:ascii="Arial" w:hAnsi="Arial" w:cs="Arial"/>
                <w:color w:val="000000"/>
                <w:sz w:val="16"/>
                <w:szCs w:val="16"/>
              </w:rPr>
              <w:t>е</w:t>
            </w:r>
            <w:r w:rsidRPr="0062492A">
              <w:rPr>
                <w:rFonts w:ascii="Arial" w:hAnsi="Arial" w:cs="Arial"/>
                <w:color w:val="000000"/>
                <w:sz w:val="16"/>
                <w:szCs w:val="16"/>
              </w:rPr>
              <w:t>щение фактически понесенных затрат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0405</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2300131000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631</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385 820,00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385 820,00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385 820,00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Транспорт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0408</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6 427,17</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0408</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6 427,17</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мероприятия по решению вопросов местн</w:t>
            </w:r>
            <w:r w:rsidRPr="0062492A">
              <w:rPr>
                <w:rFonts w:ascii="Arial" w:hAnsi="Arial" w:cs="Arial"/>
                <w:color w:val="000000"/>
                <w:sz w:val="16"/>
                <w:szCs w:val="16"/>
              </w:rPr>
              <w:t>о</w:t>
            </w:r>
            <w:r w:rsidRPr="0062492A">
              <w:rPr>
                <w:rFonts w:ascii="Arial" w:hAnsi="Arial" w:cs="Arial"/>
                <w:color w:val="000000"/>
                <w:sz w:val="16"/>
                <w:szCs w:val="16"/>
              </w:rPr>
              <w:t>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0408</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6 427,17</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 xml:space="preserve">Выполнение </w:t>
            </w:r>
            <w:proofErr w:type="spellStart"/>
            <w:r w:rsidRPr="0062492A">
              <w:rPr>
                <w:rFonts w:ascii="Arial" w:hAnsi="Arial" w:cs="Arial"/>
                <w:color w:val="000000"/>
                <w:sz w:val="16"/>
                <w:szCs w:val="16"/>
              </w:rPr>
              <w:t>работ,связанных</w:t>
            </w:r>
            <w:proofErr w:type="spellEnd"/>
            <w:r w:rsidRPr="0062492A">
              <w:rPr>
                <w:rFonts w:ascii="Arial" w:hAnsi="Arial" w:cs="Arial"/>
                <w:color w:val="000000"/>
                <w:sz w:val="16"/>
                <w:szCs w:val="16"/>
              </w:rPr>
              <w:t xml:space="preserve"> с осуществлением рег</w:t>
            </w:r>
            <w:r w:rsidRPr="0062492A">
              <w:rPr>
                <w:rFonts w:ascii="Arial" w:hAnsi="Arial" w:cs="Arial"/>
                <w:color w:val="000000"/>
                <w:sz w:val="16"/>
                <w:szCs w:val="16"/>
              </w:rPr>
              <w:t>у</w:t>
            </w:r>
            <w:r w:rsidRPr="0062492A">
              <w:rPr>
                <w:rFonts w:ascii="Arial" w:hAnsi="Arial" w:cs="Arial"/>
                <w:color w:val="000000"/>
                <w:sz w:val="16"/>
                <w:szCs w:val="16"/>
              </w:rPr>
              <w:t>лярных перевозок пассажиров и багажа автомобильным транспортом общего пользования по регулируемым тарифам в городском сообщении в границах Валдайск</w:t>
            </w:r>
            <w:r w:rsidRPr="0062492A">
              <w:rPr>
                <w:rFonts w:ascii="Arial" w:hAnsi="Arial" w:cs="Arial"/>
                <w:color w:val="000000"/>
                <w:sz w:val="16"/>
                <w:szCs w:val="16"/>
              </w:rPr>
              <w:t>о</w:t>
            </w:r>
            <w:r w:rsidRPr="0062492A">
              <w:rPr>
                <w:rFonts w:ascii="Arial" w:hAnsi="Arial" w:cs="Arial"/>
                <w:color w:val="000000"/>
                <w:sz w:val="16"/>
                <w:szCs w:val="16"/>
              </w:rPr>
              <w:t>го муниципального района Новгородской обла</w:t>
            </w:r>
            <w:r w:rsidRPr="0062492A">
              <w:rPr>
                <w:rFonts w:ascii="Arial" w:hAnsi="Arial" w:cs="Arial"/>
                <w:color w:val="000000"/>
                <w:sz w:val="16"/>
                <w:szCs w:val="16"/>
              </w:rPr>
              <w:t>с</w:t>
            </w:r>
            <w:r w:rsidRPr="0062492A">
              <w:rPr>
                <w:rFonts w:ascii="Arial" w:hAnsi="Arial" w:cs="Arial"/>
                <w:color w:val="000000"/>
                <w:sz w:val="16"/>
                <w:szCs w:val="16"/>
              </w:rPr>
              <w:t>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0408</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9450010090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6 427,17</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0408</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9450010090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6 427,17</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Дорожное хозяйство (дорожные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108 957 043,00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29 165 700,00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29 165 700,00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lastRenderedPageBreak/>
              <w:t xml:space="preserve"> </w:t>
            </w:r>
            <w:r w:rsidRPr="0062492A">
              <w:rPr>
                <w:rFonts w:ascii="Arial" w:hAnsi="Arial" w:cs="Arial"/>
                <w:color w:val="000000"/>
                <w:sz w:val="16"/>
                <w:szCs w:val="16"/>
              </w:rPr>
              <w:t>Муниципальная программа "Совершенствование и содержание дорожн</w:t>
            </w:r>
            <w:r w:rsidRPr="0062492A">
              <w:rPr>
                <w:rFonts w:ascii="Arial" w:hAnsi="Arial" w:cs="Arial"/>
                <w:color w:val="000000"/>
                <w:sz w:val="16"/>
                <w:szCs w:val="16"/>
              </w:rPr>
              <w:t>о</w:t>
            </w:r>
            <w:r w:rsidRPr="0062492A">
              <w:rPr>
                <w:rFonts w:ascii="Arial" w:hAnsi="Arial" w:cs="Arial"/>
                <w:color w:val="000000"/>
                <w:sz w:val="16"/>
                <w:szCs w:val="16"/>
              </w:rPr>
              <w:t>го хозяйства на территории Валдайского городского пос</w:t>
            </w:r>
            <w:r w:rsidRPr="0062492A">
              <w:rPr>
                <w:rFonts w:ascii="Arial" w:hAnsi="Arial" w:cs="Arial"/>
                <w:color w:val="000000"/>
                <w:sz w:val="16"/>
                <w:szCs w:val="16"/>
              </w:rPr>
              <w:t>е</w:t>
            </w:r>
            <w:r w:rsidRPr="0062492A">
              <w:rPr>
                <w:rFonts w:ascii="Arial" w:hAnsi="Arial" w:cs="Arial"/>
                <w:color w:val="000000"/>
                <w:sz w:val="16"/>
                <w:szCs w:val="16"/>
              </w:rPr>
              <w:t>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108 957 043,00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29 165 700,00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29 165 700,00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w:t>
            </w:r>
            <w:r w:rsidRPr="0062492A">
              <w:rPr>
                <w:rFonts w:ascii="Arial" w:hAnsi="Arial" w:cs="Arial"/>
                <w:color w:val="000000"/>
                <w:sz w:val="16"/>
                <w:szCs w:val="16"/>
              </w:rPr>
              <w:t>р</w:t>
            </w:r>
            <w:r w:rsidRPr="0062492A">
              <w:rPr>
                <w:rFonts w:ascii="Arial" w:hAnsi="Arial" w:cs="Arial"/>
                <w:color w:val="000000"/>
                <w:sz w:val="16"/>
                <w:szCs w:val="16"/>
              </w:rPr>
              <w:t>шенствование и содержание дорожного хозяйства на территории Валда</w:t>
            </w:r>
            <w:r w:rsidRPr="0062492A">
              <w:rPr>
                <w:rFonts w:ascii="Arial" w:hAnsi="Arial" w:cs="Arial"/>
                <w:color w:val="000000"/>
                <w:sz w:val="16"/>
                <w:szCs w:val="16"/>
              </w:rPr>
              <w:t>й</w:t>
            </w:r>
            <w:r w:rsidRPr="0062492A">
              <w:rPr>
                <w:rFonts w:ascii="Arial" w:hAnsi="Arial" w:cs="Arial"/>
                <w:color w:val="000000"/>
                <w:sz w:val="16"/>
                <w:szCs w:val="16"/>
              </w:rPr>
              <w:t>ского городского пос</w:t>
            </w:r>
            <w:r w:rsidRPr="0062492A">
              <w:rPr>
                <w:rFonts w:ascii="Arial" w:hAnsi="Arial" w:cs="Arial"/>
                <w:color w:val="000000"/>
                <w:sz w:val="16"/>
                <w:szCs w:val="16"/>
              </w:rPr>
              <w:t>е</w:t>
            </w:r>
            <w:r w:rsidRPr="0062492A">
              <w:rPr>
                <w:rFonts w:ascii="Arial" w:hAnsi="Arial" w:cs="Arial"/>
                <w:color w:val="000000"/>
                <w:sz w:val="16"/>
                <w:szCs w:val="16"/>
              </w:rPr>
              <w:t>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2910000000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107 777 614,00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27 360 700,00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27 360 700,00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Обеспечение мероприятий по строительству, ремонту и содержанию а</w:t>
            </w:r>
            <w:r w:rsidRPr="0062492A">
              <w:rPr>
                <w:rFonts w:ascii="Arial" w:hAnsi="Arial" w:cs="Arial"/>
                <w:color w:val="000000"/>
                <w:sz w:val="16"/>
                <w:szCs w:val="16"/>
              </w:rPr>
              <w:t>в</w:t>
            </w:r>
            <w:r w:rsidRPr="0062492A">
              <w:rPr>
                <w:rFonts w:ascii="Arial" w:hAnsi="Arial" w:cs="Arial"/>
                <w:color w:val="000000"/>
                <w:sz w:val="16"/>
                <w:szCs w:val="16"/>
              </w:rPr>
              <w:t>томобильных дорог общего пользования местного значения на территории Валдайского городск</w:t>
            </w:r>
            <w:r w:rsidRPr="0062492A">
              <w:rPr>
                <w:rFonts w:ascii="Arial" w:hAnsi="Arial" w:cs="Arial"/>
                <w:color w:val="000000"/>
                <w:sz w:val="16"/>
                <w:szCs w:val="16"/>
              </w:rPr>
              <w:t>о</w:t>
            </w:r>
            <w:r w:rsidRPr="0062492A">
              <w:rPr>
                <w:rFonts w:ascii="Arial" w:hAnsi="Arial" w:cs="Arial"/>
                <w:color w:val="000000"/>
                <w:sz w:val="16"/>
                <w:szCs w:val="16"/>
              </w:rPr>
              <w:t>го поселения за счет средств областного бюджета и бюджета Валдайского горо</w:t>
            </w:r>
            <w:r w:rsidRPr="0062492A">
              <w:rPr>
                <w:rFonts w:ascii="Arial" w:hAnsi="Arial" w:cs="Arial"/>
                <w:color w:val="000000"/>
                <w:sz w:val="16"/>
                <w:szCs w:val="16"/>
              </w:rPr>
              <w:t>д</w:t>
            </w:r>
            <w:r w:rsidRPr="0062492A">
              <w:rPr>
                <w:rFonts w:ascii="Arial" w:hAnsi="Arial" w:cs="Arial"/>
                <w:color w:val="000000"/>
                <w:sz w:val="16"/>
                <w:szCs w:val="16"/>
              </w:rPr>
              <w:t>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2910100000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107 777 614,00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27 360 700,00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27 360 700,00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Содержание автомобильных дорог, тротуаров, автобу</w:t>
            </w:r>
            <w:r w:rsidRPr="0062492A">
              <w:rPr>
                <w:rFonts w:ascii="Arial" w:hAnsi="Arial" w:cs="Arial"/>
                <w:color w:val="000000"/>
                <w:sz w:val="16"/>
                <w:szCs w:val="16"/>
              </w:rPr>
              <w:t>с</w:t>
            </w:r>
            <w:r w:rsidRPr="0062492A">
              <w:rPr>
                <w:rFonts w:ascii="Arial" w:hAnsi="Arial" w:cs="Arial"/>
                <w:color w:val="000000"/>
                <w:sz w:val="16"/>
                <w:szCs w:val="16"/>
              </w:rPr>
              <w:t>ных остановок в зимний и летний периоды на территории Валдайского городского посел</w:t>
            </w:r>
            <w:r w:rsidRPr="0062492A">
              <w:rPr>
                <w:rFonts w:ascii="Arial" w:hAnsi="Arial" w:cs="Arial"/>
                <w:color w:val="000000"/>
                <w:sz w:val="16"/>
                <w:szCs w:val="16"/>
              </w:rPr>
              <w:t>е</w:t>
            </w:r>
            <w:r w:rsidRPr="0062492A">
              <w:rPr>
                <w:rFonts w:ascii="Arial" w:hAnsi="Arial" w:cs="Arial"/>
                <w:color w:val="000000"/>
                <w:sz w:val="16"/>
                <w:szCs w:val="16"/>
              </w:rPr>
              <w:t>ния в нормативном с</w:t>
            </w:r>
            <w:r w:rsidRPr="0062492A">
              <w:rPr>
                <w:rFonts w:ascii="Arial" w:hAnsi="Arial" w:cs="Arial"/>
                <w:color w:val="000000"/>
                <w:sz w:val="16"/>
                <w:szCs w:val="16"/>
              </w:rPr>
              <w:t>о</w:t>
            </w:r>
            <w:r w:rsidRPr="0062492A">
              <w:rPr>
                <w:rFonts w:ascii="Arial" w:hAnsi="Arial" w:cs="Arial"/>
                <w:color w:val="000000"/>
                <w:sz w:val="16"/>
                <w:szCs w:val="16"/>
              </w:rPr>
              <w:t>стоянии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2910121110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16 500 000,00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16 500 000,00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16 500 000,00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2910121110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16 500 000,00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16 500 000,00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16 500 000,00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Ремонт автомобильных дорог и тротуаров общего пол</w:t>
            </w:r>
            <w:r w:rsidRPr="0062492A">
              <w:rPr>
                <w:rFonts w:ascii="Arial" w:hAnsi="Arial" w:cs="Arial"/>
                <w:color w:val="000000"/>
                <w:sz w:val="16"/>
                <w:szCs w:val="16"/>
              </w:rPr>
              <w:t>ь</w:t>
            </w:r>
            <w:r w:rsidRPr="0062492A">
              <w:rPr>
                <w:rFonts w:ascii="Arial" w:hAnsi="Arial" w:cs="Arial"/>
                <w:color w:val="000000"/>
                <w:sz w:val="16"/>
                <w:szCs w:val="16"/>
              </w:rPr>
              <w:t>зования местного значения; ямочный (карточный) р</w:t>
            </w:r>
            <w:r w:rsidRPr="0062492A">
              <w:rPr>
                <w:rFonts w:ascii="Arial" w:hAnsi="Arial" w:cs="Arial"/>
                <w:color w:val="000000"/>
                <w:sz w:val="16"/>
                <w:szCs w:val="16"/>
              </w:rPr>
              <w:t>е</w:t>
            </w:r>
            <w:r w:rsidRPr="0062492A">
              <w:rPr>
                <w:rFonts w:ascii="Arial" w:hAnsi="Arial" w:cs="Arial"/>
                <w:color w:val="000000"/>
                <w:sz w:val="16"/>
                <w:szCs w:val="16"/>
              </w:rPr>
              <w:t>монт, ремонт подъездов к дворовым территориям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2910121120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9 460 351,00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2 838 150,00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2 838 150,00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2910121120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9 460 351,00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2 838 150,00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2 838 150,00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Строительство (реконструкция) автомобильных дорог общего пользов</w:t>
            </w:r>
            <w:r w:rsidRPr="0062492A">
              <w:rPr>
                <w:rFonts w:ascii="Arial" w:hAnsi="Arial" w:cs="Arial"/>
                <w:color w:val="000000"/>
                <w:sz w:val="16"/>
                <w:szCs w:val="16"/>
              </w:rPr>
              <w:t>а</w:t>
            </w:r>
            <w:r w:rsidRPr="0062492A">
              <w:rPr>
                <w:rFonts w:ascii="Arial" w:hAnsi="Arial" w:cs="Arial"/>
                <w:color w:val="000000"/>
                <w:sz w:val="16"/>
                <w:szCs w:val="16"/>
              </w:rPr>
              <w:t>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2910121125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4 662 650,00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2 984 550,00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2 984 550,00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Бюджетные инвестиции в объекты капитального строительства госуда</w:t>
            </w:r>
            <w:r w:rsidRPr="0062492A">
              <w:rPr>
                <w:rFonts w:ascii="Arial" w:hAnsi="Arial" w:cs="Arial"/>
                <w:color w:val="000000"/>
                <w:sz w:val="16"/>
                <w:szCs w:val="16"/>
              </w:rPr>
              <w:t>р</w:t>
            </w:r>
            <w:r w:rsidRPr="0062492A">
              <w:rPr>
                <w:rFonts w:ascii="Arial" w:hAnsi="Arial" w:cs="Arial"/>
                <w:color w:val="000000"/>
                <w:sz w:val="16"/>
                <w:szCs w:val="16"/>
              </w:rPr>
              <w:t>ственной (муниципальной) собственн</w:t>
            </w:r>
            <w:r w:rsidRPr="0062492A">
              <w:rPr>
                <w:rFonts w:ascii="Arial" w:hAnsi="Arial" w:cs="Arial"/>
                <w:color w:val="000000"/>
                <w:sz w:val="16"/>
                <w:szCs w:val="16"/>
              </w:rPr>
              <w:t>о</w:t>
            </w:r>
            <w:r w:rsidRPr="0062492A">
              <w:rPr>
                <w:rFonts w:ascii="Arial" w:hAnsi="Arial" w:cs="Arial"/>
                <w:color w:val="000000"/>
                <w:sz w:val="16"/>
                <w:szCs w:val="16"/>
              </w:rPr>
              <w:t>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2910121125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414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4 662 650,00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2 984 550,00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2 984 550,00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Разработка и проверка проектно-сметной документации на строительство (реконструкцию) автомобильных дорог общего пользования местного зн</w:t>
            </w:r>
            <w:r w:rsidRPr="0062492A">
              <w:rPr>
                <w:rFonts w:ascii="Arial" w:hAnsi="Arial" w:cs="Arial"/>
                <w:color w:val="000000"/>
                <w:sz w:val="16"/>
                <w:szCs w:val="16"/>
              </w:rPr>
              <w:t>а</w:t>
            </w:r>
            <w:r w:rsidRPr="0062492A">
              <w:rPr>
                <w:rFonts w:ascii="Arial" w:hAnsi="Arial" w:cs="Arial"/>
                <w:color w:val="000000"/>
                <w:sz w:val="16"/>
                <w:szCs w:val="16"/>
              </w:rPr>
              <w:t>чения, экспертиза пр</w:t>
            </w:r>
            <w:r w:rsidRPr="0062492A">
              <w:rPr>
                <w:rFonts w:ascii="Arial" w:hAnsi="Arial" w:cs="Arial"/>
                <w:color w:val="000000"/>
                <w:sz w:val="16"/>
                <w:szCs w:val="16"/>
              </w:rPr>
              <w:t>о</w:t>
            </w:r>
            <w:r w:rsidRPr="0062492A">
              <w:rPr>
                <w:rFonts w:ascii="Arial" w:hAnsi="Arial" w:cs="Arial"/>
                <w:color w:val="000000"/>
                <w:sz w:val="16"/>
                <w:szCs w:val="16"/>
              </w:rPr>
              <w:t>ектов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2910121130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1 039 613,00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1 000 000,00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1 000 000,00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Бюджетные инвестиции в объекты капитального строительства госуда</w:t>
            </w:r>
            <w:r w:rsidRPr="0062492A">
              <w:rPr>
                <w:rFonts w:ascii="Arial" w:hAnsi="Arial" w:cs="Arial"/>
                <w:color w:val="000000"/>
                <w:sz w:val="16"/>
                <w:szCs w:val="16"/>
              </w:rPr>
              <w:t>р</w:t>
            </w:r>
            <w:r w:rsidRPr="0062492A">
              <w:rPr>
                <w:rFonts w:ascii="Arial" w:hAnsi="Arial" w:cs="Arial"/>
                <w:color w:val="000000"/>
                <w:sz w:val="16"/>
                <w:szCs w:val="16"/>
              </w:rPr>
              <w:t>ственной (муниципальной) собственн</w:t>
            </w:r>
            <w:r w:rsidRPr="0062492A">
              <w:rPr>
                <w:rFonts w:ascii="Arial" w:hAnsi="Arial" w:cs="Arial"/>
                <w:color w:val="000000"/>
                <w:sz w:val="16"/>
                <w:szCs w:val="16"/>
              </w:rPr>
              <w:t>о</w:t>
            </w:r>
            <w:r w:rsidRPr="0062492A">
              <w:rPr>
                <w:rFonts w:ascii="Arial" w:hAnsi="Arial" w:cs="Arial"/>
                <w:color w:val="000000"/>
                <w:sz w:val="16"/>
                <w:szCs w:val="16"/>
              </w:rPr>
              <w:t>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2910121130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414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1 039 613,00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1 000 000,00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1 000 000,00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Паспортизация</w:t>
            </w:r>
            <w:r>
              <w:rPr>
                <w:rFonts w:ascii="Arial" w:hAnsi="Arial" w:cs="Arial"/>
                <w:color w:val="000000"/>
                <w:sz w:val="16"/>
                <w:szCs w:val="16"/>
              </w:rPr>
              <w:t xml:space="preserve"> </w:t>
            </w:r>
            <w:r w:rsidRPr="0062492A">
              <w:rPr>
                <w:rFonts w:ascii="Arial" w:hAnsi="Arial" w:cs="Arial"/>
                <w:color w:val="000000"/>
                <w:sz w:val="16"/>
                <w:szCs w:val="16"/>
              </w:rPr>
              <w:t>автомобильных дорог общего пользования местного зн</w:t>
            </w:r>
            <w:r w:rsidRPr="0062492A">
              <w:rPr>
                <w:rFonts w:ascii="Arial" w:hAnsi="Arial" w:cs="Arial"/>
                <w:color w:val="000000"/>
                <w:sz w:val="16"/>
                <w:szCs w:val="16"/>
              </w:rPr>
              <w:t>а</w:t>
            </w:r>
            <w:r w:rsidRPr="0062492A">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2910121140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2910121140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Ремонт автомобильных дорог и тротуаров общего пол</w:t>
            </w:r>
            <w:r w:rsidRPr="0062492A">
              <w:rPr>
                <w:rFonts w:ascii="Arial" w:hAnsi="Arial" w:cs="Arial"/>
                <w:color w:val="000000"/>
                <w:sz w:val="16"/>
                <w:szCs w:val="16"/>
              </w:rPr>
              <w:t>ь</w:t>
            </w:r>
            <w:r w:rsidRPr="0062492A">
              <w:rPr>
                <w:rFonts w:ascii="Arial" w:hAnsi="Arial" w:cs="Arial"/>
                <w:color w:val="000000"/>
                <w:sz w:val="16"/>
                <w:szCs w:val="16"/>
              </w:rPr>
              <w:t>зования местного значения за счет средств областного бюджета (Субсидия бюджетам г</w:t>
            </w:r>
            <w:r w:rsidRPr="0062492A">
              <w:rPr>
                <w:rFonts w:ascii="Arial" w:hAnsi="Arial" w:cs="Arial"/>
                <w:color w:val="000000"/>
                <w:sz w:val="16"/>
                <w:szCs w:val="16"/>
              </w:rPr>
              <w:t>о</w:t>
            </w:r>
            <w:r w:rsidRPr="0062492A">
              <w:rPr>
                <w:rFonts w:ascii="Arial" w:hAnsi="Arial" w:cs="Arial"/>
                <w:color w:val="000000"/>
                <w:sz w:val="16"/>
                <w:szCs w:val="16"/>
              </w:rPr>
              <w:t>родских и сельских поселений на формирование муниципальных доро</w:t>
            </w:r>
            <w:r w:rsidRPr="0062492A">
              <w:rPr>
                <w:rFonts w:ascii="Arial" w:hAnsi="Arial" w:cs="Arial"/>
                <w:color w:val="000000"/>
                <w:sz w:val="16"/>
                <w:szCs w:val="16"/>
              </w:rPr>
              <w:t>ж</w:t>
            </w:r>
            <w:r w:rsidRPr="0062492A">
              <w:rPr>
                <w:rFonts w:ascii="Arial" w:hAnsi="Arial" w:cs="Arial"/>
                <w:color w:val="000000"/>
                <w:sz w:val="16"/>
                <w:szCs w:val="16"/>
              </w:rPr>
              <w:t>ных фондов)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2910171525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3 938 000,00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3 938 000,00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3 938 000,00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2910171525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3 938 000,00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3 938 000,00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3 938 000,00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Строительство (реконструкция) автомобильных дорог общего пользов</w:t>
            </w:r>
            <w:r w:rsidRPr="0062492A">
              <w:rPr>
                <w:rFonts w:ascii="Arial" w:hAnsi="Arial" w:cs="Arial"/>
                <w:color w:val="000000"/>
                <w:sz w:val="16"/>
                <w:szCs w:val="16"/>
              </w:rPr>
              <w:t>а</w:t>
            </w:r>
            <w:r w:rsidRPr="0062492A">
              <w:rPr>
                <w:rFonts w:ascii="Arial" w:hAnsi="Arial" w:cs="Arial"/>
                <w:color w:val="000000"/>
                <w:sz w:val="16"/>
                <w:szCs w:val="16"/>
              </w:rPr>
              <w:t xml:space="preserve">ния местного значения за счет средств областного бюджета (Субсидии бюджетам городских и сельских поселений на </w:t>
            </w:r>
            <w:proofErr w:type="spellStart"/>
            <w:r w:rsidRPr="0062492A">
              <w:rPr>
                <w:rFonts w:ascii="Arial" w:hAnsi="Arial" w:cs="Arial"/>
                <w:color w:val="000000"/>
                <w:sz w:val="16"/>
                <w:szCs w:val="16"/>
              </w:rPr>
              <w:t>софинансирование</w:t>
            </w:r>
            <w:proofErr w:type="spellEnd"/>
            <w:r w:rsidRPr="0062492A">
              <w:rPr>
                <w:rFonts w:ascii="Arial" w:hAnsi="Arial" w:cs="Arial"/>
                <w:color w:val="000000"/>
                <w:sz w:val="16"/>
                <w:szCs w:val="16"/>
              </w:rPr>
              <w:t xml:space="preserve"> расх</w:t>
            </w:r>
            <w:r w:rsidRPr="0062492A">
              <w:rPr>
                <w:rFonts w:ascii="Arial" w:hAnsi="Arial" w:cs="Arial"/>
                <w:color w:val="000000"/>
                <w:sz w:val="16"/>
                <w:szCs w:val="16"/>
              </w:rPr>
              <w:t>о</w:t>
            </w:r>
            <w:r w:rsidRPr="0062492A">
              <w:rPr>
                <w:rFonts w:ascii="Arial" w:hAnsi="Arial" w:cs="Arial"/>
                <w:color w:val="000000"/>
                <w:sz w:val="16"/>
                <w:szCs w:val="16"/>
              </w:rPr>
              <w:t>дов по реализации правовых актов Правительства Новгоро</w:t>
            </w:r>
            <w:r w:rsidRPr="0062492A">
              <w:rPr>
                <w:rFonts w:ascii="Arial" w:hAnsi="Arial" w:cs="Arial"/>
                <w:color w:val="000000"/>
                <w:sz w:val="16"/>
                <w:szCs w:val="16"/>
              </w:rPr>
              <w:t>д</w:t>
            </w:r>
            <w:r w:rsidRPr="0062492A">
              <w:rPr>
                <w:rFonts w:ascii="Arial" w:hAnsi="Arial" w:cs="Arial"/>
                <w:color w:val="000000"/>
                <w:sz w:val="16"/>
                <w:szCs w:val="16"/>
              </w:rPr>
              <w:t>ской области по вопросам проектирования, строительс</w:t>
            </w:r>
            <w:r w:rsidRPr="0062492A">
              <w:rPr>
                <w:rFonts w:ascii="Arial" w:hAnsi="Arial" w:cs="Arial"/>
                <w:color w:val="000000"/>
                <w:sz w:val="16"/>
                <w:szCs w:val="16"/>
              </w:rPr>
              <w:t>т</w:t>
            </w:r>
            <w:r w:rsidRPr="0062492A">
              <w:rPr>
                <w:rFonts w:ascii="Arial" w:hAnsi="Arial" w:cs="Arial"/>
                <w:color w:val="000000"/>
                <w:sz w:val="16"/>
                <w:szCs w:val="16"/>
              </w:rPr>
              <w:t>ва, реконструкции, капитального ремонта и ремонта а</w:t>
            </w:r>
            <w:r w:rsidRPr="0062492A">
              <w:rPr>
                <w:rFonts w:ascii="Arial" w:hAnsi="Arial" w:cs="Arial"/>
                <w:color w:val="000000"/>
                <w:sz w:val="16"/>
                <w:szCs w:val="16"/>
              </w:rPr>
              <w:t>в</w:t>
            </w:r>
            <w:r w:rsidRPr="0062492A">
              <w:rPr>
                <w:rFonts w:ascii="Arial" w:hAnsi="Arial" w:cs="Arial"/>
                <w:color w:val="000000"/>
                <w:sz w:val="16"/>
                <w:szCs w:val="16"/>
              </w:rPr>
              <w:t>томобильных дорог общего пользования местного знач</w:t>
            </w:r>
            <w:r w:rsidRPr="0062492A">
              <w:rPr>
                <w:rFonts w:ascii="Arial" w:hAnsi="Arial" w:cs="Arial"/>
                <w:color w:val="000000"/>
                <w:sz w:val="16"/>
                <w:szCs w:val="16"/>
              </w:rPr>
              <w:t>е</w:t>
            </w:r>
            <w:r w:rsidRPr="0062492A">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2910171541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72 077 000,00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Бюджетные инвестиции в объекты капитального строительства госуда</w:t>
            </w:r>
            <w:r w:rsidRPr="0062492A">
              <w:rPr>
                <w:rFonts w:ascii="Arial" w:hAnsi="Arial" w:cs="Arial"/>
                <w:color w:val="000000"/>
                <w:sz w:val="16"/>
                <w:szCs w:val="16"/>
              </w:rPr>
              <w:t>р</w:t>
            </w:r>
            <w:r w:rsidRPr="0062492A">
              <w:rPr>
                <w:rFonts w:ascii="Arial" w:hAnsi="Arial" w:cs="Arial"/>
                <w:color w:val="000000"/>
                <w:sz w:val="16"/>
                <w:szCs w:val="16"/>
              </w:rPr>
              <w:t>ственной (муниципальной) собственн</w:t>
            </w:r>
            <w:r w:rsidRPr="0062492A">
              <w:rPr>
                <w:rFonts w:ascii="Arial" w:hAnsi="Arial" w:cs="Arial"/>
                <w:color w:val="000000"/>
                <w:sz w:val="16"/>
                <w:szCs w:val="16"/>
              </w:rPr>
              <w:t>о</w:t>
            </w:r>
            <w:r w:rsidRPr="0062492A">
              <w:rPr>
                <w:rFonts w:ascii="Arial" w:hAnsi="Arial" w:cs="Arial"/>
                <w:color w:val="000000"/>
                <w:sz w:val="16"/>
                <w:szCs w:val="16"/>
              </w:rPr>
              <w:t>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2910171541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414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72 077 000,00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Подпрограмма "Обеспечение безопасности дорожного движения на те</w:t>
            </w:r>
            <w:r w:rsidRPr="0062492A">
              <w:rPr>
                <w:rFonts w:ascii="Arial" w:hAnsi="Arial" w:cs="Arial"/>
                <w:color w:val="000000"/>
                <w:sz w:val="16"/>
                <w:szCs w:val="16"/>
              </w:rPr>
              <w:t>р</w:t>
            </w:r>
            <w:r w:rsidRPr="0062492A">
              <w:rPr>
                <w:rFonts w:ascii="Arial" w:hAnsi="Arial" w:cs="Arial"/>
                <w:color w:val="000000"/>
                <w:sz w:val="16"/>
                <w:szCs w:val="16"/>
              </w:rPr>
              <w:t>ритории Валдайского городского пос</w:t>
            </w:r>
            <w:r w:rsidRPr="0062492A">
              <w:rPr>
                <w:rFonts w:ascii="Arial" w:hAnsi="Arial" w:cs="Arial"/>
                <w:color w:val="000000"/>
                <w:sz w:val="16"/>
                <w:szCs w:val="16"/>
              </w:rPr>
              <w:t>е</w:t>
            </w:r>
            <w:r w:rsidRPr="0062492A">
              <w:rPr>
                <w:rFonts w:ascii="Arial" w:hAnsi="Arial" w:cs="Arial"/>
                <w:color w:val="000000"/>
                <w:sz w:val="16"/>
                <w:szCs w:val="16"/>
              </w:rPr>
              <w:t>ления " муниципальной программы "Совершенствование и содержание дорожного хозяйства на территории Валдайского городского пос</w:t>
            </w:r>
            <w:r w:rsidRPr="0062492A">
              <w:rPr>
                <w:rFonts w:ascii="Arial" w:hAnsi="Arial" w:cs="Arial"/>
                <w:color w:val="000000"/>
                <w:sz w:val="16"/>
                <w:szCs w:val="16"/>
              </w:rPr>
              <w:t>е</w:t>
            </w:r>
            <w:r w:rsidRPr="0062492A">
              <w:rPr>
                <w:rFonts w:ascii="Arial" w:hAnsi="Arial" w:cs="Arial"/>
                <w:color w:val="000000"/>
                <w:sz w:val="16"/>
                <w:szCs w:val="16"/>
              </w:rPr>
              <w:t>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2920000000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1 179 429,00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1 805 000,00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1 805 000,00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Обеспечение безопасности дорожного движения на территории Валда</w:t>
            </w:r>
            <w:r w:rsidRPr="0062492A">
              <w:rPr>
                <w:rFonts w:ascii="Arial" w:hAnsi="Arial" w:cs="Arial"/>
                <w:color w:val="000000"/>
                <w:sz w:val="16"/>
                <w:szCs w:val="16"/>
              </w:rPr>
              <w:t>й</w:t>
            </w:r>
            <w:r w:rsidRPr="0062492A">
              <w:rPr>
                <w:rFonts w:ascii="Arial" w:hAnsi="Arial" w:cs="Arial"/>
                <w:color w:val="000000"/>
                <w:sz w:val="16"/>
                <w:szCs w:val="16"/>
              </w:rPr>
              <w:t>ского городского поселения за счет средств местного бю</w:t>
            </w:r>
            <w:r w:rsidRPr="0062492A">
              <w:rPr>
                <w:rFonts w:ascii="Arial" w:hAnsi="Arial" w:cs="Arial"/>
                <w:color w:val="000000"/>
                <w:sz w:val="16"/>
                <w:szCs w:val="16"/>
              </w:rPr>
              <w:t>д</w:t>
            </w:r>
            <w:r w:rsidRPr="0062492A">
              <w:rPr>
                <w:rFonts w:ascii="Arial" w:hAnsi="Arial" w:cs="Arial"/>
                <w:color w:val="000000"/>
                <w:sz w:val="16"/>
                <w:szCs w:val="16"/>
              </w:rPr>
              <w:t>жета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2920200000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1 179 429,00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1 805 000,00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1 805 000,00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Реализация прочих мероприятий муниципальной программы "Соверше</w:t>
            </w:r>
            <w:r w:rsidRPr="0062492A">
              <w:rPr>
                <w:rFonts w:ascii="Arial" w:hAnsi="Arial" w:cs="Arial"/>
                <w:color w:val="000000"/>
                <w:sz w:val="16"/>
                <w:szCs w:val="16"/>
              </w:rPr>
              <w:t>н</w:t>
            </w:r>
            <w:r w:rsidRPr="0062492A">
              <w:rPr>
                <w:rFonts w:ascii="Arial" w:hAnsi="Arial" w:cs="Arial"/>
                <w:color w:val="000000"/>
                <w:sz w:val="16"/>
                <w:szCs w:val="16"/>
              </w:rPr>
              <w:t>ствование и содержание дорожного хозяйства на территории Валдайского городского пос</w:t>
            </w:r>
            <w:r w:rsidRPr="0062492A">
              <w:rPr>
                <w:rFonts w:ascii="Arial" w:hAnsi="Arial" w:cs="Arial"/>
                <w:color w:val="000000"/>
                <w:sz w:val="16"/>
                <w:szCs w:val="16"/>
              </w:rPr>
              <w:t>е</w:t>
            </w:r>
            <w:r w:rsidRPr="0062492A">
              <w:rPr>
                <w:rFonts w:ascii="Arial" w:hAnsi="Arial" w:cs="Arial"/>
                <w:color w:val="000000"/>
                <w:sz w:val="16"/>
                <w:szCs w:val="16"/>
              </w:rPr>
              <w:t>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2920299910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1 179 429,00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1 805 000,00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1 805 000,00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2920299910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1 179 429,00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1 805 000,00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1 805 000,00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0412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1 000 000,00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1 250 000,00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1 250 000,00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0412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1 000 000,00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1 250 000,00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1 250 000,00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мероприятия по решению вопросов местн</w:t>
            </w:r>
            <w:r w:rsidRPr="0062492A">
              <w:rPr>
                <w:rFonts w:ascii="Arial" w:hAnsi="Arial" w:cs="Arial"/>
                <w:color w:val="000000"/>
                <w:sz w:val="16"/>
                <w:szCs w:val="16"/>
              </w:rPr>
              <w:t>о</w:t>
            </w:r>
            <w:r w:rsidRPr="0062492A">
              <w:rPr>
                <w:rFonts w:ascii="Arial" w:hAnsi="Arial" w:cs="Arial"/>
                <w:color w:val="000000"/>
                <w:sz w:val="16"/>
                <w:szCs w:val="16"/>
              </w:rPr>
              <w:t>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0412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1 000 000,00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1 250 000,00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1 250 000,00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мероприятия по землеустройству и земл</w:t>
            </w:r>
            <w:r w:rsidRPr="0062492A">
              <w:rPr>
                <w:rFonts w:ascii="Arial" w:hAnsi="Arial" w:cs="Arial"/>
                <w:color w:val="000000"/>
                <w:sz w:val="16"/>
                <w:szCs w:val="16"/>
              </w:rPr>
              <w:t>е</w:t>
            </w:r>
            <w:r w:rsidRPr="0062492A">
              <w:rPr>
                <w:rFonts w:ascii="Arial" w:hAnsi="Arial" w:cs="Arial"/>
                <w:color w:val="000000"/>
                <w:sz w:val="16"/>
                <w:szCs w:val="16"/>
              </w:rPr>
              <w:t>пользованию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0412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9450010070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230 000,00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230 000,00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230 000,00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0412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9450010070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230 000,00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230 000,00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230 000,00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проведения работ по утверждению генеральных планов п</w:t>
            </w:r>
            <w:r w:rsidRPr="0062492A">
              <w:rPr>
                <w:rFonts w:ascii="Arial" w:hAnsi="Arial" w:cs="Arial"/>
                <w:color w:val="000000"/>
                <w:sz w:val="16"/>
                <w:szCs w:val="16"/>
              </w:rPr>
              <w:t>о</w:t>
            </w:r>
            <w:r w:rsidRPr="0062492A">
              <w:rPr>
                <w:rFonts w:ascii="Arial" w:hAnsi="Arial" w:cs="Arial"/>
                <w:color w:val="000000"/>
                <w:sz w:val="16"/>
                <w:szCs w:val="16"/>
              </w:rPr>
              <w:t>селения, правил землепользования и застройки, утверждение подгото</w:t>
            </w:r>
            <w:r w:rsidRPr="0062492A">
              <w:rPr>
                <w:rFonts w:ascii="Arial" w:hAnsi="Arial" w:cs="Arial"/>
                <w:color w:val="000000"/>
                <w:sz w:val="16"/>
                <w:szCs w:val="16"/>
              </w:rPr>
              <w:t>в</w:t>
            </w:r>
            <w:r w:rsidRPr="0062492A">
              <w:rPr>
                <w:rFonts w:ascii="Arial" w:hAnsi="Arial" w:cs="Arial"/>
                <w:color w:val="000000"/>
                <w:sz w:val="16"/>
                <w:szCs w:val="16"/>
              </w:rPr>
              <w:t>ленной на основе генеральных планов документации по планировке те</w:t>
            </w:r>
            <w:r w:rsidRPr="0062492A">
              <w:rPr>
                <w:rFonts w:ascii="Arial" w:hAnsi="Arial" w:cs="Arial"/>
                <w:color w:val="000000"/>
                <w:sz w:val="16"/>
                <w:szCs w:val="16"/>
              </w:rPr>
              <w:t>р</w:t>
            </w:r>
            <w:r w:rsidRPr="0062492A">
              <w:rPr>
                <w:rFonts w:ascii="Arial" w:hAnsi="Arial" w:cs="Arial"/>
                <w:color w:val="000000"/>
                <w:sz w:val="16"/>
                <w:szCs w:val="16"/>
              </w:rPr>
              <w:t>ритории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0412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9450010080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770 000,00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1 020 000,00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1 020 000,00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0412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9450010080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770 000,00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1 020 000,00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1 020 000,00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0500</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28 738 772,26</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16 442 506,18</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16 280 506,18</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Жилищное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3 196 330,92</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Муниципальная программа "Переселение граждан, проживающих на те</w:t>
            </w:r>
            <w:r w:rsidRPr="0062492A">
              <w:rPr>
                <w:rFonts w:ascii="Arial" w:hAnsi="Arial" w:cs="Arial"/>
                <w:color w:val="000000"/>
                <w:sz w:val="16"/>
                <w:szCs w:val="16"/>
              </w:rPr>
              <w:t>р</w:t>
            </w:r>
            <w:r w:rsidRPr="0062492A">
              <w:rPr>
                <w:rFonts w:ascii="Arial" w:hAnsi="Arial" w:cs="Arial"/>
                <w:color w:val="000000"/>
                <w:sz w:val="16"/>
                <w:szCs w:val="16"/>
              </w:rPr>
              <w:t>ритории Валдайского городского поселения из жилищного фонда, пр</w:t>
            </w:r>
            <w:r w:rsidRPr="0062492A">
              <w:rPr>
                <w:rFonts w:ascii="Arial" w:hAnsi="Arial" w:cs="Arial"/>
                <w:color w:val="000000"/>
                <w:sz w:val="16"/>
                <w:szCs w:val="16"/>
              </w:rPr>
              <w:t>и</w:t>
            </w:r>
            <w:r w:rsidRPr="0062492A">
              <w:rPr>
                <w:rFonts w:ascii="Arial" w:hAnsi="Arial" w:cs="Arial"/>
                <w:color w:val="000000"/>
                <w:sz w:val="16"/>
                <w:szCs w:val="16"/>
              </w:rPr>
              <w:t>знанного аварийным в установленном п</w:t>
            </w:r>
            <w:r w:rsidRPr="0062492A">
              <w:rPr>
                <w:rFonts w:ascii="Arial" w:hAnsi="Arial" w:cs="Arial"/>
                <w:color w:val="000000"/>
                <w:sz w:val="16"/>
                <w:szCs w:val="16"/>
              </w:rPr>
              <w:t>о</w:t>
            </w:r>
            <w:r w:rsidRPr="0062492A">
              <w:rPr>
                <w:rFonts w:ascii="Arial" w:hAnsi="Arial" w:cs="Arial"/>
                <w:color w:val="000000"/>
                <w:sz w:val="16"/>
                <w:szCs w:val="16"/>
              </w:rPr>
              <w:t>рядке на 2018-2020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1 481 314,00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Обеспечение переселения граждан из домов, блокир</w:t>
            </w:r>
            <w:r w:rsidRPr="0062492A">
              <w:rPr>
                <w:rFonts w:ascii="Arial" w:hAnsi="Arial" w:cs="Arial"/>
                <w:color w:val="000000"/>
                <w:sz w:val="16"/>
                <w:szCs w:val="16"/>
              </w:rPr>
              <w:t>о</w:t>
            </w:r>
            <w:r w:rsidRPr="0062492A">
              <w:rPr>
                <w:rFonts w:ascii="Arial" w:hAnsi="Arial" w:cs="Arial"/>
                <w:color w:val="000000"/>
                <w:sz w:val="16"/>
                <w:szCs w:val="16"/>
              </w:rPr>
              <w:t>ванной застройки, признанных аварийными в установленном порядке, для обеспечения безопасных и комфортных условий прожив</w:t>
            </w:r>
            <w:r w:rsidRPr="0062492A">
              <w:rPr>
                <w:rFonts w:ascii="Arial" w:hAnsi="Arial" w:cs="Arial"/>
                <w:color w:val="000000"/>
                <w:sz w:val="16"/>
                <w:szCs w:val="16"/>
              </w:rPr>
              <w:t>а</w:t>
            </w:r>
            <w:r w:rsidRPr="0062492A">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1 481 314,00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Снос аварийных расселенных многоквартирных домов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2400112110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696 814,00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2400112110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696 814,00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Проведение рыночной оценки аварийного жилья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2400113110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2 500,00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2400113110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2 500,00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Изъятие земельного участка и жилого помещения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2400116110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695 000,00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2400116110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695 000,00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Изготовление проекта организации работ по сносу объектов кап</w:t>
            </w:r>
            <w:r w:rsidRPr="0062492A">
              <w:rPr>
                <w:rFonts w:ascii="Arial" w:hAnsi="Arial" w:cs="Arial"/>
                <w:color w:val="000000"/>
                <w:sz w:val="16"/>
                <w:szCs w:val="16"/>
              </w:rPr>
              <w:t>и</w:t>
            </w:r>
            <w:r w:rsidRPr="0062492A">
              <w:rPr>
                <w:rFonts w:ascii="Arial" w:hAnsi="Arial" w:cs="Arial"/>
                <w:color w:val="000000"/>
                <w:sz w:val="16"/>
                <w:szCs w:val="16"/>
              </w:rPr>
              <w:t>тального строительства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2400117110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87 000,00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2400117110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87 000,00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lastRenderedPageBreak/>
              <w:t xml:space="preserve"> </w:t>
            </w:r>
            <w:r w:rsidRPr="0062492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1 715 016,92</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мероприятия по решению вопросов местн</w:t>
            </w:r>
            <w:r w:rsidRPr="0062492A">
              <w:rPr>
                <w:rFonts w:ascii="Arial" w:hAnsi="Arial" w:cs="Arial"/>
                <w:color w:val="000000"/>
                <w:sz w:val="16"/>
                <w:szCs w:val="16"/>
              </w:rPr>
              <w:t>о</w:t>
            </w:r>
            <w:r w:rsidRPr="0062492A">
              <w:rPr>
                <w:rFonts w:ascii="Arial" w:hAnsi="Arial" w:cs="Arial"/>
                <w:color w:val="000000"/>
                <w:sz w:val="16"/>
                <w:szCs w:val="16"/>
              </w:rPr>
              <w:t>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1 715 016,92</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(взносы)</w:t>
            </w:r>
            <w:r>
              <w:rPr>
                <w:rFonts w:ascii="Arial" w:hAnsi="Arial" w:cs="Arial"/>
                <w:color w:val="000000"/>
                <w:sz w:val="16"/>
                <w:szCs w:val="16"/>
              </w:rPr>
              <w:t xml:space="preserve"> </w:t>
            </w:r>
            <w:r w:rsidRPr="0062492A">
              <w:rPr>
                <w:rFonts w:ascii="Arial" w:hAnsi="Arial" w:cs="Arial"/>
                <w:color w:val="000000"/>
                <w:sz w:val="16"/>
                <w:szCs w:val="16"/>
              </w:rPr>
              <w:t>на капитальный ремонт общего имущества муниц</w:t>
            </w:r>
            <w:r w:rsidRPr="0062492A">
              <w:rPr>
                <w:rFonts w:ascii="Arial" w:hAnsi="Arial" w:cs="Arial"/>
                <w:color w:val="000000"/>
                <w:sz w:val="16"/>
                <w:szCs w:val="16"/>
              </w:rPr>
              <w:t>и</w:t>
            </w:r>
            <w:r w:rsidRPr="0062492A">
              <w:rPr>
                <w:rFonts w:ascii="Arial" w:hAnsi="Arial" w:cs="Arial"/>
                <w:color w:val="000000"/>
                <w:sz w:val="16"/>
                <w:szCs w:val="16"/>
              </w:rPr>
              <w:t>пального жилого фонда в многоквартирных домах, расположе</w:t>
            </w:r>
            <w:r w:rsidRPr="0062492A">
              <w:rPr>
                <w:rFonts w:ascii="Arial" w:hAnsi="Arial" w:cs="Arial"/>
                <w:color w:val="000000"/>
                <w:sz w:val="16"/>
                <w:szCs w:val="16"/>
              </w:rPr>
              <w:t>н</w:t>
            </w:r>
            <w:r w:rsidRPr="0062492A">
              <w:rPr>
                <w:rFonts w:ascii="Arial" w:hAnsi="Arial" w:cs="Arial"/>
                <w:color w:val="000000"/>
                <w:sz w:val="16"/>
                <w:szCs w:val="16"/>
              </w:rPr>
              <w:t>ных на 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9450081010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1 160 316,92</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9450081010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1 160 316,92</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Капитальный ремонт жилых помещений и текущий ремонт общего им</w:t>
            </w:r>
            <w:r w:rsidRPr="0062492A">
              <w:rPr>
                <w:rFonts w:ascii="Arial" w:hAnsi="Arial" w:cs="Arial"/>
                <w:color w:val="000000"/>
                <w:sz w:val="16"/>
                <w:szCs w:val="16"/>
              </w:rPr>
              <w:t>у</w:t>
            </w:r>
            <w:r w:rsidRPr="0062492A">
              <w:rPr>
                <w:rFonts w:ascii="Arial" w:hAnsi="Arial" w:cs="Arial"/>
                <w:color w:val="000000"/>
                <w:sz w:val="16"/>
                <w:szCs w:val="16"/>
              </w:rPr>
              <w:t>щества в многоквартирных домах в ча</w:t>
            </w:r>
            <w:r w:rsidRPr="0062492A">
              <w:rPr>
                <w:rFonts w:ascii="Arial" w:hAnsi="Arial" w:cs="Arial"/>
                <w:color w:val="000000"/>
                <w:sz w:val="16"/>
                <w:szCs w:val="16"/>
              </w:rPr>
              <w:t>с</w:t>
            </w:r>
            <w:r w:rsidRPr="0062492A">
              <w:rPr>
                <w:rFonts w:ascii="Arial" w:hAnsi="Arial" w:cs="Arial"/>
                <w:color w:val="000000"/>
                <w:sz w:val="16"/>
                <w:szCs w:val="16"/>
              </w:rPr>
              <w:t>ти муниципальной собственности Валдайского городск</w:t>
            </w:r>
            <w:r w:rsidRPr="0062492A">
              <w:rPr>
                <w:rFonts w:ascii="Arial" w:hAnsi="Arial" w:cs="Arial"/>
                <w:color w:val="000000"/>
                <w:sz w:val="16"/>
                <w:szCs w:val="16"/>
              </w:rPr>
              <w:t>о</w:t>
            </w:r>
            <w:r w:rsidRPr="0062492A">
              <w:rPr>
                <w:rFonts w:ascii="Arial" w:hAnsi="Arial" w:cs="Arial"/>
                <w:color w:val="000000"/>
                <w:sz w:val="16"/>
                <w:szCs w:val="16"/>
              </w:rPr>
              <w:t>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9450081020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w:t>
            </w:r>
            <w:r w:rsidRPr="0062492A">
              <w:rPr>
                <w:rFonts w:ascii="Arial" w:hAnsi="Arial" w:cs="Arial"/>
                <w:color w:val="000000"/>
                <w:sz w:val="16"/>
                <w:szCs w:val="16"/>
              </w:rPr>
              <w:t>и</w:t>
            </w:r>
            <w:r w:rsidRPr="0062492A">
              <w:rPr>
                <w:rFonts w:ascii="Arial" w:hAnsi="Arial" w:cs="Arial"/>
                <w:color w:val="000000"/>
                <w:sz w:val="16"/>
                <w:szCs w:val="16"/>
              </w:rPr>
              <w:t>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9450081020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811</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Прочие работы, в том числе разработка и проверка д</w:t>
            </w:r>
            <w:r w:rsidRPr="0062492A">
              <w:rPr>
                <w:rFonts w:ascii="Arial" w:hAnsi="Arial" w:cs="Arial"/>
                <w:color w:val="000000"/>
                <w:sz w:val="16"/>
                <w:szCs w:val="16"/>
              </w:rPr>
              <w:t>о</w:t>
            </w:r>
            <w:r w:rsidRPr="0062492A">
              <w:rPr>
                <w:rFonts w:ascii="Arial" w:hAnsi="Arial" w:cs="Arial"/>
                <w:color w:val="000000"/>
                <w:sz w:val="16"/>
                <w:szCs w:val="16"/>
              </w:rPr>
              <w:t>кументации, для обеспечения проведения капитального ремонта жилых помещений и т</w:t>
            </w:r>
            <w:r w:rsidRPr="0062492A">
              <w:rPr>
                <w:rFonts w:ascii="Arial" w:hAnsi="Arial" w:cs="Arial"/>
                <w:color w:val="000000"/>
                <w:sz w:val="16"/>
                <w:szCs w:val="16"/>
              </w:rPr>
              <w:t>е</w:t>
            </w:r>
            <w:r w:rsidRPr="0062492A">
              <w:rPr>
                <w:rFonts w:ascii="Arial" w:hAnsi="Arial" w:cs="Arial"/>
                <w:color w:val="000000"/>
                <w:sz w:val="16"/>
                <w:szCs w:val="16"/>
              </w:rPr>
              <w:t>кущего ремонта общего имущества в многоквартирных домах в части м</w:t>
            </w:r>
            <w:r w:rsidRPr="0062492A">
              <w:rPr>
                <w:rFonts w:ascii="Arial" w:hAnsi="Arial" w:cs="Arial"/>
                <w:color w:val="000000"/>
                <w:sz w:val="16"/>
                <w:szCs w:val="16"/>
              </w:rPr>
              <w:t>у</w:t>
            </w:r>
            <w:r w:rsidRPr="0062492A">
              <w:rPr>
                <w:rFonts w:ascii="Arial" w:hAnsi="Arial" w:cs="Arial"/>
                <w:color w:val="000000"/>
                <w:sz w:val="16"/>
                <w:szCs w:val="16"/>
              </w:rPr>
              <w:t>ниципальной собственности Валдайского городского посел</w:t>
            </w:r>
            <w:r w:rsidRPr="0062492A">
              <w:rPr>
                <w:rFonts w:ascii="Arial" w:hAnsi="Arial" w:cs="Arial"/>
                <w:color w:val="000000"/>
                <w:sz w:val="16"/>
                <w:szCs w:val="16"/>
              </w:rPr>
              <w:t>е</w:t>
            </w:r>
            <w:r w:rsidRPr="0062492A">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9450081021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54 700,00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Закупка товаров, работ, услуг в целях капитального ремонта государс</w:t>
            </w:r>
            <w:r w:rsidRPr="0062492A">
              <w:rPr>
                <w:rFonts w:ascii="Arial" w:hAnsi="Arial" w:cs="Arial"/>
                <w:color w:val="000000"/>
                <w:sz w:val="16"/>
                <w:szCs w:val="16"/>
              </w:rPr>
              <w:t>т</w:t>
            </w:r>
            <w:r w:rsidRPr="0062492A">
              <w:rPr>
                <w:rFonts w:ascii="Arial" w:hAnsi="Arial" w:cs="Arial"/>
                <w:color w:val="000000"/>
                <w:sz w:val="16"/>
                <w:szCs w:val="16"/>
              </w:rPr>
              <w:t>венного (муниципального)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9450081021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243</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54 700,00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943 067,77</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897 844,00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735 844,00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Муниципальная программа "Обеспечение качественного функциониров</w:t>
            </w:r>
            <w:r w:rsidRPr="0062492A">
              <w:rPr>
                <w:rFonts w:ascii="Arial" w:hAnsi="Arial" w:cs="Arial"/>
                <w:color w:val="000000"/>
                <w:sz w:val="16"/>
                <w:szCs w:val="16"/>
              </w:rPr>
              <w:t>а</w:t>
            </w:r>
            <w:r w:rsidRPr="0062492A">
              <w:rPr>
                <w:rFonts w:ascii="Arial" w:hAnsi="Arial" w:cs="Arial"/>
                <w:color w:val="000000"/>
                <w:sz w:val="16"/>
                <w:szCs w:val="16"/>
              </w:rPr>
              <w:t>ния ливневой канализации на территории Валдайского городского посел</w:t>
            </w:r>
            <w:r w:rsidRPr="0062492A">
              <w:rPr>
                <w:rFonts w:ascii="Arial" w:hAnsi="Arial" w:cs="Arial"/>
                <w:color w:val="000000"/>
                <w:sz w:val="16"/>
                <w:szCs w:val="16"/>
              </w:rPr>
              <w:t>е</w:t>
            </w:r>
            <w:r w:rsidRPr="0062492A">
              <w:rPr>
                <w:rFonts w:ascii="Arial" w:hAnsi="Arial" w:cs="Arial"/>
                <w:color w:val="000000"/>
                <w:sz w:val="16"/>
                <w:szCs w:val="16"/>
              </w:rPr>
              <w:t>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853 500,07</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735 844,00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735 844,00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Создание единого реестра данных по техническому с</w:t>
            </w:r>
            <w:r w:rsidRPr="0062492A">
              <w:rPr>
                <w:rFonts w:ascii="Arial" w:hAnsi="Arial" w:cs="Arial"/>
                <w:color w:val="000000"/>
                <w:sz w:val="16"/>
                <w:szCs w:val="16"/>
              </w:rPr>
              <w:t>о</w:t>
            </w:r>
            <w:r w:rsidRPr="0062492A">
              <w:rPr>
                <w:rFonts w:ascii="Arial" w:hAnsi="Arial" w:cs="Arial"/>
                <w:color w:val="000000"/>
                <w:sz w:val="16"/>
                <w:szCs w:val="16"/>
              </w:rPr>
              <w:t>стоянию объектов ливневой канализации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2000100000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99 000,00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Инвентаризация сетей, составление схемы, создание единого ре</w:t>
            </w:r>
            <w:r w:rsidRPr="0062492A">
              <w:rPr>
                <w:rFonts w:ascii="Arial" w:hAnsi="Arial" w:cs="Arial"/>
                <w:color w:val="000000"/>
                <w:sz w:val="16"/>
                <w:szCs w:val="16"/>
              </w:rPr>
              <w:t>е</w:t>
            </w:r>
            <w:r w:rsidRPr="0062492A">
              <w:rPr>
                <w:rFonts w:ascii="Arial" w:hAnsi="Arial" w:cs="Arial"/>
                <w:color w:val="000000"/>
                <w:sz w:val="16"/>
                <w:szCs w:val="16"/>
              </w:rPr>
              <w:t>стра объектов ливневой системы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2000171100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99 000,00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2000171100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99 000,00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Приведение обветшавших сетей ливневой канализации в норм</w:t>
            </w:r>
            <w:r w:rsidRPr="0062492A">
              <w:rPr>
                <w:rFonts w:ascii="Arial" w:hAnsi="Arial" w:cs="Arial"/>
                <w:color w:val="000000"/>
                <w:sz w:val="16"/>
                <w:szCs w:val="16"/>
              </w:rPr>
              <w:t>а</w:t>
            </w:r>
            <w:r w:rsidRPr="0062492A">
              <w:rPr>
                <w:rFonts w:ascii="Arial" w:hAnsi="Arial" w:cs="Arial"/>
                <w:color w:val="000000"/>
                <w:sz w:val="16"/>
                <w:szCs w:val="16"/>
              </w:rPr>
              <w:t>тивное состояние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2000200000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353 083,67</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413 340,00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413 340,00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Осуществление ремонта участков сетей ливневой кан</w:t>
            </w:r>
            <w:r w:rsidRPr="0062492A">
              <w:rPr>
                <w:rFonts w:ascii="Arial" w:hAnsi="Arial" w:cs="Arial"/>
                <w:color w:val="000000"/>
                <w:sz w:val="16"/>
                <w:szCs w:val="16"/>
              </w:rPr>
              <w:t>а</w:t>
            </w:r>
            <w:r w:rsidRPr="0062492A">
              <w:rPr>
                <w:rFonts w:ascii="Arial" w:hAnsi="Arial" w:cs="Arial"/>
                <w:color w:val="000000"/>
                <w:sz w:val="16"/>
                <w:szCs w:val="16"/>
              </w:rPr>
              <w:t>лизации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2000271200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353 083,67</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413 340,00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413 340,00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2000271200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353 083,67</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413 340,00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413 340,00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Обеспечение качественной работы объектов ливневой канализ</w:t>
            </w:r>
            <w:r w:rsidRPr="0062492A">
              <w:rPr>
                <w:rFonts w:ascii="Arial" w:hAnsi="Arial" w:cs="Arial"/>
                <w:color w:val="000000"/>
                <w:sz w:val="16"/>
                <w:szCs w:val="16"/>
              </w:rPr>
              <w:t>а</w:t>
            </w:r>
            <w:r w:rsidRPr="0062492A">
              <w:rPr>
                <w:rFonts w:ascii="Arial" w:hAnsi="Arial" w:cs="Arial"/>
                <w:color w:val="000000"/>
                <w:sz w:val="16"/>
                <w:szCs w:val="16"/>
              </w:rPr>
              <w:t>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2000300000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401 416,40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322 504,00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322 504,00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Содержание ливневой канализации, водоотводных канав и водопропус</w:t>
            </w:r>
            <w:r w:rsidRPr="0062492A">
              <w:rPr>
                <w:rFonts w:ascii="Arial" w:hAnsi="Arial" w:cs="Arial"/>
                <w:color w:val="000000"/>
                <w:sz w:val="16"/>
                <w:szCs w:val="16"/>
              </w:rPr>
              <w:t>к</w:t>
            </w:r>
            <w:r w:rsidRPr="0062492A">
              <w:rPr>
                <w:rFonts w:ascii="Arial" w:hAnsi="Arial" w:cs="Arial"/>
                <w:color w:val="000000"/>
                <w:sz w:val="16"/>
                <w:szCs w:val="16"/>
              </w:rPr>
              <w:t>ных труб</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2000371300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401 416,40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322 504,00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322 504,00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2000371300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401 416,40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322 504,00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322 504,00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Муниципальная программа "Газификация Валдайского городского пос</w:t>
            </w:r>
            <w:r w:rsidRPr="0062492A">
              <w:rPr>
                <w:rFonts w:ascii="Arial" w:hAnsi="Arial" w:cs="Arial"/>
                <w:color w:val="000000"/>
                <w:sz w:val="16"/>
                <w:szCs w:val="16"/>
              </w:rPr>
              <w:t>е</w:t>
            </w:r>
            <w:r w:rsidRPr="0062492A">
              <w:rPr>
                <w:rFonts w:ascii="Arial" w:hAnsi="Arial" w:cs="Arial"/>
                <w:color w:val="000000"/>
                <w:sz w:val="16"/>
                <w:szCs w:val="16"/>
              </w:rPr>
              <w:t>ления в 2017-2022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2600000000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89 567,70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162 000,00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Газификация</w:t>
            </w:r>
            <w:r>
              <w:rPr>
                <w:rFonts w:ascii="Arial" w:hAnsi="Arial" w:cs="Arial"/>
                <w:color w:val="000000"/>
                <w:sz w:val="16"/>
                <w:szCs w:val="16"/>
              </w:rPr>
              <w:t xml:space="preserve"> </w:t>
            </w:r>
            <w:r w:rsidRPr="0062492A">
              <w:rPr>
                <w:rFonts w:ascii="Arial" w:hAnsi="Arial" w:cs="Arial"/>
                <w:color w:val="000000"/>
                <w:sz w:val="16"/>
                <w:szCs w:val="16"/>
              </w:rPr>
              <w:t>территории Валдайского городского пос</w:t>
            </w:r>
            <w:r w:rsidRPr="0062492A">
              <w:rPr>
                <w:rFonts w:ascii="Arial" w:hAnsi="Arial" w:cs="Arial"/>
                <w:color w:val="000000"/>
                <w:sz w:val="16"/>
                <w:szCs w:val="16"/>
              </w:rPr>
              <w:t>е</w:t>
            </w:r>
            <w:r w:rsidRPr="0062492A">
              <w:rPr>
                <w:rFonts w:ascii="Arial" w:hAnsi="Arial" w:cs="Arial"/>
                <w:color w:val="000000"/>
                <w:sz w:val="16"/>
                <w:szCs w:val="16"/>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2600100000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89 567,70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162 000,00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Разработка проектно-сметной документации для строительства газопр</w:t>
            </w:r>
            <w:r w:rsidRPr="0062492A">
              <w:rPr>
                <w:rFonts w:ascii="Arial" w:hAnsi="Arial" w:cs="Arial"/>
                <w:color w:val="000000"/>
                <w:sz w:val="16"/>
                <w:szCs w:val="16"/>
              </w:rPr>
              <w:t>о</w:t>
            </w:r>
            <w:r w:rsidRPr="0062492A">
              <w:rPr>
                <w:rFonts w:ascii="Arial" w:hAnsi="Arial" w:cs="Arial"/>
                <w:color w:val="000000"/>
                <w:sz w:val="16"/>
                <w:szCs w:val="16"/>
              </w:rPr>
              <w:t>вода на территории Валдайского горо</w:t>
            </w:r>
            <w:r w:rsidRPr="0062492A">
              <w:rPr>
                <w:rFonts w:ascii="Arial" w:hAnsi="Arial" w:cs="Arial"/>
                <w:color w:val="000000"/>
                <w:sz w:val="16"/>
                <w:szCs w:val="16"/>
              </w:rPr>
              <w:t>д</w:t>
            </w:r>
            <w:r w:rsidRPr="0062492A">
              <w:rPr>
                <w:rFonts w:ascii="Arial" w:hAnsi="Arial" w:cs="Arial"/>
                <w:color w:val="000000"/>
                <w:sz w:val="16"/>
                <w:szCs w:val="16"/>
              </w:rPr>
              <w:t>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2600111110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2600111110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 xml:space="preserve">Техническое обслуживание и ремонт сетей газораспределения, </w:t>
            </w:r>
            <w:proofErr w:type="spellStart"/>
            <w:r w:rsidRPr="0062492A">
              <w:rPr>
                <w:rFonts w:ascii="Arial" w:hAnsi="Arial" w:cs="Arial"/>
                <w:color w:val="000000"/>
                <w:sz w:val="16"/>
                <w:szCs w:val="16"/>
              </w:rPr>
              <w:t>газоп</w:t>
            </w:r>
            <w:r w:rsidRPr="0062492A">
              <w:rPr>
                <w:rFonts w:ascii="Arial" w:hAnsi="Arial" w:cs="Arial"/>
                <w:color w:val="000000"/>
                <w:sz w:val="16"/>
                <w:szCs w:val="16"/>
              </w:rPr>
              <w:t>о</w:t>
            </w:r>
            <w:r w:rsidRPr="0062492A">
              <w:rPr>
                <w:rFonts w:ascii="Arial" w:hAnsi="Arial" w:cs="Arial"/>
                <w:color w:val="000000"/>
                <w:sz w:val="16"/>
                <w:szCs w:val="16"/>
              </w:rPr>
              <w:t>требления</w:t>
            </w:r>
            <w:proofErr w:type="spellEnd"/>
            <w:r w:rsidRPr="0062492A">
              <w:rPr>
                <w:rFonts w:ascii="Arial" w:hAnsi="Arial" w:cs="Arial"/>
                <w:color w:val="000000"/>
                <w:sz w:val="16"/>
                <w:szCs w:val="16"/>
              </w:rPr>
              <w:t xml:space="preserve"> газового оборудования Ва</w:t>
            </w:r>
            <w:r w:rsidRPr="0062492A">
              <w:rPr>
                <w:rFonts w:ascii="Arial" w:hAnsi="Arial" w:cs="Arial"/>
                <w:color w:val="000000"/>
                <w:sz w:val="16"/>
                <w:szCs w:val="16"/>
              </w:rPr>
              <w:t>л</w:t>
            </w:r>
            <w:r w:rsidRPr="0062492A">
              <w:rPr>
                <w:rFonts w:ascii="Arial" w:hAnsi="Arial" w:cs="Arial"/>
                <w:color w:val="000000"/>
                <w:sz w:val="16"/>
                <w:szCs w:val="16"/>
              </w:rPr>
              <w:t>дайский район, с.Зимогорье, д.163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2600111220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89 567,70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92 000,00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2600111220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89 567,70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92 000,00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Благоустройство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24 229 478,80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14 570 864,38</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14 570 864,38</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Муниципальная программа "Обращение с твердыми коммунальными отходами на территории Валдайского городского пос</w:t>
            </w:r>
            <w:r w:rsidRPr="0062492A">
              <w:rPr>
                <w:rFonts w:ascii="Arial" w:hAnsi="Arial" w:cs="Arial"/>
                <w:color w:val="000000"/>
                <w:sz w:val="16"/>
                <w:szCs w:val="16"/>
              </w:rPr>
              <w:t>е</w:t>
            </w:r>
            <w:r w:rsidRPr="0062492A">
              <w:rPr>
                <w:rFonts w:ascii="Arial" w:hAnsi="Arial" w:cs="Arial"/>
                <w:color w:val="000000"/>
                <w:sz w:val="16"/>
                <w:szCs w:val="16"/>
              </w:rPr>
              <w:t>ления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2 226 176,00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2 226 176,00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2 226 176,00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 xml:space="preserve">Приведение технического и </w:t>
            </w:r>
            <w:proofErr w:type="spellStart"/>
            <w:r w:rsidRPr="0062492A">
              <w:rPr>
                <w:rFonts w:ascii="Arial" w:hAnsi="Arial" w:cs="Arial"/>
                <w:color w:val="000000"/>
                <w:sz w:val="16"/>
                <w:szCs w:val="16"/>
              </w:rPr>
              <w:t>эксплутационного</w:t>
            </w:r>
            <w:proofErr w:type="spellEnd"/>
            <w:r w:rsidRPr="0062492A">
              <w:rPr>
                <w:rFonts w:ascii="Arial" w:hAnsi="Arial" w:cs="Arial"/>
                <w:color w:val="000000"/>
                <w:sz w:val="16"/>
                <w:szCs w:val="16"/>
              </w:rPr>
              <w:t xml:space="preserve"> состояния существующих и вновь формируемых контейнерных площадок для сбора мусора до норм</w:t>
            </w:r>
            <w:r w:rsidRPr="0062492A">
              <w:rPr>
                <w:rFonts w:ascii="Arial" w:hAnsi="Arial" w:cs="Arial"/>
                <w:color w:val="000000"/>
                <w:sz w:val="16"/>
                <w:szCs w:val="16"/>
              </w:rPr>
              <w:t>а</w:t>
            </w:r>
            <w:r w:rsidRPr="0062492A">
              <w:rPr>
                <w:rFonts w:ascii="Arial" w:hAnsi="Arial" w:cs="Arial"/>
                <w:color w:val="000000"/>
                <w:sz w:val="16"/>
                <w:szCs w:val="16"/>
              </w:rPr>
              <w:t>тивных требований (наличие трехстороннего ограждения, твердое осн</w:t>
            </w:r>
            <w:r w:rsidRPr="0062492A">
              <w:rPr>
                <w:rFonts w:ascii="Arial" w:hAnsi="Arial" w:cs="Arial"/>
                <w:color w:val="000000"/>
                <w:sz w:val="16"/>
                <w:szCs w:val="16"/>
              </w:rPr>
              <w:t>о</w:t>
            </w:r>
            <w:r w:rsidRPr="0062492A">
              <w:rPr>
                <w:rFonts w:ascii="Arial" w:hAnsi="Arial" w:cs="Arial"/>
                <w:color w:val="000000"/>
                <w:sz w:val="16"/>
                <w:szCs w:val="16"/>
              </w:rPr>
              <w:t>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220 241,00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220 241,00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220 241,00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Устройство контейнерных площадок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0100161010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156 491,00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156 491,00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156 491,00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0100161010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156 491,00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156 491,00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156 491,00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Замена металлических контейнеров на пластиковые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0100161020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63 750,00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63 750,00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63 750,00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0100161020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63 750,00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63 750,00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63 750,00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Снижение количества мест несанкционированного сброса мусора на те</w:t>
            </w:r>
            <w:r w:rsidRPr="0062492A">
              <w:rPr>
                <w:rFonts w:ascii="Arial" w:hAnsi="Arial" w:cs="Arial"/>
                <w:color w:val="000000"/>
                <w:sz w:val="16"/>
                <w:szCs w:val="16"/>
              </w:rPr>
              <w:t>р</w:t>
            </w:r>
            <w:r w:rsidRPr="0062492A">
              <w:rPr>
                <w:rFonts w:ascii="Arial" w:hAnsi="Arial" w:cs="Arial"/>
                <w:color w:val="000000"/>
                <w:sz w:val="16"/>
                <w:szCs w:val="16"/>
              </w:rPr>
              <w:t>ритории Валдайского городского поселения, обеспечение общего улучш</w:t>
            </w:r>
            <w:r w:rsidRPr="0062492A">
              <w:rPr>
                <w:rFonts w:ascii="Arial" w:hAnsi="Arial" w:cs="Arial"/>
                <w:color w:val="000000"/>
                <w:sz w:val="16"/>
                <w:szCs w:val="16"/>
              </w:rPr>
              <w:t>е</w:t>
            </w:r>
            <w:r w:rsidRPr="0062492A">
              <w:rPr>
                <w:rFonts w:ascii="Arial" w:hAnsi="Arial" w:cs="Arial"/>
                <w:color w:val="000000"/>
                <w:sz w:val="16"/>
                <w:szCs w:val="16"/>
              </w:rPr>
              <w:t>ния санитарно-экологической обстановки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2 005 935,00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2 005 935,00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2 005 935,00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Обеспечение вывоза несанкционированных свалок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0100261030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657 210,00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657 210,00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657 210,00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0100261030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657 210,00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657 210,00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657 210,00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Организация содержания контейнерных площадок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0100261040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1 348 725,00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1 348 725,00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1 348 725,00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0100261040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1 348 725,00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1 348 725,00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1 348 725,00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Муниципальная программа "Формирование современной городской среды на территории Валдайского городского посел</w:t>
            </w:r>
            <w:r w:rsidRPr="0062492A">
              <w:rPr>
                <w:rFonts w:ascii="Arial" w:hAnsi="Arial" w:cs="Arial"/>
                <w:color w:val="000000"/>
                <w:sz w:val="16"/>
                <w:szCs w:val="16"/>
              </w:rPr>
              <w:t>е</w:t>
            </w:r>
            <w:r w:rsidRPr="0062492A">
              <w:rPr>
                <w:rFonts w:ascii="Arial" w:hAnsi="Arial" w:cs="Arial"/>
                <w:color w:val="000000"/>
                <w:sz w:val="16"/>
                <w:szCs w:val="16"/>
              </w:rPr>
              <w:t>ния в 2018-2024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4 635 841,00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Разработка и проверка документации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1000400000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Разработка и проверка проектной и/или сметной и/или проектно-сметной документации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1000460240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1000460240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Федеральный проект "Формирование комфортной городской ср</w:t>
            </w:r>
            <w:r w:rsidRPr="0062492A">
              <w:rPr>
                <w:rFonts w:ascii="Arial" w:hAnsi="Arial" w:cs="Arial"/>
                <w:color w:val="000000"/>
                <w:sz w:val="16"/>
                <w:szCs w:val="16"/>
              </w:rPr>
              <w:t>е</w:t>
            </w:r>
            <w:r w:rsidRPr="0062492A">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100F200000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4 585 841,00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proofErr w:type="spellStart"/>
            <w:r w:rsidRPr="0062492A">
              <w:rPr>
                <w:rFonts w:ascii="Arial" w:hAnsi="Arial" w:cs="Arial"/>
                <w:color w:val="000000"/>
                <w:sz w:val="16"/>
                <w:szCs w:val="16"/>
              </w:rPr>
              <w:t>Cубсидии</w:t>
            </w:r>
            <w:proofErr w:type="spellEnd"/>
            <w:r w:rsidRPr="0062492A">
              <w:rPr>
                <w:rFonts w:ascii="Arial" w:hAnsi="Arial" w:cs="Arial"/>
                <w:color w:val="000000"/>
                <w:sz w:val="16"/>
                <w:szCs w:val="16"/>
              </w:rPr>
              <w:t xml:space="preserve"> бюджетам городских и сельских поселений, городского округа на реализацию мероприятий муниц</w:t>
            </w:r>
            <w:r w:rsidRPr="0062492A">
              <w:rPr>
                <w:rFonts w:ascii="Arial" w:hAnsi="Arial" w:cs="Arial"/>
                <w:color w:val="000000"/>
                <w:sz w:val="16"/>
                <w:szCs w:val="16"/>
              </w:rPr>
              <w:t>и</w:t>
            </w:r>
            <w:r w:rsidRPr="0062492A">
              <w:rPr>
                <w:rFonts w:ascii="Arial" w:hAnsi="Arial" w:cs="Arial"/>
                <w:color w:val="000000"/>
                <w:sz w:val="16"/>
                <w:szCs w:val="16"/>
              </w:rPr>
              <w:t>пальных программ, направленных на благоустройство дворовых территорий многоквартирных домов и на бл</w:t>
            </w:r>
            <w:r w:rsidRPr="0062492A">
              <w:rPr>
                <w:rFonts w:ascii="Arial" w:hAnsi="Arial" w:cs="Arial"/>
                <w:color w:val="000000"/>
                <w:sz w:val="16"/>
                <w:szCs w:val="16"/>
              </w:rPr>
              <w:t>а</w:t>
            </w:r>
            <w:r w:rsidRPr="0062492A">
              <w:rPr>
                <w:rFonts w:ascii="Arial" w:hAnsi="Arial" w:cs="Arial"/>
                <w:color w:val="000000"/>
                <w:sz w:val="16"/>
                <w:szCs w:val="16"/>
              </w:rPr>
              <w:t>гоустройство общественных территорий (Благоустройство дворовых те</w:t>
            </w:r>
            <w:r w:rsidRPr="0062492A">
              <w:rPr>
                <w:rFonts w:ascii="Arial" w:hAnsi="Arial" w:cs="Arial"/>
                <w:color w:val="000000"/>
                <w:sz w:val="16"/>
                <w:szCs w:val="16"/>
              </w:rPr>
              <w:t>р</w:t>
            </w:r>
            <w:r w:rsidRPr="0062492A">
              <w:rPr>
                <w:rFonts w:ascii="Arial" w:hAnsi="Arial" w:cs="Arial"/>
                <w:color w:val="000000"/>
                <w:sz w:val="16"/>
                <w:szCs w:val="16"/>
              </w:rPr>
              <w:t>риторий многоква</w:t>
            </w:r>
            <w:r w:rsidRPr="0062492A">
              <w:rPr>
                <w:rFonts w:ascii="Arial" w:hAnsi="Arial" w:cs="Arial"/>
                <w:color w:val="000000"/>
                <w:sz w:val="16"/>
                <w:szCs w:val="16"/>
              </w:rPr>
              <w:t>р</w:t>
            </w:r>
            <w:r w:rsidRPr="0062492A">
              <w:rPr>
                <w:rFonts w:ascii="Arial" w:hAnsi="Arial" w:cs="Arial"/>
                <w:color w:val="000000"/>
                <w:sz w:val="16"/>
                <w:szCs w:val="16"/>
              </w:rPr>
              <w:t xml:space="preserve">тирных домов) (в т.ч. </w:t>
            </w:r>
            <w:proofErr w:type="spellStart"/>
            <w:r w:rsidRPr="0062492A">
              <w:rPr>
                <w:rFonts w:ascii="Arial" w:hAnsi="Arial" w:cs="Arial"/>
                <w:color w:val="000000"/>
                <w:sz w:val="16"/>
                <w:szCs w:val="16"/>
              </w:rPr>
              <w:t>софинансирование</w:t>
            </w:r>
            <w:proofErr w:type="spellEnd"/>
            <w:r w:rsidRPr="0062492A">
              <w:rPr>
                <w:rFonts w:ascii="Arial" w:hAnsi="Arial" w:cs="Arial"/>
                <w:color w:val="000000"/>
                <w:sz w:val="16"/>
                <w:szCs w:val="16"/>
              </w:rPr>
              <w:t>)</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100F255551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4 585 841,00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w:t>
            </w:r>
            <w:r w:rsidRPr="0062492A">
              <w:rPr>
                <w:rFonts w:ascii="Arial" w:hAnsi="Arial" w:cs="Arial"/>
                <w:color w:val="000000"/>
                <w:sz w:val="16"/>
                <w:szCs w:val="16"/>
              </w:rPr>
              <w:t>и</w:t>
            </w:r>
            <w:r w:rsidRPr="0062492A">
              <w:rPr>
                <w:rFonts w:ascii="Arial" w:hAnsi="Arial" w:cs="Arial"/>
                <w:color w:val="000000"/>
                <w:sz w:val="16"/>
                <w:szCs w:val="16"/>
              </w:rPr>
              <w:t>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100F255551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811</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4 585 841,00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Муниципальная программа "Благоустройство террит</w:t>
            </w:r>
            <w:r w:rsidRPr="0062492A">
              <w:rPr>
                <w:rFonts w:ascii="Arial" w:hAnsi="Arial" w:cs="Arial"/>
                <w:color w:val="000000"/>
                <w:sz w:val="16"/>
                <w:szCs w:val="16"/>
              </w:rPr>
              <w:t>о</w:t>
            </w:r>
            <w:r w:rsidRPr="0062492A">
              <w:rPr>
                <w:rFonts w:ascii="Arial" w:hAnsi="Arial" w:cs="Arial"/>
                <w:color w:val="000000"/>
                <w:sz w:val="16"/>
                <w:szCs w:val="16"/>
              </w:rPr>
              <w:t>рии Валдайского городского поселения в 2020-2022 г</w:t>
            </w:r>
            <w:r w:rsidRPr="0062492A">
              <w:rPr>
                <w:rFonts w:ascii="Arial" w:hAnsi="Arial" w:cs="Arial"/>
                <w:color w:val="000000"/>
                <w:sz w:val="16"/>
                <w:szCs w:val="16"/>
              </w:rPr>
              <w:t>о</w:t>
            </w:r>
            <w:r w:rsidRPr="0062492A">
              <w:rPr>
                <w:rFonts w:ascii="Arial" w:hAnsi="Arial" w:cs="Arial"/>
                <w:color w:val="000000"/>
                <w:sz w:val="16"/>
                <w:szCs w:val="16"/>
              </w:rPr>
              <w:t>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16 780 792,88</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12 344 688,38</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12 344 688,38</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Подпрограмма "Обеспечение уличного освещения" муниципальной пр</w:t>
            </w:r>
            <w:r w:rsidRPr="0062492A">
              <w:rPr>
                <w:rFonts w:ascii="Arial" w:hAnsi="Arial" w:cs="Arial"/>
                <w:color w:val="000000"/>
                <w:sz w:val="16"/>
                <w:szCs w:val="16"/>
              </w:rPr>
              <w:t>о</w:t>
            </w:r>
            <w:r w:rsidRPr="0062492A">
              <w:rPr>
                <w:rFonts w:ascii="Arial" w:hAnsi="Arial" w:cs="Arial"/>
                <w:color w:val="000000"/>
                <w:sz w:val="16"/>
                <w:szCs w:val="16"/>
              </w:rPr>
              <w:t>граммы "Благоустройство территории Валдайского городского поселения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2210000000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9 731 455,60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6 898 312,60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6 898 312,60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Обеспечение уличного освещения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2210100000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9 731 455,60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6 898 312,60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6 898 312,60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lastRenderedPageBreak/>
              <w:t xml:space="preserve"> </w:t>
            </w:r>
            <w:r w:rsidRPr="0062492A">
              <w:rPr>
                <w:rFonts w:ascii="Arial" w:hAnsi="Arial" w:cs="Arial"/>
                <w:color w:val="000000"/>
                <w:sz w:val="16"/>
                <w:szCs w:val="16"/>
              </w:rPr>
              <w:t>Содержание сетей уличного освещения, оплата потребленной электр</w:t>
            </w:r>
            <w:r w:rsidRPr="0062492A">
              <w:rPr>
                <w:rFonts w:ascii="Arial" w:hAnsi="Arial" w:cs="Arial"/>
                <w:color w:val="000000"/>
                <w:sz w:val="16"/>
                <w:szCs w:val="16"/>
              </w:rPr>
              <w:t>о</w:t>
            </w:r>
            <w:r w:rsidRPr="0062492A">
              <w:rPr>
                <w:rFonts w:ascii="Arial" w:hAnsi="Arial" w:cs="Arial"/>
                <w:color w:val="000000"/>
                <w:sz w:val="16"/>
                <w:szCs w:val="16"/>
              </w:rPr>
              <w:t>энергии, реализация прочих мероприятий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2210160010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6 898 312,60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6 898 312,60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6 898 312,60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2210160010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6 898 312,60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6 898 312,60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6 898 312,60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Разработка проектно-сметной документации и строительство линий ули</w:t>
            </w:r>
            <w:r w:rsidRPr="0062492A">
              <w:rPr>
                <w:rFonts w:ascii="Arial" w:hAnsi="Arial" w:cs="Arial"/>
                <w:color w:val="000000"/>
                <w:sz w:val="16"/>
                <w:szCs w:val="16"/>
              </w:rPr>
              <w:t>ч</w:t>
            </w:r>
            <w:r w:rsidRPr="0062492A">
              <w:rPr>
                <w:rFonts w:ascii="Arial" w:hAnsi="Arial" w:cs="Arial"/>
                <w:color w:val="000000"/>
                <w:sz w:val="16"/>
                <w:szCs w:val="16"/>
              </w:rPr>
              <w:t>ного освещения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2210160011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2 050 590,00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Бюджетные инвестиции в объекты капитального строительства госуда</w:t>
            </w:r>
            <w:r w:rsidRPr="0062492A">
              <w:rPr>
                <w:rFonts w:ascii="Arial" w:hAnsi="Arial" w:cs="Arial"/>
                <w:color w:val="000000"/>
                <w:sz w:val="16"/>
                <w:szCs w:val="16"/>
              </w:rPr>
              <w:t>р</w:t>
            </w:r>
            <w:r w:rsidRPr="0062492A">
              <w:rPr>
                <w:rFonts w:ascii="Arial" w:hAnsi="Arial" w:cs="Arial"/>
                <w:color w:val="000000"/>
                <w:sz w:val="16"/>
                <w:szCs w:val="16"/>
              </w:rPr>
              <w:t>ственной (муниципальной) собственн</w:t>
            </w:r>
            <w:r w:rsidRPr="0062492A">
              <w:rPr>
                <w:rFonts w:ascii="Arial" w:hAnsi="Arial" w:cs="Arial"/>
                <w:color w:val="000000"/>
                <w:sz w:val="16"/>
                <w:szCs w:val="16"/>
              </w:rPr>
              <w:t>о</w:t>
            </w:r>
            <w:r w:rsidRPr="0062492A">
              <w:rPr>
                <w:rFonts w:ascii="Arial" w:hAnsi="Arial" w:cs="Arial"/>
                <w:color w:val="000000"/>
                <w:sz w:val="16"/>
                <w:szCs w:val="16"/>
              </w:rPr>
              <w:t>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2210160011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414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2 050 590,00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Капитальный ремонт (реконструкция) линий уличного освещения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2210160012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782 553,00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Закупка товаров, работ, услуг в целях капитального ремонта государс</w:t>
            </w:r>
            <w:r w:rsidRPr="0062492A">
              <w:rPr>
                <w:rFonts w:ascii="Arial" w:hAnsi="Arial" w:cs="Arial"/>
                <w:color w:val="000000"/>
                <w:sz w:val="16"/>
                <w:szCs w:val="16"/>
              </w:rPr>
              <w:t>т</w:t>
            </w:r>
            <w:r w:rsidRPr="0062492A">
              <w:rPr>
                <w:rFonts w:ascii="Arial" w:hAnsi="Arial" w:cs="Arial"/>
                <w:color w:val="000000"/>
                <w:sz w:val="16"/>
                <w:szCs w:val="16"/>
              </w:rPr>
              <w:t>венного (муниципального)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2210160012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243</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782 553,00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Подпрограмма "Организация озеленения территории Валдайского горо</w:t>
            </w:r>
            <w:r w:rsidRPr="0062492A">
              <w:rPr>
                <w:rFonts w:ascii="Arial" w:hAnsi="Arial" w:cs="Arial"/>
                <w:color w:val="000000"/>
                <w:sz w:val="16"/>
                <w:szCs w:val="16"/>
              </w:rPr>
              <w:t>д</w:t>
            </w:r>
            <w:r w:rsidRPr="0062492A">
              <w:rPr>
                <w:rFonts w:ascii="Arial" w:hAnsi="Arial" w:cs="Arial"/>
                <w:color w:val="000000"/>
                <w:sz w:val="16"/>
                <w:szCs w:val="16"/>
              </w:rPr>
              <w:t>ского поселения" муниципальной пр</w:t>
            </w:r>
            <w:r w:rsidRPr="0062492A">
              <w:rPr>
                <w:rFonts w:ascii="Arial" w:hAnsi="Arial" w:cs="Arial"/>
                <w:color w:val="000000"/>
                <w:sz w:val="16"/>
                <w:szCs w:val="16"/>
              </w:rPr>
              <w:t>о</w:t>
            </w:r>
            <w:r w:rsidRPr="0062492A">
              <w:rPr>
                <w:rFonts w:ascii="Arial" w:hAnsi="Arial" w:cs="Arial"/>
                <w:color w:val="000000"/>
                <w:sz w:val="16"/>
                <w:szCs w:val="16"/>
              </w:rPr>
              <w:t>граммы "Благоустройство территории Валдайского г</w:t>
            </w:r>
            <w:r w:rsidRPr="0062492A">
              <w:rPr>
                <w:rFonts w:ascii="Arial" w:hAnsi="Arial" w:cs="Arial"/>
                <w:color w:val="000000"/>
                <w:sz w:val="16"/>
                <w:szCs w:val="16"/>
              </w:rPr>
              <w:t>о</w:t>
            </w:r>
            <w:r w:rsidRPr="0062492A">
              <w:rPr>
                <w:rFonts w:ascii="Arial" w:hAnsi="Arial" w:cs="Arial"/>
                <w:color w:val="000000"/>
                <w:sz w:val="16"/>
                <w:szCs w:val="16"/>
              </w:rPr>
              <w:t>родского поселения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2220000000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2 730 408,80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2 730 408,80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2 730 408,80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62492A">
              <w:rPr>
                <w:rFonts w:ascii="Arial" w:hAnsi="Arial" w:cs="Arial"/>
                <w:color w:val="000000"/>
                <w:sz w:val="16"/>
                <w:szCs w:val="16"/>
              </w:rPr>
              <w:t>территории Валдайского городского пос</w:t>
            </w:r>
            <w:r w:rsidRPr="0062492A">
              <w:rPr>
                <w:rFonts w:ascii="Arial" w:hAnsi="Arial" w:cs="Arial"/>
                <w:color w:val="000000"/>
                <w:sz w:val="16"/>
                <w:szCs w:val="16"/>
              </w:rPr>
              <w:t>е</w:t>
            </w:r>
            <w:r w:rsidRPr="0062492A">
              <w:rPr>
                <w:rFonts w:ascii="Arial" w:hAnsi="Arial" w:cs="Arial"/>
                <w:color w:val="000000"/>
                <w:sz w:val="16"/>
                <w:szCs w:val="16"/>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2220100000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2 730 408,80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2 730 408,80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2 730 408,80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Содержание объектов озеленения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2220160030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2 730 408,80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2 730 408,80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2 730 408,80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2220160030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2 730 408,80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2 730 408,80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2 730 408,80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Подпрограмма "Организация содержания мест захоронения" муниц</w:t>
            </w:r>
            <w:r w:rsidRPr="0062492A">
              <w:rPr>
                <w:rFonts w:ascii="Arial" w:hAnsi="Arial" w:cs="Arial"/>
                <w:color w:val="000000"/>
                <w:sz w:val="16"/>
                <w:szCs w:val="16"/>
              </w:rPr>
              <w:t>и</w:t>
            </w:r>
            <w:r w:rsidRPr="0062492A">
              <w:rPr>
                <w:rFonts w:ascii="Arial" w:hAnsi="Arial" w:cs="Arial"/>
                <w:color w:val="000000"/>
                <w:sz w:val="16"/>
                <w:szCs w:val="16"/>
              </w:rPr>
              <w:t>пальной программы "Благоустройство территории Валдайского городского поселения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2230000000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290 000,00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290 000,00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290 000,00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Организация содержания мест захоронения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2230100000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290 000,00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290 000,00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290 000,00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Содержание муниципальных кладбищ</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2230160040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290 000,00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290 000,00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290 000,00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2230160040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290 000,00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290 000,00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290 000,00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Подпрограмма "Прочие мероприятия по благоустройс</w:t>
            </w:r>
            <w:r w:rsidRPr="0062492A">
              <w:rPr>
                <w:rFonts w:ascii="Arial" w:hAnsi="Arial" w:cs="Arial"/>
                <w:color w:val="000000"/>
                <w:sz w:val="16"/>
                <w:szCs w:val="16"/>
              </w:rPr>
              <w:t>т</w:t>
            </w:r>
            <w:r w:rsidRPr="0062492A">
              <w:rPr>
                <w:rFonts w:ascii="Arial" w:hAnsi="Arial" w:cs="Arial"/>
                <w:color w:val="000000"/>
                <w:sz w:val="16"/>
                <w:szCs w:val="16"/>
              </w:rPr>
              <w:t>ву" муниципальной программы "Благоустройство территории Валдайского городского посел</w:t>
            </w:r>
            <w:r w:rsidRPr="0062492A">
              <w:rPr>
                <w:rFonts w:ascii="Arial" w:hAnsi="Arial" w:cs="Arial"/>
                <w:color w:val="000000"/>
                <w:sz w:val="16"/>
                <w:szCs w:val="16"/>
              </w:rPr>
              <w:t>е</w:t>
            </w:r>
            <w:r w:rsidRPr="0062492A">
              <w:rPr>
                <w:rFonts w:ascii="Arial" w:hAnsi="Arial" w:cs="Arial"/>
                <w:color w:val="000000"/>
                <w:sz w:val="16"/>
                <w:szCs w:val="16"/>
              </w:rPr>
              <w:t>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2240000000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2 566 075,21</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1 440 213,71</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1 440 213,71</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Прочие мероприятия по благоустройству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2240100000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2 566 075,21</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1 440 213,71</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1 440 213,71</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Прочие мероприятия по благоустройству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2240160050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2 566 075,21</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1 440 213,71</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1 440 213,71</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2240160050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2 566 075,21</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1 440 213,71</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1 440 213,71</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Подпрограмма "Организация содержания общественных территорий" в рамках муниципальной программы "Благоустройство территории Валда</w:t>
            </w:r>
            <w:r w:rsidRPr="0062492A">
              <w:rPr>
                <w:rFonts w:ascii="Arial" w:hAnsi="Arial" w:cs="Arial"/>
                <w:color w:val="000000"/>
                <w:sz w:val="16"/>
                <w:szCs w:val="16"/>
              </w:rPr>
              <w:t>й</w:t>
            </w:r>
            <w:r w:rsidRPr="0062492A">
              <w:rPr>
                <w:rFonts w:ascii="Arial" w:hAnsi="Arial" w:cs="Arial"/>
                <w:color w:val="000000"/>
                <w:sz w:val="16"/>
                <w:szCs w:val="16"/>
              </w:rPr>
              <w:t>ского городского посел</w:t>
            </w:r>
            <w:r w:rsidRPr="0062492A">
              <w:rPr>
                <w:rFonts w:ascii="Arial" w:hAnsi="Arial" w:cs="Arial"/>
                <w:color w:val="000000"/>
                <w:sz w:val="16"/>
                <w:szCs w:val="16"/>
              </w:rPr>
              <w:t>е</w:t>
            </w:r>
            <w:r w:rsidRPr="0062492A">
              <w:rPr>
                <w:rFonts w:ascii="Arial" w:hAnsi="Arial" w:cs="Arial"/>
                <w:color w:val="000000"/>
                <w:sz w:val="16"/>
                <w:szCs w:val="16"/>
              </w:rPr>
              <w:t>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985 753,27</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985 753,27</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985 753,27</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Организация содержания общественных территорий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2250100000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985 753,27</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985 753,27</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985 753,27</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Содержание общественных территорий: "</w:t>
            </w:r>
            <w:proofErr w:type="spellStart"/>
            <w:r w:rsidRPr="0062492A">
              <w:rPr>
                <w:rFonts w:ascii="Arial" w:hAnsi="Arial" w:cs="Arial"/>
                <w:color w:val="000000"/>
                <w:sz w:val="16"/>
                <w:szCs w:val="16"/>
              </w:rPr>
              <w:t>Соловьевский</w:t>
            </w:r>
            <w:proofErr w:type="spellEnd"/>
            <w:r w:rsidRPr="0062492A">
              <w:rPr>
                <w:rFonts w:ascii="Arial" w:hAnsi="Arial" w:cs="Arial"/>
                <w:color w:val="000000"/>
                <w:sz w:val="16"/>
                <w:szCs w:val="16"/>
              </w:rPr>
              <w:t xml:space="preserve"> парк", "Г</w:t>
            </w:r>
            <w:r w:rsidRPr="0062492A">
              <w:rPr>
                <w:rFonts w:ascii="Arial" w:hAnsi="Arial" w:cs="Arial"/>
                <w:color w:val="000000"/>
                <w:sz w:val="16"/>
                <w:szCs w:val="16"/>
              </w:rPr>
              <w:t>о</w:t>
            </w:r>
            <w:r w:rsidRPr="0062492A">
              <w:rPr>
                <w:rFonts w:ascii="Arial" w:hAnsi="Arial" w:cs="Arial"/>
                <w:color w:val="000000"/>
                <w:sz w:val="16"/>
                <w:szCs w:val="16"/>
              </w:rPr>
              <w:t>родской пляж"</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2250160060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985 753,27</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985 753,27</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985 753,27</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2250160060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985 753,27</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985 753,27</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985 753,27</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Подпрограмма "Участие во Всероссийском конкурсе лучших проектов создания комфортной городской среды в малых городах и ист</w:t>
            </w:r>
            <w:r w:rsidRPr="0062492A">
              <w:rPr>
                <w:rFonts w:ascii="Arial" w:hAnsi="Arial" w:cs="Arial"/>
                <w:color w:val="000000"/>
                <w:sz w:val="16"/>
                <w:szCs w:val="16"/>
              </w:rPr>
              <w:t>о</w:t>
            </w:r>
            <w:r w:rsidRPr="0062492A">
              <w:rPr>
                <w:rFonts w:ascii="Arial" w:hAnsi="Arial" w:cs="Arial"/>
                <w:color w:val="000000"/>
                <w:sz w:val="16"/>
                <w:szCs w:val="16"/>
              </w:rPr>
              <w:t>рических поселениях в 2020 году"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2270000000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477 100,00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 xml:space="preserve">Разработка </w:t>
            </w:r>
            <w:proofErr w:type="spellStart"/>
            <w:r w:rsidRPr="0062492A">
              <w:rPr>
                <w:rFonts w:ascii="Arial" w:hAnsi="Arial" w:cs="Arial"/>
                <w:color w:val="000000"/>
                <w:sz w:val="16"/>
                <w:szCs w:val="16"/>
              </w:rPr>
              <w:t>дизайн-проекта</w:t>
            </w:r>
            <w:proofErr w:type="spellEnd"/>
            <w:r w:rsidRPr="0062492A">
              <w:rPr>
                <w:rFonts w:ascii="Arial" w:hAnsi="Arial" w:cs="Arial"/>
                <w:color w:val="000000"/>
                <w:sz w:val="16"/>
                <w:szCs w:val="16"/>
              </w:rPr>
              <w:t xml:space="preserve"> и подготовка заявки для участия во Всеро</w:t>
            </w:r>
            <w:r w:rsidRPr="0062492A">
              <w:rPr>
                <w:rFonts w:ascii="Arial" w:hAnsi="Arial" w:cs="Arial"/>
                <w:color w:val="000000"/>
                <w:sz w:val="16"/>
                <w:szCs w:val="16"/>
              </w:rPr>
              <w:t>с</w:t>
            </w:r>
            <w:r w:rsidRPr="0062492A">
              <w:rPr>
                <w:rFonts w:ascii="Arial" w:hAnsi="Arial" w:cs="Arial"/>
                <w:color w:val="000000"/>
                <w:sz w:val="16"/>
                <w:szCs w:val="16"/>
              </w:rPr>
              <w:t>сийском конкурсе лучших проектов создания комфортной городской среды в малых городах и исторических пос</w:t>
            </w:r>
            <w:r w:rsidRPr="0062492A">
              <w:rPr>
                <w:rFonts w:ascii="Arial" w:hAnsi="Arial" w:cs="Arial"/>
                <w:color w:val="000000"/>
                <w:sz w:val="16"/>
                <w:szCs w:val="16"/>
              </w:rPr>
              <w:t>е</w:t>
            </w:r>
            <w:r w:rsidRPr="0062492A">
              <w:rPr>
                <w:rFonts w:ascii="Arial" w:hAnsi="Arial" w:cs="Arial"/>
                <w:color w:val="000000"/>
                <w:sz w:val="16"/>
                <w:szCs w:val="16"/>
              </w:rPr>
              <w:t>лениях в 2020 году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2270100000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477 100,00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 xml:space="preserve">Мероприятия по разработке </w:t>
            </w:r>
            <w:proofErr w:type="spellStart"/>
            <w:r w:rsidRPr="0062492A">
              <w:rPr>
                <w:rFonts w:ascii="Arial" w:hAnsi="Arial" w:cs="Arial"/>
                <w:color w:val="000000"/>
                <w:sz w:val="16"/>
                <w:szCs w:val="16"/>
              </w:rPr>
              <w:t>дизайн-проекта</w:t>
            </w:r>
            <w:proofErr w:type="spellEnd"/>
            <w:r w:rsidRPr="0062492A">
              <w:rPr>
                <w:rFonts w:ascii="Arial" w:hAnsi="Arial" w:cs="Arial"/>
                <w:color w:val="000000"/>
                <w:sz w:val="16"/>
                <w:szCs w:val="16"/>
              </w:rPr>
              <w:t xml:space="preserve"> и подготовка заявки для уч</w:t>
            </w:r>
            <w:r w:rsidRPr="0062492A">
              <w:rPr>
                <w:rFonts w:ascii="Arial" w:hAnsi="Arial" w:cs="Arial"/>
                <w:color w:val="000000"/>
                <w:sz w:val="16"/>
                <w:szCs w:val="16"/>
              </w:rPr>
              <w:t>а</w:t>
            </w:r>
            <w:r w:rsidRPr="0062492A">
              <w:rPr>
                <w:rFonts w:ascii="Arial" w:hAnsi="Arial" w:cs="Arial"/>
                <w:color w:val="000000"/>
                <w:sz w:val="16"/>
                <w:szCs w:val="16"/>
              </w:rPr>
              <w:t>стия во Всероссийском конкурсе лучших проектов создания комфортной городской среды в малых городах и исторических п</w:t>
            </w:r>
            <w:r w:rsidRPr="0062492A">
              <w:rPr>
                <w:rFonts w:ascii="Arial" w:hAnsi="Arial" w:cs="Arial"/>
                <w:color w:val="000000"/>
                <w:sz w:val="16"/>
                <w:szCs w:val="16"/>
              </w:rPr>
              <w:t>о</w:t>
            </w:r>
            <w:r w:rsidRPr="0062492A">
              <w:rPr>
                <w:rFonts w:ascii="Arial" w:hAnsi="Arial" w:cs="Arial"/>
                <w:color w:val="000000"/>
                <w:sz w:val="16"/>
                <w:szCs w:val="16"/>
              </w:rPr>
              <w:t>селениях в 2020 году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2270160070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477 100,00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2270160070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477 100,00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586 668,92</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мероприятия по решению вопросов местн</w:t>
            </w:r>
            <w:r w:rsidRPr="0062492A">
              <w:rPr>
                <w:rFonts w:ascii="Arial" w:hAnsi="Arial" w:cs="Arial"/>
                <w:color w:val="000000"/>
                <w:sz w:val="16"/>
                <w:szCs w:val="16"/>
              </w:rPr>
              <w:t>о</w:t>
            </w:r>
            <w:r w:rsidRPr="0062492A">
              <w:rPr>
                <w:rFonts w:ascii="Arial" w:hAnsi="Arial" w:cs="Arial"/>
                <w:color w:val="000000"/>
                <w:sz w:val="16"/>
                <w:szCs w:val="16"/>
              </w:rPr>
              <w:t>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586 668,92</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организацию общественных работ, связанных с предотвр</w:t>
            </w:r>
            <w:r w:rsidRPr="0062492A">
              <w:rPr>
                <w:rFonts w:ascii="Arial" w:hAnsi="Arial" w:cs="Arial"/>
                <w:color w:val="000000"/>
                <w:sz w:val="16"/>
                <w:szCs w:val="16"/>
              </w:rPr>
              <w:t>а</w:t>
            </w:r>
            <w:r w:rsidRPr="0062492A">
              <w:rPr>
                <w:rFonts w:ascii="Arial" w:hAnsi="Arial" w:cs="Arial"/>
                <w:color w:val="000000"/>
                <w:sz w:val="16"/>
                <w:szCs w:val="16"/>
              </w:rPr>
              <w:t>щением влияния ухудшения экономической ситуации на развитие отра</w:t>
            </w:r>
            <w:r w:rsidRPr="0062492A">
              <w:rPr>
                <w:rFonts w:ascii="Arial" w:hAnsi="Arial" w:cs="Arial"/>
                <w:color w:val="000000"/>
                <w:sz w:val="16"/>
                <w:szCs w:val="16"/>
              </w:rPr>
              <w:t>с</w:t>
            </w:r>
            <w:r w:rsidRPr="0062492A">
              <w:rPr>
                <w:rFonts w:ascii="Arial" w:hAnsi="Arial" w:cs="Arial"/>
                <w:color w:val="000000"/>
                <w:sz w:val="16"/>
                <w:szCs w:val="16"/>
              </w:rPr>
              <w:t>лей экономики, с профилактикой и устранением последствий распростр</w:t>
            </w:r>
            <w:r w:rsidRPr="0062492A">
              <w:rPr>
                <w:rFonts w:ascii="Arial" w:hAnsi="Arial" w:cs="Arial"/>
                <w:color w:val="000000"/>
                <w:sz w:val="16"/>
                <w:szCs w:val="16"/>
              </w:rPr>
              <w:t>а</w:t>
            </w:r>
            <w:r w:rsidRPr="0062492A">
              <w:rPr>
                <w:rFonts w:ascii="Arial" w:hAnsi="Arial" w:cs="Arial"/>
                <w:color w:val="000000"/>
                <w:sz w:val="16"/>
                <w:szCs w:val="16"/>
              </w:rPr>
              <w:t xml:space="preserve">нения </w:t>
            </w:r>
            <w:proofErr w:type="spellStart"/>
            <w:r w:rsidRPr="0062492A">
              <w:rPr>
                <w:rFonts w:ascii="Arial" w:hAnsi="Arial" w:cs="Arial"/>
                <w:color w:val="000000"/>
                <w:sz w:val="16"/>
                <w:szCs w:val="16"/>
              </w:rPr>
              <w:t>короновирусной</w:t>
            </w:r>
            <w:proofErr w:type="spellEnd"/>
            <w:r w:rsidRPr="0062492A">
              <w:rPr>
                <w:rFonts w:ascii="Arial" w:hAnsi="Arial" w:cs="Arial"/>
                <w:color w:val="000000"/>
                <w:sz w:val="16"/>
                <w:szCs w:val="16"/>
              </w:rPr>
              <w:t xml:space="preserve"> инфекции в 2020 году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61 668,92</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61 668,92</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Административное наказание в виде штрафа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9450010431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125 000,00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9450010431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853</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125 000,00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Иные межбюджетные трансферты бюджетам муниципальных образов</w:t>
            </w:r>
            <w:r w:rsidRPr="0062492A">
              <w:rPr>
                <w:rFonts w:ascii="Arial" w:hAnsi="Arial" w:cs="Arial"/>
                <w:color w:val="000000"/>
                <w:sz w:val="16"/>
                <w:szCs w:val="16"/>
              </w:rPr>
              <w:t>а</w:t>
            </w:r>
            <w:r w:rsidRPr="0062492A">
              <w:rPr>
                <w:rFonts w:ascii="Arial" w:hAnsi="Arial" w:cs="Arial"/>
                <w:color w:val="000000"/>
                <w:sz w:val="16"/>
                <w:szCs w:val="16"/>
              </w:rPr>
              <w:t>ний Новгородской области, достигших установленных значений показат</w:t>
            </w:r>
            <w:r w:rsidRPr="0062492A">
              <w:rPr>
                <w:rFonts w:ascii="Arial" w:hAnsi="Arial" w:cs="Arial"/>
                <w:color w:val="000000"/>
                <w:sz w:val="16"/>
                <w:szCs w:val="16"/>
              </w:rPr>
              <w:t>е</w:t>
            </w:r>
            <w:r w:rsidRPr="0062492A">
              <w:rPr>
                <w:rFonts w:ascii="Arial" w:hAnsi="Arial" w:cs="Arial"/>
                <w:color w:val="000000"/>
                <w:sz w:val="16"/>
                <w:szCs w:val="16"/>
              </w:rPr>
              <w:t>лей индекса качества городской среды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9450076030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0503</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9450076030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Другие вопросы в области жилищно-коммунального х</w:t>
            </w:r>
            <w:r w:rsidRPr="0062492A">
              <w:rPr>
                <w:rFonts w:ascii="Arial" w:hAnsi="Arial" w:cs="Arial"/>
                <w:color w:val="000000"/>
                <w:sz w:val="16"/>
                <w:szCs w:val="16"/>
              </w:rPr>
              <w:t>о</w:t>
            </w:r>
            <w:r w:rsidRPr="0062492A">
              <w:rPr>
                <w:rFonts w:ascii="Arial" w:hAnsi="Arial" w:cs="Arial"/>
                <w:color w:val="000000"/>
                <w:sz w:val="16"/>
                <w:szCs w:val="16"/>
              </w:rPr>
              <w:t>зяйства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0505</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369 894,77</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473 797,80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473 797,80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0505</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369 894,77</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473 797,80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473 797,80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мероприятия по решению вопросов местн</w:t>
            </w:r>
            <w:r w:rsidRPr="0062492A">
              <w:rPr>
                <w:rFonts w:ascii="Arial" w:hAnsi="Arial" w:cs="Arial"/>
                <w:color w:val="000000"/>
                <w:sz w:val="16"/>
                <w:szCs w:val="16"/>
              </w:rPr>
              <w:t>о</w:t>
            </w:r>
            <w:r w:rsidRPr="0062492A">
              <w:rPr>
                <w:rFonts w:ascii="Arial" w:hAnsi="Arial" w:cs="Arial"/>
                <w:color w:val="000000"/>
                <w:sz w:val="16"/>
                <w:szCs w:val="16"/>
              </w:rPr>
              <w:t>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0505</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369 894,77</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473 797,80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473 797,80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обеспечение деятельности учреждений, в полномочия кот</w:t>
            </w:r>
            <w:r w:rsidRPr="0062492A">
              <w:rPr>
                <w:rFonts w:ascii="Arial" w:hAnsi="Arial" w:cs="Arial"/>
                <w:color w:val="000000"/>
                <w:sz w:val="16"/>
                <w:szCs w:val="16"/>
              </w:rPr>
              <w:t>о</w:t>
            </w:r>
            <w:r w:rsidRPr="0062492A">
              <w:rPr>
                <w:rFonts w:ascii="Arial" w:hAnsi="Arial" w:cs="Arial"/>
                <w:color w:val="000000"/>
                <w:sz w:val="16"/>
                <w:szCs w:val="16"/>
              </w:rPr>
              <w:t>рых входит решение вопросов в области жилищно-коммунального хозя</w:t>
            </w:r>
            <w:r w:rsidRPr="0062492A">
              <w:rPr>
                <w:rFonts w:ascii="Arial" w:hAnsi="Arial" w:cs="Arial"/>
                <w:color w:val="000000"/>
                <w:sz w:val="16"/>
                <w:szCs w:val="16"/>
              </w:rPr>
              <w:t>й</w:t>
            </w:r>
            <w:r w:rsidRPr="0062492A">
              <w:rPr>
                <w:rFonts w:ascii="Arial" w:hAnsi="Arial" w:cs="Arial"/>
                <w:color w:val="000000"/>
                <w:sz w:val="16"/>
                <w:szCs w:val="16"/>
              </w:rPr>
              <w:t>ства, оказание услуг в установленной сфере деятельности - 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0505</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9450010031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284 097,37</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363 900,00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363 900,00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Субсидии автономным учреждениям на финансовое обеспечение гос</w:t>
            </w:r>
            <w:r w:rsidRPr="0062492A">
              <w:rPr>
                <w:rFonts w:ascii="Arial" w:hAnsi="Arial" w:cs="Arial"/>
                <w:color w:val="000000"/>
                <w:sz w:val="16"/>
                <w:szCs w:val="16"/>
              </w:rPr>
              <w:t>у</w:t>
            </w:r>
            <w:r w:rsidRPr="0062492A">
              <w:rPr>
                <w:rFonts w:ascii="Arial" w:hAnsi="Arial" w:cs="Arial"/>
                <w:color w:val="000000"/>
                <w:sz w:val="16"/>
                <w:szCs w:val="16"/>
              </w:rPr>
              <w:t>дарственного (муниципального) зад</w:t>
            </w:r>
            <w:r w:rsidRPr="0062492A">
              <w:rPr>
                <w:rFonts w:ascii="Arial" w:hAnsi="Arial" w:cs="Arial"/>
                <w:color w:val="000000"/>
                <w:sz w:val="16"/>
                <w:szCs w:val="16"/>
              </w:rPr>
              <w:t>а</w:t>
            </w:r>
            <w:r w:rsidRPr="0062492A">
              <w:rPr>
                <w:rFonts w:ascii="Arial" w:hAnsi="Arial" w:cs="Arial"/>
                <w:color w:val="000000"/>
                <w:sz w:val="16"/>
                <w:szCs w:val="16"/>
              </w:rPr>
              <w:t>ния на оказание государственных (муниципальных) услуг (выполнение р</w:t>
            </w:r>
            <w:r w:rsidRPr="0062492A">
              <w:rPr>
                <w:rFonts w:ascii="Arial" w:hAnsi="Arial" w:cs="Arial"/>
                <w:color w:val="000000"/>
                <w:sz w:val="16"/>
                <w:szCs w:val="16"/>
              </w:rPr>
              <w:t>а</w:t>
            </w:r>
            <w:r w:rsidRPr="0062492A">
              <w:rPr>
                <w:rFonts w:ascii="Arial" w:hAnsi="Arial" w:cs="Arial"/>
                <w:color w:val="000000"/>
                <w:sz w:val="16"/>
                <w:szCs w:val="16"/>
              </w:rPr>
              <w:t>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0505</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9450010031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621</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284 097,37</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363 900,00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363 900,00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обеспечение деятельности учреждений, в полномочия кот</w:t>
            </w:r>
            <w:r w:rsidRPr="0062492A">
              <w:rPr>
                <w:rFonts w:ascii="Arial" w:hAnsi="Arial" w:cs="Arial"/>
                <w:color w:val="000000"/>
                <w:sz w:val="16"/>
                <w:szCs w:val="16"/>
              </w:rPr>
              <w:t>о</w:t>
            </w:r>
            <w:r w:rsidRPr="0062492A">
              <w:rPr>
                <w:rFonts w:ascii="Arial" w:hAnsi="Arial" w:cs="Arial"/>
                <w:color w:val="000000"/>
                <w:sz w:val="16"/>
                <w:szCs w:val="16"/>
              </w:rPr>
              <w:t>рых входит решение вопросов в области жилищно-коммунального хозя</w:t>
            </w:r>
            <w:r w:rsidRPr="0062492A">
              <w:rPr>
                <w:rFonts w:ascii="Arial" w:hAnsi="Arial" w:cs="Arial"/>
                <w:color w:val="000000"/>
                <w:sz w:val="16"/>
                <w:szCs w:val="16"/>
              </w:rPr>
              <w:t>й</w:t>
            </w:r>
            <w:r w:rsidRPr="0062492A">
              <w:rPr>
                <w:rFonts w:ascii="Arial" w:hAnsi="Arial" w:cs="Arial"/>
                <w:color w:val="000000"/>
                <w:sz w:val="16"/>
                <w:szCs w:val="16"/>
              </w:rPr>
              <w:t>ства, оказание услуг в установленной сфере деятельности - Начисления на выплаты по оплате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0505</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9450010032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85 797,40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109 897,80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109 897,80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Субсидии автономным учреждениям на финансовое обеспечение гос</w:t>
            </w:r>
            <w:r w:rsidRPr="0062492A">
              <w:rPr>
                <w:rFonts w:ascii="Arial" w:hAnsi="Arial" w:cs="Arial"/>
                <w:color w:val="000000"/>
                <w:sz w:val="16"/>
                <w:szCs w:val="16"/>
              </w:rPr>
              <w:t>у</w:t>
            </w:r>
            <w:r w:rsidRPr="0062492A">
              <w:rPr>
                <w:rFonts w:ascii="Arial" w:hAnsi="Arial" w:cs="Arial"/>
                <w:color w:val="000000"/>
                <w:sz w:val="16"/>
                <w:szCs w:val="16"/>
              </w:rPr>
              <w:t>дарственного (муниципального) зад</w:t>
            </w:r>
            <w:r w:rsidRPr="0062492A">
              <w:rPr>
                <w:rFonts w:ascii="Arial" w:hAnsi="Arial" w:cs="Arial"/>
                <w:color w:val="000000"/>
                <w:sz w:val="16"/>
                <w:szCs w:val="16"/>
              </w:rPr>
              <w:t>а</w:t>
            </w:r>
            <w:r w:rsidRPr="0062492A">
              <w:rPr>
                <w:rFonts w:ascii="Arial" w:hAnsi="Arial" w:cs="Arial"/>
                <w:color w:val="000000"/>
                <w:sz w:val="16"/>
                <w:szCs w:val="16"/>
              </w:rPr>
              <w:t>ния на оказание государственных (муниципальных) услуг (выполнение р</w:t>
            </w:r>
            <w:r w:rsidRPr="0062492A">
              <w:rPr>
                <w:rFonts w:ascii="Arial" w:hAnsi="Arial" w:cs="Arial"/>
                <w:color w:val="000000"/>
                <w:sz w:val="16"/>
                <w:szCs w:val="16"/>
              </w:rPr>
              <w:t>а</w:t>
            </w:r>
            <w:r w:rsidRPr="0062492A">
              <w:rPr>
                <w:rFonts w:ascii="Arial" w:hAnsi="Arial" w:cs="Arial"/>
                <w:color w:val="000000"/>
                <w:sz w:val="16"/>
                <w:szCs w:val="16"/>
              </w:rPr>
              <w:t>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0505</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9450010032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621</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85 797,40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109 897,80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109 897,80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0700</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82 200,00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42 700,00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42 700,00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Молодежная политика и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0707</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82 200,00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42 700,00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42 700,00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Муниципальная программа Валдайского муниципального района "Разв</w:t>
            </w:r>
            <w:r w:rsidRPr="0062492A">
              <w:rPr>
                <w:rFonts w:ascii="Arial" w:hAnsi="Arial" w:cs="Arial"/>
                <w:color w:val="000000"/>
                <w:sz w:val="16"/>
                <w:szCs w:val="16"/>
              </w:rPr>
              <w:t>и</w:t>
            </w:r>
            <w:r w:rsidRPr="0062492A">
              <w:rPr>
                <w:rFonts w:ascii="Arial" w:hAnsi="Arial" w:cs="Arial"/>
                <w:color w:val="000000"/>
                <w:sz w:val="16"/>
                <w:szCs w:val="16"/>
              </w:rPr>
              <w:t>тие образования и молодежной политики в Валдайском м</w:t>
            </w:r>
            <w:r w:rsidRPr="0062492A">
              <w:rPr>
                <w:rFonts w:ascii="Arial" w:hAnsi="Arial" w:cs="Arial"/>
                <w:color w:val="000000"/>
                <w:sz w:val="16"/>
                <w:szCs w:val="16"/>
              </w:rPr>
              <w:t>у</w:t>
            </w:r>
            <w:r w:rsidRPr="0062492A">
              <w:rPr>
                <w:rFonts w:ascii="Arial" w:hAnsi="Arial" w:cs="Arial"/>
                <w:color w:val="000000"/>
                <w:sz w:val="16"/>
                <w:szCs w:val="16"/>
              </w:rPr>
              <w:t>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0707</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39 500,00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Подпрограмма "Патриотическое воспитание населения Валдайского м</w:t>
            </w:r>
            <w:r w:rsidRPr="0062492A">
              <w:rPr>
                <w:rFonts w:ascii="Arial" w:hAnsi="Arial" w:cs="Arial"/>
                <w:color w:val="000000"/>
                <w:sz w:val="16"/>
                <w:szCs w:val="16"/>
              </w:rPr>
              <w:t>у</w:t>
            </w:r>
            <w:r w:rsidRPr="0062492A">
              <w:rPr>
                <w:rFonts w:ascii="Arial" w:hAnsi="Arial" w:cs="Arial"/>
                <w:color w:val="000000"/>
                <w:sz w:val="16"/>
                <w:szCs w:val="16"/>
              </w:rPr>
              <w:t>ниципального района" муниципальной программы Валдайского муниц</w:t>
            </w:r>
            <w:r w:rsidRPr="0062492A">
              <w:rPr>
                <w:rFonts w:ascii="Arial" w:hAnsi="Arial" w:cs="Arial"/>
                <w:color w:val="000000"/>
                <w:sz w:val="16"/>
                <w:szCs w:val="16"/>
              </w:rPr>
              <w:t>и</w:t>
            </w:r>
            <w:r w:rsidRPr="0062492A">
              <w:rPr>
                <w:rFonts w:ascii="Arial" w:hAnsi="Arial" w:cs="Arial"/>
                <w:color w:val="000000"/>
                <w:sz w:val="16"/>
                <w:szCs w:val="16"/>
              </w:rPr>
              <w:t>пального района "Развитие образования и молодежной политики в Ва</w:t>
            </w:r>
            <w:r w:rsidRPr="0062492A">
              <w:rPr>
                <w:rFonts w:ascii="Arial" w:hAnsi="Arial" w:cs="Arial"/>
                <w:color w:val="000000"/>
                <w:sz w:val="16"/>
                <w:szCs w:val="16"/>
              </w:rPr>
              <w:t>л</w:t>
            </w:r>
            <w:r w:rsidRPr="0062492A">
              <w:rPr>
                <w:rFonts w:ascii="Arial" w:hAnsi="Arial" w:cs="Arial"/>
                <w:color w:val="000000"/>
                <w:sz w:val="16"/>
                <w:szCs w:val="16"/>
              </w:rPr>
              <w:lastRenderedPageBreak/>
              <w:t>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lastRenderedPageBreak/>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0707</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0840000000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39 500,00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lastRenderedPageBreak/>
              <w:t xml:space="preserve"> </w:t>
            </w:r>
            <w:r w:rsidRPr="0062492A">
              <w:rPr>
                <w:rFonts w:ascii="Arial" w:hAnsi="Arial" w:cs="Arial"/>
                <w:color w:val="000000"/>
                <w:sz w:val="16"/>
                <w:szCs w:val="16"/>
              </w:rPr>
              <w:t>Военно-патриотическое воспитание детей и молодежи, развитие практики шефства воинских частей над образовательными орган</w:t>
            </w:r>
            <w:r w:rsidRPr="0062492A">
              <w:rPr>
                <w:rFonts w:ascii="Arial" w:hAnsi="Arial" w:cs="Arial"/>
                <w:color w:val="000000"/>
                <w:sz w:val="16"/>
                <w:szCs w:val="16"/>
              </w:rPr>
              <w:t>и</w:t>
            </w:r>
            <w:r w:rsidRPr="0062492A">
              <w:rPr>
                <w:rFonts w:ascii="Arial" w:hAnsi="Arial" w:cs="Arial"/>
                <w:color w:val="000000"/>
                <w:sz w:val="16"/>
                <w:szCs w:val="16"/>
              </w:rPr>
              <w:t>зациями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0707</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0840700000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39 500,00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Реализация прочих мероприятий подпрограммы "Патриотическое восп</w:t>
            </w:r>
            <w:r w:rsidRPr="0062492A">
              <w:rPr>
                <w:rFonts w:ascii="Arial" w:hAnsi="Arial" w:cs="Arial"/>
                <w:color w:val="000000"/>
                <w:sz w:val="16"/>
                <w:szCs w:val="16"/>
              </w:rPr>
              <w:t>и</w:t>
            </w:r>
            <w:r w:rsidRPr="0062492A">
              <w:rPr>
                <w:rFonts w:ascii="Arial" w:hAnsi="Arial" w:cs="Arial"/>
                <w:color w:val="000000"/>
                <w:sz w:val="16"/>
                <w:szCs w:val="16"/>
              </w:rPr>
              <w:t>тание населения Валдайского муниц</w:t>
            </w:r>
            <w:r w:rsidRPr="0062492A">
              <w:rPr>
                <w:rFonts w:ascii="Arial" w:hAnsi="Arial" w:cs="Arial"/>
                <w:color w:val="000000"/>
                <w:sz w:val="16"/>
                <w:szCs w:val="16"/>
              </w:rPr>
              <w:t>и</w:t>
            </w:r>
            <w:r w:rsidRPr="0062492A">
              <w:rPr>
                <w:rFonts w:ascii="Arial" w:hAnsi="Arial" w:cs="Arial"/>
                <w:color w:val="000000"/>
                <w:sz w:val="16"/>
                <w:szCs w:val="16"/>
              </w:rPr>
              <w:t>пального района" муниципальной программы Валдайск</w:t>
            </w:r>
            <w:r w:rsidRPr="0062492A">
              <w:rPr>
                <w:rFonts w:ascii="Arial" w:hAnsi="Arial" w:cs="Arial"/>
                <w:color w:val="000000"/>
                <w:sz w:val="16"/>
                <w:szCs w:val="16"/>
              </w:rPr>
              <w:t>о</w:t>
            </w:r>
            <w:r w:rsidRPr="0062492A">
              <w:rPr>
                <w:rFonts w:ascii="Arial" w:hAnsi="Arial" w:cs="Arial"/>
                <w:color w:val="000000"/>
                <w:sz w:val="16"/>
                <w:szCs w:val="16"/>
              </w:rPr>
              <w:t xml:space="preserve">го муниципального района "Развитие образования и молодежной политики в Валдайском муниципальном </w:t>
            </w:r>
            <w:proofErr w:type="spellStart"/>
            <w:r w:rsidRPr="0062492A">
              <w:rPr>
                <w:rFonts w:ascii="Arial" w:hAnsi="Arial" w:cs="Arial"/>
                <w:color w:val="000000"/>
                <w:sz w:val="16"/>
                <w:szCs w:val="16"/>
              </w:rPr>
              <w:t>ра</w:t>
            </w:r>
            <w:r w:rsidRPr="0062492A">
              <w:rPr>
                <w:rFonts w:ascii="Arial" w:hAnsi="Arial" w:cs="Arial"/>
                <w:color w:val="000000"/>
                <w:sz w:val="16"/>
                <w:szCs w:val="16"/>
              </w:rPr>
              <w:t>й</w:t>
            </w:r>
            <w:r w:rsidRPr="0062492A">
              <w:rPr>
                <w:rFonts w:ascii="Arial" w:hAnsi="Arial" w:cs="Arial"/>
                <w:color w:val="000000"/>
                <w:sz w:val="16"/>
                <w:szCs w:val="16"/>
              </w:rPr>
              <w:t>онедо</w:t>
            </w:r>
            <w:proofErr w:type="spellEnd"/>
            <w:r w:rsidRPr="0062492A">
              <w:rPr>
                <w:rFonts w:ascii="Arial" w:hAnsi="Arial" w:cs="Arial"/>
                <w:color w:val="000000"/>
                <w:sz w:val="16"/>
                <w:szCs w:val="16"/>
              </w:rPr>
              <w:t xml:space="preserve">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0707</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0840799990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39 500,00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0707</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0840799990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39 500,00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Муниципальная программа Валдайского муниципального района "Ко</w:t>
            </w:r>
            <w:r w:rsidRPr="0062492A">
              <w:rPr>
                <w:rFonts w:ascii="Arial" w:hAnsi="Arial" w:cs="Arial"/>
                <w:color w:val="000000"/>
                <w:sz w:val="16"/>
                <w:szCs w:val="16"/>
              </w:rPr>
              <w:t>м</w:t>
            </w:r>
            <w:r w:rsidRPr="0062492A">
              <w:rPr>
                <w:rFonts w:ascii="Arial" w:hAnsi="Arial" w:cs="Arial"/>
                <w:color w:val="000000"/>
                <w:sz w:val="16"/>
                <w:szCs w:val="16"/>
              </w:rPr>
              <w:t>плексные меры по обеспечению законности и противодействию правон</w:t>
            </w:r>
            <w:r w:rsidRPr="0062492A">
              <w:rPr>
                <w:rFonts w:ascii="Arial" w:hAnsi="Arial" w:cs="Arial"/>
                <w:color w:val="000000"/>
                <w:sz w:val="16"/>
                <w:szCs w:val="16"/>
              </w:rPr>
              <w:t>а</w:t>
            </w:r>
            <w:r w:rsidRPr="0062492A">
              <w:rPr>
                <w:rFonts w:ascii="Arial" w:hAnsi="Arial" w:cs="Arial"/>
                <w:color w:val="000000"/>
                <w:sz w:val="16"/>
                <w:szCs w:val="16"/>
              </w:rPr>
              <w:t>рушениям на 2020-2022 г</w:t>
            </w:r>
            <w:r w:rsidRPr="0062492A">
              <w:rPr>
                <w:rFonts w:ascii="Arial" w:hAnsi="Arial" w:cs="Arial"/>
                <w:color w:val="000000"/>
                <w:sz w:val="16"/>
                <w:szCs w:val="16"/>
              </w:rPr>
              <w:t>о</w:t>
            </w:r>
            <w:r w:rsidRPr="0062492A">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0707</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 xml:space="preserve">Противодействие наркомании и зависимости от других </w:t>
            </w:r>
            <w:proofErr w:type="spellStart"/>
            <w:r w:rsidRPr="0062492A">
              <w:rPr>
                <w:rFonts w:ascii="Arial" w:hAnsi="Arial" w:cs="Arial"/>
                <w:color w:val="000000"/>
                <w:sz w:val="16"/>
                <w:szCs w:val="16"/>
              </w:rPr>
              <w:t>психоакти</w:t>
            </w:r>
            <w:r w:rsidRPr="0062492A">
              <w:rPr>
                <w:rFonts w:ascii="Arial" w:hAnsi="Arial" w:cs="Arial"/>
                <w:color w:val="000000"/>
                <w:sz w:val="16"/>
                <w:szCs w:val="16"/>
              </w:rPr>
              <w:t>в</w:t>
            </w:r>
            <w:r w:rsidRPr="0062492A">
              <w:rPr>
                <w:rFonts w:ascii="Arial" w:hAnsi="Arial" w:cs="Arial"/>
                <w:color w:val="000000"/>
                <w:sz w:val="16"/>
                <w:szCs w:val="16"/>
              </w:rPr>
              <w:t>ных</w:t>
            </w:r>
            <w:proofErr w:type="spellEnd"/>
            <w:r w:rsidRPr="0062492A">
              <w:rPr>
                <w:rFonts w:ascii="Arial" w:hAnsi="Arial" w:cs="Arial"/>
                <w:color w:val="000000"/>
                <w:sz w:val="16"/>
                <w:szCs w:val="16"/>
              </w:rPr>
              <w:t xml:space="preserve"> веществ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0707</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0900200000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Реализация прочих мероприятий муниципальной пр</w:t>
            </w:r>
            <w:r w:rsidRPr="0062492A">
              <w:rPr>
                <w:rFonts w:ascii="Arial" w:hAnsi="Arial" w:cs="Arial"/>
                <w:color w:val="000000"/>
                <w:sz w:val="16"/>
                <w:szCs w:val="16"/>
              </w:rPr>
              <w:t>о</w:t>
            </w:r>
            <w:r w:rsidRPr="0062492A">
              <w:rPr>
                <w:rFonts w:ascii="Arial" w:hAnsi="Arial" w:cs="Arial"/>
                <w:color w:val="000000"/>
                <w:sz w:val="16"/>
                <w:szCs w:val="16"/>
              </w:rPr>
              <w:t>граммы Валдайского муниципального района "Обеспечение пр</w:t>
            </w:r>
            <w:r w:rsidRPr="0062492A">
              <w:rPr>
                <w:rFonts w:ascii="Arial" w:hAnsi="Arial" w:cs="Arial"/>
                <w:color w:val="000000"/>
                <w:sz w:val="16"/>
                <w:szCs w:val="16"/>
              </w:rPr>
              <w:t>а</w:t>
            </w:r>
            <w:r w:rsidRPr="0062492A">
              <w:rPr>
                <w:rFonts w:ascii="Arial" w:hAnsi="Arial" w:cs="Arial"/>
                <w:color w:val="000000"/>
                <w:sz w:val="16"/>
                <w:szCs w:val="16"/>
              </w:rPr>
              <w:t>вопорядка и противодействие правонарушениям в Валдайском муниципальном районе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0707</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0900221500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0707</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0900221500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2 700,00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0707</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Молодежная политика и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0707</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9470000000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финансирование мероприятий в сфере о</w:t>
            </w:r>
            <w:r w:rsidRPr="0062492A">
              <w:rPr>
                <w:rFonts w:ascii="Arial" w:hAnsi="Arial" w:cs="Arial"/>
                <w:color w:val="000000"/>
                <w:sz w:val="16"/>
                <w:szCs w:val="16"/>
              </w:rPr>
              <w:t>б</w:t>
            </w:r>
            <w:r w:rsidRPr="0062492A">
              <w:rPr>
                <w:rFonts w:ascii="Arial" w:hAnsi="Arial" w:cs="Arial"/>
                <w:color w:val="000000"/>
                <w:sz w:val="16"/>
                <w:szCs w:val="16"/>
              </w:rPr>
              <w:t>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0707</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9470070110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0707</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9470070110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0800</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2 359 220,60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1 432 000,00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1 382 000,00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2 309 220,60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1 382 000,00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1 382 000,00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Муниципальная программа Валдайского района "Разв</w:t>
            </w:r>
            <w:r w:rsidRPr="0062492A">
              <w:rPr>
                <w:rFonts w:ascii="Arial" w:hAnsi="Arial" w:cs="Arial"/>
                <w:color w:val="000000"/>
                <w:sz w:val="16"/>
                <w:szCs w:val="16"/>
              </w:rPr>
              <w:t>и</w:t>
            </w:r>
            <w:r w:rsidRPr="0062492A">
              <w:rPr>
                <w:rFonts w:ascii="Arial" w:hAnsi="Arial" w:cs="Arial"/>
                <w:color w:val="000000"/>
                <w:sz w:val="16"/>
                <w:szCs w:val="16"/>
              </w:rPr>
              <w:t>тие культуры в Валдайском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0200000000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388 000,00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388 000,00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388 000,00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Реализация подпрограммы "Культура Валдайского муниципального ра</w:t>
            </w:r>
            <w:r w:rsidRPr="0062492A">
              <w:rPr>
                <w:rFonts w:ascii="Arial" w:hAnsi="Arial" w:cs="Arial"/>
                <w:color w:val="000000"/>
                <w:sz w:val="16"/>
                <w:szCs w:val="16"/>
              </w:rPr>
              <w:t>й</w:t>
            </w:r>
            <w:r w:rsidRPr="0062492A">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0210000000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388 000,00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388 000,00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388 000,00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Обеспечение прав граждан на равный доступ к культу</w:t>
            </w:r>
            <w:r w:rsidRPr="0062492A">
              <w:rPr>
                <w:rFonts w:ascii="Arial" w:hAnsi="Arial" w:cs="Arial"/>
                <w:color w:val="000000"/>
                <w:sz w:val="16"/>
                <w:szCs w:val="16"/>
              </w:rPr>
              <w:t>р</w:t>
            </w:r>
            <w:r w:rsidRPr="0062492A">
              <w:rPr>
                <w:rFonts w:ascii="Arial" w:hAnsi="Arial" w:cs="Arial"/>
                <w:color w:val="000000"/>
                <w:sz w:val="16"/>
                <w:szCs w:val="16"/>
              </w:rPr>
              <w:t>ным ценностям и участию в культурной жизни, создание условий для развития и реализ</w:t>
            </w:r>
            <w:r w:rsidRPr="0062492A">
              <w:rPr>
                <w:rFonts w:ascii="Arial" w:hAnsi="Arial" w:cs="Arial"/>
                <w:color w:val="000000"/>
                <w:sz w:val="16"/>
                <w:szCs w:val="16"/>
              </w:rPr>
              <w:t>а</w:t>
            </w:r>
            <w:r w:rsidRPr="0062492A">
              <w:rPr>
                <w:rFonts w:ascii="Arial" w:hAnsi="Arial" w:cs="Arial"/>
                <w:color w:val="000000"/>
                <w:sz w:val="16"/>
                <w:szCs w:val="16"/>
              </w:rPr>
              <w:t>ции творческих спосо</w:t>
            </w:r>
            <w:r w:rsidRPr="0062492A">
              <w:rPr>
                <w:rFonts w:ascii="Arial" w:hAnsi="Arial" w:cs="Arial"/>
                <w:color w:val="000000"/>
                <w:sz w:val="16"/>
                <w:szCs w:val="16"/>
              </w:rPr>
              <w:t>б</w:t>
            </w:r>
            <w:r w:rsidRPr="0062492A">
              <w:rPr>
                <w:rFonts w:ascii="Arial" w:hAnsi="Arial" w:cs="Arial"/>
                <w:color w:val="000000"/>
                <w:sz w:val="16"/>
                <w:szCs w:val="16"/>
              </w:rPr>
              <w:t>ностей каждой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0210100000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388 000,00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388 000,00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388 000,00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Реализация прочих мероприятий подпрограммы "Кул</w:t>
            </w:r>
            <w:r w:rsidRPr="0062492A">
              <w:rPr>
                <w:rFonts w:ascii="Arial" w:hAnsi="Arial" w:cs="Arial"/>
                <w:color w:val="000000"/>
                <w:sz w:val="16"/>
                <w:szCs w:val="16"/>
              </w:rPr>
              <w:t>ь</w:t>
            </w:r>
            <w:r w:rsidRPr="0062492A">
              <w:rPr>
                <w:rFonts w:ascii="Arial" w:hAnsi="Arial" w:cs="Arial"/>
                <w:color w:val="000000"/>
                <w:sz w:val="16"/>
                <w:szCs w:val="16"/>
              </w:rPr>
              <w:t>тура Валдайского района" муниципальной программы Валдайского района "Развитие кул</w:t>
            </w:r>
            <w:r w:rsidRPr="0062492A">
              <w:rPr>
                <w:rFonts w:ascii="Arial" w:hAnsi="Arial" w:cs="Arial"/>
                <w:color w:val="000000"/>
                <w:sz w:val="16"/>
                <w:szCs w:val="16"/>
              </w:rPr>
              <w:t>ь</w:t>
            </w:r>
            <w:r w:rsidRPr="0062492A">
              <w:rPr>
                <w:rFonts w:ascii="Arial" w:hAnsi="Arial" w:cs="Arial"/>
                <w:color w:val="000000"/>
                <w:sz w:val="16"/>
                <w:szCs w:val="16"/>
              </w:rPr>
              <w:t>туры в Валдайском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0210199910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388 000,00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388 000,00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388 000,00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0210199910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208 000,00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208 000,00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208 000,00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0210199910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360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180 000,00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180 000,00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180 000,00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1 921 220,60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994 000,00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994 000,00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Подготовка и проведение мероприятий в сфере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9480000000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1 921 220,60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994 000,00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994 000,00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финансирование мероприятий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9480080110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1 921 220,60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994 000,00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994 000,00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9480080110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1 921 220,60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994 000,00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994 000,00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0804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Муниципальная программа "Сохранение и восстановл</w:t>
            </w:r>
            <w:r w:rsidRPr="0062492A">
              <w:rPr>
                <w:rFonts w:ascii="Arial" w:hAnsi="Arial" w:cs="Arial"/>
                <w:color w:val="000000"/>
                <w:sz w:val="16"/>
                <w:szCs w:val="16"/>
              </w:rPr>
              <w:t>е</w:t>
            </w:r>
            <w:r w:rsidRPr="0062492A">
              <w:rPr>
                <w:rFonts w:ascii="Arial" w:hAnsi="Arial" w:cs="Arial"/>
                <w:color w:val="000000"/>
                <w:sz w:val="16"/>
                <w:szCs w:val="16"/>
              </w:rPr>
              <w:t>ние военно-мемориальных объектов на территории Валдайского городского посел</w:t>
            </w:r>
            <w:r w:rsidRPr="0062492A">
              <w:rPr>
                <w:rFonts w:ascii="Arial" w:hAnsi="Arial" w:cs="Arial"/>
                <w:color w:val="000000"/>
                <w:sz w:val="16"/>
                <w:szCs w:val="16"/>
              </w:rPr>
              <w:t>е</w:t>
            </w:r>
            <w:r w:rsidRPr="0062492A">
              <w:rPr>
                <w:rFonts w:ascii="Arial" w:hAnsi="Arial" w:cs="Arial"/>
                <w:color w:val="000000"/>
                <w:sz w:val="16"/>
                <w:szCs w:val="16"/>
              </w:rPr>
              <w:t>ния на 2019-2022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0804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Улучшение состояния военно-мемориальных объектов на террит</w:t>
            </w:r>
            <w:r w:rsidRPr="0062492A">
              <w:rPr>
                <w:rFonts w:ascii="Arial" w:hAnsi="Arial" w:cs="Arial"/>
                <w:color w:val="000000"/>
                <w:sz w:val="16"/>
                <w:szCs w:val="16"/>
              </w:rPr>
              <w:t>о</w:t>
            </w:r>
            <w:r w:rsidRPr="0062492A">
              <w:rPr>
                <w:rFonts w:ascii="Arial" w:hAnsi="Arial" w:cs="Arial"/>
                <w:color w:val="000000"/>
                <w:sz w:val="16"/>
                <w:szCs w:val="16"/>
              </w:rPr>
              <w:t>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0804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1400100000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Нанесение фамилий на мемориальные плиты, ремонтные работы на в</w:t>
            </w:r>
            <w:r w:rsidRPr="0062492A">
              <w:rPr>
                <w:rFonts w:ascii="Arial" w:hAnsi="Arial" w:cs="Arial"/>
                <w:color w:val="000000"/>
                <w:sz w:val="16"/>
                <w:szCs w:val="16"/>
              </w:rPr>
              <w:t>о</w:t>
            </w:r>
            <w:r w:rsidRPr="0062492A">
              <w:rPr>
                <w:rFonts w:ascii="Arial" w:hAnsi="Arial" w:cs="Arial"/>
                <w:color w:val="000000"/>
                <w:sz w:val="16"/>
                <w:szCs w:val="16"/>
              </w:rPr>
              <w:t>инских захоронениях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0804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1400199911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0804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1400199911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1000</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201 673,11</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190 983,96</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190 983,96</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Пенсионное обеспечение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1001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201 673,11</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190 983,96</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190 983,96</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1001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201 673,11</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190 983,96</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190 983,96</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мероприятия по решению вопросов местн</w:t>
            </w:r>
            <w:r w:rsidRPr="0062492A">
              <w:rPr>
                <w:rFonts w:ascii="Arial" w:hAnsi="Arial" w:cs="Arial"/>
                <w:color w:val="000000"/>
                <w:sz w:val="16"/>
                <w:szCs w:val="16"/>
              </w:rPr>
              <w:t>о</w:t>
            </w:r>
            <w:r w:rsidRPr="0062492A">
              <w:rPr>
                <w:rFonts w:ascii="Arial" w:hAnsi="Arial" w:cs="Arial"/>
                <w:color w:val="000000"/>
                <w:sz w:val="16"/>
                <w:szCs w:val="16"/>
              </w:rPr>
              <w:t>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1001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201 673,11</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190 983,96</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190 983,96</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выплату пенсий за выслугу лет муниципал</w:t>
            </w:r>
            <w:r w:rsidRPr="0062492A">
              <w:rPr>
                <w:rFonts w:ascii="Arial" w:hAnsi="Arial" w:cs="Arial"/>
                <w:color w:val="000000"/>
                <w:sz w:val="16"/>
                <w:szCs w:val="16"/>
              </w:rPr>
              <w:t>ь</w:t>
            </w:r>
            <w:r w:rsidRPr="0062492A">
              <w:rPr>
                <w:rFonts w:ascii="Arial" w:hAnsi="Arial" w:cs="Arial"/>
                <w:color w:val="000000"/>
                <w:sz w:val="16"/>
                <w:szCs w:val="16"/>
              </w:rPr>
              <w:t>ным служащим, а также лицам, замещающим муниц</w:t>
            </w:r>
            <w:r w:rsidRPr="0062492A">
              <w:rPr>
                <w:rFonts w:ascii="Arial" w:hAnsi="Arial" w:cs="Arial"/>
                <w:color w:val="000000"/>
                <w:sz w:val="16"/>
                <w:szCs w:val="16"/>
              </w:rPr>
              <w:t>и</w:t>
            </w:r>
            <w:r w:rsidRPr="0062492A">
              <w:rPr>
                <w:rFonts w:ascii="Arial" w:hAnsi="Arial" w:cs="Arial"/>
                <w:color w:val="000000"/>
                <w:sz w:val="16"/>
                <w:szCs w:val="16"/>
              </w:rPr>
              <w:t>пальные должности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1001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201 673,11</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190 983,96</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190 983,96</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1001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312</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201 673,11</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190 983,96</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190 983,96</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ФИЗИЧЕСКАЯ КУЛЬТУРА И 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1100</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Физическая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1101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Муниципальная программа "Развитие физической культуры и спо</w:t>
            </w:r>
            <w:r w:rsidRPr="0062492A">
              <w:rPr>
                <w:rFonts w:ascii="Arial" w:hAnsi="Arial" w:cs="Arial"/>
                <w:color w:val="000000"/>
                <w:sz w:val="16"/>
                <w:szCs w:val="16"/>
              </w:rPr>
              <w:t>р</w:t>
            </w:r>
            <w:r w:rsidRPr="0062492A">
              <w:rPr>
                <w:rFonts w:ascii="Arial" w:hAnsi="Arial" w:cs="Arial"/>
                <w:color w:val="000000"/>
                <w:sz w:val="16"/>
                <w:szCs w:val="16"/>
              </w:rPr>
              <w:t>та в Валдайском муниципальном районе на 2016-2022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1101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1101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Обеспечение условий для развития на территории пос</w:t>
            </w:r>
            <w:r w:rsidRPr="0062492A">
              <w:rPr>
                <w:rFonts w:ascii="Arial" w:hAnsi="Arial" w:cs="Arial"/>
                <w:color w:val="000000"/>
                <w:sz w:val="16"/>
                <w:szCs w:val="16"/>
              </w:rPr>
              <w:t>е</w:t>
            </w:r>
            <w:r w:rsidRPr="0062492A">
              <w:rPr>
                <w:rFonts w:ascii="Arial" w:hAnsi="Arial" w:cs="Arial"/>
                <w:color w:val="000000"/>
                <w:sz w:val="16"/>
                <w:szCs w:val="16"/>
              </w:rPr>
              <w:t>ления физической</w:t>
            </w:r>
            <w:r>
              <w:rPr>
                <w:rFonts w:ascii="Arial" w:hAnsi="Arial" w:cs="Arial"/>
                <w:color w:val="000000"/>
                <w:sz w:val="16"/>
                <w:szCs w:val="16"/>
              </w:rPr>
              <w:t xml:space="preserve"> </w:t>
            </w:r>
            <w:r w:rsidRPr="0062492A">
              <w:rPr>
                <w:rFonts w:ascii="Arial" w:hAnsi="Arial" w:cs="Arial"/>
                <w:color w:val="000000"/>
                <w:sz w:val="16"/>
                <w:szCs w:val="16"/>
              </w:rPr>
              <w:t xml:space="preserve">культуры и массового спорта, организация проведения официальных </w:t>
            </w:r>
            <w:proofErr w:type="spellStart"/>
            <w:r w:rsidRPr="0062492A">
              <w:rPr>
                <w:rFonts w:ascii="Arial" w:hAnsi="Arial" w:cs="Arial"/>
                <w:color w:val="000000"/>
                <w:sz w:val="16"/>
                <w:szCs w:val="16"/>
              </w:rPr>
              <w:t>фи</w:t>
            </w:r>
            <w:r w:rsidRPr="0062492A">
              <w:rPr>
                <w:rFonts w:ascii="Arial" w:hAnsi="Arial" w:cs="Arial"/>
                <w:color w:val="000000"/>
                <w:sz w:val="16"/>
                <w:szCs w:val="16"/>
              </w:rPr>
              <w:t>з</w:t>
            </w:r>
            <w:r w:rsidRPr="0062492A">
              <w:rPr>
                <w:rFonts w:ascii="Arial" w:hAnsi="Arial" w:cs="Arial"/>
                <w:color w:val="000000"/>
                <w:sz w:val="16"/>
                <w:szCs w:val="16"/>
              </w:rPr>
              <w:t>культурно</w:t>
            </w:r>
            <w:proofErr w:type="spellEnd"/>
            <w:r w:rsidRPr="0062492A">
              <w:rPr>
                <w:rFonts w:ascii="Arial" w:hAnsi="Arial" w:cs="Arial"/>
                <w:color w:val="000000"/>
                <w:sz w:val="16"/>
                <w:szCs w:val="16"/>
              </w:rPr>
              <w:t xml:space="preserve"> - оздоровительных и спортивных мер</w:t>
            </w:r>
            <w:r w:rsidRPr="0062492A">
              <w:rPr>
                <w:rFonts w:ascii="Arial" w:hAnsi="Arial" w:cs="Arial"/>
                <w:color w:val="000000"/>
                <w:sz w:val="16"/>
                <w:szCs w:val="16"/>
              </w:rPr>
              <w:t>о</w:t>
            </w:r>
            <w:r w:rsidRPr="0062492A">
              <w:rPr>
                <w:rFonts w:ascii="Arial" w:hAnsi="Arial" w:cs="Arial"/>
                <w:color w:val="000000"/>
                <w:sz w:val="16"/>
                <w:szCs w:val="16"/>
              </w:rPr>
              <w:t>приятий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1101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0400130110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1101</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0400130110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150 000,00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СРЕДСТВА МАССОВОЙ ИНФОРМАЦИИ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1200</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627 000,00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487 000,00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487 000,00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Периодическая печать и издательства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1202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570 000,00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430 000,00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430 000,00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1202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570 000,00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430 000,00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430 000,00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мероприятия по решению вопросов местн</w:t>
            </w:r>
            <w:r w:rsidRPr="0062492A">
              <w:rPr>
                <w:rFonts w:ascii="Arial" w:hAnsi="Arial" w:cs="Arial"/>
                <w:color w:val="000000"/>
                <w:sz w:val="16"/>
                <w:szCs w:val="16"/>
              </w:rPr>
              <w:t>о</w:t>
            </w:r>
            <w:r w:rsidRPr="0062492A">
              <w:rPr>
                <w:rFonts w:ascii="Arial" w:hAnsi="Arial" w:cs="Arial"/>
                <w:color w:val="000000"/>
                <w:sz w:val="16"/>
                <w:szCs w:val="16"/>
              </w:rPr>
              <w:t>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1202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570 000,00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430 000,00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430 000,00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опубликование официальных документов в периодич</w:t>
            </w:r>
            <w:r w:rsidRPr="0062492A">
              <w:rPr>
                <w:rFonts w:ascii="Arial" w:hAnsi="Arial" w:cs="Arial"/>
                <w:color w:val="000000"/>
                <w:sz w:val="16"/>
                <w:szCs w:val="16"/>
              </w:rPr>
              <w:t>е</w:t>
            </w:r>
            <w:r w:rsidRPr="0062492A">
              <w:rPr>
                <w:rFonts w:ascii="Arial" w:hAnsi="Arial" w:cs="Arial"/>
                <w:color w:val="000000"/>
                <w:sz w:val="16"/>
                <w:szCs w:val="16"/>
              </w:rPr>
              <w:t>ских изданиях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1202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9450010060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570 000,00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430 000,00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430 000,00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1202</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9450010060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570 000,00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430 000,00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430 000,00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Другие вопросы в области средств массовой информ</w:t>
            </w:r>
            <w:r w:rsidRPr="0062492A">
              <w:rPr>
                <w:rFonts w:ascii="Arial" w:hAnsi="Arial" w:cs="Arial"/>
                <w:color w:val="000000"/>
                <w:sz w:val="16"/>
                <w:szCs w:val="16"/>
              </w:rPr>
              <w:t>а</w:t>
            </w:r>
            <w:r w:rsidRPr="0062492A">
              <w:rPr>
                <w:rFonts w:ascii="Arial" w:hAnsi="Arial" w:cs="Arial"/>
                <w:color w:val="000000"/>
                <w:sz w:val="16"/>
                <w:szCs w:val="16"/>
              </w:rPr>
              <w:t>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1204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57 000,00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57 000,00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57 000,00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1204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57 000,00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57 000,00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57 000,00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мероприятия по решению вопросов местн</w:t>
            </w:r>
            <w:r w:rsidRPr="0062492A">
              <w:rPr>
                <w:rFonts w:ascii="Arial" w:hAnsi="Arial" w:cs="Arial"/>
                <w:color w:val="000000"/>
                <w:sz w:val="16"/>
                <w:szCs w:val="16"/>
              </w:rPr>
              <w:t>о</w:t>
            </w:r>
            <w:r w:rsidRPr="0062492A">
              <w:rPr>
                <w:rFonts w:ascii="Arial" w:hAnsi="Arial" w:cs="Arial"/>
                <w:color w:val="000000"/>
                <w:sz w:val="16"/>
                <w:szCs w:val="16"/>
              </w:rPr>
              <w:t>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1204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57 000,00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57 000,00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57 000,00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Расходы на содержание сайта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1204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57 000,00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57 000,00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57 000,00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1204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242</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3 000,00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900</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1204</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9450010050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244</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54 000,00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54 000,00</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54 000,00</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lastRenderedPageBreak/>
              <w:t xml:space="preserve"> </w:t>
            </w:r>
            <w:r w:rsidRPr="0062492A">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999</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1 178 736,12</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2 350 459,17</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999</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9900</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1 178 736,12</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2 350 459,17</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999</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9999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1 178 736,12</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2 350 459,17</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999</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9999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1 178 736,12</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2 350 459,17</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999</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9999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9990000000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1 178 736,12</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2 350 459,17</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999</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9999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9990099999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000</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1 178 736,12</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2 350 459,17</w:t>
            </w:r>
          </w:p>
        </w:tc>
      </w:tr>
      <w:tr w:rsidR="0062492A" w:rsidRPr="0062492A" w:rsidTr="0062492A">
        <w:trPr>
          <w:trHeight w:val="20"/>
        </w:trPr>
        <w:tc>
          <w:tcPr>
            <w:tcW w:w="5699"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2492A" w:rsidRPr="0062492A" w:rsidRDefault="0062492A" w:rsidP="0062492A">
            <w:pPr>
              <w:rPr>
                <w:rFonts w:ascii="Arial" w:hAnsi="Arial" w:cs="Arial"/>
                <w:color w:val="000000"/>
                <w:sz w:val="16"/>
                <w:szCs w:val="16"/>
              </w:rPr>
            </w:pPr>
            <w:r>
              <w:rPr>
                <w:rFonts w:ascii="Arial" w:hAnsi="Arial" w:cs="Arial"/>
                <w:color w:val="000000"/>
                <w:sz w:val="16"/>
                <w:szCs w:val="16"/>
              </w:rPr>
              <w:t xml:space="preserve"> </w:t>
            </w:r>
            <w:r w:rsidRPr="0062492A">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999</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9999</w:t>
            </w:r>
          </w:p>
        </w:tc>
        <w:tc>
          <w:tcPr>
            <w:tcW w:w="110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9990099999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center"/>
              <w:rPr>
                <w:rFonts w:ascii="Arial" w:hAnsi="Arial" w:cs="Arial"/>
                <w:color w:val="000000"/>
                <w:sz w:val="16"/>
                <w:szCs w:val="16"/>
              </w:rPr>
            </w:pPr>
            <w:r w:rsidRPr="0062492A">
              <w:rPr>
                <w:rFonts w:ascii="Arial" w:hAnsi="Arial" w:cs="Arial"/>
                <w:color w:val="000000"/>
                <w:sz w:val="16"/>
                <w:szCs w:val="16"/>
              </w:rPr>
              <w:t>999</w:t>
            </w:r>
          </w:p>
        </w:tc>
        <w:tc>
          <w:tcPr>
            <w:tcW w:w="1279"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0,00</w:t>
            </w:r>
          </w:p>
        </w:tc>
        <w:tc>
          <w:tcPr>
            <w:tcW w:w="1131"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1 178 736,12</w:t>
            </w:r>
          </w:p>
        </w:tc>
        <w:tc>
          <w:tcPr>
            <w:tcW w:w="1112" w:type="dxa"/>
            <w:tcBorders>
              <w:top w:val="nil"/>
              <w:left w:val="nil"/>
              <w:bottom w:val="single" w:sz="4" w:space="0" w:color="000000"/>
              <w:right w:val="single" w:sz="4" w:space="0" w:color="000000"/>
            </w:tcBorders>
            <w:shd w:val="clear" w:color="000000" w:fill="FFFFFF"/>
            <w:noWrap/>
            <w:tcMar>
              <w:left w:w="28" w:type="dxa"/>
              <w:right w:w="28" w:type="dxa"/>
            </w:tcMar>
            <w:hideMark/>
          </w:tcPr>
          <w:p w:rsidR="0062492A" w:rsidRPr="0062492A" w:rsidRDefault="0062492A" w:rsidP="0062492A">
            <w:pPr>
              <w:jc w:val="right"/>
              <w:rPr>
                <w:rFonts w:ascii="Arial" w:hAnsi="Arial" w:cs="Arial"/>
                <w:color w:val="000000"/>
                <w:sz w:val="16"/>
                <w:szCs w:val="16"/>
              </w:rPr>
            </w:pPr>
            <w:r w:rsidRPr="0062492A">
              <w:rPr>
                <w:rFonts w:ascii="Arial" w:hAnsi="Arial" w:cs="Arial"/>
                <w:color w:val="000000"/>
                <w:sz w:val="16"/>
                <w:szCs w:val="16"/>
              </w:rPr>
              <w:t>2 350 459,17</w:t>
            </w:r>
          </w:p>
        </w:tc>
      </w:tr>
      <w:tr w:rsidR="0062492A" w:rsidRPr="0062492A" w:rsidTr="0062492A">
        <w:trPr>
          <w:trHeight w:val="20"/>
        </w:trPr>
        <w:tc>
          <w:tcPr>
            <w:tcW w:w="8131" w:type="dxa"/>
            <w:gridSpan w:val="8"/>
            <w:tcBorders>
              <w:top w:val="single" w:sz="4" w:space="0" w:color="000000"/>
              <w:left w:val="nil"/>
              <w:bottom w:val="nil"/>
              <w:right w:val="nil"/>
            </w:tcBorders>
            <w:shd w:val="clear" w:color="000000" w:fill="FFFFFF"/>
            <w:noWrap/>
            <w:tcMar>
              <w:left w:w="28" w:type="dxa"/>
              <w:right w:w="28" w:type="dxa"/>
            </w:tcMar>
            <w:vAlign w:val="bottom"/>
            <w:hideMark/>
          </w:tcPr>
          <w:p w:rsidR="0062492A" w:rsidRPr="0062492A" w:rsidRDefault="0062492A" w:rsidP="0062492A">
            <w:pPr>
              <w:rPr>
                <w:rFonts w:ascii="Arial" w:hAnsi="Arial" w:cs="Arial"/>
                <w:b/>
                <w:bCs/>
                <w:color w:val="000000"/>
                <w:sz w:val="16"/>
                <w:szCs w:val="16"/>
              </w:rPr>
            </w:pPr>
            <w:r w:rsidRPr="0062492A">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79" w:type="dxa"/>
            <w:tcBorders>
              <w:top w:val="nil"/>
              <w:left w:val="nil"/>
              <w:bottom w:val="nil"/>
              <w:right w:val="nil"/>
            </w:tcBorders>
            <w:shd w:val="clear" w:color="000000" w:fill="FFFFFF"/>
            <w:noWrap/>
            <w:tcMar>
              <w:left w:w="28" w:type="dxa"/>
              <w:right w:w="28" w:type="dxa"/>
            </w:tcMar>
            <w:hideMark/>
          </w:tcPr>
          <w:p w:rsidR="0062492A" w:rsidRPr="0062492A" w:rsidRDefault="0062492A" w:rsidP="0062492A">
            <w:pPr>
              <w:jc w:val="right"/>
              <w:rPr>
                <w:rFonts w:ascii="Arial" w:hAnsi="Arial" w:cs="Arial"/>
                <w:b/>
                <w:bCs/>
                <w:color w:val="000000"/>
                <w:sz w:val="16"/>
                <w:szCs w:val="16"/>
              </w:rPr>
            </w:pPr>
            <w:r w:rsidRPr="0062492A">
              <w:rPr>
                <w:rFonts w:ascii="Arial" w:hAnsi="Arial" w:cs="Arial"/>
                <w:b/>
                <w:bCs/>
                <w:color w:val="000000"/>
                <w:sz w:val="16"/>
                <w:szCs w:val="16"/>
              </w:rPr>
              <w:t>145 922 892,97</w:t>
            </w:r>
          </w:p>
        </w:tc>
        <w:tc>
          <w:tcPr>
            <w:tcW w:w="1131" w:type="dxa"/>
            <w:tcBorders>
              <w:top w:val="nil"/>
              <w:left w:val="nil"/>
              <w:bottom w:val="nil"/>
              <w:right w:val="nil"/>
            </w:tcBorders>
            <w:shd w:val="clear" w:color="000000" w:fill="FFFFFF"/>
            <w:noWrap/>
            <w:tcMar>
              <w:left w:w="28" w:type="dxa"/>
              <w:right w:w="28" w:type="dxa"/>
            </w:tcMar>
            <w:hideMark/>
          </w:tcPr>
          <w:p w:rsidR="0062492A" w:rsidRPr="0062492A" w:rsidRDefault="0062492A" w:rsidP="0062492A">
            <w:pPr>
              <w:jc w:val="right"/>
              <w:rPr>
                <w:rFonts w:ascii="Arial" w:hAnsi="Arial" w:cs="Arial"/>
                <w:b/>
                <w:bCs/>
                <w:color w:val="000000"/>
                <w:sz w:val="16"/>
                <w:szCs w:val="16"/>
              </w:rPr>
            </w:pPr>
            <w:r w:rsidRPr="0062492A">
              <w:rPr>
                <w:rFonts w:ascii="Arial" w:hAnsi="Arial" w:cs="Arial"/>
                <w:b/>
                <w:bCs/>
                <w:color w:val="000000"/>
                <w:sz w:val="16"/>
                <w:szCs w:val="16"/>
              </w:rPr>
              <w:t>52 266 181,09</w:t>
            </w:r>
          </w:p>
        </w:tc>
        <w:tc>
          <w:tcPr>
            <w:tcW w:w="1112" w:type="dxa"/>
            <w:tcBorders>
              <w:top w:val="nil"/>
              <w:left w:val="nil"/>
              <w:bottom w:val="nil"/>
              <w:right w:val="nil"/>
            </w:tcBorders>
            <w:shd w:val="clear" w:color="000000" w:fill="FFFFFF"/>
            <w:noWrap/>
            <w:tcMar>
              <w:left w:w="28" w:type="dxa"/>
              <w:right w:w="28" w:type="dxa"/>
            </w:tcMar>
            <w:hideMark/>
          </w:tcPr>
          <w:p w:rsidR="0062492A" w:rsidRPr="0062492A" w:rsidRDefault="0062492A" w:rsidP="0062492A">
            <w:pPr>
              <w:jc w:val="right"/>
              <w:rPr>
                <w:rFonts w:ascii="Arial" w:hAnsi="Arial" w:cs="Arial"/>
                <w:b/>
                <w:bCs/>
                <w:color w:val="000000"/>
                <w:sz w:val="16"/>
                <w:szCs w:val="16"/>
              </w:rPr>
            </w:pPr>
            <w:r w:rsidRPr="0062492A">
              <w:rPr>
                <w:rFonts w:ascii="Arial" w:hAnsi="Arial" w:cs="Arial"/>
                <w:b/>
                <w:bCs/>
                <w:color w:val="000000"/>
                <w:sz w:val="16"/>
                <w:szCs w:val="16"/>
              </w:rPr>
              <w:t>53 297 642,62</w:t>
            </w:r>
          </w:p>
        </w:tc>
      </w:tr>
    </w:tbl>
    <w:p w:rsidR="0062492A" w:rsidRDefault="0062492A" w:rsidP="00E87F79">
      <w:pPr>
        <w:shd w:val="clear" w:color="auto" w:fill="FFFFFF"/>
        <w:suppressAutoHyphens/>
        <w:spacing w:line="240" w:lineRule="exact"/>
        <w:jc w:val="center"/>
        <w:rPr>
          <w:rFonts w:ascii="Arial" w:hAnsi="Arial" w:cs="Arial"/>
          <w:b/>
          <w:sz w:val="16"/>
          <w:szCs w:val="16"/>
        </w:rPr>
      </w:pPr>
    </w:p>
    <w:tbl>
      <w:tblPr>
        <w:tblW w:w="11635" w:type="dxa"/>
        <w:tblInd w:w="17" w:type="dxa"/>
        <w:tblLook w:val="04A0"/>
      </w:tblPr>
      <w:tblGrid>
        <w:gridCol w:w="6196"/>
        <w:gridCol w:w="478"/>
        <w:gridCol w:w="992"/>
        <w:gridCol w:w="514"/>
        <w:gridCol w:w="1187"/>
        <w:gridCol w:w="1134"/>
        <w:gridCol w:w="1134"/>
      </w:tblGrid>
      <w:tr w:rsidR="003D31E0" w:rsidRPr="003D31E0" w:rsidTr="003D31E0">
        <w:trPr>
          <w:trHeight w:val="20"/>
        </w:trPr>
        <w:tc>
          <w:tcPr>
            <w:tcW w:w="6196" w:type="dxa"/>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478" w:type="dxa"/>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514" w:type="dxa"/>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3455" w:type="dxa"/>
            <w:gridSpan w:val="3"/>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jc w:val="right"/>
              <w:rPr>
                <w:rFonts w:ascii="Arial" w:hAnsi="Arial" w:cs="Arial"/>
                <w:b/>
                <w:bCs/>
                <w:sz w:val="16"/>
                <w:szCs w:val="16"/>
              </w:rPr>
            </w:pPr>
            <w:r w:rsidRPr="003D31E0">
              <w:rPr>
                <w:rFonts w:ascii="Arial" w:hAnsi="Arial" w:cs="Arial"/>
                <w:b/>
                <w:bCs/>
                <w:sz w:val="16"/>
                <w:szCs w:val="16"/>
              </w:rPr>
              <w:t>Приложение 9</w:t>
            </w:r>
          </w:p>
        </w:tc>
      </w:tr>
      <w:tr w:rsidR="003D31E0" w:rsidRPr="003D31E0" w:rsidTr="003D31E0">
        <w:trPr>
          <w:trHeight w:val="20"/>
        </w:trPr>
        <w:tc>
          <w:tcPr>
            <w:tcW w:w="6196" w:type="dxa"/>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478" w:type="dxa"/>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514" w:type="dxa"/>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3455" w:type="dxa"/>
            <w:gridSpan w:val="3"/>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jc w:val="right"/>
              <w:rPr>
                <w:rFonts w:ascii="Arial" w:hAnsi="Arial" w:cs="Arial"/>
                <w:sz w:val="16"/>
                <w:szCs w:val="16"/>
              </w:rPr>
            </w:pPr>
            <w:r w:rsidRPr="003D31E0">
              <w:rPr>
                <w:rFonts w:ascii="Arial" w:hAnsi="Arial" w:cs="Arial"/>
                <w:sz w:val="16"/>
                <w:szCs w:val="16"/>
              </w:rPr>
              <w:t>к решению Совета депутатов</w:t>
            </w:r>
            <w:r>
              <w:rPr>
                <w:rFonts w:ascii="Arial" w:hAnsi="Arial" w:cs="Arial"/>
                <w:sz w:val="16"/>
                <w:szCs w:val="16"/>
              </w:rPr>
              <w:t xml:space="preserve"> </w:t>
            </w:r>
          </w:p>
        </w:tc>
      </w:tr>
      <w:tr w:rsidR="003D31E0" w:rsidRPr="003D31E0" w:rsidTr="003D31E0">
        <w:trPr>
          <w:trHeight w:val="20"/>
        </w:trPr>
        <w:tc>
          <w:tcPr>
            <w:tcW w:w="6196" w:type="dxa"/>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478" w:type="dxa"/>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514" w:type="dxa"/>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3455" w:type="dxa"/>
            <w:gridSpan w:val="3"/>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jc w:val="right"/>
              <w:rPr>
                <w:rFonts w:ascii="Arial" w:hAnsi="Arial" w:cs="Arial"/>
                <w:sz w:val="16"/>
                <w:szCs w:val="16"/>
              </w:rPr>
            </w:pPr>
            <w:r w:rsidRPr="003D31E0">
              <w:rPr>
                <w:rFonts w:ascii="Arial" w:hAnsi="Arial" w:cs="Arial"/>
                <w:sz w:val="16"/>
                <w:szCs w:val="16"/>
              </w:rPr>
              <w:t>Валдайского городского поселения</w:t>
            </w:r>
            <w:r w:rsidRPr="003D31E0">
              <w:rPr>
                <w:rFonts w:ascii="Arial" w:hAnsi="Arial" w:cs="Arial"/>
                <w:sz w:val="16"/>
                <w:szCs w:val="16"/>
              </w:rPr>
              <w:br/>
              <w:t>"О внесении изменений в Решение Совета депутатов Валдайского городского посел</w:t>
            </w:r>
            <w:r w:rsidRPr="003D31E0">
              <w:rPr>
                <w:rFonts w:ascii="Arial" w:hAnsi="Arial" w:cs="Arial"/>
                <w:sz w:val="16"/>
                <w:szCs w:val="16"/>
              </w:rPr>
              <w:t>е</w:t>
            </w:r>
            <w:r w:rsidRPr="003D31E0">
              <w:rPr>
                <w:rFonts w:ascii="Arial" w:hAnsi="Arial" w:cs="Arial"/>
                <w:sz w:val="16"/>
                <w:szCs w:val="16"/>
              </w:rPr>
              <w:t xml:space="preserve">ния от 24.12.2019 №241" </w:t>
            </w:r>
          </w:p>
        </w:tc>
      </w:tr>
      <w:tr w:rsidR="003D31E0" w:rsidRPr="003D31E0" w:rsidTr="003D31E0">
        <w:trPr>
          <w:trHeight w:val="20"/>
        </w:trPr>
        <w:tc>
          <w:tcPr>
            <w:tcW w:w="6196" w:type="dxa"/>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478" w:type="dxa"/>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514" w:type="dxa"/>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3455" w:type="dxa"/>
            <w:gridSpan w:val="3"/>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jc w:val="right"/>
              <w:rPr>
                <w:rFonts w:ascii="Arial" w:hAnsi="Arial" w:cs="Arial"/>
                <w:sz w:val="16"/>
                <w:szCs w:val="16"/>
              </w:rPr>
            </w:pPr>
            <w:r w:rsidRPr="003D31E0">
              <w:rPr>
                <w:rFonts w:ascii="Arial" w:hAnsi="Arial" w:cs="Arial"/>
                <w:sz w:val="16"/>
                <w:szCs w:val="16"/>
              </w:rPr>
              <w:t>(в редакции решения Совета депутатов Валдайского городского поселения от 27.05.2020 № 262)</w:t>
            </w:r>
          </w:p>
        </w:tc>
      </w:tr>
      <w:tr w:rsidR="003D31E0" w:rsidRPr="003D31E0" w:rsidTr="003D31E0">
        <w:trPr>
          <w:trHeight w:val="20"/>
        </w:trPr>
        <w:tc>
          <w:tcPr>
            <w:tcW w:w="6196" w:type="dxa"/>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478" w:type="dxa"/>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514" w:type="dxa"/>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3455" w:type="dxa"/>
            <w:gridSpan w:val="3"/>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jc w:val="center"/>
              <w:rPr>
                <w:rFonts w:ascii="Arial" w:hAnsi="Arial" w:cs="Arial"/>
                <w:sz w:val="16"/>
                <w:szCs w:val="16"/>
              </w:rPr>
            </w:pPr>
            <w:r w:rsidRPr="003D31E0">
              <w:rPr>
                <w:rFonts w:ascii="Arial" w:hAnsi="Arial" w:cs="Arial"/>
                <w:sz w:val="16"/>
                <w:szCs w:val="16"/>
              </w:rPr>
              <w:t> </w:t>
            </w:r>
          </w:p>
        </w:tc>
      </w:tr>
      <w:tr w:rsidR="003D31E0" w:rsidRPr="003D31E0" w:rsidTr="003D31E0">
        <w:trPr>
          <w:trHeight w:val="20"/>
        </w:trPr>
        <w:tc>
          <w:tcPr>
            <w:tcW w:w="11635" w:type="dxa"/>
            <w:gridSpan w:val="7"/>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jc w:val="center"/>
              <w:rPr>
                <w:rFonts w:ascii="Arial" w:hAnsi="Arial" w:cs="Arial"/>
                <w:b/>
                <w:bCs/>
                <w:color w:val="000000"/>
                <w:sz w:val="16"/>
                <w:szCs w:val="16"/>
              </w:rPr>
            </w:pPr>
            <w:r w:rsidRPr="003D31E0">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Валдайского городского поселения и </w:t>
            </w:r>
            <w:proofErr w:type="spellStart"/>
            <w:r w:rsidRPr="003D31E0">
              <w:rPr>
                <w:rFonts w:ascii="Arial" w:hAnsi="Arial" w:cs="Arial"/>
                <w:b/>
                <w:bCs/>
                <w:color w:val="000000"/>
                <w:sz w:val="16"/>
                <w:szCs w:val="16"/>
              </w:rPr>
              <w:t>непрограммным</w:t>
            </w:r>
            <w:proofErr w:type="spellEnd"/>
            <w:r w:rsidRPr="003D31E0">
              <w:rPr>
                <w:rFonts w:ascii="Arial" w:hAnsi="Arial" w:cs="Arial"/>
                <w:b/>
                <w:bCs/>
                <w:color w:val="000000"/>
                <w:sz w:val="16"/>
                <w:szCs w:val="16"/>
              </w:rPr>
              <w:t xml:space="preserve"> направлениям деятельности), группам и подгруппам видов расходов классификации расходов городского бю</w:t>
            </w:r>
            <w:r w:rsidRPr="003D31E0">
              <w:rPr>
                <w:rFonts w:ascii="Arial" w:hAnsi="Arial" w:cs="Arial"/>
                <w:b/>
                <w:bCs/>
                <w:color w:val="000000"/>
                <w:sz w:val="16"/>
                <w:szCs w:val="16"/>
              </w:rPr>
              <w:t>д</w:t>
            </w:r>
            <w:r w:rsidRPr="003D31E0">
              <w:rPr>
                <w:rFonts w:ascii="Arial" w:hAnsi="Arial" w:cs="Arial"/>
                <w:b/>
                <w:bCs/>
                <w:color w:val="000000"/>
                <w:sz w:val="16"/>
                <w:szCs w:val="16"/>
              </w:rPr>
              <w:t>жета на 2020 год и на план</w:t>
            </w:r>
            <w:r w:rsidRPr="003D31E0">
              <w:rPr>
                <w:rFonts w:ascii="Arial" w:hAnsi="Arial" w:cs="Arial"/>
                <w:b/>
                <w:bCs/>
                <w:color w:val="000000"/>
                <w:sz w:val="16"/>
                <w:szCs w:val="16"/>
              </w:rPr>
              <w:t>о</w:t>
            </w:r>
            <w:r w:rsidRPr="003D31E0">
              <w:rPr>
                <w:rFonts w:ascii="Arial" w:hAnsi="Arial" w:cs="Arial"/>
                <w:b/>
                <w:bCs/>
                <w:color w:val="000000"/>
                <w:sz w:val="16"/>
                <w:szCs w:val="16"/>
              </w:rPr>
              <w:t xml:space="preserve">вый период 2021 и 2022 годов </w:t>
            </w:r>
          </w:p>
        </w:tc>
      </w:tr>
      <w:tr w:rsidR="003D31E0" w:rsidRPr="003D31E0" w:rsidTr="003D31E0">
        <w:trPr>
          <w:trHeight w:val="20"/>
        </w:trPr>
        <w:tc>
          <w:tcPr>
            <w:tcW w:w="6196" w:type="dxa"/>
            <w:tcBorders>
              <w:top w:val="nil"/>
              <w:left w:val="nil"/>
              <w:bottom w:val="single" w:sz="4" w:space="0" w:color="000000"/>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478" w:type="dxa"/>
            <w:tcBorders>
              <w:top w:val="nil"/>
              <w:left w:val="nil"/>
              <w:bottom w:val="single" w:sz="4" w:space="0" w:color="000000"/>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992" w:type="dxa"/>
            <w:tcBorders>
              <w:top w:val="nil"/>
              <w:left w:val="nil"/>
              <w:bottom w:val="single" w:sz="4" w:space="0" w:color="000000"/>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514" w:type="dxa"/>
            <w:tcBorders>
              <w:top w:val="nil"/>
              <w:left w:val="nil"/>
              <w:bottom w:val="single" w:sz="4" w:space="0" w:color="000000"/>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1187" w:type="dxa"/>
            <w:tcBorders>
              <w:top w:val="nil"/>
              <w:left w:val="nil"/>
              <w:bottom w:val="single" w:sz="4" w:space="0" w:color="000000"/>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sz w:val="16"/>
                <w:szCs w:val="16"/>
              </w:rPr>
            </w:pPr>
            <w:r w:rsidRPr="003D31E0">
              <w:rPr>
                <w:rFonts w:ascii="Arial" w:hAnsi="Arial" w:cs="Arial"/>
                <w:sz w:val="16"/>
                <w:szCs w:val="16"/>
              </w:rPr>
              <w:t> </w:t>
            </w:r>
          </w:p>
        </w:tc>
        <w:tc>
          <w:tcPr>
            <w:tcW w:w="1134" w:type="dxa"/>
            <w:tcBorders>
              <w:top w:val="nil"/>
              <w:left w:val="nil"/>
              <w:bottom w:val="single" w:sz="4" w:space="0" w:color="000000"/>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sz w:val="16"/>
                <w:szCs w:val="16"/>
              </w:rPr>
            </w:pPr>
            <w:r w:rsidRPr="003D31E0">
              <w:rPr>
                <w:rFonts w:ascii="Arial" w:hAnsi="Arial" w:cs="Arial"/>
                <w:sz w:val="16"/>
                <w:szCs w:val="16"/>
              </w:rPr>
              <w:t> </w:t>
            </w:r>
          </w:p>
        </w:tc>
        <w:tc>
          <w:tcPr>
            <w:tcW w:w="1134" w:type="dxa"/>
            <w:tcBorders>
              <w:top w:val="nil"/>
              <w:left w:val="nil"/>
              <w:bottom w:val="single" w:sz="4" w:space="0" w:color="000000"/>
              <w:right w:val="nil"/>
            </w:tcBorders>
            <w:shd w:val="clear" w:color="000000" w:fill="FFFFFF"/>
            <w:tcMar>
              <w:left w:w="28" w:type="dxa"/>
              <w:right w:w="28" w:type="dxa"/>
            </w:tcMar>
            <w:vAlign w:val="bottom"/>
            <w:hideMark/>
          </w:tcPr>
          <w:p w:rsidR="003D31E0" w:rsidRPr="003D31E0" w:rsidRDefault="003D31E0" w:rsidP="003D31E0">
            <w:pPr>
              <w:jc w:val="center"/>
              <w:rPr>
                <w:rFonts w:ascii="Arial" w:hAnsi="Arial" w:cs="Arial"/>
                <w:sz w:val="16"/>
                <w:szCs w:val="16"/>
              </w:rPr>
            </w:pPr>
            <w:r w:rsidRPr="003D31E0">
              <w:rPr>
                <w:rFonts w:ascii="Arial" w:hAnsi="Arial" w:cs="Arial"/>
                <w:sz w:val="16"/>
                <w:szCs w:val="16"/>
              </w:rPr>
              <w:t>руб.коп.</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D31E0" w:rsidRPr="003D31E0" w:rsidRDefault="003D31E0" w:rsidP="003D31E0">
            <w:pPr>
              <w:jc w:val="center"/>
              <w:rPr>
                <w:rFonts w:ascii="Arial" w:hAnsi="Arial" w:cs="Arial"/>
                <w:b/>
                <w:bCs/>
                <w:color w:val="000000"/>
                <w:sz w:val="16"/>
                <w:szCs w:val="16"/>
              </w:rPr>
            </w:pPr>
            <w:r w:rsidRPr="003D31E0">
              <w:rPr>
                <w:rFonts w:ascii="Arial" w:hAnsi="Arial" w:cs="Arial"/>
                <w:b/>
                <w:bCs/>
                <w:color w:val="000000"/>
                <w:sz w:val="16"/>
                <w:szCs w:val="16"/>
              </w:rPr>
              <w:t>Наименование</w:t>
            </w:r>
          </w:p>
        </w:tc>
        <w:tc>
          <w:tcPr>
            <w:tcW w:w="478"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3D31E0" w:rsidRPr="003D31E0" w:rsidRDefault="003D31E0" w:rsidP="003D31E0">
            <w:pPr>
              <w:jc w:val="center"/>
              <w:rPr>
                <w:rFonts w:ascii="Arial" w:hAnsi="Arial" w:cs="Arial"/>
                <w:b/>
                <w:bCs/>
                <w:color w:val="000000"/>
                <w:sz w:val="16"/>
                <w:szCs w:val="16"/>
              </w:rPr>
            </w:pPr>
            <w:r w:rsidRPr="003D31E0">
              <w:rPr>
                <w:rFonts w:ascii="Arial" w:hAnsi="Arial" w:cs="Arial"/>
                <w:b/>
                <w:bCs/>
                <w:color w:val="000000"/>
                <w:sz w:val="16"/>
                <w:szCs w:val="16"/>
              </w:rPr>
              <w:t>Разд.</w:t>
            </w:r>
          </w:p>
        </w:tc>
        <w:tc>
          <w:tcPr>
            <w:tcW w:w="992"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3D31E0" w:rsidRPr="003D31E0" w:rsidRDefault="003D31E0" w:rsidP="003D31E0">
            <w:pPr>
              <w:jc w:val="center"/>
              <w:rPr>
                <w:rFonts w:ascii="Arial" w:hAnsi="Arial" w:cs="Arial"/>
                <w:b/>
                <w:bCs/>
                <w:color w:val="000000"/>
                <w:sz w:val="16"/>
                <w:szCs w:val="16"/>
              </w:rPr>
            </w:pPr>
            <w:r w:rsidRPr="003D31E0">
              <w:rPr>
                <w:rFonts w:ascii="Arial" w:hAnsi="Arial" w:cs="Arial"/>
                <w:b/>
                <w:bCs/>
                <w:color w:val="000000"/>
                <w:sz w:val="16"/>
                <w:szCs w:val="16"/>
              </w:rPr>
              <w:t>Ц.ст.</w:t>
            </w:r>
          </w:p>
        </w:tc>
        <w:tc>
          <w:tcPr>
            <w:tcW w:w="51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3D31E0" w:rsidRPr="003D31E0" w:rsidRDefault="003D31E0" w:rsidP="003D31E0">
            <w:pPr>
              <w:jc w:val="center"/>
              <w:rPr>
                <w:rFonts w:ascii="Arial" w:hAnsi="Arial" w:cs="Arial"/>
                <w:b/>
                <w:bCs/>
                <w:color w:val="000000"/>
                <w:sz w:val="16"/>
                <w:szCs w:val="16"/>
              </w:rPr>
            </w:pPr>
            <w:proofErr w:type="spellStart"/>
            <w:r w:rsidRPr="003D31E0">
              <w:rPr>
                <w:rFonts w:ascii="Arial" w:hAnsi="Arial" w:cs="Arial"/>
                <w:b/>
                <w:bCs/>
                <w:color w:val="000000"/>
                <w:sz w:val="16"/>
                <w:szCs w:val="16"/>
              </w:rPr>
              <w:t>Расх</w:t>
            </w:r>
            <w:proofErr w:type="spellEnd"/>
            <w:r w:rsidRPr="003D31E0">
              <w:rPr>
                <w:rFonts w:ascii="Arial" w:hAnsi="Arial" w:cs="Arial"/>
                <w:b/>
                <w:bCs/>
                <w:color w:val="000000"/>
                <w:sz w:val="16"/>
                <w:szCs w:val="16"/>
              </w:rPr>
              <w:t>.</w:t>
            </w:r>
          </w:p>
        </w:tc>
        <w:tc>
          <w:tcPr>
            <w:tcW w:w="1187"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3D31E0" w:rsidRPr="003D31E0" w:rsidRDefault="003D31E0" w:rsidP="003D31E0">
            <w:pPr>
              <w:jc w:val="center"/>
              <w:rPr>
                <w:rFonts w:ascii="Arial" w:hAnsi="Arial" w:cs="Arial"/>
                <w:b/>
                <w:bCs/>
                <w:color w:val="000000"/>
                <w:sz w:val="16"/>
                <w:szCs w:val="16"/>
              </w:rPr>
            </w:pPr>
            <w:r w:rsidRPr="003D31E0">
              <w:rPr>
                <w:rFonts w:ascii="Arial" w:hAnsi="Arial" w:cs="Arial"/>
                <w:b/>
                <w:bCs/>
                <w:color w:val="000000"/>
                <w:sz w:val="16"/>
                <w:szCs w:val="16"/>
              </w:rPr>
              <w:t>Сумма на 2020 год</w:t>
            </w:r>
          </w:p>
        </w:tc>
        <w:tc>
          <w:tcPr>
            <w:tcW w:w="113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3D31E0" w:rsidRPr="003D31E0" w:rsidRDefault="003D31E0" w:rsidP="003D31E0">
            <w:pPr>
              <w:jc w:val="center"/>
              <w:rPr>
                <w:rFonts w:ascii="Arial" w:hAnsi="Arial" w:cs="Arial"/>
                <w:b/>
                <w:bCs/>
                <w:color w:val="000000"/>
                <w:sz w:val="16"/>
                <w:szCs w:val="16"/>
              </w:rPr>
            </w:pPr>
            <w:r w:rsidRPr="003D31E0">
              <w:rPr>
                <w:rFonts w:ascii="Arial" w:hAnsi="Arial" w:cs="Arial"/>
                <w:b/>
                <w:bCs/>
                <w:color w:val="000000"/>
                <w:sz w:val="16"/>
                <w:szCs w:val="16"/>
              </w:rPr>
              <w:t>Сумма на 2021 год</w:t>
            </w:r>
          </w:p>
        </w:tc>
        <w:tc>
          <w:tcPr>
            <w:tcW w:w="113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3D31E0" w:rsidRPr="003D31E0" w:rsidRDefault="003D31E0" w:rsidP="003D31E0">
            <w:pPr>
              <w:jc w:val="center"/>
              <w:rPr>
                <w:rFonts w:ascii="Arial" w:hAnsi="Arial" w:cs="Arial"/>
                <w:b/>
                <w:bCs/>
                <w:color w:val="000000"/>
                <w:sz w:val="16"/>
                <w:szCs w:val="16"/>
              </w:rPr>
            </w:pPr>
            <w:r w:rsidRPr="003D31E0">
              <w:rPr>
                <w:rFonts w:ascii="Arial" w:hAnsi="Arial" w:cs="Arial"/>
                <w:b/>
                <w:bCs/>
                <w:color w:val="000000"/>
                <w:sz w:val="16"/>
                <w:szCs w:val="16"/>
              </w:rPr>
              <w:t>Сумма на 2022 год</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ОБЩЕГОСУДАРСТВЕННЫЕ ВОПРОСЫ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2 219 664,83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1 205 734,83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1 205 734,83</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Функционирование законодательных (представительных) органов государстве</w:t>
            </w:r>
            <w:r w:rsidRPr="003D31E0">
              <w:rPr>
                <w:rFonts w:ascii="Arial" w:hAnsi="Arial" w:cs="Arial"/>
                <w:color w:val="000000"/>
                <w:sz w:val="16"/>
                <w:szCs w:val="16"/>
              </w:rPr>
              <w:t>н</w:t>
            </w:r>
            <w:r w:rsidRPr="003D31E0">
              <w:rPr>
                <w:rFonts w:ascii="Arial" w:hAnsi="Arial" w:cs="Arial"/>
                <w:color w:val="000000"/>
                <w:sz w:val="16"/>
                <w:szCs w:val="16"/>
              </w:rPr>
              <w:t>ной власти и представительных органов муниципал</w:t>
            </w:r>
            <w:r w:rsidRPr="003D31E0">
              <w:rPr>
                <w:rFonts w:ascii="Arial" w:hAnsi="Arial" w:cs="Arial"/>
                <w:color w:val="000000"/>
                <w:sz w:val="16"/>
                <w:szCs w:val="16"/>
              </w:rPr>
              <w:t>ь</w:t>
            </w:r>
            <w:r w:rsidRPr="003D31E0">
              <w:rPr>
                <w:rFonts w:ascii="Arial" w:hAnsi="Arial" w:cs="Arial"/>
                <w:color w:val="000000"/>
                <w:sz w:val="16"/>
                <w:szCs w:val="16"/>
              </w:rPr>
              <w:t>ных образований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обеспечение функций представительного органа мун</w:t>
            </w:r>
            <w:r w:rsidRPr="003D31E0">
              <w:rPr>
                <w:rFonts w:ascii="Arial" w:hAnsi="Arial" w:cs="Arial"/>
                <w:color w:val="000000"/>
                <w:sz w:val="16"/>
                <w:szCs w:val="16"/>
              </w:rPr>
              <w:t>и</w:t>
            </w:r>
            <w:r w:rsidRPr="003D31E0">
              <w:rPr>
                <w:rFonts w:ascii="Arial" w:hAnsi="Arial" w:cs="Arial"/>
                <w:color w:val="000000"/>
                <w:sz w:val="16"/>
                <w:szCs w:val="16"/>
              </w:rPr>
              <w:t>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9200000000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Совет депутатов</w:t>
            </w:r>
            <w:r>
              <w:rPr>
                <w:rFonts w:ascii="Arial" w:hAnsi="Arial" w:cs="Arial"/>
                <w:color w:val="000000"/>
                <w:sz w:val="16"/>
                <w:szCs w:val="16"/>
              </w:rPr>
              <w:t xml:space="preserve"> </w:t>
            </w:r>
            <w:r w:rsidRPr="003D31E0">
              <w:rPr>
                <w:rFonts w:ascii="Arial" w:hAnsi="Arial" w:cs="Arial"/>
                <w:color w:val="000000"/>
                <w:sz w:val="16"/>
                <w:szCs w:val="16"/>
              </w:rPr>
              <w:t>Валдайского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9290000000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3D31E0">
              <w:rPr>
                <w:rFonts w:ascii="Arial" w:hAnsi="Arial" w:cs="Arial"/>
                <w:color w:val="000000"/>
                <w:sz w:val="16"/>
                <w:szCs w:val="16"/>
              </w:rPr>
              <w:t>Ва</w:t>
            </w:r>
            <w:r w:rsidRPr="003D31E0">
              <w:rPr>
                <w:rFonts w:ascii="Arial" w:hAnsi="Arial" w:cs="Arial"/>
                <w:color w:val="000000"/>
                <w:sz w:val="16"/>
                <w:szCs w:val="16"/>
              </w:rPr>
              <w:t>л</w:t>
            </w:r>
            <w:r w:rsidRPr="003D31E0">
              <w:rPr>
                <w:rFonts w:ascii="Arial" w:hAnsi="Arial" w:cs="Arial"/>
                <w:color w:val="000000"/>
                <w:sz w:val="16"/>
                <w:szCs w:val="16"/>
              </w:rPr>
              <w:t>дайского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9290002110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9290002110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w:t>
            </w:r>
            <w:r w:rsidRPr="003D31E0">
              <w:rPr>
                <w:rFonts w:ascii="Arial" w:hAnsi="Arial" w:cs="Arial"/>
                <w:color w:val="000000"/>
                <w:sz w:val="16"/>
                <w:szCs w:val="16"/>
              </w:rPr>
              <w:t>д</w:t>
            </w:r>
            <w:r w:rsidRPr="003D31E0">
              <w:rPr>
                <w:rFonts w:ascii="Arial" w:hAnsi="Arial" w:cs="Arial"/>
                <w:color w:val="000000"/>
                <w:sz w:val="16"/>
                <w:szCs w:val="16"/>
              </w:rPr>
              <w:t>зора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Межбюджетные трансферты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9100000000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Иные межбюджетные трансферты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9170000000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Межбюджетные трансферты, передаваемые бюджету муниципал</w:t>
            </w:r>
            <w:r w:rsidRPr="003D31E0">
              <w:rPr>
                <w:rFonts w:ascii="Arial" w:hAnsi="Arial" w:cs="Arial"/>
                <w:color w:val="000000"/>
                <w:sz w:val="16"/>
                <w:szCs w:val="16"/>
              </w:rPr>
              <w:t>ь</w:t>
            </w:r>
            <w:r w:rsidRPr="003D31E0">
              <w:rPr>
                <w:rFonts w:ascii="Arial" w:hAnsi="Arial" w:cs="Arial"/>
                <w:color w:val="000000"/>
                <w:sz w:val="16"/>
                <w:szCs w:val="16"/>
              </w:rPr>
              <w:t>ного района из бюджета городского поселения на осуществление части полномочий по реш</w:t>
            </w:r>
            <w:r w:rsidRPr="003D31E0">
              <w:rPr>
                <w:rFonts w:ascii="Arial" w:hAnsi="Arial" w:cs="Arial"/>
                <w:color w:val="000000"/>
                <w:sz w:val="16"/>
                <w:szCs w:val="16"/>
              </w:rPr>
              <w:t>е</w:t>
            </w:r>
            <w:r w:rsidRPr="003D31E0">
              <w:rPr>
                <w:rFonts w:ascii="Arial" w:hAnsi="Arial" w:cs="Arial"/>
                <w:color w:val="000000"/>
                <w:sz w:val="16"/>
                <w:szCs w:val="16"/>
              </w:rPr>
              <w:t>нию вопросов местного значения, в соо</w:t>
            </w:r>
            <w:r w:rsidRPr="003D31E0">
              <w:rPr>
                <w:rFonts w:ascii="Arial" w:hAnsi="Arial" w:cs="Arial"/>
                <w:color w:val="000000"/>
                <w:sz w:val="16"/>
                <w:szCs w:val="16"/>
              </w:rPr>
              <w:t>т</w:t>
            </w:r>
            <w:r w:rsidRPr="003D31E0">
              <w:rPr>
                <w:rFonts w:ascii="Arial" w:hAnsi="Arial" w:cs="Arial"/>
                <w:color w:val="000000"/>
                <w:sz w:val="16"/>
                <w:szCs w:val="16"/>
              </w:rPr>
              <w:t>ветствии с заключенными соглашениями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9170095210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Иные межбюджетные трансферты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9170095210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540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проведения выборов и референдумов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проведения выборов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9500000000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проведение выборов депутатов представительного органа муниц</w:t>
            </w:r>
            <w:r w:rsidRPr="003D31E0">
              <w:rPr>
                <w:rFonts w:ascii="Arial" w:hAnsi="Arial" w:cs="Arial"/>
                <w:color w:val="000000"/>
                <w:sz w:val="16"/>
                <w:szCs w:val="16"/>
              </w:rPr>
              <w:t>и</w:t>
            </w:r>
            <w:r w:rsidRPr="003D31E0">
              <w:rPr>
                <w:rFonts w:ascii="Arial" w:hAnsi="Arial" w:cs="Arial"/>
                <w:color w:val="000000"/>
                <w:sz w:val="16"/>
                <w:szCs w:val="16"/>
              </w:rPr>
              <w:t>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9580000000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проведение выборов депутатов в Совет депутатов Ва</w:t>
            </w:r>
            <w:r w:rsidRPr="003D31E0">
              <w:rPr>
                <w:rFonts w:ascii="Arial" w:hAnsi="Arial" w:cs="Arial"/>
                <w:color w:val="000000"/>
                <w:sz w:val="16"/>
                <w:szCs w:val="16"/>
              </w:rPr>
              <w:t>л</w:t>
            </w:r>
            <w:r w:rsidRPr="003D31E0">
              <w:rPr>
                <w:rFonts w:ascii="Arial" w:hAnsi="Arial" w:cs="Arial"/>
                <w:color w:val="000000"/>
                <w:sz w:val="16"/>
                <w:szCs w:val="16"/>
              </w:rPr>
              <w:t>дайского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9580002111</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9580002111</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Резервные фонды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Резервные фонды исполнительных органов муниципальных образ</w:t>
            </w:r>
            <w:r w:rsidRPr="003D31E0">
              <w:rPr>
                <w:rFonts w:ascii="Arial" w:hAnsi="Arial" w:cs="Arial"/>
                <w:color w:val="000000"/>
                <w:sz w:val="16"/>
                <w:szCs w:val="16"/>
              </w:rPr>
              <w:t>о</w:t>
            </w:r>
            <w:r w:rsidRPr="003D31E0">
              <w:rPr>
                <w:rFonts w:ascii="Arial" w:hAnsi="Arial" w:cs="Arial"/>
                <w:color w:val="000000"/>
                <w:sz w:val="16"/>
                <w:szCs w:val="16"/>
              </w:rPr>
              <w:t>ваний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9300000000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Расходование средств резервных фондов по предупреждению и ликвидации чрезвычайных ситуаций и последствий стихийных бедс</w:t>
            </w:r>
            <w:r w:rsidRPr="003D31E0">
              <w:rPr>
                <w:rFonts w:ascii="Arial" w:hAnsi="Arial" w:cs="Arial"/>
                <w:color w:val="000000"/>
                <w:sz w:val="16"/>
                <w:szCs w:val="16"/>
              </w:rPr>
              <w:t>т</w:t>
            </w:r>
            <w:r w:rsidRPr="003D31E0">
              <w:rPr>
                <w:rFonts w:ascii="Arial" w:hAnsi="Arial" w:cs="Arial"/>
                <w:color w:val="000000"/>
                <w:sz w:val="16"/>
                <w:szCs w:val="16"/>
              </w:rPr>
              <w:t>вий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9390000000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Резервный фонд администрации Валдайского муниципального ра</w:t>
            </w:r>
            <w:r w:rsidRPr="003D31E0">
              <w:rPr>
                <w:rFonts w:ascii="Arial" w:hAnsi="Arial" w:cs="Arial"/>
                <w:color w:val="000000"/>
                <w:sz w:val="16"/>
                <w:szCs w:val="16"/>
              </w:rPr>
              <w:t>й</w:t>
            </w:r>
            <w:r w:rsidRPr="003D31E0">
              <w:rPr>
                <w:rFonts w:ascii="Arial" w:hAnsi="Arial" w:cs="Arial"/>
                <w:color w:val="000000"/>
                <w:sz w:val="16"/>
                <w:szCs w:val="16"/>
              </w:rPr>
              <w:t>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9390010010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Резервные средства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9390010010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870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общегосударственные вопросы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727 714,83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627 714,83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627 714,83</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Валдайского муниципального района "Комплексные меры по обеспечению законности и противодейс</w:t>
            </w:r>
            <w:r w:rsidRPr="003D31E0">
              <w:rPr>
                <w:rFonts w:ascii="Arial" w:hAnsi="Arial" w:cs="Arial"/>
                <w:color w:val="000000"/>
                <w:sz w:val="16"/>
                <w:szCs w:val="16"/>
              </w:rPr>
              <w:t>т</w:t>
            </w:r>
            <w:r w:rsidRPr="003D31E0">
              <w:rPr>
                <w:rFonts w:ascii="Arial" w:hAnsi="Arial" w:cs="Arial"/>
                <w:color w:val="000000"/>
                <w:sz w:val="16"/>
                <w:szCs w:val="16"/>
              </w:rPr>
              <w:t>вию правонарушениям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15 600,00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Профилактика терроризма, экстремизма и других правонарушений в Валда</w:t>
            </w:r>
            <w:r w:rsidRPr="003D31E0">
              <w:rPr>
                <w:rFonts w:ascii="Arial" w:hAnsi="Arial" w:cs="Arial"/>
                <w:color w:val="000000"/>
                <w:sz w:val="16"/>
                <w:szCs w:val="16"/>
              </w:rPr>
              <w:t>й</w:t>
            </w:r>
            <w:r w:rsidRPr="003D31E0">
              <w:rPr>
                <w:rFonts w:ascii="Arial" w:hAnsi="Arial" w:cs="Arial"/>
                <w:color w:val="000000"/>
                <w:sz w:val="16"/>
                <w:szCs w:val="16"/>
              </w:rPr>
              <w:t>ском районе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12 900,00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Реализация прочих мероприятий муниципальной программы Валдайского мун</w:t>
            </w:r>
            <w:r w:rsidRPr="003D31E0">
              <w:rPr>
                <w:rFonts w:ascii="Arial" w:hAnsi="Arial" w:cs="Arial"/>
                <w:color w:val="000000"/>
                <w:sz w:val="16"/>
                <w:szCs w:val="16"/>
              </w:rPr>
              <w:t>и</w:t>
            </w:r>
            <w:r w:rsidRPr="003D31E0">
              <w:rPr>
                <w:rFonts w:ascii="Arial" w:hAnsi="Arial" w:cs="Arial"/>
                <w:color w:val="000000"/>
                <w:sz w:val="16"/>
                <w:szCs w:val="16"/>
              </w:rPr>
              <w:t>ципального района "Обеспечение правопорядка и противодействие правонар</w:t>
            </w:r>
            <w:r w:rsidRPr="003D31E0">
              <w:rPr>
                <w:rFonts w:ascii="Arial" w:hAnsi="Arial" w:cs="Arial"/>
                <w:color w:val="000000"/>
                <w:sz w:val="16"/>
                <w:szCs w:val="16"/>
              </w:rPr>
              <w:t>у</w:t>
            </w:r>
            <w:r w:rsidRPr="003D31E0">
              <w:rPr>
                <w:rFonts w:ascii="Arial" w:hAnsi="Arial" w:cs="Arial"/>
                <w:color w:val="000000"/>
                <w:sz w:val="16"/>
                <w:szCs w:val="16"/>
              </w:rPr>
              <w:t>шениям в Валдайском муниципальном ра</w:t>
            </w:r>
            <w:r w:rsidRPr="003D31E0">
              <w:rPr>
                <w:rFonts w:ascii="Arial" w:hAnsi="Arial" w:cs="Arial"/>
                <w:color w:val="000000"/>
                <w:sz w:val="16"/>
                <w:szCs w:val="16"/>
              </w:rPr>
              <w:t>й</w:t>
            </w:r>
            <w:r w:rsidRPr="003D31E0">
              <w:rPr>
                <w:rFonts w:ascii="Arial" w:hAnsi="Arial" w:cs="Arial"/>
                <w:color w:val="000000"/>
                <w:sz w:val="16"/>
                <w:szCs w:val="16"/>
              </w:rPr>
              <w:t>оне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0900113110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12 900,00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0900113110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12 900,00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Противодействие коррупции в Валдайском муниципальном районе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0900300000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Реализация прочих мероприятий муниципальной программы Валдайского мун</w:t>
            </w:r>
            <w:r w:rsidRPr="003D31E0">
              <w:rPr>
                <w:rFonts w:ascii="Arial" w:hAnsi="Arial" w:cs="Arial"/>
                <w:color w:val="000000"/>
                <w:sz w:val="16"/>
                <w:szCs w:val="16"/>
              </w:rPr>
              <w:t>и</w:t>
            </w:r>
            <w:r w:rsidRPr="003D31E0">
              <w:rPr>
                <w:rFonts w:ascii="Arial" w:hAnsi="Arial" w:cs="Arial"/>
                <w:color w:val="000000"/>
                <w:sz w:val="16"/>
                <w:szCs w:val="16"/>
              </w:rPr>
              <w:t>ципального района "Обеспечение правопорядка и противодействие правонар</w:t>
            </w:r>
            <w:r w:rsidRPr="003D31E0">
              <w:rPr>
                <w:rFonts w:ascii="Arial" w:hAnsi="Arial" w:cs="Arial"/>
                <w:color w:val="000000"/>
                <w:sz w:val="16"/>
                <w:szCs w:val="16"/>
              </w:rPr>
              <w:t>у</w:t>
            </w:r>
            <w:r w:rsidRPr="003D31E0">
              <w:rPr>
                <w:rFonts w:ascii="Arial" w:hAnsi="Arial" w:cs="Arial"/>
                <w:color w:val="000000"/>
                <w:sz w:val="16"/>
                <w:szCs w:val="16"/>
              </w:rPr>
              <w:t>шениям в Валдайском муниципальном ра</w:t>
            </w:r>
            <w:r w:rsidRPr="003D31E0">
              <w:rPr>
                <w:rFonts w:ascii="Arial" w:hAnsi="Arial" w:cs="Arial"/>
                <w:color w:val="000000"/>
                <w:sz w:val="16"/>
                <w:szCs w:val="16"/>
              </w:rPr>
              <w:t>й</w:t>
            </w:r>
            <w:r w:rsidRPr="003D31E0">
              <w:rPr>
                <w:rFonts w:ascii="Arial" w:hAnsi="Arial" w:cs="Arial"/>
                <w:color w:val="000000"/>
                <w:sz w:val="16"/>
                <w:szCs w:val="16"/>
              </w:rPr>
              <w:t>оне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0900331100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0900331100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Валдайском муниц</w:t>
            </w:r>
            <w:r w:rsidRPr="003D31E0">
              <w:rPr>
                <w:rFonts w:ascii="Arial" w:hAnsi="Arial" w:cs="Arial"/>
                <w:color w:val="000000"/>
                <w:sz w:val="16"/>
                <w:szCs w:val="16"/>
              </w:rPr>
              <w:t>и</w:t>
            </w:r>
            <w:r w:rsidRPr="003D31E0">
              <w:rPr>
                <w:rFonts w:ascii="Arial" w:hAnsi="Arial" w:cs="Arial"/>
                <w:color w:val="000000"/>
                <w:sz w:val="16"/>
                <w:szCs w:val="16"/>
              </w:rPr>
              <w:t>пальном районе на 2019-2023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1700000000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Стимулирование социальной активности, достижений граждан, ТОС, добивши</w:t>
            </w:r>
            <w:r w:rsidRPr="003D31E0">
              <w:rPr>
                <w:rFonts w:ascii="Arial" w:hAnsi="Arial" w:cs="Arial"/>
                <w:color w:val="000000"/>
                <w:sz w:val="16"/>
                <w:szCs w:val="16"/>
              </w:rPr>
              <w:t>х</w:t>
            </w:r>
            <w:r w:rsidRPr="003D31E0">
              <w:rPr>
                <w:rFonts w:ascii="Arial" w:hAnsi="Arial" w:cs="Arial"/>
                <w:color w:val="000000"/>
                <w:sz w:val="16"/>
                <w:szCs w:val="16"/>
              </w:rPr>
              <w:t>ся значительных успехов в общественной работе, внесших значительный вклад в развитие местного сам</w:t>
            </w:r>
            <w:r w:rsidRPr="003D31E0">
              <w:rPr>
                <w:rFonts w:ascii="Arial" w:hAnsi="Arial" w:cs="Arial"/>
                <w:color w:val="000000"/>
                <w:sz w:val="16"/>
                <w:szCs w:val="16"/>
              </w:rPr>
              <w:t>о</w:t>
            </w:r>
            <w:r w:rsidRPr="003D31E0">
              <w:rPr>
                <w:rFonts w:ascii="Arial" w:hAnsi="Arial" w:cs="Arial"/>
                <w:color w:val="000000"/>
                <w:sz w:val="16"/>
                <w:szCs w:val="16"/>
              </w:rPr>
              <w:t>управления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1700600000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участия Валдайского городского поселения в госуда</w:t>
            </w:r>
            <w:r w:rsidRPr="003D31E0">
              <w:rPr>
                <w:rFonts w:ascii="Arial" w:hAnsi="Arial" w:cs="Arial"/>
                <w:color w:val="000000"/>
                <w:sz w:val="16"/>
                <w:szCs w:val="16"/>
              </w:rPr>
              <w:t>р</w:t>
            </w:r>
            <w:r w:rsidRPr="003D31E0">
              <w:rPr>
                <w:rFonts w:ascii="Arial" w:hAnsi="Arial" w:cs="Arial"/>
                <w:color w:val="000000"/>
                <w:sz w:val="16"/>
                <w:szCs w:val="16"/>
              </w:rPr>
              <w:t>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w:t>
            </w:r>
            <w:r w:rsidRPr="003D31E0">
              <w:rPr>
                <w:rFonts w:ascii="Arial" w:hAnsi="Arial" w:cs="Arial"/>
                <w:color w:val="000000"/>
                <w:sz w:val="16"/>
                <w:szCs w:val="16"/>
              </w:rPr>
              <w:t>а</w:t>
            </w:r>
            <w:r w:rsidRPr="003D31E0">
              <w:rPr>
                <w:rFonts w:ascii="Arial" w:hAnsi="Arial" w:cs="Arial"/>
                <w:color w:val="000000"/>
                <w:sz w:val="16"/>
                <w:szCs w:val="16"/>
              </w:rPr>
              <w:t>ций Новгородской области" в части реализации проектов ТОС по развитию те</w:t>
            </w:r>
            <w:r w:rsidRPr="003D31E0">
              <w:rPr>
                <w:rFonts w:ascii="Arial" w:hAnsi="Arial" w:cs="Arial"/>
                <w:color w:val="000000"/>
                <w:sz w:val="16"/>
                <w:szCs w:val="16"/>
              </w:rPr>
              <w:t>р</w:t>
            </w:r>
            <w:r w:rsidRPr="003D31E0">
              <w:rPr>
                <w:rFonts w:ascii="Arial" w:hAnsi="Arial" w:cs="Arial"/>
                <w:color w:val="000000"/>
                <w:sz w:val="16"/>
                <w:szCs w:val="16"/>
              </w:rPr>
              <w:t>риторий в Валдайском городском поселении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1700666400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1700666400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698 114,83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598 114,83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598 114,83</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lastRenderedPageBreak/>
              <w:t xml:space="preserve"> </w:t>
            </w:r>
            <w:r w:rsidRPr="003D31E0">
              <w:rPr>
                <w:rFonts w:ascii="Arial" w:hAnsi="Arial" w:cs="Arial"/>
                <w:color w:val="000000"/>
                <w:sz w:val="16"/>
                <w:szCs w:val="16"/>
              </w:rPr>
              <w:t>Расходы на мероприятия по решению вопросов местного зн</w:t>
            </w:r>
            <w:r w:rsidRPr="003D31E0">
              <w:rPr>
                <w:rFonts w:ascii="Arial" w:hAnsi="Arial" w:cs="Arial"/>
                <w:color w:val="000000"/>
                <w:sz w:val="16"/>
                <w:szCs w:val="16"/>
              </w:rPr>
              <w:t>а</w:t>
            </w:r>
            <w:r w:rsidRPr="003D31E0">
              <w:rPr>
                <w:rFonts w:ascii="Arial" w:hAnsi="Arial" w:cs="Arial"/>
                <w:color w:val="000000"/>
                <w:sz w:val="16"/>
                <w:szCs w:val="16"/>
              </w:rPr>
              <w:t>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94 208,00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общегосударственные вопросы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9450010430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94 208,00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Исполнение судебных актов Российской Федерации и мировых с</w:t>
            </w:r>
            <w:r w:rsidRPr="003D31E0">
              <w:rPr>
                <w:rFonts w:ascii="Arial" w:hAnsi="Arial" w:cs="Arial"/>
                <w:color w:val="000000"/>
                <w:sz w:val="16"/>
                <w:szCs w:val="16"/>
              </w:rPr>
              <w:t>о</w:t>
            </w:r>
            <w:r w:rsidRPr="003D31E0">
              <w:rPr>
                <w:rFonts w:ascii="Arial" w:hAnsi="Arial" w:cs="Arial"/>
                <w:color w:val="000000"/>
                <w:sz w:val="16"/>
                <w:szCs w:val="16"/>
              </w:rPr>
              <w:t>глашений по возмещению вреда, причиненного в результате незаконных действий (бездейс</w:t>
            </w:r>
            <w:r w:rsidRPr="003D31E0">
              <w:rPr>
                <w:rFonts w:ascii="Arial" w:hAnsi="Arial" w:cs="Arial"/>
                <w:color w:val="000000"/>
                <w:sz w:val="16"/>
                <w:szCs w:val="16"/>
              </w:rPr>
              <w:t>т</w:t>
            </w:r>
            <w:r w:rsidRPr="003D31E0">
              <w:rPr>
                <w:rFonts w:ascii="Arial" w:hAnsi="Arial" w:cs="Arial"/>
                <w:color w:val="000000"/>
                <w:sz w:val="16"/>
                <w:szCs w:val="16"/>
              </w:rPr>
              <w:t>вия) органов государственной власти (государственных органов), органов мес</w:t>
            </w:r>
            <w:r w:rsidRPr="003D31E0">
              <w:rPr>
                <w:rFonts w:ascii="Arial" w:hAnsi="Arial" w:cs="Arial"/>
                <w:color w:val="000000"/>
                <w:sz w:val="16"/>
                <w:szCs w:val="16"/>
              </w:rPr>
              <w:t>т</w:t>
            </w:r>
            <w:r w:rsidRPr="003D31E0">
              <w:rPr>
                <w:rFonts w:ascii="Arial" w:hAnsi="Arial" w:cs="Arial"/>
                <w:color w:val="000000"/>
                <w:sz w:val="16"/>
                <w:szCs w:val="16"/>
              </w:rPr>
              <w:t>ного самоуправления либо должностных лиц этих органов, а также в результате де</w:t>
            </w:r>
            <w:r w:rsidRPr="003D31E0">
              <w:rPr>
                <w:rFonts w:ascii="Arial" w:hAnsi="Arial" w:cs="Arial"/>
                <w:color w:val="000000"/>
                <w:sz w:val="16"/>
                <w:szCs w:val="16"/>
              </w:rPr>
              <w:t>я</w:t>
            </w:r>
            <w:r w:rsidRPr="003D31E0">
              <w:rPr>
                <w:rFonts w:ascii="Arial" w:hAnsi="Arial" w:cs="Arial"/>
                <w:color w:val="000000"/>
                <w:sz w:val="16"/>
                <w:szCs w:val="16"/>
              </w:rPr>
              <w:t>тельности казенных учреждений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9450010430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831</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Уплата иных платежей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9450010430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853</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93 208,00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Административное наказание в виде штрафа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9450010431</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Уплата иных платежей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9450010431</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853</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Содержание имущества муниципальной казны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9460000000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503 906,83</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Реализация</w:t>
            </w:r>
            <w:r>
              <w:rPr>
                <w:rFonts w:ascii="Arial" w:hAnsi="Arial" w:cs="Arial"/>
                <w:color w:val="000000"/>
                <w:sz w:val="16"/>
                <w:szCs w:val="16"/>
              </w:rPr>
              <w:t xml:space="preserve"> </w:t>
            </w:r>
            <w:r w:rsidRPr="003D31E0">
              <w:rPr>
                <w:rFonts w:ascii="Arial" w:hAnsi="Arial" w:cs="Arial"/>
                <w:color w:val="000000"/>
                <w:sz w:val="16"/>
                <w:szCs w:val="16"/>
              </w:rPr>
              <w:t>мероприятий по содержанию имущества муниципал</w:t>
            </w:r>
            <w:r w:rsidRPr="003D31E0">
              <w:rPr>
                <w:rFonts w:ascii="Arial" w:hAnsi="Arial" w:cs="Arial"/>
                <w:color w:val="000000"/>
                <w:sz w:val="16"/>
                <w:szCs w:val="16"/>
              </w:rPr>
              <w:t>ь</w:t>
            </w:r>
            <w:r w:rsidRPr="003D31E0">
              <w:rPr>
                <w:rFonts w:ascii="Arial" w:hAnsi="Arial" w:cs="Arial"/>
                <w:color w:val="000000"/>
                <w:sz w:val="16"/>
                <w:szCs w:val="16"/>
              </w:rPr>
              <w:t>ной казны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9460010410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402 906,83</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9460010410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402 906,83</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Оценка недвижимости, признание прав и регулирование отношений по госуда</w:t>
            </w:r>
            <w:r w:rsidRPr="003D31E0">
              <w:rPr>
                <w:rFonts w:ascii="Arial" w:hAnsi="Arial" w:cs="Arial"/>
                <w:color w:val="000000"/>
                <w:sz w:val="16"/>
                <w:szCs w:val="16"/>
              </w:rPr>
              <w:t>р</w:t>
            </w:r>
            <w:r w:rsidRPr="003D31E0">
              <w:rPr>
                <w:rFonts w:ascii="Arial" w:hAnsi="Arial" w:cs="Arial"/>
                <w:color w:val="000000"/>
                <w:sz w:val="16"/>
                <w:szCs w:val="16"/>
              </w:rPr>
              <w:t>ственной собственности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9460010420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101 000,00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9460010420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101 000,00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НАЦИОНАЛЬНАЯ БЕЗОПАСНОСТЬ И ПРАВООХРАНИТЕЛЬНАЯ ДЕЯТЕЛ</w:t>
            </w:r>
            <w:r w:rsidRPr="003D31E0">
              <w:rPr>
                <w:rFonts w:ascii="Arial" w:hAnsi="Arial" w:cs="Arial"/>
                <w:color w:val="000000"/>
                <w:sz w:val="16"/>
                <w:szCs w:val="16"/>
              </w:rPr>
              <w:t>Ь</w:t>
            </w:r>
            <w:r w:rsidRPr="003D31E0">
              <w:rPr>
                <w:rFonts w:ascii="Arial" w:hAnsi="Arial" w:cs="Arial"/>
                <w:color w:val="000000"/>
                <w:sz w:val="16"/>
                <w:szCs w:val="16"/>
              </w:rPr>
              <w:t>НОСТЬ</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1 195 072,00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406 738,48</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пожарной безопасности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182 000,00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181 738,48</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"Реализация первичных мер пожарной безопасности на территории Валдайского городского посел</w:t>
            </w:r>
            <w:r w:rsidRPr="003D31E0">
              <w:rPr>
                <w:rFonts w:ascii="Arial" w:hAnsi="Arial" w:cs="Arial"/>
                <w:color w:val="000000"/>
                <w:sz w:val="16"/>
                <w:szCs w:val="16"/>
              </w:rPr>
              <w:t>е</w:t>
            </w:r>
            <w:r w:rsidRPr="003D31E0">
              <w:rPr>
                <w:rFonts w:ascii="Arial" w:hAnsi="Arial" w:cs="Arial"/>
                <w:color w:val="000000"/>
                <w:sz w:val="16"/>
                <w:szCs w:val="16"/>
              </w:rPr>
              <w:t>ния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1900000000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182 000,00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181 738,48</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Повышение уровня нормативно-правового обеспечения, противопожарной пр</w:t>
            </w:r>
            <w:r w:rsidRPr="003D31E0">
              <w:rPr>
                <w:rFonts w:ascii="Arial" w:hAnsi="Arial" w:cs="Arial"/>
                <w:color w:val="000000"/>
                <w:sz w:val="16"/>
                <w:szCs w:val="16"/>
              </w:rPr>
              <w:t>о</w:t>
            </w:r>
            <w:r w:rsidRPr="003D31E0">
              <w:rPr>
                <w:rFonts w:ascii="Arial" w:hAnsi="Arial" w:cs="Arial"/>
                <w:color w:val="000000"/>
                <w:sz w:val="16"/>
                <w:szCs w:val="16"/>
              </w:rPr>
              <w:t>паганды и обеспечение населения в области пожарной безопасности в рамках муниципальной программы "Реализация пе</w:t>
            </w:r>
            <w:r w:rsidRPr="003D31E0">
              <w:rPr>
                <w:rFonts w:ascii="Arial" w:hAnsi="Arial" w:cs="Arial"/>
                <w:color w:val="000000"/>
                <w:sz w:val="16"/>
                <w:szCs w:val="16"/>
              </w:rPr>
              <w:t>р</w:t>
            </w:r>
            <w:r w:rsidRPr="003D31E0">
              <w:rPr>
                <w:rFonts w:ascii="Arial" w:hAnsi="Arial" w:cs="Arial"/>
                <w:color w:val="000000"/>
                <w:sz w:val="16"/>
                <w:szCs w:val="16"/>
              </w:rPr>
              <w:t>вичных мер пожарной безопасности на территории Валдайского г</w:t>
            </w:r>
            <w:r w:rsidRPr="003D31E0">
              <w:rPr>
                <w:rFonts w:ascii="Arial" w:hAnsi="Arial" w:cs="Arial"/>
                <w:color w:val="000000"/>
                <w:sz w:val="16"/>
                <w:szCs w:val="16"/>
              </w:rPr>
              <w:t>о</w:t>
            </w:r>
            <w:r w:rsidRPr="003D31E0">
              <w:rPr>
                <w:rFonts w:ascii="Arial" w:hAnsi="Arial" w:cs="Arial"/>
                <w:color w:val="000000"/>
                <w:sz w:val="16"/>
                <w:szCs w:val="16"/>
              </w:rPr>
              <w:t>родского поселения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1900100000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Мероприятия по обеспечению первичных мер пожарной безопасн</w:t>
            </w:r>
            <w:r w:rsidRPr="003D31E0">
              <w:rPr>
                <w:rFonts w:ascii="Arial" w:hAnsi="Arial" w:cs="Arial"/>
                <w:color w:val="000000"/>
                <w:sz w:val="16"/>
                <w:szCs w:val="16"/>
              </w:rPr>
              <w:t>о</w:t>
            </w:r>
            <w:r w:rsidRPr="003D31E0">
              <w:rPr>
                <w:rFonts w:ascii="Arial" w:hAnsi="Arial" w:cs="Arial"/>
                <w:color w:val="000000"/>
                <w:sz w:val="16"/>
                <w:szCs w:val="16"/>
              </w:rPr>
              <w:t>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1900140110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1900140110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Повышение противопожарной защищенности на территории городского посел</w:t>
            </w:r>
            <w:r w:rsidRPr="003D31E0">
              <w:rPr>
                <w:rFonts w:ascii="Arial" w:hAnsi="Arial" w:cs="Arial"/>
                <w:color w:val="000000"/>
                <w:sz w:val="16"/>
                <w:szCs w:val="16"/>
              </w:rPr>
              <w:t>е</w:t>
            </w:r>
            <w:r w:rsidRPr="003D31E0">
              <w:rPr>
                <w:rFonts w:ascii="Arial" w:hAnsi="Arial" w:cs="Arial"/>
                <w:color w:val="000000"/>
                <w:sz w:val="16"/>
                <w:szCs w:val="16"/>
              </w:rPr>
              <w:t>ния в рамках муниципальной программы "Реализация первичных мер пожарной безопасности на территории Ва</w:t>
            </w:r>
            <w:r w:rsidRPr="003D31E0">
              <w:rPr>
                <w:rFonts w:ascii="Arial" w:hAnsi="Arial" w:cs="Arial"/>
                <w:color w:val="000000"/>
                <w:sz w:val="16"/>
                <w:szCs w:val="16"/>
              </w:rPr>
              <w:t>л</w:t>
            </w:r>
            <w:r w:rsidRPr="003D31E0">
              <w:rPr>
                <w:rFonts w:ascii="Arial" w:hAnsi="Arial" w:cs="Arial"/>
                <w:color w:val="000000"/>
                <w:sz w:val="16"/>
                <w:szCs w:val="16"/>
              </w:rPr>
              <w:t>дайского городского поселения на 2017-2019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1900300000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174 738,48</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Мероприятия по обеспечению первичных мер пожарной безопасн</w:t>
            </w:r>
            <w:r w:rsidRPr="003D31E0">
              <w:rPr>
                <w:rFonts w:ascii="Arial" w:hAnsi="Arial" w:cs="Arial"/>
                <w:color w:val="000000"/>
                <w:sz w:val="16"/>
                <w:szCs w:val="16"/>
              </w:rPr>
              <w:t>о</w:t>
            </w:r>
            <w:r w:rsidRPr="003D31E0">
              <w:rPr>
                <w:rFonts w:ascii="Arial" w:hAnsi="Arial" w:cs="Arial"/>
                <w:color w:val="000000"/>
                <w:sz w:val="16"/>
                <w:szCs w:val="16"/>
              </w:rPr>
              <w:t>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1900340110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174 738,48</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1900340110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115 000,00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Субсидии на возмещение недополученных доходов и (или) возмещение факт</w:t>
            </w:r>
            <w:r w:rsidRPr="003D31E0">
              <w:rPr>
                <w:rFonts w:ascii="Arial" w:hAnsi="Arial" w:cs="Arial"/>
                <w:color w:val="000000"/>
                <w:sz w:val="16"/>
                <w:szCs w:val="16"/>
              </w:rPr>
              <w:t>и</w:t>
            </w:r>
            <w:r w:rsidRPr="003D31E0">
              <w:rPr>
                <w:rFonts w:ascii="Arial" w:hAnsi="Arial" w:cs="Arial"/>
                <w:color w:val="000000"/>
                <w:sz w:val="16"/>
                <w:szCs w:val="16"/>
              </w:rPr>
              <w:t>чески понесенных затрат в связи с производством (реализацией) товаров, в</w:t>
            </w:r>
            <w:r w:rsidRPr="003D31E0">
              <w:rPr>
                <w:rFonts w:ascii="Arial" w:hAnsi="Arial" w:cs="Arial"/>
                <w:color w:val="000000"/>
                <w:sz w:val="16"/>
                <w:szCs w:val="16"/>
              </w:rPr>
              <w:t>ы</w:t>
            </w:r>
            <w:r w:rsidRPr="003D31E0">
              <w:rPr>
                <w:rFonts w:ascii="Arial" w:hAnsi="Arial" w:cs="Arial"/>
                <w:color w:val="000000"/>
                <w:sz w:val="16"/>
                <w:szCs w:val="16"/>
              </w:rPr>
              <w:t>полнением работ, оказанием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1900340110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811</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59 738,48</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вопросы в области национальной безопасности и правоохр</w:t>
            </w:r>
            <w:r w:rsidRPr="003D31E0">
              <w:rPr>
                <w:rFonts w:ascii="Arial" w:hAnsi="Arial" w:cs="Arial"/>
                <w:color w:val="000000"/>
                <w:sz w:val="16"/>
                <w:szCs w:val="16"/>
              </w:rPr>
              <w:t>а</w:t>
            </w:r>
            <w:r w:rsidRPr="003D31E0">
              <w:rPr>
                <w:rFonts w:ascii="Arial" w:hAnsi="Arial" w:cs="Arial"/>
                <w:color w:val="000000"/>
                <w:sz w:val="16"/>
                <w:szCs w:val="16"/>
              </w:rPr>
              <w:t>нительной деятельности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960 072,00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225 000,00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Валдайского муниципального района "Комплексные меры по обеспечению законности и противодейс</w:t>
            </w:r>
            <w:r w:rsidRPr="003D31E0">
              <w:rPr>
                <w:rFonts w:ascii="Arial" w:hAnsi="Arial" w:cs="Arial"/>
                <w:color w:val="000000"/>
                <w:sz w:val="16"/>
                <w:szCs w:val="16"/>
              </w:rPr>
              <w:t>т</w:t>
            </w:r>
            <w:r w:rsidRPr="003D31E0">
              <w:rPr>
                <w:rFonts w:ascii="Arial" w:hAnsi="Arial" w:cs="Arial"/>
                <w:color w:val="000000"/>
                <w:sz w:val="16"/>
                <w:szCs w:val="16"/>
              </w:rPr>
              <w:t>вию правонарушениям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960 072,00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225 000,00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Профилактика терроризма, экстремизма и других правонарушений в Валда</w:t>
            </w:r>
            <w:r w:rsidRPr="003D31E0">
              <w:rPr>
                <w:rFonts w:ascii="Arial" w:hAnsi="Arial" w:cs="Arial"/>
                <w:color w:val="000000"/>
                <w:sz w:val="16"/>
                <w:szCs w:val="16"/>
              </w:rPr>
              <w:t>й</w:t>
            </w:r>
            <w:r w:rsidRPr="003D31E0">
              <w:rPr>
                <w:rFonts w:ascii="Arial" w:hAnsi="Arial" w:cs="Arial"/>
                <w:color w:val="000000"/>
                <w:sz w:val="16"/>
                <w:szCs w:val="16"/>
              </w:rPr>
              <w:t>ском районе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960 072,00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225 000,00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Мероприятия по обслуживанию системы оповещения в г. Валдай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0900112410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0900112410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Проведение мероприятий по установке видеокамер на те</w:t>
            </w:r>
            <w:r w:rsidRPr="003D31E0">
              <w:rPr>
                <w:rFonts w:ascii="Arial" w:hAnsi="Arial" w:cs="Arial"/>
                <w:color w:val="000000"/>
                <w:sz w:val="16"/>
                <w:szCs w:val="16"/>
              </w:rPr>
              <w:t>р</w:t>
            </w:r>
            <w:r w:rsidRPr="003D31E0">
              <w:rPr>
                <w:rFonts w:ascii="Arial" w:hAnsi="Arial" w:cs="Arial"/>
                <w:color w:val="000000"/>
                <w:sz w:val="16"/>
                <w:szCs w:val="16"/>
              </w:rPr>
              <w:t>ритории г. Валдай с разработкой проектно-сметной документации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0900112500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Бюджетные инвестиции в объекты капитального строительства гос</w:t>
            </w:r>
            <w:r w:rsidRPr="003D31E0">
              <w:rPr>
                <w:rFonts w:ascii="Arial" w:hAnsi="Arial" w:cs="Arial"/>
                <w:color w:val="000000"/>
                <w:sz w:val="16"/>
                <w:szCs w:val="16"/>
              </w:rPr>
              <w:t>у</w:t>
            </w:r>
            <w:r w:rsidRPr="003D31E0">
              <w:rPr>
                <w:rFonts w:ascii="Arial" w:hAnsi="Arial" w:cs="Arial"/>
                <w:color w:val="000000"/>
                <w:sz w:val="16"/>
                <w:szCs w:val="16"/>
              </w:rPr>
              <w:t>дарственной (муниципальной) собственности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0900112500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414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Мероприятия по обслуживанию системы видеонаблюдения в г.Валдай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0900112600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225 000,00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0900112600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225 000,00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Проведение мероприятий по организации передвижного оповещ</w:t>
            </w:r>
            <w:r w:rsidRPr="003D31E0">
              <w:rPr>
                <w:rFonts w:ascii="Arial" w:hAnsi="Arial" w:cs="Arial"/>
                <w:color w:val="000000"/>
                <w:sz w:val="16"/>
                <w:szCs w:val="16"/>
              </w:rPr>
              <w:t>е</w:t>
            </w:r>
            <w:r w:rsidRPr="003D31E0">
              <w:rPr>
                <w:rFonts w:ascii="Arial" w:hAnsi="Arial" w:cs="Arial"/>
                <w:color w:val="000000"/>
                <w:sz w:val="16"/>
                <w:szCs w:val="16"/>
              </w:rPr>
              <w:t>ния населения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0900112800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0900112800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НАЦИОНАЛЬНАЯ ЭКОНОМИКА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110 349 290,17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30 801 520,00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30 801 520,00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Сельское хозяйство и рыболовство</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"Поддержка некоммерческих организаций на терр</w:t>
            </w:r>
            <w:r w:rsidRPr="003D31E0">
              <w:rPr>
                <w:rFonts w:ascii="Arial" w:hAnsi="Arial" w:cs="Arial"/>
                <w:color w:val="000000"/>
                <w:sz w:val="16"/>
                <w:szCs w:val="16"/>
              </w:rPr>
              <w:t>и</w:t>
            </w:r>
            <w:r w:rsidRPr="003D31E0">
              <w:rPr>
                <w:rFonts w:ascii="Arial" w:hAnsi="Arial" w:cs="Arial"/>
                <w:color w:val="000000"/>
                <w:sz w:val="16"/>
                <w:szCs w:val="16"/>
              </w:rPr>
              <w:t>тории Валдайского городского поселения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2300000000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Оказание поддержки некоммерческим организациям, расположенным на терр</w:t>
            </w:r>
            <w:r w:rsidRPr="003D31E0">
              <w:rPr>
                <w:rFonts w:ascii="Arial" w:hAnsi="Arial" w:cs="Arial"/>
                <w:color w:val="000000"/>
                <w:sz w:val="16"/>
                <w:szCs w:val="16"/>
              </w:rPr>
              <w:t>и</w:t>
            </w:r>
            <w:r w:rsidRPr="003D31E0">
              <w:rPr>
                <w:rFonts w:ascii="Arial" w:hAnsi="Arial" w:cs="Arial"/>
                <w:color w:val="000000"/>
                <w:sz w:val="16"/>
                <w:szCs w:val="16"/>
              </w:rPr>
              <w:t>тории Валдайского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2300100000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Оказание поддержки социально ориентированным некоммерческим организац</w:t>
            </w:r>
            <w:r w:rsidRPr="003D31E0">
              <w:rPr>
                <w:rFonts w:ascii="Arial" w:hAnsi="Arial" w:cs="Arial"/>
                <w:color w:val="000000"/>
                <w:sz w:val="16"/>
                <w:szCs w:val="16"/>
              </w:rPr>
              <w:t>и</w:t>
            </w:r>
            <w:r w:rsidRPr="003D31E0">
              <w:rPr>
                <w:rFonts w:ascii="Arial" w:hAnsi="Arial" w:cs="Arial"/>
                <w:color w:val="000000"/>
                <w:sz w:val="16"/>
                <w:szCs w:val="16"/>
              </w:rPr>
              <w:t>ям, осуществляющим деятельность в сфере охраны окружающей среды и защ</w:t>
            </w:r>
            <w:r w:rsidRPr="003D31E0">
              <w:rPr>
                <w:rFonts w:ascii="Arial" w:hAnsi="Arial" w:cs="Arial"/>
                <w:color w:val="000000"/>
                <w:sz w:val="16"/>
                <w:szCs w:val="16"/>
              </w:rPr>
              <w:t>и</w:t>
            </w:r>
            <w:r w:rsidRPr="003D31E0">
              <w:rPr>
                <w:rFonts w:ascii="Arial" w:hAnsi="Arial" w:cs="Arial"/>
                <w:color w:val="000000"/>
                <w:sz w:val="16"/>
                <w:szCs w:val="16"/>
              </w:rPr>
              <w:t>ты животных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2300131000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Субсидии на возмещение недополученных доходов и (или) возмещение факт</w:t>
            </w:r>
            <w:r w:rsidRPr="003D31E0">
              <w:rPr>
                <w:rFonts w:ascii="Arial" w:hAnsi="Arial" w:cs="Arial"/>
                <w:color w:val="000000"/>
                <w:sz w:val="16"/>
                <w:szCs w:val="16"/>
              </w:rPr>
              <w:t>и</w:t>
            </w:r>
            <w:r w:rsidRPr="003D31E0">
              <w:rPr>
                <w:rFonts w:ascii="Arial" w:hAnsi="Arial" w:cs="Arial"/>
                <w:color w:val="000000"/>
                <w:sz w:val="16"/>
                <w:szCs w:val="16"/>
              </w:rPr>
              <w:t>чески понесенных затрат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2300131000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631</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Транспорт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мероприятия по решению вопросов местного зн</w:t>
            </w:r>
            <w:r w:rsidRPr="003D31E0">
              <w:rPr>
                <w:rFonts w:ascii="Arial" w:hAnsi="Arial" w:cs="Arial"/>
                <w:color w:val="000000"/>
                <w:sz w:val="16"/>
                <w:szCs w:val="16"/>
              </w:rPr>
              <w:t>а</w:t>
            </w:r>
            <w:r w:rsidRPr="003D31E0">
              <w:rPr>
                <w:rFonts w:ascii="Arial" w:hAnsi="Arial" w:cs="Arial"/>
                <w:color w:val="000000"/>
                <w:sz w:val="16"/>
                <w:szCs w:val="16"/>
              </w:rPr>
              <w:t>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 xml:space="preserve">Выполнение </w:t>
            </w:r>
            <w:proofErr w:type="spellStart"/>
            <w:r w:rsidRPr="003D31E0">
              <w:rPr>
                <w:rFonts w:ascii="Arial" w:hAnsi="Arial" w:cs="Arial"/>
                <w:color w:val="000000"/>
                <w:sz w:val="16"/>
                <w:szCs w:val="16"/>
              </w:rPr>
              <w:t>работ,связанных</w:t>
            </w:r>
            <w:proofErr w:type="spellEnd"/>
            <w:r w:rsidRPr="003D31E0">
              <w:rPr>
                <w:rFonts w:ascii="Arial" w:hAnsi="Arial" w:cs="Arial"/>
                <w:color w:val="000000"/>
                <w:sz w:val="16"/>
                <w:szCs w:val="16"/>
              </w:rPr>
              <w:t xml:space="preserve"> с осуществлением регулярных перевозок пасс</w:t>
            </w:r>
            <w:r w:rsidRPr="003D31E0">
              <w:rPr>
                <w:rFonts w:ascii="Arial" w:hAnsi="Arial" w:cs="Arial"/>
                <w:color w:val="000000"/>
                <w:sz w:val="16"/>
                <w:szCs w:val="16"/>
              </w:rPr>
              <w:t>а</w:t>
            </w:r>
            <w:r w:rsidRPr="003D31E0">
              <w:rPr>
                <w:rFonts w:ascii="Arial" w:hAnsi="Arial" w:cs="Arial"/>
                <w:color w:val="000000"/>
                <w:sz w:val="16"/>
                <w:szCs w:val="16"/>
              </w:rPr>
              <w:t>жиров и багажа автомобильным транспортом общего пользования по регулиру</w:t>
            </w:r>
            <w:r w:rsidRPr="003D31E0">
              <w:rPr>
                <w:rFonts w:ascii="Arial" w:hAnsi="Arial" w:cs="Arial"/>
                <w:color w:val="000000"/>
                <w:sz w:val="16"/>
                <w:szCs w:val="16"/>
              </w:rPr>
              <w:t>е</w:t>
            </w:r>
            <w:r w:rsidRPr="003D31E0">
              <w:rPr>
                <w:rFonts w:ascii="Arial" w:hAnsi="Arial" w:cs="Arial"/>
                <w:color w:val="000000"/>
                <w:sz w:val="16"/>
                <w:szCs w:val="16"/>
              </w:rPr>
              <w:t>мым тарифам в городском сообщении в границах Валдайского муниципального района Новгоро</w:t>
            </w:r>
            <w:r w:rsidRPr="003D31E0">
              <w:rPr>
                <w:rFonts w:ascii="Arial" w:hAnsi="Arial" w:cs="Arial"/>
                <w:color w:val="000000"/>
                <w:sz w:val="16"/>
                <w:szCs w:val="16"/>
              </w:rPr>
              <w:t>д</w:t>
            </w:r>
            <w:r w:rsidRPr="003D31E0">
              <w:rPr>
                <w:rFonts w:ascii="Arial" w:hAnsi="Arial" w:cs="Arial"/>
                <w:color w:val="000000"/>
                <w:sz w:val="16"/>
                <w:szCs w:val="16"/>
              </w:rPr>
              <w:t>ской области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9450010090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9450010090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Дорожное хозяйство (дорожные фонды)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108 957 043,00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29 165 700,00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29 165 700,00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"Совершенствование и содержание дорожного х</w:t>
            </w:r>
            <w:r w:rsidRPr="003D31E0">
              <w:rPr>
                <w:rFonts w:ascii="Arial" w:hAnsi="Arial" w:cs="Arial"/>
                <w:color w:val="000000"/>
                <w:sz w:val="16"/>
                <w:szCs w:val="16"/>
              </w:rPr>
              <w:t>о</w:t>
            </w:r>
            <w:r w:rsidRPr="003D31E0">
              <w:rPr>
                <w:rFonts w:ascii="Arial" w:hAnsi="Arial" w:cs="Arial"/>
                <w:color w:val="000000"/>
                <w:sz w:val="16"/>
                <w:szCs w:val="16"/>
              </w:rPr>
              <w:t>зяйства на территории Валдайского городского пос</w:t>
            </w:r>
            <w:r w:rsidRPr="003D31E0">
              <w:rPr>
                <w:rFonts w:ascii="Arial" w:hAnsi="Arial" w:cs="Arial"/>
                <w:color w:val="000000"/>
                <w:sz w:val="16"/>
                <w:szCs w:val="16"/>
              </w:rPr>
              <w:t>е</w:t>
            </w:r>
            <w:r w:rsidRPr="003D31E0">
              <w:rPr>
                <w:rFonts w:ascii="Arial" w:hAnsi="Arial" w:cs="Arial"/>
                <w:color w:val="000000"/>
                <w:sz w:val="16"/>
                <w:szCs w:val="16"/>
              </w:rPr>
              <w:t>ления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108 957 043,00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29 165 700,00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29 165 700,00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Подпрограмма "Строительство, ремонт и содержание автомобил</w:t>
            </w:r>
            <w:r w:rsidRPr="003D31E0">
              <w:rPr>
                <w:rFonts w:ascii="Arial" w:hAnsi="Arial" w:cs="Arial"/>
                <w:color w:val="000000"/>
                <w:sz w:val="16"/>
                <w:szCs w:val="16"/>
              </w:rPr>
              <w:t>ь</w:t>
            </w:r>
            <w:r w:rsidRPr="003D31E0">
              <w:rPr>
                <w:rFonts w:ascii="Arial" w:hAnsi="Arial" w:cs="Arial"/>
                <w:color w:val="000000"/>
                <w:sz w:val="16"/>
                <w:szCs w:val="16"/>
              </w:rPr>
              <w:t>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w:t>
            </w:r>
            <w:r w:rsidRPr="003D31E0">
              <w:rPr>
                <w:rFonts w:ascii="Arial" w:hAnsi="Arial" w:cs="Arial"/>
                <w:color w:val="000000"/>
                <w:sz w:val="16"/>
                <w:szCs w:val="16"/>
              </w:rPr>
              <w:t>д</w:t>
            </w:r>
            <w:r w:rsidRPr="003D31E0">
              <w:rPr>
                <w:rFonts w:ascii="Arial" w:hAnsi="Arial" w:cs="Arial"/>
                <w:color w:val="000000"/>
                <w:sz w:val="16"/>
                <w:szCs w:val="16"/>
              </w:rPr>
              <w:t>ского поселения" муниц</w:t>
            </w:r>
            <w:r w:rsidRPr="003D31E0">
              <w:rPr>
                <w:rFonts w:ascii="Arial" w:hAnsi="Arial" w:cs="Arial"/>
                <w:color w:val="000000"/>
                <w:sz w:val="16"/>
                <w:szCs w:val="16"/>
              </w:rPr>
              <w:t>и</w:t>
            </w:r>
            <w:r w:rsidRPr="003D31E0">
              <w:rPr>
                <w:rFonts w:ascii="Arial" w:hAnsi="Arial" w:cs="Arial"/>
                <w:color w:val="000000"/>
                <w:sz w:val="16"/>
                <w:szCs w:val="16"/>
              </w:rPr>
              <w:t>пальной программы "Совершенствование и содержание дорожного хозяйства на территории Валдайского городского поселения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107 777 614,00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27 360 700,00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27 360 700,00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мероприятий по строительству, ремонту и содержанию автом</w:t>
            </w:r>
            <w:r w:rsidRPr="003D31E0">
              <w:rPr>
                <w:rFonts w:ascii="Arial" w:hAnsi="Arial" w:cs="Arial"/>
                <w:color w:val="000000"/>
                <w:sz w:val="16"/>
                <w:szCs w:val="16"/>
              </w:rPr>
              <w:t>о</w:t>
            </w:r>
            <w:r w:rsidRPr="003D31E0">
              <w:rPr>
                <w:rFonts w:ascii="Arial" w:hAnsi="Arial" w:cs="Arial"/>
                <w:color w:val="000000"/>
                <w:sz w:val="16"/>
                <w:szCs w:val="16"/>
              </w:rPr>
              <w:t>бильных дорог общего пользования местного значения на территории Валда</w:t>
            </w:r>
            <w:r w:rsidRPr="003D31E0">
              <w:rPr>
                <w:rFonts w:ascii="Arial" w:hAnsi="Arial" w:cs="Arial"/>
                <w:color w:val="000000"/>
                <w:sz w:val="16"/>
                <w:szCs w:val="16"/>
              </w:rPr>
              <w:t>й</w:t>
            </w:r>
            <w:r w:rsidRPr="003D31E0">
              <w:rPr>
                <w:rFonts w:ascii="Arial" w:hAnsi="Arial" w:cs="Arial"/>
                <w:color w:val="000000"/>
                <w:sz w:val="16"/>
                <w:szCs w:val="16"/>
              </w:rPr>
              <w:t xml:space="preserve">ского городского поселения за счет средств областного бюджета и бюджета </w:t>
            </w:r>
            <w:r w:rsidRPr="003D31E0">
              <w:rPr>
                <w:rFonts w:ascii="Arial" w:hAnsi="Arial" w:cs="Arial"/>
                <w:color w:val="000000"/>
                <w:sz w:val="16"/>
                <w:szCs w:val="16"/>
              </w:rPr>
              <w:lastRenderedPageBreak/>
              <w:t>Валдайского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lastRenderedPageBreak/>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107 777 614,00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27 360 700,00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27 360 700,00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lastRenderedPageBreak/>
              <w:t xml:space="preserve"> </w:t>
            </w:r>
            <w:r w:rsidRPr="003D31E0">
              <w:rPr>
                <w:rFonts w:ascii="Arial" w:hAnsi="Arial" w:cs="Arial"/>
                <w:color w:val="000000"/>
                <w:sz w:val="16"/>
                <w:szCs w:val="16"/>
              </w:rPr>
              <w:t>Содержание автомобильных дорог, тротуаров, автобусных остан</w:t>
            </w:r>
            <w:r w:rsidRPr="003D31E0">
              <w:rPr>
                <w:rFonts w:ascii="Arial" w:hAnsi="Arial" w:cs="Arial"/>
                <w:color w:val="000000"/>
                <w:sz w:val="16"/>
                <w:szCs w:val="16"/>
              </w:rPr>
              <w:t>о</w:t>
            </w:r>
            <w:r w:rsidRPr="003D31E0">
              <w:rPr>
                <w:rFonts w:ascii="Arial" w:hAnsi="Arial" w:cs="Arial"/>
                <w:color w:val="000000"/>
                <w:sz w:val="16"/>
                <w:szCs w:val="16"/>
              </w:rPr>
              <w:t>вок в зимний и летний периоды на территории Валдайского городского поселения в нормати</w:t>
            </w:r>
            <w:r w:rsidRPr="003D31E0">
              <w:rPr>
                <w:rFonts w:ascii="Arial" w:hAnsi="Arial" w:cs="Arial"/>
                <w:color w:val="000000"/>
                <w:sz w:val="16"/>
                <w:szCs w:val="16"/>
              </w:rPr>
              <w:t>в</w:t>
            </w:r>
            <w:r w:rsidRPr="003D31E0">
              <w:rPr>
                <w:rFonts w:ascii="Arial" w:hAnsi="Arial" w:cs="Arial"/>
                <w:color w:val="000000"/>
                <w:sz w:val="16"/>
                <w:szCs w:val="16"/>
              </w:rPr>
              <w:t>ном состоянии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16 500 000,00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16 500 000,00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Ремонт автомобильных дорог и тротуаров общего пользования местного знач</w:t>
            </w:r>
            <w:r w:rsidRPr="003D31E0">
              <w:rPr>
                <w:rFonts w:ascii="Arial" w:hAnsi="Arial" w:cs="Arial"/>
                <w:color w:val="000000"/>
                <w:sz w:val="16"/>
                <w:szCs w:val="16"/>
              </w:rPr>
              <w:t>е</w:t>
            </w:r>
            <w:r w:rsidRPr="003D31E0">
              <w:rPr>
                <w:rFonts w:ascii="Arial" w:hAnsi="Arial" w:cs="Arial"/>
                <w:color w:val="000000"/>
                <w:sz w:val="16"/>
                <w:szCs w:val="16"/>
              </w:rPr>
              <w:t>ния; ямочный (карточный) ремонт, ремонт подъездов к дворовым территориям</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2910121120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9 460 351,00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2 838 150,00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2 838 150,00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2910121120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9 460 351,00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2 838 150,00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2 838 150,00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Строительство (реконструкция) автомобильных дорог общего пользования м</w:t>
            </w:r>
            <w:r w:rsidRPr="003D31E0">
              <w:rPr>
                <w:rFonts w:ascii="Arial" w:hAnsi="Arial" w:cs="Arial"/>
                <w:color w:val="000000"/>
                <w:sz w:val="16"/>
                <w:szCs w:val="16"/>
              </w:rPr>
              <w:t>е</w:t>
            </w:r>
            <w:r w:rsidRPr="003D31E0">
              <w:rPr>
                <w:rFonts w:ascii="Arial" w:hAnsi="Arial" w:cs="Arial"/>
                <w:color w:val="000000"/>
                <w:sz w:val="16"/>
                <w:szCs w:val="16"/>
              </w:rPr>
              <w:t>стного значения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2910121125</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4 662 650,00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2 984 550,00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2 984 550,00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Бюджетные инвестиции в объекты капитального строительства гос</w:t>
            </w:r>
            <w:r w:rsidRPr="003D31E0">
              <w:rPr>
                <w:rFonts w:ascii="Arial" w:hAnsi="Arial" w:cs="Arial"/>
                <w:color w:val="000000"/>
                <w:sz w:val="16"/>
                <w:szCs w:val="16"/>
              </w:rPr>
              <w:t>у</w:t>
            </w:r>
            <w:r w:rsidRPr="003D31E0">
              <w:rPr>
                <w:rFonts w:ascii="Arial" w:hAnsi="Arial" w:cs="Arial"/>
                <w:color w:val="000000"/>
                <w:sz w:val="16"/>
                <w:szCs w:val="16"/>
              </w:rPr>
              <w:t>дарственной (муниципальной) собственности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2910121125</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414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4 662 650,00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2 984 550,00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2 984 550,00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Разработка и проверка проектно-сметной документации на строительство (р</w:t>
            </w:r>
            <w:r w:rsidRPr="003D31E0">
              <w:rPr>
                <w:rFonts w:ascii="Arial" w:hAnsi="Arial" w:cs="Arial"/>
                <w:color w:val="000000"/>
                <w:sz w:val="16"/>
                <w:szCs w:val="16"/>
              </w:rPr>
              <w:t>е</w:t>
            </w:r>
            <w:r w:rsidRPr="003D31E0">
              <w:rPr>
                <w:rFonts w:ascii="Arial" w:hAnsi="Arial" w:cs="Arial"/>
                <w:color w:val="000000"/>
                <w:sz w:val="16"/>
                <w:szCs w:val="16"/>
              </w:rPr>
              <w:t>конструкцию) автомобильных дорог общего пол</w:t>
            </w:r>
            <w:r w:rsidRPr="003D31E0">
              <w:rPr>
                <w:rFonts w:ascii="Arial" w:hAnsi="Arial" w:cs="Arial"/>
                <w:color w:val="000000"/>
                <w:sz w:val="16"/>
                <w:szCs w:val="16"/>
              </w:rPr>
              <w:t>ь</w:t>
            </w:r>
            <w:r w:rsidRPr="003D31E0">
              <w:rPr>
                <w:rFonts w:ascii="Arial" w:hAnsi="Arial" w:cs="Arial"/>
                <w:color w:val="000000"/>
                <w:sz w:val="16"/>
                <w:szCs w:val="16"/>
              </w:rPr>
              <w:t>зования местного значения, экспертиза проектов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2910121130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1 039 613,00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1 000 000,00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Бюджетные инвестиции в объекты капитального строительства гос</w:t>
            </w:r>
            <w:r w:rsidRPr="003D31E0">
              <w:rPr>
                <w:rFonts w:ascii="Arial" w:hAnsi="Arial" w:cs="Arial"/>
                <w:color w:val="000000"/>
                <w:sz w:val="16"/>
                <w:szCs w:val="16"/>
              </w:rPr>
              <w:t>у</w:t>
            </w:r>
            <w:r w:rsidRPr="003D31E0">
              <w:rPr>
                <w:rFonts w:ascii="Arial" w:hAnsi="Arial" w:cs="Arial"/>
                <w:color w:val="000000"/>
                <w:sz w:val="16"/>
                <w:szCs w:val="16"/>
              </w:rPr>
              <w:t>дарственной (муниципальной) собственности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2910121130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414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1 039 613,00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1 000 000,00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Паспортизация</w:t>
            </w:r>
            <w:r>
              <w:rPr>
                <w:rFonts w:ascii="Arial" w:hAnsi="Arial" w:cs="Arial"/>
                <w:color w:val="000000"/>
                <w:sz w:val="16"/>
                <w:szCs w:val="16"/>
              </w:rPr>
              <w:t xml:space="preserve"> </w:t>
            </w:r>
            <w:r w:rsidRPr="003D31E0">
              <w:rPr>
                <w:rFonts w:ascii="Arial" w:hAnsi="Arial" w:cs="Arial"/>
                <w:color w:val="000000"/>
                <w:sz w:val="16"/>
                <w:szCs w:val="16"/>
              </w:rPr>
              <w:t>автомобильных дорог общего пользования местного значения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2910121140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2910121140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Ремонт автомобильных дорог и тротуаров общего пользования местного знач</w:t>
            </w:r>
            <w:r w:rsidRPr="003D31E0">
              <w:rPr>
                <w:rFonts w:ascii="Arial" w:hAnsi="Arial" w:cs="Arial"/>
                <w:color w:val="000000"/>
                <w:sz w:val="16"/>
                <w:szCs w:val="16"/>
              </w:rPr>
              <w:t>е</w:t>
            </w:r>
            <w:r w:rsidRPr="003D31E0">
              <w:rPr>
                <w:rFonts w:ascii="Arial" w:hAnsi="Arial" w:cs="Arial"/>
                <w:color w:val="000000"/>
                <w:sz w:val="16"/>
                <w:szCs w:val="16"/>
              </w:rPr>
              <w:t>ния за счет средств областного бюджета (Субсидия бюджетам городских и сел</w:t>
            </w:r>
            <w:r w:rsidRPr="003D31E0">
              <w:rPr>
                <w:rFonts w:ascii="Arial" w:hAnsi="Arial" w:cs="Arial"/>
                <w:color w:val="000000"/>
                <w:sz w:val="16"/>
                <w:szCs w:val="16"/>
              </w:rPr>
              <w:t>ь</w:t>
            </w:r>
            <w:r w:rsidRPr="003D31E0">
              <w:rPr>
                <w:rFonts w:ascii="Arial" w:hAnsi="Arial" w:cs="Arial"/>
                <w:color w:val="000000"/>
                <w:sz w:val="16"/>
                <w:szCs w:val="16"/>
              </w:rPr>
              <w:t>ских поселений на формирование мун</w:t>
            </w:r>
            <w:r w:rsidRPr="003D31E0">
              <w:rPr>
                <w:rFonts w:ascii="Arial" w:hAnsi="Arial" w:cs="Arial"/>
                <w:color w:val="000000"/>
                <w:sz w:val="16"/>
                <w:szCs w:val="16"/>
              </w:rPr>
              <w:t>и</w:t>
            </w:r>
            <w:r w:rsidRPr="003D31E0">
              <w:rPr>
                <w:rFonts w:ascii="Arial" w:hAnsi="Arial" w:cs="Arial"/>
                <w:color w:val="000000"/>
                <w:sz w:val="16"/>
                <w:szCs w:val="16"/>
              </w:rPr>
              <w:t>ципальных дорожных фондов)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2910171525</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3 938 000,00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2910171525</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3 938 000,00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Строительство (реконструкция) автомобильных дорог общего пользования м</w:t>
            </w:r>
            <w:r w:rsidRPr="003D31E0">
              <w:rPr>
                <w:rFonts w:ascii="Arial" w:hAnsi="Arial" w:cs="Arial"/>
                <w:color w:val="000000"/>
                <w:sz w:val="16"/>
                <w:szCs w:val="16"/>
              </w:rPr>
              <w:t>е</w:t>
            </w:r>
            <w:r w:rsidRPr="003D31E0">
              <w:rPr>
                <w:rFonts w:ascii="Arial" w:hAnsi="Arial" w:cs="Arial"/>
                <w:color w:val="000000"/>
                <w:sz w:val="16"/>
                <w:szCs w:val="16"/>
              </w:rPr>
              <w:t>стного значения за счет средств областного бюджета (Субсидии бюджетам г</w:t>
            </w:r>
            <w:r w:rsidRPr="003D31E0">
              <w:rPr>
                <w:rFonts w:ascii="Arial" w:hAnsi="Arial" w:cs="Arial"/>
                <w:color w:val="000000"/>
                <w:sz w:val="16"/>
                <w:szCs w:val="16"/>
              </w:rPr>
              <w:t>о</w:t>
            </w:r>
            <w:r w:rsidRPr="003D31E0">
              <w:rPr>
                <w:rFonts w:ascii="Arial" w:hAnsi="Arial" w:cs="Arial"/>
                <w:color w:val="000000"/>
                <w:sz w:val="16"/>
                <w:szCs w:val="16"/>
              </w:rPr>
              <w:t xml:space="preserve">родских и сельских поселений на </w:t>
            </w:r>
            <w:proofErr w:type="spellStart"/>
            <w:r w:rsidRPr="003D31E0">
              <w:rPr>
                <w:rFonts w:ascii="Arial" w:hAnsi="Arial" w:cs="Arial"/>
                <w:color w:val="000000"/>
                <w:sz w:val="16"/>
                <w:szCs w:val="16"/>
              </w:rPr>
              <w:t>софинанс</w:t>
            </w:r>
            <w:r w:rsidRPr="003D31E0">
              <w:rPr>
                <w:rFonts w:ascii="Arial" w:hAnsi="Arial" w:cs="Arial"/>
                <w:color w:val="000000"/>
                <w:sz w:val="16"/>
                <w:szCs w:val="16"/>
              </w:rPr>
              <w:t>и</w:t>
            </w:r>
            <w:r w:rsidRPr="003D31E0">
              <w:rPr>
                <w:rFonts w:ascii="Arial" w:hAnsi="Arial" w:cs="Arial"/>
                <w:color w:val="000000"/>
                <w:sz w:val="16"/>
                <w:szCs w:val="16"/>
              </w:rPr>
              <w:t>рование</w:t>
            </w:r>
            <w:proofErr w:type="spellEnd"/>
            <w:r w:rsidRPr="003D31E0">
              <w:rPr>
                <w:rFonts w:ascii="Arial" w:hAnsi="Arial" w:cs="Arial"/>
                <w:color w:val="000000"/>
                <w:sz w:val="16"/>
                <w:szCs w:val="16"/>
              </w:rPr>
              <w:t xml:space="preserve"> расходов по реализации правовых актов Правительства Новгородской области по вопросам проектиров</w:t>
            </w:r>
            <w:r w:rsidRPr="003D31E0">
              <w:rPr>
                <w:rFonts w:ascii="Arial" w:hAnsi="Arial" w:cs="Arial"/>
                <w:color w:val="000000"/>
                <w:sz w:val="16"/>
                <w:szCs w:val="16"/>
              </w:rPr>
              <w:t>а</w:t>
            </w:r>
            <w:r w:rsidRPr="003D31E0">
              <w:rPr>
                <w:rFonts w:ascii="Arial" w:hAnsi="Arial" w:cs="Arial"/>
                <w:color w:val="000000"/>
                <w:sz w:val="16"/>
                <w:szCs w:val="16"/>
              </w:rPr>
              <w:t>ния, строительства, реконструкции, капитального ремонта и ремонта автом</w:t>
            </w:r>
            <w:r w:rsidRPr="003D31E0">
              <w:rPr>
                <w:rFonts w:ascii="Arial" w:hAnsi="Arial" w:cs="Arial"/>
                <w:color w:val="000000"/>
                <w:sz w:val="16"/>
                <w:szCs w:val="16"/>
              </w:rPr>
              <w:t>о</w:t>
            </w:r>
            <w:r w:rsidRPr="003D31E0">
              <w:rPr>
                <w:rFonts w:ascii="Arial" w:hAnsi="Arial" w:cs="Arial"/>
                <w:color w:val="000000"/>
                <w:sz w:val="16"/>
                <w:szCs w:val="16"/>
              </w:rPr>
              <w:t>бильных дорог общего пользования местного значения)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2910171541</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72 077 000,00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Бюджетные инвестиции в объекты капитального строительства гос</w:t>
            </w:r>
            <w:r w:rsidRPr="003D31E0">
              <w:rPr>
                <w:rFonts w:ascii="Arial" w:hAnsi="Arial" w:cs="Arial"/>
                <w:color w:val="000000"/>
                <w:sz w:val="16"/>
                <w:szCs w:val="16"/>
              </w:rPr>
              <w:t>у</w:t>
            </w:r>
            <w:r w:rsidRPr="003D31E0">
              <w:rPr>
                <w:rFonts w:ascii="Arial" w:hAnsi="Arial" w:cs="Arial"/>
                <w:color w:val="000000"/>
                <w:sz w:val="16"/>
                <w:szCs w:val="16"/>
              </w:rPr>
              <w:t>дарственной (муниципальной) собственности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2910171541</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414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72 077 000,00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w:t>
            </w:r>
            <w:r w:rsidRPr="003D31E0">
              <w:rPr>
                <w:rFonts w:ascii="Arial" w:hAnsi="Arial" w:cs="Arial"/>
                <w:color w:val="000000"/>
                <w:sz w:val="16"/>
                <w:szCs w:val="16"/>
              </w:rPr>
              <w:t>о</w:t>
            </w:r>
            <w:r w:rsidRPr="003D31E0">
              <w:rPr>
                <w:rFonts w:ascii="Arial" w:hAnsi="Arial" w:cs="Arial"/>
                <w:color w:val="000000"/>
                <w:sz w:val="16"/>
                <w:szCs w:val="16"/>
              </w:rPr>
              <w:t>вание и содержание дорожного хозяйства на территории Валдайского городского поселения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2920000000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1 805 000,00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безопасности дорожного движения на территории Валдайского городского поселения за счет средств местного бюдж</w:t>
            </w:r>
            <w:r w:rsidRPr="003D31E0">
              <w:rPr>
                <w:rFonts w:ascii="Arial" w:hAnsi="Arial" w:cs="Arial"/>
                <w:color w:val="000000"/>
                <w:sz w:val="16"/>
                <w:szCs w:val="16"/>
              </w:rPr>
              <w:t>е</w:t>
            </w:r>
            <w:r w:rsidRPr="003D31E0">
              <w:rPr>
                <w:rFonts w:ascii="Arial" w:hAnsi="Arial" w:cs="Arial"/>
                <w:color w:val="000000"/>
                <w:sz w:val="16"/>
                <w:szCs w:val="16"/>
              </w:rPr>
              <w:t>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2920200000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1 805 000,00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Реализация прочих мероприятий муниципальной программы "Совершенствов</w:t>
            </w:r>
            <w:r w:rsidRPr="003D31E0">
              <w:rPr>
                <w:rFonts w:ascii="Arial" w:hAnsi="Arial" w:cs="Arial"/>
                <w:color w:val="000000"/>
                <w:sz w:val="16"/>
                <w:szCs w:val="16"/>
              </w:rPr>
              <w:t>а</w:t>
            </w:r>
            <w:r w:rsidRPr="003D31E0">
              <w:rPr>
                <w:rFonts w:ascii="Arial" w:hAnsi="Arial" w:cs="Arial"/>
                <w:color w:val="000000"/>
                <w:sz w:val="16"/>
                <w:szCs w:val="16"/>
              </w:rPr>
              <w:t>ние и содержание дорожного хозяйства на территории Валдайского городского поселения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2920299910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1 805 000,00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2920299910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1 805 000,00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вопросы в области национальной экономики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1 250 000,00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1 250 000,00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1 250 000,00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1 250 000,00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мероприятия по решению вопросов местного зн</w:t>
            </w:r>
            <w:r w:rsidRPr="003D31E0">
              <w:rPr>
                <w:rFonts w:ascii="Arial" w:hAnsi="Arial" w:cs="Arial"/>
                <w:color w:val="000000"/>
                <w:sz w:val="16"/>
                <w:szCs w:val="16"/>
              </w:rPr>
              <w:t>а</w:t>
            </w:r>
            <w:r w:rsidRPr="003D31E0">
              <w:rPr>
                <w:rFonts w:ascii="Arial" w:hAnsi="Arial" w:cs="Arial"/>
                <w:color w:val="000000"/>
                <w:sz w:val="16"/>
                <w:szCs w:val="16"/>
              </w:rPr>
              <w:t>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1 250 000,00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1 250 000,00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мероприятия по землеустройству и землепол</w:t>
            </w:r>
            <w:r w:rsidRPr="003D31E0">
              <w:rPr>
                <w:rFonts w:ascii="Arial" w:hAnsi="Arial" w:cs="Arial"/>
                <w:color w:val="000000"/>
                <w:sz w:val="16"/>
                <w:szCs w:val="16"/>
              </w:rPr>
              <w:t>ь</w:t>
            </w:r>
            <w:r w:rsidRPr="003D31E0">
              <w:rPr>
                <w:rFonts w:ascii="Arial" w:hAnsi="Arial" w:cs="Arial"/>
                <w:color w:val="000000"/>
                <w:sz w:val="16"/>
                <w:szCs w:val="16"/>
              </w:rPr>
              <w:t>зованию</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9450010070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9450010070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проведения работ по утверждению генеральных планов поселения, правил землепользования и застройки, утверждение по</w:t>
            </w:r>
            <w:r w:rsidRPr="003D31E0">
              <w:rPr>
                <w:rFonts w:ascii="Arial" w:hAnsi="Arial" w:cs="Arial"/>
                <w:color w:val="000000"/>
                <w:sz w:val="16"/>
                <w:szCs w:val="16"/>
              </w:rPr>
              <w:t>д</w:t>
            </w:r>
            <w:r w:rsidRPr="003D31E0">
              <w:rPr>
                <w:rFonts w:ascii="Arial" w:hAnsi="Arial" w:cs="Arial"/>
                <w:color w:val="000000"/>
                <w:sz w:val="16"/>
                <w:szCs w:val="16"/>
              </w:rPr>
              <w:t>готовленной на основе генеральных планов документации по план</w:t>
            </w:r>
            <w:r w:rsidRPr="003D31E0">
              <w:rPr>
                <w:rFonts w:ascii="Arial" w:hAnsi="Arial" w:cs="Arial"/>
                <w:color w:val="000000"/>
                <w:sz w:val="16"/>
                <w:szCs w:val="16"/>
              </w:rPr>
              <w:t>и</w:t>
            </w:r>
            <w:r w:rsidRPr="003D31E0">
              <w:rPr>
                <w:rFonts w:ascii="Arial" w:hAnsi="Arial" w:cs="Arial"/>
                <w:color w:val="000000"/>
                <w:sz w:val="16"/>
                <w:szCs w:val="16"/>
              </w:rPr>
              <w:t>ровке территории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9450010080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1 020 000,00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9450010080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1 020 000,00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28 738 772,26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16 442 506,18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16 280 506,18</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Жилищное хозяйство</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3 196 330,92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w:t>
            </w:r>
            <w:r w:rsidRPr="003D31E0">
              <w:rPr>
                <w:rFonts w:ascii="Arial" w:hAnsi="Arial" w:cs="Arial"/>
                <w:color w:val="000000"/>
                <w:sz w:val="16"/>
                <w:szCs w:val="16"/>
              </w:rPr>
              <w:t>й</w:t>
            </w:r>
            <w:r w:rsidRPr="003D31E0">
              <w:rPr>
                <w:rFonts w:ascii="Arial" w:hAnsi="Arial" w:cs="Arial"/>
                <w:color w:val="000000"/>
                <w:sz w:val="16"/>
                <w:szCs w:val="16"/>
              </w:rPr>
              <w:t>ным в установленном порядке на 2018-2020 г</w:t>
            </w:r>
            <w:r w:rsidRPr="003D31E0">
              <w:rPr>
                <w:rFonts w:ascii="Arial" w:hAnsi="Arial" w:cs="Arial"/>
                <w:color w:val="000000"/>
                <w:sz w:val="16"/>
                <w:szCs w:val="16"/>
              </w:rPr>
              <w:t>о</w:t>
            </w:r>
            <w:r w:rsidRPr="003D31E0">
              <w:rPr>
                <w:rFonts w:ascii="Arial" w:hAnsi="Arial" w:cs="Arial"/>
                <w:color w:val="000000"/>
                <w:sz w:val="16"/>
                <w:szCs w:val="16"/>
              </w:rPr>
              <w:t>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переселения граждан из домов, блокированной застройки, пр</w:t>
            </w:r>
            <w:r w:rsidRPr="003D31E0">
              <w:rPr>
                <w:rFonts w:ascii="Arial" w:hAnsi="Arial" w:cs="Arial"/>
                <w:color w:val="000000"/>
                <w:sz w:val="16"/>
                <w:szCs w:val="16"/>
              </w:rPr>
              <w:t>и</w:t>
            </w:r>
            <w:r w:rsidRPr="003D31E0">
              <w:rPr>
                <w:rFonts w:ascii="Arial" w:hAnsi="Arial" w:cs="Arial"/>
                <w:color w:val="000000"/>
                <w:sz w:val="16"/>
                <w:szCs w:val="16"/>
              </w:rPr>
              <w:t>знанных аварийными в установленном порядке, для обеспечения безопасных и комфортных условий проживания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Снос аварийных расселенных многоквартирных домов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2400112110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2400112110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Проведение рыночной оценки аварийного жилья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2400113110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2400113110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Изъятие земельного участка и жилого помещения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2400116110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2400116110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Изготовление проекта организации работ по сносу объектов капитального строительства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2400117110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2400117110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1 715 016,92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мероприятия по решению вопросов местного зн</w:t>
            </w:r>
            <w:r w:rsidRPr="003D31E0">
              <w:rPr>
                <w:rFonts w:ascii="Arial" w:hAnsi="Arial" w:cs="Arial"/>
                <w:color w:val="000000"/>
                <w:sz w:val="16"/>
                <w:szCs w:val="16"/>
              </w:rPr>
              <w:t>а</w:t>
            </w:r>
            <w:r w:rsidRPr="003D31E0">
              <w:rPr>
                <w:rFonts w:ascii="Arial" w:hAnsi="Arial" w:cs="Arial"/>
                <w:color w:val="000000"/>
                <w:sz w:val="16"/>
                <w:szCs w:val="16"/>
              </w:rPr>
              <w:t>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1 715 016,92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(взносы)</w:t>
            </w:r>
            <w:r>
              <w:rPr>
                <w:rFonts w:ascii="Arial" w:hAnsi="Arial" w:cs="Arial"/>
                <w:color w:val="000000"/>
                <w:sz w:val="16"/>
                <w:szCs w:val="16"/>
              </w:rPr>
              <w:t xml:space="preserve"> </w:t>
            </w:r>
            <w:r w:rsidRPr="003D31E0">
              <w:rPr>
                <w:rFonts w:ascii="Arial" w:hAnsi="Arial" w:cs="Arial"/>
                <w:color w:val="000000"/>
                <w:sz w:val="16"/>
                <w:szCs w:val="16"/>
              </w:rPr>
              <w:t>на капитальный ремонт общего имущества мун</w:t>
            </w:r>
            <w:r w:rsidRPr="003D31E0">
              <w:rPr>
                <w:rFonts w:ascii="Arial" w:hAnsi="Arial" w:cs="Arial"/>
                <w:color w:val="000000"/>
                <w:sz w:val="16"/>
                <w:szCs w:val="16"/>
              </w:rPr>
              <w:t>и</w:t>
            </w:r>
            <w:r w:rsidRPr="003D31E0">
              <w:rPr>
                <w:rFonts w:ascii="Arial" w:hAnsi="Arial" w:cs="Arial"/>
                <w:color w:val="000000"/>
                <w:sz w:val="16"/>
                <w:szCs w:val="16"/>
              </w:rPr>
              <w:t>ципального жилого фонда в многоквартирных домах, расположенных на территории Валда</w:t>
            </w:r>
            <w:r w:rsidRPr="003D31E0">
              <w:rPr>
                <w:rFonts w:ascii="Arial" w:hAnsi="Arial" w:cs="Arial"/>
                <w:color w:val="000000"/>
                <w:sz w:val="16"/>
                <w:szCs w:val="16"/>
              </w:rPr>
              <w:t>й</w:t>
            </w:r>
            <w:r w:rsidRPr="003D31E0">
              <w:rPr>
                <w:rFonts w:ascii="Arial" w:hAnsi="Arial" w:cs="Arial"/>
                <w:color w:val="000000"/>
                <w:sz w:val="16"/>
                <w:szCs w:val="16"/>
              </w:rPr>
              <w:t>ского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9450081010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9450081010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Капитальный ремонт жилых помещений и текущий ремонт общего имущества в многоквартирных домах в части муниципальной собс</w:t>
            </w:r>
            <w:r w:rsidRPr="003D31E0">
              <w:rPr>
                <w:rFonts w:ascii="Arial" w:hAnsi="Arial" w:cs="Arial"/>
                <w:color w:val="000000"/>
                <w:sz w:val="16"/>
                <w:szCs w:val="16"/>
              </w:rPr>
              <w:t>т</w:t>
            </w:r>
            <w:r w:rsidRPr="003D31E0">
              <w:rPr>
                <w:rFonts w:ascii="Arial" w:hAnsi="Arial" w:cs="Arial"/>
                <w:color w:val="000000"/>
                <w:sz w:val="16"/>
                <w:szCs w:val="16"/>
              </w:rPr>
              <w:t>венности Валдайского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9450081020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Субсидии на возмещение недополученных доходов и (или) возмещение факт</w:t>
            </w:r>
            <w:r w:rsidRPr="003D31E0">
              <w:rPr>
                <w:rFonts w:ascii="Arial" w:hAnsi="Arial" w:cs="Arial"/>
                <w:color w:val="000000"/>
                <w:sz w:val="16"/>
                <w:szCs w:val="16"/>
              </w:rPr>
              <w:t>и</w:t>
            </w:r>
            <w:r w:rsidRPr="003D31E0">
              <w:rPr>
                <w:rFonts w:ascii="Arial" w:hAnsi="Arial" w:cs="Arial"/>
                <w:color w:val="000000"/>
                <w:sz w:val="16"/>
                <w:szCs w:val="16"/>
              </w:rPr>
              <w:t>чески понесенных затрат в связи с производством (реализацией) товаров, в</w:t>
            </w:r>
            <w:r w:rsidRPr="003D31E0">
              <w:rPr>
                <w:rFonts w:ascii="Arial" w:hAnsi="Arial" w:cs="Arial"/>
                <w:color w:val="000000"/>
                <w:sz w:val="16"/>
                <w:szCs w:val="16"/>
              </w:rPr>
              <w:t>ы</w:t>
            </w:r>
            <w:r w:rsidRPr="003D31E0">
              <w:rPr>
                <w:rFonts w:ascii="Arial" w:hAnsi="Arial" w:cs="Arial"/>
                <w:color w:val="000000"/>
                <w:sz w:val="16"/>
                <w:szCs w:val="16"/>
              </w:rPr>
              <w:t>полнением работ, оказанием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9450081020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811</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Прочие работы, в том числе разработка и проверка документации, для обесп</w:t>
            </w:r>
            <w:r w:rsidRPr="003D31E0">
              <w:rPr>
                <w:rFonts w:ascii="Arial" w:hAnsi="Arial" w:cs="Arial"/>
                <w:color w:val="000000"/>
                <w:sz w:val="16"/>
                <w:szCs w:val="16"/>
              </w:rPr>
              <w:t>е</w:t>
            </w:r>
            <w:r w:rsidRPr="003D31E0">
              <w:rPr>
                <w:rFonts w:ascii="Arial" w:hAnsi="Arial" w:cs="Arial"/>
                <w:color w:val="000000"/>
                <w:sz w:val="16"/>
                <w:szCs w:val="16"/>
              </w:rPr>
              <w:t>чения проведения капитального ремонта жилых помещ</w:t>
            </w:r>
            <w:r w:rsidRPr="003D31E0">
              <w:rPr>
                <w:rFonts w:ascii="Arial" w:hAnsi="Arial" w:cs="Arial"/>
                <w:color w:val="000000"/>
                <w:sz w:val="16"/>
                <w:szCs w:val="16"/>
              </w:rPr>
              <w:t>е</w:t>
            </w:r>
            <w:r w:rsidRPr="003D31E0">
              <w:rPr>
                <w:rFonts w:ascii="Arial" w:hAnsi="Arial" w:cs="Arial"/>
                <w:color w:val="000000"/>
                <w:sz w:val="16"/>
                <w:szCs w:val="16"/>
              </w:rPr>
              <w:t>ний и текущего ремонта общего имущества в многоквартирных домах в части муниципальной собстве</w:t>
            </w:r>
            <w:r w:rsidRPr="003D31E0">
              <w:rPr>
                <w:rFonts w:ascii="Arial" w:hAnsi="Arial" w:cs="Arial"/>
                <w:color w:val="000000"/>
                <w:sz w:val="16"/>
                <w:szCs w:val="16"/>
              </w:rPr>
              <w:t>н</w:t>
            </w:r>
            <w:r w:rsidRPr="003D31E0">
              <w:rPr>
                <w:rFonts w:ascii="Arial" w:hAnsi="Arial" w:cs="Arial"/>
                <w:color w:val="000000"/>
                <w:sz w:val="16"/>
                <w:szCs w:val="16"/>
              </w:rPr>
              <w:t>ности Валдайского городского пос</w:t>
            </w:r>
            <w:r w:rsidRPr="003D31E0">
              <w:rPr>
                <w:rFonts w:ascii="Arial" w:hAnsi="Arial" w:cs="Arial"/>
                <w:color w:val="000000"/>
                <w:sz w:val="16"/>
                <w:szCs w:val="16"/>
              </w:rPr>
              <w:t>е</w:t>
            </w:r>
            <w:r w:rsidRPr="003D31E0">
              <w:rPr>
                <w:rFonts w:ascii="Arial" w:hAnsi="Arial" w:cs="Arial"/>
                <w:color w:val="000000"/>
                <w:sz w:val="16"/>
                <w:szCs w:val="16"/>
              </w:rPr>
              <w:t>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9450081021</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lastRenderedPageBreak/>
              <w:t xml:space="preserve"> </w:t>
            </w:r>
            <w:r w:rsidRPr="003D31E0">
              <w:rPr>
                <w:rFonts w:ascii="Arial" w:hAnsi="Arial" w:cs="Arial"/>
                <w:color w:val="000000"/>
                <w:sz w:val="16"/>
                <w:szCs w:val="16"/>
              </w:rPr>
              <w:t>Закупка товаров, работ, услуг в целях капитального ремонта гос</w:t>
            </w:r>
            <w:r w:rsidRPr="003D31E0">
              <w:rPr>
                <w:rFonts w:ascii="Arial" w:hAnsi="Arial" w:cs="Arial"/>
                <w:color w:val="000000"/>
                <w:sz w:val="16"/>
                <w:szCs w:val="16"/>
              </w:rPr>
              <w:t>у</w:t>
            </w:r>
            <w:r w:rsidRPr="003D31E0">
              <w:rPr>
                <w:rFonts w:ascii="Arial" w:hAnsi="Arial" w:cs="Arial"/>
                <w:color w:val="000000"/>
                <w:sz w:val="16"/>
                <w:szCs w:val="16"/>
              </w:rPr>
              <w:t>дарственного (муниципального) имущества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9450081021</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243</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Коммунальное хозяйство</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943 067,77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897 844,00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735 844,00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"Обеспечение качественного функцион</w:t>
            </w:r>
            <w:r w:rsidRPr="003D31E0">
              <w:rPr>
                <w:rFonts w:ascii="Arial" w:hAnsi="Arial" w:cs="Arial"/>
                <w:color w:val="000000"/>
                <w:sz w:val="16"/>
                <w:szCs w:val="16"/>
              </w:rPr>
              <w:t>и</w:t>
            </w:r>
            <w:r w:rsidRPr="003D31E0">
              <w:rPr>
                <w:rFonts w:ascii="Arial" w:hAnsi="Arial" w:cs="Arial"/>
                <w:color w:val="000000"/>
                <w:sz w:val="16"/>
                <w:szCs w:val="16"/>
              </w:rPr>
              <w:t>рования ливневой канализации на территории Валдайского городск</w:t>
            </w:r>
            <w:r w:rsidRPr="003D31E0">
              <w:rPr>
                <w:rFonts w:ascii="Arial" w:hAnsi="Arial" w:cs="Arial"/>
                <w:color w:val="000000"/>
                <w:sz w:val="16"/>
                <w:szCs w:val="16"/>
              </w:rPr>
              <w:t>о</w:t>
            </w:r>
            <w:r w:rsidRPr="003D31E0">
              <w:rPr>
                <w:rFonts w:ascii="Arial" w:hAnsi="Arial" w:cs="Arial"/>
                <w:color w:val="000000"/>
                <w:sz w:val="16"/>
                <w:szCs w:val="16"/>
              </w:rPr>
              <w:t>го поселения в 2020-2022 годах"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853 500,07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735 844,00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735 844,00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Создание единого реестра данных по техническому состоянию объектов ливн</w:t>
            </w:r>
            <w:r w:rsidRPr="003D31E0">
              <w:rPr>
                <w:rFonts w:ascii="Arial" w:hAnsi="Arial" w:cs="Arial"/>
                <w:color w:val="000000"/>
                <w:sz w:val="16"/>
                <w:szCs w:val="16"/>
              </w:rPr>
              <w:t>е</w:t>
            </w:r>
            <w:r w:rsidRPr="003D31E0">
              <w:rPr>
                <w:rFonts w:ascii="Arial" w:hAnsi="Arial" w:cs="Arial"/>
                <w:color w:val="000000"/>
                <w:sz w:val="16"/>
                <w:szCs w:val="16"/>
              </w:rPr>
              <w:t>вой канализации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2000100000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Инвентаризация сетей, составление схемы, создание единого ре</w:t>
            </w:r>
            <w:r w:rsidRPr="003D31E0">
              <w:rPr>
                <w:rFonts w:ascii="Arial" w:hAnsi="Arial" w:cs="Arial"/>
                <w:color w:val="000000"/>
                <w:sz w:val="16"/>
                <w:szCs w:val="16"/>
              </w:rPr>
              <w:t>е</w:t>
            </w:r>
            <w:r w:rsidRPr="003D31E0">
              <w:rPr>
                <w:rFonts w:ascii="Arial" w:hAnsi="Arial" w:cs="Arial"/>
                <w:color w:val="000000"/>
                <w:sz w:val="16"/>
                <w:szCs w:val="16"/>
              </w:rPr>
              <w:t>стра объектов ливневой системы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2000171100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2000171100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Приведение обветшавших сетей ливневой канализации в нормативное состо</w:t>
            </w:r>
            <w:r w:rsidRPr="003D31E0">
              <w:rPr>
                <w:rFonts w:ascii="Arial" w:hAnsi="Arial" w:cs="Arial"/>
                <w:color w:val="000000"/>
                <w:sz w:val="16"/>
                <w:szCs w:val="16"/>
              </w:rPr>
              <w:t>я</w:t>
            </w:r>
            <w:r w:rsidRPr="003D31E0">
              <w:rPr>
                <w:rFonts w:ascii="Arial" w:hAnsi="Arial" w:cs="Arial"/>
                <w:color w:val="000000"/>
                <w:sz w:val="16"/>
                <w:szCs w:val="16"/>
              </w:rPr>
              <w:t>ние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2000200000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413 340,00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Осуществление ремонта участков сетей ливневой канал</w:t>
            </w:r>
            <w:r w:rsidRPr="003D31E0">
              <w:rPr>
                <w:rFonts w:ascii="Arial" w:hAnsi="Arial" w:cs="Arial"/>
                <w:color w:val="000000"/>
                <w:sz w:val="16"/>
                <w:szCs w:val="16"/>
              </w:rPr>
              <w:t>и</w:t>
            </w:r>
            <w:r w:rsidRPr="003D31E0">
              <w:rPr>
                <w:rFonts w:ascii="Arial" w:hAnsi="Arial" w:cs="Arial"/>
                <w:color w:val="000000"/>
                <w:sz w:val="16"/>
                <w:szCs w:val="16"/>
              </w:rPr>
              <w:t>зации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2000271200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413 340,00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2000271200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413 340,00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качественной работы объектов ливневой кан</w:t>
            </w:r>
            <w:r w:rsidRPr="003D31E0">
              <w:rPr>
                <w:rFonts w:ascii="Arial" w:hAnsi="Arial" w:cs="Arial"/>
                <w:color w:val="000000"/>
                <w:sz w:val="16"/>
                <w:szCs w:val="16"/>
              </w:rPr>
              <w:t>а</w:t>
            </w:r>
            <w:r w:rsidRPr="003D31E0">
              <w:rPr>
                <w:rFonts w:ascii="Arial" w:hAnsi="Arial" w:cs="Arial"/>
                <w:color w:val="000000"/>
                <w:sz w:val="16"/>
                <w:szCs w:val="16"/>
              </w:rPr>
              <w:t>лизации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2000300000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322 504,00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Содержание ливневой канализации, водоотводных канав и водопр</w:t>
            </w:r>
            <w:r w:rsidRPr="003D31E0">
              <w:rPr>
                <w:rFonts w:ascii="Arial" w:hAnsi="Arial" w:cs="Arial"/>
                <w:color w:val="000000"/>
                <w:sz w:val="16"/>
                <w:szCs w:val="16"/>
              </w:rPr>
              <w:t>о</w:t>
            </w:r>
            <w:r w:rsidRPr="003D31E0">
              <w:rPr>
                <w:rFonts w:ascii="Arial" w:hAnsi="Arial" w:cs="Arial"/>
                <w:color w:val="000000"/>
                <w:sz w:val="16"/>
                <w:szCs w:val="16"/>
              </w:rPr>
              <w:t>пускных труб</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2000371300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322 504,00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2000371300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322 504,00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"Газификация Валдайского горо</w:t>
            </w:r>
            <w:r w:rsidRPr="003D31E0">
              <w:rPr>
                <w:rFonts w:ascii="Arial" w:hAnsi="Arial" w:cs="Arial"/>
                <w:color w:val="000000"/>
                <w:sz w:val="16"/>
                <w:szCs w:val="16"/>
              </w:rPr>
              <w:t>д</w:t>
            </w:r>
            <w:r w:rsidRPr="003D31E0">
              <w:rPr>
                <w:rFonts w:ascii="Arial" w:hAnsi="Arial" w:cs="Arial"/>
                <w:color w:val="000000"/>
                <w:sz w:val="16"/>
                <w:szCs w:val="16"/>
              </w:rPr>
              <w:t>ского поселения в 2017-2022 годах"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2600000000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Газификация</w:t>
            </w:r>
            <w:r>
              <w:rPr>
                <w:rFonts w:ascii="Arial" w:hAnsi="Arial" w:cs="Arial"/>
                <w:color w:val="000000"/>
                <w:sz w:val="16"/>
                <w:szCs w:val="16"/>
              </w:rPr>
              <w:t xml:space="preserve"> </w:t>
            </w:r>
            <w:r w:rsidRPr="003D31E0">
              <w:rPr>
                <w:rFonts w:ascii="Arial" w:hAnsi="Arial" w:cs="Arial"/>
                <w:color w:val="000000"/>
                <w:sz w:val="16"/>
                <w:szCs w:val="16"/>
              </w:rPr>
              <w:t>территории Валдайского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2600100000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Разработка проектно-сметной документации для строительства г</w:t>
            </w:r>
            <w:r w:rsidRPr="003D31E0">
              <w:rPr>
                <w:rFonts w:ascii="Arial" w:hAnsi="Arial" w:cs="Arial"/>
                <w:color w:val="000000"/>
                <w:sz w:val="16"/>
                <w:szCs w:val="16"/>
              </w:rPr>
              <w:t>а</w:t>
            </w:r>
            <w:r w:rsidRPr="003D31E0">
              <w:rPr>
                <w:rFonts w:ascii="Arial" w:hAnsi="Arial" w:cs="Arial"/>
                <w:color w:val="000000"/>
                <w:sz w:val="16"/>
                <w:szCs w:val="16"/>
              </w:rPr>
              <w:t>зопровода на территории Валдайского городского посел</w:t>
            </w:r>
            <w:r w:rsidRPr="003D31E0">
              <w:rPr>
                <w:rFonts w:ascii="Arial" w:hAnsi="Arial" w:cs="Arial"/>
                <w:color w:val="000000"/>
                <w:sz w:val="16"/>
                <w:szCs w:val="16"/>
              </w:rPr>
              <w:t>е</w:t>
            </w:r>
            <w:r w:rsidRPr="003D31E0">
              <w:rPr>
                <w:rFonts w:ascii="Arial" w:hAnsi="Arial" w:cs="Arial"/>
                <w:color w:val="000000"/>
                <w:sz w:val="16"/>
                <w:szCs w:val="16"/>
              </w:rPr>
              <w:t>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2600111110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2600111110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 xml:space="preserve">Техническое обслуживание и ремонт сетей газораспределения, </w:t>
            </w:r>
            <w:proofErr w:type="spellStart"/>
            <w:r w:rsidRPr="003D31E0">
              <w:rPr>
                <w:rFonts w:ascii="Arial" w:hAnsi="Arial" w:cs="Arial"/>
                <w:color w:val="000000"/>
                <w:sz w:val="16"/>
                <w:szCs w:val="16"/>
              </w:rPr>
              <w:t>газопотребл</w:t>
            </w:r>
            <w:r w:rsidRPr="003D31E0">
              <w:rPr>
                <w:rFonts w:ascii="Arial" w:hAnsi="Arial" w:cs="Arial"/>
                <w:color w:val="000000"/>
                <w:sz w:val="16"/>
                <w:szCs w:val="16"/>
              </w:rPr>
              <w:t>е</w:t>
            </w:r>
            <w:r w:rsidRPr="003D31E0">
              <w:rPr>
                <w:rFonts w:ascii="Arial" w:hAnsi="Arial" w:cs="Arial"/>
                <w:color w:val="000000"/>
                <w:sz w:val="16"/>
                <w:szCs w:val="16"/>
              </w:rPr>
              <w:t>ния</w:t>
            </w:r>
            <w:proofErr w:type="spellEnd"/>
            <w:r w:rsidRPr="003D31E0">
              <w:rPr>
                <w:rFonts w:ascii="Arial" w:hAnsi="Arial" w:cs="Arial"/>
                <w:color w:val="000000"/>
                <w:sz w:val="16"/>
                <w:szCs w:val="16"/>
              </w:rPr>
              <w:t xml:space="preserve"> газового оборудования Валдайский район, с.Зимогорье, д.163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2600111220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2600111220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Благоустройство</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24 229 478,80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14 570 864,38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14 570 864,38</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"Обращение с твердыми коммунальными отходами на территории Валдайского городского пос</w:t>
            </w:r>
            <w:r w:rsidRPr="003D31E0">
              <w:rPr>
                <w:rFonts w:ascii="Arial" w:hAnsi="Arial" w:cs="Arial"/>
                <w:color w:val="000000"/>
                <w:sz w:val="16"/>
                <w:szCs w:val="16"/>
              </w:rPr>
              <w:t>е</w:t>
            </w:r>
            <w:r w:rsidRPr="003D31E0">
              <w:rPr>
                <w:rFonts w:ascii="Arial" w:hAnsi="Arial" w:cs="Arial"/>
                <w:color w:val="000000"/>
                <w:sz w:val="16"/>
                <w:szCs w:val="16"/>
              </w:rPr>
              <w:t>ления в 2020-2022 годах"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2 226 176,00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 xml:space="preserve">Приведение технического и </w:t>
            </w:r>
            <w:proofErr w:type="spellStart"/>
            <w:r w:rsidRPr="003D31E0">
              <w:rPr>
                <w:rFonts w:ascii="Arial" w:hAnsi="Arial" w:cs="Arial"/>
                <w:color w:val="000000"/>
                <w:sz w:val="16"/>
                <w:szCs w:val="16"/>
              </w:rPr>
              <w:t>эксплутационного</w:t>
            </w:r>
            <w:proofErr w:type="spellEnd"/>
            <w:r w:rsidRPr="003D31E0">
              <w:rPr>
                <w:rFonts w:ascii="Arial" w:hAnsi="Arial" w:cs="Arial"/>
                <w:color w:val="000000"/>
                <w:sz w:val="16"/>
                <w:szCs w:val="16"/>
              </w:rPr>
              <w:t xml:space="preserve"> состояния сущес</w:t>
            </w:r>
            <w:r w:rsidRPr="003D31E0">
              <w:rPr>
                <w:rFonts w:ascii="Arial" w:hAnsi="Arial" w:cs="Arial"/>
                <w:color w:val="000000"/>
                <w:sz w:val="16"/>
                <w:szCs w:val="16"/>
              </w:rPr>
              <w:t>т</w:t>
            </w:r>
            <w:r w:rsidRPr="003D31E0">
              <w:rPr>
                <w:rFonts w:ascii="Arial" w:hAnsi="Arial" w:cs="Arial"/>
                <w:color w:val="000000"/>
                <w:sz w:val="16"/>
                <w:szCs w:val="16"/>
              </w:rPr>
              <w:t>вующих и вновь формируемых контейнерных площадок для сбора мусора до нормативных тр</w:t>
            </w:r>
            <w:r w:rsidRPr="003D31E0">
              <w:rPr>
                <w:rFonts w:ascii="Arial" w:hAnsi="Arial" w:cs="Arial"/>
                <w:color w:val="000000"/>
                <w:sz w:val="16"/>
                <w:szCs w:val="16"/>
              </w:rPr>
              <w:t>е</w:t>
            </w:r>
            <w:r w:rsidRPr="003D31E0">
              <w:rPr>
                <w:rFonts w:ascii="Arial" w:hAnsi="Arial" w:cs="Arial"/>
                <w:color w:val="000000"/>
                <w:sz w:val="16"/>
                <w:szCs w:val="16"/>
              </w:rPr>
              <w:t>бований (наличие трехстороннего огра</w:t>
            </w:r>
            <w:r w:rsidRPr="003D31E0">
              <w:rPr>
                <w:rFonts w:ascii="Arial" w:hAnsi="Arial" w:cs="Arial"/>
                <w:color w:val="000000"/>
                <w:sz w:val="16"/>
                <w:szCs w:val="16"/>
              </w:rPr>
              <w:t>ж</w:t>
            </w:r>
            <w:r w:rsidRPr="003D31E0">
              <w:rPr>
                <w:rFonts w:ascii="Arial" w:hAnsi="Arial" w:cs="Arial"/>
                <w:color w:val="000000"/>
                <w:sz w:val="16"/>
                <w:szCs w:val="16"/>
              </w:rPr>
              <w:t>дения, твердое основание)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0100100000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220 241,00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Устройство контейнерных площадок</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0100161010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156 491,00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0100161010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156 491,00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Замена металлических контейнеров на пластиковые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0100161020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63 750,00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0100161020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63 750,00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Снижение количества мест несанкционированного сброса мусора на территории Валдайского городского поселения, обесп</w:t>
            </w:r>
            <w:r w:rsidRPr="003D31E0">
              <w:rPr>
                <w:rFonts w:ascii="Arial" w:hAnsi="Arial" w:cs="Arial"/>
                <w:color w:val="000000"/>
                <w:sz w:val="16"/>
                <w:szCs w:val="16"/>
              </w:rPr>
              <w:t>е</w:t>
            </w:r>
            <w:r w:rsidRPr="003D31E0">
              <w:rPr>
                <w:rFonts w:ascii="Arial" w:hAnsi="Arial" w:cs="Arial"/>
                <w:color w:val="000000"/>
                <w:sz w:val="16"/>
                <w:szCs w:val="16"/>
              </w:rPr>
              <w:t>чение общего улучшения санитарно-экологической обстановки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0100200000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2 005 935,00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вывоза несанкционированных свалок</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0100261030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657 210,00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0100261030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657 210,00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Организация содержания контейнерных площадок</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0100261040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1 348 725,00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0100261040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1 348 725,00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"Формирование современной горо</w:t>
            </w:r>
            <w:r w:rsidRPr="003D31E0">
              <w:rPr>
                <w:rFonts w:ascii="Arial" w:hAnsi="Arial" w:cs="Arial"/>
                <w:color w:val="000000"/>
                <w:sz w:val="16"/>
                <w:szCs w:val="16"/>
              </w:rPr>
              <w:t>д</w:t>
            </w:r>
            <w:r w:rsidRPr="003D31E0">
              <w:rPr>
                <w:rFonts w:ascii="Arial" w:hAnsi="Arial" w:cs="Arial"/>
                <w:color w:val="000000"/>
                <w:sz w:val="16"/>
                <w:szCs w:val="16"/>
              </w:rPr>
              <w:t>ской среды на территории Валдайского городского поселения в 2018-2024 годах"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4 635 841,00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Разработка и проверка документации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1000400000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Разработка и проверка проектной и/или сметной и/или проектно-сметной док</w:t>
            </w:r>
            <w:r w:rsidRPr="003D31E0">
              <w:rPr>
                <w:rFonts w:ascii="Arial" w:hAnsi="Arial" w:cs="Arial"/>
                <w:color w:val="000000"/>
                <w:sz w:val="16"/>
                <w:szCs w:val="16"/>
              </w:rPr>
              <w:t>у</w:t>
            </w:r>
            <w:r w:rsidRPr="003D31E0">
              <w:rPr>
                <w:rFonts w:ascii="Arial" w:hAnsi="Arial" w:cs="Arial"/>
                <w:color w:val="000000"/>
                <w:sz w:val="16"/>
                <w:szCs w:val="16"/>
              </w:rPr>
              <w:t>ментации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1000460240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1000460240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Федеральный проект "Формирование комфортной городской среды"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100F200000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proofErr w:type="spellStart"/>
            <w:r w:rsidRPr="003D31E0">
              <w:rPr>
                <w:rFonts w:ascii="Arial" w:hAnsi="Arial" w:cs="Arial"/>
                <w:color w:val="000000"/>
                <w:sz w:val="16"/>
                <w:szCs w:val="16"/>
              </w:rPr>
              <w:t>Cубсидии</w:t>
            </w:r>
            <w:proofErr w:type="spellEnd"/>
            <w:r w:rsidRPr="003D31E0">
              <w:rPr>
                <w:rFonts w:ascii="Arial" w:hAnsi="Arial" w:cs="Arial"/>
                <w:color w:val="000000"/>
                <w:sz w:val="16"/>
                <w:szCs w:val="16"/>
              </w:rPr>
              <w:t xml:space="preserve"> бюджетам городских и сельских поселений, городского округа на ре</w:t>
            </w:r>
            <w:r w:rsidRPr="003D31E0">
              <w:rPr>
                <w:rFonts w:ascii="Arial" w:hAnsi="Arial" w:cs="Arial"/>
                <w:color w:val="000000"/>
                <w:sz w:val="16"/>
                <w:szCs w:val="16"/>
              </w:rPr>
              <w:t>а</w:t>
            </w:r>
            <w:r w:rsidRPr="003D31E0">
              <w:rPr>
                <w:rFonts w:ascii="Arial" w:hAnsi="Arial" w:cs="Arial"/>
                <w:color w:val="000000"/>
                <w:sz w:val="16"/>
                <w:szCs w:val="16"/>
              </w:rPr>
              <w:t>лизацию мероприятий муниципальных программ, направленных на благоустро</w:t>
            </w:r>
            <w:r w:rsidRPr="003D31E0">
              <w:rPr>
                <w:rFonts w:ascii="Arial" w:hAnsi="Arial" w:cs="Arial"/>
                <w:color w:val="000000"/>
                <w:sz w:val="16"/>
                <w:szCs w:val="16"/>
              </w:rPr>
              <w:t>й</w:t>
            </w:r>
            <w:r w:rsidRPr="003D31E0">
              <w:rPr>
                <w:rFonts w:ascii="Arial" w:hAnsi="Arial" w:cs="Arial"/>
                <w:color w:val="000000"/>
                <w:sz w:val="16"/>
                <w:szCs w:val="16"/>
              </w:rPr>
              <w:t>ство дворовых территорий многоквартирных домов и на благоустройство общ</w:t>
            </w:r>
            <w:r w:rsidRPr="003D31E0">
              <w:rPr>
                <w:rFonts w:ascii="Arial" w:hAnsi="Arial" w:cs="Arial"/>
                <w:color w:val="000000"/>
                <w:sz w:val="16"/>
                <w:szCs w:val="16"/>
              </w:rPr>
              <w:t>е</w:t>
            </w:r>
            <w:r w:rsidRPr="003D31E0">
              <w:rPr>
                <w:rFonts w:ascii="Arial" w:hAnsi="Arial" w:cs="Arial"/>
                <w:color w:val="000000"/>
                <w:sz w:val="16"/>
                <w:szCs w:val="16"/>
              </w:rPr>
              <w:t>ственных территорий (Благоу</w:t>
            </w:r>
            <w:r w:rsidRPr="003D31E0">
              <w:rPr>
                <w:rFonts w:ascii="Arial" w:hAnsi="Arial" w:cs="Arial"/>
                <w:color w:val="000000"/>
                <w:sz w:val="16"/>
                <w:szCs w:val="16"/>
              </w:rPr>
              <w:t>с</w:t>
            </w:r>
            <w:r w:rsidRPr="003D31E0">
              <w:rPr>
                <w:rFonts w:ascii="Arial" w:hAnsi="Arial" w:cs="Arial"/>
                <w:color w:val="000000"/>
                <w:sz w:val="16"/>
                <w:szCs w:val="16"/>
              </w:rPr>
              <w:t xml:space="preserve">тройство дворовых территорий многоквартирных домов) (в т.ч. </w:t>
            </w:r>
            <w:proofErr w:type="spellStart"/>
            <w:r w:rsidRPr="003D31E0">
              <w:rPr>
                <w:rFonts w:ascii="Arial" w:hAnsi="Arial" w:cs="Arial"/>
                <w:color w:val="000000"/>
                <w:sz w:val="16"/>
                <w:szCs w:val="16"/>
              </w:rPr>
              <w:t>соф</w:t>
            </w:r>
            <w:r w:rsidRPr="003D31E0">
              <w:rPr>
                <w:rFonts w:ascii="Arial" w:hAnsi="Arial" w:cs="Arial"/>
                <w:color w:val="000000"/>
                <w:sz w:val="16"/>
                <w:szCs w:val="16"/>
              </w:rPr>
              <w:t>и</w:t>
            </w:r>
            <w:r w:rsidRPr="003D31E0">
              <w:rPr>
                <w:rFonts w:ascii="Arial" w:hAnsi="Arial" w:cs="Arial"/>
                <w:color w:val="000000"/>
                <w:sz w:val="16"/>
                <w:szCs w:val="16"/>
              </w:rPr>
              <w:t>нансирование</w:t>
            </w:r>
            <w:proofErr w:type="spellEnd"/>
            <w:r w:rsidRPr="003D31E0">
              <w:rPr>
                <w:rFonts w:ascii="Arial" w:hAnsi="Arial" w:cs="Arial"/>
                <w:color w:val="000000"/>
                <w:sz w:val="16"/>
                <w:szCs w:val="16"/>
              </w:rPr>
              <w:t>)</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100F255551</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Субсидии на возмещение недополученных доходов и (или) возмещение факт</w:t>
            </w:r>
            <w:r w:rsidRPr="003D31E0">
              <w:rPr>
                <w:rFonts w:ascii="Arial" w:hAnsi="Arial" w:cs="Arial"/>
                <w:color w:val="000000"/>
                <w:sz w:val="16"/>
                <w:szCs w:val="16"/>
              </w:rPr>
              <w:t>и</w:t>
            </w:r>
            <w:r w:rsidRPr="003D31E0">
              <w:rPr>
                <w:rFonts w:ascii="Arial" w:hAnsi="Arial" w:cs="Arial"/>
                <w:color w:val="000000"/>
                <w:sz w:val="16"/>
                <w:szCs w:val="16"/>
              </w:rPr>
              <w:t>чески понесенных затрат в связи с производством (реализацией) товаров, в</w:t>
            </w:r>
            <w:r w:rsidRPr="003D31E0">
              <w:rPr>
                <w:rFonts w:ascii="Arial" w:hAnsi="Arial" w:cs="Arial"/>
                <w:color w:val="000000"/>
                <w:sz w:val="16"/>
                <w:szCs w:val="16"/>
              </w:rPr>
              <w:t>ы</w:t>
            </w:r>
            <w:r w:rsidRPr="003D31E0">
              <w:rPr>
                <w:rFonts w:ascii="Arial" w:hAnsi="Arial" w:cs="Arial"/>
                <w:color w:val="000000"/>
                <w:sz w:val="16"/>
                <w:szCs w:val="16"/>
              </w:rPr>
              <w:t>полнением работ, оказанием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100F255551</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811</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"Благоустройство территории Валдайского городск</w:t>
            </w:r>
            <w:r w:rsidRPr="003D31E0">
              <w:rPr>
                <w:rFonts w:ascii="Arial" w:hAnsi="Arial" w:cs="Arial"/>
                <w:color w:val="000000"/>
                <w:sz w:val="16"/>
                <w:szCs w:val="16"/>
              </w:rPr>
              <w:t>о</w:t>
            </w:r>
            <w:r w:rsidRPr="003D31E0">
              <w:rPr>
                <w:rFonts w:ascii="Arial" w:hAnsi="Arial" w:cs="Arial"/>
                <w:color w:val="000000"/>
                <w:sz w:val="16"/>
                <w:szCs w:val="16"/>
              </w:rPr>
              <w:t>го поселения в 2020-2022 годах"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16 780 792,88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12 344 688,38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12 344 688,38</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Подпрограмма "Обеспечение уличного освещения" муниц</w:t>
            </w:r>
            <w:r w:rsidRPr="003D31E0">
              <w:rPr>
                <w:rFonts w:ascii="Arial" w:hAnsi="Arial" w:cs="Arial"/>
                <w:color w:val="000000"/>
                <w:sz w:val="16"/>
                <w:szCs w:val="16"/>
              </w:rPr>
              <w:t>и</w:t>
            </w:r>
            <w:r w:rsidRPr="003D31E0">
              <w:rPr>
                <w:rFonts w:ascii="Arial" w:hAnsi="Arial" w:cs="Arial"/>
                <w:color w:val="000000"/>
                <w:sz w:val="16"/>
                <w:szCs w:val="16"/>
              </w:rPr>
              <w:t>пальной программы "Благоустройство территории Валдайского городского поселения в 2020-2022 годах"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уличного освещения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2210100000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Содержание сетей уличного освещения, оплата потребленной эле</w:t>
            </w:r>
            <w:r w:rsidRPr="003D31E0">
              <w:rPr>
                <w:rFonts w:ascii="Arial" w:hAnsi="Arial" w:cs="Arial"/>
                <w:color w:val="000000"/>
                <w:sz w:val="16"/>
                <w:szCs w:val="16"/>
              </w:rPr>
              <w:t>к</w:t>
            </w:r>
            <w:r w:rsidRPr="003D31E0">
              <w:rPr>
                <w:rFonts w:ascii="Arial" w:hAnsi="Arial" w:cs="Arial"/>
                <w:color w:val="000000"/>
                <w:sz w:val="16"/>
                <w:szCs w:val="16"/>
              </w:rPr>
              <w:t>троэнергии, реализация прочих мероприятий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2210160010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2210160010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Разработка проектно-сметной документации и строительс</w:t>
            </w:r>
            <w:r w:rsidRPr="003D31E0">
              <w:rPr>
                <w:rFonts w:ascii="Arial" w:hAnsi="Arial" w:cs="Arial"/>
                <w:color w:val="000000"/>
                <w:sz w:val="16"/>
                <w:szCs w:val="16"/>
              </w:rPr>
              <w:t>т</w:t>
            </w:r>
            <w:r w:rsidRPr="003D31E0">
              <w:rPr>
                <w:rFonts w:ascii="Arial" w:hAnsi="Arial" w:cs="Arial"/>
                <w:color w:val="000000"/>
                <w:sz w:val="16"/>
                <w:szCs w:val="16"/>
              </w:rPr>
              <w:t>во линий уличного освещения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2210160011</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Бюджетные инвестиции в объекты капитального строительства гос</w:t>
            </w:r>
            <w:r w:rsidRPr="003D31E0">
              <w:rPr>
                <w:rFonts w:ascii="Arial" w:hAnsi="Arial" w:cs="Arial"/>
                <w:color w:val="000000"/>
                <w:sz w:val="16"/>
                <w:szCs w:val="16"/>
              </w:rPr>
              <w:t>у</w:t>
            </w:r>
            <w:r w:rsidRPr="003D31E0">
              <w:rPr>
                <w:rFonts w:ascii="Arial" w:hAnsi="Arial" w:cs="Arial"/>
                <w:color w:val="000000"/>
                <w:sz w:val="16"/>
                <w:szCs w:val="16"/>
              </w:rPr>
              <w:t>дарственной (муниципальной) собственности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2210160011</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414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Капитальный ремонт (реконструкция) линий уличного осв</w:t>
            </w:r>
            <w:r w:rsidRPr="003D31E0">
              <w:rPr>
                <w:rFonts w:ascii="Arial" w:hAnsi="Arial" w:cs="Arial"/>
                <w:color w:val="000000"/>
                <w:sz w:val="16"/>
                <w:szCs w:val="16"/>
              </w:rPr>
              <w:t>е</w:t>
            </w:r>
            <w:r w:rsidRPr="003D31E0">
              <w:rPr>
                <w:rFonts w:ascii="Arial" w:hAnsi="Arial" w:cs="Arial"/>
                <w:color w:val="000000"/>
                <w:sz w:val="16"/>
                <w:szCs w:val="16"/>
              </w:rPr>
              <w:t>щения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2210160012</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Закупка товаров, работ, услуг в целях капитального ремонта гос</w:t>
            </w:r>
            <w:r w:rsidRPr="003D31E0">
              <w:rPr>
                <w:rFonts w:ascii="Arial" w:hAnsi="Arial" w:cs="Arial"/>
                <w:color w:val="000000"/>
                <w:sz w:val="16"/>
                <w:szCs w:val="16"/>
              </w:rPr>
              <w:t>у</w:t>
            </w:r>
            <w:r w:rsidRPr="003D31E0">
              <w:rPr>
                <w:rFonts w:ascii="Arial" w:hAnsi="Arial" w:cs="Arial"/>
                <w:color w:val="000000"/>
                <w:sz w:val="16"/>
                <w:szCs w:val="16"/>
              </w:rPr>
              <w:t>дарственного (муниципального) имущества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2210160012</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243</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w:t>
            </w:r>
            <w:r w:rsidRPr="003D31E0">
              <w:rPr>
                <w:rFonts w:ascii="Arial" w:hAnsi="Arial" w:cs="Arial"/>
                <w:color w:val="000000"/>
                <w:sz w:val="16"/>
                <w:szCs w:val="16"/>
              </w:rPr>
              <w:t>о</w:t>
            </w:r>
            <w:r w:rsidRPr="003D31E0">
              <w:rPr>
                <w:rFonts w:ascii="Arial" w:hAnsi="Arial" w:cs="Arial"/>
                <w:color w:val="000000"/>
                <w:sz w:val="16"/>
                <w:szCs w:val="16"/>
              </w:rPr>
              <w:t>го городского поселения в 2020-2022 годах"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2220000000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3D31E0">
              <w:rPr>
                <w:rFonts w:ascii="Arial" w:hAnsi="Arial" w:cs="Arial"/>
                <w:color w:val="000000"/>
                <w:sz w:val="16"/>
                <w:szCs w:val="16"/>
              </w:rPr>
              <w:t>территории Валдайского городского пос</w:t>
            </w:r>
            <w:r w:rsidRPr="003D31E0">
              <w:rPr>
                <w:rFonts w:ascii="Arial" w:hAnsi="Arial" w:cs="Arial"/>
                <w:color w:val="000000"/>
                <w:sz w:val="16"/>
                <w:szCs w:val="16"/>
              </w:rPr>
              <w:t>е</w:t>
            </w:r>
            <w:r w:rsidRPr="003D31E0">
              <w:rPr>
                <w:rFonts w:ascii="Arial" w:hAnsi="Arial" w:cs="Arial"/>
                <w:color w:val="000000"/>
                <w:sz w:val="16"/>
                <w:szCs w:val="16"/>
              </w:rPr>
              <w:t>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2220100000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Содержание объектов озеленения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2220160030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2220160030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Подпрограмма "Организация содержания мест захоронения" мун</w:t>
            </w:r>
            <w:r w:rsidRPr="003D31E0">
              <w:rPr>
                <w:rFonts w:ascii="Arial" w:hAnsi="Arial" w:cs="Arial"/>
                <w:color w:val="000000"/>
                <w:sz w:val="16"/>
                <w:szCs w:val="16"/>
              </w:rPr>
              <w:t>и</w:t>
            </w:r>
            <w:r w:rsidRPr="003D31E0">
              <w:rPr>
                <w:rFonts w:ascii="Arial" w:hAnsi="Arial" w:cs="Arial"/>
                <w:color w:val="000000"/>
                <w:sz w:val="16"/>
                <w:szCs w:val="16"/>
              </w:rPr>
              <w:t>ципальной программы "Благоустройство территории Валда</w:t>
            </w:r>
            <w:r w:rsidRPr="003D31E0">
              <w:rPr>
                <w:rFonts w:ascii="Arial" w:hAnsi="Arial" w:cs="Arial"/>
                <w:color w:val="000000"/>
                <w:sz w:val="16"/>
                <w:szCs w:val="16"/>
              </w:rPr>
              <w:t>й</w:t>
            </w:r>
            <w:r w:rsidRPr="003D31E0">
              <w:rPr>
                <w:rFonts w:ascii="Arial" w:hAnsi="Arial" w:cs="Arial"/>
                <w:color w:val="000000"/>
                <w:sz w:val="16"/>
                <w:szCs w:val="16"/>
              </w:rPr>
              <w:t>ского городского поселения в 2020-2022 годах"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2230000000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lastRenderedPageBreak/>
              <w:t xml:space="preserve"> </w:t>
            </w:r>
            <w:r w:rsidRPr="003D31E0">
              <w:rPr>
                <w:rFonts w:ascii="Arial" w:hAnsi="Arial" w:cs="Arial"/>
                <w:color w:val="000000"/>
                <w:sz w:val="16"/>
                <w:szCs w:val="16"/>
              </w:rPr>
              <w:t>Организация содержания мест захоронения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2230100000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Содержание муниципальных кладбищ</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2230160040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2230160040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Подпрограмма "Прочие мероприятия по благоустройству" муниципальной пр</w:t>
            </w:r>
            <w:r w:rsidRPr="003D31E0">
              <w:rPr>
                <w:rFonts w:ascii="Arial" w:hAnsi="Arial" w:cs="Arial"/>
                <w:color w:val="000000"/>
                <w:sz w:val="16"/>
                <w:szCs w:val="16"/>
              </w:rPr>
              <w:t>о</w:t>
            </w:r>
            <w:r w:rsidRPr="003D31E0">
              <w:rPr>
                <w:rFonts w:ascii="Arial" w:hAnsi="Arial" w:cs="Arial"/>
                <w:color w:val="000000"/>
                <w:sz w:val="16"/>
                <w:szCs w:val="16"/>
              </w:rPr>
              <w:t>граммы "Благоустройство территории Валдайского г</w:t>
            </w:r>
            <w:r w:rsidRPr="003D31E0">
              <w:rPr>
                <w:rFonts w:ascii="Arial" w:hAnsi="Arial" w:cs="Arial"/>
                <w:color w:val="000000"/>
                <w:sz w:val="16"/>
                <w:szCs w:val="16"/>
              </w:rPr>
              <w:t>о</w:t>
            </w:r>
            <w:r w:rsidRPr="003D31E0">
              <w:rPr>
                <w:rFonts w:ascii="Arial" w:hAnsi="Arial" w:cs="Arial"/>
                <w:color w:val="000000"/>
                <w:sz w:val="16"/>
                <w:szCs w:val="16"/>
              </w:rPr>
              <w:t>родского поселения в 2020-2022 годах"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2240000000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1 440 213,71</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Прочие мероприятия по благоустройству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2240100000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1 440 213,71</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Прочие мероприятия по благоустройству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2240160050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1 440 213,71</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2240160050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1 440 213,71</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Подпрограмма "Организация содержания общественных террит</w:t>
            </w:r>
            <w:r w:rsidRPr="003D31E0">
              <w:rPr>
                <w:rFonts w:ascii="Arial" w:hAnsi="Arial" w:cs="Arial"/>
                <w:color w:val="000000"/>
                <w:sz w:val="16"/>
                <w:szCs w:val="16"/>
              </w:rPr>
              <w:t>о</w:t>
            </w:r>
            <w:r w:rsidRPr="003D31E0">
              <w:rPr>
                <w:rFonts w:ascii="Arial" w:hAnsi="Arial" w:cs="Arial"/>
                <w:color w:val="000000"/>
                <w:sz w:val="16"/>
                <w:szCs w:val="16"/>
              </w:rPr>
              <w:t>рий" в рамках муниципальной программы "Благоустройство территории Валдайского городск</w:t>
            </w:r>
            <w:r w:rsidRPr="003D31E0">
              <w:rPr>
                <w:rFonts w:ascii="Arial" w:hAnsi="Arial" w:cs="Arial"/>
                <w:color w:val="000000"/>
                <w:sz w:val="16"/>
                <w:szCs w:val="16"/>
              </w:rPr>
              <w:t>о</w:t>
            </w:r>
            <w:r w:rsidRPr="003D31E0">
              <w:rPr>
                <w:rFonts w:ascii="Arial" w:hAnsi="Arial" w:cs="Arial"/>
                <w:color w:val="000000"/>
                <w:sz w:val="16"/>
                <w:szCs w:val="16"/>
              </w:rPr>
              <w:t>го поселения в 2020-2022 годах"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2250000000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Организация содержания общественных территорий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2250100000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Содержание общественных территорий: "</w:t>
            </w:r>
            <w:proofErr w:type="spellStart"/>
            <w:r w:rsidRPr="003D31E0">
              <w:rPr>
                <w:rFonts w:ascii="Arial" w:hAnsi="Arial" w:cs="Arial"/>
                <w:color w:val="000000"/>
                <w:sz w:val="16"/>
                <w:szCs w:val="16"/>
              </w:rPr>
              <w:t>Соловьевский</w:t>
            </w:r>
            <w:proofErr w:type="spellEnd"/>
            <w:r w:rsidRPr="003D31E0">
              <w:rPr>
                <w:rFonts w:ascii="Arial" w:hAnsi="Arial" w:cs="Arial"/>
                <w:color w:val="000000"/>
                <w:sz w:val="16"/>
                <w:szCs w:val="16"/>
              </w:rPr>
              <w:t xml:space="preserve"> парк", "Г</w:t>
            </w:r>
            <w:r w:rsidRPr="003D31E0">
              <w:rPr>
                <w:rFonts w:ascii="Arial" w:hAnsi="Arial" w:cs="Arial"/>
                <w:color w:val="000000"/>
                <w:sz w:val="16"/>
                <w:szCs w:val="16"/>
              </w:rPr>
              <w:t>о</w:t>
            </w:r>
            <w:r w:rsidRPr="003D31E0">
              <w:rPr>
                <w:rFonts w:ascii="Arial" w:hAnsi="Arial" w:cs="Arial"/>
                <w:color w:val="000000"/>
                <w:sz w:val="16"/>
                <w:szCs w:val="16"/>
              </w:rPr>
              <w:t>родской пляж"</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2250160060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2250160060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Подпрограмма "Участие во Всероссийском конкурсе лучших прое</w:t>
            </w:r>
            <w:r w:rsidRPr="003D31E0">
              <w:rPr>
                <w:rFonts w:ascii="Arial" w:hAnsi="Arial" w:cs="Arial"/>
                <w:color w:val="000000"/>
                <w:sz w:val="16"/>
                <w:szCs w:val="16"/>
              </w:rPr>
              <w:t>к</w:t>
            </w:r>
            <w:r w:rsidRPr="003D31E0">
              <w:rPr>
                <w:rFonts w:ascii="Arial" w:hAnsi="Arial" w:cs="Arial"/>
                <w:color w:val="000000"/>
                <w:sz w:val="16"/>
                <w:szCs w:val="16"/>
              </w:rPr>
              <w:t>тов создания комфортной городской среды в малых городах и ист</w:t>
            </w:r>
            <w:r w:rsidRPr="003D31E0">
              <w:rPr>
                <w:rFonts w:ascii="Arial" w:hAnsi="Arial" w:cs="Arial"/>
                <w:color w:val="000000"/>
                <w:sz w:val="16"/>
                <w:szCs w:val="16"/>
              </w:rPr>
              <w:t>о</w:t>
            </w:r>
            <w:r w:rsidRPr="003D31E0">
              <w:rPr>
                <w:rFonts w:ascii="Arial" w:hAnsi="Arial" w:cs="Arial"/>
                <w:color w:val="000000"/>
                <w:sz w:val="16"/>
                <w:szCs w:val="16"/>
              </w:rPr>
              <w:t>рических поселениях в 2020 году"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2270000000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 xml:space="preserve">Разработка </w:t>
            </w:r>
            <w:proofErr w:type="spellStart"/>
            <w:r w:rsidRPr="003D31E0">
              <w:rPr>
                <w:rFonts w:ascii="Arial" w:hAnsi="Arial" w:cs="Arial"/>
                <w:color w:val="000000"/>
                <w:sz w:val="16"/>
                <w:szCs w:val="16"/>
              </w:rPr>
              <w:t>дизайн-проекта</w:t>
            </w:r>
            <w:proofErr w:type="spellEnd"/>
            <w:r w:rsidRPr="003D31E0">
              <w:rPr>
                <w:rFonts w:ascii="Arial" w:hAnsi="Arial" w:cs="Arial"/>
                <w:color w:val="000000"/>
                <w:sz w:val="16"/>
                <w:szCs w:val="16"/>
              </w:rPr>
              <w:t xml:space="preserve"> и подготовка заявки для участия во Вс</w:t>
            </w:r>
            <w:r w:rsidRPr="003D31E0">
              <w:rPr>
                <w:rFonts w:ascii="Arial" w:hAnsi="Arial" w:cs="Arial"/>
                <w:color w:val="000000"/>
                <w:sz w:val="16"/>
                <w:szCs w:val="16"/>
              </w:rPr>
              <w:t>е</w:t>
            </w:r>
            <w:r w:rsidRPr="003D31E0">
              <w:rPr>
                <w:rFonts w:ascii="Arial" w:hAnsi="Arial" w:cs="Arial"/>
                <w:color w:val="000000"/>
                <w:sz w:val="16"/>
                <w:szCs w:val="16"/>
              </w:rPr>
              <w:t>российском конкурсе лучших проектов создания комфортной городской среды в малых гор</w:t>
            </w:r>
            <w:r w:rsidRPr="003D31E0">
              <w:rPr>
                <w:rFonts w:ascii="Arial" w:hAnsi="Arial" w:cs="Arial"/>
                <w:color w:val="000000"/>
                <w:sz w:val="16"/>
                <w:szCs w:val="16"/>
              </w:rPr>
              <w:t>о</w:t>
            </w:r>
            <w:r w:rsidRPr="003D31E0">
              <w:rPr>
                <w:rFonts w:ascii="Arial" w:hAnsi="Arial" w:cs="Arial"/>
                <w:color w:val="000000"/>
                <w:sz w:val="16"/>
                <w:szCs w:val="16"/>
              </w:rPr>
              <w:t>дах и исторических поселениях в 2020 году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2270100000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 xml:space="preserve">Мероприятия по разработке </w:t>
            </w:r>
            <w:proofErr w:type="spellStart"/>
            <w:r w:rsidRPr="003D31E0">
              <w:rPr>
                <w:rFonts w:ascii="Arial" w:hAnsi="Arial" w:cs="Arial"/>
                <w:color w:val="000000"/>
                <w:sz w:val="16"/>
                <w:szCs w:val="16"/>
              </w:rPr>
              <w:t>дизайн-проекта</w:t>
            </w:r>
            <w:proofErr w:type="spellEnd"/>
            <w:r w:rsidRPr="003D31E0">
              <w:rPr>
                <w:rFonts w:ascii="Arial" w:hAnsi="Arial" w:cs="Arial"/>
                <w:color w:val="000000"/>
                <w:sz w:val="16"/>
                <w:szCs w:val="16"/>
              </w:rPr>
              <w:t xml:space="preserve"> и подготовка заявки для участия во Всероссийском конкурсе лучших проектов создания комфортной городской ср</w:t>
            </w:r>
            <w:r w:rsidRPr="003D31E0">
              <w:rPr>
                <w:rFonts w:ascii="Arial" w:hAnsi="Arial" w:cs="Arial"/>
                <w:color w:val="000000"/>
                <w:sz w:val="16"/>
                <w:szCs w:val="16"/>
              </w:rPr>
              <w:t>е</w:t>
            </w:r>
            <w:r w:rsidRPr="003D31E0">
              <w:rPr>
                <w:rFonts w:ascii="Arial" w:hAnsi="Arial" w:cs="Arial"/>
                <w:color w:val="000000"/>
                <w:sz w:val="16"/>
                <w:szCs w:val="16"/>
              </w:rPr>
              <w:t>ды в малых городах и исторических поселен</w:t>
            </w:r>
            <w:r w:rsidRPr="003D31E0">
              <w:rPr>
                <w:rFonts w:ascii="Arial" w:hAnsi="Arial" w:cs="Arial"/>
                <w:color w:val="000000"/>
                <w:sz w:val="16"/>
                <w:szCs w:val="16"/>
              </w:rPr>
              <w:t>и</w:t>
            </w:r>
            <w:r w:rsidRPr="003D31E0">
              <w:rPr>
                <w:rFonts w:ascii="Arial" w:hAnsi="Arial" w:cs="Arial"/>
                <w:color w:val="000000"/>
                <w:sz w:val="16"/>
                <w:szCs w:val="16"/>
              </w:rPr>
              <w:t>ях в 2020 году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2270160070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2270160070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586 668,92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мероприятия по решению вопросов местного зн</w:t>
            </w:r>
            <w:r w:rsidRPr="003D31E0">
              <w:rPr>
                <w:rFonts w:ascii="Arial" w:hAnsi="Arial" w:cs="Arial"/>
                <w:color w:val="000000"/>
                <w:sz w:val="16"/>
                <w:szCs w:val="16"/>
              </w:rPr>
              <w:t>а</w:t>
            </w:r>
            <w:r w:rsidRPr="003D31E0">
              <w:rPr>
                <w:rFonts w:ascii="Arial" w:hAnsi="Arial" w:cs="Arial"/>
                <w:color w:val="000000"/>
                <w:sz w:val="16"/>
                <w:szCs w:val="16"/>
              </w:rPr>
              <w:t>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586 668,92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организацию общественных работ, связанных с предо</w:t>
            </w:r>
            <w:r w:rsidRPr="003D31E0">
              <w:rPr>
                <w:rFonts w:ascii="Arial" w:hAnsi="Arial" w:cs="Arial"/>
                <w:color w:val="000000"/>
                <w:sz w:val="16"/>
                <w:szCs w:val="16"/>
              </w:rPr>
              <w:t>т</w:t>
            </w:r>
            <w:r w:rsidRPr="003D31E0">
              <w:rPr>
                <w:rFonts w:ascii="Arial" w:hAnsi="Arial" w:cs="Arial"/>
                <w:color w:val="000000"/>
                <w:sz w:val="16"/>
                <w:szCs w:val="16"/>
              </w:rPr>
              <w:t xml:space="preserve">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3D31E0">
              <w:rPr>
                <w:rFonts w:ascii="Arial" w:hAnsi="Arial" w:cs="Arial"/>
                <w:color w:val="000000"/>
                <w:sz w:val="16"/>
                <w:szCs w:val="16"/>
              </w:rPr>
              <w:t>короновирусной</w:t>
            </w:r>
            <w:proofErr w:type="spellEnd"/>
            <w:r w:rsidRPr="003D31E0">
              <w:rPr>
                <w:rFonts w:ascii="Arial" w:hAnsi="Arial" w:cs="Arial"/>
                <w:color w:val="000000"/>
                <w:sz w:val="16"/>
                <w:szCs w:val="16"/>
              </w:rPr>
              <w:t xml:space="preserve"> инфекции в 2020 году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9450010100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61 668,92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9450010100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61 668,92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Административное наказание в виде штрафа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9450010431</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Уплата иных платежей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9450010431</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853</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Иные межбюджетные трансферты бюджетам муниципальных образований Но</w:t>
            </w:r>
            <w:r w:rsidRPr="003D31E0">
              <w:rPr>
                <w:rFonts w:ascii="Arial" w:hAnsi="Arial" w:cs="Arial"/>
                <w:color w:val="000000"/>
                <w:sz w:val="16"/>
                <w:szCs w:val="16"/>
              </w:rPr>
              <w:t>в</w:t>
            </w:r>
            <w:r w:rsidRPr="003D31E0">
              <w:rPr>
                <w:rFonts w:ascii="Arial" w:hAnsi="Arial" w:cs="Arial"/>
                <w:color w:val="000000"/>
                <w:sz w:val="16"/>
                <w:szCs w:val="16"/>
              </w:rPr>
              <w:t>городской области, достигших установленных значений показателей индекса качества городской среды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9450076030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9450076030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вопросы в области жилищно-коммунального хозяйства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369 894,77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473 797,80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473 797,80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369 894,77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473 797,80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473 797,80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мероприятия по решению вопросов местного зн</w:t>
            </w:r>
            <w:r w:rsidRPr="003D31E0">
              <w:rPr>
                <w:rFonts w:ascii="Arial" w:hAnsi="Arial" w:cs="Arial"/>
                <w:color w:val="000000"/>
                <w:sz w:val="16"/>
                <w:szCs w:val="16"/>
              </w:rPr>
              <w:t>а</w:t>
            </w:r>
            <w:r w:rsidRPr="003D31E0">
              <w:rPr>
                <w:rFonts w:ascii="Arial" w:hAnsi="Arial" w:cs="Arial"/>
                <w:color w:val="000000"/>
                <w:sz w:val="16"/>
                <w:szCs w:val="16"/>
              </w:rPr>
              <w:t>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369 894,77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473 797,80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473 797,80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обеспечение деятельности учреждений, в полномочия которых вх</w:t>
            </w:r>
            <w:r w:rsidRPr="003D31E0">
              <w:rPr>
                <w:rFonts w:ascii="Arial" w:hAnsi="Arial" w:cs="Arial"/>
                <w:color w:val="000000"/>
                <w:sz w:val="16"/>
                <w:szCs w:val="16"/>
              </w:rPr>
              <w:t>о</w:t>
            </w:r>
            <w:r w:rsidRPr="003D31E0">
              <w:rPr>
                <w:rFonts w:ascii="Arial" w:hAnsi="Arial" w:cs="Arial"/>
                <w:color w:val="000000"/>
                <w:sz w:val="16"/>
                <w:szCs w:val="16"/>
              </w:rPr>
              <w:t>дит решение вопросов в области жилищно-коммунального хозяйства, оказание услуг в установленной сфере деятельности - Заработная плата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9450010031</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363 900,00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363 900,00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Субсидии автономным учреждениям на финансовое обеспечение государстве</w:t>
            </w:r>
            <w:r w:rsidRPr="003D31E0">
              <w:rPr>
                <w:rFonts w:ascii="Arial" w:hAnsi="Arial" w:cs="Arial"/>
                <w:color w:val="000000"/>
                <w:sz w:val="16"/>
                <w:szCs w:val="16"/>
              </w:rPr>
              <w:t>н</w:t>
            </w:r>
            <w:r w:rsidRPr="003D31E0">
              <w:rPr>
                <w:rFonts w:ascii="Arial" w:hAnsi="Arial" w:cs="Arial"/>
                <w:color w:val="000000"/>
                <w:sz w:val="16"/>
                <w:szCs w:val="16"/>
              </w:rPr>
              <w:t>ного (муниципального) задания на оказание государс</w:t>
            </w:r>
            <w:r w:rsidRPr="003D31E0">
              <w:rPr>
                <w:rFonts w:ascii="Arial" w:hAnsi="Arial" w:cs="Arial"/>
                <w:color w:val="000000"/>
                <w:sz w:val="16"/>
                <w:szCs w:val="16"/>
              </w:rPr>
              <w:t>т</w:t>
            </w:r>
            <w:r w:rsidRPr="003D31E0">
              <w:rPr>
                <w:rFonts w:ascii="Arial" w:hAnsi="Arial" w:cs="Arial"/>
                <w:color w:val="000000"/>
                <w:sz w:val="16"/>
                <w:szCs w:val="16"/>
              </w:rPr>
              <w:t>венных (муниципальных)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9450010031</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621</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363 900,00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363 900,00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обеспечение деятельности учреждений, в полномочия которых вх</w:t>
            </w:r>
            <w:r w:rsidRPr="003D31E0">
              <w:rPr>
                <w:rFonts w:ascii="Arial" w:hAnsi="Arial" w:cs="Arial"/>
                <w:color w:val="000000"/>
                <w:sz w:val="16"/>
                <w:szCs w:val="16"/>
              </w:rPr>
              <w:t>о</w:t>
            </w:r>
            <w:r w:rsidRPr="003D31E0">
              <w:rPr>
                <w:rFonts w:ascii="Arial" w:hAnsi="Arial" w:cs="Arial"/>
                <w:color w:val="000000"/>
                <w:sz w:val="16"/>
                <w:szCs w:val="16"/>
              </w:rPr>
              <w:t>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9450010032</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109 897,80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109 897,80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Субсидии автономным учреждениям на финансовое обеспечение государстве</w:t>
            </w:r>
            <w:r w:rsidRPr="003D31E0">
              <w:rPr>
                <w:rFonts w:ascii="Arial" w:hAnsi="Arial" w:cs="Arial"/>
                <w:color w:val="000000"/>
                <w:sz w:val="16"/>
                <w:szCs w:val="16"/>
              </w:rPr>
              <w:t>н</w:t>
            </w:r>
            <w:r w:rsidRPr="003D31E0">
              <w:rPr>
                <w:rFonts w:ascii="Arial" w:hAnsi="Arial" w:cs="Arial"/>
                <w:color w:val="000000"/>
                <w:sz w:val="16"/>
                <w:szCs w:val="16"/>
              </w:rPr>
              <w:t>ного (муниципального) задания на оказание государс</w:t>
            </w:r>
            <w:r w:rsidRPr="003D31E0">
              <w:rPr>
                <w:rFonts w:ascii="Arial" w:hAnsi="Arial" w:cs="Arial"/>
                <w:color w:val="000000"/>
                <w:sz w:val="16"/>
                <w:szCs w:val="16"/>
              </w:rPr>
              <w:t>т</w:t>
            </w:r>
            <w:r w:rsidRPr="003D31E0">
              <w:rPr>
                <w:rFonts w:ascii="Arial" w:hAnsi="Arial" w:cs="Arial"/>
                <w:color w:val="000000"/>
                <w:sz w:val="16"/>
                <w:szCs w:val="16"/>
              </w:rPr>
              <w:t>венных (муниципальных)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9450010032</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621</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109 897,80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109 897,80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ОБРАЗОВАНИЕ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42 700,00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Молодежная политика и оздоровление детей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42 700,00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Валдайского муниципального района "Развитие о</w:t>
            </w:r>
            <w:r w:rsidRPr="003D31E0">
              <w:rPr>
                <w:rFonts w:ascii="Arial" w:hAnsi="Arial" w:cs="Arial"/>
                <w:color w:val="000000"/>
                <w:sz w:val="16"/>
                <w:szCs w:val="16"/>
              </w:rPr>
              <w:t>б</w:t>
            </w:r>
            <w:r w:rsidRPr="003D31E0">
              <w:rPr>
                <w:rFonts w:ascii="Arial" w:hAnsi="Arial" w:cs="Arial"/>
                <w:color w:val="000000"/>
                <w:sz w:val="16"/>
                <w:szCs w:val="16"/>
              </w:rPr>
              <w:t>разования и молодежной политики в Валдайском мун</w:t>
            </w:r>
            <w:r w:rsidRPr="003D31E0">
              <w:rPr>
                <w:rFonts w:ascii="Arial" w:hAnsi="Arial" w:cs="Arial"/>
                <w:color w:val="000000"/>
                <w:sz w:val="16"/>
                <w:szCs w:val="16"/>
              </w:rPr>
              <w:t>и</w:t>
            </w:r>
            <w:r w:rsidRPr="003D31E0">
              <w:rPr>
                <w:rFonts w:ascii="Arial" w:hAnsi="Arial" w:cs="Arial"/>
                <w:color w:val="000000"/>
                <w:sz w:val="16"/>
                <w:szCs w:val="16"/>
              </w:rPr>
              <w:t>ципальном районе до 2026 года"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Подпрограмма "Патриотическое воспитание населения Валдайского муниц</w:t>
            </w:r>
            <w:r w:rsidRPr="003D31E0">
              <w:rPr>
                <w:rFonts w:ascii="Arial" w:hAnsi="Arial" w:cs="Arial"/>
                <w:color w:val="000000"/>
                <w:sz w:val="16"/>
                <w:szCs w:val="16"/>
              </w:rPr>
              <w:t>и</w:t>
            </w:r>
            <w:r w:rsidRPr="003D31E0">
              <w:rPr>
                <w:rFonts w:ascii="Arial" w:hAnsi="Arial" w:cs="Arial"/>
                <w:color w:val="000000"/>
                <w:sz w:val="16"/>
                <w:szCs w:val="16"/>
              </w:rPr>
              <w:t>пального района" муниципальной программы Валдайского муниципального ра</w:t>
            </w:r>
            <w:r w:rsidRPr="003D31E0">
              <w:rPr>
                <w:rFonts w:ascii="Arial" w:hAnsi="Arial" w:cs="Arial"/>
                <w:color w:val="000000"/>
                <w:sz w:val="16"/>
                <w:szCs w:val="16"/>
              </w:rPr>
              <w:t>й</w:t>
            </w:r>
            <w:r w:rsidRPr="003D31E0">
              <w:rPr>
                <w:rFonts w:ascii="Arial" w:hAnsi="Arial" w:cs="Arial"/>
                <w:color w:val="000000"/>
                <w:sz w:val="16"/>
                <w:szCs w:val="16"/>
              </w:rPr>
              <w:t>она "Развитие образования и молодежной политики в Валдайском муниципал</w:t>
            </w:r>
            <w:r w:rsidRPr="003D31E0">
              <w:rPr>
                <w:rFonts w:ascii="Arial" w:hAnsi="Arial" w:cs="Arial"/>
                <w:color w:val="000000"/>
                <w:sz w:val="16"/>
                <w:szCs w:val="16"/>
              </w:rPr>
              <w:t>ь</w:t>
            </w:r>
            <w:r w:rsidRPr="003D31E0">
              <w:rPr>
                <w:rFonts w:ascii="Arial" w:hAnsi="Arial" w:cs="Arial"/>
                <w:color w:val="000000"/>
                <w:sz w:val="16"/>
                <w:szCs w:val="16"/>
              </w:rPr>
              <w:t>ном районе до 2026 года"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0840000000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Военно-патриотическое воспитание детей и молодежи, развитие практики ше</w:t>
            </w:r>
            <w:r w:rsidRPr="003D31E0">
              <w:rPr>
                <w:rFonts w:ascii="Arial" w:hAnsi="Arial" w:cs="Arial"/>
                <w:color w:val="000000"/>
                <w:sz w:val="16"/>
                <w:szCs w:val="16"/>
              </w:rPr>
              <w:t>ф</w:t>
            </w:r>
            <w:r w:rsidRPr="003D31E0">
              <w:rPr>
                <w:rFonts w:ascii="Arial" w:hAnsi="Arial" w:cs="Arial"/>
                <w:color w:val="000000"/>
                <w:sz w:val="16"/>
                <w:szCs w:val="16"/>
              </w:rPr>
              <w:t>ства воинских частей над образовательными организ</w:t>
            </w:r>
            <w:r w:rsidRPr="003D31E0">
              <w:rPr>
                <w:rFonts w:ascii="Arial" w:hAnsi="Arial" w:cs="Arial"/>
                <w:color w:val="000000"/>
                <w:sz w:val="16"/>
                <w:szCs w:val="16"/>
              </w:rPr>
              <w:t>а</w:t>
            </w:r>
            <w:r w:rsidRPr="003D31E0">
              <w:rPr>
                <w:rFonts w:ascii="Arial" w:hAnsi="Arial" w:cs="Arial"/>
                <w:color w:val="000000"/>
                <w:sz w:val="16"/>
                <w:szCs w:val="16"/>
              </w:rPr>
              <w:t>циями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0840700000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мун</w:t>
            </w:r>
            <w:r w:rsidRPr="003D31E0">
              <w:rPr>
                <w:rFonts w:ascii="Arial" w:hAnsi="Arial" w:cs="Arial"/>
                <w:color w:val="000000"/>
                <w:sz w:val="16"/>
                <w:szCs w:val="16"/>
              </w:rPr>
              <w:t>и</w:t>
            </w:r>
            <w:r w:rsidRPr="003D31E0">
              <w:rPr>
                <w:rFonts w:ascii="Arial" w:hAnsi="Arial" w:cs="Arial"/>
                <w:color w:val="000000"/>
                <w:sz w:val="16"/>
                <w:szCs w:val="16"/>
              </w:rPr>
              <w:t>ципальной программы Валдайского муниципального района "Развитие образования и молодежной п</w:t>
            </w:r>
            <w:r w:rsidRPr="003D31E0">
              <w:rPr>
                <w:rFonts w:ascii="Arial" w:hAnsi="Arial" w:cs="Arial"/>
                <w:color w:val="000000"/>
                <w:sz w:val="16"/>
                <w:szCs w:val="16"/>
              </w:rPr>
              <w:t>о</w:t>
            </w:r>
            <w:r w:rsidRPr="003D31E0">
              <w:rPr>
                <w:rFonts w:ascii="Arial" w:hAnsi="Arial" w:cs="Arial"/>
                <w:color w:val="000000"/>
                <w:sz w:val="16"/>
                <w:szCs w:val="16"/>
              </w:rPr>
              <w:t>литики в Валдайском муниципал</w:t>
            </w:r>
            <w:r w:rsidRPr="003D31E0">
              <w:rPr>
                <w:rFonts w:ascii="Arial" w:hAnsi="Arial" w:cs="Arial"/>
                <w:color w:val="000000"/>
                <w:sz w:val="16"/>
                <w:szCs w:val="16"/>
              </w:rPr>
              <w:t>ь</w:t>
            </w:r>
            <w:r w:rsidRPr="003D31E0">
              <w:rPr>
                <w:rFonts w:ascii="Arial" w:hAnsi="Arial" w:cs="Arial"/>
                <w:color w:val="000000"/>
                <w:sz w:val="16"/>
                <w:szCs w:val="16"/>
              </w:rPr>
              <w:t xml:space="preserve">ном </w:t>
            </w:r>
            <w:proofErr w:type="spellStart"/>
            <w:r w:rsidRPr="003D31E0">
              <w:rPr>
                <w:rFonts w:ascii="Arial" w:hAnsi="Arial" w:cs="Arial"/>
                <w:color w:val="000000"/>
                <w:sz w:val="16"/>
                <w:szCs w:val="16"/>
              </w:rPr>
              <w:t>районедо</w:t>
            </w:r>
            <w:proofErr w:type="spellEnd"/>
            <w:r w:rsidRPr="003D31E0">
              <w:rPr>
                <w:rFonts w:ascii="Arial" w:hAnsi="Arial" w:cs="Arial"/>
                <w:color w:val="000000"/>
                <w:sz w:val="16"/>
                <w:szCs w:val="16"/>
              </w:rPr>
              <w:t xml:space="preserve"> 2026 года"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0840799990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0840799990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Валдайского муниципального района "Комплексные меры по обеспечению законности и противоде</w:t>
            </w:r>
            <w:r w:rsidRPr="003D31E0">
              <w:rPr>
                <w:rFonts w:ascii="Arial" w:hAnsi="Arial" w:cs="Arial"/>
                <w:color w:val="000000"/>
                <w:sz w:val="16"/>
                <w:szCs w:val="16"/>
              </w:rPr>
              <w:t>й</w:t>
            </w:r>
            <w:r w:rsidRPr="003D31E0">
              <w:rPr>
                <w:rFonts w:ascii="Arial" w:hAnsi="Arial" w:cs="Arial"/>
                <w:color w:val="000000"/>
                <w:sz w:val="16"/>
                <w:szCs w:val="16"/>
              </w:rPr>
              <w:t>ствию правонарушениям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 xml:space="preserve">Противодействие наркомании и зависимости от других </w:t>
            </w:r>
            <w:proofErr w:type="spellStart"/>
            <w:r w:rsidRPr="003D31E0">
              <w:rPr>
                <w:rFonts w:ascii="Arial" w:hAnsi="Arial" w:cs="Arial"/>
                <w:color w:val="000000"/>
                <w:sz w:val="16"/>
                <w:szCs w:val="16"/>
              </w:rPr>
              <w:t>психоакти</w:t>
            </w:r>
            <w:r w:rsidRPr="003D31E0">
              <w:rPr>
                <w:rFonts w:ascii="Arial" w:hAnsi="Arial" w:cs="Arial"/>
                <w:color w:val="000000"/>
                <w:sz w:val="16"/>
                <w:szCs w:val="16"/>
              </w:rPr>
              <w:t>в</w:t>
            </w:r>
            <w:r w:rsidRPr="003D31E0">
              <w:rPr>
                <w:rFonts w:ascii="Arial" w:hAnsi="Arial" w:cs="Arial"/>
                <w:color w:val="000000"/>
                <w:sz w:val="16"/>
                <w:szCs w:val="16"/>
              </w:rPr>
              <w:t>ных</w:t>
            </w:r>
            <w:proofErr w:type="spellEnd"/>
            <w:r w:rsidRPr="003D31E0">
              <w:rPr>
                <w:rFonts w:ascii="Arial" w:hAnsi="Arial" w:cs="Arial"/>
                <w:color w:val="000000"/>
                <w:sz w:val="16"/>
                <w:szCs w:val="16"/>
              </w:rPr>
              <w:t xml:space="preserve"> веществ в Валдайском муниципальном районе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0900200000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Реализация прочих мероприятий муниципальной программы Валдайского мун</w:t>
            </w:r>
            <w:r w:rsidRPr="003D31E0">
              <w:rPr>
                <w:rFonts w:ascii="Arial" w:hAnsi="Arial" w:cs="Arial"/>
                <w:color w:val="000000"/>
                <w:sz w:val="16"/>
                <w:szCs w:val="16"/>
              </w:rPr>
              <w:t>и</w:t>
            </w:r>
            <w:r w:rsidRPr="003D31E0">
              <w:rPr>
                <w:rFonts w:ascii="Arial" w:hAnsi="Arial" w:cs="Arial"/>
                <w:color w:val="000000"/>
                <w:sz w:val="16"/>
                <w:szCs w:val="16"/>
              </w:rPr>
              <w:t>ципального района "Обеспечение правопорядка и противодействие правонар</w:t>
            </w:r>
            <w:r w:rsidRPr="003D31E0">
              <w:rPr>
                <w:rFonts w:ascii="Arial" w:hAnsi="Arial" w:cs="Arial"/>
                <w:color w:val="000000"/>
                <w:sz w:val="16"/>
                <w:szCs w:val="16"/>
              </w:rPr>
              <w:t>у</w:t>
            </w:r>
            <w:r w:rsidRPr="003D31E0">
              <w:rPr>
                <w:rFonts w:ascii="Arial" w:hAnsi="Arial" w:cs="Arial"/>
                <w:color w:val="000000"/>
                <w:sz w:val="16"/>
                <w:szCs w:val="16"/>
              </w:rPr>
              <w:t>шениям в Валдайском муниципальном ра</w:t>
            </w:r>
            <w:r w:rsidRPr="003D31E0">
              <w:rPr>
                <w:rFonts w:ascii="Arial" w:hAnsi="Arial" w:cs="Arial"/>
                <w:color w:val="000000"/>
                <w:sz w:val="16"/>
                <w:szCs w:val="16"/>
              </w:rPr>
              <w:t>й</w:t>
            </w:r>
            <w:r w:rsidRPr="003D31E0">
              <w:rPr>
                <w:rFonts w:ascii="Arial" w:hAnsi="Arial" w:cs="Arial"/>
                <w:color w:val="000000"/>
                <w:sz w:val="16"/>
                <w:szCs w:val="16"/>
              </w:rPr>
              <w:t>оне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0900221500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0900221500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Молодежная политика и оздоровление детей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9470000000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финансирование мероприятий в сфере образ</w:t>
            </w:r>
            <w:r w:rsidRPr="003D31E0">
              <w:rPr>
                <w:rFonts w:ascii="Arial" w:hAnsi="Arial" w:cs="Arial"/>
                <w:color w:val="000000"/>
                <w:sz w:val="16"/>
                <w:szCs w:val="16"/>
              </w:rPr>
              <w:t>о</w:t>
            </w:r>
            <w:r w:rsidRPr="003D31E0">
              <w:rPr>
                <w:rFonts w:ascii="Arial" w:hAnsi="Arial" w:cs="Arial"/>
                <w:color w:val="000000"/>
                <w:sz w:val="16"/>
                <w:szCs w:val="16"/>
              </w:rPr>
              <w:t>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9470070110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lastRenderedPageBreak/>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9470070110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КУЛЬТУРА, КИНЕМАТОГРАФИЯ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2 359 220,60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1 382 000,00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Культура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2 309 220,60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1 382 000,00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1 382 000,00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Валдайского района "Развитие культуры в Валда</w:t>
            </w:r>
            <w:r w:rsidRPr="003D31E0">
              <w:rPr>
                <w:rFonts w:ascii="Arial" w:hAnsi="Arial" w:cs="Arial"/>
                <w:color w:val="000000"/>
                <w:sz w:val="16"/>
                <w:szCs w:val="16"/>
              </w:rPr>
              <w:t>й</w:t>
            </w:r>
            <w:r w:rsidRPr="003D31E0">
              <w:rPr>
                <w:rFonts w:ascii="Arial" w:hAnsi="Arial" w:cs="Arial"/>
                <w:color w:val="000000"/>
                <w:sz w:val="16"/>
                <w:szCs w:val="16"/>
              </w:rPr>
              <w:t>ском муниципальном районе (2017-2022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0200000000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Реализация подпрограммы "Культура Валдайского муниц</w:t>
            </w:r>
            <w:r w:rsidRPr="003D31E0">
              <w:rPr>
                <w:rFonts w:ascii="Arial" w:hAnsi="Arial" w:cs="Arial"/>
                <w:color w:val="000000"/>
                <w:sz w:val="16"/>
                <w:szCs w:val="16"/>
              </w:rPr>
              <w:t>и</w:t>
            </w:r>
            <w:r w:rsidRPr="003D31E0">
              <w:rPr>
                <w:rFonts w:ascii="Arial" w:hAnsi="Arial" w:cs="Arial"/>
                <w:color w:val="000000"/>
                <w:sz w:val="16"/>
                <w:szCs w:val="16"/>
              </w:rPr>
              <w:t>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0210000000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прав граждан на равный доступ к культурным ценностям и уч</w:t>
            </w:r>
            <w:r w:rsidRPr="003D31E0">
              <w:rPr>
                <w:rFonts w:ascii="Arial" w:hAnsi="Arial" w:cs="Arial"/>
                <w:color w:val="000000"/>
                <w:sz w:val="16"/>
                <w:szCs w:val="16"/>
              </w:rPr>
              <w:t>а</w:t>
            </w:r>
            <w:r w:rsidRPr="003D31E0">
              <w:rPr>
                <w:rFonts w:ascii="Arial" w:hAnsi="Arial" w:cs="Arial"/>
                <w:color w:val="000000"/>
                <w:sz w:val="16"/>
                <w:szCs w:val="16"/>
              </w:rPr>
              <w:t>стию в культурной жизни, создание условий для развития и реализации творч</w:t>
            </w:r>
            <w:r w:rsidRPr="003D31E0">
              <w:rPr>
                <w:rFonts w:ascii="Arial" w:hAnsi="Arial" w:cs="Arial"/>
                <w:color w:val="000000"/>
                <w:sz w:val="16"/>
                <w:szCs w:val="16"/>
              </w:rPr>
              <w:t>е</w:t>
            </w:r>
            <w:r w:rsidRPr="003D31E0">
              <w:rPr>
                <w:rFonts w:ascii="Arial" w:hAnsi="Arial" w:cs="Arial"/>
                <w:color w:val="000000"/>
                <w:sz w:val="16"/>
                <w:szCs w:val="16"/>
              </w:rPr>
              <w:t>ских способностей каждой личности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0210100000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Реализация прочих мероприятий подпрограммы "Культура Валда</w:t>
            </w:r>
            <w:r w:rsidRPr="003D31E0">
              <w:rPr>
                <w:rFonts w:ascii="Arial" w:hAnsi="Arial" w:cs="Arial"/>
                <w:color w:val="000000"/>
                <w:sz w:val="16"/>
                <w:szCs w:val="16"/>
              </w:rPr>
              <w:t>й</w:t>
            </w:r>
            <w:r w:rsidRPr="003D31E0">
              <w:rPr>
                <w:rFonts w:ascii="Arial" w:hAnsi="Arial" w:cs="Arial"/>
                <w:color w:val="000000"/>
                <w:sz w:val="16"/>
                <w:szCs w:val="16"/>
              </w:rPr>
              <w:t>ского района" муниципальной программы Валдайского района "Развитие культуры в Валда</w:t>
            </w:r>
            <w:r w:rsidRPr="003D31E0">
              <w:rPr>
                <w:rFonts w:ascii="Arial" w:hAnsi="Arial" w:cs="Arial"/>
                <w:color w:val="000000"/>
                <w:sz w:val="16"/>
                <w:szCs w:val="16"/>
              </w:rPr>
              <w:t>й</w:t>
            </w:r>
            <w:r w:rsidRPr="003D31E0">
              <w:rPr>
                <w:rFonts w:ascii="Arial" w:hAnsi="Arial" w:cs="Arial"/>
                <w:color w:val="000000"/>
                <w:sz w:val="16"/>
                <w:szCs w:val="16"/>
              </w:rPr>
              <w:t>ском муниципальном районе (2017-2022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0210199910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0210199910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208 000,00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Иные выплаты населению</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0210199910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360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180 000,00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994 000,00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Подготовка и проведение мероприятий в сфере культура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9480000000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994 000,00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финансирование мероприятий в сфере культ</w:t>
            </w:r>
            <w:r w:rsidRPr="003D31E0">
              <w:rPr>
                <w:rFonts w:ascii="Arial" w:hAnsi="Arial" w:cs="Arial"/>
                <w:color w:val="000000"/>
                <w:sz w:val="16"/>
                <w:szCs w:val="16"/>
              </w:rPr>
              <w:t>у</w:t>
            </w:r>
            <w:r w:rsidRPr="003D31E0">
              <w:rPr>
                <w:rFonts w:ascii="Arial" w:hAnsi="Arial" w:cs="Arial"/>
                <w:color w:val="000000"/>
                <w:sz w:val="16"/>
                <w:szCs w:val="16"/>
              </w:rPr>
              <w:t>ры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9480080110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994 000,00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9480080110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994 000,00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вопросы в области культуры, кинематографии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"Сохранение и восстановление военно-мемориальных объектов на территории Валдайского городского п</w:t>
            </w:r>
            <w:r w:rsidRPr="003D31E0">
              <w:rPr>
                <w:rFonts w:ascii="Arial" w:hAnsi="Arial" w:cs="Arial"/>
                <w:color w:val="000000"/>
                <w:sz w:val="16"/>
                <w:szCs w:val="16"/>
              </w:rPr>
              <w:t>о</w:t>
            </w:r>
            <w:r w:rsidRPr="003D31E0">
              <w:rPr>
                <w:rFonts w:ascii="Arial" w:hAnsi="Arial" w:cs="Arial"/>
                <w:color w:val="000000"/>
                <w:sz w:val="16"/>
                <w:szCs w:val="16"/>
              </w:rPr>
              <w:t>селения на 2019-2022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1400000000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Улучшение состояния военно-мемориальных объектов на территории Валда</w:t>
            </w:r>
            <w:r w:rsidRPr="003D31E0">
              <w:rPr>
                <w:rFonts w:ascii="Arial" w:hAnsi="Arial" w:cs="Arial"/>
                <w:color w:val="000000"/>
                <w:sz w:val="16"/>
                <w:szCs w:val="16"/>
              </w:rPr>
              <w:t>й</w:t>
            </w:r>
            <w:r w:rsidRPr="003D31E0">
              <w:rPr>
                <w:rFonts w:ascii="Arial" w:hAnsi="Arial" w:cs="Arial"/>
                <w:color w:val="000000"/>
                <w:sz w:val="16"/>
                <w:szCs w:val="16"/>
              </w:rPr>
              <w:t>ского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1400100000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Нанесение фамилий на мемориальные плиты, ремонтные работы на воинских захоронениях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1400199911</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1400199911</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СОЦИАЛЬНАЯ ПОЛИТИКА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190 983,96</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Пенсионное обеспечение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190 983,96</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190 983,96</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мероприятия по решению вопросов местного зн</w:t>
            </w:r>
            <w:r w:rsidRPr="003D31E0">
              <w:rPr>
                <w:rFonts w:ascii="Arial" w:hAnsi="Arial" w:cs="Arial"/>
                <w:color w:val="000000"/>
                <w:sz w:val="16"/>
                <w:szCs w:val="16"/>
              </w:rPr>
              <w:t>а</w:t>
            </w:r>
            <w:r w:rsidRPr="003D31E0">
              <w:rPr>
                <w:rFonts w:ascii="Arial" w:hAnsi="Arial" w:cs="Arial"/>
                <w:color w:val="000000"/>
                <w:sz w:val="16"/>
                <w:szCs w:val="16"/>
              </w:rPr>
              <w:t>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190 983,96</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выплату пенсий за выслугу лет муниципальным служ</w:t>
            </w:r>
            <w:r w:rsidRPr="003D31E0">
              <w:rPr>
                <w:rFonts w:ascii="Arial" w:hAnsi="Arial" w:cs="Arial"/>
                <w:color w:val="000000"/>
                <w:sz w:val="16"/>
                <w:szCs w:val="16"/>
              </w:rPr>
              <w:t>а</w:t>
            </w:r>
            <w:r w:rsidRPr="003D31E0">
              <w:rPr>
                <w:rFonts w:ascii="Arial" w:hAnsi="Arial" w:cs="Arial"/>
                <w:color w:val="000000"/>
                <w:sz w:val="16"/>
                <w:szCs w:val="16"/>
              </w:rPr>
              <w:t>щим, а также лицам, замещающим муниципальные должн</w:t>
            </w:r>
            <w:r w:rsidRPr="003D31E0">
              <w:rPr>
                <w:rFonts w:ascii="Arial" w:hAnsi="Arial" w:cs="Arial"/>
                <w:color w:val="000000"/>
                <w:sz w:val="16"/>
                <w:szCs w:val="16"/>
              </w:rPr>
              <w:t>о</w:t>
            </w:r>
            <w:r w:rsidRPr="003D31E0">
              <w:rPr>
                <w:rFonts w:ascii="Arial" w:hAnsi="Arial" w:cs="Arial"/>
                <w:color w:val="000000"/>
                <w:sz w:val="16"/>
                <w:szCs w:val="16"/>
              </w:rPr>
              <w:t>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9450010040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190 983,96</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Иные пенсии, социальные доплаты к пенсиям</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9450010040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312</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190 983,96</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ФИЗИЧЕСКАЯ КУЛЬТУРА И СПОРТ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Физическая культура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"Развитие физической культуры и спорта в Валда</w:t>
            </w:r>
            <w:r w:rsidRPr="003D31E0">
              <w:rPr>
                <w:rFonts w:ascii="Arial" w:hAnsi="Arial" w:cs="Arial"/>
                <w:color w:val="000000"/>
                <w:sz w:val="16"/>
                <w:szCs w:val="16"/>
              </w:rPr>
              <w:t>й</w:t>
            </w:r>
            <w:r w:rsidRPr="003D31E0">
              <w:rPr>
                <w:rFonts w:ascii="Arial" w:hAnsi="Arial" w:cs="Arial"/>
                <w:color w:val="000000"/>
                <w:sz w:val="16"/>
                <w:szCs w:val="16"/>
              </w:rPr>
              <w:t>ском муниципальном районе на 2016-2022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Развитие физической культуры и массового спорта на терр</w:t>
            </w:r>
            <w:r w:rsidRPr="003D31E0">
              <w:rPr>
                <w:rFonts w:ascii="Arial" w:hAnsi="Arial" w:cs="Arial"/>
                <w:color w:val="000000"/>
                <w:sz w:val="16"/>
                <w:szCs w:val="16"/>
              </w:rPr>
              <w:t>и</w:t>
            </w:r>
            <w:r w:rsidRPr="003D31E0">
              <w:rPr>
                <w:rFonts w:ascii="Arial" w:hAnsi="Arial" w:cs="Arial"/>
                <w:color w:val="000000"/>
                <w:sz w:val="16"/>
                <w:szCs w:val="16"/>
              </w:rPr>
              <w:t>тории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0400100000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условий для развития на территории поселения физической</w:t>
            </w:r>
            <w:r>
              <w:rPr>
                <w:rFonts w:ascii="Arial" w:hAnsi="Arial" w:cs="Arial"/>
                <w:color w:val="000000"/>
                <w:sz w:val="16"/>
                <w:szCs w:val="16"/>
              </w:rPr>
              <w:t xml:space="preserve"> </w:t>
            </w:r>
            <w:r w:rsidRPr="003D31E0">
              <w:rPr>
                <w:rFonts w:ascii="Arial" w:hAnsi="Arial" w:cs="Arial"/>
                <w:color w:val="000000"/>
                <w:sz w:val="16"/>
                <w:szCs w:val="16"/>
              </w:rPr>
              <w:t>кул</w:t>
            </w:r>
            <w:r w:rsidRPr="003D31E0">
              <w:rPr>
                <w:rFonts w:ascii="Arial" w:hAnsi="Arial" w:cs="Arial"/>
                <w:color w:val="000000"/>
                <w:sz w:val="16"/>
                <w:szCs w:val="16"/>
              </w:rPr>
              <w:t>ь</w:t>
            </w:r>
            <w:r w:rsidRPr="003D31E0">
              <w:rPr>
                <w:rFonts w:ascii="Arial" w:hAnsi="Arial" w:cs="Arial"/>
                <w:color w:val="000000"/>
                <w:sz w:val="16"/>
                <w:szCs w:val="16"/>
              </w:rPr>
              <w:t>туры и массового спорта, организация проведения оф</w:t>
            </w:r>
            <w:r w:rsidRPr="003D31E0">
              <w:rPr>
                <w:rFonts w:ascii="Arial" w:hAnsi="Arial" w:cs="Arial"/>
                <w:color w:val="000000"/>
                <w:sz w:val="16"/>
                <w:szCs w:val="16"/>
              </w:rPr>
              <w:t>и</w:t>
            </w:r>
            <w:r w:rsidRPr="003D31E0">
              <w:rPr>
                <w:rFonts w:ascii="Arial" w:hAnsi="Arial" w:cs="Arial"/>
                <w:color w:val="000000"/>
                <w:sz w:val="16"/>
                <w:szCs w:val="16"/>
              </w:rPr>
              <w:t xml:space="preserve">циальных </w:t>
            </w:r>
            <w:proofErr w:type="spellStart"/>
            <w:r w:rsidRPr="003D31E0">
              <w:rPr>
                <w:rFonts w:ascii="Arial" w:hAnsi="Arial" w:cs="Arial"/>
                <w:color w:val="000000"/>
                <w:sz w:val="16"/>
                <w:szCs w:val="16"/>
              </w:rPr>
              <w:t>физкультурно</w:t>
            </w:r>
            <w:proofErr w:type="spellEnd"/>
            <w:r w:rsidRPr="003D31E0">
              <w:rPr>
                <w:rFonts w:ascii="Arial" w:hAnsi="Arial" w:cs="Arial"/>
                <w:color w:val="000000"/>
                <w:sz w:val="16"/>
                <w:szCs w:val="16"/>
              </w:rPr>
              <w:t xml:space="preserve"> - оздоровительных и спортивных меропри</w:t>
            </w:r>
            <w:r w:rsidRPr="003D31E0">
              <w:rPr>
                <w:rFonts w:ascii="Arial" w:hAnsi="Arial" w:cs="Arial"/>
                <w:color w:val="000000"/>
                <w:sz w:val="16"/>
                <w:szCs w:val="16"/>
              </w:rPr>
              <w:t>я</w:t>
            </w:r>
            <w:r w:rsidRPr="003D31E0">
              <w:rPr>
                <w:rFonts w:ascii="Arial" w:hAnsi="Arial" w:cs="Arial"/>
                <w:color w:val="000000"/>
                <w:sz w:val="16"/>
                <w:szCs w:val="16"/>
              </w:rPr>
              <w:t>тий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0400130110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0400130110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СРЕДСТВА МАССОВОЙ ИНФОРМАЦИИ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627 000,00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487 000,00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Периодическая печать и издательства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430 000,00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430 000,00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мероприятия по решению вопросов местного зн</w:t>
            </w:r>
            <w:r w:rsidRPr="003D31E0">
              <w:rPr>
                <w:rFonts w:ascii="Arial" w:hAnsi="Arial" w:cs="Arial"/>
                <w:color w:val="000000"/>
                <w:sz w:val="16"/>
                <w:szCs w:val="16"/>
              </w:rPr>
              <w:t>а</w:t>
            </w:r>
            <w:r w:rsidRPr="003D31E0">
              <w:rPr>
                <w:rFonts w:ascii="Arial" w:hAnsi="Arial" w:cs="Arial"/>
                <w:color w:val="000000"/>
                <w:sz w:val="16"/>
                <w:szCs w:val="16"/>
              </w:rPr>
              <w:t>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430 000,00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опубликование официальных документов в периодич</w:t>
            </w:r>
            <w:r w:rsidRPr="003D31E0">
              <w:rPr>
                <w:rFonts w:ascii="Arial" w:hAnsi="Arial" w:cs="Arial"/>
                <w:color w:val="000000"/>
                <w:sz w:val="16"/>
                <w:szCs w:val="16"/>
              </w:rPr>
              <w:t>е</w:t>
            </w:r>
            <w:r w:rsidRPr="003D31E0">
              <w:rPr>
                <w:rFonts w:ascii="Arial" w:hAnsi="Arial" w:cs="Arial"/>
                <w:color w:val="000000"/>
                <w:sz w:val="16"/>
                <w:szCs w:val="16"/>
              </w:rPr>
              <w:t>ских изданиях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9450010060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430 000,00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9450010060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430 000,00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вопросы в области средств массовой информации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мероприятия по решению вопросов местного зн</w:t>
            </w:r>
            <w:r w:rsidRPr="003D31E0">
              <w:rPr>
                <w:rFonts w:ascii="Arial" w:hAnsi="Arial" w:cs="Arial"/>
                <w:color w:val="000000"/>
                <w:sz w:val="16"/>
                <w:szCs w:val="16"/>
              </w:rPr>
              <w:t>а</w:t>
            </w:r>
            <w:r w:rsidRPr="003D31E0">
              <w:rPr>
                <w:rFonts w:ascii="Arial" w:hAnsi="Arial" w:cs="Arial"/>
                <w:color w:val="000000"/>
                <w:sz w:val="16"/>
                <w:szCs w:val="16"/>
              </w:rPr>
              <w:t>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содержание сайта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9450010050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Закупка товаров, работ, услуг в сфере информационно-коммуникационных те</w:t>
            </w:r>
            <w:r w:rsidRPr="003D31E0">
              <w:rPr>
                <w:rFonts w:ascii="Arial" w:hAnsi="Arial" w:cs="Arial"/>
                <w:color w:val="000000"/>
                <w:sz w:val="16"/>
                <w:szCs w:val="16"/>
              </w:rPr>
              <w:t>х</w:t>
            </w:r>
            <w:r w:rsidRPr="003D31E0">
              <w:rPr>
                <w:rFonts w:ascii="Arial" w:hAnsi="Arial" w:cs="Arial"/>
                <w:color w:val="000000"/>
                <w:sz w:val="16"/>
                <w:szCs w:val="16"/>
              </w:rPr>
              <w:t>нологий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9450010050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242</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9450010050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54 000,00</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Условно утвержденные расходы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2 350 459,17</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Условно утвержденные расходы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2 350 459,17</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Условно утвержденные расходы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9900000000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2 350 459,17</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Условно утвержденные расходы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9990000000</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2 350 459,17</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Условно утвержденные расходы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9990099999</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2 350 459,17</w:t>
            </w:r>
          </w:p>
        </w:tc>
      </w:tr>
      <w:tr w:rsidR="003D31E0" w:rsidRPr="003D31E0" w:rsidTr="003D31E0">
        <w:trPr>
          <w:trHeight w:val="20"/>
        </w:trPr>
        <w:tc>
          <w:tcPr>
            <w:tcW w:w="619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Условно утвержденные расходы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9990099999</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999</w:t>
            </w:r>
          </w:p>
        </w:tc>
        <w:tc>
          <w:tcPr>
            <w:tcW w:w="118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2 350 459,17</w:t>
            </w:r>
          </w:p>
        </w:tc>
      </w:tr>
      <w:tr w:rsidR="003D31E0" w:rsidRPr="003D31E0" w:rsidTr="003D31E0">
        <w:trPr>
          <w:trHeight w:val="20"/>
        </w:trPr>
        <w:tc>
          <w:tcPr>
            <w:tcW w:w="8180"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3D31E0" w:rsidRPr="003D31E0" w:rsidRDefault="003D31E0" w:rsidP="003D31E0">
            <w:pPr>
              <w:rPr>
                <w:rFonts w:ascii="Arial" w:hAnsi="Arial" w:cs="Arial"/>
                <w:b/>
                <w:bCs/>
                <w:color w:val="000000"/>
                <w:sz w:val="16"/>
                <w:szCs w:val="16"/>
              </w:rPr>
            </w:pPr>
            <w:r w:rsidRPr="003D31E0">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187" w:type="dxa"/>
            <w:tcBorders>
              <w:top w:val="nil"/>
              <w:left w:val="nil"/>
              <w:bottom w:val="nil"/>
              <w:right w:val="nil"/>
            </w:tcBorders>
            <w:shd w:val="clear" w:color="000000" w:fill="FFFFFF"/>
            <w:noWrap/>
            <w:tcMar>
              <w:left w:w="28" w:type="dxa"/>
              <w:right w:w="28" w:type="dxa"/>
            </w:tcMar>
            <w:hideMark/>
          </w:tcPr>
          <w:p w:rsidR="003D31E0" w:rsidRPr="003D31E0" w:rsidRDefault="003D31E0" w:rsidP="003D31E0">
            <w:pPr>
              <w:jc w:val="right"/>
              <w:rPr>
                <w:rFonts w:ascii="Arial" w:hAnsi="Arial" w:cs="Arial"/>
                <w:b/>
                <w:bCs/>
                <w:color w:val="000000"/>
                <w:sz w:val="16"/>
                <w:szCs w:val="16"/>
              </w:rPr>
            </w:pPr>
            <w:r w:rsidRPr="003D31E0">
              <w:rPr>
                <w:rFonts w:ascii="Arial" w:hAnsi="Arial" w:cs="Arial"/>
                <w:b/>
                <w:bCs/>
                <w:color w:val="000000"/>
                <w:sz w:val="16"/>
                <w:szCs w:val="16"/>
              </w:rPr>
              <w:t>145 922 892,97</w:t>
            </w:r>
          </w:p>
        </w:tc>
        <w:tc>
          <w:tcPr>
            <w:tcW w:w="1134" w:type="dxa"/>
            <w:tcBorders>
              <w:top w:val="nil"/>
              <w:left w:val="nil"/>
              <w:bottom w:val="nil"/>
              <w:right w:val="nil"/>
            </w:tcBorders>
            <w:shd w:val="clear" w:color="000000" w:fill="FFFFFF"/>
            <w:noWrap/>
            <w:tcMar>
              <w:left w:w="28" w:type="dxa"/>
              <w:right w:w="28" w:type="dxa"/>
            </w:tcMar>
            <w:hideMark/>
          </w:tcPr>
          <w:p w:rsidR="003D31E0" w:rsidRPr="003D31E0" w:rsidRDefault="003D31E0" w:rsidP="003D31E0">
            <w:pPr>
              <w:jc w:val="right"/>
              <w:rPr>
                <w:rFonts w:ascii="Arial" w:hAnsi="Arial" w:cs="Arial"/>
                <w:b/>
                <w:bCs/>
                <w:color w:val="000000"/>
                <w:sz w:val="16"/>
                <w:szCs w:val="16"/>
              </w:rPr>
            </w:pPr>
            <w:r w:rsidRPr="003D31E0">
              <w:rPr>
                <w:rFonts w:ascii="Arial" w:hAnsi="Arial" w:cs="Arial"/>
                <w:b/>
                <w:bCs/>
                <w:color w:val="000000"/>
                <w:sz w:val="16"/>
                <w:szCs w:val="16"/>
              </w:rPr>
              <w:t>52 266 181,09</w:t>
            </w:r>
          </w:p>
        </w:tc>
        <w:tc>
          <w:tcPr>
            <w:tcW w:w="1134" w:type="dxa"/>
            <w:tcBorders>
              <w:top w:val="nil"/>
              <w:left w:val="nil"/>
              <w:bottom w:val="nil"/>
              <w:right w:val="nil"/>
            </w:tcBorders>
            <w:shd w:val="clear" w:color="000000" w:fill="FFFFFF"/>
            <w:noWrap/>
            <w:tcMar>
              <w:left w:w="28" w:type="dxa"/>
              <w:right w:w="28" w:type="dxa"/>
            </w:tcMar>
            <w:hideMark/>
          </w:tcPr>
          <w:p w:rsidR="003D31E0" w:rsidRPr="003D31E0" w:rsidRDefault="003D31E0" w:rsidP="003D31E0">
            <w:pPr>
              <w:jc w:val="right"/>
              <w:rPr>
                <w:rFonts w:ascii="Arial" w:hAnsi="Arial" w:cs="Arial"/>
                <w:b/>
                <w:bCs/>
                <w:color w:val="000000"/>
                <w:sz w:val="16"/>
                <w:szCs w:val="16"/>
              </w:rPr>
            </w:pPr>
            <w:r w:rsidRPr="003D31E0">
              <w:rPr>
                <w:rFonts w:ascii="Arial" w:hAnsi="Arial" w:cs="Arial"/>
                <w:b/>
                <w:bCs/>
                <w:color w:val="000000"/>
                <w:sz w:val="16"/>
                <w:szCs w:val="16"/>
              </w:rPr>
              <w:t>53 297 642,62</w:t>
            </w:r>
          </w:p>
        </w:tc>
      </w:tr>
    </w:tbl>
    <w:p w:rsidR="003D31E0" w:rsidRDefault="003D31E0" w:rsidP="00E87F79">
      <w:pPr>
        <w:shd w:val="clear" w:color="auto" w:fill="FFFFFF"/>
        <w:suppressAutoHyphens/>
        <w:spacing w:line="240" w:lineRule="exact"/>
        <w:jc w:val="center"/>
        <w:rPr>
          <w:rFonts w:ascii="Arial" w:hAnsi="Arial" w:cs="Arial"/>
          <w:b/>
          <w:sz w:val="16"/>
          <w:szCs w:val="16"/>
        </w:rPr>
      </w:pPr>
    </w:p>
    <w:tbl>
      <w:tblPr>
        <w:tblW w:w="11653" w:type="dxa"/>
        <w:tblInd w:w="17" w:type="dxa"/>
        <w:tblLayout w:type="fixed"/>
        <w:tblLook w:val="04A0"/>
      </w:tblPr>
      <w:tblGrid>
        <w:gridCol w:w="6248"/>
        <w:gridCol w:w="1010"/>
        <w:gridCol w:w="426"/>
        <w:gridCol w:w="425"/>
        <w:gridCol w:w="1276"/>
        <w:gridCol w:w="1134"/>
        <w:gridCol w:w="1134"/>
      </w:tblGrid>
      <w:tr w:rsidR="003D31E0" w:rsidRPr="003D31E0" w:rsidTr="003D31E0">
        <w:trPr>
          <w:trHeight w:val="20"/>
        </w:trPr>
        <w:tc>
          <w:tcPr>
            <w:tcW w:w="6248"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1010"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426"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3544" w:type="dxa"/>
            <w:gridSpan w:val="3"/>
            <w:tcBorders>
              <w:top w:val="nil"/>
              <w:left w:val="nil"/>
              <w:bottom w:val="nil"/>
              <w:right w:val="nil"/>
            </w:tcBorders>
            <w:shd w:val="clear" w:color="000000" w:fill="FFFFFF"/>
            <w:tcMar>
              <w:left w:w="28" w:type="dxa"/>
              <w:right w:w="28" w:type="dxa"/>
            </w:tcMar>
            <w:hideMark/>
          </w:tcPr>
          <w:p w:rsidR="003D31E0" w:rsidRPr="003D31E0" w:rsidRDefault="003D31E0" w:rsidP="003D31E0">
            <w:pPr>
              <w:jc w:val="right"/>
              <w:rPr>
                <w:rFonts w:ascii="Arial" w:hAnsi="Arial" w:cs="Arial"/>
                <w:b/>
                <w:bCs/>
                <w:sz w:val="16"/>
                <w:szCs w:val="16"/>
              </w:rPr>
            </w:pPr>
            <w:r w:rsidRPr="003D31E0">
              <w:rPr>
                <w:rFonts w:ascii="Arial" w:hAnsi="Arial" w:cs="Arial"/>
                <w:b/>
                <w:bCs/>
                <w:sz w:val="16"/>
                <w:szCs w:val="16"/>
              </w:rPr>
              <w:t>Приложение 10</w:t>
            </w:r>
          </w:p>
        </w:tc>
      </w:tr>
      <w:tr w:rsidR="003D31E0" w:rsidRPr="003D31E0" w:rsidTr="003D31E0">
        <w:trPr>
          <w:trHeight w:val="20"/>
        </w:trPr>
        <w:tc>
          <w:tcPr>
            <w:tcW w:w="6248"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1010"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426"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3544" w:type="dxa"/>
            <w:gridSpan w:val="3"/>
            <w:tcBorders>
              <w:top w:val="nil"/>
              <w:left w:val="nil"/>
              <w:bottom w:val="nil"/>
              <w:right w:val="nil"/>
            </w:tcBorders>
            <w:shd w:val="clear" w:color="000000" w:fill="FFFFFF"/>
            <w:tcMar>
              <w:left w:w="28" w:type="dxa"/>
              <w:right w:w="28" w:type="dxa"/>
            </w:tcMar>
            <w:hideMark/>
          </w:tcPr>
          <w:p w:rsidR="003D31E0" w:rsidRPr="003D31E0" w:rsidRDefault="003D31E0" w:rsidP="003D31E0">
            <w:pPr>
              <w:jc w:val="right"/>
              <w:rPr>
                <w:rFonts w:ascii="Arial" w:hAnsi="Arial" w:cs="Arial"/>
                <w:sz w:val="16"/>
                <w:szCs w:val="16"/>
              </w:rPr>
            </w:pPr>
            <w:r w:rsidRPr="003D31E0">
              <w:rPr>
                <w:rFonts w:ascii="Arial" w:hAnsi="Arial" w:cs="Arial"/>
                <w:sz w:val="16"/>
                <w:szCs w:val="16"/>
              </w:rPr>
              <w:t>к решению Совета депутатов</w:t>
            </w:r>
            <w:r>
              <w:rPr>
                <w:rFonts w:ascii="Arial" w:hAnsi="Arial" w:cs="Arial"/>
                <w:sz w:val="16"/>
                <w:szCs w:val="16"/>
              </w:rPr>
              <w:t xml:space="preserve"> </w:t>
            </w:r>
          </w:p>
        </w:tc>
      </w:tr>
      <w:tr w:rsidR="003D31E0" w:rsidRPr="003D31E0" w:rsidTr="003D31E0">
        <w:trPr>
          <w:trHeight w:val="20"/>
        </w:trPr>
        <w:tc>
          <w:tcPr>
            <w:tcW w:w="6248"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1010"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426"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3544" w:type="dxa"/>
            <w:gridSpan w:val="3"/>
            <w:tcBorders>
              <w:top w:val="nil"/>
              <w:left w:val="nil"/>
              <w:bottom w:val="nil"/>
              <w:right w:val="nil"/>
            </w:tcBorders>
            <w:shd w:val="clear" w:color="000000" w:fill="FFFFFF"/>
            <w:tcMar>
              <w:left w:w="28" w:type="dxa"/>
              <w:right w:w="28" w:type="dxa"/>
            </w:tcMar>
            <w:hideMark/>
          </w:tcPr>
          <w:p w:rsidR="003D31E0" w:rsidRPr="003D31E0" w:rsidRDefault="003D31E0" w:rsidP="003D31E0">
            <w:pPr>
              <w:jc w:val="right"/>
              <w:rPr>
                <w:rFonts w:ascii="Arial" w:hAnsi="Arial" w:cs="Arial"/>
                <w:sz w:val="16"/>
                <w:szCs w:val="16"/>
              </w:rPr>
            </w:pPr>
            <w:r w:rsidRPr="003D31E0">
              <w:rPr>
                <w:rFonts w:ascii="Arial" w:hAnsi="Arial" w:cs="Arial"/>
                <w:sz w:val="16"/>
                <w:szCs w:val="16"/>
              </w:rPr>
              <w:t>Валдайского городского поселения</w:t>
            </w:r>
            <w:r w:rsidRPr="003D31E0">
              <w:rPr>
                <w:rFonts w:ascii="Arial" w:hAnsi="Arial" w:cs="Arial"/>
                <w:sz w:val="16"/>
                <w:szCs w:val="16"/>
              </w:rPr>
              <w:br/>
              <w:t>"О внесении изменений в Решение Совета депутатов Валдайск</w:t>
            </w:r>
            <w:r w:rsidRPr="003D31E0">
              <w:rPr>
                <w:rFonts w:ascii="Arial" w:hAnsi="Arial" w:cs="Arial"/>
                <w:sz w:val="16"/>
                <w:szCs w:val="16"/>
              </w:rPr>
              <w:t>о</w:t>
            </w:r>
            <w:r w:rsidRPr="003D31E0">
              <w:rPr>
                <w:rFonts w:ascii="Arial" w:hAnsi="Arial" w:cs="Arial"/>
                <w:sz w:val="16"/>
                <w:szCs w:val="16"/>
              </w:rPr>
              <w:t xml:space="preserve">го городского поселения от 24.12.2019 №241" </w:t>
            </w:r>
          </w:p>
        </w:tc>
      </w:tr>
      <w:tr w:rsidR="003D31E0" w:rsidRPr="003D31E0" w:rsidTr="003D31E0">
        <w:trPr>
          <w:trHeight w:val="20"/>
        </w:trPr>
        <w:tc>
          <w:tcPr>
            <w:tcW w:w="6248"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1010"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426"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3544" w:type="dxa"/>
            <w:gridSpan w:val="3"/>
            <w:tcBorders>
              <w:top w:val="nil"/>
              <w:left w:val="nil"/>
              <w:bottom w:val="nil"/>
              <w:right w:val="nil"/>
            </w:tcBorders>
            <w:shd w:val="clear" w:color="000000" w:fill="FFFFFF"/>
            <w:tcMar>
              <w:left w:w="28" w:type="dxa"/>
              <w:right w:w="28" w:type="dxa"/>
            </w:tcMar>
            <w:hideMark/>
          </w:tcPr>
          <w:p w:rsidR="003D31E0" w:rsidRPr="003D31E0" w:rsidRDefault="003D31E0" w:rsidP="003D31E0">
            <w:pPr>
              <w:jc w:val="right"/>
              <w:rPr>
                <w:rFonts w:ascii="Arial" w:hAnsi="Arial" w:cs="Arial"/>
                <w:sz w:val="16"/>
                <w:szCs w:val="16"/>
              </w:rPr>
            </w:pPr>
            <w:r w:rsidRPr="003D31E0">
              <w:rPr>
                <w:rFonts w:ascii="Arial" w:hAnsi="Arial" w:cs="Arial"/>
                <w:sz w:val="16"/>
                <w:szCs w:val="16"/>
              </w:rPr>
              <w:t>(в редакции решения Совета депутатов Ва</w:t>
            </w:r>
            <w:r w:rsidRPr="003D31E0">
              <w:rPr>
                <w:rFonts w:ascii="Arial" w:hAnsi="Arial" w:cs="Arial"/>
                <w:sz w:val="16"/>
                <w:szCs w:val="16"/>
              </w:rPr>
              <w:t>л</w:t>
            </w:r>
            <w:r w:rsidRPr="003D31E0">
              <w:rPr>
                <w:rFonts w:ascii="Arial" w:hAnsi="Arial" w:cs="Arial"/>
                <w:sz w:val="16"/>
                <w:szCs w:val="16"/>
              </w:rPr>
              <w:t>дайского городск</w:t>
            </w:r>
            <w:r w:rsidRPr="003D31E0">
              <w:rPr>
                <w:rFonts w:ascii="Arial" w:hAnsi="Arial" w:cs="Arial"/>
                <w:sz w:val="16"/>
                <w:szCs w:val="16"/>
              </w:rPr>
              <w:t>о</w:t>
            </w:r>
            <w:r w:rsidRPr="003D31E0">
              <w:rPr>
                <w:rFonts w:ascii="Arial" w:hAnsi="Arial" w:cs="Arial"/>
                <w:sz w:val="16"/>
                <w:szCs w:val="16"/>
              </w:rPr>
              <w:t>го поселения от 27.05.2020 № 262)</w:t>
            </w:r>
          </w:p>
        </w:tc>
      </w:tr>
      <w:tr w:rsidR="003D31E0" w:rsidRPr="003D31E0" w:rsidTr="003D31E0">
        <w:trPr>
          <w:trHeight w:val="20"/>
        </w:trPr>
        <w:tc>
          <w:tcPr>
            <w:tcW w:w="8109" w:type="dxa"/>
            <w:gridSpan w:val="4"/>
            <w:tcBorders>
              <w:top w:val="nil"/>
              <w:left w:val="nil"/>
              <w:bottom w:val="nil"/>
              <w:right w:val="nil"/>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1276" w:type="dxa"/>
            <w:tcBorders>
              <w:top w:val="nil"/>
              <w:left w:val="nil"/>
              <w:bottom w:val="nil"/>
              <w:right w:val="nil"/>
            </w:tcBorders>
            <w:shd w:val="clear" w:color="000000" w:fill="FFFFFF"/>
            <w:noWrap/>
            <w:tcMar>
              <w:left w:w="28" w:type="dxa"/>
              <w:right w:w="28" w:type="dxa"/>
            </w:tcMar>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1134" w:type="dxa"/>
            <w:tcBorders>
              <w:top w:val="nil"/>
              <w:left w:val="nil"/>
              <w:bottom w:val="nil"/>
              <w:right w:val="nil"/>
            </w:tcBorders>
            <w:shd w:val="clear" w:color="000000" w:fill="FFFFFF"/>
            <w:noWrap/>
            <w:tcMar>
              <w:left w:w="28" w:type="dxa"/>
              <w:right w:w="28" w:type="dxa"/>
            </w:tcMar>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1134" w:type="dxa"/>
            <w:tcBorders>
              <w:top w:val="nil"/>
              <w:left w:val="nil"/>
              <w:bottom w:val="nil"/>
              <w:right w:val="nil"/>
            </w:tcBorders>
            <w:shd w:val="clear" w:color="000000" w:fill="FFFFFF"/>
            <w:noWrap/>
            <w:tcMar>
              <w:left w:w="28" w:type="dxa"/>
              <w:right w:w="28" w:type="dxa"/>
            </w:tcMar>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r>
      <w:tr w:rsidR="003D31E0" w:rsidRPr="003D31E0" w:rsidTr="003D31E0">
        <w:trPr>
          <w:trHeight w:val="20"/>
        </w:trPr>
        <w:tc>
          <w:tcPr>
            <w:tcW w:w="11653" w:type="dxa"/>
            <w:gridSpan w:val="7"/>
            <w:tcBorders>
              <w:top w:val="nil"/>
              <w:left w:val="nil"/>
              <w:bottom w:val="nil"/>
              <w:right w:val="nil"/>
            </w:tcBorders>
            <w:shd w:val="clear" w:color="000000" w:fill="FFFFFF"/>
            <w:tcMar>
              <w:left w:w="28" w:type="dxa"/>
              <w:right w:w="28" w:type="dxa"/>
            </w:tcMar>
            <w:hideMark/>
          </w:tcPr>
          <w:p w:rsidR="003D31E0" w:rsidRPr="003D31E0" w:rsidRDefault="003D31E0" w:rsidP="003D31E0">
            <w:pPr>
              <w:jc w:val="center"/>
              <w:rPr>
                <w:rFonts w:ascii="Arial" w:hAnsi="Arial" w:cs="Arial"/>
                <w:b/>
                <w:bCs/>
                <w:color w:val="000000"/>
                <w:sz w:val="16"/>
                <w:szCs w:val="16"/>
              </w:rPr>
            </w:pPr>
            <w:r w:rsidRPr="003D31E0">
              <w:rPr>
                <w:rFonts w:ascii="Arial" w:hAnsi="Arial" w:cs="Arial"/>
                <w:b/>
                <w:bCs/>
                <w:color w:val="000000"/>
                <w:sz w:val="16"/>
                <w:szCs w:val="16"/>
              </w:rPr>
              <w:t xml:space="preserve">Распределение бюджетных ассигнований по целевым статьям (государственным программам Валдайского городского поселения и </w:t>
            </w:r>
            <w:proofErr w:type="spellStart"/>
            <w:r w:rsidRPr="003D31E0">
              <w:rPr>
                <w:rFonts w:ascii="Arial" w:hAnsi="Arial" w:cs="Arial"/>
                <w:b/>
                <w:bCs/>
                <w:color w:val="000000"/>
                <w:sz w:val="16"/>
                <w:szCs w:val="16"/>
              </w:rPr>
              <w:t>непр</w:t>
            </w:r>
            <w:r w:rsidRPr="003D31E0">
              <w:rPr>
                <w:rFonts w:ascii="Arial" w:hAnsi="Arial" w:cs="Arial"/>
                <w:b/>
                <w:bCs/>
                <w:color w:val="000000"/>
                <w:sz w:val="16"/>
                <w:szCs w:val="16"/>
              </w:rPr>
              <w:t>о</w:t>
            </w:r>
            <w:r w:rsidRPr="003D31E0">
              <w:rPr>
                <w:rFonts w:ascii="Arial" w:hAnsi="Arial" w:cs="Arial"/>
                <w:b/>
                <w:bCs/>
                <w:color w:val="000000"/>
                <w:sz w:val="16"/>
                <w:szCs w:val="16"/>
              </w:rPr>
              <w:t>граммным</w:t>
            </w:r>
            <w:proofErr w:type="spellEnd"/>
            <w:r w:rsidRPr="003D31E0">
              <w:rPr>
                <w:rFonts w:ascii="Arial" w:hAnsi="Arial" w:cs="Arial"/>
                <w:b/>
                <w:bCs/>
                <w:color w:val="000000"/>
                <w:sz w:val="16"/>
                <w:szCs w:val="16"/>
              </w:rPr>
              <w:t xml:space="preserve"> направлениям деятельности), группам и подгруппам видов расходов классификации расходов бюджета Валдайского городского поселения на 2020 год и на плановый период 2021</w:t>
            </w:r>
            <w:r>
              <w:rPr>
                <w:rFonts w:ascii="Arial" w:hAnsi="Arial" w:cs="Arial"/>
                <w:b/>
                <w:bCs/>
                <w:color w:val="000000"/>
                <w:sz w:val="16"/>
                <w:szCs w:val="16"/>
              </w:rPr>
              <w:t xml:space="preserve"> </w:t>
            </w:r>
            <w:r w:rsidRPr="003D31E0">
              <w:rPr>
                <w:rFonts w:ascii="Arial" w:hAnsi="Arial" w:cs="Arial"/>
                <w:b/>
                <w:bCs/>
                <w:color w:val="000000"/>
                <w:sz w:val="16"/>
                <w:szCs w:val="16"/>
              </w:rPr>
              <w:t>и 2022 годов</w:t>
            </w:r>
          </w:p>
        </w:tc>
      </w:tr>
      <w:tr w:rsidR="003D31E0" w:rsidRPr="003D31E0" w:rsidTr="003D31E0">
        <w:trPr>
          <w:trHeight w:val="20"/>
        </w:trPr>
        <w:tc>
          <w:tcPr>
            <w:tcW w:w="6248" w:type="dxa"/>
            <w:tcBorders>
              <w:top w:val="nil"/>
              <w:left w:val="nil"/>
              <w:bottom w:val="nil"/>
              <w:right w:val="nil"/>
            </w:tcBorders>
            <w:shd w:val="clear" w:color="000000" w:fill="FFFFFF"/>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 </w:t>
            </w:r>
          </w:p>
        </w:tc>
        <w:tc>
          <w:tcPr>
            <w:tcW w:w="1010" w:type="dxa"/>
            <w:tcBorders>
              <w:top w:val="nil"/>
              <w:left w:val="nil"/>
              <w:bottom w:val="nil"/>
              <w:right w:val="nil"/>
            </w:tcBorders>
            <w:shd w:val="clear" w:color="000000" w:fill="FFFFFF"/>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 </w:t>
            </w:r>
          </w:p>
        </w:tc>
        <w:tc>
          <w:tcPr>
            <w:tcW w:w="426" w:type="dxa"/>
            <w:tcBorders>
              <w:top w:val="nil"/>
              <w:left w:val="nil"/>
              <w:bottom w:val="nil"/>
              <w:right w:val="nil"/>
            </w:tcBorders>
            <w:shd w:val="clear" w:color="000000" w:fill="FFFFFF"/>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 </w:t>
            </w:r>
          </w:p>
        </w:tc>
        <w:tc>
          <w:tcPr>
            <w:tcW w:w="425" w:type="dxa"/>
            <w:tcBorders>
              <w:top w:val="nil"/>
              <w:left w:val="nil"/>
              <w:bottom w:val="nil"/>
              <w:right w:val="nil"/>
            </w:tcBorders>
            <w:shd w:val="clear" w:color="000000" w:fill="FFFFFF"/>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 </w:t>
            </w:r>
          </w:p>
        </w:tc>
        <w:tc>
          <w:tcPr>
            <w:tcW w:w="1276" w:type="dxa"/>
            <w:tcBorders>
              <w:top w:val="nil"/>
              <w:left w:val="nil"/>
              <w:bottom w:val="nil"/>
              <w:right w:val="nil"/>
            </w:tcBorders>
            <w:shd w:val="clear" w:color="000000" w:fill="FFFFFF"/>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 </w:t>
            </w:r>
          </w:p>
        </w:tc>
        <w:tc>
          <w:tcPr>
            <w:tcW w:w="1134" w:type="dxa"/>
            <w:tcBorders>
              <w:top w:val="nil"/>
              <w:left w:val="nil"/>
              <w:bottom w:val="nil"/>
              <w:right w:val="nil"/>
            </w:tcBorders>
            <w:shd w:val="clear" w:color="000000" w:fill="FFFFFF"/>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 </w:t>
            </w:r>
          </w:p>
        </w:tc>
        <w:tc>
          <w:tcPr>
            <w:tcW w:w="1134" w:type="dxa"/>
            <w:tcBorders>
              <w:top w:val="nil"/>
              <w:left w:val="nil"/>
              <w:bottom w:val="nil"/>
              <w:right w:val="nil"/>
            </w:tcBorders>
            <w:shd w:val="clear" w:color="000000" w:fill="FFFFFF"/>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руб.коп.</w:t>
            </w:r>
          </w:p>
        </w:tc>
      </w:tr>
      <w:tr w:rsidR="003D31E0" w:rsidRPr="003D31E0" w:rsidTr="003D31E0">
        <w:trPr>
          <w:trHeight w:val="20"/>
        </w:trPr>
        <w:tc>
          <w:tcPr>
            <w:tcW w:w="624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D31E0" w:rsidRPr="003D31E0" w:rsidRDefault="003D31E0" w:rsidP="003D31E0">
            <w:pPr>
              <w:jc w:val="center"/>
              <w:rPr>
                <w:rFonts w:ascii="Arial" w:hAnsi="Arial" w:cs="Arial"/>
                <w:b/>
                <w:bCs/>
                <w:color w:val="000000"/>
                <w:sz w:val="16"/>
                <w:szCs w:val="16"/>
              </w:rPr>
            </w:pPr>
            <w:r w:rsidRPr="003D31E0">
              <w:rPr>
                <w:rFonts w:ascii="Arial" w:hAnsi="Arial" w:cs="Arial"/>
                <w:b/>
                <w:bCs/>
                <w:color w:val="000000"/>
                <w:sz w:val="16"/>
                <w:szCs w:val="16"/>
              </w:rPr>
              <w:t>Наименование</w:t>
            </w:r>
          </w:p>
        </w:tc>
        <w:tc>
          <w:tcPr>
            <w:tcW w:w="1010"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3D31E0" w:rsidRPr="003D31E0" w:rsidRDefault="003D31E0" w:rsidP="003D31E0">
            <w:pPr>
              <w:jc w:val="center"/>
              <w:rPr>
                <w:rFonts w:ascii="Arial" w:hAnsi="Arial" w:cs="Arial"/>
                <w:b/>
                <w:bCs/>
                <w:color w:val="000000"/>
                <w:sz w:val="16"/>
                <w:szCs w:val="16"/>
              </w:rPr>
            </w:pPr>
            <w:r w:rsidRPr="003D31E0">
              <w:rPr>
                <w:rFonts w:ascii="Arial" w:hAnsi="Arial" w:cs="Arial"/>
                <w:b/>
                <w:bCs/>
                <w:color w:val="000000"/>
                <w:sz w:val="16"/>
                <w:szCs w:val="16"/>
              </w:rPr>
              <w:t>Ц.ст.</w:t>
            </w:r>
          </w:p>
        </w:tc>
        <w:tc>
          <w:tcPr>
            <w:tcW w:w="426"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3D31E0" w:rsidRPr="003D31E0" w:rsidRDefault="003D31E0" w:rsidP="003D31E0">
            <w:pPr>
              <w:jc w:val="center"/>
              <w:rPr>
                <w:rFonts w:ascii="Arial" w:hAnsi="Arial" w:cs="Arial"/>
                <w:b/>
                <w:bCs/>
                <w:color w:val="000000"/>
                <w:sz w:val="16"/>
                <w:szCs w:val="16"/>
              </w:rPr>
            </w:pPr>
            <w:r w:rsidRPr="003D31E0">
              <w:rPr>
                <w:rFonts w:ascii="Arial" w:hAnsi="Arial" w:cs="Arial"/>
                <w:b/>
                <w:bCs/>
                <w:color w:val="000000"/>
                <w:sz w:val="16"/>
                <w:szCs w:val="16"/>
              </w:rPr>
              <w:t>Разд.</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3D31E0" w:rsidRPr="003D31E0" w:rsidRDefault="003D31E0" w:rsidP="003D31E0">
            <w:pPr>
              <w:jc w:val="center"/>
              <w:rPr>
                <w:rFonts w:ascii="Arial" w:hAnsi="Arial" w:cs="Arial"/>
                <w:b/>
                <w:bCs/>
                <w:color w:val="000000"/>
                <w:sz w:val="16"/>
                <w:szCs w:val="16"/>
              </w:rPr>
            </w:pPr>
            <w:proofErr w:type="spellStart"/>
            <w:r w:rsidRPr="003D31E0">
              <w:rPr>
                <w:rFonts w:ascii="Arial" w:hAnsi="Arial" w:cs="Arial"/>
                <w:b/>
                <w:bCs/>
                <w:color w:val="000000"/>
                <w:sz w:val="16"/>
                <w:szCs w:val="16"/>
              </w:rPr>
              <w:t>Расх</w:t>
            </w:r>
            <w:proofErr w:type="spellEnd"/>
            <w:r w:rsidRPr="003D31E0">
              <w:rPr>
                <w:rFonts w:ascii="Arial" w:hAnsi="Arial" w:cs="Arial"/>
                <w:b/>
                <w:bCs/>
                <w:color w:val="000000"/>
                <w:sz w:val="16"/>
                <w:szCs w:val="16"/>
              </w:rPr>
              <w:t>.</w:t>
            </w:r>
          </w:p>
        </w:tc>
        <w:tc>
          <w:tcPr>
            <w:tcW w:w="1276"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3D31E0" w:rsidRPr="003D31E0" w:rsidRDefault="003D31E0" w:rsidP="003D31E0">
            <w:pPr>
              <w:jc w:val="center"/>
              <w:rPr>
                <w:rFonts w:ascii="Arial" w:hAnsi="Arial" w:cs="Arial"/>
                <w:b/>
                <w:bCs/>
                <w:color w:val="000000"/>
                <w:sz w:val="16"/>
                <w:szCs w:val="16"/>
              </w:rPr>
            </w:pPr>
            <w:r w:rsidRPr="003D31E0">
              <w:rPr>
                <w:rFonts w:ascii="Arial" w:hAnsi="Arial" w:cs="Arial"/>
                <w:b/>
                <w:bCs/>
                <w:color w:val="000000"/>
                <w:sz w:val="16"/>
                <w:szCs w:val="16"/>
              </w:rPr>
              <w:t>Сумма на 2020 год</w:t>
            </w:r>
          </w:p>
        </w:tc>
        <w:tc>
          <w:tcPr>
            <w:tcW w:w="1134"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3D31E0" w:rsidRPr="003D31E0" w:rsidRDefault="003D31E0" w:rsidP="003D31E0">
            <w:pPr>
              <w:jc w:val="center"/>
              <w:rPr>
                <w:rFonts w:ascii="Arial" w:hAnsi="Arial" w:cs="Arial"/>
                <w:b/>
                <w:bCs/>
                <w:color w:val="000000"/>
                <w:sz w:val="16"/>
                <w:szCs w:val="16"/>
              </w:rPr>
            </w:pPr>
            <w:r w:rsidRPr="003D31E0">
              <w:rPr>
                <w:rFonts w:ascii="Arial" w:hAnsi="Arial" w:cs="Arial"/>
                <w:b/>
                <w:bCs/>
                <w:color w:val="000000"/>
                <w:sz w:val="16"/>
                <w:szCs w:val="16"/>
              </w:rPr>
              <w:t>Сумма на 2021 год</w:t>
            </w:r>
          </w:p>
        </w:tc>
        <w:tc>
          <w:tcPr>
            <w:tcW w:w="1134"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3D31E0" w:rsidRPr="003D31E0" w:rsidRDefault="003D31E0" w:rsidP="003D31E0">
            <w:pPr>
              <w:jc w:val="center"/>
              <w:rPr>
                <w:rFonts w:ascii="Arial" w:hAnsi="Arial" w:cs="Arial"/>
                <w:b/>
                <w:bCs/>
                <w:color w:val="000000"/>
                <w:sz w:val="16"/>
                <w:szCs w:val="16"/>
              </w:rPr>
            </w:pPr>
            <w:r w:rsidRPr="003D31E0">
              <w:rPr>
                <w:rFonts w:ascii="Arial" w:hAnsi="Arial" w:cs="Arial"/>
                <w:b/>
                <w:bCs/>
                <w:color w:val="000000"/>
                <w:sz w:val="16"/>
                <w:szCs w:val="16"/>
              </w:rPr>
              <w:t>Сумма на 2022 год</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lastRenderedPageBreak/>
              <w:t xml:space="preserve"> </w:t>
            </w:r>
            <w:r w:rsidRPr="003D31E0">
              <w:rPr>
                <w:rFonts w:ascii="Arial" w:hAnsi="Arial" w:cs="Arial"/>
                <w:color w:val="000000"/>
                <w:sz w:val="16"/>
                <w:szCs w:val="16"/>
              </w:rPr>
              <w:t>Муниципальная программа "Обращение с твердыми коммунальными отход</w:t>
            </w:r>
            <w:r w:rsidRPr="003D31E0">
              <w:rPr>
                <w:rFonts w:ascii="Arial" w:hAnsi="Arial" w:cs="Arial"/>
                <w:color w:val="000000"/>
                <w:sz w:val="16"/>
                <w:szCs w:val="16"/>
              </w:rPr>
              <w:t>а</w:t>
            </w:r>
            <w:r w:rsidRPr="003D31E0">
              <w:rPr>
                <w:rFonts w:ascii="Arial" w:hAnsi="Arial" w:cs="Arial"/>
                <w:color w:val="000000"/>
                <w:sz w:val="16"/>
                <w:szCs w:val="16"/>
              </w:rPr>
              <w:t>ми на территории Валдайского горо</w:t>
            </w:r>
            <w:r w:rsidRPr="003D31E0">
              <w:rPr>
                <w:rFonts w:ascii="Arial" w:hAnsi="Arial" w:cs="Arial"/>
                <w:color w:val="000000"/>
                <w:sz w:val="16"/>
                <w:szCs w:val="16"/>
              </w:rPr>
              <w:t>д</w:t>
            </w:r>
            <w:r w:rsidRPr="003D31E0">
              <w:rPr>
                <w:rFonts w:ascii="Arial" w:hAnsi="Arial" w:cs="Arial"/>
                <w:color w:val="000000"/>
                <w:sz w:val="16"/>
                <w:szCs w:val="16"/>
              </w:rPr>
              <w:t>ского поселения в 2020-2022 годах"</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2 226 176,00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 xml:space="preserve">Приведение технического и </w:t>
            </w:r>
            <w:proofErr w:type="spellStart"/>
            <w:r w:rsidRPr="003D31E0">
              <w:rPr>
                <w:rFonts w:ascii="Arial" w:hAnsi="Arial" w:cs="Arial"/>
                <w:color w:val="000000"/>
                <w:sz w:val="16"/>
                <w:szCs w:val="16"/>
              </w:rPr>
              <w:t>эксплутационного</w:t>
            </w:r>
            <w:proofErr w:type="spellEnd"/>
            <w:r w:rsidRPr="003D31E0">
              <w:rPr>
                <w:rFonts w:ascii="Arial" w:hAnsi="Arial" w:cs="Arial"/>
                <w:color w:val="000000"/>
                <w:sz w:val="16"/>
                <w:szCs w:val="16"/>
              </w:rPr>
              <w:t xml:space="preserve"> состояния существующих и вновь формируемых контейнерных площадок для сбора мусора до нормативных треб</w:t>
            </w:r>
            <w:r w:rsidRPr="003D31E0">
              <w:rPr>
                <w:rFonts w:ascii="Arial" w:hAnsi="Arial" w:cs="Arial"/>
                <w:color w:val="000000"/>
                <w:sz w:val="16"/>
                <w:szCs w:val="16"/>
              </w:rPr>
              <w:t>о</w:t>
            </w:r>
            <w:r w:rsidRPr="003D31E0">
              <w:rPr>
                <w:rFonts w:ascii="Arial" w:hAnsi="Arial" w:cs="Arial"/>
                <w:color w:val="000000"/>
                <w:sz w:val="16"/>
                <w:szCs w:val="16"/>
              </w:rPr>
              <w:t>ваний (наличие трехстороннего ограждения, тве</w:t>
            </w:r>
            <w:r w:rsidRPr="003D31E0">
              <w:rPr>
                <w:rFonts w:ascii="Arial" w:hAnsi="Arial" w:cs="Arial"/>
                <w:color w:val="000000"/>
                <w:sz w:val="16"/>
                <w:szCs w:val="16"/>
              </w:rPr>
              <w:t>р</w:t>
            </w:r>
            <w:r w:rsidRPr="003D31E0">
              <w:rPr>
                <w:rFonts w:ascii="Arial" w:hAnsi="Arial" w:cs="Arial"/>
                <w:color w:val="000000"/>
                <w:sz w:val="16"/>
                <w:szCs w:val="16"/>
              </w:rPr>
              <w:t>дое основание)</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220 241,00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Устройство контейнерных площадок</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0100161010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156 491,00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0100161010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156 491,00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Благоустройство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0100161010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156 491,00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0100161010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156 491,00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Замена металлических контейнеров на пластиковые</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0100161020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63 750,00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0100161020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63 750,00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Благоустройство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0100161020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63 750,00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0100161020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63 750,00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Снижение количества мест несанкционированного сброса мусора на терр</w:t>
            </w:r>
            <w:r w:rsidRPr="003D31E0">
              <w:rPr>
                <w:rFonts w:ascii="Arial" w:hAnsi="Arial" w:cs="Arial"/>
                <w:color w:val="000000"/>
                <w:sz w:val="16"/>
                <w:szCs w:val="16"/>
              </w:rPr>
              <w:t>и</w:t>
            </w:r>
            <w:r w:rsidRPr="003D31E0">
              <w:rPr>
                <w:rFonts w:ascii="Arial" w:hAnsi="Arial" w:cs="Arial"/>
                <w:color w:val="000000"/>
                <w:sz w:val="16"/>
                <w:szCs w:val="16"/>
              </w:rPr>
              <w:t>тории Валдайского городского п</w:t>
            </w:r>
            <w:r w:rsidRPr="003D31E0">
              <w:rPr>
                <w:rFonts w:ascii="Arial" w:hAnsi="Arial" w:cs="Arial"/>
                <w:color w:val="000000"/>
                <w:sz w:val="16"/>
                <w:szCs w:val="16"/>
              </w:rPr>
              <w:t>о</w:t>
            </w:r>
            <w:r w:rsidRPr="003D31E0">
              <w:rPr>
                <w:rFonts w:ascii="Arial" w:hAnsi="Arial" w:cs="Arial"/>
                <w:color w:val="000000"/>
                <w:sz w:val="16"/>
                <w:szCs w:val="16"/>
              </w:rPr>
              <w:t>селения, обеспечение общего улучшения санитарно-экологической обстановки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2 005 935,00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вывоза несанкционированных свалок</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0100261030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657 210,00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0100261030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657 210,00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Благоустройство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0100261030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657 210,00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0100261030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657 210,00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Организация содержания контейнерных площадок</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0100261040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1 348 725,00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0100261040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1 348 725,00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Благоустройство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0100261040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1 348 725,00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0100261040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1 348 725,00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Валдайского района "Развитие культуры в Валда</w:t>
            </w:r>
            <w:r w:rsidRPr="003D31E0">
              <w:rPr>
                <w:rFonts w:ascii="Arial" w:hAnsi="Arial" w:cs="Arial"/>
                <w:color w:val="000000"/>
                <w:sz w:val="16"/>
                <w:szCs w:val="16"/>
              </w:rPr>
              <w:t>й</w:t>
            </w:r>
            <w:r w:rsidRPr="003D31E0">
              <w:rPr>
                <w:rFonts w:ascii="Arial" w:hAnsi="Arial" w:cs="Arial"/>
                <w:color w:val="000000"/>
                <w:sz w:val="16"/>
                <w:szCs w:val="16"/>
              </w:rPr>
              <w:t>ском муниципальном районе (2017-2022 годы)"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0200000000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Реализация подпрограммы "Культура Валдайского мун</w:t>
            </w:r>
            <w:r w:rsidRPr="003D31E0">
              <w:rPr>
                <w:rFonts w:ascii="Arial" w:hAnsi="Arial" w:cs="Arial"/>
                <w:color w:val="000000"/>
                <w:sz w:val="16"/>
                <w:szCs w:val="16"/>
              </w:rPr>
              <w:t>и</w:t>
            </w:r>
            <w:r w:rsidRPr="003D31E0">
              <w:rPr>
                <w:rFonts w:ascii="Arial" w:hAnsi="Arial" w:cs="Arial"/>
                <w:color w:val="000000"/>
                <w:sz w:val="16"/>
                <w:szCs w:val="16"/>
              </w:rPr>
              <w:t>ципального района"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0210000000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прав граждан на равный доступ к культурным ценностям и уч</w:t>
            </w:r>
            <w:r w:rsidRPr="003D31E0">
              <w:rPr>
                <w:rFonts w:ascii="Arial" w:hAnsi="Arial" w:cs="Arial"/>
                <w:color w:val="000000"/>
                <w:sz w:val="16"/>
                <w:szCs w:val="16"/>
              </w:rPr>
              <w:t>а</w:t>
            </w:r>
            <w:r w:rsidRPr="003D31E0">
              <w:rPr>
                <w:rFonts w:ascii="Arial" w:hAnsi="Arial" w:cs="Arial"/>
                <w:color w:val="000000"/>
                <w:sz w:val="16"/>
                <w:szCs w:val="16"/>
              </w:rPr>
              <w:t>стию в культурной жизни, создание условий для развития и реализации тво</w:t>
            </w:r>
            <w:r w:rsidRPr="003D31E0">
              <w:rPr>
                <w:rFonts w:ascii="Arial" w:hAnsi="Arial" w:cs="Arial"/>
                <w:color w:val="000000"/>
                <w:sz w:val="16"/>
                <w:szCs w:val="16"/>
              </w:rPr>
              <w:t>р</w:t>
            </w:r>
            <w:r w:rsidRPr="003D31E0">
              <w:rPr>
                <w:rFonts w:ascii="Arial" w:hAnsi="Arial" w:cs="Arial"/>
                <w:color w:val="000000"/>
                <w:sz w:val="16"/>
                <w:szCs w:val="16"/>
              </w:rPr>
              <w:t>ческих способн</w:t>
            </w:r>
            <w:r w:rsidRPr="003D31E0">
              <w:rPr>
                <w:rFonts w:ascii="Arial" w:hAnsi="Arial" w:cs="Arial"/>
                <w:color w:val="000000"/>
                <w:sz w:val="16"/>
                <w:szCs w:val="16"/>
              </w:rPr>
              <w:t>о</w:t>
            </w:r>
            <w:r w:rsidRPr="003D31E0">
              <w:rPr>
                <w:rFonts w:ascii="Arial" w:hAnsi="Arial" w:cs="Arial"/>
                <w:color w:val="000000"/>
                <w:sz w:val="16"/>
                <w:szCs w:val="16"/>
              </w:rPr>
              <w:t>стей каждой личности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0210100000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Реализация прочих мероприятий подпрограммы "Культура Валдайского ра</w:t>
            </w:r>
            <w:r w:rsidRPr="003D31E0">
              <w:rPr>
                <w:rFonts w:ascii="Arial" w:hAnsi="Arial" w:cs="Arial"/>
                <w:color w:val="000000"/>
                <w:sz w:val="16"/>
                <w:szCs w:val="16"/>
              </w:rPr>
              <w:t>й</w:t>
            </w:r>
            <w:r w:rsidRPr="003D31E0">
              <w:rPr>
                <w:rFonts w:ascii="Arial" w:hAnsi="Arial" w:cs="Arial"/>
                <w:color w:val="000000"/>
                <w:sz w:val="16"/>
                <w:szCs w:val="16"/>
              </w:rPr>
              <w:t>она" муниципальной программы Валдайского района "Развитие культуры в Валда</w:t>
            </w:r>
            <w:r w:rsidRPr="003D31E0">
              <w:rPr>
                <w:rFonts w:ascii="Arial" w:hAnsi="Arial" w:cs="Arial"/>
                <w:color w:val="000000"/>
                <w:sz w:val="16"/>
                <w:szCs w:val="16"/>
              </w:rPr>
              <w:t>й</w:t>
            </w:r>
            <w:r w:rsidRPr="003D31E0">
              <w:rPr>
                <w:rFonts w:ascii="Arial" w:hAnsi="Arial" w:cs="Arial"/>
                <w:color w:val="000000"/>
                <w:sz w:val="16"/>
                <w:szCs w:val="16"/>
              </w:rPr>
              <w:t>ском муниц</w:t>
            </w:r>
            <w:r w:rsidRPr="003D31E0">
              <w:rPr>
                <w:rFonts w:ascii="Arial" w:hAnsi="Arial" w:cs="Arial"/>
                <w:color w:val="000000"/>
                <w:sz w:val="16"/>
                <w:szCs w:val="16"/>
              </w:rPr>
              <w:t>и</w:t>
            </w:r>
            <w:r w:rsidRPr="003D31E0">
              <w:rPr>
                <w:rFonts w:ascii="Arial" w:hAnsi="Arial" w:cs="Arial"/>
                <w:color w:val="000000"/>
                <w:sz w:val="16"/>
                <w:szCs w:val="16"/>
              </w:rPr>
              <w:t>пальном районе (2017-2022 годы)"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0210199910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КУЛЬТУРА, КИНЕМАТОГРАФИЯ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0210199910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Культура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0210199910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388 000,00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0210199910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208 000,00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Иные выплаты населению</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0210199910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180 000,00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"Развитие физической культуры и спорта в Валда</w:t>
            </w:r>
            <w:r w:rsidRPr="003D31E0">
              <w:rPr>
                <w:rFonts w:ascii="Arial" w:hAnsi="Arial" w:cs="Arial"/>
                <w:color w:val="000000"/>
                <w:sz w:val="16"/>
                <w:szCs w:val="16"/>
              </w:rPr>
              <w:t>й</w:t>
            </w:r>
            <w:r w:rsidRPr="003D31E0">
              <w:rPr>
                <w:rFonts w:ascii="Arial" w:hAnsi="Arial" w:cs="Arial"/>
                <w:color w:val="000000"/>
                <w:sz w:val="16"/>
                <w:szCs w:val="16"/>
              </w:rPr>
              <w:t>ском муниципальном районе на 2016-2022 годы"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Развитие физической культуры и массового спорта на территории района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условий для развития на территории поселения физической</w:t>
            </w:r>
            <w:r>
              <w:rPr>
                <w:rFonts w:ascii="Arial" w:hAnsi="Arial" w:cs="Arial"/>
                <w:color w:val="000000"/>
                <w:sz w:val="16"/>
                <w:szCs w:val="16"/>
              </w:rPr>
              <w:t xml:space="preserve"> </w:t>
            </w:r>
            <w:r w:rsidRPr="003D31E0">
              <w:rPr>
                <w:rFonts w:ascii="Arial" w:hAnsi="Arial" w:cs="Arial"/>
                <w:color w:val="000000"/>
                <w:sz w:val="16"/>
                <w:szCs w:val="16"/>
              </w:rPr>
              <w:t>кул</w:t>
            </w:r>
            <w:r w:rsidRPr="003D31E0">
              <w:rPr>
                <w:rFonts w:ascii="Arial" w:hAnsi="Arial" w:cs="Arial"/>
                <w:color w:val="000000"/>
                <w:sz w:val="16"/>
                <w:szCs w:val="16"/>
              </w:rPr>
              <w:t>ь</w:t>
            </w:r>
            <w:r w:rsidRPr="003D31E0">
              <w:rPr>
                <w:rFonts w:ascii="Arial" w:hAnsi="Arial" w:cs="Arial"/>
                <w:color w:val="000000"/>
                <w:sz w:val="16"/>
                <w:szCs w:val="16"/>
              </w:rPr>
              <w:t xml:space="preserve">туры и массового спорта, организация проведения официальных </w:t>
            </w:r>
            <w:proofErr w:type="spellStart"/>
            <w:r w:rsidRPr="003D31E0">
              <w:rPr>
                <w:rFonts w:ascii="Arial" w:hAnsi="Arial" w:cs="Arial"/>
                <w:color w:val="000000"/>
                <w:sz w:val="16"/>
                <w:szCs w:val="16"/>
              </w:rPr>
              <w:t>фи</w:t>
            </w:r>
            <w:r w:rsidRPr="003D31E0">
              <w:rPr>
                <w:rFonts w:ascii="Arial" w:hAnsi="Arial" w:cs="Arial"/>
                <w:color w:val="000000"/>
                <w:sz w:val="16"/>
                <w:szCs w:val="16"/>
              </w:rPr>
              <w:t>з</w:t>
            </w:r>
            <w:r w:rsidRPr="003D31E0">
              <w:rPr>
                <w:rFonts w:ascii="Arial" w:hAnsi="Arial" w:cs="Arial"/>
                <w:color w:val="000000"/>
                <w:sz w:val="16"/>
                <w:szCs w:val="16"/>
              </w:rPr>
              <w:t>культурно</w:t>
            </w:r>
            <w:proofErr w:type="spellEnd"/>
            <w:r w:rsidRPr="003D31E0">
              <w:rPr>
                <w:rFonts w:ascii="Arial" w:hAnsi="Arial" w:cs="Arial"/>
                <w:color w:val="000000"/>
                <w:sz w:val="16"/>
                <w:szCs w:val="16"/>
              </w:rPr>
              <w:t xml:space="preserve"> - оздоров</w:t>
            </w:r>
            <w:r w:rsidRPr="003D31E0">
              <w:rPr>
                <w:rFonts w:ascii="Arial" w:hAnsi="Arial" w:cs="Arial"/>
                <w:color w:val="000000"/>
                <w:sz w:val="16"/>
                <w:szCs w:val="16"/>
              </w:rPr>
              <w:t>и</w:t>
            </w:r>
            <w:r w:rsidRPr="003D31E0">
              <w:rPr>
                <w:rFonts w:ascii="Arial" w:hAnsi="Arial" w:cs="Arial"/>
                <w:color w:val="000000"/>
                <w:sz w:val="16"/>
                <w:szCs w:val="16"/>
              </w:rPr>
              <w:t>тельных и спортивных мероприятий поселения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0400130110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ФИЗИЧЕСКАЯ КУЛЬТУРА И СПОРТ</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0400130110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Физическая культура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0400130110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0400130110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Валдайского муниципального района "Развитие о</w:t>
            </w:r>
            <w:r w:rsidRPr="003D31E0">
              <w:rPr>
                <w:rFonts w:ascii="Arial" w:hAnsi="Arial" w:cs="Arial"/>
                <w:color w:val="000000"/>
                <w:sz w:val="16"/>
                <w:szCs w:val="16"/>
              </w:rPr>
              <w:t>б</w:t>
            </w:r>
            <w:r w:rsidRPr="003D31E0">
              <w:rPr>
                <w:rFonts w:ascii="Arial" w:hAnsi="Arial" w:cs="Arial"/>
                <w:color w:val="000000"/>
                <w:sz w:val="16"/>
                <w:szCs w:val="16"/>
              </w:rPr>
              <w:t>разования и молодежной полит</w:t>
            </w:r>
            <w:r w:rsidRPr="003D31E0">
              <w:rPr>
                <w:rFonts w:ascii="Arial" w:hAnsi="Arial" w:cs="Arial"/>
                <w:color w:val="000000"/>
                <w:sz w:val="16"/>
                <w:szCs w:val="16"/>
              </w:rPr>
              <w:t>и</w:t>
            </w:r>
            <w:r w:rsidRPr="003D31E0">
              <w:rPr>
                <w:rFonts w:ascii="Arial" w:hAnsi="Arial" w:cs="Arial"/>
                <w:color w:val="000000"/>
                <w:sz w:val="16"/>
                <w:szCs w:val="16"/>
              </w:rPr>
              <w:t>ки в Валдайском муниципальном районе до 2026 года"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Подпрограмма "Патриотическое воспитание населения Валдайского муниц</w:t>
            </w:r>
            <w:r w:rsidRPr="003D31E0">
              <w:rPr>
                <w:rFonts w:ascii="Arial" w:hAnsi="Arial" w:cs="Arial"/>
                <w:color w:val="000000"/>
                <w:sz w:val="16"/>
                <w:szCs w:val="16"/>
              </w:rPr>
              <w:t>и</w:t>
            </w:r>
            <w:r w:rsidRPr="003D31E0">
              <w:rPr>
                <w:rFonts w:ascii="Arial" w:hAnsi="Arial" w:cs="Arial"/>
                <w:color w:val="000000"/>
                <w:sz w:val="16"/>
                <w:szCs w:val="16"/>
              </w:rPr>
              <w:t>пального района" муниципальной программы Валдайского муниципального ра</w:t>
            </w:r>
            <w:r w:rsidRPr="003D31E0">
              <w:rPr>
                <w:rFonts w:ascii="Arial" w:hAnsi="Arial" w:cs="Arial"/>
                <w:color w:val="000000"/>
                <w:sz w:val="16"/>
                <w:szCs w:val="16"/>
              </w:rPr>
              <w:t>й</w:t>
            </w:r>
            <w:r w:rsidRPr="003D31E0">
              <w:rPr>
                <w:rFonts w:ascii="Arial" w:hAnsi="Arial" w:cs="Arial"/>
                <w:color w:val="000000"/>
                <w:sz w:val="16"/>
                <w:szCs w:val="16"/>
              </w:rPr>
              <w:t>она "Развитие образования и молодежной политики в Валдайском муниципал</w:t>
            </w:r>
            <w:r w:rsidRPr="003D31E0">
              <w:rPr>
                <w:rFonts w:ascii="Arial" w:hAnsi="Arial" w:cs="Arial"/>
                <w:color w:val="000000"/>
                <w:sz w:val="16"/>
                <w:szCs w:val="16"/>
              </w:rPr>
              <w:t>ь</w:t>
            </w:r>
            <w:r w:rsidRPr="003D31E0">
              <w:rPr>
                <w:rFonts w:ascii="Arial" w:hAnsi="Arial" w:cs="Arial"/>
                <w:color w:val="000000"/>
                <w:sz w:val="16"/>
                <w:szCs w:val="16"/>
              </w:rPr>
              <w:t>ном районе до 2026 года"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0840000000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Военно-патриотическое воспитание детей и молодежи, развитие практики ше</w:t>
            </w:r>
            <w:r w:rsidRPr="003D31E0">
              <w:rPr>
                <w:rFonts w:ascii="Arial" w:hAnsi="Arial" w:cs="Arial"/>
                <w:color w:val="000000"/>
                <w:sz w:val="16"/>
                <w:szCs w:val="16"/>
              </w:rPr>
              <w:t>ф</w:t>
            </w:r>
            <w:r w:rsidRPr="003D31E0">
              <w:rPr>
                <w:rFonts w:ascii="Arial" w:hAnsi="Arial" w:cs="Arial"/>
                <w:color w:val="000000"/>
                <w:sz w:val="16"/>
                <w:szCs w:val="16"/>
              </w:rPr>
              <w:t>ства воинских частей над образ</w:t>
            </w:r>
            <w:r w:rsidRPr="003D31E0">
              <w:rPr>
                <w:rFonts w:ascii="Arial" w:hAnsi="Arial" w:cs="Arial"/>
                <w:color w:val="000000"/>
                <w:sz w:val="16"/>
                <w:szCs w:val="16"/>
              </w:rPr>
              <w:t>о</w:t>
            </w:r>
            <w:r w:rsidRPr="003D31E0">
              <w:rPr>
                <w:rFonts w:ascii="Arial" w:hAnsi="Arial" w:cs="Arial"/>
                <w:color w:val="000000"/>
                <w:sz w:val="16"/>
                <w:szCs w:val="16"/>
              </w:rPr>
              <w:t>вательными организациями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0840700000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Реализация прочих мероприятий подпрограммы "Патри</w:t>
            </w:r>
            <w:r w:rsidRPr="003D31E0">
              <w:rPr>
                <w:rFonts w:ascii="Arial" w:hAnsi="Arial" w:cs="Arial"/>
                <w:color w:val="000000"/>
                <w:sz w:val="16"/>
                <w:szCs w:val="16"/>
              </w:rPr>
              <w:t>о</w:t>
            </w:r>
            <w:r w:rsidRPr="003D31E0">
              <w:rPr>
                <w:rFonts w:ascii="Arial" w:hAnsi="Arial" w:cs="Arial"/>
                <w:color w:val="000000"/>
                <w:sz w:val="16"/>
                <w:szCs w:val="16"/>
              </w:rPr>
              <w:t>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w:t>
            </w:r>
            <w:r w:rsidRPr="003D31E0">
              <w:rPr>
                <w:rFonts w:ascii="Arial" w:hAnsi="Arial" w:cs="Arial"/>
                <w:color w:val="000000"/>
                <w:sz w:val="16"/>
                <w:szCs w:val="16"/>
              </w:rPr>
              <w:t>и</w:t>
            </w:r>
            <w:r w:rsidRPr="003D31E0">
              <w:rPr>
                <w:rFonts w:ascii="Arial" w:hAnsi="Arial" w:cs="Arial"/>
                <w:color w:val="000000"/>
                <w:sz w:val="16"/>
                <w:szCs w:val="16"/>
              </w:rPr>
              <w:t>тики в Валдайском муниц</w:t>
            </w:r>
            <w:r w:rsidRPr="003D31E0">
              <w:rPr>
                <w:rFonts w:ascii="Arial" w:hAnsi="Arial" w:cs="Arial"/>
                <w:color w:val="000000"/>
                <w:sz w:val="16"/>
                <w:szCs w:val="16"/>
              </w:rPr>
              <w:t>и</w:t>
            </w:r>
            <w:r w:rsidRPr="003D31E0">
              <w:rPr>
                <w:rFonts w:ascii="Arial" w:hAnsi="Arial" w:cs="Arial"/>
                <w:color w:val="000000"/>
                <w:sz w:val="16"/>
                <w:szCs w:val="16"/>
              </w:rPr>
              <w:t xml:space="preserve">пальном </w:t>
            </w:r>
            <w:proofErr w:type="spellStart"/>
            <w:r w:rsidRPr="003D31E0">
              <w:rPr>
                <w:rFonts w:ascii="Arial" w:hAnsi="Arial" w:cs="Arial"/>
                <w:color w:val="000000"/>
                <w:sz w:val="16"/>
                <w:szCs w:val="16"/>
              </w:rPr>
              <w:t>районедо</w:t>
            </w:r>
            <w:proofErr w:type="spellEnd"/>
            <w:r w:rsidRPr="003D31E0">
              <w:rPr>
                <w:rFonts w:ascii="Arial" w:hAnsi="Arial" w:cs="Arial"/>
                <w:color w:val="000000"/>
                <w:sz w:val="16"/>
                <w:szCs w:val="16"/>
              </w:rPr>
              <w:t xml:space="preserve"> 2026 года"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0840799990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ОБРАЗОВАНИЕ</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0840799990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Молодежная политика и оздоровление детей</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0840799990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0840799990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Валдайского муниципального района "Комплек</w:t>
            </w:r>
            <w:r w:rsidRPr="003D31E0">
              <w:rPr>
                <w:rFonts w:ascii="Arial" w:hAnsi="Arial" w:cs="Arial"/>
                <w:color w:val="000000"/>
                <w:sz w:val="16"/>
                <w:szCs w:val="16"/>
              </w:rPr>
              <w:t>с</w:t>
            </w:r>
            <w:r w:rsidRPr="003D31E0">
              <w:rPr>
                <w:rFonts w:ascii="Arial" w:hAnsi="Arial" w:cs="Arial"/>
                <w:color w:val="000000"/>
                <w:sz w:val="16"/>
                <w:szCs w:val="16"/>
              </w:rPr>
              <w:t>ные меры по обеспечению законн</w:t>
            </w:r>
            <w:r w:rsidRPr="003D31E0">
              <w:rPr>
                <w:rFonts w:ascii="Arial" w:hAnsi="Arial" w:cs="Arial"/>
                <w:color w:val="000000"/>
                <w:sz w:val="16"/>
                <w:szCs w:val="16"/>
              </w:rPr>
              <w:t>о</w:t>
            </w:r>
            <w:r w:rsidRPr="003D31E0">
              <w:rPr>
                <w:rFonts w:ascii="Arial" w:hAnsi="Arial" w:cs="Arial"/>
                <w:color w:val="000000"/>
                <w:sz w:val="16"/>
                <w:szCs w:val="16"/>
              </w:rPr>
              <w:t>сти и противодействию правонарушениям на 2020-2022 годы"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978 372,00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171 300,00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243 300,00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Профилактика терроризма, экстремизма и других правонарушений в Валда</w:t>
            </w:r>
            <w:r w:rsidRPr="003D31E0">
              <w:rPr>
                <w:rFonts w:ascii="Arial" w:hAnsi="Arial" w:cs="Arial"/>
                <w:color w:val="000000"/>
                <w:sz w:val="16"/>
                <w:szCs w:val="16"/>
              </w:rPr>
              <w:t>й</w:t>
            </w:r>
            <w:r w:rsidRPr="003D31E0">
              <w:rPr>
                <w:rFonts w:ascii="Arial" w:hAnsi="Arial" w:cs="Arial"/>
                <w:color w:val="000000"/>
                <w:sz w:val="16"/>
                <w:szCs w:val="16"/>
              </w:rPr>
              <w:t>ском районе</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972 972,00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165 900,00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237 900,00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Мероприятия по обслуживанию системы оповещ</w:t>
            </w:r>
            <w:r w:rsidRPr="003D31E0">
              <w:rPr>
                <w:rFonts w:ascii="Arial" w:hAnsi="Arial" w:cs="Arial"/>
                <w:color w:val="000000"/>
                <w:sz w:val="16"/>
                <w:szCs w:val="16"/>
              </w:rPr>
              <w:t>е</w:t>
            </w:r>
            <w:r w:rsidRPr="003D31E0">
              <w:rPr>
                <w:rFonts w:ascii="Arial" w:hAnsi="Arial" w:cs="Arial"/>
                <w:color w:val="000000"/>
                <w:sz w:val="16"/>
                <w:szCs w:val="16"/>
              </w:rPr>
              <w:t>ния в г. Валдай</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НАЦИОНАЛЬНАЯ БЕЗОПАСНОСТЬ И ПРАВООХРАНИТЕЛЬНАЯ ДЕЯТЕЛ</w:t>
            </w:r>
            <w:r w:rsidRPr="003D31E0">
              <w:rPr>
                <w:rFonts w:ascii="Arial" w:hAnsi="Arial" w:cs="Arial"/>
                <w:color w:val="000000"/>
                <w:sz w:val="16"/>
                <w:szCs w:val="16"/>
              </w:rPr>
              <w:t>Ь</w:t>
            </w:r>
            <w:r w:rsidRPr="003D31E0">
              <w:rPr>
                <w:rFonts w:ascii="Arial" w:hAnsi="Arial" w:cs="Arial"/>
                <w:color w:val="000000"/>
                <w:sz w:val="16"/>
                <w:szCs w:val="16"/>
              </w:rPr>
              <w:t>НОСТЬ</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вопросы в области национальной безопасности и правоохранител</w:t>
            </w:r>
            <w:r w:rsidRPr="003D31E0">
              <w:rPr>
                <w:rFonts w:ascii="Arial" w:hAnsi="Arial" w:cs="Arial"/>
                <w:color w:val="000000"/>
                <w:sz w:val="16"/>
                <w:szCs w:val="16"/>
              </w:rPr>
              <w:t>ь</w:t>
            </w:r>
            <w:r w:rsidRPr="003D31E0">
              <w:rPr>
                <w:rFonts w:ascii="Arial" w:hAnsi="Arial" w:cs="Arial"/>
                <w:color w:val="000000"/>
                <w:sz w:val="16"/>
                <w:szCs w:val="16"/>
              </w:rPr>
              <w:t>ной деятельности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Проведение мероприятий по установке видеокамер на территории г. Валдай с разработкой проектно-сметной документации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НАЦИОНАЛЬНАЯ БЕЗОПАСНОСТЬ И ПРАВООХРАНИТЕЛЬНАЯ ДЕЯТЕЛ</w:t>
            </w:r>
            <w:r w:rsidRPr="003D31E0">
              <w:rPr>
                <w:rFonts w:ascii="Arial" w:hAnsi="Arial" w:cs="Arial"/>
                <w:color w:val="000000"/>
                <w:sz w:val="16"/>
                <w:szCs w:val="16"/>
              </w:rPr>
              <w:t>Ь</w:t>
            </w:r>
            <w:r w:rsidRPr="003D31E0">
              <w:rPr>
                <w:rFonts w:ascii="Arial" w:hAnsi="Arial" w:cs="Arial"/>
                <w:color w:val="000000"/>
                <w:sz w:val="16"/>
                <w:szCs w:val="16"/>
              </w:rPr>
              <w:t>НОСТЬ</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вопросы в области национальной безопасности и правоохранител</w:t>
            </w:r>
            <w:r w:rsidRPr="003D31E0">
              <w:rPr>
                <w:rFonts w:ascii="Arial" w:hAnsi="Arial" w:cs="Arial"/>
                <w:color w:val="000000"/>
                <w:sz w:val="16"/>
                <w:szCs w:val="16"/>
              </w:rPr>
              <w:t>ь</w:t>
            </w:r>
            <w:r w:rsidRPr="003D31E0">
              <w:rPr>
                <w:rFonts w:ascii="Arial" w:hAnsi="Arial" w:cs="Arial"/>
                <w:color w:val="000000"/>
                <w:sz w:val="16"/>
                <w:szCs w:val="16"/>
              </w:rPr>
              <w:t>ной деятельности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Бюджетные инвестиции в объекты капитального строительства государс</w:t>
            </w:r>
            <w:r w:rsidRPr="003D31E0">
              <w:rPr>
                <w:rFonts w:ascii="Arial" w:hAnsi="Arial" w:cs="Arial"/>
                <w:color w:val="000000"/>
                <w:sz w:val="16"/>
                <w:szCs w:val="16"/>
              </w:rPr>
              <w:t>т</w:t>
            </w:r>
            <w:r w:rsidRPr="003D31E0">
              <w:rPr>
                <w:rFonts w:ascii="Arial" w:hAnsi="Arial" w:cs="Arial"/>
                <w:color w:val="000000"/>
                <w:sz w:val="16"/>
                <w:szCs w:val="16"/>
              </w:rPr>
              <w:t>венной (муниципальной) собс</w:t>
            </w:r>
            <w:r w:rsidRPr="003D31E0">
              <w:rPr>
                <w:rFonts w:ascii="Arial" w:hAnsi="Arial" w:cs="Arial"/>
                <w:color w:val="000000"/>
                <w:sz w:val="16"/>
                <w:szCs w:val="16"/>
              </w:rPr>
              <w:t>т</w:t>
            </w:r>
            <w:r w:rsidRPr="003D31E0">
              <w:rPr>
                <w:rFonts w:ascii="Arial" w:hAnsi="Arial" w:cs="Arial"/>
                <w:color w:val="000000"/>
                <w:sz w:val="16"/>
                <w:szCs w:val="16"/>
              </w:rPr>
              <w:t>венности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Мероприятия по обслуживанию системы видеонаблюд</w:t>
            </w:r>
            <w:r w:rsidRPr="003D31E0">
              <w:rPr>
                <w:rFonts w:ascii="Arial" w:hAnsi="Arial" w:cs="Arial"/>
                <w:color w:val="000000"/>
                <w:sz w:val="16"/>
                <w:szCs w:val="16"/>
              </w:rPr>
              <w:t>е</w:t>
            </w:r>
            <w:r w:rsidRPr="003D31E0">
              <w:rPr>
                <w:rFonts w:ascii="Arial" w:hAnsi="Arial" w:cs="Arial"/>
                <w:color w:val="000000"/>
                <w:sz w:val="16"/>
                <w:szCs w:val="16"/>
              </w:rPr>
              <w:t>ния в г.Валдай</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0900112600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225 000,00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НАЦИОНАЛЬНАЯ БЕЗОПАСНОСТЬ И ПРАВООХРАНИТЕЛЬНАЯ ДЕЯТЕЛ</w:t>
            </w:r>
            <w:r w:rsidRPr="003D31E0">
              <w:rPr>
                <w:rFonts w:ascii="Arial" w:hAnsi="Arial" w:cs="Arial"/>
                <w:color w:val="000000"/>
                <w:sz w:val="16"/>
                <w:szCs w:val="16"/>
              </w:rPr>
              <w:t>Ь</w:t>
            </w:r>
            <w:r w:rsidRPr="003D31E0">
              <w:rPr>
                <w:rFonts w:ascii="Arial" w:hAnsi="Arial" w:cs="Arial"/>
                <w:color w:val="000000"/>
                <w:sz w:val="16"/>
                <w:szCs w:val="16"/>
              </w:rPr>
              <w:t>НОСТЬ</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0900112600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225 000,00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lastRenderedPageBreak/>
              <w:t xml:space="preserve"> </w:t>
            </w:r>
            <w:r w:rsidRPr="003D31E0">
              <w:rPr>
                <w:rFonts w:ascii="Arial" w:hAnsi="Arial" w:cs="Arial"/>
                <w:color w:val="000000"/>
                <w:sz w:val="16"/>
                <w:szCs w:val="16"/>
              </w:rPr>
              <w:t>Другие вопросы в области национальной безопасности и правоохранител</w:t>
            </w:r>
            <w:r w:rsidRPr="003D31E0">
              <w:rPr>
                <w:rFonts w:ascii="Arial" w:hAnsi="Arial" w:cs="Arial"/>
                <w:color w:val="000000"/>
                <w:sz w:val="16"/>
                <w:szCs w:val="16"/>
              </w:rPr>
              <w:t>ь</w:t>
            </w:r>
            <w:r w:rsidRPr="003D31E0">
              <w:rPr>
                <w:rFonts w:ascii="Arial" w:hAnsi="Arial" w:cs="Arial"/>
                <w:color w:val="000000"/>
                <w:sz w:val="16"/>
                <w:szCs w:val="16"/>
              </w:rPr>
              <w:t>ной деятельности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0900112600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225 000,00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0900112600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225 000,00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Проведение мероприятий по организации передвижного оповещения насел</w:t>
            </w:r>
            <w:r w:rsidRPr="003D31E0">
              <w:rPr>
                <w:rFonts w:ascii="Arial" w:hAnsi="Arial" w:cs="Arial"/>
                <w:color w:val="000000"/>
                <w:sz w:val="16"/>
                <w:szCs w:val="16"/>
              </w:rPr>
              <w:t>е</w:t>
            </w:r>
            <w:r w:rsidRPr="003D31E0">
              <w:rPr>
                <w:rFonts w:ascii="Arial" w:hAnsi="Arial" w:cs="Arial"/>
                <w:color w:val="000000"/>
                <w:sz w:val="16"/>
                <w:szCs w:val="16"/>
              </w:rPr>
              <w:t>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0900112800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НАЦИОНАЛЬНАЯ БЕЗОПАСНОСТЬ И ПРАВООХРАНИТЕЛЬНАЯ ДЕЯТЕЛ</w:t>
            </w:r>
            <w:r w:rsidRPr="003D31E0">
              <w:rPr>
                <w:rFonts w:ascii="Arial" w:hAnsi="Arial" w:cs="Arial"/>
                <w:color w:val="000000"/>
                <w:sz w:val="16"/>
                <w:szCs w:val="16"/>
              </w:rPr>
              <w:t>Ь</w:t>
            </w:r>
            <w:r w:rsidRPr="003D31E0">
              <w:rPr>
                <w:rFonts w:ascii="Arial" w:hAnsi="Arial" w:cs="Arial"/>
                <w:color w:val="000000"/>
                <w:sz w:val="16"/>
                <w:szCs w:val="16"/>
              </w:rPr>
              <w:t>НОСТЬ</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0900112800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вопросы в области национальной безопасности и правоохранител</w:t>
            </w:r>
            <w:r w:rsidRPr="003D31E0">
              <w:rPr>
                <w:rFonts w:ascii="Arial" w:hAnsi="Arial" w:cs="Arial"/>
                <w:color w:val="000000"/>
                <w:sz w:val="16"/>
                <w:szCs w:val="16"/>
              </w:rPr>
              <w:t>ь</w:t>
            </w:r>
            <w:r w:rsidRPr="003D31E0">
              <w:rPr>
                <w:rFonts w:ascii="Arial" w:hAnsi="Arial" w:cs="Arial"/>
                <w:color w:val="000000"/>
                <w:sz w:val="16"/>
                <w:szCs w:val="16"/>
              </w:rPr>
              <w:t>ной деятельности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0900112800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0900112800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Реализация прочих мероприятий муниципальной программы Валдайского мун</w:t>
            </w:r>
            <w:r w:rsidRPr="003D31E0">
              <w:rPr>
                <w:rFonts w:ascii="Arial" w:hAnsi="Arial" w:cs="Arial"/>
                <w:color w:val="000000"/>
                <w:sz w:val="16"/>
                <w:szCs w:val="16"/>
              </w:rPr>
              <w:t>и</w:t>
            </w:r>
            <w:r w:rsidRPr="003D31E0">
              <w:rPr>
                <w:rFonts w:ascii="Arial" w:hAnsi="Arial" w:cs="Arial"/>
                <w:color w:val="000000"/>
                <w:sz w:val="16"/>
                <w:szCs w:val="16"/>
              </w:rPr>
              <w:t>ципального района "Обеспечение правопорядка и противодействие правонар</w:t>
            </w:r>
            <w:r w:rsidRPr="003D31E0">
              <w:rPr>
                <w:rFonts w:ascii="Arial" w:hAnsi="Arial" w:cs="Arial"/>
                <w:color w:val="000000"/>
                <w:sz w:val="16"/>
                <w:szCs w:val="16"/>
              </w:rPr>
              <w:t>у</w:t>
            </w:r>
            <w:r w:rsidRPr="003D31E0">
              <w:rPr>
                <w:rFonts w:ascii="Arial" w:hAnsi="Arial" w:cs="Arial"/>
                <w:color w:val="000000"/>
                <w:sz w:val="16"/>
                <w:szCs w:val="16"/>
              </w:rPr>
              <w:t>шениям в Валдайском муниципальном районе на 2020-2022 годы"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12 900,00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ОБЩЕГОСУДАРСТВЕННЫЕ ВОПРОСЫ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12 900,00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общегосударственные вопросы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12 900,00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12 900,00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 xml:space="preserve">Противодействие наркомании и зависимости от других </w:t>
            </w:r>
            <w:proofErr w:type="spellStart"/>
            <w:r w:rsidRPr="003D31E0">
              <w:rPr>
                <w:rFonts w:ascii="Arial" w:hAnsi="Arial" w:cs="Arial"/>
                <w:color w:val="000000"/>
                <w:sz w:val="16"/>
                <w:szCs w:val="16"/>
              </w:rPr>
              <w:t>психоактивных</w:t>
            </w:r>
            <w:proofErr w:type="spellEnd"/>
            <w:r w:rsidRPr="003D31E0">
              <w:rPr>
                <w:rFonts w:ascii="Arial" w:hAnsi="Arial" w:cs="Arial"/>
                <w:color w:val="000000"/>
                <w:sz w:val="16"/>
                <w:szCs w:val="16"/>
              </w:rPr>
              <w:t xml:space="preserve"> в</w:t>
            </w:r>
            <w:r w:rsidRPr="003D31E0">
              <w:rPr>
                <w:rFonts w:ascii="Arial" w:hAnsi="Arial" w:cs="Arial"/>
                <w:color w:val="000000"/>
                <w:sz w:val="16"/>
                <w:szCs w:val="16"/>
              </w:rPr>
              <w:t>е</w:t>
            </w:r>
            <w:r w:rsidRPr="003D31E0">
              <w:rPr>
                <w:rFonts w:ascii="Arial" w:hAnsi="Arial" w:cs="Arial"/>
                <w:color w:val="000000"/>
                <w:sz w:val="16"/>
                <w:szCs w:val="16"/>
              </w:rPr>
              <w:t>ществ в Валдайском муниципал</w:t>
            </w:r>
            <w:r w:rsidRPr="003D31E0">
              <w:rPr>
                <w:rFonts w:ascii="Arial" w:hAnsi="Arial" w:cs="Arial"/>
                <w:color w:val="000000"/>
                <w:sz w:val="16"/>
                <w:szCs w:val="16"/>
              </w:rPr>
              <w:t>ь</w:t>
            </w:r>
            <w:r w:rsidRPr="003D31E0">
              <w:rPr>
                <w:rFonts w:ascii="Arial" w:hAnsi="Arial" w:cs="Arial"/>
                <w:color w:val="000000"/>
                <w:sz w:val="16"/>
                <w:szCs w:val="16"/>
              </w:rPr>
              <w:t>ном районе</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Реализация прочих мероприятий муниципальной программы Валдайского мун</w:t>
            </w:r>
            <w:r w:rsidRPr="003D31E0">
              <w:rPr>
                <w:rFonts w:ascii="Arial" w:hAnsi="Arial" w:cs="Arial"/>
                <w:color w:val="000000"/>
                <w:sz w:val="16"/>
                <w:szCs w:val="16"/>
              </w:rPr>
              <w:t>и</w:t>
            </w:r>
            <w:r w:rsidRPr="003D31E0">
              <w:rPr>
                <w:rFonts w:ascii="Arial" w:hAnsi="Arial" w:cs="Arial"/>
                <w:color w:val="000000"/>
                <w:sz w:val="16"/>
                <w:szCs w:val="16"/>
              </w:rPr>
              <w:t>ципального района "Обеспечение правопорядка и противодействие правонар</w:t>
            </w:r>
            <w:r w:rsidRPr="003D31E0">
              <w:rPr>
                <w:rFonts w:ascii="Arial" w:hAnsi="Arial" w:cs="Arial"/>
                <w:color w:val="000000"/>
                <w:sz w:val="16"/>
                <w:szCs w:val="16"/>
              </w:rPr>
              <w:t>у</w:t>
            </w:r>
            <w:r w:rsidRPr="003D31E0">
              <w:rPr>
                <w:rFonts w:ascii="Arial" w:hAnsi="Arial" w:cs="Arial"/>
                <w:color w:val="000000"/>
                <w:sz w:val="16"/>
                <w:szCs w:val="16"/>
              </w:rPr>
              <w:t>шениям в Валдайском муниципальном районе на 2020-2022 годы"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0900221500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ОБРАЗОВАНИЕ</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0900221500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Молодежная политика и оздоровление детей</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0900221500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0900221500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Противодействие коррупции в Валдайском муниципал</w:t>
            </w:r>
            <w:r w:rsidRPr="003D31E0">
              <w:rPr>
                <w:rFonts w:ascii="Arial" w:hAnsi="Arial" w:cs="Arial"/>
                <w:color w:val="000000"/>
                <w:sz w:val="16"/>
                <w:szCs w:val="16"/>
              </w:rPr>
              <w:t>ь</w:t>
            </w:r>
            <w:r w:rsidRPr="003D31E0">
              <w:rPr>
                <w:rFonts w:ascii="Arial" w:hAnsi="Arial" w:cs="Arial"/>
                <w:color w:val="000000"/>
                <w:sz w:val="16"/>
                <w:szCs w:val="16"/>
              </w:rPr>
              <w:t>ном районе</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0900300000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Реализация прочих мероприятий муниципальной программы Валдайского мун</w:t>
            </w:r>
            <w:r w:rsidRPr="003D31E0">
              <w:rPr>
                <w:rFonts w:ascii="Arial" w:hAnsi="Arial" w:cs="Arial"/>
                <w:color w:val="000000"/>
                <w:sz w:val="16"/>
                <w:szCs w:val="16"/>
              </w:rPr>
              <w:t>и</w:t>
            </w:r>
            <w:r w:rsidRPr="003D31E0">
              <w:rPr>
                <w:rFonts w:ascii="Arial" w:hAnsi="Arial" w:cs="Arial"/>
                <w:color w:val="000000"/>
                <w:sz w:val="16"/>
                <w:szCs w:val="16"/>
              </w:rPr>
              <w:t>ципального района "Обеспечение правопорядка и противодействие правонар</w:t>
            </w:r>
            <w:r w:rsidRPr="003D31E0">
              <w:rPr>
                <w:rFonts w:ascii="Arial" w:hAnsi="Arial" w:cs="Arial"/>
                <w:color w:val="000000"/>
                <w:sz w:val="16"/>
                <w:szCs w:val="16"/>
              </w:rPr>
              <w:t>у</w:t>
            </w:r>
            <w:r w:rsidRPr="003D31E0">
              <w:rPr>
                <w:rFonts w:ascii="Arial" w:hAnsi="Arial" w:cs="Arial"/>
                <w:color w:val="000000"/>
                <w:sz w:val="16"/>
                <w:szCs w:val="16"/>
              </w:rPr>
              <w:t>шениям в Валдайском муниципальном районе на 2020-2022 годы"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0900331100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ОБЩЕГОСУДАРСТВЕННЫЕ ВОПРОСЫ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0900331100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общегосударственные вопросы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0900331100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0900331100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"Формирование современной городской среды на территории Валдайского горо</w:t>
            </w:r>
            <w:r w:rsidRPr="003D31E0">
              <w:rPr>
                <w:rFonts w:ascii="Arial" w:hAnsi="Arial" w:cs="Arial"/>
                <w:color w:val="000000"/>
                <w:sz w:val="16"/>
                <w:szCs w:val="16"/>
              </w:rPr>
              <w:t>д</w:t>
            </w:r>
            <w:r w:rsidRPr="003D31E0">
              <w:rPr>
                <w:rFonts w:ascii="Arial" w:hAnsi="Arial" w:cs="Arial"/>
                <w:color w:val="000000"/>
                <w:sz w:val="16"/>
                <w:szCs w:val="16"/>
              </w:rPr>
              <w:t>ского поселения в 2018-2024 годах"</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4 635 841,00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Разработка и проверка документации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1000400000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Разработка и проверка проектной и/или сметной и/или проектно-сметной док</w:t>
            </w:r>
            <w:r w:rsidRPr="003D31E0">
              <w:rPr>
                <w:rFonts w:ascii="Arial" w:hAnsi="Arial" w:cs="Arial"/>
                <w:color w:val="000000"/>
                <w:sz w:val="16"/>
                <w:szCs w:val="16"/>
              </w:rPr>
              <w:t>у</w:t>
            </w:r>
            <w:r w:rsidRPr="003D31E0">
              <w:rPr>
                <w:rFonts w:ascii="Arial" w:hAnsi="Arial" w:cs="Arial"/>
                <w:color w:val="000000"/>
                <w:sz w:val="16"/>
                <w:szCs w:val="16"/>
              </w:rPr>
              <w:t>ментации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1000460240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1000460240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Благоустройство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1000460240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1000460240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Федеральный проект "Формирование комфортной горо</w:t>
            </w:r>
            <w:r w:rsidRPr="003D31E0">
              <w:rPr>
                <w:rFonts w:ascii="Arial" w:hAnsi="Arial" w:cs="Arial"/>
                <w:color w:val="000000"/>
                <w:sz w:val="16"/>
                <w:szCs w:val="16"/>
              </w:rPr>
              <w:t>д</w:t>
            </w:r>
            <w:r w:rsidRPr="003D31E0">
              <w:rPr>
                <w:rFonts w:ascii="Arial" w:hAnsi="Arial" w:cs="Arial"/>
                <w:color w:val="000000"/>
                <w:sz w:val="16"/>
                <w:szCs w:val="16"/>
              </w:rPr>
              <w:t>ской среды"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100F200000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proofErr w:type="spellStart"/>
            <w:r w:rsidRPr="003D31E0">
              <w:rPr>
                <w:rFonts w:ascii="Arial" w:hAnsi="Arial" w:cs="Arial"/>
                <w:color w:val="000000"/>
                <w:sz w:val="16"/>
                <w:szCs w:val="16"/>
              </w:rPr>
              <w:t>Cубсидии</w:t>
            </w:r>
            <w:proofErr w:type="spellEnd"/>
            <w:r w:rsidRPr="003D31E0">
              <w:rPr>
                <w:rFonts w:ascii="Arial" w:hAnsi="Arial" w:cs="Arial"/>
                <w:color w:val="000000"/>
                <w:sz w:val="16"/>
                <w:szCs w:val="16"/>
              </w:rPr>
              <w:t xml:space="preserve"> бюджетам городских и сельских поселений, городского округа на ре</w:t>
            </w:r>
            <w:r w:rsidRPr="003D31E0">
              <w:rPr>
                <w:rFonts w:ascii="Arial" w:hAnsi="Arial" w:cs="Arial"/>
                <w:color w:val="000000"/>
                <w:sz w:val="16"/>
                <w:szCs w:val="16"/>
              </w:rPr>
              <w:t>а</w:t>
            </w:r>
            <w:r w:rsidRPr="003D31E0">
              <w:rPr>
                <w:rFonts w:ascii="Arial" w:hAnsi="Arial" w:cs="Arial"/>
                <w:color w:val="000000"/>
                <w:sz w:val="16"/>
                <w:szCs w:val="16"/>
              </w:rPr>
              <w:t>лизацию мероприятий муниципальных программ, направленных на благоустро</w:t>
            </w:r>
            <w:r w:rsidRPr="003D31E0">
              <w:rPr>
                <w:rFonts w:ascii="Arial" w:hAnsi="Arial" w:cs="Arial"/>
                <w:color w:val="000000"/>
                <w:sz w:val="16"/>
                <w:szCs w:val="16"/>
              </w:rPr>
              <w:t>й</w:t>
            </w:r>
            <w:r w:rsidRPr="003D31E0">
              <w:rPr>
                <w:rFonts w:ascii="Arial" w:hAnsi="Arial" w:cs="Arial"/>
                <w:color w:val="000000"/>
                <w:sz w:val="16"/>
                <w:szCs w:val="16"/>
              </w:rPr>
              <w:t>ство дворовых территорий многоквартирных домов и на благоустройство общ</w:t>
            </w:r>
            <w:r w:rsidRPr="003D31E0">
              <w:rPr>
                <w:rFonts w:ascii="Arial" w:hAnsi="Arial" w:cs="Arial"/>
                <w:color w:val="000000"/>
                <w:sz w:val="16"/>
                <w:szCs w:val="16"/>
              </w:rPr>
              <w:t>е</w:t>
            </w:r>
            <w:r w:rsidRPr="003D31E0">
              <w:rPr>
                <w:rFonts w:ascii="Arial" w:hAnsi="Arial" w:cs="Arial"/>
                <w:color w:val="000000"/>
                <w:sz w:val="16"/>
                <w:szCs w:val="16"/>
              </w:rPr>
              <w:t>ственных территорий (Благоустройство дворовых территорий мног</w:t>
            </w:r>
            <w:r w:rsidRPr="003D31E0">
              <w:rPr>
                <w:rFonts w:ascii="Arial" w:hAnsi="Arial" w:cs="Arial"/>
                <w:color w:val="000000"/>
                <w:sz w:val="16"/>
                <w:szCs w:val="16"/>
              </w:rPr>
              <w:t>о</w:t>
            </w:r>
            <w:r w:rsidRPr="003D31E0">
              <w:rPr>
                <w:rFonts w:ascii="Arial" w:hAnsi="Arial" w:cs="Arial"/>
                <w:color w:val="000000"/>
                <w:sz w:val="16"/>
                <w:szCs w:val="16"/>
              </w:rPr>
              <w:t xml:space="preserve">квартирных домов) (в т.ч. </w:t>
            </w:r>
            <w:proofErr w:type="spellStart"/>
            <w:r w:rsidRPr="003D31E0">
              <w:rPr>
                <w:rFonts w:ascii="Arial" w:hAnsi="Arial" w:cs="Arial"/>
                <w:color w:val="000000"/>
                <w:sz w:val="16"/>
                <w:szCs w:val="16"/>
              </w:rPr>
              <w:t>с</w:t>
            </w:r>
            <w:r w:rsidRPr="003D31E0">
              <w:rPr>
                <w:rFonts w:ascii="Arial" w:hAnsi="Arial" w:cs="Arial"/>
                <w:color w:val="000000"/>
                <w:sz w:val="16"/>
                <w:szCs w:val="16"/>
              </w:rPr>
              <w:t>о</w:t>
            </w:r>
            <w:r w:rsidRPr="003D31E0">
              <w:rPr>
                <w:rFonts w:ascii="Arial" w:hAnsi="Arial" w:cs="Arial"/>
                <w:color w:val="000000"/>
                <w:sz w:val="16"/>
                <w:szCs w:val="16"/>
              </w:rPr>
              <w:t>финансирование</w:t>
            </w:r>
            <w:proofErr w:type="spellEnd"/>
            <w:r w:rsidRPr="003D31E0">
              <w:rPr>
                <w:rFonts w:ascii="Arial" w:hAnsi="Arial" w:cs="Arial"/>
                <w:color w:val="000000"/>
                <w:sz w:val="16"/>
                <w:szCs w:val="16"/>
              </w:rPr>
              <w:t>)</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100F255551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100F255551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Благоустройство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100F255551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Субсидии на возмещение недополученных доходов и (или) возмещение факт</w:t>
            </w:r>
            <w:r w:rsidRPr="003D31E0">
              <w:rPr>
                <w:rFonts w:ascii="Arial" w:hAnsi="Arial" w:cs="Arial"/>
                <w:color w:val="000000"/>
                <w:sz w:val="16"/>
                <w:szCs w:val="16"/>
              </w:rPr>
              <w:t>и</w:t>
            </w:r>
            <w:r w:rsidRPr="003D31E0">
              <w:rPr>
                <w:rFonts w:ascii="Arial" w:hAnsi="Arial" w:cs="Arial"/>
                <w:color w:val="000000"/>
                <w:sz w:val="16"/>
                <w:szCs w:val="16"/>
              </w:rPr>
              <w:t>чески понесенных затрат в связи с производством (реализацией) товаров, выпо</w:t>
            </w:r>
            <w:r w:rsidRPr="003D31E0">
              <w:rPr>
                <w:rFonts w:ascii="Arial" w:hAnsi="Arial" w:cs="Arial"/>
                <w:color w:val="000000"/>
                <w:sz w:val="16"/>
                <w:szCs w:val="16"/>
              </w:rPr>
              <w:t>л</w:t>
            </w:r>
            <w:r w:rsidRPr="003D31E0">
              <w:rPr>
                <w:rFonts w:ascii="Arial" w:hAnsi="Arial" w:cs="Arial"/>
                <w:color w:val="000000"/>
                <w:sz w:val="16"/>
                <w:szCs w:val="16"/>
              </w:rPr>
              <w:t>нением р</w:t>
            </w:r>
            <w:r w:rsidRPr="003D31E0">
              <w:rPr>
                <w:rFonts w:ascii="Arial" w:hAnsi="Arial" w:cs="Arial"/>
                <w:color w:val="000000"/>
                <w:sz w:val="16"/>
                <w:szCs w:val="16"/>
              </w:rPr>
              <w:t>а</w:t>
            </w:r>
            <w:r w:rsidRPr="003D31E0">
              <w:rPr>
                <w:rFonts w:ascii="Arial" w:hAnsi="Arial" w:cs="Arial"/>
                <w:color w:val="000000"/>
                <w:sz w:val="16"/>
                <w:szCs w:val="16"/>
              </w:rPr>
              <w:t>бот, оказанием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100F255551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"Сохранение и восстановление военно-мемориальных объектов на территории Валдайск</w:t>
            </w:r>
            <w:r w:rsidRPr="003D31E0">
              <w:rPr>
                <w:rFonts w:ascii="Arial" w:hAnsi="Arial" w:cs="Arial"/>
                <w:color w:val="000000"/>
                <w:sz w:val="16"/>
                <w:szCs w:val="16"/>
              </w:rPr>
              <w:t>о</w:t>
            </w:r>
            <w:r w:rsidRPr="003D31E0">
              <w:rPr>
                <w:rFonts w:ascii="Arial" w:hAnsi="Arial" w:cs="Arial"/>
                <w:color w:val="000000"/>
                <w:sz w:val="16"/>
                <w:szCs w:val="16"/>
              </w:rPr>
              <w:t>го городского поселения на 2019-2022 годы"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Улучшение состояния военно-мемориальных объектов на территории Валда</w:t>
            </w:r>
            <w:r w:rsidRPr="003D31E0">
              <w:rPr>
                <w:rFonts w:ascii="Arial" w:hAnsi="Arial" w:cs="Arial"/>
                <w:color w:val="000000"/>
                <w:sz w:val="16"/>
                <w:szCs w:val="16"/>
              </w:rPr>
              <w:t>й</w:t>
            </w:r>
            <w:r w:rsidRPr="003D31E0">
              <w:rPr>
                <w:rFonts w:ascii="Arial" w:hAnsi="Arial" w:cs="Arial"/>
                <w:color w:val="000000"/>
                <w:sz w:val="16"/>
                <w:szCs w:val="16"/>
              </w:rPr>
              <w:t>ского городского поселения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1400100000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Нанесение фамилий на мемориальные плиты, ремонтные работы на вои</w:t>
            </w:r>
            <w:r w:rsidRPr="003D31E0">
              <w:rPr>
                <w:rFonts w:ascii="Arial" w:hAnsi="Arial" w:cs="Arial"/>
                <w:color w:val="000000"/>
                <w:sz w:val="16"/>
                <w:szCs w:val="16"/>
              </w:rPr>
              <w:t>н</w:t>
            </w:r>
            <w:r w:rsidRPr="003D31E0">
              <w:rPr>
                <w:rFonts w:ascii="Arial" w:hAnsi="Arial" w:cs="Arial"/>
                <w:color w:val="000000"/>
                <w:sz w:val="16"/>
                <w:szCs w:val="16"/>
              </w:rPr>
              <w:t>ских захоронениях</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1400199911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КУЛЬТУРА, КИНЕМАТОГРАФИЯ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1400199911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вопросы в области культуры, кинемат</w:t>
            </w:r>
            <w:r w:rsidRPr="003D31E0">
              <w:rPr>
                <w:rFonts w:ascii="Arial" w:hAnsi="Arial" w:cs="Arial"/>
                <w:color w:val="000000"/>
                <w:sz w:val="16"/>
                <w:szCs w:val="16"/>
              </w:rPr>
              <w:t>о</w:t>
            </w:r>
            <w:r w:rsidRPr="003D31E0">
              <w:rPr>
                <w:rFonts w:ascii="Arial" w:hAnsi="Arial" w:cs="Arial"/>
                <w:color w:val="000000"/>
                <w:sz w:val="16"/>
                <w:szCs w:val="16"/>
              </w:rPr>
              <w:t>графии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1400199911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1400199911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"Развитие муниципальной службы и форм уч</w:t>
            </w:r>
            <w:r w:rsidRPr="003D31E0">
              <w:rPr>
                <w:rFonts w:ascii="Arial" w:hAnsi="Arial" w:cs="Arial"/>
                <w:color w:val="000000"/>
                <w:sz w:val="16"/>
                <w:szCs w:val="16"/>
              </w:rPr>
              <w:t>а</w:t>
            </w:r>
            <w:r w:rsidRPr="003D31E0">
              <w:rPr>
                <w:rFonts w:ascii="Arial" w:hAnsi="Arial" w:cs="Arial"/>
                <w:color w:val="000000"/>
                <w:sz w:val="16"/>
                <w:szCs w:val="16"/>
              </w:rPr>
              <w:t>стия населения в осуществлении местного самоуправления в Валдайском муниц</w:t>
            </w:r>
            <w:r w:rsidRPr="003D31E0">
              <w:rPr>
                <w:rFonts w:ascii="Arial" w:hAnsi="Arial" w:cs="Arial"/>
                <w:color w:val="000000"/>
                <w:sz w:val="16"/>
                <w:szCs w:val="16"/>
              </w:rPr>
              <w:t>и</w:t>
            </w:r>
            <w:r w:rsidRPr="003D31E0">
              <w:rPr>
                <w:rFonts w:ascii="Arial" w:hAnsi="Arial" w:cs="Arial"/>
                <w:color w:val="000000"/>
                <w:sz w:val="16"/>
                <w:szCs w:val="16"/>
              </w:rPr>
              <w:t>пальном ра</w:t>
            </w:r>
            <w:r w:rsidRPr="003D31E0">
              <w:rPr>
                <w:rFonts w:ascii="Arial" w:hAnsi="Arial" w:cs="Arial"/>
                <w:color w:val="000000"/>
                <w:sz w:val="16"/>
                <w:szCs w:val="16"/>
              </w:rPr>
              <w:t>й</w:t>
            </w:r>
            <w:r w:rsidRPr="003D31E0">
              <w:rPr>
                <w:rFonts w:ascii="Arial" w:hAnsi="Arial" w:cs="Arial"/>
                <w:color w:val="000000"/>
                <w:sz w:val="16"/>
                <w:szCs w:val="16"/>
              </w:rPr>
              <w:t>оне на 2019-2023 годы"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1700000000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Стимулирование социальной активности, достижений граждан, ТОС, доби</w:t>
            </w:r>
            <w:r w:rsidRPr="003D31E0">
              <w:rPr>
                <w:rFonts w:ascii="Arial" w:hAnsi="Arial" w:cs="Arial"/>
                <w:color w:val="000000"/>
                <w:sz w:val="16"/>
                <w:szCs w:val="16"/>
              </w:rPr>
              <w:t>в</w:t>
            </w:r>
            <w:r w:rsidRPr="003D31E0">
              <w:rPr>
                <w:rFonts w:ascii="Arial" w:hAnsi="Arial" w:cs="Arial"/>
                <w:color w:val="000000"/>
                <w:sz w:val="16"/>
                <w:szCs w:val="16"/>
              </w:rPr>
              <w:t>шихся значительных успехов в общественной работе, внесших значительный вклад в ра</w:t>
            </w:r>
            <w:r w:rsidRPr="003D31E0">
              <w:rPr>
                <w:rFonts w:ascii="Arial" w:hAnsi="Arial" w:cs="Arial"/>
                <w:color w:val="000000"/>
                <w:sz w:val="16"/>
                <w:szCs w:val="16"/>
              </w:rPr>
              <w:t>з</w:t>
            </w:r>
            <w:r w:rsidRPr="003D31E0">
              <w:rPr>
                <w:rFonts w:ascii="Arial" w:hAnsi="Arial" w:cs="Arial"/>
                <w:color w:val="000000"/>
                <w:sz w:val="16"/>
                <w:szCs w:val="16"/>
              </w:rPr>
              <w:t>витие местного самоуправления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1700600000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участия Валдайского городского поселения в государственной пр</w:t>
            </w:r>
            <w:r w:rsidRPr="003D31E0">
              <w:rPr>
                <w:rFonts w:ascii="Arial" w:hAnsi="Arial" w:cs="Arial"/>
                <w:color w:val="000000"/>
                <w:sz w:val="16"/>
                <w:szCs w:val="16"/>
              </w:rPr>
              <w:t>о</w:t>
            </w:r>
            <w:r w:rsidRPr="003D31E0">
              <w:rPr>
                <w:rFonts w:ascii="Arial" w:hAnsi="Arial" w:cs="Arial"/>
                <w:color w:val="000000"/>
                <w:sz w:val="16"/>
                <w:szCs w:val="16"/>
              </w:rPr>
              <w:t>грамме "Государственная поддержка развития местного самоуправления в Но</w:t>
            </w:r>
            <w:r w:rsidRPr="003D31E0">
              <w:rPr>
                <w:rFonts w:ascii="Arial" w:hAnsi="Arial" w:cs="Arial"/>
                <w:color w:val="000000"/>
                <w:sz w:val="16"/>
                <w:szCs w:val="16"/>
              </w:rPr>
              <w:t>в</w:t>
            </w:r>
            <w:r w:rsidRPr="003D31E0">
              <w:rPr>
                <w:rFonts w:ascii="Arial" w:hAnsi="Arial" w:cs="Arial"/>
                <w:color w:val="000000"/>
                <w:sz w:val="16"/>
                <w:szCs w:val="16"/>
              </w:rPr>
              <w:t>городской области и социально ориентированных некоммерческих орган</w:t>
            </w:r>
            <w:r w:rsidRPr="003D31E0">
              <w:rPr>
                <w:rFonts w:ascii="Arial" w:hAnsi="Arial" w:cs="Arial"/>
                <w:color w:val="000000"/>
                <w:sz w:val="16"/>
                <w:szCs w:val="16"/>
              </w:rPr>
              <w:t>и</w:t>
            </w:r>
            <w:r w:rsidRPr="003D31E0">
              <w:rPr>
                <w:rFonts w:ascii="Arial" w:hAnsi="Arial" w:cs="Arial"/>
                <w:color w:val="000000"/>
                <w:sz w:val="16"/>
                <w:szCs w:val="16"/>
              </w:rPr>
              <w:t>заций Новгородской области" в части реализации проектов ТОС по развитию террит</w:t>
            </w:r>
            <w:r w:rsidRPr="003D31E0">
              <w:rPr>
                <w:rFonts w:ascii="Arial" w:hAnsi="Arial" w:cs="Arial"/>
                <w:color w:val="000000"/>
                <w:sz w:val="16"/>
                <w:szCs w:val="16"/>
              </w:rPr>
              <w:t>о</w:t>
            </w:r>
            <w:r w:rsidRPr="003D31E0">
              <w:rPr>
                <w:rFonts w:ascii="Arial" w:hAnsi="Arial" w:cs="Arial"/>
                <w:color w:val="000000"/>
                <w:sz w:val="16"/>
                <w:szCs w:val="16"/>
              </w:rPr>
              <w:t>рий в Валдайском городском поселении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1700666400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ОБЩЕГОСУДАРСТВЕННЫЕ ВОПРОСЫ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1700666400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общегосударственные вопросы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1700666400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1700666400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14 000,00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"Реализация первичных мер пожарной безопа</w:t>
            </w:r>
            <w:r w:rsidRPr="003D31E0">
              <w:rPr>
                <w:rFonts w:ascii="Arial" w:hAnsi="Arial" w:cs="Arial"/>
                <w:color w:val="000000"/>
                <w:sz w:val="16"/>
                <w:szCs w:val="16"/>
              </w:rPr>
              <w:t>с</w:t>
            </w:r>
            <w:r w:rsidRPr="003D31E0">
              <w:rPr>
                <w:rFonts w:ascii="Arial" w:hAnsi="Arial" w:cs="Arial"/>
                <w:color w:val="000000"/>
                <w:sz w:val="16"/>
                <w:szCs w:val="16"/>
              </w:rPr>
              <w:t>ности на территории Валдайского горо</w:t>
            </w:r>
            <w:r w:rsidRPr="003D31E0">
              <w:rPr>
                <w:rFonts w:ascii="Arial" w:hAnsi="Arial" w:cs="Arial"/>
                <w:color w:val="000000"/>
                <w:sz w:val="16"/>
                <w:szCs w:val="16"/>
              </w:rPr>
              <w:t>д</w:t>
            </w:r>
            <w:r w:rsidRPr="003D31E0">
              <w:rPr>
                <w:rFonts w:ascii="Arial" w:hAnsi="Arial" w:cs="Arial"/>
                <w:color w:val="000000"/>
                <w:sz w:val="16"/>
                <w:szCs w:val="16"/>
              </w:rPr>
              <w:t>ского поселения на 2020-2022 годы"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1900000000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182 000,00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181 738,48</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Повышение уровня нормативно-правового обеспечения, противопожарной пр</w:t>
            </w:r>
            <w:r w:rsidRPr="003D31E0">
              <w:rPr>
                <w:rFonts w:ascii="Arial" w:hAnsi="Arial" w:cs="Arial"/>
                <w:color w:val="000000"/>
                <w:sz w:val="16"/>
                <w:szCs w:val="16"/>
              </w:rPr>
              <w:t>о</w:t>
            </w:r>
            <w:r w:rsidRPr="003D31E0">
              <w:rPr>
                <w:rFonts w:ascii="Arial" w:hAnsi="Arial" w:cs="Arial"/>
                <w:color w:val="000000"/>
                <w:sz w:val="16"/>
                <w:szCs w:val="16"/>
              </w:rPr>
              <w:t>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w:t>
            </w:r>
            <w:r w:rsidRPr="003D31E0">
              <w:rPr>
                <w:rFonts w:ascii="Arial" w:hAnsi="Arial" w:cs="Arial"/>
                <w:color w:val="000000"/>
                <w:sz w:val="16"/>
                <w:szCs w:val="16"/>
              </w:rPr>
              <w:t>д</w:t>
            </w:r>
            <w:r w:rsidRPr="003D31E0">
              <w:rPr>
                <w:rFonts w:ascii="Arial" w:hAnsi="Arial" w:cs="Arial"/>
                <w:color w:val="000000"/>
                <w:sz w:val="16"/>
                <w:szCs w:val="16"/>
              </w:rPr>
              <w:t>ского поселения на 2020-2022 годы"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1900100000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Мероприятия по обеспечению первичных мер п</w:t>
            </w:r>
            <w:r w:rsidRPr="003D31E0">
              <w:rPr>
                <w:rFonts w:ascii="Arial" w:hAnsi="Arial" w:cs="Arial"/>
                <w:color w:val="000000"/>
                <w:sz w:val="16"/>
                <w:szCs w:val="16"/>
              </w:rPr>
              <w:t>о</w:t>
            </w:r>
            <w:r w:rsidRPr="003D31E0">
              <w:rPr>
                <w:rFonts w:ascii="Arial" w:hAnsi="Arial" w:cs="Arial"/>
                <w:color w:val="000000"/>
                <w:sz w:val="16"/>
                <w:szCs w:val="16"/>
              </w:rPr>
              <w:t>жарной безопасности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1900140110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НАЦИОНАЛЬНАЯ БЕЗОПАСНОСТЬ И ПРАВООХРАНИТЕЛЬНАЯ ДЕЯТЕЛ</w:t>
            </w:r>
            <w:r w:rsidRPr="003D31E0">
              <w:rPr>
                <w:rFonts w:ascii="Arial" w:hAnsi="Arial" w:cs="Arial"/>
                <w:color w:val="000000"/>
                <w:sz w:val="16"/>
                <w:szCs w:val="16"/>
              </w:rPr>
              <w:t>Ь</w:t>
            </w:r>
            <w:r w:rsidRPr="003D31E0">
              <w:rPr>
                <w:rFonts w:ascii="Arial" w:hAnsi="Arial" w:cs="Arial"/>
                <w:color w:val="000000"/>
                <w:sz w:val="16"/>
                <w:szCs w:val="16"/>
              </w:rPr>
              <w:t>НОСТЬ</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1900140110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пожарной безопасности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1900140110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1900140110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lastRenderedPageBreak/>
              <w:t xml:space="preserve"> </w:t>
            </w:r>
            <w:r w:rsidRPr="003D31E0">
              <w:rPr>
                <w:rFonts w:ascii="Arial" w:hAnsi="Arial" w:cs="Arial"/>
                <w:color w:val="000000"/>
                <w:sz w:val="16"/>
                <w:szCs w:val="16"/>
              </w:rPr>
              <w:t>Повышение противопожарной защищенности на территории городского посел</w:t>
            </w:r>
            <w:r w:rsidRPr="003D31E0">
              <w:rPr>
                <w:rFonts w:ascii="Arial" w:hAnsi="Arial" w:cs="Arial"/>
                <w:color w:val="000000"/>
                <w:sz w:val="16"/>
                <w:szCs w:val="16"/>
              </w:rPr>
              <w:t>е</w:t>
            </w:r>
            <w:r w:rsidRPr="003D31E0">
              <w:rPr>
                <w:rFonts w:ascii="Arial" w:hAnsi="Arial" w:cs="Arial"/>
                <w:color w:val="000000"/>
                <w:sz w:val="16"/>
                <w:szCs w:val="16"/>
              </w:rPr>
              <w:t>ния в рамках муниципальной программы "Реализация первичных мер п</w:t>
            </w:r>
            <w:r w:rsidRPr="003D31E0">
              <w:rPr>
                <w:rFonts w:ascii="Arial" w:hAnsi="Arial" w:cs="Arial"/>
                <w:color w:val="000000"/>
                <w:sz w:val="16"/>
                <w:szCs w:val="16"/>
              </w:rPr>
              <w:t>о</w:t>
            </w:r>
            <w:r w:rsidRPr="003D31E0">
              <w:rPr>
                <w:rFonts w:ascii="Arial" w:hAnsi="Arial" w:cs="Arial"/>
                <w:color w:val="000000"/>
                <w:sz w:val="16"/>
                <w:szCs w:val="16"/>
              </w:rPr>
              <w:t>жарной безопасности на территории Валдайского городского посел</w:t>
            </w:r>
            <w:r w:rsidRPr="003D31E0">
              <w:rPr>
                <w:rFonts w:ascii="Arial" w:hAnsi="Arial" w:cs="Arial"/>
                <w:color w:val="000000"/>
                <w:sz w:val="16"/>
                <w:szCs w:val="16"/>
              </w:rPr>
              <w:t>е</w:t>
            </w:r>
            <w:r w:rsidRPr="003D31E0">
              <w:rPr>
                <w:rFonts w:ascii="Arial" w:hAnsi="Arial" w:cs="Arial"/>
                <w:color w:val="000000"/>
                <w:sz w:val="16"/>
                <w:szCs w:val="16"/>
              </w:rPr>
              <w:t>ния на 2017-2019 годы"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1900300000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174 738,48</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Мероприятия по обеспечению первичных мер п</w:t>
            </w:r>
            <w:r w:rsidRPr="003D31E0">
              <w:rPr>
                <w:rFonts w:ascii="Arial" w:hAnsi="Arial" w:cs="Arial"/>
                <w:color w:val="000000"/>
                <w:sz w:val="16"/>
                <w:szCs w:val="16"/>
              </w:rPr>
              <w:t>о</w:t>
            </w:r>
            <w:r w:rsidRPr="003D31E0">
              <w:rPr>
                <w:rFonts w:ascii="Arial" w:hAnsi="Arial" w:cs="Arial"/>
                <w:color w:val="000000"/>
                <w:sz w:val="16"/>
                <w:szCs w:val="16"/>
              </w:rPr>
              <w:t>жарной безопасности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1900340110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174 738,48</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НАЦИОНАЛЬНАЯ БЕЗОПАСНОСТЬ И ПРАВООХРАНИТЕЛЬНАЯ ДЕЯТЕЛ</w:t>
            </w:r>
            <w:r w:rsidRPr="003D31E0">
              <w:rPr>
                <w:rFonts w:ascii="Arial" w:hAnsi="Arial" w:cs="Arial"/>
                <w:color w:val="000000"/>
                <w:sz w:val="16"/>
                <w:szCs w:val="16"/>
              </w:rPr>
              <w:t>Ь</w:t>
            </w:r>
            <w:r w:rsidRPr="003D31E0">
              <w:rPr>
                <w:rFonts w:ascii="Arial" w:hAnsi="Arial" w:cs="Arial"/>
                <w:color w:val="000000"/>
                <w:sz w:val="16"/>
                <w:szCs w:val="16"/>
              </w:rPr>
              <w:t>НОСТЬ</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1900340110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174 738,48</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пожарной безопасности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1900340110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174 738,48</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1900340110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115 000,00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Субсидии на возмещение недополученных доходов и (или) возмещение факт</w:t>
            </w:r>
            <w:r w:rsidRPr="003D31E0">
              <w:rPr>
                <w:rFonts w:ascii="Arial" w:hAnsi="Arial" w:cs="Arial"/>
                <w:color w:val="000000"/>
                <w:sz w:val="16"/>
                <w:szCs w:val="16"/>
              </w:rPr>
              <w:t>и</w:t>
            </w:r>
            <w:r w:rsidRPr="003D31E0">
              <w:rPr>
                <w:rFonts w:ascii="Arial" w:hAnsi="Arial" w:cs="Arial"/>
                <w:color w:val="000000"/>
                <w:sz w:val="16"/>
                <w:szCs w:val="16"/>
              </w:rPr>
              <w:t>чески понесенных затрат в связи с производством (реализацией) товаров, выпо</w:t>
            </w:r>
            <w:r w:rsidRPr="003D31E0">
              <w:rPr>
                <w:rFonts w:ascii="Arial" w:hAnsi="Arial" w:cs="Arial"/>
                <w:color w:val="000000"/>
                <w:sz w:val="16"/>
                <w:szCs w:val="16"/>
              </w:rPr>
              <w:t>л</w:t>
            </w:r>
            <w:r w:rsidRPr="003D31E0">
              <w:rPr>
                <w:rFonts w:ascii="Arial" w:hAnsi="Arial" w:cs="Arial"/>
                <w:color w:val="000000"/>
                <w:sz w:val="16"/>
                <w:szCs w:val="16"/>
              </w:rPr>
              <w:t>нением р</w:t>
            </w:r>
            <w:r w:rsidRPr="003D31E0">
              <w:rPr>
                <w:rFonts w:ascii="Arial" w:hAnsi="Arial" w:cs="Arial"/>
                <w:color w:val="000000"/>
                <w:sz w:val="16"/>
                <w:szCs w:val="16"/>
              </w:rPr>
              <w:t>а</w:t>
            </w:r>
            <w:r w:rsidRPr="003D31E0">
              <w:rPr>
                <w:rFonts w:ascii="Arial" w:hAnsi="Arial" w:cs="Arial"/>
                <w:color w:val="000000"/>
                <w:sz w:val="16"/>
                <w:szCs w:val="16"/>
              </w:rPr>
              <w:t>бот, оказанием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1900340110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59 738,48</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"Обеспечение качественного функционирования ли</w:t>
            </w:r>
            <w:r w:rsidRPr="003D31E0">
              <w:rPr>
                <w:rFonts w:ascii="Arial" w:hAnsi="Arial" w:cs="Arial"/>
                <w:color w:val="000000"/>
                <w:sz w:val="16"/>
                <w:szCs w:val="16"/>
              </w:rPr>
              <w:t>в</w:t>
            </w:r>
            <w:r w:rsidRPr="003D31E0">
              <w:rPr>
                <w:rFonts w:ascii="Arial" w:hAnsi="Arial" w:cs="Arial"/>
                <w:color w:val="000000"/>
                <w:sz w:val="16"/>
                <w:szCs w:val="16"/>
              </w:rPr>
              <w:t>невой канализации на территории Валдайского городского поселения в 2020-2022 г</w:t>
            </w:r>
            <w:r w:rsidRPr="003D31E0">
              <w:rPr>
                <w:rFonts w:ascii="Arial" w:hAnsi="Arial" w:cs="Arial"/>
                <w:color w:val="000000"/>
                <w:sz w:val="16"/>
                <w:szCs w:val="16"/>
              </w:rPr>
              <w:t>о</w:t>
            </w:r>
            <w:r w:rsidRPr="003D31E0">
              <w:rPr>
                <w:rFonts w:ascii="Arial" w:hAnsi="Arial" w:cs="Arial"/>
                <w:color w:val="000000"/>
                <w:sz w:val="16"/>
                <w:szCs w:val="16"/>
              </w:rPr>
              <w:t>дах"</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853 500,07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735 844,00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735 844,00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Создание единого реестра данных по техническому состоянию объектов ливн</w:t>
            </w:r>
            <w:r w:rsidRPr="003D31E0">
              <w:rPr>
                <w:rFonts w:ascii="Arial" w:hAnsi="Arial" w:cs="Arial"/>
                <w:color w:val="000000"/>
                <w:sz w:val="16"/>
                <w:szCs w:val="16"/>
              </w:rPr>
              <w:t>е</w:t>
            </w:r>
            <w:r w:rsidRPr="003D31E0">
              <w:rPr>
                <w:rFonts w:ascii="Arial" w:hAnsi="Arial" w:cs="Arial"/>
                <w:color w:val="000000"/>
                <w:sz w:val="16"/>
                <w:szCs w:val="16"/>
              </w:rPr>
              <w:t>вой канализации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Инвентаризация сетей, составление схемы, создание единого реестра объе</w:t>
            </w:r>
            <w:r w:rsidRPr="003D31E0">
              <w:rPr>
                <w:rFonts w:ascii="Arial" w:hAnsi="Arial" w:cs="Arial"/>
                <w:color w:val="000000"/>
                <w:sz w:val="16"/>
                <w:szCs w:val="16"/>
              </w:rPr>
              <w:t>к</w:t>
            </w:r>
            <w:r w:rsidRPr="003D31E0">
              <w:rPr>
                <w:rFonts w:ascii="Arial" w:hAnsi="Arial" w:cs="Arial"/>
                <w:color w:val="000000"/>
                <w:sz w:val="16"/>
                <w:szCs w:val="16"/>
              </w:rPr>
              <w:t>тов ливневой системы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2000171100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2000171100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2000171100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2000171100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Приведение обветшавших сетей ливневой канализации в нормативное состо</w:t>
            </w:r>
            <w:r w:rsidRPr="003D31E0">
              <w:rPr>
                <w:rFonts w:ascii="Arial" w:hAnsi="Arial" w:cs="Arial"/>
                <w:color w:val="000000"/>
                <w:sz w:val="16"/>
                <w:szCs w:val="16"/>
              </w:rPr>
              <w:t>я</w:t>
            </w:r>
            <w:r w:rsidRPr="003D31E0">
              <w:rPr>
                <w:rFonts w:ascii="Arial" w:hAnsi="Arial" w:cs="Arial"/>
                <w:color w:val="000000"/>
                <w:sz w:val="16"/>
                <w:szCs w:val="16"/>
              </w:rPr>
              <w:t>ние</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413 340,00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Осуществление ремонта участков сетей ливневой канал</w:t>
            </w:r>
            <w:r w:rsidRPr="003D31E0">
              <w:rPr>
                <w:rFonts w:ascii="Arial" w:hAnsi="Arial" w:cs="Arial"/>
                <w:color w:val="000000"/>
                <w:sz w:val="16"/>
                <w:szCs w:val="16"/>
              </w:rPr>
              <w:t>и</w:t>
            </w:r>
            <w:r w:rsidRPr="003D31E0">
              <w:rPr>
                <w:rFonts w:ascii="Arial" w:hAnsi="Arial" w:cs="Arial"/>
                <w:color w:val="000000"/>
                <w:sz w:val="16"/>
                <w:szCs w:val="16"/>
              </w:rPr>
              <w:t>зации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2000271200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413 340,00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2000271200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413 340,00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2000271200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413 340,00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2000271200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413 340,00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качественной работы объектов ливн</w:t>
            </w:r>
            <w:r w:rsidRPr="003D31E0">
              <w:rPr>
                <w:rFonts w:ascii="Arial" w:hAnsi="Arial" w:cs="Arial"/>
                <w:color w:val="000000"/>
                <w:sz w:val="16"/>
                <w:szCs w:val="16"/>
              </w:rPr>
              <w:t>е</w:t>
            </w:r>
            <w:r w:rsidRPr="003D31E0">
              <w:rPr>
                <w:rFonts w:ascii="Arial" w:hAnsi="Arial" w:cs="Arial"/>
                <w:color w:val="000000"/>
                <w:sz w:val="16"/>
                <w:szCs w:val="16"/>
              </w:rPr>
              <w:t>вой канализации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2000300000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322 504,00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Содержание ливневой канализации, водоотводных канав и водопропускных труб</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2000371300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322 504,00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2000371300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322 504,00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2000371300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322 504,00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2000371300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322 504,00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"Благоустройство территории Валдайского городск</w:t>
            </w:r>
            <w:r w:rsidRPr="003D31E0">
              <w:rPr>
                <w:rFonts w:ascii="Arial" w:hAnsi="Arial" w:cs="Arial"/>
                <w:color w:val="000000"/>
                <w:sz w:val="16"/>
                <w:szCs w:val="16"/>
              </w:rPr>
              <w:t>о</w:t>
            </w:r>
            <w:r w:rsidRPr="003D31E0">
              <w:rPr>
                <w:rFonts w:ascii="Arial" w:hAnsi="Arial" w:cs="Arial"/>
                <w:color w:val="000000"/>
                <w:sz w:val="16"/>
                <w:szCs w:val="16"/>
              </w:rPr>
              <w:t>го поселения в 2020-2022 г</w:t>
            </w:r>
            <w:r w:rsidRPr="003D31E0">
              <w:rPr>
                <w:rFonts w:ascii="Arial" w:hAnsi="Arial" w:cs="Arial"/>
                <w:color w:val="000000"/>
                <w:sz w:val="16"/>
                <w:szCs w:val="16"/>
              </w:rPr>
              <w:t>о</w:t>
            </w:r>
            <w:r w:rsidRPr="003D31E0">
              <w:rPr>
                <w:rFonts w:ascii="Arial" w:hAnsi="Arial" w:cs="Arial"/>
                <w:color w:val="000000"/>
                <w:sz w:val="16"/>
                <w:szCs w:val="16"/>
              </w:rPr>
              <w:t>дах"</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16 780 792,88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12 344 688,38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12 344 688,38</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Подпрограмма "Обеспечение уличного освещения" муниципальной програ</w:t>
            </w:r>
            <w:r w:rsidRPr="003D31E0">
              <w:rPr>
                <w:rFonts w:ascii="Arial" w:hAnsi="Arial" w:cs="Arial"/>
                <w:color w:val="000000"/>
                <w:sz w:val="16"/>
                <w:szCs w:val="16"/>
              </w:rPr>
              <w:t>м</w:t>
            </w:r>
            <w:r w:rsidRPr="003D31E0">
              <w:rPr>
                <w:rFonts w:ascii="Arial" w:hAnsi="Arial" w:cs="Arial"/>
                <w:color w:val="000000"/>
                <w:sz w:val="16"/>
                <w:szCs w:val="16"/>
              </w:rPr>
              <w:t>мы "Благоустройство территории Ва</w:t>
            </w:r>
            <w:r w:rsidRPr="003D31E0">
              <w:rPr>
                <w:rFonts w:ascii="Arial" w:hAnsi="Arial" w:cs="Arial"/>
                <w:color w:val="000000"/>
                <w:sz w:val="16"/>
                <w:szCs w:val="16"/>
              </w:rPr>
              <w:t>л</w:t>
            </w:r>
            <w:r w:rsidRPr="003D31E0">
              <w:rPr>
                <w:rFonts w:ascii="Arial" w:hAnsi="Arial" w:cs="Arial"/>
                <w:color w:val="000000"/>
                <w:sz w:val="16"/>
                <w:szCs w:val="16"/>
              </w:rPr>
              <w:t>дайского городского поселения в 2020-2022 годах"</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уличного освещения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Содержание сетей уличного освещения, оплата потребленной электроэне</w:t>
            </w:r>
            <w:r w:rsidRPr="003D31E0">
              <w:rPr>
                <w:rFonts w:ascii="Arial" w:hAnsi="Arial" w:cs="Arial"/>
                <w:color w:val="000000"/>
                <w:sz w:val="16"/>
                <w:szCs w:val="16"/>
              </w:rPr>
              <w:t>р</w:t>
            </w:r>
            <w:r w:rsidRPr="003D31E0">
              <w:rPr>
                <w:rFonts w:ascii="Arial" w:hAnsi="Arial" w:cs="Arial"/>
                <w:color w:val="000000"/>
                <w:sz w:val="16"/>
                <w:szCs w:val="16"/>
              </w:rPr>
              <w:t>гии, реализация прочих мер</w:t>
            </w:r>
            <w:r w:rsidRPr="003D31E0">
              <w:rPr>
                <w:rFonts w:ascii="Arial" w:hAnsi="Arial" w:cs="Arial"/>
                <w:color w:val="000000"/>
                <w:sz w:val="16"/>
                <w:szCs w:val="16"/>
              </w:rPr>
              <w:t>о</w:t>
            </w:r>
            <w:r w:rsidRPr="003D31E0">
              <w:rPr>
                <w:rFonts w:ascii="Arial" w:hAnsi="Arial" w:cs="Arial"/>
                <w:color w:val="000000"/>
                <w:sz w:val="16"/>
                <w:szCs w:val="16"/>
              </w:rPr>
              <w:t>приятий</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2210160010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2210160010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Благоустройство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2210160010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2210160010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6 898 312,60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Разработка проектно-сметной документации и строител</w:t>
            </w:r>
            <w:r w:rsidRPr="003D31E0">
              <w:rPr>
                <w:rFonts w:ascii="Arial" w:hAnsi="Arial" w:cs="Arial"/>
                <w:color w:val="000000"/>
                <w:sz w:val="16"/>
                <w:szCs w:val="16"/>
              </w:rPr>
              <w:t>ь</w:t>
            </w:r>
            <w:r w:rsidRPr="003D31E0">
              <w:rPr>
                <w:rFonts w:ascii="Arial" w:hAnsi="Arial" w:cs="Arial"/>
                <w:color w:val="000000"/>
                <w:sz w:val="16"/>
                <w:szCs w:val="16"/>
              </w:rPr>
              <w:t>ство линий уличного освещения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2210160011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2210160011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Благоустройство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2210160011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Бюджетные инвестиции в объекты капитального строительства государс</w:t>
            </w:r>
            <w:r w:rsidRPr="003D31E0">
              <w:rPr>
                <w:rFonts w:ascii="Arial" w:hAnsi="Arial" w:cs="Arial"/>
                <w:color w:val="000000"/>
                <w:sz w:val="16"/>
                <w:szCs w:val="16"/>
              </w:rPr>
              <w:t>т</w:t>
            </w:r>
            <w:r w:rsidRPr="003D31E0">
              <w:rPr>
                <w:rFonts w:ascii="Arial" w:hAnsi="Arial" w:cs="Arial"/>
                <w:color w:val="000000"/>
                <w:sz w:val="16"/>
                <w:szCs w:val="16"/>
              </w:rPr>
              <w:t>венной (муниципальной) собс</w:t>
            </w:r>
            <w:r w:rsidRPr="003D31E0">
              <w:rPr>
                <w:rFonts w:ascii="Arial" w:hAnsi="Arial" w:cs="Arial"/>
                <w:color w:val="000000"/>
                <w:sz w:val="16"/>
                <w:szCs w:val="16"/>
              </w:rPr>
              <w:t>т</w:t>
            </w:r>
            <w:r w:rsidRPr="003D31E0">
              <w:rPr>
                <w:rFonts w:ascii="Arial" w:hAnsi="Arial" w:cs="Arial"/>
                <w:color w:val="000000"/>
                <w:sz w:val="16"/>
                <w:szCs w:val="16"/>
              </w:rPr>
              <w:t>венности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2210160011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Капитальный ремонт (реконструкция) линий уличного о</w:t>
            </w:r>
            <w:r w:rsidRPr="003D31E0">
              <w:rPr>
                <w:rFonts w:ascii="Arial" w:hAnsi="Arial" w:cs="Arial"/>
                <w:color w:val="000000"/>
                <w:sz w:val="16"/>
                <w:szCs w:val="16"/>
              </w:rPr>
              <w:t>с</w:t>
            </w:r>
            <w:r w:rsidRPr="003D31E0">
              <w:rPr>
                <w:rFonts w:ascii="Arial" w:hAnsi="Arial" w:cs="Arial"/>
                <w:color w:val="000000"/>
                <w:sz w:val="16"/>
                <w:szCs w:val="16"/>
              </w:rPr>
              <w:t>вещения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2210160012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2210160012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Благоустройство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2210160012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Закупка товаров, работ, услуг в целях капитального ремонта государственн</w:t>
            </w:r>
            <w:r w:rsidRPr="003D31E0">
              <w:rPr>
                <w:rFonts w:ascii="Arial" w:hAnsi="Arial" w:cs="Arial"/>
                <w:color w:val="000000"/>
                <w:sz w:val="16"/>
                <w:szCs w:val="16"/>
              </w:rPr>
              <w:t>о</w:t>
            </w:r>
            <w:r w:rsidRPr="003D31E0">
              <w:rPr>
                <w:rFonts w:ascii="Arial" w:hAnsi="Arial" w:cs="Arial"/>
                <w:color w:val="000000"/>
                <w:sz w:val="16"/>
                <w:szCs w:val="16"/>
              </w:rPr>
              <w:t>го (муниципального) им</w:t>
            </w:r>
            <w:r w:rsidRPr="003D31E0">
              <w:rPr>
                <w:rFonts w:ascii="Arial" w:hAnsi="Arial" w:cs="Arial"/>
                <w:color w:val="000000"/>
                <w:sz w:val="16"/>
                <w:szCs w:val="16"/>
              </w:rPr>
              <w:t>у</w:t>
            </w:r>
            <w:r w:rsidRPr="003D31E0">
              <w:rPr>
                <w:rFonts w:ascii="Arial" w:hAnsi="Arial" w:cs="Arial"/>
                <w:color w:val="000000"/>
                <w:sz w:val="16"/>
                <w:szCs w:val="16"/>
              </w:rPr>
              <w:t>щества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2210160012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Подпрограмма "Организация озеленения территории Ва</w:t>
            </w:r>
            <w:r w:rsidRPr="003D31E0">
              <w:rPr>
                <w:rFonts w:ascii="Arial" w:hAnsi="Arial" w:cs="Arial"/>
                <w:color w:val="000000"/>
                <w:sz w:val="16"/>
                <w:szCs w:val="16"/>
              </w:rPr>
              <w:t>л</w:t>
            </w:r>
            <w:r w:rsidRPr="003D31E0">
              <w:rPr>
                <w:rFonts w:ascii="Arial" w:hAnsi="Arial" w:cs="Arial"/>
                <w:color w:val="000000"/>
                <w:sz w:val="16"/>
                <w:szCs w:val="16"/>
              </w:rPr>
              <w:t>дайского городского поселения" муниципальной программы "Благоустройство территории Валдайск</w:t>
            </w:r>
            <w:r w:rsidRPr="003D31E0">
              <w:rPr>
                <w:rFonts w:ascii="Arial" w:hAnsi="Arial" w:cs="Arial"/>
                <w:color w:val="000000"/>
                <w:sz w:val="16"/>
                <w:szCs w:val="16"/>
              </w:rPr>
              <w:t>о</w:t>
            </w:r>
            <w:r w:rsidRPr="003D31E0">
              <w:rPr>
                <w:rFonts w:ascii="Arial" w:hAnsi="Arial" w:cs="Arial"/>
                <w:color w:val="000000"/>
                <w:sz w:val="16"/>
                <w:szCs w:val="16"/>
              </w:rPr>
              <w:t>го г</w:t>
            </w:r>
            <w:r w:rsidRPr="003D31E0">
              <w:rPr>
                <w:rFonts w:ascii="Arial" w:hAnsi="Arial" w:cs="Arial"/>
                <w:color w:val="000000"/>
                <w:sz w:val="16"/>
                <w:szCs w:val="16"/>
              </w:rPr>
              <w:t>о</w:t>
            </w:r>
            <w:r w:rsidRPr="003D31E0">
              <w:rPr>
                <w:rFonts w:ascii="Arial" w:hAnsi="Arial" w:cs="Arial"/>
                <w:color w:val="000000"/>
                <w:sz w:val="16"/>
                <w:szCs w:val="16"/>
              </w:rPr>
              <w:t>родского поселения в 2020-2022 годах"</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2220000000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3D31E0">
              <w:rPr>
                <w:rFonts w:ascii="Arial" w:hAnsi="Arial" w:cs="Arial"/>
                <w:color w:val="000000"/>
                <w:sz w:val="16"/>
                <w:szCs w:val="16"/>
              </w:rPr>
              <w:t>территории Валдайского горо</w:t>
            </w:r>
            <w:r w:rsidRPr="003D31E0">
              <w:rPr>
                <w:rFonts w:ascii="Arial" w:hAnsi="Arial" w:cs="Arial"/>
                <w:color w:val="000000"/>
                <w:sz w:val="16"/>
                <w:szCs w:val="16"/>
              </w:rPr>
              <w:t>д</w:t>
            </w:r>
            <w:r w:rsidRPr="003D31E0">
              <w:rPr>
                <w:rFonts w:ascii="Arial" w:hAnsi="Arial" w:cs="Arial"/>
                <w:color w:val="000000"/>
                <w:sz w:val="16"/>
                <w:szCs w:val="16"/>
              </w:rPr>
              <w:t>ского поселения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2220100000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Содержание объектов озеленения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2220160030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2220160030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Благоустройство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2220160030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2220160030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2 730 408,80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Подпрограмма "Организация содержания мест захорон</w:t>
            </w:r>
            <w:r w:rsidRPr="003D31E0">
              <w:rPr>
                <w:rFonts w:ascii="Arial" w:hAnsi="Arial" w:cs="Arial"/>
                <w:color w:val="000000"/>
                <w:sz w:val="16"/>
                <w:szCs w:val="16"/>
              </w:rPr>
              <w:t>е</w:t>
            </w:r>
            <w:r w:rsidRPr="003D31E0">
              <w:rPr>
                <w:rFonts w:ascii="Arial" w:hAnsi="Arial" w:cs="Arial"/>
                <w:color w:val="000000"/>
                <w:sz w:val="16"/>
                <w:szCs w:val="16"/>
              </w:rPr>
              <w:t>ния" муниципальной программы "Благоустройство терр</w:t>
            </w:r>
            <w:r w:rsidRPr="003D31E0">
              <w:rPr>
                <w:rFonts w:ascii="Arial" w:hAnsi="Arial" w:cs="Arial"/>
                <w:color w:val="000000"/>
                <w:sz w:val="16"/>
                <w:szCs w:val="16"/>
              </w:rPr>
              <w:t>и</w:t>
            </w:r>
            <w:r w:rsidRPr="003D31E0">
              <w:rPr>
                <w:rFonts w:ascii="Arial" w:hAnsi="Arial" w:cs="Arial"/>
                <w:color w:val="000000"/>
                <w:sz w:val="16"/>
                <w:szCs w:val="16"/>
              </w:rPr>
              <w:t>тории Валдайского городского поселения в 2020-2022 г</w:t>
            </w:r>
            <w:r w:rsidRPr="003D31E0">
              <w:rPr>
                <w:rFonts w:ascii="Arial" w:hAnsi="Arial" w:cs="Arial"/>
                <w:color w:val="000000"/>
                <w:sz w:val="16"/>
                <w:szCs w:val="16"/>
              </w:rPr>
              <w:t>о</w:t>
            </w:r>
            <w:r w:rsidRPr="003D31E0">
              <w:rPr>
                <w:rFonts w:ascii="Arial" w:hAnsi="Arial" w:cs="Arial"/>
                <w:color w:val="000000"/>
                <w:sz w:val="16"/>
                <w:szCs w:val="16"/>
              </w:rPr>
              <w:t>дах"</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2230000000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Организация содержания мест захоронения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2230100000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Содержание муниципальных кладбищ</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2230160040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2230160040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Благоустройство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2230160040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2230160040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Подпрограмма "Прочие мероприятия по благоустройству" муниципальной пр</w:t>
            </w:r>
            <w:r w:rsidRPr="003D31E0">
              <w:rPr>
                <w:rFonts w:ascii="Arial" w:hAnsi="Arial" w:cs="Arial"/>
                <w:color w:val="000000"/>
                <w:sz w:val="16"/>
                <w:szCs w:val="16"/>
              </w:rPr>
              <w:t>о</w:t>
            </w:r>
            <w:r w:rsidRPr="003D31E0">
              <w:rPr>
                <w:rFonts w:ascii="Arial" w:hAnsi="Arial" w:cs="Arial"/>
                <w:color w:val="000000"/>
                <w:sz w:val="16"/>
                <w:szCs w:val="16"/>
              </w:rPr>
              <w:t>граммы "Благоустройство те</w:t>
            </w:r>
            <w:r w:rsidRPr="003D31E0">
              <w:rPr>
                <w:rFonts w:ascii="Arial" w:hAnsi="Arial" w:cs="Arial"/>
                <w:color w:val="000000"/>
                <w:sz w:val="16"/>
                <w:szCs w:val="16"/>
              </w:rPr>
              <w:t>р</w:t>
            </w:r>
            <w:r w:rsidRPr="003D31E0">
              <w:rPr>
                <w:rFonts w:ascii="Arial" w:hAnsi="Arial" w:cs="Arial"/>
                <w:color w:val="000000"/>
                <w:sz w:val="16"/>
                <w:szCs w:val="16"/>
              </w:rPr>
              <w:t>ритории Валдайского городского поселения в 2020-2022 годах"</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2240000000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1 440 213,71</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Прочие мероприятия по благоустройству</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2240100000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1 440 213,71</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Прочие мероприятия по благоустройству</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2240160050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1 440 213,71</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2240160050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1 440 213,71</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Благоустройство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2240160050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1 440 213,71</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2240160050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1 440 213,71</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Подпрограмма "Организация содержания общественных территорий" в ра</w:t>
            </w:r>
            <w:r w:rsidRPr="003D31E0">
              <w:rPr>
                <w:rFonts w:ascii="Arial" w:hAnsi="Arial" w:cs="Arial"/>
                <w:color w:val="000000"/>
                <w:sz w:val="16"/>
                <w:szCs w:val="16"/>
              </w:rPr>
              <w:t>м</w:t>
            </w:r>
            <w:r w:rsidRPr="003D31E0">
              <w:rPr>
                <w:rFonts w:ascii="Arial" w:hAnsi="Arial" w:cs="Arial"/>
                <w:color w:val="000000"/>
                <w:sz w:val="16"/>
                <w:szCs w:val="16"/>
              </w:rPr>
              <w:t>ках муниципальной программы "Благоу</w:t>
            </w:r>
            <w:r w:rsidRPr="003D31E0">
              <w:rPr>
                <w:rFonts w:ascii="Arial" w:hAnsi="Arial" w:cs="Arial"/>
                <w:color w:val="000000"/>
                <w:sz w:val="16"/>
                <w:szCs w:val="16"/>
              </w:rPr>
              <w:t>с</w:t>
            </w:r>
            <w:r w:rsidRPr="003D31E0">
              <w:rPr>
                <w:rFonts w:ascii="Arial" w:hAnsi="Arial" w:cs="Arial"/>
                <w:color w:val="000000"/>
                <w:sz w:val="16"/>
                <w:szCs w:val="16"/>
              </w:rPr>
              <w:t>тройство территории Валдайского городского поселения в 2020-2022 годах"</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2250000000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Организация содержания общественных территорий</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2250100000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Содержание общественных территорий: "</w:t>
            </w:r>
            <w:proofErr w:type="spellStart"/>
            <w:r w:rsidRPr="003D31E0">
              <w:rPr>
                <w:rFonts w:ascii="Arial" w:hAnsi="Arial" w:cs="Arial"/>
                <w:color w:val="000000"/>
                <w:sz w:val="16"/>
                <w:szCs w:val="16"/>
              </w:rPr>
              <w:t>Соловье</w:t>
            </w:r>
            <w:r w:rsidRPr="003D31E0">
              <w:rPr>
                <w:rFonts w:ascii="Arial" w:hAnsi="Arial" w:cs="Arial"/>
                <w:color w:val="000000"/>
                <w:sz w:val="16"/>
                <w:szCs w:val="16"/>
              </w:rPr>
              <w:t>в</w:t>
            </w:r>
            <w:r w:rsidRPr="003D31E0">
              <w:rPr>
                <w:rFonts w:ascii="Arial" w:hAnsi="Arial" w:cs="Arial"/>
                <w:color w:val="000000"/>
                <w:sz w:val="16"/>
                <w:szCs w:val="16"/>
              </w:rPr>
              <w:t>ский</w:t>
            </w:r>
            <w:proofErr w:type="spellEnd"/>
            <w:r w:rsidRPr="003D31E0">
              <w:rPr>
                <w:rFonts w:ascii="Arial" w:hAnsi="Arial" w:cs="Arial"/>
                <w:color w:val="000000"/>
                <w:sz w:val="16"/>
                <w:szCs w:val="16"/>
              </w:rPr>
              <w:t xml:space="preserve"> парк", "Городской пляж"</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2250160060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lastRenderedPageBreak/>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2250160060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Благоустройство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2250160060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2250160060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985 753,27</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Подпрограмма "Участие во Всероссийском конкурсе лучших проектов созд</w:t>
            </w:r>
            <w:r w:rsidRPr="003D31E0">
              <w:rPr>
                <w:rFonts w:ascii="Arial" w:hAnsi="Arial" w:cs="Arial"/>
                <w:color w:val="000000"/>
                <w:sz w:val="16"/>
                <w:szCs w:val="16"/>
              </w:rPr>
              <w:t>а</w:t>
            </w:r>
            <w:r w:rsidRPr="003D31E0">
              <w:rPr>
                <w:rFonts w:ascii="Arial" w:hAnsi="Arial" w:cs="Arial"/>
                <w:color w:val="000000"/>
                <w:sz w:val="16"/>
                <w:szCs w:val="16"/>
              </w:rPr>
              <w:t>ния комфортной городской среды в малых городах и исторических поселениях в 2020 году"</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2270000000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 xml:space="preserve">Разработка </w:t>
            </w:r>
            <w:proofErr w:type="spellStart"/>
            <w:r w:rsidRPr="003D31E0">
              <w:rPr>
                <w:rFonts w:ascii="Arial" w:hAnsi="Arial" w:cs="Arial"/>
                <w:color w:val="000000"/>
                <w:sz w:val="16"/>
                <w:szCs w:val="16"/>
              </w:rPr>
              <w:t>дизайн-проекта</w:t>
            </w:r>
            <w:proofErr w:type="spellEnd"/>
            <w:r w:rsidRPr="003D31E0">
              <w:rPr>
                <w:rFonts w:ascii="Arial" w:hAnsi="Arial" w:cs="Arial"/>
                <w:color w:val="000000"/>
                <w:sz w:val="16"/>
                <w:szCs w:val="16"/>
              </w:rPr>
              <w:t xml:space="preserve"> и подготовка заявки для участия во Всеросси</w:t>
            </w:r>
            <w:r w:rsidRPr="003D31E0">
              <w:rPr>
                <w:rFonts w:ascii="Arial" w:hAnsi="Arial" w:cs="Arial"/>
                <w:color w:val="000000"/>
                <w:sz w:val="16"/>
                <w:szCs w:val="16"/>
              </w:rPr>
              <w:t>й</w:t>
            </w:r>
            <w:r w:rsidRPr="003D31E0">
              <w:rPr>
                <w:rFonts w:ascii="Arial" w:hAnsi="Arial" w:cs="Arial"/>
                <w:color w:val="000000"/>
                <w:sz w:val="16"/>
                <w:szCs w:val="16"/>
              </w:rPr>
              <w:t>ском конкурсе лучших проектов создания комфортной городской среды в малых гор</w:t>
            </w:r>
            <w:r w:rsidRPr="003D31E0">
              <w:rPr>
                <w:rFonts w:ascii="Arial" w:hAnsi="Arial" w:cs="Arial"/>
                <w:color w:val="000000"/>
                <w:sz w:val="16"/>
                <w:szCs w:val="16"/>
              </w:rPr>
              <w:t>о</w:t>
            </w:r>
            <w:r w:rsidRPr="003D31E0">
              <w:rPr>
                <w:rFonts w:ascii="Arial" w:hAnsi="Arial" w:cs="Arial"/>
                <w:color w:val="000000"/>
                <w:sz w:val="16"/>
                <w:szCs w:val="16"/>
              </w:rPr>
              <w:t>дах и историч</w:t>
            </w:r>
            <w:r w:rsidRPr="003D31E0">
              <w:rPr>
                <w:rFonts w:ascii="Arial" w:hAnsi="Arial" w:cs="Arial"/>
                <w:color w:val="000000"/>
                <w:sz w:val="16"/>
                <w:szCs w:val="16"/>
              </w:rPr>
              <w:t>е</w:t>
            </w:r>
            <w:r w:rsidRPr="003D31E0">
              <w:rPr>
                <w:rFonts w:ascii="Arial" w:hAnsi="Arial" w:cs="Arial"/>
                <w:color w:val="000000"/>
                <w:sz w:val="16"/>
                <w:szCs w:val="16"/>
              </w:rPr>
              <w:t>ских поселениях в 2020 году</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2270100000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 xml:space="preserve">Мероприятия по разработке </w:t>
            </w:r>
            <w:proofErr w:type="spellStart"/>
            <w:r w:rsidRPr="003D31E0">
              <w:rPr>
                <w:rFonts w:ascii="Arial" w:hAnsi="Arial" w:cs="Arial"/>
                <w:color w:val="000000"/>
                <w:sz w:val="16"/>
                <w:szCs w:val="16"/>
              </w:rPr>
              <w:t>дизайн-проекта</w:t>
            </w:r>
            <w:proofErr w:type="spellEnd"/>
            <w:r w:rsidRPr="003D31E0">
              <w:rPr>
                <w:rFonts w:ascii="Arial" w:hAnsi="Arial" w:cs="Arial"/>
                <w:color w:val="000000"/>
                <w:sz w:val="16"/>
                <w:szCs w:val="16"/>
              </w:rPr>
              <w:t xml:space="preserve"> и по</w:t>
            </w:r>
            <w:r w:rsidRPr="003D31E0">
              <w:rPr>
                <w:rFonts w:ascii="Arial" w:hAnsi="Arial" w:cs="Arial"/>
                <w:color w:val="000000"/>
                <w:sz w:val="16"/>
                <w:szCs w:val="16"/>
              </w:rPr>
              <w:t>д</w:t>
            </w:r>
            <w:r w:rsidRPr="003D31E0">
              <w:rPr>
                <w:rFonts w:ascii="Arial" w:hAnsi="Arial" w:cs="Arial"/>
                <w:color w:val="000000"/>
                <w:sz w:val="16"/>
                <w:szCs w:val="16"/>
              </w:rPr>
              <w:t>готовка заявки для участия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2270160070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2270160070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Благоустройство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2270160070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2270160070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"Поддержка некоммерческих организаций на терр</w:t>
            </w:r>
            <w:r w:rsidRPr="003D31E0">
              <w:rPr>
                <w:rFonts w:ascii="Arial" w:hAnsi="Arial" w:cs="Arial"/>
                <w:color w:val="000000"/>
                <w:sz w:val="16"/>
                <w:szCs w:val="16"/>
              </w:rPr>
              <w:t>и</w:t>
            </w:r>
            <w:r w:rsidRPr="003D31E0">
              <w:rPr>
                <w:rFonts w:ascii="Arial" w:hAnsi="Arial" w:cs="Arial"/>
                <w:color w:val="000000"/>
                <w:sz w:val="16"/>
                <w:szCs w:val="16"/>
              </w:rPr>
              <w:t>тории Валдайского городского пос</w:t>
            </w:r>
            <w:r w:rsidRPr="003D31E0">
              <w:rPr>
                <w:rFonts w:ascii="Arial" w:hAnsi="Arial" w:cs="Arial"/>
                <w:color w:val="000000"/>
                <w:sz w:val="16"/>
                <w:szCs w:val="16"/>
              </w:rPr>
              <w:t>е</w:t>
            </w:r>
            <w:r w:rsidRPr="003D31E0">
              <w:rPr>
                <w:rFonts w:ascii="Arial" w:hAnsi="Arial" w:cs="Arial"/>
                <w:color w:val="000000"/>
                <w:sz w:val="16"/>
                <w:szCs w:val="16"/>
              </w:rPr>
              <w:t>ления на 2020-2022 годы"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2300000000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Оказание поддержки некоммерческим организациям, расположенным на терр</w:t>
            </w:r>
            <w:r w:rsidRPr="003D31E0">
              <w:rPr>
                <w:rFonts w:ascii="Arial" w:hAnsi="Arial" w:cs="Arial"/>
                <w:color w:val="000000"/>
                <w:sz w:val="16"/>
                <w:szCs w:val="16"/>
              </w:rPr>
              <w:t>и</w:t>
            </w:r>
            <w:r w:rsidRPr="003D31E0">
              <w:rPr>
                <w:rFonts w:ascii="Arial" w:hAnsi="Arial" w:cs="Arial"/>
                <w:color w:val="000000"/>
                <w:sz w:val="16"/>
                <w:szCs w:val="16"/>
              </w:rPr>
              <w:t>тории Валдайского городского пос</w:t>
            </w:r>
            <w:r w:rsidRPr="003D31E0">
              <w:rPr>
                <w:rFonts w:ascii="Arial" w:hAnsi="Arial" w:cs="Arial"/>
                <w:color w:val="000000"/>
                <w:sz w:val="16"/>
                <w:szCs w:val="16"/>
              </w:rPr>
              <w:t>е</w:t>
            </w:r>
            <w:r w:rsidRPr="003D31E0">
              <w:rPr>
                <w:rFonts w:ascii="Arial" w:hAnsi="Arial" w:cs="Arial"/>
                <w:color w:val="000000"/>
                <w:sz w:val="16"/>
                <w:szCs w:val="16"/>
              </w:rPr>
              <w:t>ления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2300100000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Оказание поддержки социально ориентированным некоммерческим организац</w:t>
            </w:r>
            <w:r w:rsidRPr="003D31E0">
              <w:rPr>
                <w:rFonts w:ascii="Arial" w:hAnsi="Arial" w:cs="Arial"/>
                <w:color w:val="000000"/>
                <w:sz w:val="16"/>
                <w:szCs w:val="16"/>
              </w:rPr>
              <w:t>и</w:t>
            </w:r>
            <w:r w:rsidRPr="003D31E0">
              <w:rPr>
                <w:rFonts w:ascii="Arial" w:hAnsi="Arial" w:cs="Arial"/>
                <w:color w:val="000000"/>
                <w:sz w:val="16"/>
                <w:szCs w:val="16"/>
              </w:rPr>
              <w:t>ям, осуществляющим деятельность в сфере охраны окружающей среды и защ</w:t>
            </w:r>
            <w:r w:rsidRPr="003D31E0">
              <w:rPr>
                <w:rFonts w:ascii="Arial" w:hAnsi="Arial" w:cs="Arial"/>
                <w:color w:val="000000"/>
                <w:sz w:val="16"/>
                <w:szCs w:val="16"/>
              </w:rPr>
              <w:t>и</w:t>
            </w:r>
            <w:r w:rsidRPr="003D31E0">
              <w:rPr>
                <w:rFonts w:ascii="Arial" w:hAnsi="Arial" w:cs="Arial"/>
                <w:color w:val="000000"/>
                <w:sz w:val="16"/>
                <w:szCs w:val="16"/>
              </w:rPr>
              <w:t>ты животных</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2300131000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НАЦИОНАЛЬНАЯ ЭКОНОМИКА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2300131000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Сельское хозяйство и рыболовство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2300131000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Субсидии на возмещение недополученных доходов и (или) возмещение факт</w:t>
            </w:r>
            <w:r w:rsidRPr="003D31E0">
              <w:rPr>
                <w:rFonts w:ascii="Arial" w:hAnsi="Arial" w:cs="Arial"/>
                <w:color w:val="000000"/>
                <w:sz w:val="16"/>
                <w:szCs w:val="16"/>
              </w:rPr>
              <w:t>и</w:t>
            </w:r>
            <w:r w:rsidRPr="003D31E0">
              <w:rPr>
                <w:rFonts w:ascii="Arial" w:hAnsi="Arial" w:cs="Arial"/>
                <w:color w:val="000000"/>
                <w:sz w:val="16"/>
                <w:szCs w:val="16"/>
              </w:rPr>
              <w:t>чески понесенных з</w:t>
            </w:r>
            <w:r w:rsidRPr="003D31E0">
              <w:rPr>
                <w:rFonts w:ascii="Arial" w:hAnsi="Arial" w:cs="Arial"/>
                <w:color w:val="000000"/>
                <w:sz w:val="16"/>
                <w:szCs w:val="16"/>
              </w:rPr>
              <w:t>а</w:t>
            </w:r>
            <w:r w:rsidRPr="003D31E0">
              <w:rPr>
                <w:rFonts w:ascii="Arial" w:hAnsi="Arial" w:cs="Arial"/>
                <w:color w:val="000000"/>
                <w:sz w:val="16"/>
                <w:szCs w:val="16"/>
              </w:rPr>
              <w:t>трат</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2300131000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631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385 820,00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"Переселение граждан, проживающих на терр</w:t>
            </w:r>
            <w:r w:rsidRPr="003D31E0">
              <w:rPr>
                <w:rFonts w:ascii="Arial" w:hAnsi="Arial" w:cs="Arial"/>
                <w:color w:val="000000"/>
                <w:sz w:val="16"/>
                <w:szCs w:val="16"/>
              </w:rPr>
              <w:t>и</w:t>
            </w:r>
            <w:r w:rsidRPr="003D31E0">
              <w:rPr>
                <w:rFonts w:ascii="Arial" w:hAnsi="Arial" w:cs="Arial"/>
                <w:color w:val="000000"/>
                <w:sz w:val="16"/>
                <w:szCs w:val="16"/>
              </w:rPr>
              <w:t>тории Валдайского городского поселения из жилищного фонда, признанного аварийным в устано</w:t>
            </w:r>
            <w:r w:rsidRPr="003D31E0">
              <w:rPr>
                <w:rFonts w:ascii="Arial" w:hAnsi="Arial" w:cs="Arial"/>
                <w:color w:val="000000"/>
                <w:sz w:val="16"/>
                <w:szCs w:val="16"/>
              </w:rPr>
              <w:t>в</w:t>
            </w:r>
            <w:r w:rsidRPr="003D31E0">
              <w:rPr>
                <w:rFonts w:ascii="Arial" w:hAnsi="Arial" w:cs="Arial"/>
                <w:color w:val="000000"/>
                <w:sz w:val="16"/>
                <w:szCs w:val="16"/>
              </w:rPr>
              <w:t>ленном порядке на 2018-2020 годы"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переселения граждан из домов, блокированной застройки, пр</w:t>
            </w:r>
            <w:r w:rsidRPr="003D31E0">
              <w:rPr>
                <w:rFonts w:ascii="Arial" w:hAnsi="Arial" w:cs="Arial"/>
                <w:color w:val="000000"/>
                <w:sz w:val="16"/>
                <w:szCs w:val="16"/>
              </w:rPr>
              <w:t>и</w:t>
            </w:r>
            <w:r w:rsidRPr="003D31E0">
              <w:rPr>
                <w:rFonts w:ascii="Arial" w:hAnsi="Arial" w:cs="Arial"/>
                <w:color w:val="000000"/>
                <w:sz w:val="16"/>
                <w:szCs w:val="16"/>
              </w:rPr>
              <w:t>знанных аварийными в установле</w:t>
            </w:r>
            <w:r w:rsidRPr="003D31E0">
              <w:rPr>
                <w:rFonts w:ascii="Arial" w:hAnsi="Arial" w:cs="Arial"/>
                <w:color w:val="000000"/>
                <w:sz w:val="16"/>
                <w:szCs w:val="16"/>
              </w:rPr>
              <w:t>н</w:t>
            </w:r>
            <w:r w:rsidRPr="003D31E0">
              <w:rPr>
                <w:rFonts w:ascii="Arial" w:hAnsi="Arial" w:cs="Arial"/>
                <w:color w:val="000000"/>
                <w:sz w:val="16"/>
                <w:szCs w:val="16"/>
              </w:rPr>
              <w:t>ном порядке, для обеспечения безопасных и ко</w:t>
            </w:r>
            <w:r w:rsidRPr="003D31E0">
              <w:rPr>
                <w:rFonts w:ascii="Arial" w:hAnsi="Arial" w:cs="Arial"/>
                <w:color w:val="000000"/>
                <w:sz w:val="16"/>
                <w:szCs w:val="16"/>
              </w:rPr>
              <w:t>м</w:t>
            </w:r>
            <w:r w:rsidRPr="003D31E0">
              <w:rPr>
                <w:rFonts w:ascii="Arial" w:hAnsi="Arial" w:cs="Arial"/>
                <w:color w:val="000000"/>
                <w:sz w:val="16"/>
                <w:szCs w:val="16"/>
              </w:rPr>
              <w:t>фортных условий проживания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Снос аварийных расселенных многоквартирных домов</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Проведение рыночной оценки аварийного жилья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Изъятие земельного участка и жилого помещения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2400116110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2400116110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2400116110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2400116110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Изготовление проекта организации работ по сносу объектов капитального стро</w:t>
            </w:r>
            <w:r w:rsidRPr="003D31E0">
              <w:rPr>
                <w:rFonts w:ascii="Arial" w:hAnsi="Arial" w:cs="Arial"/>
                <w:color w:val="000000"/>
                <w:sz w:val="16"/>
                <w:szCs w:val="16"/>
              </w:rPr>
              <w:t>и</w:t>
            </w:r>
            <w:r w:rsidRPr="003D31E0">
              <w:rPr>
                <w:rFonts w:ascii="Arial" w:hAnsi="Arial" w:cs="Arial"/>
                <w:color w:val="000000"/>
                <w:sz w:val="16"/>
                <w:szCs w:val="16"/>
              </w:rPr>
              <w:t>тельства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2400117110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2400117110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2400117110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2400117110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"Газификация Валдайского городского поселения в 2017-2022 годах"</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2600000000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Газификация</w:t>
            </w:r>
            <w:r>
              <w:rPr>
                <w:rFonts w:ascii="Arial" w:hAnsi="Arial" w:cs="Arial"/>
                <w:color w:val="000000"/>
                <w:sz w:val="16"/>
                <w:szCs w:val="16"/>
              </w:rPr>
              <w:t xml:space="preserve"> </w:t>
            </w:r>
            <w:r w:rsidRPr="003D31E0">
              <w:rPr>
                <w:rFonts w:ascii="Arial" w:hAnsi="Arial" w:cs="Arial"/>
                <w:color w:val="000000"/>
                <w:sz w:val="16"/>
                <w:szCs w:val="16"/>
              </w:rPr>
              <w:t>территории Валдайского городского посел</w:t>
            </w:r>
            <w:r w:rsidRPr="003D31E0">
              <w:rPr>
                <w:rFonts w:ascii="Arial" w:hAnsi="Arial" w:cs="Arial"/>
                <w:color w:val="000000"/>
                <w:sz w:val="16"/>
                <w:szCs w:val="16"/>
              </w:rPr>
              <w:t>е</w:t>
            </w:r>
            <w:r w:rsidRPr="003D31E0">
              <w:rPr>
                <w:rFonts w:ascii="Arial" w:hAnsi="Arial" w:cs="Arial"/>
                <w:color w:val="000000"/>
                <w:sz w:val="16"/>
                <w:szCs w:val="16"/>
              </w:rPr>
              <w:t>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2600100000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Разработка проектно-сметной документации для стро</w:t>
            </w:r>
            <w:r w:rsidRPr="003D31E0">
              <w:rPr>
                <w:rFonts w:ascii="Arial" w:hAnsi="Arial" w:cs="Arial"/>
                <w:color w:val="000000"/>
                <w:sz w:val="16"/>
                <w:szCs w:val="16"/>
              </w:rPr>
              <w:t>и</w:t>
            </w:r>
            <w:r w:rsidRPr="003D31E0">
              <w:rPr>
                <w:rFonts w:ascii="Arial" w:hAnsi="Arial" w:cs="Arial"/>
                <w:color w:val="000000"/>
                <w:sz w:val="16"/>
                <w:szCs w:val="16"/>
              </w:rPr>
              <w:t>тельства газопровода на территории Валдайского горо</w:t>
            </w:r>
            <w:r w:rsidRPr="003D31E0">
              <w:rPr>
                <w:rFonts w:ascii="Arial" w:hAnsi="Arial" w:cs="Arial"/>
                <w:color w:val="000000"/>
                <w:sz w:val="16"/>
                <w:szCs w:val="16"/>
              </w:rPr>
              <w:t>д</w:t>
            </w:r>
            <w:r w:rsidRPr="003D31E0">
              <w:rPr>
                <w:rFonts w:ascii="Arial" w:hAnsi="Arial" w:cs="Arial"/>
                <w:color w:val="000000"/>
                <w:sz w:val="16"/>
                <w:szCs w:val="16"/>
              </w:rPr>
              <w:t>ского поселения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2600111110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2600111110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2600111110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2600111110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 xml:space="preserve">Техническое обслуживание и ремонт сетей газораспределения, </w:t>
            </w:r>
            <w:proofErr w:type="spellStart"/>
            <w:r w:rsidRPr="003D31E0">
              <w:rPr>
                <w:rFonts w:ascii="Arial" w:hAnsi="Arial" w:cs="Arial"/>
                <w:color w:val="000000"/>
                <w:sz w:val="16"/>
                <w:szCs w:val="16"/>
              </w:rPr>
              <w:t>газопотре</w:t>
            </w:r>
            <w:r w:rsidRPr="003D31E0">
              <w:rPr>
                <w:rFonts w:ascii="Arial" w:hAnsi="Arial" w:cs="Arial"/>
                <w:color w:val="000000"/>
                <w:sz w:val="16"/>
                <w:szCs w:val="16"/>
              </w:rPr>
              <w:t>б</w:t>
            </w:r>
            <w:r w:rsidRPr="003D31E0">
              <w:rPr>
                <w:rFonts w:ascii="Arial" w:hAnsi="Arial" w:cs="Arial"/>
                <w:color w:val="000000"/>
                <w:sz w:val="16"/>
                <w:szCs w:val="16"/>
              </w:rPr>
              <w:t>ления</w:t>
            </w:r>
            <w:proofErr w:type="spellEnd"/>
            <w:r w:rsidRPr="003D31E0">
              <w:rPr>
                <w:rFonts w:ascii="Arial" w:hAnsi="Arial" w:cs="Arial"/>
                <w:color w:val="000000"/>
                <w:sz w:val="16"/>
                <w:szCs w:val="16"/>
              </w:rPr>
              <w:t xml:space="preserve"> газового оборудования Валда</w:t>
            </w:r>
            <w:r w:rsidRPr="003D31E0">
              <w:rPr>
                <w:rFonts w:ascii="Arial" w:hAnsi="Arial" w:cs="Arial"/>
                <w:color w:val="000000"/>
                <w:sz w:val="16"/>
                <w:szCs w:val="16"/>
              </w:rPr>
              <w:t>й</w:t>
            </w:r>
            <w:r w:rsidRPr="003D31E0">
              <w:rPr>
                <w:rFonts w:ascii="Arial" w:hAnsi="Arial" w:cs="Arial"/>
                <w:color w:val="000000"/>
                <w:sz w:val="16"/>
                <w:szCs w:val="16"/>
              </w:rPr>
              <w:t>ский район, с.Зимогорье, д.163</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2600111220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2600111220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2600111220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2600111220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Муниципальная программа "Совершенствование и содержание дорожного хозя</w:t>
            </w:r>
            <w:r w:rsidRPr="003D31E0">
              <w:rPr>
                <w:rFonts w:ascii="Arial" w:hAnsi="Arial" w:cs="Arial"/>
                <w:color w:val="000000"/>
                <w:sz w:val="16"/>
                <w:szCs w:val="16"/>
              </w:rPr>
              <w:t>й</w:t>
            </w:r>
            <w:r w:rsidRPr="003D31E0">
              <w:rPr>
                <w:rFonts w:ascii="Arial" w:hAnsi="Arial" w:cs="Arial"/>
                <w:color w:val="000000"/>
                <w:sz w:val="16"/>
                <w:szCs w:val="16"/>
              </w:rPr>
              <w:t>ства на территории Валда</w:t>
            </w:r>
            <w:r w:rsidRPr="003D31E0">
              <w:rPr>
                <w:rFonts w:ascii="Arial" w:hAnsi="Arial" w:cs="Arial"/>
                <w:color w:val="000000"/>
                <w:sz w:val="16"/>
                <w:szCs w:val="16"/>
              </w:rPr>
              <w:t>й</w:t>
            </w:r>
            <w:r w:rsidRPr="003D31E0">
              <w:rPr>
                <w:rFonts w:ascii="Arial" w:hAnsi="Arial" w:cs="Arial"/>
                <w:color w:val="000000"/>
                <w:sz w:val="16"/>
                <w:szCs w:val="16"/>
              </w:rPr>
              <w:t>ского городского поселения на 2020-2022 годы"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108 957 043,00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29 165 700,00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29 165 700,00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Подпрограмма "Строительство, ремонт и содержание автомобильных дорог о</w:t>
            </w:r>
            <w:r w:rsidRPr="003D31E0">
              <w:rPr>
                <w:rFonts w:ascii="Arial" w:hAnsi="Arial" w:cs="Arial"/>
                <w:color w:val="000000"/>
                <w:sz w:val="16"/>
                <w:szCs w:val="16"/>
              </w:rPr>
              <w:t>б</w:t>
            </w:r>
            <w:r w:rsidRPr="003D31E0">
              <w:rPr>
                <w:rFonts w:ascii="Arial" w:hAnsi="Arial" w:cs="Arial"/>
                <w:color w:val="000000"/>
                <w:sz w:val="16"/>
                <w:szCs w:val="16"/>
              </w:rPr>
              <w:t>щего пользования местного значения на территории Валдайского городского п</w:t>
            </w:r>
            <w:r w:rsidRPr="003D31E0">
              <w:rPr>
                <w:rFonts w:ascii="Arial" w:hAnsi="Arial" w:cs="Arial"/>
                <w:color w:val="000000"/>
                <w:sz w:val="16"/>
                <w:szCs w:val="16"/>
              </w:rPr>
              <w:t>о</w:t>
            </w:r>
            <w:r w:rsidRPr="003D31E0">
              <w:rPr>
                <w:rFonts w:ascii="Arial" w:hAnsi="Arial" w:cs="Arial"/>
                <w:color w:val="000000"/>
                <w:sz w:val="16"/>
                <w:szCs w:val="16"/>
              </w:rPr>
              <w:t>селения за счет средств областного бюджета и бюджета Валдайского городского поселения" муниципальной программы "Совершенствование и содержание д</w:t>
            </w:r>
            <w:r w:rsidRPr="003D31E0">
              <w:rPr>
                <w:rFonts w:ascii="Arial" w:hAnsi="Arial" w:cs="Arial"/>
                <w:color w:val="000000"/>
                <w:sz w:val="16"/>
                <w:szCs w:val="16"/>
              </w:rPr>
              <w:t>о</w:t>
            </w:r>
            <w:r w:rsidRPr="003D31E0">
              <w:rPr>
                <w:rFonts w:ascii="Arial" w:hAnsi="Arial" w:cs="Arial"/>
                <w:color w:val="000000"/>
                <w:sz w:val="16"/>
                <w:szCs w:val="16"/>
              </w:rPr>
              <w:t>рожного хозяйства на территории Валдайского городского п</w:t>
            </w:r>
            <w:r w:rsidRPr="003D31E0">
              <w:rPr>
                <w:rFonts w:ascii="Arial" w:hAnsi="Arial" w:cs="Arial"/>
                <w:color w:val="000000"/>
                <w:sz w:val="16"/>
                <w:szCs w:val="16"/>
              </w:rPr>
              <w:t>о</w:t>
            </w:r>
            <w:r w:rsidRPr="003D31E0">
              <w:rPr>
                <w:rFonts w:ascii="Arial" w:hAnsi="Arial" w:cs="Arial"/>
                <w:color w:val="000000"/>
                <w:sz w:val="16"/>
                <w:szCs w:val="16"/>
              </w:rPr>
              <w:t>селения на 2020-2022 годы"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107 777 614,00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27 360 700,00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27 360 700,00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мероприятий по строительству, ремонту и содержанию автом</w:t>
            </w:r>
            <w:r w:rsidRPr="003D31E0">
              <w:rPr>
                <w:rFonts w:ascii="Arial" w:hAnsi="Arial" w:cs="Arial"/>
                <w:color w:val="000000"/>
                <w:sz w:val="16"/>
                <w:szCs w:val="16"/>
              </w:rPr>
              <w:t>о</w:t>
            </w:r>
            <w:r w:rsidRPr="003D31E0">
              <w:rPr>
                <w:rFonts w:ascii="Arial" w:hAnsi="Arial" w:cs="Arial"/>
                <w:color w:val="000000"/>
                <w:sz w:val="16"/>
                <w:szCs w:val="16"/>
              </w:rPr>
              <w:t>бильных дорог общего пользования местного значения на территории Валдайск</w:t>
            </w:r>
            <w:r w:rsidRPr="003D31E0">
              <w:rPr>
                <w:rFonts w:ascii="Arial" w:hAnsi="Arial" w:cs="Arial"/>
                <w:color w:val="000000"/>
                <w:sz w:val="16"/>
                <w:szCs w:val="16"/>
              </w:rPr>
              <w:t>о</w:t>
            </w:r>
            <w:r w:rsidRPr="003D31E0">
              <w:rPr>
                <w:rFonts w:ascii="Arial" w:hAnsi="Arial" w:cs="Arial"/>
                <w:color w:val="000000"/>
                <w:sz w:val="16"/>
                <w:szCs w:val="16"/>
              </w:rPr>
              <w:t>го городского поселения за счет средств областного бюджета и бюджета Валда</w:t>
            </w:r>
            <w:r w:rsidRPr="003D31E0">
              <w:rPr>
                <w:rFonts w:ascii="Arial" w:hAnsi="Arial" w:cs="Arial"/>
                <w:color w:val="000000"/>
                <w:sz w:val="16"/>
                <w:szCs w:val="16"/>
              </w:rPr>
              <w:t>й</w:t>
            </w:r>
            <w:r w:rsidRPr="003D31E0">
              <w:rPr>
                <w:rFonts w:ascii="Arial" w:hAnsi="Arial" w:cs="Arial"/>
                <w:color w:val="000000"/>
                <w:sz w:val="16"/>
                <w:szCs w:val="16"/>
              </w:rPr>
              <w:t>ского городского поселения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107 777 614,00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27 360 700,00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27 360 700,00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Содержание автомобильных дорог, тротуаров, автобусных остановок в зи</w:t>
            </w:r>
            <w:r w:rsidRPr="003D31E0">
              <w:rPr>
                <w:rFonts w:ascii="Arial" w:hAnsi="Arial" w:cs="Arial"/>
                <w:color w:val="000000"/>
                <w:sz w:val="16"/>
                <w:szCs w:val="16"/>
              </w:rPr>
              <w:t>м</w:t>
            </w:r>
            <w:r w:rsidRPr="003D31E0">
              <w:rPr>
                <w:rFonts w:ascii="Arial" w:hAnsi="Arial" w:cs="Arial"/>
                <w:color w:val="000000"/>
                <w:sz w:val="16"/>
                <w:szCs w:val="16"/>
              </w:rPr>
              <w:t>ний и летний периоды на территории Валдайского городского поселения в нормати</w:t>
            </w:r>
            <w:r w:rsidRPr="003D31E0">
              <w:rPr>
                <w:rFonts w:ascii="Arial" w:hAnsi="Arial" w:cs="Arial"/>
                <w:color w:val="000000"/>
                <w:sz w:val="16"/>
                <w:szCs w:val="16"/>
              </w:rPr>
              <w:t>в</w:t>
            </w:r>
            <w:r w:rsidRPr="003D31E0">
              <w:rPr>
                <w:rFonts w:ascii="Arial" w:hAnsi="Arial" w:cs="Arial"/>
                <w:color w:val="000000"/>
                <w:sz w:val="16"/>
                <w:szCs w:val="16"/>
              </w:rPr>
              <w:t>ном состоянии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16 500 000,00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НАЦИОНАЛЬНАЯ ЭКОНОМИКА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16 500 000,00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Дорожное хозяйство (дорожные фонды)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16 500 000,00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16 500 000,00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Ремонт автомобильных дорог и тротуаров общего пользования местного знач</w:t>
            </w:r>
            <w:r w:rsidRPr="003D31E0">
              <w:rPr>
                <w:rFonts w:ascii="Arial" w:hAnsi="Arial" w:cs="Arial"/>
                <w:color w:val="000000"/>
                <w:sz w:val="16"/>
                <w:szCs w:val="16"/>
              </w:rPr>
              <w:t>е</w:t>
            </w:r>
            <w:r w:rsidRPr="003D31E0">
              <w:rPr>
                <w:rFonts w:ascii="Arial" w:hAnsi="Arial" w:cs="Arial"/>
                <w:color w:val="000000"/>
                <w:sz w:val="16"/>
                <w:szCs w:val="16"/>
              </w:rPr>
              <w:t>ния; ямочный (карточный) ремонт, ремонт подъездов к дворовым терр</w:t>
            </w:r>
            <w:r w:rsidRPr="003D31E0">
              <w:rPr>
                <w:rFonts w:ascii="Arial" w:hAnsi="Arial" w:cs="Arial"/>
                <w:color w:val="000000"/>
                <w:sz w:val="16"/>
                <w:szCs w:val="16"/>
              </w:rPr>
              <w:t>и</w:t>
            </w:r>
            <w:r w:rsidRPr="003D31E0">
              <w:rPr>
                <w:rFonts w:ascii="Arial" w:hAnsi="Arial" w:cs="Arial"/>
                <w:color w:val="000000"/>
                <w:sz w:val="16"/>
                <w:szCs w:val="16"/>
              </w:rPr>
              <w:t>ториям</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9 460 351,00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2 838 150,00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2 838 150,00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НАЦИОНАЛЬНАЯ ЭКОНОМИКА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9 460 351,00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2 838 150,00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2 838 150,00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Дорожное хозяйство (дорожные фонды)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9 460 351,00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2 838 150,00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2 838 150,00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lastRenderedPageBreak/>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9 460 351,00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2 838 150,00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2 838 150,00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Строительство (реконструкция) автомобильных дорог общего пользования мес</w:t>
            </w:r>
            <w:r w:rsidRPr="003D31E0">
              <w:rPr>
                <w:rFonts w:ascii="Arial" w:hAnsi="Arial" w:cs="Arial"/>
                <w:color w:val="000000"/>
                <w:sz w:val="16"/>
                <w:szCs w:val="16"/>
              </w:rPr>
              <w:t>т</w:t>
            </w:r>
            <w:r w:rsidRPr="003D31E0">
              <w:rPr>
                <w:rFonts w:ascii="Arial" w:hAnsi="Arial" w:cs="Arial"/>
                <w:color w:val="000000"/>
                <w:sz w:val="16"/>
                <w:szCs w:val="16"/>
              </w:rPr>
              <w:t>ного значения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4 662 650,00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2 984 550,00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2 984 550,00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НАЦИОНАЛЬНАЯ ЭКОНОМИКА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4 662 650,00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2 984 550,00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2 984 550,00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Дорожное хозяйство (дорожные фонды)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4 662 650,00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2 984 550,00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2 984 550,00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Бюджетные инвестиции в объекты капитального строительства государс</w:t>
            </w:r>
            <w:r w:rsidRPr="003D31E0">
              <w:rPr>
                <w:rFonts w:ascii="Arial" w:hAnsi="Arial" w:cs="Arial"/>
                <w:color w:val="000000"/>
                <w:sz w:val="16"/>
                <w:szCs w:val="16"/>
              </w:rPr>
              <w:t>т</w:t>
            </w:r>
            <w:r w:rsidRPr="003D31E0">
              <w:rPr>
                <w:rFonts w:ascii="Arial" w:hAnsi="Arial" w:cs="Arial"/>
                <w:color w:val="000000"/>
                <w:sz w:val="16"/>
                <w:szCs w:val="16"/>
              </w:rPr>
              <w:t>венной (муниципальной) собс</w:t>
            </w:r>
            <w:r w:rsidRPr="003D31E0">
              <w:rPr>
                <w:rFonts w:ascii="Arial" w:hAnsi="Arial" w:cs="Arial"/>
                <w:color w:val="000000"/>
                <w:sz w:val="16"/>
                <w:szCs w:val="16"/>
              </w:rPr>
              <w:t>т</w:t>
            </w:r>
            <w:r w:rsidRPr="003D31E0">
              <w:rPr>
                <w:rFonts w:ascii="Arial" w:hAnsi="Arial" w:cs="Arial"/>
                <w:color w:val="000000"/>
                <w:sz w:val="16"/>
                <w:szCs w:val="16"/>
              </w:rPr>
              <w:t>венности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4 662 650,00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2 984 550,00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2 984 550,00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Разработка и проверка проектно-сметной документации на строительство (р</w:t>
            </w:r>
            <w:r w:rsidRPr="003D31E0">
              <w:rPr>
                <w:rFonts w:ascii="Arial" w:hAnsi="Arial" w:cs="Arial"/>
                <w:color w:val="000000"/>
                <w:sz w:val="16"/>
                <w:szCs w:val="16"/>
              </w:rPr>
              <w:t>е</w:t>
            </w:r>
            <w:r w:rsidRPr="003D31E0">
              <w:rPr>
                <w:rFonts w:ascii="Arial" w:hAnsi="Arial" w:cs="Arial"/>
                <w:color w:val="000000"/>
                <w:sz w:val="16"/>
                <w:szCs w:val="16"/>
              </w:rPr>
              <w:t>конструкцию) автомобильных дорог общего пользования местного значения, эк</w:t>
            </w:r>
            <w:r w:rsidRPr="003D31E0">
              <w:rPr>
                <w:rFonts w:ascii="Arial" w:hAnsi="Arial" w:cs="Arial"/>
                <w:color w:val="000000"/>
                <w:sz w:val="16"/>
                <w:szCs w:val="16"/>
              </w:rPr>
              <w:t>с</w:t>
            </w:r>
            <w:r w:rsidRPr="003D31E0">
              <w:rPr>
                <w:rFonts w:ascii="Arial" w:hAnsi="Arial" w:cs="Arial"/>
                <w:color w:val="000000"/>
                <w:sz w:val="16"/>
                <w:szCs w:val="16"/>
              </w:rPr>
              <w:t>перт</w:t>
            </w:r>
            <w:r w:rsidRPr="003D31E0">
              <w:rPr>
                <w:rFonts w:ascii="Arial" w:hAnsi="Arial" w:cs="Arial"/>
                <w:color w:val="000000"/>
                <w:sz w:val="16"/>
                <w:szCs w:val="16"/>
              </w:rPr>
              <w:t>и</w:t>
            </w:r>
            <w:r w:rsidRPr="003D31E0">
              <w:rPr>
                <w:rFonts w:ascii="Arial" w:hAnsi="Arial" w:cs="Arial"/>
                <w:color w:val="000000"/>
                <w:sz w:val="16"/>
                <w:szCs w:val="16"/>
              </w:rPr>
              <w:t>за проектов</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1 039 613,00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НАЦИОНАЛЬНАЯ ЭКОНОМИКА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1 039 613,00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Дорожное хозяйство (дорожные фонды)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1 039 613,00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Бюджетные инвестиции в объекты капитального строительства государс</w:t>
            </w:r>
            <w:r w:rsidRPr="003D31E0">
              <w:rPr>
                <w:rFonts w:ascii="Arial" w:hAnsi="Arial" w:cs="Arial"/>
                <w:color w:val="000000"/>
                <w:sz w:val="16"/>
                <w:szCs w:val="16"/>
              </w:rPr>
              <w:t>т</w:t>
            </w:r>
            <w:r w:rsidRPr="003D31E0">
              <w:rPr>
                <w:rFonts w:ascii="Arial" w:hAnsi="Arial" w:cs="Arial"/>
                <w:color w:val="000000"/>
                <w:sz w:val="16"/>
                <w:szCs w:val="16"/>
              </w:rPr>
              <w:t>венной (муниципальной) собс</w:t>
            </w:r>
            <w:r w:rsidRPr="003D31E0">
              <w:rPr>
                <w:rFonts w:ascii="Arial" w:hAnsi="Arial" w:cs="Arial"/>
                <w:color w:val="000000"/>
                <w:sz w:val="16"/>
                <w:szCs w:val="16"/>
              </w:rPr>
              <w:t>т</w:t>
            </w:r>
            <w:r w:rsidRPr="003D31E0">
              <w:rPr>
                <w:rFonts w:ascii="Arial" w:hAnsi="Arial" w:cs="Arial"/>
                <w:color w:val="000000"/>
                <w:sz w:val="16"/>
                <w:szCs w:val="16"/>
              </w:rPr>
              <w:t>венности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1 039 613,00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Паспортизация</w:t>
            </w:r>
            <w:r>
              <w:rPr>
                <w:rFonts w:ascii="Arial" w:hAnsi="Arial" w:cs="Arial"/>
                <w:color w:val="000000"/>
                <w:sz w:val="16"/>
                <w:szCs w:val="16"/>
              </w:rPr>
              <w:t xml:space="preserve"> </w:t>
            </w:r>
            <w:r w:rsidRPr="003D31E0">
              <w:rPr>
                <w:rFonts w:ascii="Arial" w:hAnsi="Arial" w:cs="Arial"/>
                <w:color w:val="000000"/>
                <w:sz w:val="16"/>
                <w:szCs w:val="16"/>
              </w:rPr>
              <w:t>автомобильных дорог общего пол</w:t>
            </w:r>
            <w:r w:rsidRPr="003D31E0">
              <w:rPr>
                <w:rFonts w:ascii="Arial" w:hAnsi="Arial" w:cs="Arial"/>
                <w:color w:val="000000"/>
                <w:sz w:val="16"/>
                <w:szCs w:val="16"/>
              </w:rPr>
              <w:t>ь</w:t>
            </w:r>
            <w:r w:rsidRPr="003D31E0">
              <w:rPr>
                <w:rFonts w:ascii="Arial" w:hAnsi="Arial" w:cs="Arial"/>
                <w:color w:val="000000"/>
                <w:sz w:val="16"/>
                <w:szCs w:val="16"/>
              </w:rPr>
              <w:t>зования местного значения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НАЦИОНАЛЬНАЯ ЭКОНОМИКА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Дорожное хозяйство (дорожные фонды)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2910121140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Ремонт автомобильных дорог и тротуаров общего пользования местного знач</w:t>
            </w:r>
            <w:r w:rsidRPr="003D31E0">
              <w:rPr>
                <w:rFonts w:ascii="Arial" w:hAnsi="Arial" w:cs="Arial"/>
                <w:color w:val="000000"/>
                <w:sz w:val="16"/>
                <w:szCs w:val="16"/>
              </w:rPr>
              <w:t>е</w:t>
            </w:r>
            <w:r w:rsidRPr="003D31E0">
              <w:rPr>
                <w:rFonts w:ascii="Arial" w:hAnsi="Arial" w:cs="Arial"/>
                <w:color w:val="000000"/>
                <w:sz w:val="16"/>
                <w:szCs w:val="16"/>
              </w:rPr>
              <w:t>ния за счет средств областного бюджета (Субсидия бюджетам городских и сел</w:t>
            </w:r>
            <w:r w:rsidRPr="003D31E0">
              <w:rPr>
                <w:rFonts w:ascii="Arial" w:hAnsi="Arial" w:cs="Arial"/>
                <w:color w:val="000000"/>
                <w:sz w:val="16"/>
                <w:szCs w:val="16"/>
              </w:rPr>
              <w:t>ь</w:t>
            </w:r>
            <w:r w:rsidRPr="003D31E0">
              <w:rPr>
                <w:rFonts w:ascii="Arial" w:hAnsi="Arial" w:cs="Arial"/>
                <w:color w:val="000000"/>
                <w:sz w:val="16"/>
                <w:szCs w:val="16"/>
              </w:rPr>
              <w:t>ских поселений на формирование муниципальных дорожных фондов)</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2910171525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3 938 000,00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НАЦИОНАЛЬНАЯ ЭКОНОМИКА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2910171525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3 938 000,00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Дорожное хозяйство (дорожные фонды)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2910171525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3 938 000,00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2910171525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3 938 000,00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Строительство (реконструкция) автомобильных дорог общего пользования мес</w:t>
            </w:r>
            <w:r w:rsidRPr="003D31E0">
              <w:rPr>
                <w:rFonts w:ascii="Arial" w:hAnsi="Arial" w:cs="Arial"/>
                <w:color w:val="000000"/>
                <w:sz w:val="16"/>
                <w:szCs w:val="16"/>
              </w:rPr>
              <w:t>т</w:t>
            </w:r>
            <w:r w:rsidRPr="003D31E0">
              <w:rPr>
                <w:rFonts w:ascii="Arial" w:hAnsi="Arial" w:cs="Arial"/>
                <w:color w:val="000000"/>
                <w:sz w:val="16"/>
                <w:szCs w:val="16"/>
              </w:rPr>
              <w:t>ного значения за счет средств областного бюджета (Субсидии бюджетам горо</w:t>
            </w:r>
            <w:r w:rsidRPr="003D31E0">
              <w:rPr>
                <w:rFonts w:ascii="Arial" w:hAnsi="Arial" w:cs="Arial"/>
                <w:color w:val="000000"/>
                <w:sz w:val="16"/>
                <w:szCs w:val="16"/>
              </w:rPr>
              <w:t>д</w:t>
            </w:r>
            <w:r w:rsidRPr="003D31E0">
              <w:rPr>
                <w:rFonts w:ascii="Arial" w:hAnsi="Arial" w:cs="Arial"/>
                <w:color w:val="000000"/>
                <w:sz w:val="16"/>
                <w:szCs w:val="16"/>
              </w:rPr>
              <w:t xml:space="preserve">ских и сельских поселений на </w:t>
            </w:r>
            <w:proofErr w:type="spellStart"/>
            <w:r w:rsidRPr="003D31E0">
              <w:rPr>
                <w:rFonts w:ascii="Arial" w:hAnsi="Arial" w:cs="Arial"/>
                <w:color w:val="000000"/>
                <w:sz w:val="16"/>
                <w:szCs w:val="16"/>
              </w:rPr>
              <w:t>софинансирование</w:t>
            </w:r>
            <w:proofErr w:type="spellEnd"/>
            <w:r w:rsidRPr="003D31E0">
              <w:rPr>
                <w:rFonts w:ascii="Arial" w:hAnsi="Arial" w:cs="Arial"/>
                <w:color w:val="000000"/>
                <w:sz w:val="16"/>
                <w:szCs w:val="16"/>
              </w:rPr>
              <w:t xml:space="preserve"> расходов по реализации прав</w:t>
            </w:r>
            <w:r w:rsidRPr="003D31E0">
              <w:rPr>
                <w:rFonts w:ascii="Arial" w:hAnsi="Arial" w:cs="Arial"/>
                <w:color w:val="000000"/>
                <w:sz w:val="16"/>
                <w:szCs w:val="16"/>
              </w:rPr>
              <w:t>о</w:t>
            </w:r>
            <w:r w:rsidRPr="003D31E0">
              <w:rPr>
                <w:rFonts w:ascii="Arial" w:hAnsi="Arial" w:cs="Arial"/>
                <w:color w:val="000000"/>
                <w:sz w:val="16"/>
                <w:szCs w:val="16"/>
              </w:rPr>
              <w:t>вых актов Правительства Новгородской области по вопросам прое</w:t>
            </w:r>
            <w:r w:rsidRPr="003D31E0">
              <w:rPr>
                <w:rFonts w:ascii="Arial" w:hAnsi="Arial" w:cs="Arial"/>
                <w:color w:val="000000"/>
                <w:sz w:val="16"/>
                <w:szCs w:val="16"/>
              </w:rPr>
              <w:t>к</w:t>
            </w:r>
            <w:r w:rsidRPr="003D31E0">
              <w:rPr>
                <w:rFonts w:ascii="Arial" w:hAnsi="Arial" w:cs="Arial"/>
                <w:color w:val="000000"/>
                <w:sz w:val="16"/>
                <w:szCs w:val="16"/>
              </w:rPr>
              <w:t>тирования, строительства, р</w:t>
            </w:r>
            <w:r w:rsidRPr="003D31E0">
              <w:rPr>
                <w:rFonts w:ascii="Arial" w:hAnsi="Arial" w:cs="Arial"/>
                <w:color w:val="000000"/>
                <w:sz w:val="16"/>
                <w:szCs w:val="16"/>
              </w:rPr>
              <w:t>е</w:t>
            </w:r>
            <w:r w:rsidRPr="003D31E0">
              <w:rPr>
                <w:rFonts w:ascii="Arial" w:hAnsi="Arial" w:cs="Arial"/>
                <w:color w:val="000000"/>
                <w:sz w:val="16"/>
                <w:szCs w:val="16"/>
              </w:rPr>
              <w:t>конструкции, капитального ремонта и ремонта автомобильных дорог общего пользования м</w:t>
            </w:r>
            <w:r w:rsidRPr="003D31E0">
              <w:rPr>
                <w:rFonts w:ascii="Arial" w:hAnsi="Arial" w:cs="Arial"/>
                <w:color w:val="000000"/>
                <w:sz w:val="16"/>
                <w:szCs w:val="16"/>
              </w:rPr>
              <w:t>е</w:t>
            </w:r>
            <w:r w:rsidRPr="003D31E0">
              <w:rPr>
                <w:rFonts w:ascii="Arial" w:hAnsi="Arial" w:cs="Arial"/>
                <w:color w:val="000000"/>
                <w:sz w:val="16"/>
                <w:szCs w:val="16"/>
              </w:rPr>
              <w:t>стного значения)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2910171541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72 077 000,00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НАЦИОНАЛЬНАЯ ЭКОНОМИКА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2910171541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72 077 000,00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Дорожное хозяйство (дорожные фонды)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2910171541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72 077 000,00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Бюджетные инвестиции в объекты капитального строительства государс</w:t>
            </w:r>
            <w:r w:rsidRPr="003D31E0">
              <w:rPr>
                <w:rFonts w:ascii="Arial" w:hAnsi="Arial" w:cs="Arial"/>
                <w:color w:val="000000"/>
                <w:sz w:val="16"/>
                <w:szCs w:val="16"/>
              </w:rPr>
              <w:t>т</w:t>
            </w:r>
            <w:r w:rsidRPr="003D31E0">
              <w:rPr>
                <w:rFonts w:ascii="Arial" w:hAnsi="Arial" w:cs="Arial"/>
                <w:color w:val="000000"/>
                <w:sz w:val="16"/>
                <w:szCs w:val="16"/>
              </w:rPr>
              <w:t>венной (муниципальной) собс</w:t>
            </w:r>
            <w:r w:rsidRPr="003D31E0">
              <w:rPr>
                <w:rFonts w:ascii="Arial" w:hAnsi="Arial" w:cs="Arial"/>
                <w:color w:val="000000"/>
                <w:sz w:val="16"/>
                <w:szCs w:val="16"/>
              </w:rPr>
              <w:t>т</w:t>
            </w:r>
            <w:r w:rsidRPr="003D31E0">
              <w:rPr>
                <w:rFonts w:ascii="Arial" w:hAnsi="Arial" w:cs="Arial"/>
                <w:color w:val="000000"/>
                <w:sz w:val="16"/>
                <w:szCs w:val="16"/>
              </w:rPr>
              <w:t>венности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2910171541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72 077 000,00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Подпрограмма "Обеспечение безопасности дорожного движения на террит</w:t>
            </w:r>
            <w:r w:rsidRPr="003D31E0">
              <w:rPr>
                <w:rFonts w:ascii="Arial" w:hAnsi="Arial" w:cs="Arial"/>
                <w:color w:val="000000"/>
                <w:sz w:val="16"/>
                <w:szCs w:val="16"/>
              </w:rPr>
              <w:t>о</w:t>
            </w:r>
            <w:r w:rsidRPr="003D31E0">
              <w:rPr>
                <w:rFonts w:ascii="Arial" w:hAnsi="Arial" w:cs="Arial"/>
                <w:color w:val="000000"/>
                <w:sz w:val="16"/>
                <w:szCs w:val="16"/>
              </w:rPr>
              <w:t>рии Валдайского городского поселения " муниципальной программы "Совершенств</w:t>
            </w:r>
            <w:r w:rsidRPr="003D31E0">
              <w:rPr>
                <w:rFonts w:ascii="Arial" w:hAnsi="Arial" w:cs="Arial"/>
                <w:color w:val="000000"/>
                <w:sz w:val="16"/>
                <w:szCs w:val="16"/>
              </w:rPr>
              <w:t>о</w:t>
            </w:r>
            <w:r w:rsidRPr="003D31E0">
              <w:rPr>
                <w:rFonts w:ascii="Arial" w:hAnsi="Arial" w:cs="Arial"/>
                <w:color w:val="000000"/>
                <w:sz w:val="16"/>
                <w:szCs w:val="16"/>
              </w:rPr>
              <w:t>вание и содержание дорожного хозяйства на территории Валда</w:t>
            </w:r>
            <w:r w:rsidRPr="003D31E0">
              <w:rPr>
                <w:rFonts w:ascii="Arial" w:hAnsi="Arial" w:cs="Arial"/>
                <w:color w:val="000000"/>
                <w:sz w:val="16"/>
                <w:szCs w:val="16"/>
              </w:rPr>
              <w:t>й</w:t>
            </w:r>
            <w:r w:rsidRPr="003D31E0">
              <w:rPr>
                <w:rFonts w:ascii="Arial" w:hAnsi="Arial" w:cs="Arial"/>
                <w:color w:val="000000"/>
                <w:sz w:val="16"/>
                <w:szCs w:val="16"/>
              </w:rPr>
              <w:t>ского городского поселения на 2020-2022 годы"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2920000000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1 805 000,00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безопасности дорожного движения на те</w:t>
            </w:r>
            <w:r w:rsidRPr="003D31E0">
              <w:rPr>
                <w:rFonts w:ascii="Arial" w:hAnsi="Arial" w:cs="Arial"/>
                <w:color w:val="000000"/>
                <w:sz w:val="16"/>
                <w:szCs w:val="16"/>
              </w:rPr>
              <w:t>р</w:t>
            </w:r>
            <w:r w:rsidRPr="003D31E0">
              <w:rPr>
                <w:rFonts w:ascii="Arial" w:hAnsi="Arial" w:cs="Arial"/>
                <w:color w:val="000000"/>
                <w:sz w:val="16"/>
                <w:szCs w:val="16"/>
              </w:rPr>
              <w:t>ритории Валдайского городского поселения за счет средств местного бюджета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2920200000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1 805 000,00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Реализация прочих мероприятий муниципальной программы "Совершенствов</w:t>
            </w:r>
            <w:r w:rsidRPr="003D31E0">
              <w:rPr>
                <w:rFonts w:ascii="Arial" w:hAnsi="Arial" w:cs="Arial"/>
                <w:color w:val="000000"/>
                <w:sz w:val="16"/>
                <w:szCs w:val="16"/>
              </w:rPr>
              <w:t>а</w:t>
            </w:r>
            <w:r w:rsidRPr="003D31E0">
              <w:rPr>
                <w:rFonts w:ascii="Arial" w:hAnsi="Arial" w:cs="Arial"/>
                <w:color w:val="000000"/>
                <w:sz w:val="16"/>
                <w:szCs w:val="16"/>
              </w:rPr>
              <w:t>ние и содержание дорожного хозяйства на территории Валдайского горо</w:t>
            </w:r>
            <w:r w:rsidRPr="003D31E0">
              <w:rPr>
                <w:rFonts w:ascii="Arial" w:hAnsi="Arial" w:cs="Arial"/>
                <w:color w:val="000000"/>
                <w:sz w:val="16"/>
                <w:szCs w:val="16"/>
              </w:rPr>
              <w:t>д</w:t>
            </w:r>
            <w:r w:rsidRPr="003D31E0">
              <w:rPr>
                <w:rFonts w:ascii="Arial" w:hAnsi="Arial" w:cs="Arial"/>
                <w:color w:val="000000"/>
                <w:sz w:val="16"/>
                <w:szCs w:val="16"/>
              </w:rPr>
              <w:t>ского посел</w:t>
            </w:r>
            <w:r w:rsidRPr="003D31E0">
              <w:rPr>
                <w:rFonts w:ascii="Arial" w:hAnsi="Arial" w:cs="Arial"/>
                <w:color w:val="000000"/>
                <w:sz w:val="16"/>
                <w:szCs w:val="16"/>
              </w:rPr>
              <w:t>е</w:t>
            </w:r>
            <w:r w:rsidRPr="003D31E0">
              <w:rPr>
                <w:rFonts w:ascii="Arial" w:hAnsi="Arial" w:cs="Arial"/>
                <w:color w:val="000000"/>
                <w:sz w:val="16"/>
                <w:szCs w:val="16"/>
              </w:rPr>
              <w:t>ния на 2020-2022 годы"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2920299910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1 805 000,00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НАЦИОНАЛЬНАЯ ЭКОНОМИКА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2920299910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1 805 000,00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Дорожное хозяйство (дорожные фонды)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2920299910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1 805 000,00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2920299910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1 805 000,00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Межбюджетные трансферты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9100000000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Иные межбюджетные трансферты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9170000000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Межбюджетные трансферты, передаваемые бюджету муниципального ра</w:t>
            </w:r>
            <w:r w:rsidRPr="003D31E0">
              <w:rPr>
                <w:rFonts w:ascii="Arial" w:hAnsi="Arial" w:cs="Arial"/>
                <w:color w:val="000000"/>
                <w:sz w:val="16"/>
                <w:szCs w:val="16"/>
              </w:rPr>
              <w:t>й</w:t>
            </w:r>
            <w:r w:rsidRPr="003D31E0">
              <w:rPr>
                <w:rFonts w:ascii="Arial" w:hAnsi="Arial" w:cs="Arial"/>
                <w:color w:val="000000"/>
                <w:sz w:val="16"/>
                <w:szCs w:val="16"/>
              </w:rPr>
              <w:t>она из бюджета городского поселения на осуществление части полномочий по решению вопросов местного значения, в соответствии с заключенными с</w:t>
            </w:r>
            <w:r w:rsidRPr="003D31E0">
              <w:rPr>
                <w:rFonts w:ascii="Arial" w:hAnsi="Arial" w:cs="Arial"/>
                <w:color w:val="000000"/>
                <w:sz w:val="16"/>
                <w:szCs w:val="16"/>
              </w:rPr>
              <w:t>о</w:t>
            </w:r>
            <w:r w:rsidRPr="003D31E0">
              <w:rPr>
                <w:rFonts w:ascii="Arial" w:hAnsi="Arial" w:cs="Arial"/>
                <w:color w:val="000000"/>
                <w:sz w:val="16"/>
                <w:szCs w:val="16"/>
              </w:rPr>
              <w:t>глашениями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9170095210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ОБЩЕГОСУДАРСТВЕННЫЕ ВОПРОСЫ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9170095210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деятельности финансовых, налоговых и таможенных органов и органов финансового (ф</w:t>
            </w:r>
            <w:r w:rsidRPr="003D31E0">
              <w:rPr>
                <w:rFonts w:ascii="Arial" w:hAnsi="Arial" w:cs="Arial"/>
                <w:color w:val="000000"/>
                <w:sz w:val="16"/>
                <w:szCs w:val="16"/>
              </w:rPr>
              <w:t>и</w:t>
            </w:r>
            <w:r w:rsidRPr="003D31E0">
              <w:rPr>
                <w:rFonts w:ascii="Arial" w:hAnsi="Arial" w:cs="Arial"/>
                <w:color w:val="000000"/>
                <w:sz w:val="16"/>
                <w:szCs w:val="16"/>
              </w:rPr>
              <w:t>нансово-бюджетного) надзора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9170095210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Иные межбюджетные трансферты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9170095210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540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462 020,00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обеспечение функций представительного органа муниципального образования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9200000000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Совет депутатов</w:t>
            </w:r>
            <w:r>
              <w:rPr>
                <w:rFonts w:ascii="Arial" w:hAnsi="Arial" w:cs="Arial"/>
                <w:color w:val="000000"/>
                <w:sz w:val="16"/>
                <w:szCs w:val="16"/>
              </w:rPr>
              <w:t xml:space="preserve"> </w:t>
            </w:r>
            <w:r w:rsidRPr="003D31E0">
              <w:rPr>
                <w:rFonts w:ascii="Arial" w:hAnsi="Arial" w:cs="Arial"/>
                <w:color w:val="000000"/>
                <w:sz w:val="16"/>
                <w:szCs w:val="16"/>
              </w:rPr>
              <w:t>Валдайского городского поселения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9290000000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3D31E0">
              <w:rPr>
                <w:rFonts w:ascii="Arial" w:hAnsi="Arial" w:cs="Arial"/>
                <w:color w:val="000000"/>
                <w:sz w:val="16"/>
                <w:szCs w:val="16"/>
              </w:rPr>
              <w:t>Ва</w:t>
            </w:r>
            <w:r w:rsidRPr="003D31E0">
              <w:rPr>
                <w:rFonts w:ascii="Arial" w:hAnsi="Arial" w:cs="Arial"/>
                <w:color w:val="000000"/>
                <w:sz w:val="16"/>
                <w:szCs w:val="16"/>
              </w:rPr>
              <w:t>л</w:t>
            </w:r>
            <w:r w:rsidRPr="003D31E0">
              <w:rPr>
                <w:rFonts w:ascii="Arial" w:hAnsi="Arial" w:cs="Arial"/>
                <w:color w:val="000000"/>
                <w:sz w:val="16"/>
                <w:szCs w:val="16"/>
              </w:rPr>
              <w:t>дайского городского поселения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9290002110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ОБЩЕГОСУДАРСТВЕННЫЕ ВОПРОСЫ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9290002110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Функционирование законодательных (представительных) органов государстве</w:t>
            </w:r>
            <w:r w:rsidRPr="003D31E0">
              <w:rPr>
                <w:rFonts w:ascii="Arial" w:hAnsi="Arial" w:cs="Arial"/>
                <w:color w:val="000000"/>
                <w:sz w:val="16"/>
                <w:szCs w:val="16"/>
              </w:rPr>
              <w:t>н</w:t>
            </w:r>
            <w:r w:rsidRPr="003D31E0">
              <w:rPr>
                <w:rFonts w:ascii="Arial" w:hAnsi="Arial" w:cs="Arial"/>
                <w:color w:val="000000"/>
                <w:sz w:val="16"/>
                <w:szCs w:val="16"/>
              </w:rPr>
              <w:t>ной власти и представительных орг</w:t>
            </w:r>
            <w:r w:rsidRPr="003D31E0">
              <w:rPr>
                <w:rFonts w:ascii="Arial" w:hAnsi="Arial" w:cs="Arial"/>
                <w:color w:val="000000"/>
                <w:sz w:val="16"/>
                <w:szCs w:val="16"/>
              </w:rPr>
              <w:t>а</w:t>
            </w:r>
            <w:r w:rsidRPr="003D31E0">
              <w:rPr>
                <w:rFonts w:ascii="Arial" w:hAnsi="Arial" w:cs="Arial"/>
                <w:color w:val="000000"/>
                <w:sz w:val="16"/>
                <w:szCs w:val="16"/>
              </w:rPr>
              <w:t>нов муниципальных образований</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9290002110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9290002110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16 000,00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Резервные фонды исполнительных органов муниципал</w:t>
            </w:r>
            <w:r w:rsidRPr="003D31E0">
              <w:rPr>
                <w:rFonts w:ascii="Arial" w:hAnsi="Arial" w:cs="Arial"/>
                <w:color w:val="000000"/>
                <w:sz w:val="16"/>
                <w:szCs w:val="16"/>
              </w:rPr>
              <w:t>ь</w:t>
            </w:r>
            <w:r w:rsidRPr="003D31E0">
              <w:rPr>
                <w:rFonts w:ascii="Arial" w:hAnsi="Arial" w:cs="Arial"/>
                <w:color w:val="000000"/>
                <w:sz w:val="16"/>
                <w:szCs w:val="16"/>
              </w:rPr>
              <w:t>ных образований</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9300000000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Расходование средств резервных фондов по предупре</w:t>
            </w:r>
            <w:r w:rsidRPr="003D31E0">
              <w:rPr>
                <w:rFonts w:ascii="Arial" w:hAnsi="Arial" w:cs="Arial"/>
                <w:color w:val="000000"/>
                <w:sz w:val="16"/>
                <w:szCs w:val="16"/>
              </w:rPr>
              <w:t>ж</w:t>
            </w:r>
            <w:r w:rsidRPr="003D31E0">
              <w:rPr>
                <w:rFonts w:ascii="Arial" w:hAnsi="Arial" w:cs="Arial"/>
                <w:color w:val="000000"/>
                <w:sz w:val="16"/>
                <w:szCs w:val="16"/>
              </w:rPr>
              <w:t>дению и ликвидации чрезвычайных ситуаций и последс</w:t>
            </w:r>
            <w:r w:rsidRPr="003D31E0">
              <w:rPr>
                <w:rFonts w:ascii="Arial" w:hAnsi="Arial" w:cs="Arial"/>
                <w:color w:val="000000"/>
                <w:sz w:val="16"/>
                <w:szCs w:val="16"/>
              </w:rPr>
              <w:t>т</w:t>
            </w:r>
            <w:r w:rsidRPr="003D31E0">
              <w:rPr>
                <w:rFonts w:ascii="Arial" w:hAnsi="Arial" w:cs="Arial"/>
                <w:color w:val="000000"/>
                <w:sz w:val="16"/>
                <w:szCs w:val="16"/>
              </w:rPr>
              <w:t>вий стихийных бедствий</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9390000000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Резервный фонд администрации Валдайского муниц</w:t>
            </w:r>
            <w:r w:rsidRPr="003D31E0">
              <w:rPr>
                <w:rFonts w:ascii="Arial" w:hAnsi="Arial" w:cs="Arial"/>
                <w:color w:val="000000"/>
                <w:sz w:val="16"/>
                <w:szCs w:val="16"/>
              </w:rPr>
              <w:t>и</w:t>
            </w:r>
            <w:r w:rsidRPr="003D31E0">
              <w:rPr>
                <w:rFonts w:ascii="Arial" w:hAnsi="Arial" w:cs="Arial"/>
                <w:color w:val="000000"/>
                <w:sz w:val="16"/>
                <w:szCs w:val="16"/>
              </w:rPr>
              <w:t>пального района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9390010010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ОБЩЕГОСУДАРСТВЕННЫЕ ВОПРОСЫ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9390010010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Резервные фонды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9390010010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Резервные средства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9390010010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7 166 016,32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4 533 896,59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4 533 896,59</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мероприятия по решению вопросов мес</w:t>
            </w:r>
            <w:r w:rsidRPr="003D31E0">
              <w:rPr>
                <w:rFonts w:ascii="Arial" w:hAnsi="Arial" w:cs="Arial"/>
                <w:color w:val="000000"/>
                <w:sz w:val="16"/>
                <w:szCs w:val="16"/>
              </w:rPr>
              <w:t>т</w:t>
            </w:r>
            <w:r w:rsidRPr="003D31E0">
              <w:rPr>
                <w:rFonts w:ascii="Arial" w:hAnsi="Arial" w:cs="Arial"/>
                <w:color w:val="000000"/>
                <w:sz w:val="16"/>
                <w:szCs w:val="16"/>
              </w:rPr>
              <w:t>ного значения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4 700 888,89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2 995 989,76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2 995 989,76</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обеспечение деятельности учреждений, в полномочия которых вх</w:t>
            </w:r>
            <w:r w:rsidRPr="003D31E0">
              <w:rPr>
                <w:rFonts w:ascii="Arial" w:hAnsi="Arial" w:cs="Arial"/>
                <w:color w:val="000000"/>
                <w:sz w:val="16"/>
                <w:szCs w:val="16"/>
              </w:rPr>
              <w:t>о</w:t>
            </w:r>
            <w:r w:rsidRPr="003D31E0">
              <w:rPr>
                <w:rFonts w:ascii="Arial" w:hAnsi="Arial" w:cs="Arial"/>
                <w:color w:val="000000"/>
                <w:sz w:val="16"/>
                <w:szCs w:val="16"/>
              </w:rPr>
              <w:t>дит решение вопросов в области жилищно-коммунального хозяйства, ок</w:t>
            </w:r>
            <w:r w:rsidRPr="003D31E0">
              <w:rPr>
                <w:rFonts w:ascii="Arial" w:hAnsi="Arial" w:cs="Arial"/>
                <w:color w:val="000000"/>
                <w:sz w:val="16"/>
                <w:szCs w:val="16"/>
              </w:rPr>
              <w:t>а</w:t>
            </w:r>
            <w:r w:rsidRPr="003D31E0">
              <w:rPr>
                <w:rFonts w:ascii="Arial" w:hAnsi="Arial" w:cs="Arial"/>
                <w:color w:val="000000"/>
                <w:sz w:val="16"/>
                <w:szCs w:val="16"/>
              </w:rPr>
              <w:t>зание услуг в уст</w:t>
            </w:r>
            <w:r w:rsidRPr="003D31E0">
              <w:rPr>
                <w:rFonts w:ascii="Arial" w:hAnsi="Arial" w:cs="Arial"/>
                <w:color w:val="000000"/>
                <w:sz w:val="16"/>
                <w:szCs w:val="16"/>
              </w:rPr>
              <w:t>а</w:t>
            </w:r>
            <w:r w:rsidRPr="003D31E0">
              <w:rPr>
                <w:rFonts w:ascii="Arial" w:hAnsi="Arial" w:cs="Arial"/>
                <w:color w:val="000000"/>
                <w:sz w:val="16"/>
                <w:szCs w:val="16"/>
              </w:rPr>
              <w:t>новленной сфере деятельности - Заработная плата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363 900,00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363 900,00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363 900,00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363 900,00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вопросы в области жилищно-коммунального хозя</w:t>
            </w:r>
            <w:r w:rsidRPr="003D31E0">
              <w:rPr>
                <w:rFonts w:ascii="Arial" w:hAnsi="Arial" w:cs="Arial"/>
                <w:color w:val="000000"/>
                <w:sz w:val="16"/>
                <w:szCs w:val="16"/>
              </w:rPr>
              <w:t>й</w:t>
            </w:r>
            <w:r w:rsidRPr="003D31E0">
              <w:rPr>
                <w:rFonts w:ascii="Arial" w:hAnsi="Arial" w:cs="Arial"/>
                <w:color w:val="000000"/>
                <w:sz w:val="16"/>
                <w:szCs w:val="16"/>
              </w:rPr>
              <w:t>ства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363 900,00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363 900,00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Субсидии автономным учреждениям на финансовое обеспечение государстве</w:t>
            </w:r>
            <w:r w:rsidRPr="003D31E0">
              <w:rPr>
                <w:rFonts w:ascii="Arial" w:hAnsi="Arial" w:cs="Arial"/>
                <w:color w:val="000000"/>
                <w:sz w:val="16"/>
                <w:szCs w:val="16"/>
              </w:rPr>
              <w:t>н</w:t>
            </w:r>
            <w:r w:rsidRPr="003D31E0">
              <w:rPr>
                <w:rFonts w:ascii="Arial" w:hAnsi="Arial" w:cs="Arial"/>
                <w:color w:val="000000"/>
                <w:sz w:val="16"/>
                <w:szCs w:val="16"/>
              </w:rPr>
              <w:t>ного (муниципального) задания на оказание государственных (муниц</w:t>
            </w:r>
            <w:r w:rsidRPr="003D31E0">
              <w:rPr>
                <w:rFonts w:ascii="Arial" w:hAnsi="Arial" w:cs="Arial"/>
                <w:color w:val="000000"/>
                <w:sz w:val="16"/>
                <w:szCs w:val="16"/>
              </w:rPr>
              <w:t>и</w:t>
            </w:r>
            <w:r w:rsidRPr="003D31E0">
              <w:rPr>
                <w:rFonts w:ascii="Arial" w:hAnsi="Arial" w:cs="Arial"/>
                <w:color w:val="000000"/>
                <w:sz w:val="16"/>
                <w:szCs w:val="16"/>
              </w:rPr>
              <w:t>пальных) услуг (выпо</w:t>
            </w:r>
            <w:r w:rsidRPr="003D31E0">
              <w:rPr>
                <w:rFonts w:ascii="Arial" w:hAnsi="Arial" w:cs="Arial"/>
                <w:color w:val="000000"/>
                <w:sz w:val="16"/>
                <w:szCs w:val="16"/>
              </w:rPr>
              <w:t>л</w:t>
            </w:r>
            <w:r w:rsidRPr="003D31E0">
              <w:rPr>
                <w:rFonts w:ascii="Arial" w:hAnsi="Arial" w:cs="Arial"/>
                <w:color w:val="000000"/>
                <w:sz w:val="16"/>
                <w:szCs w:val="16"/>
              </w:rPr>
              <w:t>нение работ)</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363 900,00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363 900,00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обеспечение деятельности учреждений, в полномочия которых вх</w:t>
            </w:r>
            <w:r w:rsidRPr="003D31E0">
              <w:rPr>
                <w:rFonts w:ascii="Arial" w:hAnsi="Arial" w:cs="Arial"/>
                <w:color w:val="000000"/>
                <w:sz w:val="16"/>
                <w:szCs w:val="16"/>
              </w:rPr>
              <w:t>о</w:t>
            </w:r>
            <w:r w:rsidRPr="003D31E0">
              <w:rPr>
                <w:rFonts w:ascii="Arial" w:hAnsi="Arial" w:cs="Arial"/>
                <w:color w:val="000000"/>
                <w:sz w:val="16"/>
                <w:szCs w:val="16"/>
              </w:rPr>
              <w:t>дит решение вопросов в области жилищно-коммунального хозяйства, ок</w:t>
            </w:r>
            <w:r w:rsidRPr="003D31E0">
              <w:rPr>
                <w:rFonts w:ascii="Arial" w:hAnsi="Arial" w:cs="Arial"/>
                <w:color w:val="000000"/>
                <w:sz w:val="16"/>
                <w:szCs w:val="16"/>
              </w:rPr>
              <w:t>а</w:t>
            </w:r>
            <w:r w:rsidRPr="003D31E0">
              <w:rPr>
                <w:rFonts w:ascii="Arial" w:hAnsi="Arial" w:cs="Arial"/>
                <w:color w:val="000000"/>
                <w:sz w:val="16"/>
                <w:szCs w:val="16"/>
              </w:rPr>
              <w:t xml:space="preserve">зание </w:t>
            </w:r>
            <w:r w:rsidRPr="003D31E0">
              <w:rPr>
                <w:rFonts w:ascii="Arial" w:hAnsi="Arial" w:cs="Arial"/>
                <w:color w:val="000000"/>
                <w:sz w:val="16"/>
                <w:szCs w:val="16"/>
              </w:rPr>
              <w:lastRenderedPageBreak/>
              <w:t>услуг в уст</w:t>
            </w:r>
            <w:r w:rsidRPr="003D31E0">
              <w:rPr>
                <w:rFonts w:ascii="Arial" w:hAnsi="Arial" w:cs="Arial"/>
                <w:color w:val="000000"/>
                <w:sz w:val="16"/>
                <w:szCs w:val="16"/>
              </w:rPr>
              <w:t>а</w:t>
            </w:r>
            <w:r w:rsidRPr="003D31E0">
              <w:rPr>
                <w:rFonts w:ascii="Arial" w:hAnsi="Arial" w:cs="Arial"/>
                <w:color w:val="000000"/>
                <w:sz w:val="16"/>
                <w:szCs w:val="16"/>
              </w:rPr>
              <w:t>новленной сфере деятельности - Начисления на выплаты по оплате труда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lastRenderedPageBreak/>
              <w:t>9450010032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109 897,80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109 897,80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lastRenderedPageBreak/>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9450010032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109 897,80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109 897,80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вопросы в области жилищно-коммунального хозя</w:t>
            </w:r>
            <w:r w:rsidRPr="003D31E0">
              <w:rPr>
                <w:rFonts w:ascii="Arial" w:hAnsi="Arial" w:cs="Arial"/>
                <w:color w:val="000000"/>
                <w:sz w:val="16"/>
                <w:szCs w:val="16"/>
              </w:rPr>
              <w:t>й</w:t>
            </w:r>
            <w:r w:rsidRPr="003D31E0">
              <w:rPr>
                <w:rFonts w:ascii="Arial" w:hAnsi="Arial" w:cs="Arial"/>
                <w:color w:val="000000"/>
                <w:sz w:val="16"/>
                <w:szCs w:val="16"/>
              </w:rPr>
              <w:t>ства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9450010032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109 897,80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109 897,80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Субсидии автономным учреждениям на финансовое обеспечение государстве</w:t>
            </w:r>
            <w:r w:rsidRPr="003D31E0">
              <w:rPr>
                <w:rFonts w:ascii="Arial" w:hAnsi="Arial" w:cs="Arial"/>
                <w:color w:val="000000"/>
                <w:sz w:val="16"/>
                <w:szCs w:val="16"/>
              </w:rPr>
              <w:t>н</w:t>
            </w:r>
            <w:r w:rsidRPr="003D31E0">
              <w:rPr>
                <w:rFonts w:ascii="Arial" w:hAnsi="Arial" w:cs="Arial"/>
                <w:color w:val="000000"/>
                <w:sz w:val="16"/>
                <w:szCs w:val="16"/>
              </w:rPr>
              <w:t>ного (муниципального) задания на оказание государственных (муниц</w:t>
            </w:r>
            <w:r w:rsidRPr="003D31E0">
              <w:rPr>
                <w:rFonts w:ascii="Arial" w:hAnsi="Arial" w:cs="Arial"/>
                <w:color w:val="000000"/>
                <w:sz w:val="16"/>
                <w:szCs w:val="16"/>
              </w:rPr>
              <w:t>и</w:t>
            </w:r>
            <w:r w:rsidRPr="003D31E0">
              <w:rPr>
                <w:rFonts w:ascii="Arial" w:hAnsi="Arial" w:cs="Arial"/>
                <w:color w:val="000000"/>
                <w:sz w:val="16"/>
                <w:szCs w:val="16"/>
              </w:rPr>
              <w:t>пальных) услуг (выпо</w:t>
            </w:r>
            <w:r w:rsidRPr="003D31E0">
              <w:rPr>
                <w:rFonts w:ascii="Arial" w:hAnsi="Arial" w:cs="Arial"/>
                <w:color w:val="000000"/>
                <w:sz w:val="16"/>
                <w:szCs w:val="16"/>
              </w:rPr>
              <w:t>л</w:t>
            </w:r>
            <w:r w:rsidRPr="003D31E0">
              <w:rPr>
                <w:rFonts w:ascii="Arial" w:hAnsi="Arial" w:cs="Arial"/>
                <w:color w:val="000000"/>
                <w:sz w:val="16"/>
                <w:szCs w:val="16"/>
              </w:rPr>
              <w:t>нение работ)</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9450010032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109 897,80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109 897,80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выплату пенсий за выслугу лет муниципал</w:t>
            </w:r>
            <w:r w:rsidRPr="003D31E0">
              <w:rPr>
                <w:rFonts w:ascii="Arial" w:hAnsi="Arial" w:cs="Arial"/>
                <w:color w:val="000000"/>
                <w:sz w:val="16"/>
                <w:szCs w:val="16"/>
              </w:rPr>
              <w:t>ь</w:t>
            </w:r>
            <w:r w:rsidRPr="003D31E0">
              <w:rPr>
                <w:rFonts w:ascii="Arial" w:hAnsi="Arial" w:cs="Arial"/>
                <w:color w:val="000000"/>
                <w:sz w:val="16"/>
                <w:szCs w:val="16"/>
              </w:rPr>
              <w:t>ным служащим, а также лицам, замещающим муниципал</w:t>
            </w:r>
            <w:r w:rsidRPr="003D31E0">
              <w:rPr>
                <w:rFonts w:ascii="Arial" w:hAnsi="Arial" w:cs="Arial"/>
                <w:color w:val="000000"/>
                <w:sz w:val="16"/>
                <w:szCs w:val="16"/>
              </w:rPr>
              <w:t>ь</w:t>
            </w:r>
            <w:r w:rsidRPr="003D31E0">
              <w:rPr>
                <w:rFonts w:ascii="Arial" w:hAnsi="Arial" w:cs="Arial"/>
                <w:color w:val="000000"/>
                <w:sz w:val="16"/>
                <w:szCs w:val="16"/>
              </w:rPr>
              <w:t>ные должности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190 983,96</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СОЦИАЛЬНАЯ ПОЛИТИКА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190 983,96</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Пенсионное обеспечение</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190 983,96</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Иные пенсии, социальные доплаты к пенсиям</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312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190 983,96</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содержание сайта городского посел</w:t>
            </w:r>
            <w:r w:rsidRPr="003D31E0">
              <w:rPr>
                <w:rFonts w:ascii="Arial" w:hAnsi="Arial" w:cs="Arial"/>
                <w:color w:val="000000"/>
                <w:sz w:val="16"/>
                <w:szCs w:val="16"/>
              </w:rPr>
              <w:t>е</w:t>
            </w:r>
            <w:r w:rsidRPr="003D31E0">
              <w:rPr>
                <w:rFonts w:ascii="Arial" w:hAnsi="Arial" w:cs="Arial"/>
                <w:color w:val="000000"/>
                <w:sz w:val="16"/>
                <w:szCs w:val="16"/>
              </w:rPr>
              <w:t>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СРЕДСТВА МАССОВОЙ ИНФОРМАЦИИ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вопросы в области средств массовой и</w:t>
            </w:r>
            <w:r w:rsidRPr="003D31E0">
              <w:rPr>
                <w:rFonts w:ascii="Arial" w:hAnsi="Arial" w:cs="Arial"/>
                <w:color w:val="000000"/>
                <w:sz w:val="16"/>
                <w:szCs w:val="16"/>
              </w:rPr>
              <w:t>н</w:t>
            </w:r>
            <w:r w:rsidRPr="003D31E0">
              <w:rPr>
                <w:rFonts w:ascii="Arial" w:hAnsi="Arial" w:cs="Arial"/>
                <w:color w:val="000000"/>
                <w:sz w:val="16"/>
                <w:szCs w:val="16"/>
              </w:rPr>
              <w:t>формации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1204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Закупка товаров, работ, услуг в сфере информационно-коммуникационных те</w:t>
            </w:r>
            <w:r w:rsidRPr="003D31E0">
              <w:rPr>
                <w:rFonts w:ascii="Arial" w:hAnsi="Arial" w:cs="Arial"/>
                <w:color w:val="000000"/>
                <w:sz w:val="16"/>
                <w:szCs w:val="16"/>
              </w:rPr>
              <w:t>х</w:t>
            </w:r>
            <w:r w:rsidRPr="003D31E0">
              <w:rPr>
                <w:rFonts w:ascii="Arial" w:hAnsi="Arial" w:cs="Arial"/>
                <w:color w:val="000000"/>
                <w:sz w:val="16"/>
                <w:szCs w:val="16"/>
              </w:rPr>
              <w:t>нологий</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1204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3 000,00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1204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54 000,00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опубликование официальных документов в периодических изд</w:t>
            </w:r>
            <w:r w:rsidRPr="003D31E0">
              <w:rPr>
                <w:rFonts w:ascii="Arial" w:hAnsi="Arial" w:cs="Arial"/>
                <w:color w:val="000000"/>
                <w:sz w:val="16"/>
                <w:szCs w:val="16"/>
              </w:rPr>
              <w:t>а</w:t>
            </w:r>
            <w:r w:rsidRPr="003D31E0">
              <w:rPr>
                <w:rFonts w:ascii="Arial" w:hAnsi="Arial" w:cs="Arial"/>
                <w:color w:val="000000"/>
                <w:sz w:val="16"/>
                <w:szCs w:val="16"/>
              </w:rPr>
              <w:t>ниях</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430 000,00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СРЕДСТВА МАССОВОЙ ИНФОРМАЦИИ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430 000,00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Периодическая печать и издательства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430 000,00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1202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430 000,00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мероприятия по землеустройству и земл</w:t>
            </w:r>
            <w:r w:rsidRPr="003D31E0">
              <w:rPr>
                <w:rFonts w:ascii="Arial" w:hAnsi="Arial" w:cs="Arial"/>
                <w:color w:val="000000"/>
                <w:sz w:val="16"/>
                <w:szCs w:val="16"/>
              </w:rPr>
              <w:t>е</w:t>
            </w:r>
            <w:r w:rsidRPr="003D31E0">
              <w:rPr>
                <w:rFonts w:ascii="Arial" w:hAnsi="Arial" w:cs="Arial"/>
                <w:color w:val="000000"/>
                <w:sz w:val="16"/>
                <w:szCs w:val="16"/>
              </w:rPr>
              <w:t>пользованию</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НАЦИОНАЛЬНАЯ ЭКОНОМИКА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вопросы в области национальной экон</w:t>
            </w:r>
            <w:r w:rsidRPr="003D31E0">
              <w:rPr>
                <w:rFonts w:ascii="Arial" w:hAnsi="Arial" w:cs="Arial"/>
                <w:color w:val="000000"/>
                <w:sz w:val="16"/>
                <w:szCs w:val="16"/>
              </w:rPr>
              <w:t>о</w:t>
            </w:r>
            <w:r w:rsidRPr="003D31E0">
              <w:rPr>
                <w:rFonts w:ascii="Arial" w:hAnsi="Arial" w:cs="Arial"/>
                <w:color w:val="000000"/>
                <w:sz w:val="16"/>
                <w:szCs w:val="16"/>
              </w:rPr>
              <w:t>мики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230 000,00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проведения работ по утверждению генеральных планов посел</w:t>
            </w:r>
            <w:r w:rsidRPr="003D31E0">
              <w:rPr>
                <w:rFonts w:ascii="Arial" w:hAnsi="Arial" w:cs="Arial"/>
                <w:color w:val="000000"/>
                <w:sz w:val="16"/>
                <w:szCs w:val="16"/>
              </w:rPr>
              <w:t>е</w:t>
            </w:r>
            <w:r w:rsidRPr="003D31E0">
              <w:rPr>
                <w:rFonts w:ascii="Arial" w:hAnsi="Arial" w:cs="Arial"/>
                <w:color w:val="000000"/>
                <w:sz w:val="16"/>
                <w:szCs w:val="16"/>
              </w:rPr>
              <w:t>ния, правил землепользования и з</w:t>
            </w:r>
            <w:r w:rsidRPr="003D31E0">
              <w:rPr>
                <w:rFonts w:ascii="Arial" w:hAnsi="Arial" w:cs="Arial"/>
                <w:color w:val="000000"/>
                <w:sz w:val="16"/>
                <w:szCs w:val="16"/>
              </w:rPr>
              <w:t>а</w:t>
            </w:r>
            <w:r w:rsidRPr="003D31E0">
              <w:rPr>
                <w:rFonts w:ascii="Arial" w:hAnsi="Arial" w:cs="Arial"/>
                <w:color w:val="000000"/>
                <w:sz w:val="16"/>
                <w:szCs w:val="16"/>
              </w:rPr>
              <w:t>стройки, утверждение подготовленной на основе генеральных планов документации по планировке терр</w:t>
            </w:r>
            <w:r w:rsidRPr="003D31E0">
              <w:rPr>
                <w:rFonts w:ascii="Arial" w:hAnsi="Arial" w:cs="Arial"/>
                <w:color w:val="000000"/>
                <w:sz w:val="16"/>
                <w:szCs w:val="16"/>
              </w:rPr>
              <w:t>и</w:t>
            </w:r>
            <w:r w:rsidRPr="003D31E0">
              <w:rPr>
                <w:rFonts w:ascii="Arial" w:hAnsi="Arial" w:cs="Arial"/>
                <w:color w:val="000000"/>
                <w:sz w:val="16"/>
                <w:szCs w:val="16"/>
              </w:rPr>
              <w:t>тории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1 020 000,00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НАЦИОНАЛЬНАЯ ЭКОНОМИКА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1 020 000,00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вопросы в области национальной экон</w:t>
            </w:r>
            <w:r w:rsidRPr="003D31E0">
              <w:rPr>
                <w:rFonts w:ascii="Arial" w:hAnsi="Arial" w:cs="Arial"/>
                <w:color w:val="000000"/>
                <w:sz w:val="16"/>
                <w:szCs w:val="16"/>
              </w:rPr>
              <w:t>о</w:t>
            </w:r>
            <w:r w:rsidRPr="003D31E0">
              <w:rPr>
                <w:rFonts w:ascii="Arial" w:hAnsi="Arial" w:cs="Arial"/>
                <w:color w:val="000000"/>
                <w:sz w:val="16"/>
                <w:szCs w:val="16"/>
              </w:rPr>
              <w:t>мики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1 020 000,00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1 020 000,00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 xml:space="preserve">Выполнение </w:t>
            </w:r>
            <w:proofErr w:type="spellStart"/>
            <w:r w:rsidRPr="003D31E0">
              <w:rPr>
                <w:rFonts w:ascii="Arial" w:hAnsi="Arial" w:cs="Arial"/>
                <w:color w:val="000000"/>
                <w:sz w:val="16"/>
                <w:szCs w:val="16"/>
              </w:rPr>
              <w:t>работ,связанных</w:t>
            </w:r>
            <w:proofErr w:type="spellEnd"/>
            <w:r w:rsidRPr="003D31E0">
              <w:rPr>
                <w:rFonts w:ascii="Arial" w:hAnsi="Arial" w:cs="Arial"/>
                <w:color w:val="000000"/>
                <w:sz w:val="16"/>
                <w:szCs w:val="16"/>
              </w:rPr>
              <w:t xml:space="preserve"> с осуществлением регулярных перевозок пасс</w:t>
            </w:r>
            <w:r w:rsidRPr="003D31E0">
              <w:rPr>
                <w:rFonts w:ascii="Arial" w:hAnsi="Arial" w:cs="Arial"/>
                <w:color w:val="000000"/>
                <w:sz w:val="16"/>
                <w:szCs w:val="16"/>
              </w:rPr>
              <w:t>а</w:t>
            </w:r>
            <w:r w:rsidRPr="003D31E0">
              <w:rPr>
                <w:rFonts w:ascii="Arial" w:hAnsi="Arial" w:cs="Arial"/>
                <w:color w:val="000000"/>
                <w:sz w:val="16"/>
                <w:szCs w:val="16"/>
              </w:rPr>
              <w:t>жиров и багажа автомобильным транспортом общего пользования по регулиру</w:t>
            </w:r>
            <w:r w:rsidRPr="003D31E0">
              <w:rPr>
                <w:rFonts w:ascii="Arial" w:hAnsi="Arial" w:cs="Arial"/>
                <w:color w:val="000000"/>
                <w:sz w:val="16"/>
                <w:szCs w:val="16"/>
              </w:rPr>
              <w:t>е</w:t>
            </w:r>
            <w:r w:rsidRPr="003D31E0">
              <w:rPr>
                <w:rFonts w:ascii="Arial" w:hAnsi="Arial" w:cs="Arial"/>
                <w:color w:val="000000"/>
                <w:sz w:val="16"/>
                <w:szCs w:val="16"/>
              </w:rPr>
              <w:t>мым тарифам в городском сообщении в границах Валдайского муниц</w:t>
            </w:r>
            <w:r w:rsidRPr="003D31E0">
              <w:rPr>
                <w:rFonts w:ascii="Arial" w:hAnsi="Arial" w:cs="Arial"/>
                <w:color w:val="000000"/>
                <w:sz w:val="16"/>
                <w:szCs w:val="16"/>
              </w:rPr>
              <w:t>и</w:t>
            </w:r>
            <w:r w:rsidRPr="003D31E0">
              <w:rPr>
                <w:rFonts w:ascii="Arial" w:hAnsi="Arial" w:cs="Arial"/>
                <w:color w:val="000000"/>
                <w:sz w:val="16"/>
                <w:szCs w:val="16"/>
              </w:rPr>
              <w:t>пального района Новгородской о</w:t>
            </w:r>
            <w:r w:rsidRPr="003D31E0">
              <w:rPr>
                <w:rFonts w:ascii="Arial" w:hAnsi="Arial" w:cs="Arial"/>
                <w:color w:val="000000"/>
                <w:sz w:val="16"/>
                <w:szCs w:val="16"/>
              </w:rPr>
              <w:t>б</w:t>
            </w:r>
            <w:r w:rsidRPr="003D31E0">
              <w:rPr>
                <w:rFonts w:ascii="Arial" w:hAnsi="Arial" w:cs="Arial"/>
                <w:color w:val="000000"/>
                <w:sz w:val="16"/>
                <w:szCs w:val="16"/>
              </w:rPr>
              <w:t>ласти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НАЦИОНАЛЬНАЯ ЭКОНОМИКА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Транспорт</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9450010090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0408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организацию общественных работ, связанных с предотвращен</w:t>
            </w:r>
            <w:r w:rsidRPr="003D31E0">
              <w:rPr>
                <w:rFonts w:ascii="Arial" w:hAnsi="Arial" w:cs="Arial"/>
                <w:color w:val="000000"/>
                <w:sz w:val="16"/>
                <w:szCs w:val="16"/>
              </w:rPr>
              <w:t>и</w:t>
            </w:r>
            <w:r w:rsidRPr="003D31E0">
              <w:rPr>
                <w:rFonts w:ascii="Arial" w:hAnsi="Arial" w:cs="Arial"/>
                <w:color w:val="000000"/>
                <w:sz w:val="16"/>
                <w:szCs w:val="16"/>
              </w:rPr>
              <w:t>ем влияния ухудшения экономической ситуации на развитие отраслей экон</w:t>
            </w:r>
            <w:r w:rsidRPr="003D31E0">
              <w:rPr>
                <w:rFonts w:ascii="Arial" w:hAnsi="Arial" w:cs="Arial"/>
                <w:color w:val="000000"/>
                <w:sz w:val="16"/>
                <w:szCs w:val="16"/>
              </w:rPr>
              <w:t>о</w:t>
            </w:r>
            <w:r w:rsidRPr="003D31E0">
              <w:rPr>
                <w:rFonts w:ascii="Arial" w:hAnsi="Arial" w:cs="Arial"/>
                <w:color w:val="000000"/>
                <w:sz w:val="16"/>
                <w:szCs w:val="16"/>
              </w:rPr>
              <w:t xml:space="preserve">мики, с профилактикой и устранением последствий распространения </w:t>
            </w:r>
            <w:proofErr w:type="spellStart"/>
            <w:r w:rsidRPr="003D31E0">
              <w:rPr>
                <w:rFonts w:ascii="Arial" w:hAnsi="Arial" w:cs="Arial"/>
                <w:color w:val="000000"/>
                <w:sz w:val="16"/>
                <w:szCs w:val="16"/>
              </w:rPr>
              <w:t>корон</w:t>
            </w:r>
            <w:r w:rsidRPr="003D31E0">
              <w:rPr>
                <w:rFonts w:ascii="Arial" w:hAnsi="Arial" w:cs="Arial"/>
                <w:color w:val="000000"/>
                <w:sz w:val="16"/>
                <w:szCs w:val="16"/>
              </w:rPr>
              <w:t>о</w:t>
            </w:r>
            <w:r w:rsidRPr="003D31E0">
              <w:rPr>
                <w:rFonts w:ascii="Arial" w:hAnsi="Arial" w:cs="Arial"/>
                <w:color w:val="000000"/>
                <w:sz w:val="16"/>
                <w:szCs w:val="16"/>
              </w:rPr>
              <w:t>вирусной</w:t>
            </w:r>
            <w:proofErr w:type="spellEnd"/>
            <w:r w:rsidRPr="003D31E0">
              <w:rPr>
                <w:rFonts w:ascii="Arial" w:hAnsi="Arial" w:cs="Arial"/>
                <w:color w:val="000000"/>
                <w:sz w:val="16"/>
                <w:szCs w:val="16"/>
              </w:rPr>
              <w:t xml:space="preserve"> инфекции в 2020 году</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61 668,92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61 668,92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Благоустройство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61 668,92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61 668,92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общегосударственные вопросы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9450010430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94 208,00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ОБЩЕГОСУДАРСТВЕННЫЕ ВОПРОСЫ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9450010430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94 208,00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общегосударственные вопросы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9450010430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94 208,00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w:t>
            </w:r>
            <w:r w:rsidRPr="003D31E0">
              <w:rPr>
                <w:rFonts w:ascii="Arial" w:hAnsi="Arial" w:cs="Arial"/>
                <w:color w:val="000000"/>
                <w:sz w:val="16"/>
                <w:szCs w:val="16"/>
              </w:rPr>
              <w:t>т</w:t>
            </w:r>
            <w:r w:rsidRPr="003D31E0">
              <w:rPr>
                <w:rFonts w:ascii="Arial" w:hAnsi="Arial" w:cs="Arial"/>
                <w:color w:val="000000"/>
                <w:sz w:val="16"/>
                <w:szCs w:val="16"/>
              </w:rPr>
              <w:t>вия) органов государственной власти (государственных органов), органов местн</w:t>
            </w:r>
            <w:r w:rsidRPr="003D31E0">
              <w:rPr>
                <w:rFonts w:ascii="Arial" w:hAnsi="Arial" w:cs="Arial"/>
                <w:color w:val="000000"/>
                <w:sz w:val="16"/>
                <w:szCs w:val="16"/>
              </w:rPr>
              <w:t>о</w:t>
            </w:r>
            <w:r w:rsidRPr="003D31E0">
              <w:rPr>
                <w:rFonts w:ascii="Arial" w:hAnsi="Arial" w:cs="Arial"/>
                <w:color w:val="000000"/>
                <w:sz w:val="16"/>
                <w:szCs w:val="16"/>
              </w:rPr>
              <w:t>го самоуправления либо должностных лиц этих органов, а также в результате деятельности казенных у</w:t>
            </w:r>
            <w:r w:rsidRPr="003D31E0">
              <w:rPr>
                <w:rFonts w:ascii="Arial" w:hAnsi="Arial" w:cs="Arial"/>
                <w:color w:val="000000"/>
                <w:sz w:val="16"/>
                <w:szCs w:val="16"/>
              </w:rPr>
              <w:t>ч</w:t>
            </w:r>
            <w:r w:rsidRPr="003D31E0">
              <w:rPr>
                <w:rFonts w:ascii="Arial" w:hAnsi="Arial" w:cs="Arial"/>
                <w:color w:val="000000"/>
                <w:sz w:val="16"/>
                <w:szCs w:val="16"/>
              </w:rPr>
              <w:t>реждений</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9450010430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831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Уплата иных платежей</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9450010430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93 208,00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Административное наказание в виде штрафа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9450010431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ОБЩЕГОСУДАРСТВЕННЫЕ ВОПРОСЫ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9450010431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общегосударственные вопросы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9450010431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Уплата иных платежей</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9450010431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9450010431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Благоустройство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9450010431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Уплата иных платежей</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9450010431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Иные межбюджетные трансферты бюджетам муниципальных образований Но</w:t>
            </w:r>
            <w:r w:rsidRPr="003D31E0">
              <w:rPr>
                <w:rFonts w:ascii="Arial" w:hAnsi="Arial" w:cs="Arial"/>
                <w:color w:val="000000"/>
                <w:sz w:val="16"/>
                <w:szCs w:val="16"/>
              </w:rPr>
              <w:t>в</w:t>
            </w:r>
            <w:r w:rsidRPr="003D31E0">
              <w:rPr>
                <w:rFonts w:ascii="Arial" w:hAnsi="Arial" w:cs="Arial"/>
                <w:color w:val="000000"/>
                <w:sz w:val="16"/>
                <w:szCs w:val="16"/>
              </w:rPr>
              <w:t>городской области, достигших установленных значений показателей и</w:t>
            </w:r>
            <w:r w:rsidRPr="003D31E0">
              <w:rPr>
                <w:rFonts w:ascii="Arial" w:hAnsi="Arial" w:cs="Arial"/>
                <w:color w:val="000000"/>
                <w:sz w:val="16"/>
                <w:szCs w:val="16"/>
              </w:rPr>
              <w:t>н</w:t>
            </w:r>
            <w:r w:rsidRPr="003D31E0">
              <w:rPr>
                <w:rFonts w:ascii="Arial" w:hAnsi="Arial" w:cs="Arial"/>
                <w:color w:val="000000"/>
                <w:sz w:val="16"/>
                <w:szCs w:val="16"/>
              </w:rPr>
              <w:t>декса качества горо</w:t>
            </w:r>
            <w:r w:rsidRPr="003D31E0">
              <w:rPr>
                <w:rFonts w:ascii="Arial" w:hAnsi="Arial" w:cs="Arial"/>
                <w:color w:val="000000"/>
                <w:sz w:val="16"/>
                <w:szCs w:val="16"/>
              </w:rPr>
              <w:t>д</w:t>
            </w:r>
            <w:r w:rsidRPr="003D31E0">
              <w:rPr>
                <w:rFonts w:ascii="Arial" w:hAnsi="Arial" w:cs="Arial"/>
                <w:color w:val="000000"/>
                <w:sz w:val="16"/>
                <w:szCs w:val="16"/>
              </w:rPr>
              <w:t>ской среды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9450076030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9450076030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Благоустройство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9450076030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9450076030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(взносы)</w:t>
            </w:r>
            <w:r>
              <w:rPr>
                <w:rFonts w:ascii="Arial" w:hAnsi="Arial" w:cs="Arial"/>
                <w:color w:val="000000"/>
                <w:sz w:val="16"/>
                <w:szCs w:val="16"/>
              </w:rPr>
              <w:t xml:space="preserve"> </w:t>
            </w:r>
            <w:r w:rsidRPr="003D31E0">
              <w:rPr>
                <w:rFonts w:ascii="Arial" w:hAnsi="Arial" w:cs="Arial"/>
                <w:color w:val="000000"/>
                <w:sz w:val="16"/>
                <w:szCs w:val="16"/>
              </w:rPr>
              <w:t>на капитальный ремонт общего имущества муниципальн</w:t>
            </w:r>
            <w:r w:rsidRPr="003D31E0">
              <w:rPr>
                <w:rFonts w:ascii="Arial" w:hAnsi="Arial" w:cs="Arial"/>
                <w:color w:val="000000"/>
                <w:sz w:val="16"/>
                <w:szCs w:val="16"/>
              </w:rPr>
              <w:t>о</w:t>
            </w:r>
            <w:r w:rsidRPr="003D31E0">
              <w:rPr>
                <w:rFonts w:ascii="Arial" w:hAnsi="Arial" w:cs="Arial"/>
                <w:color w:val="000000"/>
                <w:sz w:val="16"/>
                <w:szCs w:val="16"/>
              </w:rPr>
              <w:t>го жилого фонда в многоквартирных домах, расположенных на территории Валда</w:t>
            </w:r>
            <w:r w:rsidRPr="003D31E0">
              <w:rPr>
                <w:rFonts w:ascii="Arial" w:hAnsi="Arial" w:cs="Arial"/>
                <w:color w:val="000000"/>
                <w:sz w:val="16"/>
                <w:szCs w:val="16"/>
              </w:rPr>
              <w:t>й</w:t>
            </w:r>
            <w:r w:rsidRPr="003D31E0">
              <w:rPr>
                <w:rFonts w:ascii="Arial" w:hAnsi="Arial" w:cs="Arial"/>
                <w:color w:val="000000"/>
                <w:sz w:val="16"/>
                <w:szCs w:val="16"/>
              </w:rPr>
              <w:t>ского горо</w:t>
            </w:r>
            <w:r w:rsidRPr="003D31E0">
              <w:rPr>
                <w:rFonts w:ascii="Arial" w:hAnsi="Arial" w:cs="Arial"/>
                <w:color w:val="000000"/>
                <w:sz w:val="16"/>
                <w:szCs w:val="16"/>
              </w:rPr>
              <w:t>д</w:t>
            </w:r>
            <w:r w:rsidRPr="003D31E0">
              <w:rPr>
                <w:rFonts w:ascii="Arial" w:hAnsi="Arial" w:cs="Arial"/>
                <w:color w:val="000000"/>
                <w:sz w:val="16"/>
                <w:szCs w:val="16"/>
              </w:rPr>
              <w:t>ского поселения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9450081010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9450081010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9450081010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9450081010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w:t>
            </w:r>
            <w:r w:rsidRPr="003D31E0">
              <w:rPr>
                <w:rFonts w:ascii="Arial" w:hAnsi="Arial" w:cs="Arial"/>
                <w:color w:val="000000"/>
                <w:sz w:val="16"/>
                <w:szCs w:val="16"/>
              </w:rPr>
              <w:t>о</w:t>
            </w:r>
            <w:r w:rsidRPr="003D31E0">
              <w:rPr>
                <w:rFonts w:ascii="Arial" w:hAnsi="Arial" w:cs="Arial"/>
                <w:color w:val="000000"/>
                <w:sz w:val="16"/>
                <w:szCs w:val="16"/>
              </w:rPr>
              <w:t>родского пос</w:t>
            </w:r>
            <w:r w:rsidRPr="003D31E0">
              <w:rPr>
                <w:rFonts w:ascii="Arial" w:hAnsi="Arial" w:cs="Arial"/>
                <w:color w:val="000000"/>
                <w:sz w:val="16"/>
                <w:szCs w:val="16"/>
              </w:rPr>
              <w:t>е</w:t>
            </w:r>
            <w:r w:rsidRPr="003D31E0">
              <w:rPr>
                <w:rFonts w:ascii="Arial" w:hAnsi="Arial" w:cs="Arial"/>
                <w:color w:val="000000"/>
                <w:sz w:val="16"/>
                <w:szCs w:val="16"/>
              </w:rPr>
              <w:t>ления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9450081020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9450081020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9450081020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Субсидии на возмещение недополученных доходов и (или) возмещение факт</w:t>
            </w:r>
            <w:r w:rsidRPr="003D31E0">
              <w:rPr>
                <w:rFonts w:ascii="Arial" w:hAnsi="Arial" w:cs="Arial"/>
                <w:color w:val="000000"/>
                <w:sz w:val="16"/>
                <w:szCs w:val="16"/>
              </w:rPr>
              <w:t>и</w:t>
            </w:r>
            <w:r w:rsidRPr="003D31E0">
              <w:rPr>
                <w:rFonts w:ascii="Arial" w:hAnsi="Arial" w:cs="Arial"/>
                <w:color w:val="000000"/>
                <w:sz w:val="16"/>
                <w:szCs w:val="16"/>
              </w:rPr>
              <w:t>чески понесенных затрат в связи с производством (реализацией) товаров, выпо</w:t>
            </w:r>
            <w:r w:rsidRPr="003D31E0">
              <w:rPr>
                <w:rFonts w:ascii="Arial" w:hAnsi="Arial" w:cs="Arial"/>
                <w:color w:val="000000"/>
                <w:sz w:val="16"/>
                <w:szCs w:val="16"/>
              </w:rPr>
              <w:t>л</w:t>
            </w:r>
            <w:r w:rsidRPr="003D31E0">
              <w:rPr>
                <w:rFonts w:ascii="Arial" w:hAnsi="Arial" w:cs="Arial"/>
                <w:color w:val="000000"/>
                <w:sz w:val="16"/>
                <w:szCs w:val="16"/>
              </w:rPr>
              <w:t>нением р</w:t>
            </w:r>
            <w:r w:rsidRPr="003D31E0">
              <w:rPr>
                <w:rFonts w:ascii="Arial" w:hAnsi="Arial" w:cs="Arial"/>
                <w:color w:val="000000"/>
                <w:sz w:val="16"/>
                <w:szCs w:val="16"/>
              </w:rPr>
              <w:t>а</w:t>
            </w:r>
            <w:r w:rsidRPr="003D31E0">
              <w:rPr>
                <w:rFonts w:ascii="Arial" w:hAnsi="Arial" w:cs="Arial"/>
                <w:color w:val="000000"/>
                <w:sz w:val="16"/>
                <w:szCs w:val="16"/>
              </w:rPr>
              <w:t>бот, оказанием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9450081020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Прочие работы, в том числе разработка и проверка документации, для обесп</w:t>
            </w:r>
            <w:r w:rsidRPr="003D31E0">
              <w:rPr>
                <w:rFonts w:ascii="Arial" w:hAnsi="Arial" w:cs="Arial"/>
                <w:color w:val="000000"/>
                <w:sz w:val="16"/>
                <w:szCs w:val="16"/>
              </w:rPr>
              <w:t>е</w:t>
            </w:r>
            <w:r w:rsidRPr="003D31E0">
              <w:rPr>
                <w:rFonts w:ascii="Arial" w:hAnsi="Arial" w:cs="Arial"/>
                <w:color w:val="000000"/>
                <w:sz w:val="16"/>
                <w:szCs w:val="16"/>
              </w:rPr>
              <w:t>чения проведения капитального р</w:t>
            </w:r>
            <w:r w:rsidRPr="003D31E0">
              <w:rPr>
                <w:rFonts w:ascii="Arial" w:hAnsi="Arial" w:cs="Arial"/>
                <w:color w:val="000000"/>
                <w:sz w:val="16"/>
                <w:szCs w:val="16"/>
              </w:rPr>
              <w:t>е</w:t>
            </w:r>
            <w:r w:rsidRPr="003D31E0">
              <w:rPr>
                <w:rFonts w:ascii="Arial" w:hAnsi="Arial" w:cs="Arial"/>
                <w:color w:val="000000"/>
                <w:sz w:val="16"/>
                <w:szCs w:val="16"/>
              </w:rPr>
              <w:t xml:space="preserve">монта жилых помещений и текущего ремонта </w:t>
            </w:r>
            <w:r w:rsidRPr="003D31E0">
              <w:rPr>
                <w:rFonts w:ascii="Arial" w:hAnsi="Arial" w:cs="Arial"/>
                <w:color w:val="000000"/>
                <w:sz w:val="16"/>
                <w:szCs w:val="16"/>
              </w:rPr>
              <w:lastRenderedPageBreak/>
              <w:t>общего имущества в многоквартирных домах в части муниципальной собственн</w:t>
            </w:r>
            <w:r w:rsidRPr="003D31E0">
              <w:rPr>
                <w:rFonts w:ascii="Arial" w:hAnsi="Arial" w:cs="Arial"/>
                <w:color w:val="000000"/>
                <w:sz w:val="16"/>
                <w:szCs w:val="16"/>
              </w:rPr>
              <w:t>о</w:t>
            </w:r>
            <w:r w:rsidRPr="003D31E0">
              <w:rPr>
                <w:rFonts w:ascii="Arial" w:hAnsi="Arial" w:cs="Arial"/>
                <w:color w:val="000000"/>
                <w:sz w:val="16"/>
                <w:szCs w:val="16"/>
              </w:rPr>
              <w:t>сти Валдайского городского посел</w:t>
            </w:r>
            <w:r w:rsidRPr="003D31E0">
              <w:rPr>
                <w:rFonts w:ascii="Arial" w:hAnsi="Arial" w:cs="Arial"/>
                <w:color w:val="000000"/>
                <w:sz w:val="16"/>
                <w:szCs w:val="16"/>
              </w:rPr>
              <w:t>е</w:t>
            </w:r>
            <w:r w:rsidRPr="003D31E0">
              <w:rPr>
                <w:rFonts w:ascii="Arial" w:hAnsi="Arial" w:cs="Arial"/>
                <w:color w:val="000000"/>
                <w:sz w:val="16"/>
                <w:szCs w:val="16"/>
              </w:rPr>
              <w:t>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lastRenderedPageBreak/>
              <w:t>9450081021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lastRenderedPageBreak/>
              <w:t xml:space="preserve"> </w:t>
            </w:r>
            <w:r w:rsidRPr="003D31E0">
              <w:rPr>
                <w:rFonts w:ascii="Arial" w:hAnsi="Arial" w:cs="Arial"/>
                <w:color w:val="000000"/>
                <w:sz w:val="16"/>
                <w:szCs w:val="16"/>
              </w:rPr>
              <w:t>ЖИЛИЩНО-КОММУНАЛЬНОЕ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9450081021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Жилищное хозяйство</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9450081021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Закупка товаров, работ, услуг в целях капитального ремонта государственн</w:t>
            </w:r>
            <w:r w:rsidRPr="003D31E0">
              <w:rPr>
                <w:rFonts w:ascii="Arial" w:hAnsi="Arial" w:cs="Arial"/>
                <w:color w:val="000000"/>
                <w:sz w:val="16"/>
                <w:szCs w:val="16"/>
              </w:rPr>
              <w:t>о</w:t>
            </w:r>
            <w:r w:rsidRPr="003D31E0">
              <w:rPr>
                <w:rFonts w:ascii="Arial" w:hAnsi="Arial" w:cs="Arial"/>
                <w:color w:val="000000"/>
                <w:sz w:val="16"/>
                <w:szCs w:val="16"/>
              </w:rPr>
              <w:t>го (муниципального) им</w:t>
            </w:r>
            <w:r w:rsidRPr="003D31E0">
              <w:rPr>
                <w:rFonts w:ascii="Arial" w:hAnsi="Arial" w:cs="Arial"/>
                <w:color w:val="000000"/>
                <w:sz w:val="16"/>
                <w:szCs w:val="16"/>
              </w:rPr>
              <w:t>у</w:t>
            </w:r>
            <w:r w:rsidRPr="003D31E0">
              <w:rPr>
                <w:rFonts w:ascii="Arial" w:hAnsi="Arial" w:cs="Arial"/>
                <w:color w:val="000000"/>
                <w:sz w:val="16"/>
                <w:szCs w:val="16"/>
              </w:rPr>
              <w:t>щества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9450081021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Содержание имущества муниципальной казны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9460000000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503 906,83</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Реализация</w:t>
            </w:r>
            <w:r>
              <w:rPr>
                <w:rFonts w:ascii="Arial" w:hAnsi="Arial" w:cs="Arial"/>
                <w:color w:val="000000"/>
                <w:sz w:val="16"/>
                <w:szCs w:val="16"/>
              </w:rPr>
              <w:t xml:space="preserve"> </w:t>
            </w:r>
            <w:r w:rsidRPr="003D31E0">
              <w:rPr>
                <w:rFonts w:ascii="Arial" w:hAnsi="Arial" w:cs="Arial"/>
                <w:color w:val="000000"/>
                <w:sz w:val="16"/>
                <w:szCs w:val="16"/>
              </w:rPr>
              <w:t>мероприятий по содержанию имущества м</w:t>
            </w:r>
            <w:r w:rsidRPr="003D31E0">
              <w:rPr>
                <w:rFonts w:ascii="Arial" w:hAnsi="Arial" w:cs="Arial"/>
                <w:color w:val="000000"/>
                <w:sz w:val="16"/>
                <w:szCs w:val="16"/>
              </w:rPr>
              <w:t>у</w:t>
            </w:r>
            <w:r w:rsidRPr="003D31E0">
              <w:rPr>
                <w:rFonts w:ascii="Arial" w:hAnsi="Arial" w:cs="Arial"/>
                <w:color w:val="000000"/>
                <w:sz w:val="16"/>
                <w:szCs w:val="16"/>
              </w:rPr>
              <w:t>ниципальной казны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9460010410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402 906,83</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ОБЩЕГОСУДАРСТВЕННЫЕ ВОПРОСЫ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9460010410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402 906,83</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общегосударственные вопросы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9460010410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402 906,83</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9460010410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402 906,83</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Оценка недвижимости, признание прав и регулирование отношений по госуда</w:t>
            </w:r>
            <w:r w:rsidRPr="003D31E0">
              <w:rPr>
                <w:rFonts w:ascii="Arial" w:hAnsi="Arial" w:cs="Arial"/>
                <w:color w:val="000000"/>
                <w:sz w:val="16"/>
                <w:szCs w:val="16"/>
              </w:rPr>
              <w:t>р</w:t>
            </w:r>
            <w:r w:rsidRPr="003D31E0">
              <w:rPr>
                <w:rFonts w:ascii="Arial" w:hAnsi="Arial" w:cs="Arial"/>
                <w:color w:val="000000"/>
                <w:sz w:val="16"/>
                <w:szCs w:val="16"/>
              </w:rPr>
              <w:t>ственной собственности</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9460010420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101 000,00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ОБЩЕГОСУДАРСТВЕННЫЕ ВОПРОСЫ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9460010420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101 000,00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Другие общегосударственные вопросы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9460010420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101 000,00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9460010420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101 000,00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Молодежная политика и оздоровление детей</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9470000000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финансирование мероприятий в сфере обр</w:t>
            </w:r>
            <w:r w:rsidRPr="003D31E0">
              <w:rPr>
                <w:rFonts w:ascii="Arial" w:hAnsi="Arial" w:cs="Arial"/>
                <w:color w:val="000000"/>
                <w:sz w:val="16"/>
                <w:szCs w:val="16"/>
              </w:rPr>
              <w:t>а</w:t>
            </w:r>
            <w:r w:rsidRPr="003D31E0">
              <w:rPr>
                <w:rFonts w:ascii="Arial" w:hAnsi="Arial" w:cs="Arial"/>
                <w:color w:val="000000"/>
                <w:sz w:val="16"/>
                <w:szCs w:val="16"/>
              </w:rPr>
              <w:t>зования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9470070110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ОБРАЗОВАНИЕ</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9470070110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Молодежная политика и оздоровление детей</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9470070110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9470070110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40 000,00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Подготовка и проведение мероприятий в сфере кул</w:t>
            </w:r>
            <w:r w:rsidRPr="003D31E0">
              <w:rPr>
                <w:rFonts w:ascii="Arial" w:hAnsi="Arial" w:cs="Arial"/>
                <w:color w:val="000000"/>
                <w:sz w:val="16"/>
                <w:szCs w:val="16"/>
              </w:rPr>
              <w:t>ь</w:t>
            </w:r>
            <w:r w:rsidRPr="003D31E0">
              <w:rPr>
                <w:rFonts w:ascii="Arial" w:hAnsi="Arial" w:cs="Arial"/>
                <w:color w:val="000000"/>
                <w:sz w:val="16"/>
                <w:szCs w:val="16"/>
              </w:rPr>
              <w:t>тура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9480000000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994 000,00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финансирование мероприятий в сфере кул</w:t>
            </w:r>
            <w:r w:rsidRPr="003D31E0">
              <w:rPr>
                <w:rFonts w:ascii="Arial" w:hAnsi="Arial" w:cs="Arial"/>
                <w:color w:val="000000"/>
                <w:sz w:val="16"/>
                <w:szCs w:val="16"/>
              </w:rPr>
              <w:t>ь</w:t>
            </w:r>
            <w:r w:rsidRPr="003D31E0">
              <w:rPr>
                <w:rFonts w:ascii="Arial" w:hAnsi="Arial" w:cs="Arial"/>
                <w:color w:val="000000"/>
                <w:sz w:val="16"/>
                <w:szCs w:val="16"/>
              </w:rPr>
              <w:t>туры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9480080110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994 000,00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КУЛЬТУРА, КИНЕМАТОГРАФИЯ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9480080110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994 000,00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Культура</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9480080110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994 000,00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9480080110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994 000,00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проведения выборов</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9500000000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проведение выборов депутатов представительного органа муниц</w:t>
            </w:r>
            <w:r w:rsidRPr="003D31E0">
              <w:rPr>
                <w:rFonts w:ascii="Arial" w:hAnsi="Arial" w:cs="Arial"/>
                <w:color w:val="000000"/>
                <w:sz w:val="16"/>
                <w:szCs w:val="16"/>
              </w:rPr>
              <w:t>и</w:t>
            </w:r>
            <w:r w:rsidRPr="003D31E0">
              <w:rPr>
                <w:rFonts w:ascii="Arial" w:hAnsi="Arial" w:cs="Arial"/>
                <w:color w:val="000000"/>
                <w:sz w:val="16"/>
                <w:szCs w:val="16"/>
              </w:rPr>
              <w:t>пального образования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9580000000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Расходы на проведение выборов депутатов в Совет депутатов Валдайского г</w:t>
            </w:r>
            <w:r w:rsidRPr="003D31E0">
              <w:rPr>
                <w:rFonts w:ascii="Arial" w:hAnsi="Arial" w:cs="Arial"/>
                <w:color w:val="000000"/>
                <w:sz w:val="16"/>
                <w:szCs w:val="16"/>
              </w:rPr>
              <w:t>о</w:t>
            </w:r>
            <w:r w:rsidRPr="003D31E0">
              <w:rPr>
                <w:rFonts w:ascii="Arial" w:hAnsi="Arial" w:cs="Arial"/>
                <w:color w:val="000000"/>
                <w:sz w:val="16"/>
                <w:szCs w:val="16"/>
              </w:rPr>
              <w:t>родского поселения</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9580002111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ОБЩЕГОСУДАРСТВЕННЫЕ ВОПРОСЫ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9580002111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Обеспечение проведения выборов и референд</w:t>
            </w:r>
            <w:r w:rsidRPr="003D31E0">
              <w:rPr>
                <w:rFonts w:ascii="Arial" w:hAnsi="Arial" w:cs="Arial"/>
                <w:color w:val="000000"/>
                <w:sz w:val="16"/>
                <w:szCs w:val="16"/>
              </w:rPr>
              <w:t>у</w:t>
            </w:r>
            <w:r w:rsidRPr="003D31E0">
              <w:rPr>
                <w:rFonts w:ascii="Arial" w:hAnsi="Arial" w:cs="Arial"/>
                <w:color w:val="000000"/>
                <w:sz w:val="16"/>
                <w:szCs w:val="16"/>
              </w:rPr>
              <w:t>мов</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9580002111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Прочая закупка товаров, работ и услуг</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9580002111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0107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Условно утвержденные расходы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9900000000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2 350 459,17</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Условно утвержденные расходы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9990000000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2 350 459,17</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Условно утвержденные расходы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9990099999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2 350 459,17</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Условно утвержденные расходы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9990099999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2 350 459,17</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Условно утвержденные расходы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9990099999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2 350 459,17</w:t>
            </w:r>
          </w:p>
        </w:tc>
      </w:tr>
      <w:tr w:rsidR="003D31E0" w:rsidRPr="003D31E0" w:rsidTr="003D31E0">
        <w:trPr>
          <w:trHeight w:val="20"/>
        </w:trPr>
        <w:tc>
          <w:tcPr>
            <w:tcW w:w="624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Pr>
                <w:rFonts w:ascii="Arial" w:hAnsi="Arial" w:cs="Arial"/>
                <w:color w:val="000000"/>
                <w:sz w:val="16"/>
                <w:szCs w:val="16"/>
              </w:rPr>
              <w:t xml:space="preserve"> </w:t>
            </w:r>
            <w:r w:rsidRPr="003D31E0">
              <w:rPr>
                <w:rFonts w:ascii="Arial" w:hAnsi="Arial" w:cs="Arial"/>
                <w:color w:val="000000"/>
                <w:sz w:val="16"/>
                <w:szCs w:val="16"/>
              </w:rPr>
              <w:t>Условно утвержденные расходы</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9990099999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999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D31E0" w:rsidRPr="003D31E0" w:rsidRDefault="003D31E0" w:rsidP="003D31E0">
            <w:pPr>
              <w:jc w:val="right"/>
              <w:rPr>
                <w:rFonts w:ascii="Arial" w:hAnsi="Arial" w:cs="Arial"/>
                <w:color w:val="000000"/>
                <w:sz w:val="16"/>
                <w:szCs w:val="16"/>
              </w:rPr>
            </w:pPr>
            <w:r w:rsidRPr="003D31E0">
              <w:rPr>
                <w:rFonts w:ascii="Arial" w:hAnsi="Arial" w:cs="Arial"/>
                <w:color w:val="000000"/>
                <w:sz w:val="16"/>
                <w:szCs w:val="16"/>
              </w:rPr>
              <w:t>2 350 459,17</w:t>
            </w:r>
          </w:p>
        </w:tc>
      </w:tr>
      <w:tr w:rsidR="003D31E0" w:rsidRPr="003D31E0" w:rsidTr="003D31E0">
        <w:trPr>
          <w:trHeight w:val="20"/>
        </w:trPr>
        <w:tc>
          <w:tcPr>
            <w:tcW w:w="8109"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3D31E0" w:rsidRPr="003D31E0" w:rsidRDefault="003D31E0" w:rsidP="003D31E0">
            <w:pPr>
              <w:rPr>
                <w:rFonts w:ascii="Arial" w:hAnsi="Arial" w:cs="Arial"/>
                <w:b/>
                <w:bCs/>
                <w:color w:val="000000"/>
                <w:sz w:val="16"/>
                <w:szCs w:val="16"/>
              </w:rPr>
            </w:pPr>
            <w:r w:rsidRPr="003D31E0">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76" w:type="dxa"/>
            <w:tcBorders>
              <w:top w:val="nil"/>
              <w:left w:val="nil"/>
              <w:bottom w:val="nil"/>
              <w:right w:val="nil"/>
            </w:tcBorders>
            <w:shd w:val="clear" w:color="000000" w:fill="FFFFFF"/>
            <w:noWrap/>
            <w:tcMar>
              <w:left w:w="28" w:type="dxa"/>
              <w:right w:w="28" w:type="dxa"/>
            </w:tcMar>
            <w:hideMark/>
          </w:tcPr>
          <w:p w:rsidR="003D31E0" w:rsidRPr="003D31E0" w:rsidRDefault="003D31E0" w:rsidP="003D31E0">
            <w:pPr>
              <w:jc w:val="right"/>
              <w:rPr>
                <w:rFonts w:ascii="Arial" w:hAnsi="Arial" w:cs="Arial"/>
                <w:b/>
                <w:bCs/>
                <w:color w:val="000000"/>
                <w:sz w:val="16"/>
                <w:szCs w:val="16"/>
              </w:rPr>
            </w:pPr>
            <w:r w:rsidRPr="003D31E0">
              <w:rPr>
                <w:rFonts w:ascii="Arial" w:hAnsi="Arial" w:cs="Arial"/>
                <w:b/>
                <w:bCs/>
                <w:color w:val="000000"/>
                <w:sz w:val="16"/>
                <w:szCs w:val="16"/>
              </w:rPr>
              <w:t>145 922 892,97</w:t>
            </w:r>
          </w:p>
        </w:tc>
        <w:tc>
          <w:tcPr>
            <w:tcW w:w="1134" w:type="dxa"/>
            <w:tcBorders>
              <w:top w:val="nil"/>
              <w:left w:val="nil"/>
              <w:bottom w:val="nil"/>
              <w:right w:val="nil"/>
            </w:tcBorders>
            <w:shd w:val="clear" w:color="000000" w:fill="FFFFFF"/>
            <w:noWrap/>
            <w:tcMar>
              <w:left w:w="28" w:type="dxa"/>
              <w:right w:w="28" w:type="dxa"/>
            </w:tcMar>
            <w:hideMark/>
          </w:tcPr>
          <w:p w:rsidR="003D31E0" w:rsidRPr="003D31E0" w:rsidRDefault="003D31E0" w:rsidP="003D31E0">
            <w:pPr>
              <w:jc w:val="right"/>
              <w:rPr>
                <w:rFonts w:ascii="Arial" w:hAnsi="Arial" w:cs="Arial"/>
                <w:b/>
                <w:bCs/>
                <w:color w:val="000000"/>
                <w:sz w:val="16"/>
                <w:szCs w:val="16"/>
              </w:rPr>
            </w:pPr>
            <w:r w:rsidRPr="003D31E0">
              <w:rPr>
                <w:rFonts w:ascii="Arial" w:hAnsi="Arial" w:cs="Arial"/>
                <w:b/>
                <w:bCs/>
                <w:color w:val="000000"/>
                <w:sz w:val="16"/>
                <w:szCs w:val="16"/>
              </w:rPr>
              <w:t>52 266 181,09</w:t>
            </w:r>
          </w:p>
        </w:tc>
        <w:tc>
          <w:tcPr>
            <w:tcW w:w="1134" w:type="dxa"/>
            <w:tcBorders>
              <w:top w:val="nil"/>
              <w:left w:val="nil"/>
              <w:bottom w:val="nil"/>
              <w:right w:val="nil"/>
            </w:tcBorders>
            <w:shd w:val="clear" w:color="000000" w:fill="FFFFFF"/>
            <w:noWrap/>
            <w:tcMar>
              <w:left w:w="28" w:type="dxa"/>
              <w:right w:w="28" w:type="dxa"/>
            </w:tcMar>
            <w:hideMark/>
          </w:tcPr>
          <w:p w:rsidR="003D31E0" w:rsidRPr="003D31E0" w:rsidRDefault="003D31E0" w:rsidP="003D31E0">
            <w:pPr>
              <w:jc w:val="right"/>
              <w:rPr>
                <w:rFonts w:ascii="Arial" w:hAnsi="Arial" w:cs="Arial"/>
                <w:b/>
                <w:bCs/>
                <w:color w:val="000000"/>
                <w:sz w:val="16"/>
                <w:szCs w:val="16"/>
              </w:rPr>
            </w:pPr>
            <w:r w:rsidRPr="003D31E0">
              <w:rPr>
                <w:rFonts w:ascii="Arial" w:hAnsi="Arial" w:cs="Arial"/>
                <w:b/>
                <w:bCs/>
                <w:color w:val="000000"/>
                <w:sz w:val="16"/>
                <w:szCs w:val="16"/>
              </w:rPr>
              <w:t>53 297 642,62</w:t>
            </w:r>
          </w:p>
        </w:tc>
      </w:tr>
    </w:tbl>
    <w:p w:rsidR="003D31E0" w:rsidRDefault="003D31E0" w:rsidP="00E87F79">
      <w:pPr>
        <w:shd w:val="clear" w:color="auto" w:fill="FFFFFF"/>
        <w:suppressAutoHyphens/>
        <w:spacing w:line="240" w:lineRule="exact"/>
        <w:jc w:val="center"/>
        <w:rPr>
          <w:rFonts w:ascii="Arial" w:hAnsi="Arial" w:cs="Arial"/>
          <w:b/>
          <w:sz w:val="16"/>
          <w:szCs w:val="16"/>
        </w:rPr>
      </w:pPr>
    </w:p>
    <w:tbl>
      <w:tblPr>
        <w:tblW w:w="11555" w:type="dxa"/>
        <w:tblInd w:w="97" w:type="dxa"/>
        <w:tblLayout w:type="fixed"/>
        <w:tblLook w:val="04A0"/>
      </w:tblPr>
      <w:tblGrid>
        <w:gridCol w:w="6480"/>
        <w:gridCol w:w="1815"/>
        <w:gridCol w:w="1275"/>
        <w:gridCol w:w="993"/>
        <w:gridCol w:w="992"/>
      </w:tblGrid>
      <w:tr w:rsidR="003D31E0" w:rsidRPr="003D31E0" w:rsidTr="003D31E0">
        <w:trPr>
          <w:trHeight w:val="20"/>
        </w:trPr>
        <w:tc>
          <w:tcPr>
            <w:tcW w:w="6480"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1815"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3260" w:type="dxa"/>
            <w:gridSpan w:val="3"/>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jc w:val="center"/>
              <w:rPr>
                <w:rFonts w:ascii="Arial" w:hAnsi="Arial" w:cs="Arial"/>
                <w:b/>
                <w:bCs/>
                <w:color w:val="000000"/>
                <w:sz w:val="16"/>
                <w:szCs w:val="16"/>
              </w:rPr>
            </w:pPr>
            <w:r w:rsidRPr="003D31E0">
              <w:rPr>
                <w:rFonts w:ascii="Arial" w:hAnsi="Arial" w:cs="Arial"/>
                <w:b/>
                <w:bCs/>
                <w:color w:val="000000"/>
                <w:sz w:val="16"/>
                <w:szCs w:val="16"/>
              </w:rPr>
              <w:t>Приложение 11</w:t>
            </w:r>
          </w:p>
        </w:tc>
      </w:tr>
      <w:tr w:rsidR="003D31E0" w:rsidRPr="003D31E0" w:rsidTr="003D31E0">
        <w:trPr>
          <w:trHeight w:val="20"/>
        </w:trPr>
        <w:tc>
          <w:tcPr>
            <w:tcW w:w="6480"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1815"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3260" w:type="dxa"/>
            <w:gridSpan w:val="3"/>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к решению Совета депутатов</w:t>
            </w:r>
          </w:p>
        </w:tc>
      </w:tr>
      <w:tr w:rsidR="003D31E0" w:rsidRPr="003D31E0" w:rsidTr="003D31E0">
        <w:trPr>
          <w:trHeight w:val="20"/>
        </w:trPr>
        <w:tc>
          <w:tcPr>
            <w:tcW w:w="6480"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1815"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3260" w:type="dxa"/>
            <w:gridSpan w:val="3"/>
            <w:tcBorders>
              <w:top w:val="nil"/>
              <w:left w:val="nil"/>
              <w:bottom w:val="nil"/>
              <w:right w:val="nil"/>
            </w:tcBorders>
            <w:shd w:val="clear" w:color="auto" w:fill="auto"/>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Валдайского городского поселения</w:t>
            </w:r>
            <w:r w:rsidRPr="003D31E0">
              <w:rPr>
                <w:rFonts w:ascii="Arial" w:hAnsi="Arial" w:cs="Arial"/>
                <w:color w:val="000000"/>
                <w:sz w:val="16"/>
                <w:szCs w:val="16"/>
              </w:rPr>
              <w:br/>
              <w:t>"О внесении изменений в решение Совета депутатов Валдайского городского пос</w:t>
            </w:r>
            <w:r w:rsidRPr="003D31E0">
              <w:rPr>
                <w:rFonts w:ascii="Arial" w:hAnsi="Arial" w:cs="Arial"/>
                <w:color w:val="000000"/>
                <w:sz w:val="16"/>
                <w:szCs w:val="16"/>
              </w:rPr>
              <w:t>е</w:t>
            </w:r>
            <w:r w:rsidRPr="003D31E0">
              <w:rPr>
                <w:rFonts w:ascii="Arial" w:hAnsi="Arial" w:cs="Arial"/>
                <w:color w:val="000000"/>
                <w:sz w:val="16"/>
                <w:szCs w:val="16"/>
              </w:rPr>
              <w:t xml:space="preserve">ления  от 24.12.2019 № 241 " </w:t>
            </w:r>
          </w:p>
        </w:tc>
      </w:tr>
      <w:tr w:rsidR="003D31E0" w:rsidRPr="003D31E0" w:rsidTr="003D31E0">
        <w:trPr>
          <w:trHeight w:val="20"/>
        </w:trPr>
        <w:tc>
          <w:tcPr>
            <w:tcW w:w="6480"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1815"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rPr>
                <w:rFonts w:ascii="Arial" w:hAnsi="Arial" w:cs="Arial"/>
                <w:sz w:val="16"/>
                <w:szCs w:val="16"/>
              </w:rPr>
            </w:pPr>
          </w:p>
        </w:tc>
        <w:tc>
          <w:tcPr>
            <w:tcW w:w="3260" w:type="dxa"/>
            <w:gridSpan w:val="3"/>
            <w:tcBorders>
              <w:top w:val="nil"/>
              <w:left w:val="nil"/>
              <w:bottom w:val="nil"/>
              <w:right w:val="nil"/>
            </w:tcBorders>
            <w:shd w:val="clear" w:color="auto" w:fill="auto"/>
            <w:tcMar>
              <w:left w:w="28" w:type="dxa"/>
              <w:right w:w="28" w:type="dxa"/>
            </w:tcMar>
            <w:vAlign w:val="bottom"/>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(в редакции решения Совета депут</w:t>
            </w:r>
            <w:r w:rsidRPr="003D31E0">
              <w:rPr>
                <w:rFonts w:ascii="Arial" w:hAnsi="Arial" w:cs="Arial"/>
                <w:color w:val="000000"/>
                <w:sz w:val="16"/>
                <w:szCs w:val="16"/>
              </w:rPr>
              <w:t>а</w:t>
            </w:r>
            <w:r w:rsidRPr="003D31E0">
              <w:rPr>
                <w:rFonts w:ascii="Arial" w:hAnsi="Arial" w:cs="Arial"/>
                <w:color w:val="000000"/>
                <w:sz w:val="16"/>
                <w:szCs w:val="16"/>
              </w:rPr>
              <w:t>тов Валдайского городского посел</w:t>
            </w:r>
            <w:r w:rsidRPr="003D31E0">
              <w:rPr>
                <w:rFonts w:ascii="Arial" w:hAnsi="Arial" w:cs="Arial"/>
                <w:color w:val="000000"/>
                <w:sz w:val="16"/>
                <w:szCs w:val="16"/>
              </w:rPr>
              <w:t>е</w:t>
            </w:r>
            <w:r w:rsidRPr="003D31E0">
              <w:rPr>
                <w:rFonts w:ascii="Arial" w:hAnsi="Arial" w:cs="Arial"/>
                <w:color w:val="000000"/>
                <w:sz w:val="16"/>
                <w:szCs w:val="16"/>
              </w:rPr>
              <w:t>ния от 27.05.2020 № 262)</w:t>
            </w:r>
          </w:p>
        </w:tc>
      </w:tr>
      <w:tr w:rsidR="003D31E0" w:rsidRPr="003D31E0" w:rsidTr="003D31E0">
        <w:trPr>
          <w:trHeight w:val="20"/>
        </w:trPr>
        <w:tc>
          <w:tcPr>
            <w:tcW w:w="11555" w:type="dxa"/>
            <w:gridSpan w:val="5"/>
            <w:tcBorders>
              <w:top w:val="nil"/>
              <w:left w:val="nil"/>
              <w:bottom w:val="nil"/>
              <w:right w:val="nil"/>
            </w:tcBorders>
            <w:shd w:val="clear" w:color="auto" w:fill="auto"/>
            <w:tcMar>
              <w:left w:w="28" w:type="dxa"/>
              <w:right w:w="28" w:type="dxa"/>
            </w:tcMar>
            <w:hideMark/>
          </w:tcPr>
          <w:p w:rsidR="003D31E0" w:rsidRPr="003D31E0" w:rsidRDefault="003D31E0" w:rsidP="003D31E0">
            <w:pPr>
              <w:jc w:val="center"/>
              <w:rPr>
                <w:rFonts w:ascii="Arial" w:hAnsi="Arial" w:cs="Arial"/>
                <w:b/>
                <w:bCs/>
                <w:sz w:val="16"/>
                <w:szCs w:val="16"/>
              </w:rPr>
            </w:pPr>
            <w:r w:rsidRPr="003D31E0">
              <w:rPr>
                <w:rFonts w:ascii="Arial" w:hAnsi="Arial" w:cs="Arial"/>
                <w:b/>
                <w:bCs/>
                <w:sz w:val="16"/>
                <w:szCs w:val="16"/>
              </w:rPr>
              <w:t>Объем межбюджетных трансфертов, получаемых из других бюджетов бюджетной системы Российской Федерации на 2020 год и на план</w:t>
            </w:r>
            <w:r w:rsidRPr="003D31E0">
              <w:rPr>
                <w:rFonts w:ascii="Arial" w:hAnsi="Arial" w:cs="Arial"/>
                <w:b/>
                <w:bCs/>
                <w:sz w:val="16"/>
                <w:szCs w:val="16"/>
              </w:rPr>
              <w:t>о</w:t>
            </w:r>
            <w:r w:rsidRPr="003D31E0">
              <w:rPr>
                <w:rFonts w:ascii="Arial" w:hAnsi="Arial" w:cs="Arial"/>
                <w:b/>
                <w:bCs/>
                <w:sz w:val="16"/>
                <w:szCs w:val="16"/>
              </w:rPr>
              <w:t>вый пер</w:t>
            </w:r>
            <w:r w:rsidRPr="003D31E0">
              <w:rPr>
                <w:rFonts w:ascii="Arial" w:hAnsi="Arial" w:cs="Arial"/>
                <w:b/>
                <w:bCs/>
                <w:sz w:val="16"/>
                <w:szCs w:val="16"/>
              </w:rPr>
              <w:t>и</w:t>
            </w:r>
            <w:r w:rsidRPr="003D31E0">
              <w:rPr>
                <w:rFonts w:ascii="Arial" w:hAnsi="Arial" w:cs="Arial"/>
                <w:b/>
                <w:bCs/>
                <w:sz w:val="16"/>
                <w:szCs w:val="16"/>
              </w:rPr>
              <w:t>од 2021 и 2022 годы</w:t>
            </w:r>
          </w:p>
        </w:tc>
      </w:tr>
      <w:tr w:rsidR="003D31E0" w:rsidRPr="003D31E0" w:rsidTr="003D31E0">
        <w:trPr>
          <w:trHeight w:val="20"/>
        </w:trPr>
        <w:tc>
          <w:tcPr>
            <w:tcW w:w="6480" w:type="dxa"/>
            <w:tcBorders>
              <w:top w:val="nil"/>
              <w:left w:val="nil"/>
              <w:bottom w:val="nil"/>
              <w:right w:val="nil"/>
            </w:tcBorders>
            <w:shd w:val="clear" w:color="auto" w:fill="auto"/>
            <w:noWrap/>
            <w:tcMar>
              <w:left w:w="28" w:type="dxa"/>
              <w:right w:w="28" w:type="dxa"/>
            </w:tcMar>
            <w:hideMark/>
          </w:tcPr>
          <w:p w:rsidR="003D31E0" w:rsidRPr="003D31E0" w:rsidRDefault="003D31E0" w:rsidP="003D31E0">
            <w:pPr>
              <w:rPr>
                <w:rFonts w:ascii="Arial" w:hAnsi="Arial" w:cs="Arial"/>
                <w:sz w:val="16"/>
                <w:szCs w:val="16"/>
              </w:rPr>
            </w:pPr>
          </w:p>
        </w:tc>
        <w:tc>
          <w:tcPr>
            <w:tcW w:w="1815" w:type="dxa"/>
            <w:tcBorders>
              <w:top w:val="nil"/>
              <w:left w:val="nil"/>
              <w:bottom w:val="nil"/>
              <w:right w:val="nil"/>
            </w:tcBorders>
            <w:shd w:val="clear" w:color="auto" w:fill="auto"/>
            <w:noWrap/>
            <w:tcMar>
              <w:left w:w="28" w:type="dxa"/>
              <w:right w:w="28" w:type="dxa"/>
            </w:tcMar>
            <w:hideMark/>
          </w:tcPr>
          <w:p w:rsidR="003D31E0" w:rsidRPr="003D31E0" w:rsidRDefault="003D31E0" w:rsidP="003D31E0">
            <w:pPr>
              <w:rPr>
                <w:rFonts w:ascii="Arial" w:hAnsi="Arial" w:cs="Arial"/>
                <w:sz w:val="16"/>
                <w:szCs w:val="16"/>
              </w:rPr>
            </w:pPr>
          </w:p>
        </w:tc>
        <w:tc>
          <w:tcPr>
            <w:tcW w:w="1275"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jc w:val="right"/>
              <w:rPr>
                <w:rFonts w:ascii="Arial" w:hAnsi="Arial" w:cs="Arial"/>
                <w:sz w:val="16"/>
                <w:szCs w:val="16"/>
              </w:rPr>
            </w:pPr>
          </w:p>
        </w:tc>
        <w:tc>
          <w:tcPr>
            <w:tcW w:w="993"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jc w:val="right"/>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jc w:val="right"/>
              <w:rPr>
                <w:rFonts w:ascii="Arial" w:hAnsi="Arial" w:cs="Arial"/>
                <w:sz w:val="16"/>
                <w:szCs w:val="16"/>
              </w:rPr>
            </w:pPr>
          </w:p>
        </w:tc>
      </w:tr>
      <w:tr w:rsidR="003D31E0" w:rsidRPr="003D31E0" w:rsidTr="003D31E0">
        <w:trPr>
          <w:trHeight w:val="20"/>
        </w:trPr>
        <w:tc>
          <w:tcPr>
            <w:tcW w:w="6480" w:type="dxa"/>
            <w:tcBorders>
              <w:top w:val="nil"/>
              <w:left w:val="nil"/>
              <w:bottom w:val="nil"/>
              <w:right w:val="nil"/>
            </w:tcBorders>
            <w:shd w:val="clear" w:color="auto" w:fill="auto"/>
            <w:noWrap/>
            <w:tcMar>
              <w:left w:w="28" w:type="dxa"/>
              <w:right w:w="28" w:type="dxa"/>
            </w:tcMar>
            <w:hideMark/>
          </w:tcPr>
          <w:p w:rsidR="003D31E0" w:rsidRPr="003D31E0" w:rsidRDefault="003D31E0" w:rsidP="003D31E0">
            <w:pPr>
              <w:rPr>
                <w:rFonts w:ascii="Arial" w:hAnsi="Arial" w:cs="Arial"/>
                <w:sz w:val="16"/>
                <w:szCs w:val="16"/>
              </w:rPr>
            </w:pPr>
          </w:p>
        </w:tc>
        <w:tc>
          <w:tcPr>
            <w:tcW w:w="1815" w:type="dxa"/>
            <w:tcBorders>
              <w:top w:val="nil"/>
              <w:left w:val="nil"/>
              <w:bottom w:val="nil"/>
              <w:right w:val="nil"/>
            </w:tcBorders>
            <w:shd w:val="clear" w:color="auto" w:fill="auto"/>
            <w:noWrap/>
            <w:tcMar>
              <w:left w:w="28" w:type="dxa"/>
              <w:right w:w="28" w:type="dxa"/>
            </w:tcMar>
            <w:hideMark/>
          </w:tcPr>
          <w:p w:rsidR="003D31E0" w:rsidRPr="003D31E0" w:rsidRDefault="003D31E0" w:rsidP="003D31E0">
            <w:pPr>
              <w:rPr>
                <w:rFonts w:ascii="Arial" w:hAnsi="Arial" w:cs="Arial"/>
                <w:sz w:val="16"/>
                <w:szCs w:val="16"/>
              </w:rPr>
            </w:pPr>
          </w:p>
        </w:tc>
        <w:tc>
          <w:tcPr>
            <w:tcW w:w="1275"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jc w:val="right"/>
              <w:rPr>
                <w:rFonts w:ascii="Arial" w:hAnsi="Arial" w:cs="Arial"/>
                <w:sz w:val="16"/>
                <w:szCs w:val="16"/>
              </w:rPr>
            </w:pPr>
          </w:p>
        </w:tc>
        <w:tc>
          <w:tcPr>
            <w:tcW w:w="993"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jc w:val="right"/>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3D31E0" w:rsidRPr="003D31E0" w:rsidRDefault="003D31E0" w:rsidP="003D31E0">
            <w:pPr>
              <w:jc w:val="right"/>
              <w:rPr>
                <w:rFonts w:ascii="Arial" w:hAnsi="Arial" w:cs="Arial"/>
                <w:sz w:val="16"/>
                <w:szCs w:val="16"/>
              </w:rPr>
            </w:pPr>
            <w:r w:rsidRPr="003D31E0">
              <w:rPr>
                <w:rFonts w:ascii="Arial" w:hAnsi="Arial" w:cs="Arial"/>
                <w:sz w:val="16"/>
                <w:szCs w:val="16"/>
              </w:rPr>
              <w:t>руб.коп.</w:t>
            </w:r>
          </w:p>
        </w:tc>
      </w:tr>
      <w:tr w:rsidR="003D31E0" w:rsidRPr="003D31E0" w:rsidTr="003D31E0">
        <w:trPr>
          <w:trHeight w:val="20"/>
        </w:trPr>
        <w:tc>
          <w:tcPr>
            <w:tcW w:w="6480"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3D31E0" w:rsidRPr="003D31E0" w:rsidRDefault="003D31E0" w:rsidP="003D31E0">
            <w:pPr>
              <w:jc w:val="center"/>
              <w:rPr>
                <w:rFonts w:ascii="Arial" w:hAnsi="Arial" w:cs="Arial"/>
                <w:b/>
                <w:bCs/>
                <w:sz w:val="16"/>
                <w:szCs w:val="16"/>
              </w:rPr>
            </w:pPr>
            <w:r w:rsidRPr="003D31E0">
              <w:rPr>
                <w:rFonts w:ascii="Arial" w:hAnsi="Arial" w:cs="Arial"/>
                <w:b/>
                <w:bCs/>
                <w:sz w:val="16"/>
                <w:szCs w:val="16"/>
              </w:rPr>
              <w:t xml:space="preserve"> Наименование </w:t>
            </w:r>
          </w:p>
        </w:tc>
        <w:tc>
          <w:tcPr>
            <w:tcW w:w="1815"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3D31E0" w:rsidRPr="003D31E0" w:rsidRDefault="003D31E0" w:rsidP="003D31E0">
            <w:pPr>
              <w:jc w:val="center"/>
              <w:rPr>
                <w:rFonts w:ascii="Arial" w:hAnsi="Arial" w:cs="Arial"/>
                <w:b/>
                <w:bCs/>
                <w:sz w:val="16"/>
                <w:szCs w:val="16"/>
              </w:rPr>
            </w:pPr>
            <w:r w:rsidRPr="003D31E0">
              <w:rPr>
                <w:rFonts w:ascii="Arial" w:hAnsi="Arial" w:cs="Arial"/>
                <w:b/>
                <w:bCs/>
                <w:sz w:val="16"/>
                <w:szCs w:val="16"/>
              </w:rPr>
              <w:t>Код бюджетной кла</w:t>
            </w:r>
            <w:r w:rsidRPr="003D31E0">
              <w:rPr>
                <w:rFonts w:ascii="Arial" w:hAnsi="Arial" w:cs="Arial"/>
                <w:b/>
                <w:bCs/>
                <w:sz w:val="16"/>
                <w:szCs w:val="16"/>
              </w:rPr>
              <w:t>с</w:t>
            </w:r>
            <w:r w:rsidRPr="003D31E0">
              <w:rPr>
                <w:rFonts w:ascii="Arial" w:hAnsi="Arial" w:cs="Arial"/>
                <w:b/>
                <w:bCs/>
                <w:sz w:val="16"/>
                <w:szCs w:val="16"/>
              </w:rPr>
              <w:t xml:space="preserve">сификации </w:t>
            </w:r>
          </w:p>
        </w:tc>
        <w:tc>
          <w:tcPr>
            <w:tcW w:w="3260"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3D31E0" w:rsidRPr="003D31E0" w:rsidRDefault="003D31E0" w:rsidP="003D31E0">
            <w:pPr>
              <w:jc w:val="center"/>
              <w:rPr>
                <w:rFonts w:ascii="Arial" w:hAnsi="Arial" w:cs="Arial"/>
                <w:b/>
                <w:bCs/>
                <w:sz w:val="16"/>
                <w:szCs w:val="16"/>
              </w:rPr>
            </w:pPr>
            <w:r w:rsidRPr="003D31E0">
              <w:rPr>
                <w:rFonts w:ascii="Arial" w:hAnsi="Arial" w:cs="Arial"/>
                <w:b/>
                <w:bCs/>
                <w:sz w:val="16"/>
                <w:szCs w:val="16"/>
              </w:rPr>
              <w:t>Сумма</w:t>
            </w:r>
          </w:p>
        </w:tc>
      </w:tr>
      <w:tr w:rsidR="003D31E0" w:rsidRPr="003D31E0" w:rsidTr="003D31E0">
        <w:trPr>
          <w:trHeight w:val="20"/>
        </w:trPr>
        <w:tc>
          <w:tcPr>
            <w:tcW w:w="648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3D31E0" w:rsidRPr="003D31E0" w:rsidRDefault="003D31E0" w:rsidP="003D31E0">
            <w:pPr>
              <w:rPr>
                <w:rFonts w:ascii="Arial" w:hAnsi="Arial" w:cs="Arial"/>
                <w:b/>
                <w:bCs/>
                <w:sz w:val="16"/>
                <w:szCs w:val="16"/>
              </w:rPr>
            </w:pPr>
          </w:p>
        </w:tc>
        <w:tc>
          <w:tcPr>
            <w:tcW w:w="1815"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3D31E0" w:rsidRPr="003D31E0" w:rsidRDefault="003D31E0" w:rsidP="003D31E0">
            <w:pPr>
              <w:rPr>
                <w:rFonts w:ascii="Arial" w:hAnsi="Arial" w:cs="Arial"/>
                <w:b/>
                <w:bCs/>
                <w:sz w:val="16"/>
                <w:szCs w:val="16"/>
              </w:rPr>
            </w:pP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31E0" w:rsidRPr="003D31E0" w:rsidRDefault="003D31E0" w:rsidP="003D31E0">
            <w:pPr>
              <w:jc w:val="center"/>
              <w:rPr>
                <w:rFonts w:ascii="Arial" w:hAnsi="Arial" w:cs="Arial"/>
                <w:b/>
                <w:bCs/>
                <w:sz w:val="16"/>
                <w:szCs w:val="16"/>
              </w:rPr>
            </w:pPr>
            <w:r w:rsidRPr="003D31E0">
              <w:rPr>
                <w:rFonts w:ascii="Arial" w:hAnsi="Arial" w:cs="Arial"/>
                <w:b/>
                <w:bCs/>
                <w:sz w:val="16"/>
                <w:szCs w:val="16"/>
              </w:rPr>
              <w:t>2020 год</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31E0" w:rsidRPr="003D31E0" w:rsidRDefault="003D31E0" w:rsidP="003D31E0">
            <w:pPr>
              <w:jc w:val="center"/>
              <w:rPr>
                <w:rFonts w:ascii="Arial" w:hAnsi="Arial" w:cs="Arial"/>
                <w:b/>
                <w:bCs/>
                <w:sz w:val="16"/>
                <w:szCs w:val="16"/>
              </w:rPr>
            </w:pPr>
            <w:r w:rsidRPr="003D31E0">
              <w:rPr>
                <w:rFonts w:ascii="Arial" w:hAnsi="Arial" w:cs="Arial"/>
                <w:b/>
                <w:bCs/>
                <w:sz w:val="16"/>
                <w:szCs w:val="16"/>
              </w:rPr>
              <w:t>2021 год</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31E0" w:rsidRPr="003D31E0" w:rsidRDefault="003D31E0" w:rsidP="003D31E0">
            <w:pPr>
              <w:jc w:val="center"/>
              <w:rPr>
                <w:rFonts w:ascii="Arial" w:hAnsi="Arial" w:cs="Arial"/>
                <w:b/>
                <w:bCs/>
                <w:sz w:val="16"/>
                <w:szCs w:val="16"/>
              </w:rPr>
            </w:pPr>
            <w:r w:rsidRPr="003D31E0">
              <w:rPr>
                <w:rFonts w:ascii="Arial" w:hAnsi="Arial" w:cs="Arial"/>
                <w:b/>
                <w:bCs/>
                <w:sz w:val="16"/>
                <w:szCs w:val="16"/>
              </w:rPr>
              <w:t>2022 год</w:t>
            </w:r>
          </w:p>
        </w:tc>
      </w:tr>
      <w:tr w:rsidR="003D31E0" w:rsidRPr="003D31E0" w:rsidTr="003D31E0">
        <w:trPr>
          <w:trHeight w:val="20"/>
        </w:trPr>
        <w:tc>
          <w:tcPr>
            <w:tcW w:w="6480"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D31E0" w:rsidRPr="003D31E0" w:rsidRDefault="003D31E0" w:rsidP="003D31E0">
            <w:pPr>
              <w:jc w:val="both"/>
              <w:rPr>
                <w:rFonts w:ascii="Arial" w:hAnsi="Arial" w:cs="Arial"/>
                <w:sz w:val="16"/>
                <w:szCs w:val="16"/>
              </w:rPr>
            </w:pPr>
            <w:r w:rsidRPr="003D31E0">
              <w:rPr>
                <w:rFonts w:ascii="Arial" w:hAnsi="Arial" w:cs="Arial"/>
                <w:sz w:val="16"/>
                <w:szCs w:val="16"/>
              </w:rPr>
              <w:t>Субсидии бюджетам бюджетной системы Российской Федерации (межбюджетные субсидии)</w:t>
            </w:r>
          </w:p>
        </w:tc>
        <w:tc>
          <w:tcPr>
            <w:tcW w:w="181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31E0" w:rsidRPr="003D31E0" w:rsidRDefault="003D31E0" w:rsidP="003D31E0">
            <w:pPr>
              <w:jc w:val="center"/>
              <w:rPr>
                <w:rFonts w:ascii="Arial" w:hAnsi="Arial" w:cs="Arial"/>
                <w:sz w:val="16"/>
                <w:szCs w:val="16"/>
              </w:rPr>
            </w:pPr>
            <w:r w:rsidRPr="003D31E0">
              <w:rPr>
                <w:rFonts w:ascii="Arial" w:hAnsi="Arial" w:cs="Arial"/>
                <w:sz w:val="16"/>
                <w:szCs w:val="16"/>
              </w:rPr>
              <w:t>2 02 20000 00 0000 150</w:t>
            </w:r>
          </w:p>
        </w:tc>
        <w:tc>
          <w:tcPr>
            <w:tcW w:w="1275"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3D31E0" w:rsidRPr="003D31E0" w:rsidRDefault="003D31E0" w:rsidP="003D31E0">
            <w:pPr>
              <w:jc w:val="center"/>
              <w:rPr>
                <w:rFonts w:ascii="Arial" w:hAnsi="Arial" w:cs="Arial"/>
                <w:sz w:val="16"/>
                <w:szCs w:val="16"/>
              </w:rPr>
            </w:pPr>
            <w:r w:rsidRPr="003D31E0">
              <w:rPr>
                <w:rFonts w:ascii="Arial" w:hAnsi="Arial" w:cs="Arial"/>
                <w:sz w:val="16"/>
                <w:szCs w:val="16"/>
              </w:rPr>
              <w:t>79 332 568,00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3D31E0" w:rsidRPr="003D31E0" w:rsidRDefault="003D31E0" w:rsidP="003D31E0">
            <w:pPr>
              <w:jc w:val="center"/>
              <w:rPr>
                <w:rFonts w:ascii="Arial" w:hAnsi="Arial" w:cs="Arial"/>
                <w:sz w:val="16"/>
                <w:szCs w:val="16"/>
              </w:rPr>
            </w:pPr>
            <w:r w:rsidRPr="003D31E0">
              <w:rPr>
                <w:rFonts w:ascii="Arial" w:hAnsi="Arial" w:cs="Arial"/>
                <w:sz w:val="16"/>
                <w:szCs w:val="16"/>
              </w:rPr>
              <w:t>3 938 000,00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3D31E0" w:rsidRPr="003D31E0" w:rsidRDefault="003D31E0" w:rsidP="003D31E0">
            <w:pPr>
              <w:jc w:val="center"/>
              <w:rPr>
                <w:rFonts w:ascii="Arial" w:hAnsi="Arial" w:cs="Arial"/>
                <w:sz w:val="16"/>
                <w:szCs w:val="16"/>
              </w:rPr>
            </w:pPr>
            <w:r w:rsidRPr="003D31E0">
              <w:rPr>
                <w:rFonts w:ascii="Arial" w:hAnsi="Arial" w:cs="Arial"/>
                <w:sz w:val="16"/>
                <w:szCs w:val="16"/>
              </w:rPr>
              <w:t>3 938 000,00</w:t>
            </w:r>
          </w:p>
        </w:tc>
      </w:tr>
      <w:tr w:rsidR="003D31E0" w:rsidRPr="003D31E0" w:rsidTr="003D31E0">
        <w:trPr>
          <w:trHeight w:val="20"/>
        </w:trPr>
        <w:tc>
          <w:tcPr>
            <w:tcW w:w="648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D31E0" w:rsidRPr="003D31E0" w:rsidRDefault="003D31E0" w:rsidP="003D31E0">
            <w:pPr>
              <w:jc w:val="both"/>
              <w:rPr>
                <w:rFonts w:ascii="Arial" w:hAnsi="Arial" w:cs="Arial"/>
                <w:color w:val="000000"/>
                <w:sz w:val="16"/>
                <w:szCs w:val="16"/>
              </w:rPr>
            </w:pPr>
            <w:r w:rsidRPr="003D31E0">
              <w:rPr>
                <w:rFonts w:ascii="Arial" w:hAnsi="Arial" w:cs="Arial"/>
                <w:color w:val="000000"/>
                <w:sz w:val="16"/>
                <w:szCs w:val="16"/>
              </w:rPr>
              <w:t>Субсидии бюджетам городских поселений на реализацию программ формиров</w:t>
            </w:r>
            <w:r w:rsidRPr="003D31E0">
              <w:rPr>
                <w:rFonts w:ascii="Arial" w:hAnsi="Arial" w:cs="Arial"/>
                <w:color w:val="000000"/>
                <w:sz w:val="16"/>
                <w:szCs w:val="16"/>
              </w:rPr>
              <w:t>а</w:t>
            </w:r>
            <w:r w:rsidRPr="003D31E0">
              <w:rPr>
                <w:rFonts w:ascii="Arial" w:hAnsi="Arial" w:cs="Arial"/>
                <w:color w:val="000000"/>
                <w:sz w:val="16"/>
                <w:szCs w:val="16"/>
              </w:rPr>
              <w:t>ния современной городской среды</w:t>
            </w:r>
          </w:p>
        </w:tc>
        <w:tc>
          <w:tcPr>
            <w:tcW w:w="181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3D31E0" w:rsidRPr="003D31E0" w:rsidRDefault="003D31E0" w:rsidP="003D31E0">
            <w:pPr>
              <w:jc w:val="center"/>
              <w:rPr>
                <w:rFonts w:ascii="Arial" w:hAnsi="Arial" w:cs="Arial"/>
                <w:sz w:val="16"/>
                <w:szCs w:val="16"/>
              </w:rPr>
            </w:pPr>
            <w:r w:rsidRPr="003D31E0">
              <w:rPr>
                <w:rFonts w:ascii="Arial" w:hAnsi="Arial" w:cs="Arial"/>
                <w:sz w:val="16"/>
                <w:szCs w:val="16"/>
              </w:rPr>
              <w:t>2 02 25555 13 0000 150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2 917 568,00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0,00</w:t>
            </w:r>
          </w:p>
        </w:tc>
      </w:tr>
      <w:tr w:rsidR="003D31E0" w:rsidRPr="003D31E0" w:rsidTr="003D31E0">
        <w:trPr>
          <w:trHeight w:val="20"/>
        </w:trPr>
        <w:tc>
          <w:tcPr>
            <w:tcW w:w="6480"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D31E0" w:rsidRPr="003D31E0" w:rsidRDefault="003D31E0" w:rsidP="003D31E0">
            <w:pPr>
              <w:jc w:val="both"/>
              <w:rPr>
                <w:rFonts w:ascii="Arial" w:hAnsi="Arial" w:cs="Arial"/>
                <w:sz w:val="16"/>
                <w:szCs w:val="16"/>
              </w:rPr>
            </w:pPr>
            <w:r w:rsidRPr="003D31E0">
              <w:rPr>
                <w:rFonts w:ascii="Arial" w:hAnsi="Arial" w:cs="Arial"/>
                <w:sz w:val="16"/>
                <w:szCs w:val="16"/>
              </w:rPr>
              <w:t>Субсидии бюджетам городских и сельских поселений на формирование муниц</w:t>
            </w:r>
            <w:r w:rsidRPr="003D31E0">
              <w:rPr>
                <w:rFonts w:ascii="Arial" w:hAnsi="Arial" w:cs="Arial"/>
                <w:sz w:val="16"/>
                <w:szCs w:val="16"/>
              </w:rPr>
              <w:t>и</w:t>
            </w:r>
            <w:r w:rsidRPr="003D31E0">
              <w:rPr>
                <w:rFonts w:ascii="Arial" w:hAnsi="Arial" w:cs="Arial"/>
                <w:sz w:val="16"/>
                <w:szCs w:val="16"/>
              </w:rPr>
              <w:t>пальных дорожных фондов на 2020 год и плановый период 2021 и 2022 годов</w:t>
            </w:r>
          </w:p>
        </w:tc>
        <w:tc>
          <w:tcPr>
            <w:tcW w:w="181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3D31E0" w:rsidRPr="003D31E0" w:rsidRDefault="003D31E0" w:rsidP="003D31E0">
            <w:pPr>
              <w:jc w:val="center"/>
              <w:rPr>
                <w:rFonts w:ascii="Arial" w:hAnsi="Arial" w:cs="Arial"/>
                <w:sz w:val="16"/>
                <w:szCs w:val="16"/>
              </w:rPr>
            </w:pPr>
            <w:r w:rsidRPr="003D31E0">
              <w:rPr>
                <w:rFonts w:ascii="Arial" w:hAnsi="Arial" w:cs="Arial"/>
                <w:sz w:val="16"/>
                <w:szCs w:val="16"/>
              </w:rPr>
              <w:t>2 02 29999 13 7152 150</w:t>
            </w:r>
          </w:p>
        </w:tc>
        <w:tc>
          <w:tcPr>
            <w:tcW w:w="1275"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3 938 000,00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3 938 000,00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3 938 000,00</w:t>
            </w:r>
          </w:p>
        </w:tc>
      </w:tr>
      <w:tr w:rsidR="003D31E0" w:rsidRPr="003D31E0" w:rsidTr="003D31E0">
        <w:trPr>
          <w:trHeight w:val="20"/>
        </w:trPr>
        <w:tc>
          <w:tcPr>
            <w:tcW w:w="6480" w:type="dxa"/>
            <w:tcBorders>
              <w:top w:val="nil"/>
              <w:left w:val="single" w:sz="4" w:space="0" w:color="000000"/>
              <w:bottom w:val="nil"/>
              <w:right w:val="single" w:sz="4" w:space="0" w:color="000000"/>
            </w:tcBorders>
            <w:shd w:val="clear" w:color="000000" w:fill="FFFFFF"/>
            <w:tcMar>
              <w:left w:w="28" w:type="dxa"/>
              <w:right w:w="28" w:type="dxa"/>
            </w:tcMar>
            <w:hideMark/>
          </w:tcPr>
          <w:p w:rsidR="003D31E0" w:rsidRPr="003D31E0" w:rsidRDefault="003D31E0" w:rsidP="003D31E0">
            <w:pPr>
              <w:jc w:val="both"/>
              <w:rPr>
                <w:rFonts w:ascii="Arial" w:hAnsi="Arial" w:cs="Arial"/>
                <w:color w:val="000000"/>
                <w:sz w:val="16"/>
                <w:szCs w:val="16"/>
              </w:rPr>
            </w:pPr>
            <w:r w:rsidRPr="003D31E0">
              <w:rPr>
                <w:rFonts w:ascii="Arial" w:hAnsi="Arial" w:cs="Arial"/>
                <w:color w:val="000000"/>
                <w:sz w:val="16"/>
                <w:szCs w:val="16"/>
              </w:rPr>
              <w:t xml:space="preserve">Субсидии бюджетам городских и сельских поселений на </w:t>
            </w:r>
            <w:proofErr w:type="spellStart"/>
            <w:r w:rsidRPr="003D31E0">
              <w:rPr>
                <w:rFonts w:ascii="Arial" w:hAnsi="Arial" w:cs="Arial"/>
                <w:color w:val="000000"/>
                <w:sz w:val="16"/>
                <w:szCs w:val="16"/>
              </w:rPr>
              <w:t>софинансирование</w:t>
            </w:r>
            <w:proofErr w:type="spellEnd"/>
            <w:r w:rsidRPr="003D31E0">
              <w:rPr>
                <w:rFonts w:ascii="Arial" w:hAnsi="Arial" w:cs="Arial"/>
                <w:color w:val="000000"/>
                <w:sz w:val="16"/>
                <w:szCs w:val="16"/>
              </w:rPr>
              <w:t xml:space="preserve"> расх</w:t>
            </w:r>
            <w:r w:rsidRPr="003D31E0">
              <w:rPr>
                <w:rFonts w:ascii="Arial" w:hAnsi="Arial" w:cs="Arial"/>
                <w:color w:val="000000"/>
                <w:sz w:val="16"/>
                <w:szCs w:val="16"/>
              </w:rPr>
              <w:t>о</w:t>
            </w:r>
            <w:r w:rsidRPr="003D31E0">
              <w:rPr>
                <w:rFonts w:ascii="Arial" w:hAnsi="Arial" w:cs="Arial"/>
                <w:color w:val="000000"/>
                <w:sz w:val="16"/>
                <w:szCs w:val="16"/>
              </w:rPr>
              <w:t>дов по реализации правовых актов Правительства Новгородской области по вопр</w:t>
            </w:r>
            <w:r w:rsidRPr="003D31E0">
              <w:rPr>
                <w:rFonts w:ascii="Arial" w:hAnsi="Arial" w:cs="Arial"/>
                <w:color w:val="000000"/>
                <w:sz w:val="16"/>
                <w:szCs w:val="16"/>
              </w:rPr>
              <w:t>о</w:t>
            </w:r>
            <w:r w:rsidRPr="003D31E0">
              <w:rPr>
                <w:rFonts w:ascii="Arial" w:hAnsi="Arial" w:cs="Arial"/>
                <w:color w:val="000000"/>
                <w:sz w:val="16"/>
                <w:szCs w:val="16"/>
              </w:rPr>
              <w:t>сам проектирования, строительства, реконструкции, капитального ремонта и ремо</w:t>
            </w:r>
            <w:r w:rsidRPr="003D31E0">
              <w:rPr>
                <w:rFonts w:ascii="Arial" w:hAnsi="Arial" w:cs="Arial"/>
                <w:color w:val="000000"/>
                <w:sz w:val="16"/>
                <w:szCs w:val="16"/>
              </w:rPr>
              <w:t>н</w:t>
            </w:r>
            <w:r w:rsidRPr="003D31E0">
              <w:rPr>
                <w:rFonts w:ascii="Arial" w:hAnsi="Arial" w:cs="Arial"/>
                <w:color w:val="000000"/>
                <w:sz w:val="16"/>
                <w:szCs w:val="16"/>
              </w:rPr>
              <w:t>та автомобильных дорог общего пользования местного значения</w:t>
            </w:r>
          </w:p>
        </w:tc>
        <w:tc>
          <w:tcPr>
            <w:tcW w:w="1815" w:type="dxa"/>
            <w:tcBorders>
              <w:top w:val="nil"/>
              <w:left w:val="nil"/>
              <w:bottom w:val="nil"/>
              <w:right w:val="nil"/>
            </w:tcBorders>
            <w:shd w:val="clear" w:color="auto" w:fill="auto"/>
            <w:noWrap/>
            <w:tcMar>
              <w:left w:w="28" w:type="dxa"/>
              <w:right w:w="28" w:type="dxa"/>
            </w:tcMar>
            <w:vAlign w:val="center"/>
            <w:hideMark/>
          </w:tcPr>
          <w:p w:rsidR="003D31E0" w:rsidRPr="003D31E0" w:rsidRDefault="003D31E0" w:rsidP="003D31E0">
            <w:pPr>
              <w:jc w:val="center"/>
              <w:rPr>
                <w:rFonts w:ascii="Arial" w:hAnsi="Arial" w:cs="Arial"/>
                <w:sz w:val="16"/>
                <w:szCs w:val="16"/>
              </w:rPr>
            </w:pPr>
            <w:r w:rsidRPr="003D31E0">
              <w:rPr>
                <w:rFonts w:ascii="Arial" w:hAnsi="Arial" w:cs="Arial"/>
                <w:sz w:val="16"/>
                <w:szCs w:val="16"/>
              </w:rPr>
              <w:t>2 02 29999 13 7154 150</w:t>
            </w:r>
          </w:p>
        </w:tc>
        <w:tc>
          <w:tcPr>
            <w:tcW w:w="1275" w:type="dxa"/>
            <w:tcBorders>
              <w:top w:val="nil"/>
              <w:left w:val="single" w:sz="4" w:space="0" w:color="000000"/>
              <w:bottom w:val="nil"/>
              <w:right w:val="single" w:sz="4" w:space="0" w:color="000000"/>
            </w:tcBorders>
            <w:shd w:val="clear" w:color="000000" w:fill="FFFFFF"/>
            <w:noWrap/>
            <w:tcMar>
              <w:left w:w="28" w:type="dxa"/>
              <w:right w:w="28" w:type="dxa"/>
            </w:tcMar>
            <w:vAlign w:val="cente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72 077 000,00</w:t>
            </w:r>
          </w:p>
        </w:tc>
        <w:tc>
          <w:tcPr>
            <w:tcW w:w="993" w:type="dxa"/>
            <w:tcBorders>
              <w:top w:val="nil"/>
              <w:left w:val="nil"/>
              <w:bottom w:val="nil"/>
              <w:right w:val="single" w:sz="4" w:space="0" w:color="000000"/>
            </w:tcBorders>
            <w:shd w:val="clear" w:color="auto" w:fill="auto"/>
            <w:noWrap/>
            <w:tcMar>
              <w:left w:w="28" w:type="dxa"/>
              <w:right w:w="28" w:type="dxa"/>
            </w:tcMar>
            <w:vAlign w:val="center"/>
            <w:hideMark/>
          </w:tcPr>
          <w:p w:rsidR="003D31E0" w:rsidRPr="003D31E0" w:rsidRDefault="003D31E0" w:rsidP="003D31E0">
            <w:pPr>
              <w:jc w:val="center"/>
              <w:rPr>
                <w:rFonts w:ascii="Arial" w:hAnsi="Arial" w:cs="Arial"/>
                <w:sz w:val="16"/>
                <w:szCs w:val="16"/>
              </w:rPr>
            </w:pPr>
            <w:r w:rsidRPr="003D31E0">
              <w:rPr>
                <w:rFonts w:ascii="Arial" w:hAnsi="Arial" w:cs="Arial"/>
                <w:sz w:val="16"/>
                <w:szCs w:val="16"/>
              </w:rPr>
              <w:t>0,00</w:t>
            </w:r>
          </w:p>
        </w:tc>
        <w:tc>
          <w:tcPr>
            <w:tcW w:w="992" w:type="dxa"/>
            <w:tcBorders>
              <w:top w:val="nil"/>
              <w:left w:val="nil"/>
              <w:bottom w:val="nil"/>
              <w:right w:val="single" w:sz="4" w:space="0" w:color="000000"/>
            </w:tcBorders>
            <w:shd w:val="clear" w:color="auto" w:fill="auto"/>
            <w:noWrap/>
            <w:tcMar>
              <w:left w:w="28" w:type="dxa"/>
              <w:right w:w="28" w:type="dxa"/>
            </w:tcMar>
            <w:vAlign w:val="center"/>
            <w:hideMark/>
          </w:tcPr>
          <w:p w:rsidR="003D31E0" w:rsidRPr="003D31E0" w:rsidRDefault="003D31E0" w:rsidP="003D31E0">
            <w:pPr>
              <w:jc w:val="center"/>
              <w:rPr>
                <w:rFonts w:ascii="Arial" w:hAnsi="Arial" w:cs="Arial"/>
                <w:sz w:val="16"/>
                <w:szCs w:val="16"/>
              </w:rPr>
            </w:pPr>
            <w:r w:rsidRPr="003D31E0">
              <w:rPr>
                <w:rFonts w:ascii="Arial" w:hAnsi="Arial" w:cs="Arial"/>
                <w:sz w:val="16"/>
                <w:szCs w:val="16"/>
              </w:rPr>
              <w:t>0,00</w:t>
            </w:r>
          </w:p>
        </w:tc>
      </w:tr>
      <w:tr w:rsidR="003D31E0" w:rsidRPr="003D31E0" w:rsidTr="003D31E0">
        <w:trPr>
          <w:trHeight w:val="20"/>
        </w:trPr>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hideMark/>
          </w:tcPr>
          <w:p w:rsidR="003D31E0" w:rsidRPr="003D31E0" w:rsidRDefault="003D31E0" w:rsidP="003D31E0">
            <w:pPr>
              <w:rPr>
                <w:rFonts w:ascii="Arial" w:hAnsi="Arial" w:cs="Arial"/>
                <w:color w:val="000000"/>
                <w:sz w:val="16"/>
                <w:szCs w:val="16"/>
              </w:rPr>
            </w:pPr>
            <w:r w:rsidRPr="003D31E0">
              <w:rPr>
                <w:rFonts w:ascii="Arial" w:hAnsi="Arial" w:cs="Arial"/>
                <w:color w:val="000000"/>
                <w:sz w:val="16"/>
                <w:szCs w:val="16"/>
              </w:rPr>
              <w:t>Иные межбюджетные трансферты бюджетам муниципальных образований Новг</w:t>
            </w:r>
            <w:r w:rsidRPr="003D31E0">
              <w:rPr>
                <w:rFonts w:ascii="Arial" w:hAnsi="Arial" w:cs="Arial"/>
                <w:color w:val="000000"/>
                <w:sz w:val="16"/>
                <w:szCs w:val="16"/>
              </w:rPr>
              <w:t>о</w:t>
            </w:r>
            <w:r w:rsidRPr="003D31E0">
              <w:rPr>
                <w:rFonts w:ascii="Arial" w:hAnsi="Arial" w:cs="Arial"/>
                <w:color w:val="000000"/>
                <w:sz w:val="16"/>
                <w:szCs w:val="16"/>
              </w:rPr>
              <w:t>родской области, достигших установленных значений показателей индекса кач</w:t>
            </w:r>
            <w:r w:rsidRPr="003D31E0">
              <w:rPr>
                <w:rFonts w:ascii="Arial" w:hAnsi="Arial" w:cs="Arial"/>
                <w:color w:val="000000"/>
                <w:sz w:val="16"/>
                <w:szCs w:val="16"/>
              </w:rPr>
              <w:t>е</w:t>
            </w:r>
            <w:r w:rsidRPr="003D31E0">
              <w:rPr>
                <w:rFonts w:ascii="Arial" w:hAnsi="Arial" w:cs="Arial"/>
                <w:color w:val="000000"/>
                <w:sz w:val="16"/>
                <w:szCs w:val="16"/>
              </w:rPr>
              <w:t>ства городской среды, на 2020</w:t>
            </w:r>
          </w:p>
        </w:tc>
        <w:tc>
          <w:tcPr>
            <w:tcW w:w="1815" w:type="dxa"/>
            <w:tcBorders>
              <w:top w:val="single" w:sz="4" w:space="0" w:color="000000"/>
              <w:left w:val="nil"/>
              <w:bottom w:val="single" w:sz="4" w:space="0" w:color="000000"/>
              <w:right w:val="single" w:sz="4" w:space="0" w:color="000000"/>
            </w:tcBorders>
            <w:shd w:val="clear" w:color="auto" w:fill="auto"/>
            <w:noWrap/>
            <w:tcMar>
              <w:left w:w="28" w:type="dxa"/>
              <w:right w:w="28" w:type="dxa"/>
            </w:tcMar>
            <w:vAlign w:val="center"/>
            <w:hideMark/>
          </w:tcPr>
          <w:p w:rsidR="003D31E0" w:rsidRPr="003D31E0" w:rsidRDefault="003D31E0" w:rsidP="003D31E0">
            <w:pPr>
              <w:jc w:val="center"/>
              <w:rPr>
                <w:rFonts w:ascii="Arial" w:hAnsi="Arial" w:cs="Arial"/>
                <w:sz w:val="16"/>
                <w:szCs w:val="16"/>
              </w:rPr>
            </w:pPr>
            <w:r w:rsidRPr="003D31E0">
              <w:rPr>
                <w:rFonts w:ascii="Arial" w:hAnsi="Arial" w:cs="Arial"/>
                <w:sz w:val="16"/>
                <w:szCs w:val="16"/>
              </w:rPr>
              <w:t>2 02 49999 13 7603 150</w:t>
            </w:r>
          </w:p>
        </w:tc>
        <w:tc>
          <w:tcPr>
            <w:tcW w:w="1275" w:type="dxa"/>
            <w:tcBorders>
              <w:top w:val="single" w:sz="4" w:space="0" w:color="000000"/>
              <w:left w:val="nil"/>
              <w:bottom w:val="single" w:sz="4" w:space="0" w:color="000000"/>
              <w:right w:val="single" w:sz="4" w:space="0" w:color="000000"/>
            </w:tcBorders>
            <w:shd w:val="clear" w:color="000000" w:fill="FFFFFF"/>
            <w:noWrap/>
            <w:tcMar>
              <w:left w:w="28" w:type="dxa"/>
              <w:right w:w="28" w:type="dxa"/>
            </w:tcMar>
            <w:vAlign w:val="center"/>
            <w:hideMark/>
          </w:tcPr>
          <w:p w:rsidR="003D31E0" w:rsidRPr="003D31E0" w:rsidRDefault="003D31E0" w:rsidP="003D31E0">
            <w:pPr>
              <w:jc w:val="center"/>
              <w:rPr>
                <w:rFonts w:ascii="Arial" w:hAnsi="Arial" w:cs="Arial"/>
                <w:color w:val="000000"/>
                <w:sz w:val="16"/>
                <w:szCs w:val="16"/>
              </w:rPr>
            </w:pPr>
            <w:r w:rsidRPr="003D31E0">
              <w:rPr>
                <w:rFonts w:ascii="Arial" w:hAnsi="Arial" w:cs="Arial"/>
                <w:color w:val="000000"/>
                <w:sz w:val="16"/>
                <w:szCs w:val="16"/>
              </w:rPr>
              <w:t>400 000,00</w:t>
            </w:r>
          </w:p>
        </w:tc>
        <w:tc>
          <w:tcPr>
            <w:tcW w:w="993" w:type="dxa"/>
            <w:tcBorders>
              <w:top w:val="single" w:sz="4" w:space="0" w:color="000000"/>
              <w:left w:val="nil"/>
              <w:bottom w:val="single" w:sz="4" w:space="0" w:color="000000"/>
              <w:right w:val="single" w:sz="4" w:space="0" w:color="000000"/>
            </w:tcBorders>
            <w:shd w:val="clear" w:color="auto" w:fill="auto"/>
            <w:noWrap/>
            <w:tcMar>
              <w:left w:w="28" w:type="dxa"/>
              <w:right w:w="28" w:type="dxa"/>
            </w:tcMar>
            <w:vAlign w:val="center"/>
            <w:hideMark/>
          </w:tcPr>
          <w:p w:rsidR="003D31E0" w:rsidRPr="003D31E0" w:rsidRDefault="003D31E0" w:rsidP="003D31E0">
            <w:pPr>
              <w:jc w:val="center"/>
              <w:rPr>
                <w:rFonts w:ascii="Arial" w:hAnsi="Arial" w:cs="Arial"/>
                <w:sz w:val="16"/>
                <w:szCs w:val="16"/>
              </w:rPr>
            </w:pPr>
            <w:r w:rsidRPr="003D31E0">
              <w:rPr>
                <w:rFonts w:ascii="Arial" w:hAnsi="Arial" w:cs="Arial"/>
                <w:sz w:val="16"/>
                <w:szCs w:val="16"/>
              </w:rPr>
              <w:t>0,00</w:t>
            </w:r>
          </w:p>
        </w:tc>
        <w:tc>
          <w:tcPr>
            <w:tcW w:w="992" w:type="dxa"/>
            <w:tcBorders>
              <w:top w:val="single" w:sz="4" w:space="0" w:color="000000"/>
              <w:left w:val="nil"/>
              <w:bottom w:val="single" w:sz="4" w:space="0" w:color="000000"/>
              <w:right w:val="single" w:sz="4" w:space="0" w:color="000000"/>
            </w:tcBorders>
            <w:shd w:val="clear" w:color="auto" w:fill="auto"/>
            <w:noWrap/>
            <w:tcMar>
              <w:left w:w="28" w:type="dxa"/>
              <w:right w:w="28" w:type="dxa"/>
            </w:tcMar>
            <w:vAlign w:val="center"/>
            <w:hideMark/>
          </w:tcPr>
          <w:p w:rsidR="003D31E0" w:rsidRPr="003D31E0" w:rsidRDefault="003D31E0" w:rsidP="003D31E0">
            <w:pPr>
              <w:jc w:val="center"/>
              <w:rPr>
                <w:rFonts w:ascii="Arial" w:hAnsi="Arial" w:cs="Arial"/>
                <w:sz w:val="16"/>
                <w:szCs w:val="16"/>
              </w:rPr>
            </w:pPr>
            <w:r w:rsidRPr="003D31E0">
              <w:rPr>
                <w:rFonts w:ascii="Arial" w:hAnsi="Arial" w:cs="Arial"/>
                <w:sz w:val="16"/>
                <w:szCs w:val="16"/>
              </w:rPr>
              <w:t>0,00</w:t>
            </w:r>
          </w:p>
        </w:tc>
      </w:tr>
      <w:tr w:rsidR="003D31E0" w:rsidRPr="003D31E0" w:rsidTr="003D31E0">
        <w:trPr>
          <w:trHeight w:val="20"/>
        </w:trPr>
        <w:tc>
          <w:tcPr>
            <w:tcW w:w="8295" w:type="dxa"/>
            <w:gridSpan w:val="2"/>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3D31E0" w:rsidRPr="003D31E0" w:rsidRDefault="003D31E0" w:rsidP="003D31E0">
            <w:pPr>
              <w:jc w:val="right"/>
              <w:rPr>
                <w:rFonts w:ascii="Arial" w:hAnsi="Arial" w:cs="Arial"/>
                <w:b/>
                <w:bCs/>
                <w:sz w:val="16"/>
                <w:szCs w:val="16"/>
              </w:rPr>
            </w:pPr>
            <w:r w:rsidRPr="003D31E0">
              <w:rPr>
                <w:rFonts w:ascii="Arial" w:hAnsi="Arial" w:cs="Arial"/>
                <w:b/>
                <w:bCs/>
                <w:sz w:val="16"/>
                <w:szCs w:val="16"/>
              </w:rPr>
              <w:t>Всего:</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31E0" w:rsidRPr="003D31E0" w:rsidRDefault="003D31E0" w:rsidP="003D31E0">
            <w:pPr>
              <w:jc w:val="right"/>
              <w:rPr>
                <w:rFonts w:ascii="Arial" w:hAnsi="Arial" w:cs="Arial"/>
                <w:b/>
                <w:bCs/>
                <w:sz w:val="16"/>
                <w:szCs w:val="16"/>
              </w:rPr>
            </w:pPr>
            <w:r w:rsidRPr="003D31E0">
              <w:rPr>
                <w:rFonts w:ascii="Arial" w:hAnsi="Arial" w:cs="Arial"/>
                <w:b/>
                <w:bCs/>
                <w:sz w:val="16"/>
                <w:szCs w:val="16"/>
              </w:rPr>
              <w:t>79 332 568,00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31E0" w:rsidRPr="003D31E0" w:rsidRDefault="003D31E0" w:rsidP="003D31E0">
            <w:pPr>
              <w:jc w:val="right"/>
              <w:rPr>
                <w:rFonts w:ascii="Arial" w:hAnsi="Arial" w:cs="Arial"/>
                <w:b/>
                <w:bCs/>
                <w:sz w:val="16"/>
                <w:szCs w:val="16"/>
              </w:rPr>
            </w:pPr>
            <w:r w:rsidRPr="003D31E0">
              <w:rPr>
                <w:rFonts w:ascii="Arial" w:hAnsi="Arial" w:cs="Arial"/>
                <w:b/>
                <w:bCs/>
                <w:sz w:val="16"/>
                <w:szCs w:val="16"/>
              </w:rPr>
              <w:t>3 938 000,00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31E0" w:rsidRPr="003D31E0" w:rsidRDefault="003D31E0" w:rsidP="003D31E0">
            <w:pPr>
              <w:jc w:val="right"/>
              <w:rPr>
                <w:rFonts w:ascii="Arial" w:hAnsi="Arial" w:cs="Arial"/>
                <w:b/>
                <w:bCs/>
                <w:sz w:val="16"/>
                <w:szCs w:val="16"/>
              </w:rPr>
            </w:pPr>
            <w:r w:rsidRPr="003D31E0">
              <w:rPr>
                <w:rFonts w:ascii="Arial" w:hAnsi="Arial" w:cs="Arial"/>
                <w:b/>
                <w:bCs/>
                <w:sz w:val="16"/>
                <w:szCs w:val="16"/>
              </w:rPr>
              <w:t>3 938 000,00</w:t>
            </w:r>
          </w:p>
        </w:tc>
      </w:tr>
    </w:tbl>
    <w:p w:rsidR="00E85A88" w:rsidRPr="00727D9F" w:rsidRDefault="00E85A88" w:rsidP="00E85A88">
      <w:pPr>
        <w:jc w:val="center"/>
        <w:rPr>
          <w:rFonts w:ascii="Arial" w:hAnsi="Arial" w:cs="Arial"/>
          <w:b/>
          <w:sz w:val="16"/>
          <w:szCs w:val="16"/>
        </w:rPr>
      </w:pPr>
      <w:r w:rsidRPr="00727D9F">
        <w:rPr>
          <w:rFonts w:ascii="Arial" w:hAnsi="Arial" w:cs="Arial"/>
          <w:b/>
          <w:sz w:val="16"/>
          <w:szCs w:val="16"/>
        </w:rPr>
        <w:t>СОВЕТ  ДЕПУТАТОВ  ВАЛДАЙСКОГО  ГОРОДСКОГО  ПОСЕЛ</w:t>
      </w:r>
      <w:r w:rsidRPr="00727D9F">
        <w:rPr>
          <w:rFonts w:ascii="Arial" w:hAnsi="Arial" w:cs="Arial"/>
          <w:b/>
          <w:sz w:val="16"/>
          <w:szCs w:val="16"/>
        </w:rPr>
        <w:t>Е</w:t>
      </w:r>
      <w:r w:rsidRPr="00727D9F">
        <w:rPr>
          <w:rFonts w:ascii="Arial" w:hAnsi="Arial" w:cs="Arial"/>
          <w:b/>
          <w:sz w:val="16"/>
          <w:szCs w:val="16"/>
        </w:rPr>
        <w:t>НИЯ</w:t>
      </w:r>
    </w:p>
    <w:p w:rsidR="00E85A88" w:rsidRPr="00727D9F" w:rsidRDefault="00E85A88" w:rsidP="00E85A88">
      <w:pPr>
        <w:jc w:val="center"/>
        <w:rPr>
          <w:rFonts w:ascii="Arial" w:hAnsi="Arial" w:cs="Arial"/>
          <w:sz w:val="16"/>
          <w:szCs w:val="16"/>
        </w:rPr>
      </w:pPr>
      <w:r w:rsidRPr="00727D9F">
        <w:rPr>
          <w:rFonts w:ascii="Arial" w:hAnsi="Arial" w:cs="Arial"/>
          <w:sz w:val="16"/>
          <w:szCs w:val="16"/>
        </w:rPr>
        <w:t>Р Е Ш Е Н И Е</w:t>
      </w:r>
    </w:p>
    <w:p w:rsidR="00E85A88" w:rsidRPr="00727D9F" w:rsidRDefault="00E85A88" w:rsidP="00E85A88">
      <w:pPr>
        <w:jc w:val="center"/>
        <w:rPr>
          <w:rFonts w:ascii="Arial" w:hAnsi="Arial" w:cs="Arial"/>
          <w:b/>
          <w:sz w:val="16"/>
          <w:szCs w:val="16"/>
        </w:rPr>
      </w:pPr>
      <w:r w:rsidRPr="00727D9F">
        <w:rPr>
          <w:rFonts w:ascii="Arial" w:hAnsi="Arial" w:cs="Arial"/>
          <w:b/>
          <w:sz w:val="16"/>
          <w:szCs w:val="16"/>
        </w:rPr>
        <w:t xml:space="preserve">О досрочном прекращении полномочий </w:t>
      </w:r>
    </w:p>
    <w:p w:rsidR="00E85A88" w:rsidRPr="00727D9F" w:rsidRDefault="00E85A88" w:rsidP="00E85A88">
      <w:pPr>
        <w:jc w:val="center"/>
        <w:rPr>
          <w:rFonts w:ascii="Arial" w:hAnsi="Arial" w:cs="Arial"/>
          <w:b/>
          <w:sz w:val="16"/>
          <w:szCs w:val="16"/>
        </w:rPr>
      </w:pPr>
      <w:r w:rsidRPr="00727D9F">
        <w:rPr>
          <w:rFonts w:ascii="Arial" w:hAnsi="Arial" w:cs="Arial"/>
          <w:b/>
          <w:sz w:val="16"/>
          <w:szCs w:val="16"/>
        </w:rPr>
        <w:t>депутата Совета депутатов Валдайского городского поселения Баранова М.М.</w:t>
      </w:r>
    </w:p>
    <w:p w:rsidR="00E85A88" w:rsidRPr="00727D9F" w:rsidRDefault="00E85A88" w:rsidP="00E85A88">
      <w:pPr>
        <w:pStyle w:val="ConsNonformat"/>
        <w:ind w:firstLine="142"/>
        <w:jc w:val="both"/>
        <w:rPr>
          <w:rFonts w:ascii="Arial" w:hAnsi="Arial" w:cs="Arial"/>
          <w:b/>
          <w:sz w:val="16"/>
          <w:szCs w:val="16"/>
        </w:rPr>
      </w:pPr>
      <w:r w:rsidRPr="00727D9F">
        <w:rPr>
          <w:rFonts w:ascii="Arial" w:hAnsi="Arial" w:cs="Arial"/>
          <w:b/>
          <w:sz w:val="16"/>
          <w:szCs w:val="16"/>
        </w:rPr>
        <w:t>Принято Советом депутатов Валдайского городского поселения 27 мая 2020 года.</w:t>
      </w:r>
    </w:p>
    <w:p w:rsidR="00E85A88" w:rsidRPr="00727D9F" w:rsidRDefault="00E85A88" w:rsidP="00E85A88">
      <w:pPr>
        <w:ind w:firstLine="142"/>
        <w:jc w:val="both"/>
        <w:rPr>
          <w:rFonts w:ascii="Arial" w:hAnsi="Arial" w:cs="Arial"/>
          <w:sz w:val="16"/>
          <w:szCs w:val="16"/>
        </w:rPr>
      </w:pPr>
      <w:r w:rsidRPr="00727D9F">
        <w:rPr>
          <w:rFonts w:ascii="Arial" w:hAnsi="Arial" w:cs="Arial"/>
          <w:sz w:val="16"/>
          <w:szCs w:val="16"/>
        </w:rPr>
        <w:t>В соответствии со статьёй 40 Федерального закона от 06 октября 2003 года № 131-ФЗ «Об общих принципах организации местного самоуправл</w:t>
      </w:r>
      <w:r w:rsidRPr="00727D9F">
        <w:rPr>
          <w:rFonts w:ascii="Arial" w:hAnsi="Arial" w:cs="Arial"/>
          <w:sz w:val="16"/>
          <w:szCs w:val="16"/>
        </w:rPr>
        <w:t>е</w:t>
      </w:r>
      <w:r w:rsidRPr="00727D9F">
        <w:rPr>
          <w:rFonts w:ascii="Arial" w:hAnsi="Arial" w:cs="Arial"/>
          <w:sz w:val="16"/>
          <w:szCs w:val="16"/>
        </w:rPr>
        <w:t>ния в Российской Федерации», со статьей 22 Устава Валдайского городского поселения и на основании личного заявления Совет депутатов Валдайского г</w:t>
      </w:r>
      <w:r w:rsidRPr="00727D9F">
        <w:rPr>
          <w:rFonts w:ascii="Arial" w:hAnsi="Arial" w:cs="Arial"/>
          <w:sz w:val="16"/>
          <w:szCs w:val="16"/>
        </w:rPr>
        <w:t>о</w:t>
      </w:r>
      <w:r w:rsidRPr="00727D9F">
        <w:rPr>
          <w:rFonts w:ascii="Arial" w:hAnsi="Arial" w:cs="Arial"/>
          <w:sz w:val="16"/>
          <w:szCs w:val="16"/>
        </w:rPr>
        <w:t xml:space="preserve">родского поселения </w:t>
      </w:r>
      <w:r w:rsidRPr="00727D9F">
        <w:rPr>
          <w:rFonts w:ascii="Arial" w:hAnsi="Arial" w:cs="Arial"/>
          <w:b/>
          <w:sz w:val="16"/>
          <w:szCs w:val="16"/>
        </w:rPr>
        <w:t>РЕШИЛ:</w:t>
      </w:r>
    </w:p>
    <w:p w:rsidR="00E85A88" w:rsidRPr="00727D9F" w:rsidRDefault="00E85A88" w:rsidP="00E85A88">
      <w:pPr>
        <w:ind w:firstLine="142"/>
        <w:jc w:val="both"/>
        <w:rPr>
          <w:rFonts w:ascii="Arial" w:hAnsi="Arial" w:cs="Arial"/>
          <w:sz w:val="16"/>
          <w:szCs w:val="16"/>
        </w:rPr>
      </w:pPr>
      <w:r w:rsidRPr="00727D9F">
        <w:rPr>
          <w:rFonts w:ascii="Arial" w:hAnsi="Arial" w:cs="Arial"/>
          <w:sz w:val="16"/>
          <w:szCs w:val="16"/>
        </w:rPr>
        <w:t>1. Прекратить досрочно полномочия депутата Совета депутатов Валдайского городского поселения Баранова Мирослава Михайловича, в связи с о</w:t>
      </w:r>
      <w:r w:rsidRPr="00727D9F">
        <w:rPr>
          <w:rFonts w:ascii="Arial" w:hAnsi="Arial" w:cs="Arial"/>
          <w:sz w:val="16"/>
          <w:szCs w:val="16"/>
        </w:rPr>
        <w:t>т</w:t>
      </w:r>
      <w:r w:rsidRPr="00727D9F">
        <w:rPr>
          <w:rFonts w:ascii="Arial" w:hAnsi="Arial" w:cs="Arial"/>
          <w:sz w:val="16"/>
          <w:szCs w:val="16"/>
        </w:rPr>
        <w:t>ставкой по собственному желанию, со дня подачи заявл</w:t>
      </w:r>
      <w:r w:rsidRPr="00727D9F">
        <w:rPr>
          <w:rFonts w:ascii="Arial" w:hAnsi="Arial" w:cs="Arial"/>
          <w:sz w:val="16"/>
          <w:szCs w:val="16"/>
        </w:rPr>
        <w:t>е</w:t>
      </w:r>
      <w:r w:rsidRPr="00727D9F">
        <w:rPr>
          <w:rFonts w:ascii="Arial" w:hAnsi="Arial" w:cs="Arial"/>
          <w:sz w:val="16"/>
          <w:szCs w:val="16"/>
        </w:rPr>
        <w:t>ния.</w:t>
      </w:r>
    </w:p>
    <w:p w:rsidR="00E85A88" w:rsidRPr="00727D9F" w:rsidRDefault="00E85A88" w:rsidP="00E85A88">
      <w:pPr>
        <w:ind w:firstLine="142"/>
        <w:jc w:val="both"/>
        <w:rPr>
          <w:rFonts w:ascii="Arial" w:hAnsi="Arial" w:cs="Arial"/>
          <w:sz w:val="16"/>
          <w:szCs w:val="16"/>
        </w:rPr>
      </w:pPr>
      <w:r w:rsidRPr="00727D9F">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727D9F">
        <w:rPr>
          <w:rFonts w:ascii="Arial" w:hAnsi="Arial" w:cs="Arial"/>
          <w:sz w:val="16"/>
          <w:szCs w:val="16"/>
        </w:rPr>
        <w:t>е</w:t>
      </w:r>
      <w:r w:rsidRPr="00727D9F">
        <w:rPr>
          <w:rFonts w:ascii="Arial" w:hAnsi="Arial" w:cs="Arial"/>
          <w:sz w:val="16"/>
          <w:szCs w:val="16"/>
        </w:rPr>
        <w:t xml:space="preserve">ления в сети «Интернет». </w:t>
      </w:r>
    </w:p>
    <w:p w:rsidR="00E85A88" w:rsidRPr="00727D9F" w:rsidRDefault="00E85A88" w:rsidP="00E85A88">
      <w:pPr>
        <w:pStyle w:val="ConsNormal"/>
        <w:ind w:firstLine="0"/>
        <w:rPr>
          <w:rFonts w:cs="Arial"/>
          <w:b/>
          <w:sz w:val="16"/>
          <w:szCs w:val="16"/>
        </w:rPr>
      </w:pPr>
      <w:r w:rsidRPr="00727D9F">
        <w:rPr>
          <w:rFonts w:cs="Arial"/>
          <w:b/>
          <w:sz w:val="16"/>
          <w:szCs w:val="16"/>
        </w:rPr>
        <w:t>Глава Валдайского городского поселения, председатель Совета</w:t>
      </w:r>
    </w:p>
    <w:p w:rsidR="00E85A88" w:rsidRPr="00727D9F" w:rsidRDefault="00E85A88" w:rsidP="00E85A88">
      <w:pPr>
        <w:pStyle w:val="ConsNormal"/>
        <w:ind w:firstLine="0"/>
        <w:rPr>
          <w:rFonts w:cs="Arial"/>
          <w:b/>
          <w:sz w:val="16"/>
          <w:szCs w:val="16"/>
        </w:rPr>
      </w:pPr>
      <w:r w:rsidRPr="00727D9F">
        <w:rPr>
          <w:rFonts w:cs="Arial"/>
          <w:b/>
          <w:sz w:val="16"/>
          <w:szCs w:val="16"/>
        </w:rPr>
        <w:t>депутатов Валдайского городского</w:t>
      </w:r>
      <w:r>
        <w:rPr>
          <w:rFonts w:cs="Arial"/>
          <w:b/>
          <w:sz w:val="16"/>
          <w:szCs w:val="16"/>
        </w:rPr>
        <w:t xml:space="preserve"> </w:t>
      </w:r>
      <w:r w:rsidRPr="00727D9F">
        <w:rPr>
          <w:rFonts w:cs="Arial"/>
          <w:b/>
          <w:sz w:val="16"/>
          <w:szCs w:val="16"/>
        </w:rPr>
        <w:t xml:space="preserve">поселения                                                                      В.П.Литвиненко   </w:t>
      </w:r>
      <w:r w:rsidRPr="00727D9F">
        <w:rPr>
          <w:rFonts w:cs="Arial"/>
          <w:b/>
          <w:sz w:val="16"/>
          <w:szCs w:val="16"/>
        </w:rPr>
        <w:tab/>
      </w:r>
      <w:r w:rsidRPr="00727D9F">
        <w:rPr>
          <w:rFonts w:cs="Arial"/>
          <w:b/>
          <w:sz w:val="16"/>
          <w:szCs w:val="16"/>
        </w:rPr>
        <w:tab/>
      </w:r>
      <w:r w:rsidRPr="00727D9F">
        <w:rPr>
          <w:rFonts w:cs="Arial"/>
          <w:b/>
          <w:sz w:val="16"/>
          <w:szCs w:val="16"/>
        </w:rPr>
        <w:tab/>
      </w:r>
      <w:r w:rsidRPr="00727D9F">
        <w:rPr>
          <w:rFonts w:cs="Arial"/>
          <w:b/>
          <w:sz w:val="16"/>
          <w:szCs w:val="16"/>
        </w:rPr>
        <w:tab/>
      </w:r>
    </w:p>
    <w:p w:rsidR="00E85A88" w:rsidRPr="00727D9F" w:rsidRDefault="00E85A88" w:rsidP="00E85A88">
      <w:pPr>
        <w:rPr>
          <w:rFonts w:ascii="Arial" w:hAnsi="Arial" w:cs="Arial"/>
          <w:b/>
          <w:sz w:val="16"/>
          <w:szCs w:val="16"/>
        </w:rPr>
      </w:pPr>
      <w:r w:rsidRPr="00727D9F">
        <w:rPr>
          <w:rFonts w:ascii="Arial" w:hAnsi="Arial" w:cs="Arial"/>
          <w:color w:val="000000"/>
          <w:sz w:val="16"/>
          <w:szCs w:val="16"/>
        </w:rPr>
        <w:lastRenderedPageBreak/>
        <w:t xml:space="preserve"> «27» мая</w:t>
      </w:r>
      <w:r w:rsidRPr="00727D9F">
        <w:rPr>
          <w:rFonts w:ascii="Arial" w:hAnsi="Arial" w:cs="Arial"/>
          <w:b/>
          <w:color w:val="000000"/>
          <w:sz w:val="16"/>
          <w:szCs w:val="16"/>
        </w:rPr>
        <w:t xml:space="preserve"> </w:t>
      </w:r>
      <w:r w:rsidRPr="00727D9F">
        <w:rPr>
          <w:rFonts w:ascii="Arial" w:hAnsi="Arial" w:cs="Arial"/>
          <w:color w:val="000000"/>
          <w:sz w:val="16"/>
          <w:szCs w:val="16"/>
        </w:rPr>
        <w:t>2020 года № 263</w:t>
      </w:r>
    </w:p>
    <w:p w:rsidR="003D31E0" w:rsidRDefault="003D31E0" w:rsidP="00E87F79">
      <w:pPr>
        <w:shd w:val="clear" w:color="auto" w:fill="FFFFFF"/>
        <w:suppressAutoHyphens/>
        <w:spacing w:line="240" w:lineRule="exact"/>
        <w:jc w:val="center"/>
        <w:rPr>
          <w:rFonts w:ascii="Arial" w:hAnsi="Arial" w:cs="Arial"/>
          <w:b/>
          <w:sz w:val="16"/>
          <w:szCs w:val="16"/>
        </w:rPr>
      </w:pPr>
    </w:p>
    <w:p w:rsidR="0059263F" w:rsidRPr="00FD1669" w:rsidRDefault="0059263F" w:rsidP="0059263F">
      <w:pPr>
        <w:jc w:val="center"/>
        <w:rPr>
          <w:rFonts w:ascii="Arial" w:hAnsi="Arial" w:cs="Arial"/>
          <w:b/>
          <w:sz w:val="16"/>
          <w:szCs w:val="16"/>
        </w:rPr>
      </w:pPr>
      <w:r w:rsidRPr="00FD1669">
        <w:rPr>
          <w:rFonts w:ascii="Arial" w:hAnsi="Arial" w:cs="Arial"/>
          <w:b/>
          <w:sz w:val="16"/>
          <w:szCs w:val="16"/>
        </w:rPr>
        <w:t>СОВЕТ  ДЕПУТАТОВ  ВАЛДАЙСКОГО  ГОРОДСКОГО  ПОСЕЛ</w:t>
      </w:r>
      <w:r w:rsidRPr="00FD1669">
        <w:rPr>
          <w:rFonts w:ascii="Arial" w:hAnsi="Arial" w:cs="Arial"/>
          <w:b/>
          <w:sz w:val="16"/>
          <w:szCs w:val="16"/>
        </w:rPr>
        <w:t>Е</w:t>
      </w:r>
      <w:r w:rsidRPr="00FD1669">
        <w:rPr>
          <w:rFonts w:ascii="Arial" w:hAnsi="Arial" w:cs="Arial"/>
          <w:b/>
          <w:sz w:val="16"/>
          <w:szCs w:val="16"/>
        </w:rPr>
        <w:t>НИЯ</w:t>
      </w:r>
    </w:p>
    <w:p w:rsidR="0059263F" w:rsidRPr="00FD1669" w:rsidRDefault="0059263F" w:rsidP="0059263F">
      <w:pPr>
        <w:jc w:val="center"/>
        <w:rPr>
          <w:rFonts w:ascii="Arial" w:hAnsi="Arial" w:cs="Arial"/>
          <w:sz w:val="16"/>
          <w:szCs w:val="16"/>
        </w:rPr>
      </w:pPr>
      <w:r w:rsidRPr="00FD1669">
        <w:rPr>
          <w:rFonts w:ascii="Arial" w:hAnsi="Arial" w:cs="Arial"/>
          <w:sz w:val="16"/>
          <w:szCs w:val="16"/>
        </w:rPr>
        <w:t>Р Е Ш Е Н И Е</w:t>
      </w:r>
    </w:p>
    <w:p w:rsidR="0059263F" w:rsidRPr="00FD1669" w:rsidRDefault="0059263F" w:rsidP="0059263F">
      <w:pPr>
        <w:jc w:val="center"/>
        <w:rPr>
          <w:rFonts w:ascii="Arial" w:hAnsi="Arial" w:cs="Arial"/>
          <w:b/>
          <w:sz w:val="16"/>
          <w:szCs w:val="16"/>
        </w:rPr>
      </w:pPr>
      <w:r w:rsidRPr="00FD1669">
        <w:rPr>
          <w:rFonts w:ascii="Arial" w:hAnsi="Arial" w:cs="Arial"/>
          <w:b/>
          <w:sz w:val="16"/>
          <w:szCs w:val="16"/>
        </w:rPr>
        <w:t>Об избрании (делегировании) депутата</w:t>
      </w:r>
    </w:p>
    <w:p w:rsidR="0059263F" w:rsidRPr="00FD1669" w:rsidRDefault="0059263F" w:rsidP="0059263F">
      <w:pPr>
        <w:jc w:val="center"/>
        <w:rPr>
          <w:rFonts w:ascii="Arial" w:hAnsi="Arial" w:cs="Arial"/>
          <w:b/>
          <w:sz w:val="16"/>
          <w:szCs w:val="16"/>
        </w:rPr>
      </w:pPr>
      <w:r w:rsidRPr="00FD1669">
        <w:rPr>
          <w:rFonts w:ascii="Arial" w:hAnsi="Arial" w:cs="Arial"/>
          <w:b/>
          <w:sz w:val="16"/>
          <w:szCs w:val="16"/>
        </w:rPr>
        <w:t>Совета депутатов Валдайского городского поселения</w:t>
      </w:r>
    </w:p>
    <w:p w:rsidR="0059263F" w:rsidRPr="00FD1669" w:rsidRDefault="0059263F" w:rsidP="0059263F">
      <w:pPr>
        <w:jc w:val="center"/>
        <w:rPr>
          <w:rFonts w:ascii="Arial" w:hAnsi="Arial" w:cs="Arial"/>
          <w:b/>
          <w:sz w:val="16"/>
          <w:szCs w:val="16"/>
        </w:rPr>
      </w:pPr>
      <w:r w:rsidRPr="00FD1669">
        <w:rPr>
          <w:rFonts w:ascii="Arial" w:hAnsi="Arial" w:cs="Arial"/>
          <w:b/>
          <w:sz w:val="16"/>
          <w:szCs w:val="16"/>
        </w:rPr>
        <w:t>в Думу Валдайского муниципального района</w:t>
      </w:r>
    </w:p>
    <w:p w:rsidR="0059263F" w:rsidRPr="00FD1669" w:rsidRDefault="0059263F" w:rsidP="0059263F">
      <w:pPr>
        <w:pStyle w:val="ConsNonformat"/>
        <w:ind w:firstLine="142"/>
        <w:jc w:val="both"/>
        <w:rPr>
          <w:rFonts w:ascii="Arial" w:hAnsi="Arial" w:cs="Arial"/>
          <w:b/>
          <w:sz w:val="16"/>
          <w:szCs w:val="16"/>
        </w:rPr>
      </w:pPr>
      <w:r w:rsidRPr="00FD1669">
        <w:rPr>
          <w:rFonts w:ascii="Arial" w:hAnsi="Arial" w:cs="Arial"/>
          <w:b/>
          <w:sz w:val="16"/>
          <w:szCs w:val="16"/>
        </w:rPr>
        <w:t>Принято Советом депутатов Валдайского городского поселения 27 мая 2020 года.</w:t>
      </w:r>
    </w:p>
    <w:p w:rsidR="0059263F" w:rsidRPr="00FD1669" w:rsidRDefault="0059263F" w:rsidP="0059263F">
      <w:pPr>
        <w:ind w:firstLine="142"/>
        <w:jc w:val="both"/>
        <w:rPr>
          <w:rFonts w:ascii="Arial" w:hAnsi="Arial" w:cs="Arial"/>
          <w:sz w:val="16"/>
          <w:szCs w:val="16"/>
        </w:rPr>
      </w:pPr>
      <w:r w:rsidRPr="00FD1669">
        <w:rPr>
          <w:rFonts w:ascii="Arial" w:hAnsi="Arial" w:cs="Arial"/>
          <w:sz w:val="16"/>
          <w:szCs w:val="16"/>
        </w:rPr>
        <w:t>В соответствии с пунктом 1 части 4 статьи 35 Федерального закона от 06 октября 2003 года №131-ФЗ «Об общих принципах организации местного самоуправления в Российской Федерации», пунктом 2 статьи 2 областного закона от 02.12.2014 № 647 « О сроке полномочий представительных орг</w:t>
      </w:r>
      <w:r w:rsidRPr="00FD1669">
        <w:rPr>
          <w:rFonts w:ascii="Arial" w:hAnsi="Arial" w:cs="Arial"/>
          <w:sz w:val="16"/>
          <w:szCs w:val="16"/>
        </w:rPr>
        <w:t>а</w:t>
      </w:r>
      <w:r w:rsidRPr="00FD1669">
        <w:rPr>
          <w:rFonts w:ascii="Arial" w:hAnsi="Arial" w:cs="Arial"/>
          <w:sz w:val="16"/>
          <w:szCs w:val="16"/>
        </w:rPr>
        <w:t>нов муниципальных образований Новгородской области и порядке формирования представительных органов муниципальных районов Новгоро</w:t>
      </w:r>
      <w:r w:rsidRPr="00FD1669">
        <w:rPr>
          <w:rFonts w:ascii="Arial" w:hAnsi="Arial" w:cs="Arial"/>
          <w:sz w:val="16"/>
          <w:szCs w:val="16"/>
        </w:rPr>
        <w:t>д</w:t>
      </w:r>
      <w:r w:rsidRPr="00FD1669">
        <w:rPr>
          <w:rFonts w:ascii="Arial" w:hAnsi="Arial" w:cs="Arial"/>
          <w:sz w:val="16"/>
          <w:szCs w:val="16"/>
        </w:rPr>
        <w:t>ской области, сроке полномочий и порядке избрания глав муниципальных образований Новгородской области», пункта 3 статьи 18 Устава Валдайского г</w:t>
      </w:r>
      <w:r w:rsidRPr="00FD1669">
        <w:rPr>
          <w:rFonts w:ascii="Arial" w:hAnsi="Arial" w:cs="Arial"/>
          <w:sz w:val="16"/>
          <w:szCs w:val="16"/>
        </w:rPr>
        <w:t>о</w:t>
      </w:r>
      <w:r w:rsidRPr="00FD1669">
        <w:rPr>
          <w:rFonts w:ascii="Arial" w:hAnsi="Arial" w:cs="Arial"/>
          <w:sz w:val="16"/>
          <w:szCs w:val="16"/>
        </w:rPr>
        <w:t xml:space="preserve">родского поселения, в целях формирования Думы Валдайского муниципального района Совет депутатов Валдайского городского поселения </w:t>
      </w:r>
      <w:r w:rsidRPr="00FD1669">
        <w:rPr>
          <w:rFonts w:ascii="Arial" w:hAnsi="Arial" w:cs="Arial"/>
          <w:b/>
          <w:bCs/>
          <w:sz w:val="16"/>
          <w:szCs w:val="16"/>
        </w:rPr>
        <w:t>РЕШИЛ:</w:t>
      </w:r>
    </w:p>
    <w:p w:rsidR="0059263F" w:rsidRPr="00FD1669" w:rsidRDefault="0059263F" w:rsidP="0059263F">
      <w:pPr>
        <w:ind w:firstLine="142"/>
        <w:jc w:val="both"/>
        <w:rPr>
          <w:rFonts w:ascii="Arial" w:hAnsi="Arial" w:cs="Arial"/>
          <w:sz w:val="16"/>
          <w:szCs w:val="16"/>
        </w:rPr>
      </w:pPr>
      <w:r w:rsidRPr="00FD1669">
        <w:rPr>
          <w:rFonts w:ascii="Arial" w:hAnsi="Arial" w:cs="Arial"/>
          <w:sz w:val="16"/>
          <w:szCs w:val="16"/>
        </w:rPr>
        <w:t>1.Избрать (делегировать) из состава Совета депутатов Валдайского городского поселения для формирования состава Думы Валдайского муниц</w:t>
      </w:r>
      <w:r w:rsidRPr="00FD1669">
        <w:rPr>
          <w:rFonts w:ascii="Arial" w:hAnsi="Arial" w:cs="Arial"/>
          <w:sz w:val="16"/>
          <w:szCs w:val="16"/>
        </w:rPr>
        <w:t>и</w:t>
      </w:r>
      <w:r w:rsidRPr="00FD1669">
        <w:rPr>
          <w:rFonts w:ascii="Arial" w:hAnsi="Arial" w:cs="Arial"/>
          <w:sz w:val="16"/>
          <w:szCs w:val="16"/>
        </w:rPr>
        <w:t xml:space="preserve">пального района </w:t>
      </w:r>
      <w:proofErr w:type="spellStart"/>
      <w:r w:rsidRPr="00FD1669">
        <w:rPr>
          <w:rFonts w:ascii="Arial" w:hAnsi="Arial" w:cs="Arial"/>
          <w:sz w:val="16"/>
          <w:szCs w:val="16"/>
        </w:rPr>
        <w:t>Дзейтова</w:t>
      </w:r>
      <w:proofErr w:type="spellEnd"/>
      <w:r w:rsidRPr="00FD1669">
        <w:rPr>
          <w:rFonts w:ascii="Arial" w:hAnsi="Arial" w:cs="Arial"/>
          <w:sz w:val="16"/>
          <w:szCs w:val="16"/>
        </w:rPr>
        <w:t xml:space="preserve"> </w:t>
      </w:r>
      <w:proofErr w:type="spellStart"/>
      <w:r w:rsidRPr="00FD1669">
        <w:rPr>
          <w:rFonts w:ascii="Arial" w:hAnsi="Arial" w:cs="Arial"/>
          <w:sz w:val="16"/>
          <w:szCs w:val="16"/>
        </w:rPr>
        <w:t>Якуба</w:t>
      </w:r>
      <w:proofErr w:type="spellEnd"/>
      <w:r w:rsidRPr="00FD1669">
        <w:rPr>
          <w:rFonts w:ascii="Arial" w:hAnsi="Arial" w:cs="Arial"/>
          <w:sz w:val="16"/>
          <w:szCs w:val="16"/>
        </w:rPr>
        <w:t xml:space="preserve"> </w:t>
      </w:r>
      <w:proofErr w:type="spellStart"/>
      <w:r w:rsidRPr="00FD1669">
        <w:rPr>
          <w:rFonts w:ascii="Arial" w:hAnsi="Arial" w:cs="Arial"/>
          <w:sz w:val="16"/>
          <w:szCs w:val="16"/>
        </w:rPr>
        <w:t>Хусейновича</w:t>
      </w:r>
      <w:proofErr w:type="spellEnd"/>
      <w:r w:rsidRPr="00FD1669">
        <w:rPr>
          <w:rFonts w:ascii="Arial" w:hAnsi="Arial" w:cs="Arial"/>
          <w:sz w:val="16"/>
          <w:szCs w:val="16"/>
        </w:rPr>
        <w:t>, депутата по избирательному округу № 2;</w:t>
      </w:r>
    </w:p>
    <w:p w:rsidR="0059263F" w:rsidRPr="00FD1669" w:rsidRDefault="0059263F" w:rsidP="0059263F">
      <w:pPr>
        <w:ind w:firstLine="142"/>
        <w:jc w:val="both"/>
        <w:rPr>
          <w:rFonts w:ascii="Arial" w:hAnsi="Arial" w:cs="Arial"/>
          <w:sz w:val="16"/>
          <w:szCs w:val="16"/>
        </w:rPr>
      </w:pPr>
      <w:r w:rsidRPr="00FD1669">
        <w:rPr>
          <w:rFonts w:ascii="Arial" w:hAnsi="Arial" w:cs="Arial"/>
          <w:sz w:val="16"/>
          <w:szCs w:val="16"/>
        </w:rPr>
        <w:t>2. Направить решение в Думу Валдайского муниципального района.</w:t>
      </w:r>
    </w:p>
    <w:p w:rsidR="0059263F" w:rsidRPr="00FD1669" w:rsidRDefault="0059263F" w:rsidP="0059263F">
      <w:pPr>
        <w:ind w:firstLine="142"/>
        <w:jc w:val="both"/>
        <w:rPr>
          <w:rFonts w:ascii="Arial" w:hAnsi="Arial" w:cs="Arial"/>
          <w:sz w:val="16"/>
          <w:szCs w:val="16"/>
        </w:rPr>
      </w:pPr>
      <w:r w:rsidRPr="00FD1669">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w:t>
      </w:r>
      <w:r w:rsidRPr="00FD1669">
        <w:rPr>
          <w:rFonts w:ascii="Arial" w:hAnsi="Arial" w:cs="Arial"/>
          <w:sz w:val="16"/>
          <w:szCs w:val="16"/>
        </w:rPr>
        <w:t>е</w:t>
      </w:r>
      <w:r w:rsidRPr="00FD1669">
        <w:rPr>
          <w:rFonts w:ascii="Arial" w:hAnsi="Arial" w:cs="Arial"/>
          <w:sz w:val="16"/>
          <w:szCs w:val="16"/>
        </w:rPr>
        <w:t>ления в с</w:t>
      </w:r>
      <w:r w:rsidRPr="00FD1669">
        <w:rPr>
          <w:rFonts w:ascii="Arial" w:hAnsi="Arial" w:cs="Arial"/>
          <w:sz w:val="16"/>
          <w:szCs w:val="16"/>
        </w:rPr>
        <w:t>е</w:t>
      </w:r>
      <w:r w:rsidRPr="00FD1669">
        <w:rPr>
          <w:rFonts w:ascii="Arial" w:hAnsi="Arial" w:cs="Arial"/>
          <w:sz w:val="16"/>
          <w:szCs w:val="16"/>
        </w:rPr>
        <w:t>ти «Интернет».</w:t>
      </w:r>
    </w:p>
    <w:p w:rsidR="0059263F" w:rsidRPr="00FD1669" w:rsidRDefault="0059263F" w:rsidP="0059263F">
      <w:pPr>
        <w:pStyle w:val="ConsNormal"/>
        <w:ind w:firstLine="0"/>
        <w:rPr>
          <w:rFonts w:cs="Arial"/>
          <w:b/>
          <w:sz w:val="16"/>
          <w:szCs w:val="16"/>
        </w:rPr>
      </w:pPr>
      <w:r w:rsidRPr="00FD1669">
        <w:rPr>
          <w:rFonts w:cs="Arial"/>
          <w:b/>
          <w:sz w:val="16"/>
          <w:szCs w:val="16"/>
        </w:rPr>
        <w:t>Глава Валдайского городского поселения, председатель Совета</w:t>
      </w:r>
    </w:p>
    <w:p w:rsidR="0059263F" w:rsidRPr="00FD1669" w:rsidRDefault="0059263F" w:rsidP="0059263F">
      <w:pPr>
        <w:pStyle w:val="ConsNormal"/>
        <w:ind w:firstLine="0"/>
        <w:rPr>
          <w:rFonts w:cs="Arial"/>
          <w:b/>
          <w:sz w:val="16"/>
          <w:szCs w:val="16"/>
        </w:rPr>
      </w:pPr>
      <w:r w:rsidRPr="00FD1669">
        <w:rPr>
          <w:rFonts w:cs="Arial"/>
          <w:b/>
          <w:sz w:val="16"/>
          <w:szCs w:val="16"/>
        </w:rPr>
        <w:t>депутатов Валдайского городского</w:t>
      </w:r>
      <w:r>
        <w:rPr>
          <w:rFonts w:cs="Arial"/>
          <w:b/>
          <w:sz w:val="16"/>
          <w:szCs w:val="16"/>
        </w:rPr>
        <w:t xml:space="preserve"> </w:t>
      </w:r>
      <w:r w:rsidRPr="00FD1669">
        <w:rPr>
          <w:rFonts w:cs="Arial"/>
          <w:b/>
          <w:sz w:val="16"/>
          <w:szCs w:val="16"/>
        </w:rPr>
        <w:t xml:space="preserve">поселения                                               В.П.Литвиненко   </w:t>
      </w:r>
      <w:r w:rsidRPr="00FD1669">
        <w:rPr>
          <w:rFonts w:cs="Arial"/>
          <w:b/>
          <w:sz w:val="16"/>
          <w:szCs w:val="16"/>
        </w:rPr>
        <w:tab/>
      </w:r>
      <w:r w:rsidRPr="00FD1669">
        <w:rPr>
          <w:rFonts w:cs="Arial"/>
          <w:b/>
          <w:sz w:val="16"/>
          <w:szCs w:val="16"/>
        </w:rPr>
        <w:tab/>
      </w:r>
      <w:r w:rsidRPr="00FD1669">
        <w:rPr>
          <w:rFonts w:cs="Arial"/>
          <w:b/>
          <w:sz w:val="16"/>
          <w:szCs w:val="16"/>
        </w:rPr>
        <w:tab/>
      </w:r>
      <w:r w:rsidRPr="00FD1669">
        <w:rPr>
          <w:rFonts w:cs="Arial"/>
          <w:b/>
          <w:sz w:val="16"/>
          <w:szCs w:val="16"/>
        </w:rPr>
        <w:tab/>
      </w:r>
    </w:p>
    <w:p w:rsidR="0059263F" w:rsidRPr="00FD1669" w:rsidRDefault="0059263F" w:rsidP="0059263F">
      <w:pPr>
        <w:rPr>
          <w:rFonts w:ascii="Arial" w:hAnsi="Arial" w:cs="Arial"/>
          <w:b/>
          <w:sz w:val="16"/>
          <w:szCs w:val="16"/>
        </w:rPr>
      </w:pPr>
      <w:r w:rsidRPr="00FD1669">
        <w:rPr>
          <w:rFonts w:ascii="Arial" w:hAnsi="Arial" w:cs="Arial"/>
          <w:color w:val="000000"/>
          <w:sz w:val="16"/>
          <w:szCs w:val="16"/>
        </w:rPr>
        <w:t>«27» мая</w:t>
      </w:r>
      <w:r w:rsidRPr="00FD1669">
        <w:rPr>
          <w:rFonts w:ascii="Arial" w:hAnsi="Arial" w:cs="Arial"/>
          <w:b/>
          <w:color w:val="000000"/>
          <w:sz w:val="16"/>
          <w:szCs w:val="16"/>
        </w:rPr>
        <w:t xml:space="preserve"> </w:t>
      </w:r>
      <w:r w:rsidRPr="00FD1669">
        <w:rPr>
          <w:rFonts w:ascii="Arial" w:hAnsi="Arial" w:cs="Arial"/>
          <w:color w:val="000000"/>
          <w:sz w:val="16"/>
          <w:szCs w:val="16"/>
        </w:rPr>
        <w:t>2020 года № 264</w:t>
      </w:r>
    </w:p>
    <w:p w:rsidR="0059263F" w:rsidRDefault="0059263F" w:rsidP="00E87F79">
      <w:pPr>
        <w:shd w:val="clear" w:color="auto" w:fill="FFFFFF"/>
        <w:suppressAutoHyphens/>
        <w:spacing w:line="240" w:lineRule="exact"/>
        <w:jc w:val="center"/>
        <w:rPr>
          <w:rFonts w:ascii="Arial" w:hAnsi="Arial" w:cs="Arial"/>
          <w:b/>
          <w:sz w:val="16"/>
          <w:szCs w:val="16"/>
        </w:rPr>
      </w:pPr>
    </w:p>
    <w:p w:rsidR="00A76D14" w:rsidRDefault="00A76D14" w:rsidP="00E87F79">
      <w:pPr>
        <w:shd w:val="clear" w:color="auto" w:fill="FFFFFF"/>
        <w:suppressAutoHyphens/>
        <w:spacing w:line="240" w:lineRule="exact"/>
        <w:jc w:val="center"/>
        <w:rPr>
          <w:rFonts w:ascii="Arial" w:hAnsi="Arial" w:cs="Arial"/>
          <w:b/>
          <w:sz w:val="16"/>
          <w:szCs w:val="16"/>
        </w:rPr>
      </w:pPr>
    </w:p>
    <w:p w:rsidR="00A76D14" w:rsidRDefault="00A76D14"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2C2CD9" w:rsidTr="00215DB2">
        <w:tc>
          <w:tcPr>
            <w:tcW w:w="10933" w:type="dxa"/>
          </w:tcPr>
          <w:p w:rsidR="009B3B02" w:rsidRPr="002C2CD9" w:rsidRDefault="00660E5D" w:rsidP="00286EDD">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9B3B02" w:rsidRPr="002C2CD9" w:rsidRDefault="009B3B02" w:rsidP="00286EDD">
            <w:pPr>
              <w:jc w:val="center"/>
              <w:rPr>
                <w:rFonts w:ascii="Arial" w:hAnsi="Arial" w:cs="Arial"/>
                <w:sz w:val="16"/>
                <w:szCs w:val="16"/>
              </w:rPr>
            </w:pPr>
          </w:p>
        </w:tc>
      </w:tr>
      <w:tr w:rsidR="00394669" w:rsidRPr="002C2CD9" w:rsidTr="00215DB2">
        <w:tc>
          <w:tcPr>
            <w:tcW w:w="10933" w:type="dxa"/>
          </w:tcPr>
          <w:p w:rsidR="00394669" w:rsidRPr="00B34C57" w:rsidRDefault="00211976" w:rsidP="00B34C57">
            <w:pPr>
              <w:jc w:val="both"/>
              <w:rPr>
                <w:rFonts w:ascii="Arial" w:hAnsi="Arial" w:cs="Arial"/>
                <w:sz w:val="16"/>
                <w:szCs w:val="16"/>
              </w:rPr>
            </w:pPr>
            <w:r w:rsidRPr="00B34C57">
              <w:rPr>
                <w:rFonts w:ascii="Arial" w:hAnsi="Arial" w:cs="Arial"/>
                <w:sz w:val="16"/>
                <w:szCs w:val="16"/>
              </w:rPr>
              <w:t xml:space="preserve">Решение Совета депутатов Валдайского городского поселения от 27.05.2020 № </w:t>
            </w:r>
            <w:r w:rsidR="00B34C57" w:rsidRPr="00B34C57">
              <w:rPr>
                <w:rFonts w:ascii="Arial" w:hAnsi="Arial" w:cs="Arial"/>
                <w:sz w:val="16"/>
                <w:szCs w:val="16"/>
              </w:rPr>
              <w:t>261 «Об исполнении бюджета Валдайского городского пос</w:t>
            </w:r>
            <w:r w:rsidR="00B34C57" w:rsidRPr="00B34C57">
              <w:rPr>
                <w:rFonts w:ascii="Arial" w:hAnsi="Arial" w:cs="Arial"/>
                <w:sz w:val="16"/>
                <w:szCs w:val="16"/>
              </w:rPr>
              <w:t>е</w:t>
            </w:r>
            <w:r w:rsidR="00B34C57" w:rsidRPr="00B34C57">
              <w:rPr>
                <w:rFonts w:ascii="Arial" w:hAnsi="Arial" w:cs="Arial"/>
                <w:sz w:val="16"/>
                <w:szCs w:val="16"/>
              </w:rPr>
              <w:t>ления за 2019 год»</w:t>
            </w:r>
            <w:r w:rsidR="00B34C57">
              <w:rPr>
                <w:rFonts w:ascii="Arial" w:hAnsi="Arial" w:cs="Arial"/>
                <w:sz w:val="16"/>
                <w:szCs w:val="16"/>
              </w:rPr>
              <w:t>………………………………………………………………………………………………………………………………………………………..</w:t>
            </w:r>
          </w:p>
        </w:tc>
        <w:tc>
          <w:tcPr>
            <w:tcW w:w="709" w:type="dxa"/>
          </w:tcPr>
          <w:p w:rsidR="00394669" w:rsidRPr="002C2CD9" w:rsidRDefault="00B34C57" w:rsidP="00286EDD">
            <w:pPr>
              <w:jc w:val="center"/>
              <w:rPr>
                <w:rFonts w:ascii="Arial" w:hAnsi="Arial" w:cs="Arial"/>
                <w:sz w:val="16"/>
                <w:szCs w:val="16"/>
              </w:rPr>
            </w:pPr>
            <w:r>
              <w:rPr>
                <w:rFonts w:ascii="Arial" w:hAnsi="Arial" w:cs="Arial"/>
                <w:sz w:val="16"/>
                <w:szCs w:val="16"/>
              </w:rPr>
              <w:t>1-</w:t>
            </w:r>
            <w:r w:rsidR="00BA4759">
              <w:rPr>
                <w:rFonts w:ascii="Arial" w:hAnsi="Arial" w:cs="Arial"/>
                <w:sz w:val="16"/>
                <w:szCs w:val="16"/>
              </w:rPr>
              <w:t>10</w:t>
            </w:r>
          </w:p>
        </w:tc>
      </w:tr>
      <w:tr w:rsidR="00BA4759" w:rsidRPr="002C2CD9" w:rsidTr="00215DB2">
        <w:tc>
          <w:tcPr>
            <w:tcW w:w="10933" w:type="dxa"/>
          </w:tcPr>
          <w:p w:rsidR="00BA4759" w:rsidRDefault="00BA4759" w:rsidP="00BA4759">
            <w:pPr>
              <w:jc w:val="both"/>
            </w:pPr>
            <w:r w:rsidRPr="00BA4759">
              <w:rPr>
                <w:rFonts w:ascii="Arial" w:hAnsi="Arial" w:cs="Arial"/>
                <w:sz w:val="16"/>
                <w:szCs w:val="16"/>
              </w:rPr>
              <w:t>Решение Совета депутатов Валдайского городского поселения от 27.05.2020 № 262 «О внесении изменений в решение Совета депутатов Валдайского городского поселения от 24.12.2019 №241»</w:t>
            </w:r>
            <w:r>
              <w:rPr>
                <w:rFonts w:ascii="Arial" w:hAnsi="Arial" w:cs="Arial"/>
                <w:sz w:val="16"/>
                <w:szCs w:val="16"/>
              </w:rPr>
              <w:t>………………………………………………………………………………………………………..</w:t>
            </w:r>
          </w:p>
        </w:tc>
        <w:tc>
          <w:tcPr>
            <w:tcW w:w="709" w:type="dxa"/>
          </w:tcPr>
          <w:p w:rsidR="00BA4759" w:rsidRPr="002C2CD9" w:rsidRDefault="00BA4759" w:rsidP="00286EDD">
            <w:pPr>
              <w:jc w:val="center"/>
              <w:rPr>
                <w:rFonts w:ascii="Arial" w:hAnsi="Arial" w:cs="Arial"/>
                <w:sz w:val="16"/>
                <w:szCs w:val="16"/>
              </w:rPr>
            </w:pPr>
            <w:r>
              <w:rPr>
                <w:rFonts w:ascii="Arial" w:hAnsi="Arial" w:cs="Arial"/>
                <w:sz w:val="16"/>
                <w:szCs w:val="16"/>
              </w:rPr>
              <w:t>10-</w:t>
            </w:r>
            <w:r w:rsidR="00E85A88">
              <w:rPr>
                <w:rFonts w:ascii="Arial" w:hAnsi="Arial" w:cs="Arial"/>
                <w:sz w:val="16"/>
                <w:szCs w:val="16"/>
              </w:rPr>
              <w:t>31</w:t>
            </w:r>
          </w:p>
        </w:tc>
      </w:tr>
      <w:tr w:rsidR="00BA4759" w:rsidRPr="002C2CD9" w:rsidTr="00215DB2">
        <w:tc>
          <w:tcPr>
            <w:tcW w:w="10933" w:type="dxa"/>
          </w:tcPr>
          <w:p w:rsidR="00BA4759" w:rsidRDefault="00BA4759" w:rsidP="0059263F">
            <w:pPr>
              <w:jc w:val="both"/>
            </w:pPr>
            <w:r w:rsidRPr="0059263F">
              <w:rPr>
                <w:rFonts w:ascii="Arial" w:hAnsi="Arial" w:cs="Arial"/>
                <w:sz w:val="16"/>
                <w:szCs w:val="16"/>
              </w:rPr>
              <w:t>Решение Совета депутатов Валдайского городско</w:t>
            </w:r>
            <w:r w:rsidR="0059263F" w:rsidRPr="0059263F">
              <w:rPr>
                <w:rFonts w:ascii="Arial" w:hAnsi="Arial" w:cs="Arial"/>
                <w:sz w:val="16"/>
                <w:szCs w:val="16"/>
              </w:rPr>
              <w:t>го поселения от 27.05.2020 № 263</w:t>
            </w:r>
            <w:r w:rsidRPr="0059263F">
              <w:rPr>
                <w:rFonts w:ascii="Arial" w:hAnsi="Arial" w:cs="Arial"/>
                <w:sz w:val="16"/>
                <w:szCs w:val="16"/>
              </w:rPr>
              <w:t xml:space="preserve"> «</w:t>
            </w:r>
            <w:r w:rsidR="0059263F" w:rsidRPr="0059263F">
              <w:rPr>
                <w:rFonts w:ascii="Arial" w:hAnsi="Arial" w:cs="Arial"/>
                <w:sz w:val="16"/>
                <w:szCs w:val="16"/>
              </w:rPr>
              <w:t>О досрочном прекращении полномочий депутата Сов</w:t>
            </w:r>
            <w:r w:rsidR="0059263F" w:rsidRPr="0059263F">
              <w:rPr>
                <w:rFonts w:ascii="Arial" w:hAnsi="Arial" w:cs="Arial"/>
                <w:sz w:val="16"/>
                <w:szCs w:val="16"/>
              </w:rPr>
              <w:t>е</w:t>
            </w:r>
            <w:r w:rsidR="0059263F" w:rsidRPr="0059263F">
              <w:rPr>
                <w:rFonts w:ascii="Arial" w:hAnsi="Arial" w:cs="Arial"/>
                <w:sz w:val="16"/>
                <w:szCs w:val="16"/>
              </w:rPr>
              <w:t>та депутатов Валдайского городского поселения Баранова М.М.»</w:t>
            </w:r>
            <w:r w:rsidR="0059263F">
              <w:rPr>
                <w:rFonts w:ascii="Arial" w:hAnsi="Arial" w:cs="Arial"/>
                <w:sz w:val="16"/>
                <w:szCs w:val="16"/>
              </w:rPr>
              <w:t>……………………………………………………………………………………………..</w:t>
            </w:r>
          </w:p>
        </w:tc>
        <w:tc>
          <w:tcPr>
            <w:tcW w:w="709" w:type="dxa"/>
          </w:tcPr>
          <w:p w:rsidR="00BA4759" w:rsidRPr="002C2CD9" w:rsidRDefault="0059263F" w:rsidP="00286EDD">
            <w:pPr>
              <w:jc w:val="center"/>
              <w:rPr>
                <w:rFonts w:ascii="Arial" w:hAnsi="Arial" w:cs="Arial"/>
                <w:sz w:val="16"/>
                <w:szCs w:val="16"/>
              </w:rPr>
            </w:pPr>
            <w:r>
              <w:rPr>
                <w:rFonts w:ascii="Arial" w:hAnsi="Arial" w:cs="Arial"/>
                <w:sz w:val="16"/>
                <w:szCs w:val="16"/>
              </w:rPr>
              <w:t>32</w:t>
            </w:r>
          </w:p>
        </w:tc>
      </w:tr>
      <w:tr w:rsidR="00BA4759" w:rsidRPr="002C2CD9" w:rsidTr="00215DB2">
        <w:tc>
          <w:tcPr>
            <w:tcW w:w="10933" w:type="dxa"/>
          </w:tcPr>
          <w:p w:rsidR="00BA4759" w:rsidRDefault="00BA4759" w:rsidP="0059263F">
            <w:pPr>
              <w:jc w:val="both"/>
            </w:pPr>
            <w:r w:rsidRPr="0059263F">
              <w:rPr>
                <w:rFonts w:ascii="Arial" w:hAnsi="Arial" w:cs="Arial"/>
                <w:sz w:val="16"/>
                <w:szCs w:val="16"/>
              </w:rPr>
              <w:t>Решение Совета депутатов Валдайского городско</w:t>
            </w:r>
            <w:r w:rsidR="0059263F" w:rsidRPr="0059263F">
              <w:rPr>
                <w:rFonts w:ascii="Arial" w:hAnsi="Arial" w:cs="Arial"/>
                <w:sz w:val="16"/>
                <w:szCs w:val="16"/>
              </w:rPr>
              <w:t>го поселения от 27.05.2020 № 264</w:t>
            </w:r>
            <w:r w:rsidRPr="0059263F">
              <w:rPr>
                <w:rFonts w:ascii="Arial" w:hAnsi="Arial" w:cs="Arial"/>
                <w:sz w:val="16"/>
                <w:szCs w:val="16"/>
              </w:rPr>
              <w:t xml:space="preserve"> «</w:t>
            </w:r>
            <w:r w:rsidR="0059263F" w:rsidRPr="0059263F">
              <w:rPr>
                <w:rFonts w:ascii="Arial" w:hAnsi="Arial" w:cs="Arial"/>
                <w:sz w:val="16"/>
                <w:szCs w:val="16"/>
              </w:rPr>
              <w:t>Об избрании (делегировании) депутата</w:t>
            </w:r>
            <w:r w:rsidR="0059263F">
              <w:rPr>
                <w:rFonts w:ascii="Arial" w:hAnsi="Arial" w:cs="Arial"/>
                <w:sz w:val="16"/>
                <w:szCs w:val="16"/>
              </w:rPr>
              <w:t xml:space="preserve"> </w:t>
            </w:r>
            <w:r w:rsidR="0059263F" w:rsidRPr="0059263F">
              <w:rPr>
                <w:rFonts w:ascii="Arial" w:hAnsi="Arial" w:cs="Arial"/>
                <w:sz w:val="16"/>
                <w:szCs w:val="16"/>
              </w:rPr>
              <w:t>Совета депут</w:t>
            </w:r>
            <w:r w:rsidR="0059263F" w:rsidRPr="0059263F">
              <w:rPr>
                <w:rFonts w:ascii="Arial" w:hAnsi="Arial" w:cs="Arial"/>
                <w:sz w:val="16"/>
                <w:szCs w:val="16"/>
              </w:rPr>
              <w:t>а</w:t>
            </w:r>
            <w:r w:rsidR="0059263F" w:rsidRPr="0059263F">
              <w:rPr>
                <w:rFonts w:ascii="Arial" w:hAnsi="Arial" w:cs="Arial"/>
                <w:sz w:val="16"/>
                <w:szCs w:val="16"/>
              </w:rPr>
              <w:t>тов Валдайского городского поселения в Думу Валдайского муниципального района»</w:t>
            </w:r>
            <w:r w:rsidR="0059263F">
              <w:rPr>
                <w:rFonts w:ascii="Arial" w:hAnsi="Arial" w:cs="Arial"/>
                <w:sz w:val="16"/>
                <w:szCs w:val="16"/>
              </w:rPr>
              <w:t>……………………………………………………………………</w:t>
            </w:r>
          </w:p>
        </w:tc>
        <w:tc>
          <w:tcPr>
            <w:tcW w:w="709" w:type="dxa"/>
          </w:tcPr>
          <w:p w:rsidR="00BA4759" w:rsidRPr="002C2CD9" w:rsidRDefault="0059263F" w:rsidP="00286EDD">
            <w:pPr>
              <w:jc w:val="center"/>
              <w:rPr>
                <w:rFonts w:ascii="Arial" w:hAnsi="Arial" w:cs="Arial"/>
                <w:sz w:val="16"/>
                <w:szCs w:val="16"/>
              </w:rPr>
            </w:pPr>
            <w:r>
              <w:rPr>
                <w:rFonts w:ascii="Arial" w:hAnsi="Arial" w:cs="Arial"/>
                <w:sz w:val="16"/>
                <w:szCs w:val="16"/>
              </w:rPr>
              <w:t>32</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A76D14" w:rsidRDefault="00A76D14"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2123D">
        <w:rPr>
          <w:rFonts w:ascii="Arial" w:hAnsi="Arial" w:cs="Arial"/>
          <w:sz w:val="12"/>
          <w:szCs w:val="12"/>
        </w:rPr>
        <w:t>26</w:t>
      </w:r>
      <w:r w:rsidR="00FF06EC">
        <w:rPr>
          <w:rFonts w:ascii="Arial" w:hAnsi="Arial" w:cs="Arial"/>
          <w:sz w:val="12"/>
          <w:szCs w:val="12"/>
        </w:rPr>
        <w:t xml:space="preserve"> </w:t>
      </w:r>
      <w:r w:rsidRPr="006F48AD">
        <w:rPr>
          <w:rFonts w:ascii="Arial" w:hAnsi="Arial" w:cs="Arial"/>
          <w:sz w:val="12"/>
          <w:szCs w:val="12"/>
        </w:rPr>
        <w:t>(</w:t>
      </w:r>
      <w:r w:rsidR="0072123D">
        <w:rPr>
          <w:rFonts w:ascii="Arial" w:hAnsi="Arial" w:cs="Arial"/>
          <w:sz w:val="12"/>
          <w:szCs w:val="12"/>
        </w:rPr>
        <w:t>372</w:t>
      </w:r>
      <w:r w:rsidRPr="006F48AD">
        <w:rPr>
          <w:rFonts w:ascii="Arial" w:hAnsi="Arial" w:cs="Arial"/>
          <w:sz w:val="12"/>
          <w:szCs w:val="12"/>
        </w:rPr>
        <w:t>) от</w:t>
      </w:r>
      <w:r w:rsidR="0072123D">
        <w:rPr>
          <w:rFonts w:ascii="Arial" w:hAnsi="Arial" w:cs="Arial"/>
          <w:sz w:val="12"/>
          <w:szCs w:val="12"/>
        </w:rPr>
        <w:t xml:space="preserve"> 27</w:t>
      </w:r>
      <w:r w:rsidR="000A4C60">
        <w:rPr>
          <w:rFonts w:ascii="Arial" w:hAnsi="Arial" w:cs="Arial"/>
          <w:sz w:val="12"/>
          <w:szCs w:val="12"/>
        </w:rPr>
        <w:t>.</w:t>
      </w:r>
      <w:r w:rsidR="00C71468">
        <w:rPr>
          <w:rFonts w:ascii="Arial" w:hAnsi="Arial" w:cs="Arial"/>
          <w:sz w:val="12"/>
          <w:szCs w:val="12"/>
        </w:rPr>
        <w:t>0</w:t>
      </w:r>
      <w:r w:rsidR="0072123D">
        <w:rPr>
          <w:rFonts w:ascii="Arial" w:hAnsi="Arial" w:cs="Arial"/>
          <w:sz w:val="12"/>
          <w:szCs w:val="12"/>
        </w:rPr>
        <w:t>5</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7B2264">
        <w:rPr>
          <w:rFonts w:ascii="Arial" w:hAnsi="Arial" w:cs="Arial"/>
          <w:sz w:val="12"/>
          <w:szCs w:val="12"/>
        </w:rPr>
        <w:t>3</w:t>
      </w:r>
      <w:r w:rsidR="0059263F">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9"/>
      <w:headerReference w:type="default" r:id="rId10"/>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A2E" w:rsidRDefault="00700A2E">
      <w:r>
        <w:separator/>
      </w:r>
    </w:p>
  </w:endnote>
  <w:endnote w:type="continuationSeparator" w:id="0">
    <w:p w:rsidR="00700A2E" w:rsidRDefault="00700A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A2E" w:rsidRDefault="00700A2E">
      <w:r>
        <w:separator/>
      </w:r>
    </w:p>
  </w:footnote>
  <w:footnote w:type="continuationSeparator" w:id="0">
    <w:p w:rsidR="00700A2E" w:rsidRDefault="00700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A88" w:rsidRPr="00E65CCB" w:rsidRDefault="00E85A88">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76B76">
      <w:rPr>
        <w:noProof/>
        <w:sz w:val="12"/>
        <w:szCs w:val="12"/>
      </w:rPr>
      <w:t>32</w:t>
    </w:r>
    <w:r w:rsidRPr="00E65CCB">
      <w:rPr>
        <w:sz w:val="12"/>
        <w:szCs w:val="12"/>
      </w:rPr>
      <w:fldChar w:fldCharType="end"/>
    </w:r>
  </w:p>
  <w:p w:rsidR="00E85A88" w:rsidRDefault="00E85A88"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A88" w:rsidRPr="008F785E" w:rsidRDefault="00E85A88"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76B76">
      <w:rPr>
        <w:noProof/>
        <w:sz w:val="12"/>
        <w:szCs w:val="12"/>
      </w:rPr>
      <w:t>31</w:t>
    </w:r>
    <w:r w:rsidRPr="008F785E">
      <w:rPr>
        <w:sz w:val="12"/>
        <w:szCs w:val="12"/>
      </w:rPr>
      <w:fldChar w:fldCharType="end"/>
    </w:r>
  </w:p>
  <w:p w:rsidR="00E85A88" w:rsidRDefault="00E85A8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49E2154E"/>
    <w:multiLevelType w:val="hybridMultilevel"/>
    <w:tmpl w:val="4B5C603A"/>
    <w:lvl w:ilvl="0" w:tplc="F088538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0">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12">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27D"/>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61CF"/>
    <w:rsid w:val="00147A88"/>
    <w:rsid w:val="001525F9"/>
    <w:rsid w:val="00152EDB"/>
    <w:rsid w:val="001537F9"/>
    <w:rsid w:val="00153982"/>
    <w:rsid w:val="00153E15"/>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1891"/>
    <w:rsid w:val="001C2E4B"/>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976"/>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2F6E"/>
    <w:rsid w:val="00273BFA"/>
    <w:rsid w:val="00276B76"/>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31E0"/>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4D8"/>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03A"/>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344"/>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63F"/>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92A"/>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1F2A"/>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0A2E"/>
    <w:rsid w:val="007014BD"/>
    <w:rsid w:val="007034F1"/>
    <w:rsid w:val="0070352B"/>
    <w:rsid w:val="00703BE4"/>
    <w:rsid w:val="00704028"/>
    <w:rsid w:val="00704CED"/>
    <w:rsid w:val="00705D03"/>
    <w:rsid w:val="007118D2"/>
    <w:rsid w:val="00711FF0"/>
    <w:rsid w:val="007126F5"/>
    <w:rsid w:val="007147CF"/>
    <w:rsid w:val="007156FF"/>
    <w:rsid w:val="00715847"/>
    <w:rsid w:val="00720494"/>
    <w:rsid w:val="0072123D"/>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264"/>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C2F"/>
    <w:rsid w:val="007F4577"/>
    <w:rsid w:val="007F6991"/>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D14"/>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4C57"/>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2F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759"/>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393C"/>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5E9E"/>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82"/>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5A88"/>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24EE"/>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2062"/>
    <w:rsid w:val="00FA30FD"/>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lang/>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11485243">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4849681">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29950491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110923">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20895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1429000">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88651131">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8607540">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4135825">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1804856">
      <w:bodyDiv w:val="1"/>
      <w:marLeft w:val="0"/>
      <w:marRight w:val="0"/>
      <w:marTop w:val="0"/>
      <w:marBottom w:val="0"/>
      <w:divBdr>
        <w:top w:val="none" w:sz="0" w:space="0" w:color="auto"/>
        <w:left w:val="none" w:sz="0" w:space="0" w:color="auto"/>
        <w:bottom w:val="none" w:sz="0" w:space="0" w:color="auto"/>
        <w:right w:val="none" w:sz="0" w:space="0" w:color="auto"/>
      </w:divBdr>
    </w:div>
    <w:div w:id="1745301927">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12549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4405F-0905-4810-85D1-F0F4DB993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30069</Words>
  <Characters>171398</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2020-05-27T12:23:00Z</dcterms:created>
  <dcterms:modified xsi:type="dcterms:W3CDTF">2020-05-27T12:25:00Z</dcterms:modified>
</cp:coreProperties>
</file>