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1B4BFC"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E60" w:rsidRDefault="00FC5E60" w:rsidP="00F3034B">
                            <w:pPr>
                              <w:rPr>
                                <w:rFonts w:ascii="Arial" w:hAnsi="Arial"/>
                                <w:b/>
                                <w:sz w:val="12"/>
                                <w:szCs w:val="12"/>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Pr="007E55DE" w:rsidRDefault="00FC5E60">
                            <w:pPr>
                              <w:rPr>
                                <w:b/>
                              </w:rPr>
                            </w:pPr>
                            <w:r>
                              <w:rPr>
                                <w:b/>
                                <w:sz w:val="28"/>
                                <w:szCs w:val="28"/>
                              </w:rPr>
                              <w:t xml:space="preserve">          26</w:t>
                            </w:r>
                            <w:r w:rsidRPr="007E55DE">
                              <w:rPr>
                                <w:b/>
                              </w:rPr>
                              <w:t>(</w:t>
                            </w:r>
                            <w:r>
                              <w:rPr>
                                <w:b/>
                              </w:rPr>
                              <w:t>442</w:t>
                            </w:r>
                            <w:r w:rsidRPr="007E55DE">
                              <w:rPr>
                                <w:b/>
                              </w:rPr>
                              <w:t xml:space="preserve">) от </w:t>
                            </w:r>
                            <w:r>
                              <w:rPr>
                                <w:b/>
                              </w:rPr>
                              <w:t>28</w:t>
                            </w:r>
                            <w:bookmarkStart w:id="0" w:name="_GoBack"/>
                            <w:bookmarkEnd w:id="0"/>
                            <w:r>
                              <w:rPr>
                                <w:b/>
                              </w:rPr>
                              <w:t xml:space="preserve"> мая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FC5E60" w:rsidRDefault="00FC5E60" w:rsidP="00F3034B">
                      <w:pPr>
                        <w:rPr>
                          <w:rFonts w:ascii="Arial" w:hAnsi="Arial"/>
                          <w:b/>
                          <w:sz w:val="12"/>
                          <w:szCs w:val="12"/>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Default="00FC5E60">
                      <w:pPr>
                        <w:rPr>
                          <w:b/>
                          <w:sz w:val="28"/>
                          <w:szCs w:val="28"/>
                        </w:rPr>
                      </w:pPr>
                    </w:p>
                    <w:p w:rsidR="00FC5E60" w:rsidRPr="007E55DE" w:rsidRDefault="00FC5E60">
                      <w:pPr>
                        <w:rPr>
                          <w:b/>
                        </w:rPr>
                      </w:pPr>
                      <w:r>
                        <w:rPr>
                          <w:b/>
                          <w:sz w:val="28"/>
                          <w:szCs w:val="28"/>
                        </w:rPr>
                        <w:t xml:space="preserve">          26</w:t>
                      </w:r>
                      <w:r w:rsidRPr="007E55DE">
                        <w:rPr>
                          <w:b/>
                        </w:rPr>
                        <w:t>(</w:t>
                      </w:r>
                      <w:r>
                        <w:rPr>
                          <w:b/>
                        </w:rPr>
                        <w:t>442</w:t>
                      </w:r>
                      <w:r w:rsidRPr="007E55DE">
                        <w:rPr>
                          <w:b/>
                        </w:rPr>
                        <w:t xml:space="preserve">) от </w:t>
                      </w:r>
                      <w:r>
                        <w:rPr>
                          <w:b/>
                        </w:rPr>
                        <w:t>28</w:t>
                      </w:r>
                      <w:bookmarkStart w:id="1" w:name="_GoBack"/>
                      <w:bookmarkEnd w:id="1"/>
                      <w:r>
                        <w:rPr>
                          <w:b/>
                        </w:rPr>
                        <w:t xml:space="preserve"> мая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93C" w:rsidRPr="00066DD9"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Pr>
          <w:rFonts w:ascii="Arial" w:hAnsi="Arial" w:cs="Arial"/>
          <w:b/>
          <w:color w:val="000000"/>
          <w:sz w:val="16"/>
          <w:szCs w:val="16"/>
          <w:lang w:val="ru-RU"/>
        </w:rPr>
        <w:t>О</w:t>
      </w:r>
      <w:r w:rsidRPr="00066DD9">
        <w:rPr>
          <w:rFonts w:ascii="Arial" w:hAnsi="Arial" w:cs="Arial"/>
          <w:b/>
          <w:color w:val="000000"/>
          <w:sz w:val="16"/>
          <w:szCs w:val="16"/>
          <w:lang w:val="ru-RU"/>
        </w:rPr>
        <w:t>ННОЕ СООБЩЕНИЕ</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w:t>
      </w:r>
      <w:r w:rsidRPr="003B2188">
        <w:rPr>
          <w:rFonts w:ascii="Arial" w:hAnsi="Arial" w:cs="Arial"/>
          <w:sz w:val="16"/>
          <w:szCs w:val="16"/>
        </w:rPr>
        <w:t>о</w:t>
      </w:r>
      <w:r w:rsidRPr="003B2188">
        <w:rPr>
          <w:rFonts w:ascii="Arial" w:hAnsi="Arial" w:cs="Arial"/>
          <w:sz w:val="16"/>
          <w:szCs w:val="16"/>
        </w:rPr>
        <w:t>го подсобного хозяйства, из земель населённых пунктов, расположенных:</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Новгородская область, Валдайский муниципальный район, Короцкое сельское поселение, д.Короцко, площадью 1997 кв.м (ориентир: данный з</w:t>
      </w:r>
      <w:r w:rsidRPr="003B2188">
        <w:rPr>
          <w:rFonts w:ascii="Arial" w:hAnsi="Arial" w:cs="Arial"/>
          <w:sz w:val="16"/>
          <w:szCs w:val="16"/>
        </w:rPr>
        <w:t>е</w:t>
      </w:r>
      <w:r w:rsidRPr="003B2188">
        <w:rPr>
          <w:rFonts w:ascii="Arial" w:hAnsi="Arial" w:cs="Arial"/>
          <w:sz w:val="16"/>
          <w:szCs w:val="16"/>
        </w:rPr>
        <w:t>мельный участок расположен на расстоянии ориентировочно 40 метров в северо-западном направлении от земельного участка с кадастровым ном</w:t>
      </w:r>
      <w:r w:rsidRPr="003B2188">
        <w:rPr>
          <w:rFonts w:ascii="Arial" w:hAnsi="Arial" w:cs="Arial"/>
          <w:sz w:val="16"/>
          <w:szCs w:val="16"/>
        </w:rPr>
        <w:t>е</w:t>
      </w:r>
      <w:r w:rsidRPr="003B2188">
        <w:rPr>
          <w:rFonts w:ascii="Arial" w:hAnsi="Arial" w:cs="Arial"/>
          <w:sz w:val="16"/>
          <w:szCs w:val="16"/>
        </w:rPr>
        <w:t xml:space="preserve">ром 53:03:0646001:53); </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Новгородская область, Валдайский муниципальный район, Короцкое сельское поселение, д.Короцко, площадью 1963 кв.м (ориентир: данный з</w:t>
      </w:r>
      <w:r w:rsidRPr="003B2188">
        <w:rPr>
          <w:rFonts w:ascii="Arial" w:hAnsi="Arial" w:cs="Arial"/>
          <w:sz w:val="16"/>
          <w:szCs w:val="16"/>
        </w:rPr>
        <w:t>е</w:t>
      </w:r>
      <w:r w:rsidRPr="003B2188">
        <w:rPr>
          <w:rFonts w:ascii="Arial" w:hAnsi="Arial" w:cs="Arial"/>
          <w:sz w:val="16"/>
          <w:szCs w:val="16"/>
        </w:rPr>
        <w:t>мельный участок примыкает с восточной стороны к земельному участку с кадастровым номером 53:03:0646001:48 и расположен на расстоянии орие</w:t>
      </w:r>
      <w:r w:rsidRPr="003B2188">
        <w:rPr>
          <w:rFonts w:ascii="Arial" w:hAnsi="Arial" w:cs="Arial"/>
          <w:sz w:val="16"/>
          <w:szCs w:val="16"/>
        </w:rPr>
        <w:t>н</w:t>
      </w:r>
      <w:r w:rsidRPr="003B2188">
        <w:rPr>
          <w:rFonts w:ascii="Arial" w:hAnsi="Arial" w:cs="Arial"/>
          <w:sz w:val="16"/>
          <w:szCs w:val="16"/>
        </w:rPr>
        <w:t>тировочно 48 метров в западном направлении от земел</w:t>
      </w:r>
      <w:r w:rsidRPr="003B2188">
        <w:rPr>
          <w:rFonts w:ascii="Arial" w:hAnsi="Arial" w:cs="Arial"/>
          <w:sz w:val="16"/>
          <w:szCs w:val="16"/>
        </w:rPr>
        <w:t>ь</w:t>
      </w:r>
      <w:r w:rsidRPr="003B2188">
        <w:rPr>
          <w:rFonts w:ascii="Arial" w:hAnsi="Arial" w:cs="Arial"/>
          <w:sz w:val="16"/>
          <w:szCs w:val="16"/>
        </w:rPr>
        <w:t xml:space="preserve">ного участка с кадастровым номером 53:03:0646001:55); </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Новгородская область, Валдайский муниципальный район, Короцкое сельское поселение, д.Короцко, площадью 1714 кв.м (ориентир: данный з</w:t>
      </w:r>
      <w:r w:rsidRPr="003B2188">
        <w:rPr>
          <w:rFonts w:ascii="Arial" w:hAnsi="Arial" w:cs="Arial"/>
          <w:sz w:val="16"/>
          <w:szCs w:val="16"/>
        </w:rPr>
        <w:t>е</w:t>
      </w:r>
      <w:r w:rsidRPr="003B2188">
        <w:rPr>
          <w:rFonts w:ascii="Arial" w:hAnsi="Arial" w:cs="Arial"/>
          <w:sz w:val="16"/>
          <w:szCs w:val="16"/>
        </w:rPr>
        <w:t>мельный участок примыкает с северо-западной стороны к земельному участку с к</w:t>
      </w:r>
      <w:r w:rsidRPr="003B2188">
        <w:rPr>
          <w:rFonts w:ascii="Arial" w:hAnsi="Arial" w:cs="Arial"/>
          <w:sz w:val="16"/>
          <w:szCs w:val="16"/>
        </w:rPr>
        <w:t>а</w:t>
      </w:r>
      <w:r w:rsidRPr="003B2188">
        <w:rPr>
          <w:rFonts w:ascii="Arial" w:hAnsi="Arial" w:cs="Arial"/>
          <w:sz w:val="16"/>
          <w:szCs w:val="16"/>
        </w:rPr>
        <w:t>дастровым номером 53:03:0646001:53);</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Новгородская область, Валдайский муниципальный район, Короцкое сельское поселение, д.Короцко, площадью 1435 кв.м (ориентир: данный з</w:t>
      </w:r>
      <w:r w:rsidRPr="003B2188">
        <w:rPr>
          <w:rFonts w:ascii="Arial" w:hAnsi="Arial" w:cs="Arial"/>
          <w:sz w:val="16"/>
          <w:szCs w:val="16"/>
        </w:rPr>
        <w:t>е</w:t>
      </w:r>
      <w:r w:rsidRPr="003B2188">
        <w:rPr>
          <w:rFonts w:ascii="Arial" w:hAnsi="Arial" w:cs="Arial"/>
          <w:sz w:val="16"/>
          <w:szCs w:val="16"/>
        </w:rPr>
        <w:t xml:space="preserve">мельный участок расположен на расстоянии ориентировочно 22 метров в западном направлении от земельного участка с кадастровым номером 53:03:0646001:55); </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Новгородская область, Валдайский муниципальный район, Короцкое сельское поселение, д.Короцко, площадью 1996 кв.м (ориентир: данный з</w:t>
      </w:r>
      <w:r w:rsidRPr="003B2188">
        <w:rPr>
          <w:rFonts w:ascii="Arial" w:hAnsi="Arial" w:cs="Arial"/>
          <w:sz w:val="16"/>
          <w:szCs w:val="16"/>
        </w:rPr>
        <w:t>е</w:t>
      </w:r>
      <w:r w:rsidRPr="003B2188">
        <w:rPr>
          <w:rFonts w:ascii="Arial" w:hAnsi="Arial" w:cs="Arial"/>
          <w:sz w:val="16"/>
          <w:szCs w:val="16"/>
        </w:rPr>
        <w:t>мельный участок расположен на расстоянии ориентировочно 75 метров в северо-западном направлении от земельного участка с кадастровым ном</w:t>
      </w:r>
      <w:r w:rsidRPr="003B2188">
        <w:rPr>
          <w:rFonts w:ascii="Arial" w:hAnsi="Arial" w:cs="Arial"/>
          <w:sz w:val="16"/>
          <w:szCs w:val="16"/>
        </w:rPr>
        <w:t>е</w:t>
      </w:r>
      <w:r w:rsidRPr="003B2188">
        <w:rPr>
          <w:rFonts w:ascii="Arial" w:hAnsi="Arial" w:cs="Arial"/>
          <w:sz w:val="16"/>
          <w:szCs w:val="16"/>
        </w:rPr>
        <w:t xml:space="preserve">ром 53:03:0646001:53); </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Новгородская область, Валдайский муниципальный район, Короцкое сельское поселение, д.Короцко, площадью 1697 кв.м (ориентир: данный з</w:t>
      </w:r>
      <w:r w:rsidRPr="003B2188">
        <w:rPr>
          <w:rFonts w:ascii="Arial" w:hAnsi="Arial" w:cs="Arial"/>
          <w:sz w:val="16"/>
          <w:szCs w:val="16"/>
        </w:rPr>
        <w:t>е</w:t>
      </w:r>
      <w:r w:rsidRPr="003B2188">
        <w:rPr>
          <w:rFonts w:ascii="Arial" w:hAnsi="Arial" w:cs="Arial"/>
          <w:sz w:val="16"/>
          <w:szCs w:val="16"/>
        </w:rPr>
        <w:t>мельный участок примыкает с северо-западной стороны к земельному участку с к</w:t>
      </w:r>
      <w:r w:rsidRPr="003B2188">
        <w:rPr>
          <w:rFonts w:ascii="Arial" w:hAnsi="Arial" w:cs="Arial"/>
          <w:sz w:val="16"/>
          <w:szCs w:val="16"/>
        </w:rPr>
        <w:t>а</w:t>
      </w:r>
      <w:r w:rsidRPr="003B2188">
        <w:rPr>
          <w:rFonts w:ascii="Arial" w:hAnsi="Arial" w:cs="Arial"/>
          <w:sz w:val="16"/>
          <w:szCs w:val="16"/>
        </w:rPr>
        <w:t>дастровым номером 53:03:0646001:55).</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3B2188">
        <w:rPr>
          <w:rFonts w:ascii="Arial" w:hAnsi="Arial" w:cs="Arial"/>
          <w:sz w:val="16"/>
          <w:szCs w:val="16"/>
        </w:rPr>
        <w:t>а</w:t>
      </w:r>
      <w:r w:rsidRPr="003B2188">
        <w:rPr>
          <w:rFonts w:ascii="Arial" w:hAnsi="Arial" w:cs="Arial"/>
          <w:sz w:val="16"/>
          <w:szCs w:val="16"/>
        </w:rPr>
        <w:t>ключения д</w:t>
      </w:r>
      <w:r w:rsidRPr="003B2188">
        <w:rPr>
          <w:rFonts w:ascii="Arial" w:hAnsi="Arial" w:cs="Arial"/>
          <w:sz w:val="16"/>
          <w:szCs w:val="16"/>
        </w:rPr>
        <w:t>о</w:t>
      </w:r>
      <w:r w:rsidRPr="003B2188">
        <w:rPr>
          <w:rFonts w:ascii="Arial" w:hAnsi="Arial" w:cs="Arial"/>
          <w:sz w:val="16"/>
          <w:szCs w:val="16"/>
        </w:rPr>
        <w:t>говора аренды данных земельных участков.</w:t>
      </w:r>
    </w:p>
    <w:p w:rsidR="00707AAC" w:rsidRPr="003B2188" w:rsidRDefault="00707AAC" w:rsidP="00707AAC">
      <w:pPr>
        <w:ind w:firstLine="284"/>
        <w:jc w:val="both"/>
        <w:rPr>
          <w:rStyle w:val="apple-style-span"/>
          <w:rFonts w:ascii="Arial" w:hAnsi="Arial" w:cs="Arial"/>
          <w:sz w:val="16"/>
          <w:szCs w:val="16"/>
        </w:rPr>
      </w:pPr>
      <w:r w:rsidRPr="003B2188">
        <w:rPr>
          <w:rFonts w:ascii="Arial" w:hAnsi="Arial" w:cs="Arial"/>
          <w:sz w:val="16"/>
          <w:szCs w:val="16"/>
        </w:rPr>
        <w:t>Заявления принимаются в течение тридцати дней со дня опубликования данного сообщения (по 28.06.2021 включител</w:t>
      </w:r>
      <w:r w:rsidRPr="003B2188">
        <w:rPr>
          <w:rFonts w:ascii="Arial" w:hAnsi="Arial" w:cs="Arial"/>
          <w:sz w:val="16"/>
          <w:szCs w:val="16"/>
        </w:rPr>
        <w:t>ь</w:t>
      </w:r>
      <w:r w:rsidRPr="003B2188">
        <w:rPr>
          <w:rFonts w:ascii="Arial" w:hAnsi="Arial" w:cs="Arial"/>
          <w:sz w:val="16"/>
          <w:szCs w:val="16"/>
        </w:rPr>
        <w:t>но).</w:t>
      </w:r>
    </w:p>
    <w:p w:rsidR="00707AAC" w:rsidRPr="003B2188" w:rsidRDefault="00707AAC" w:rsidP="00707AAC">
      <w:pPr>
        <w:ind w:firstLine="284"/>
        <w:jc w:val="both"/>
        <w:rPr>
          <w:rFonts w:ascii="Arial" w:hAnsi="Arial" w:cs="Arial"/>
          <w:sz w:val="16"/>
          <w:szCs w:val="16"/>
        </w:rPr>
      </w:pPr>
      <w:r w:rsidRPr="003B218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3B2188">
        <w:rPr>
          <w:rStyle w:val="apple-style-span"/>
          <w:rFonts w:ascii="Arial" w:hAnsi="Arial" w:cs="Arial"/>
          <w:color w:val="252525"/>
          <w:sz w:val="16"/>
          <w:szCs w:val="16"/>
          <w:shd w:val="clear" w:color="auto" w:fill="FFFFFF"/>
        </w:rPr>
        <w:t>у</w:t>
      </w:r>
      <w:r w:rsidRPr="003B2188">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w:t>
      </w:r>
      <w:r w:rsidRPr="003B2188">
        <w:rPr>
          <w:rStyle w:val="apple-style-span"/>
          <w:rFonts w:ascii="Arial" w:hAnsi="Arial" w:cs="Arial"/>
          <w:color w:val="252525"/>
          <w:sz w:val="16"/>
          <w:szCs w:val="16"/>
          <w:shd w:val="clear" w:color="auto" w:fill="FFFFFF"/>
        </w:rPr>
        <w:t>й</w:t>
      </w:r>
      <w:r w:rsidRPr="003B2188">
        <w:rPr>
          <w:rStyle w:val="apple-style-span"/>
          <w:rFonts w:ascii="Arial" w:hAnsi="Arial" w:cs="Arial"/>
          <w:color w:val="252525"/>
          <w:sz w:val="16"/>
          <w:szCs w:val="16"/>
          <w:shd w:val="clear" w:color="auto" w:fill="FFFFFF"/>
        </w:rPr>
        <w:t>она по адресу: Новгородская область, г.Валдай, пр.Комсомольский, д.19/21, каб.305.</w:t>
      </w:r>
    </w:p>
    <w:p w:rsidR="00707AAC" w:rsidRPr="003B2188" w:rsidRDefault="00707AAC" w:rsidP="00707AAC">
      <w:pPr>
        <w:ind w:firstLine="284"/>
        <w:jc w:val="both"/>
        <w:rPr>
          <w:rFonts w:ascii="Arial" w:hAnsi="Arial" w:cs="Arial"/>
          <w:sz w:val="16"/>
          <w:szCs w:val="16"/>
        </w:rPr>
      </w:pPr>
      <w:r w:rsidRPr="003B2188">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3B2188">
        <w:rPr>
          <w:rFonts w:ascii="Arial" w:hAnsi="Arial" w:cs="Arial"/>
          <w:sz w:val="16"/>
          <w:szCs w:val="16"/>
        </w:rPr>
        <w:t>е</w:t>
      </w:r>
      <w:r w:rsidRPr="003B2188">
        <w:rPr>
          <w:rFonts w:ascii="Arial" w:hAnsi="Arial" w:cs="Arial"/>
          <w:sz w:val="16"/>
          <w:szCs w:val="16"/>
        </w:rPr>
        <w:t>ством Администрации муниципального района (каб.409), с 8.30 до 17.30 (пер</w:t>
      </w:r>
      <w:r w:rsidRPr="003B2188">
        <w:rPr>
          <w:rFonts w:ascii="Arial" w:hAnsi="Arial" w:cs="Arial"/>
          <w:sz w:val="16"/>
          <w:szCs w:val="16"/>
        </w:rPr>
        <w:t>е</w:t>
      </w:r>
      <w:r w:rsidRPr="003B2188">
        <w:rPr>
          <w:rFonts w:ascii="Arial" w:hAnsi="Arial" w:cs="Arial"/>
          <w:sz w:val="16"/>
          <w:szCs w:val="16"/>
        </w:rPr>
        <w:t>рыв на обед с 13.00 до 14.00) в рабочие дни.</w:t>
      </w:r>
    </w:p>
    <w:p w:rsidR="0029456E" w:rsidRDefault="00707AAC" w:rsidP="00707AAC">
      <w:pPr>
        <w:shd w:val="clear" w:color="auto" w:fill="FFFFFF"/>
        <w:suppressAutoHyphens/>
        <w:ind w:firstLine="284"/>
        <w:jc w:val="both"/>
        <w:rPr>
          <w:rFonts w:ascii="Arial" w:hAnsi="Arial" w:cs="Arial"/>
          <w:sz w:val="16"/>
          <w:szCs w:val="16"/>
        </w:rPr>
      </w:pPr>
      <w:r w:rsidRPr="003B2188">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3B2188">
        <w:rPr>
          <w:rFonts w:ascii="Arial" w:hAnsi="Arial" w:cs="Arial"/>
          <w:sz w:val="16"/>
          <w:szCs w:val="16"/>
        </w:rPr>
        <w:t>р</w:t>
      </w:r>
      <w:r w:rsidRPr="003B2188">
        <w:rPr>
          <w:rFonts w:ascii="Arial" w:hAnsi="Arial" w:cs="Arial"/>
          <w:sz w:val="16"/>
          <w:szCs w:val="16"/>
        </w:rPr>
        <w:t>гах</w:t>
      </w:r>
      <w:r>
        <w:rPr>
          <w:rFonts w:ascii="Arial" w:hAnsi="Arial" w:cs="Arial"/>
          <w:sz w:val="16"/>
          <w:szCs w:val="16"/>
        </w:rPr>
        <w:t>.</w:t>
      </w:r>
    </w:p>
    <w:p w:rsidR="00706807" w:rsidRDefault="00706807" w:rsidP="00706807">
      <w:pPr>
        <w:shd w:val="clear" w:color="auto" w:fill="FFFFFF"/>
        <w:suppressAutoHyphens/>
        <w:ind w:firstLine="284"/>
        <w:jc w:val="both"/>
        <w:rPr>
          <w:rFonts w:ascii="Arial" w:hAnsi="Arial" w:cs="Arial"/>
          <w:sz w:val="16"/>
          <w:szCs w:val="16"/>
        </w:rPr>
      </w:pPr>
    </w:p>
    <w:p w:rsidR="00465804" w:rsidRDefault="00707AAC" w:rsidP="00FF7F29">
      <w:pPr>
        <w:shd w:val="clear" w:color="auto" w:fill="FFFFFF"/>
        <w:suppressAutoHyphens/>
        <w:spacing w:line="240" w:lineRule="exact"/>
        <w:jc w:val="center"/>
        <w:rPr>
          <w:rFonts w:ascii="Arial" w:hAnsi="Arial" w:cs="Arial"/>
          <w:b/>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707AAC" w:rsidRPr="002C1807" w:rsidRDefault="00707AAC" w:rsidP="00707AAC">
      <w:pPr>
        <w:ind w:firstLine="284"/>
        <w:jc w:val="both"/>
        <w:rPr>
          <w:rFonts w:ascii="Arial" w:hAnsi="Arial" w:cs="Arial"/>
          <w:sz w:val="16"/>
          <w:szCs w:val="16"/>
        </w:rPr>
      </w:pPr>
      <w:r w:rsidRPr="002C180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w:t>
      </w:r>
      <w:r w:rsidRPr="002C1807">
        <w:rPr>
          <w:rFonts w:ascii="Arial" w:hAnsi="Arial" w:cs="Arial"/>
          <w:sz w:val="16"/>
          <w:szCs w:val="16"/>
        </w:rPr>
        <w:t>е</w:t>
      </w:r>
      <w:r w:rsidRPr="002C1807">
        <w:rPr>
          <w:rFonts w:ascii="Arial" w:hAnsi="Arial" w:cs="Arial"/>
          <w:sz w:val="16"/>
          <w:szCs w:val="16"/>
        </w:rPr>
        <w:t>мель населённых пунктов, расположенного: Новгородская область, Валдайский район, Семёновщинское сельское поселение, д.Большое Замошье, для ведения личного подсобного хозяйства, площадью 1471 кв.м, с кадастровым ном</w:t>
      </w:r>
      <w:r w:rsidRPr="002C1807">
        <w:rPr>
          <w:rFonts w:ascii="Arial" w:hAnsi="Arial" w:cs="Arial"/>
          <w:sz w:val="16"/>
          <w:szCs w:val="16"/>
        </w:rPr>
        <w:t>е</w:t>
      </w:r>
      <w:r w:rsidRPr="002C1807">
        <w:rPr>
          <w:rFonts w:ascii="Arial" w:hAnsi="Arial" w:cs="Arial"/>
          <w:sz w:val="16"/>
          <w:szCs w:val="16"/>
        </w:rPr>
        <w:t>ром 53:03:0509004:99.</w:t>
      </w:r>
    </w:p>
    <w:p w:rsidR="00707AAC" w:rsidRPr="002C1807" w:rsidRDefault="00707AAC" w:rsidP="00707AAC">
      <w:pPr>
        <w:ind w:firstLine="284"/>
        <w:jc w:val="both"/>
        <w:rPr>
          <w:rFonts w:ascii="Arial" w:hAnsi="Arial" w:cs="Arial"/>
          <w:sz w:val="16"/>
          <w:szCs w:val="16"/>
        </w:rPr>
      </w:pPr>
      <w:r w:rsidRPr="002C180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w:t>
      </w:r>
      <w:r w:rsidRPr="002C1807">
        <w:rPr>
          <w:rFonts w:ascii="Arial" w:hAnsi="Arial" w:cs="Arial"/>
          <w:sz w:val="16"/>
          <w:szCs w:val="16"/>
        </w:rPr>
        <w:t>ь</w:t>
      </w:r>
      <w:r w:rsidRPr="002C1807">
        <w:rPr>
          <w:rFonts w:ascii="Arial" w:hAnsi="Arial" w:cs="Arial"/>
          <w:sz w:val="16"/>
          <w:szCs w:val="16"/>
        </w:rPr>
        <w:t>ного участка.</w:t>
      </w:r>
    </w:p>
    <w:p w:rsidR="00707AAC" w:rsidRPr="002C1807" w:rsidRDefault="00707AAC" w:rsidP="00707AAC">
      <w:pPr>
        <w:ind w:firstLine="284"/>
        <w:jc w:val="both"/>
        <w:rPr>
          <w:rFonts w:ascii="Arial" w:hAnsi="Arial" w:cs="Arial"/>
          <w:sz w:val="16"/>
          <w:szCs w:val="16"/>
        </w:rPr>
      </w:pPr>
      <w:r w:rsidRPr="002C1807">
        <w:rPr>
          <w:rFonts w:ascii="Arial" w:hAnsi="Arial" w:cs="Arial"/>
          <w:sz w:val="16"/>
          <w:szCs w:val="16"/>
        </w:rPr>
        <w:t>Заявления принимаются в течение тридцати дней со дня опубликования данного сообщения (по 28.06.2021 вкл</w:t>
      </w:r>
      <w:r w:rsidRPr="002C1807">
        <w:rPr>
          <w:rFonts w:ascii="Arial" w:hAnsi="Arial" w:cs="Arial"/>
          <w:sz w:val="16"/>
          <w:szCs w:val="16"/>
        </w:rPr>
        <w:t>ю</w:t>
      </w:r>
      <w:r w:rsidRPr="002C1807">
        <w:rPr>
          <w:rFonts w:ascii="Arial" w:hAnsi="Arial" w:cs="Arial"/>
          <w:sz w:val="16"/>
          <w:szCs w:val="16"/>
        </w:rPr>
        <w:t xml:space="preserve">чительно). </w:t>
      </w:r>
    </w:p>
    <w:p w:rsidR="00707AAC" w:rsidRPr="002C1807" w:rsidRDefault="00707AAC" w:rsidP="00707AAC">
      <w:pPr>
        <w:ind w:firstLine="284"/>
        <w:jc w:val="both"/>
        <w:rPr>
          <w:rFonts w:ascii="Arial" w:hAnsi="Arial" w:cs="Arial"/>
          <w:color w:val="252525"/>
          <w:sz w:val="16"/>
          <w:szCs w:val="16"/>
          <w:shd w:val="clear" w:color="auto" w:fill="FFFFFF"/>
        </w:rPr>
      </w:pPr>
      <w:r w:rsidRPr="002C180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2C1807">
        <w:rPr>
          <w:rStyle w:val="apple-style-span"/>
          <w:rFonts w:ascii="Arial" w:hAnsi="Arial" w:cs="Arial"/>
          <w:color w:val="252525"/>
          <w:sz w:val="16"/>
          <w:szCs w:val="16"/>
          <w:shd w:val="clear" w:color="auto" w:fill="FFFFFF"/>
        </w:rPr>
        <w:t>у</w:t>
      </w:r>
      <w:r w:rsidRPr="002C1807">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w:t>
      </w:r>
      <w:r w:rsidRPr="002C1807">
        <w:rPr>
          <w:rStyle w:val="apple-style-span"/>
          <w:rFonts w:ascii="Arial" w:hAnsi="Arial" w:cs="Arial"/>
          <w:color w:val="252525"/>
          <w:sz w:val="16"/>
          <w:szCs w:val="16"/>
          <w:shd w:val="clear" w:color="auto" w:fill="FFFFFF"/>
        </w:rPr>
        <w:t>д</w:t>
      </w:r>
      <w:r w:rsidRPr="002C1807">
        <w:rPr>
          <w:rStyle w:val="apple-style-span"/>
          <w:rFonts w:ascii="Arial" w:hAnsi="Arial" w:cs="Arial"/>
          <w:color w:val="252525"/>
          <w:sz w:val="16"/>
          <w:szCs w:val="16"/>
          <w:shd w:val="clear" w:color="auto" w:fill="FFFFFF"/>
        </w:rPr>
        <w:t xml:space="preserve">ресу: Новгородская область, г.Валдай, пр.Комсомольский, д.19/21, каб.305, </w:t>
      </w:r>
      <w:r w:rsidRPr="002C1807">
        <w:rPr>
          <w:rStyle w:val="apple-style-span"/>
          <w:rFonts w:ascii="Arial" w:hAnsi="Arial" w:cs="Arial"/>
          <w:sz w:val="16"/>
          <w:szCs w:val="16"/>
          <w:shd w:val="clear" w:color="auto" w:fill="FFFFFF"/>
        </w:rPr>
        <w:t xml:space="preserve">тел.: </w:t>
      </w:r>
      <w:r w:rsidRPr="002C1807">
        <w:rPr>
          <w:rStyle w:val="apple-style-span"/>
          <w:rFonts w:ascii="Arial" w:hAnsi="Arial" w:cs="Arial"/>
          <w:color w:val="252525"/>
          <w:sz w:val="16"/>
          <w:szCs w:val="16"/>
          <w:shd w:val="clear" w:color="auto" w:fill="FFFFFF"/>
        </w:rPr>
        <w:t>8 (816-66) 46-318.</w:t>
      </w:r>
    </w:p>
    <w:p w:rsidR="00707AAC" w:rsidRPr="002C1807" w:rsidRDefault="00707AAC" w:rsidP="00707AAC">
      <w:pPr>
        <w:ind w:firstLine="284"/>
        <w:jc w:val="both"/>
        <w:rPr>
          <w:rFonts w:ascii="Arial" w:hAnsi="Arial" w:cs="Arial"/>
          <w:sz w:val="16"/>
          <w:szCs w:val="16"/>
        </w:rPr>
      </w:pPr>
      <w:r w:rsidRPr="002C180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2C1807">
        <w:rPr>
          <w:rFonts w:ascii="Arial" w:hAnsi="Arial" w:cs="Arial"/>
          <w:sz w:val="16"/>
          <w:szCs w:val="16"/>
        </w:rPr>
        <w:t>е</w:t>
      </w:r>
      <w:r w:rsidRPr="002C1807">
        <w:rPr>
          <w:rFonts w:ascii="Arial" w:hAnsi="Arial" w:cs="Arial"/>
          <w:sz w:val="16"/>
          <w:szCs w:val="16"/>
        </w:rPr>
        <w:t>ством Администрации муниципального района (каб.409), с 8.30 до 17.30 (пер</w:t>
      </w:r>
      <w:r w:rsidRPr="002C1807">
        <w:rPr>
          <w:rFonts w:ascii="Arial" w:hAnsi="Arial" w:cs="Arial"/>
          <w:sz w:val="16"/>
          <w:szCs w:val="16"/>
        </w:rPr>
        <w:t>е</w:t>
      </w:r>
      <w:r w:rsidRPr="002C1807">
        <w:rPr>
          <w:rFonts w:ascii="Arial" w:hAnsi="Arial" w:cs="Arial"/>
          <w:sz w:val="16"/>
          <w:szCs w:val="16"/>
        </w:rPr>
        <w:t>рыв на обед с 13.00 до 14.00) в рабочие дни.</w:t>
      </w:r>
    </w:p>
    <w:p w:rsidR="00D45B44" w:rsidRDefault="00707AAC" w:rsidP="00707AAC">
      <w:pPr>
        <w:shd w:val="clear" w:color="auto" w:fill="FFFFFF"/>
        <w:suppressAutoHyphens/>
        <w:ind w:firstLine="284"/>
        <w:jc w:val="both"/>
        <w:rPr>
          <w:rFonts w:ascii="Arial" w:hAnsi="Arial" w:cs="Arial"/>
          <w:b/>
          <w:sz w:val="16"/>
          <w:szCs w:val="16"/>
        </w:rPr>
      </w:pPr>
      <w:r w:rsidRPr="002C1807">
        <w:rPr>
          <w:rFonts w:ascii="Arial" w:hAnsi="Arial" w:cs="Arial"/>
          <w:sz w:val="16"/>
          <w:szCs w:val="16"/>
        </w:rPr>
        <w:t>При поступлении двух или более заявлений земельный участок предоставл</w:t>
      </w:r>
      <w:r w:rsidRPr="002C1807">
        <w:rPr>
          <w:rFonts w:ascii="Arial" w:hAnsi="Arial" w:cs="Arial"/>
          <w:sz w:val="16"/>
          <w:szCs w:val="16"/>
        </w:rPr>
        <w:t>я</w:t>
      </w:r>
      <w:r w:rsidRPr="002C1807">
        <w:rPr>
          <w:rFonts w:ascii="Arial" w:hAnsi="Arial" w:cs="Arial"/>
          <w:sz w:val="16"/>
          <w:szCs w:val="16"/>
        </w:rPr>
        <w:t>ется на торгах</w:t>
      </w:r>
      <w:r>
        <w:rPr>
          <w:rFonts w:ascii="Arial" w:hAnsi="Arial" w:cs="Arial"/>
          <w:sz w:val="16"/>
          <w:szCs w:val="16"/>
        </w:rPr>
        <w:t>.</w:t>
      </w:r>
    </w:p>
    <w:p w:rsidR="00D45B44" w:rsidRDefault="00D45B44" w:rsidP="00FF7F29">
      <w:pPr>
        <w:shd w:val="clear" w:color="auto" w:fill="FFFFFF"/>
        <w:suppressAutoHyphens/>
        <w:spacing w:line="240" w:lineRule="exact"/>
        <w:jc w:val="center"/>
        <w:rPr>
          <w:rFonts w:ascii="Arial" w:hAnsi="Arial" w:cs="Arial"/>
          <w:b/>
          <w:sz w:val="16"/>
          <w:szCs w:val="16"/>
        </w:rPr>
      </w:pPr>
    </w:p>
    <w:p w:rsidR="00707AAC" w:rsidRDefault="00707AAC" w:rsidP="00FF7F29">
      <w:pPr>
        <w:shd w:val="clear" w:color="auto" w:fill="FFFFFF"/>
        <w:suppressAutoHyphens/>
        <w:spacing w:line="240" w:lineRule="exact"/>
        <w:jc w:val="center"/>
        <w:rPr>
          <w:rFonts w:ascii="Arial" w:hAnsi="Arial" w:cs="Arial"/>
          <w:b/>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и ау</w:t>
      </w:r>
      <w:r w:rsidRPr="00567C83">
        <w:rPr>
          <w:rFonts w:ascii="Arial" w:hAnsi="Arial" w:cs="Arial"/>
          <w:sz w:val="16"/>
          <w:szCs w:val="16"/>
        </w:rPr>
        <w:t>к</w:t>
      </w:r>
      <w:r w:rsidRPr="00567C83">
        <w:rPr>
          <w:rFonts w:ascii="Arial" w:hAnsi="Arial" w:cs="Arial"/>
          <w:sz w:val="16"/>
          <w:szCs w:val="16"/>
        </w:rPr>
        <w:t>циона на право заключения договора аренды земельного участка, с годовым размером арендной платы за земельный участок, назначенных на 24 мая 2021 года и утвержденных Протоколами о результатах торгов от 24 мая 2021 года и Протоколами рассмотрения заявок на участие в аукционе, признании прете</w:t>
      </w:r>
      <w:r w:rsidRPr="00567C83">
        <w:rPr>
          <w:rFonts w:ascii="Arial" w:hAnsi="Arial" w:cs="Arial"/>
          <w:sz w:val="16"/>
          <w:szCs w:val="16"/>
        </w:rPr>
        <w:t>н</w:t>
      </w:r>
      <w:r w:rsidRPr="00567C83">
        <w:rPr>
          <w:rFonts w:ascii="Arial" w:hAnsi="Arial" w:cs="Arial"/>
          <w:sz w:val="16"/>
          <w:szCs w:val="16"/>
        </w:rPr>
        <w:t>дентов участниками аукциона и результатов торгов от 21 мая 2021 года.</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Аукцион по продаже земельного участка признан состоявшимся, предметом аукциона являлся земельный участок из земель населенных пунктов:</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с кадастровым номером 53:03:0733001:217, площадью 1499 кв.м, расположенный по адресу: Российская Федерация, Новгородская область, Ва</w:t>
      </w:r>
      <w:r w:rsidRPr="00567C83">
        <w:rPr>
          <w:rFonts w:ascii="Arial" w:hAnsi="Arial" w:cs="Arial"/>
          <w:sz w:val="16"/>
          <w:szCs w:val="16"/>
        </w:rPr>
        <w:t>л</w:t>
      </w:r>
      <w:r w:rsidRPr="00567C83">
        <w:rPr>
          <w:rFonts w:ascii="Arial" w:hAnsi="Arial" w:cs="Arial"/>
          <w:sz w:val="16"/>
          <w:szCs w:val="16"/>
        </w:rPr>
        <w:t>дайский муниципальный район, Ивантеевское сельское поселение, д.Княжёво, ул.Луговая, земельный участок 35. Разрешенное использование – для ведения личного подсобного хозяйства (приусадебный земельный участок). Цена продажи земельного участка 407230</w:t>
      </w:r>
      <w:r w:rsidRPr="00567C83">
        <w:rPr>
          <w:rFonts w:ascii="Arial" w:hAnsi="Arial" w:cs="Arial"/>
          <w:color w:val="000000"/>
          <w:sz w:val="16"/>
          <w:szCs w:val="16"/>
        </w:rPr>
        <w:t xml:space="preserve"> (Четыреста семь тысяч дв</w:t>
      </w:r>
      <w:r w:rsidRPr="00567C83">
        <w:rPr>
          <w:rFonts w:ascii="Arial" w:hAnsi="Arial" w:cs="Arial"/>
          <w:color w:val="000000"/>
          <w:sz w:val="16"/>
          <w:szCs w:val="16"/>
        </w:rPr>
        <w:t>е</w:t>
      </w:r>
      <w:r w:rsidRPr="00567C83">
        <w:rPr>
          <w:rFonts w:ascii="Arial" w:hAnsi="Arial" w:cs="Arial"/>
          <w:color w:val="000000"/>
          <w:sz w:val="16"/>
          <w:szCs w:val="16"/>
        </w:rPr>
        <w:t>сти тридцать) рублей.</w:t>
      </w:r>
      <w:r w:rsidRPr="00567C83">
        <w:rPr>
          <w:rFonts w:ascii="Arial" w:hAnsi="Arial" w:cs="Arial"/>
          <w:sz w:val="16"/>
          <w:szCs w:val="16"/>
        </w:rPr>
        <w:t xml:space="preserve"> Победитель аукциона – Григорьева Ирина Николаевна.</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Аукционы по продажи земельных участков признаны несостоявшимися, предметом аукционов являлись земельные участки из земель населенных пунктов:</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с кадастровым номером 53:03:0733001:218, площадью 1500 кв.м, расположенный по адресу: Российская Федерация, Новгородская область, Ва</w:t>
      </w:r>
      <w:r w:rsidRPr="00567C83">
        <w:rPr>
          <w:rFonts w:ascii="Arial" w:hAnsi="Arial" w:cs="Arial"/>
          <w:sz w:val="16"/>
          <w:szCs w:val="16"/>
        </w:rPr>
        <w:t>л</w:t>
      </w:r>
      <w:r w:rsidRPr="00567C83">
        <w:rPr>
          <w:rFonts w:ascii="Arial" w:hAnsi="Arial" w:cs="Arial"/>
          <w:sz w:val="16"/>
          <w:szCs w:val="16"/>
        </w:rPr>
        <w:t>дайский муниципальный район, Ивантеевское сельское поселение, д.Княжёво, ул.Луговая, земельный участок 37. Разрешенное использование – для ведения личного подсобного хозяйства (приусадебный земельный участок). Начальная цена продажи земельного участка 194000</w:t>
      </w:r>
      <w:r w:rsidRPr="00567C83">
        <w:rPr>
          <w:rFonts w:ascii="Arial" w:hAnsi="Arial" w:cs="Arial"/>
          <w:color w:val="000000"/>
          <w:sz w:val="16"/>
          <w:szCs w:val="16"/>
        </w:rPr>
        <w:t xml:space="preserve"> (Сто девяносто чет</w:t>
      </w:r>
      <w:r w:rsidRPr="00567C83">
        <w:rPr>
          <w:rFonts w:ascii="Arial" w:hAnsi="Arial" w:cs="Arial"/>
          <w:color w:val="000000"/>
          <w:sz w:val="16"/>
          <w:szCs w:val="16"/>
        </w:rPr>
        <w:t>ы</w:t>
      </w:r>
      <w:r w:rsidRPr="00567C83">
        <w:rPr>
          <w:rFonts w:ascii="Arial" w:hAnsi="Arial" w:cs="Arial"/>
          <w:color w:val="000000"/>
          <w:sz w:val="16"/>
          <w:szCs w:val="16"/>
        </w:rPr>
        <w:t>ре тысячи) рублей.</w:t>
      </w:r>
      <w:r w:rsidRPr="00567C83">
        <w:rPr>
          <w:rFonts w:ascii="Arial" w:hAnsi="Arial" w:cs="Arial"/>
          <w:sz w:val="16"/>
          <w:szCs w:val="16"/>
        </w:rPr>
        <w:t xml:space="preserve"> Единственный участник аукциона – Олюнина Елена Александровна;</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с кадастровым номером 53:03:1412002:396, площадью 2997 кв.м, расположенный по адресу: Российская Федерация, Новгородская область, Ва</w:t>
      </w:r>
      <w:r w:rsidRPr="00567C83">
        <w:rPr>
          <w:rFonts w:ascii="Arial" w:hAnsi="Arial" w:cs="Arial"/>
          <w:sz w:val="16"/>
          <w:szCs w:val="16"/>
        </w:rPr>
        <w:t>л</w:t>
      </w:r>
      <w:r w:rsidRPr="00567C83">
        <w:rPr>
          <w:rFonts w:ascii="Arial" w:hAnsi="Arial" w:cs="Arial"/>
          <w:sz w:val="16"/>
          <w:szCs w:val="16"/>
        </w:rPr>
        <w:t>дайский муниципальный район, Рощинское сельское поселение, д.Байнёво, ул.Надежды, земельный участок 31. Разрешенное использование – для ведения личного подсобного хозяйства (приусадебный земельный участок). Начальная цена продажи земельного участка</w:t>
      </w:r>
      <w:r w:rsidRPr="00567C83">
        <w:rPr>
          <w:rFonts w:ascii="Arial" w:hAnsi="Arial" w:cs="Arial"/>
          <w:color w:val="000000"/>
          <w:sz w:val="16"/>
          <w:szCs w:val="16"/>
        </w:rPr>
        <w:t xml:space="preserve"> 393000 (Триста девяносто три тысячи) рублей. </w:t>
      </w:r>
      <w:r w:rsidRPr="00567C83">
        <w:rPr>
          <w:rFonts w:ascii="Arial" w:hAnsi="Arial" w:cs="Arial"/>
          <w:sz w:val="16"/>
          <w:szCs w:val="16"/>
        </w:rPr>
        <w:t>Единственный участник аукциона – Курникова Юлия Андреевна;</w:t>
      </w:r>
    </w:p>
    <w:p w:rsidR="00707AAC" w:rsidRPr="00567C83" w:rsidRDefault="00707AAC" w:rsidP="00707AAC">
      <w:pPr>
        <w:ind w:firstLine="284"/>
        <w:jc w:val="both"/>
        <w:rPr>
          <w:rFonts w:ascii="Arial" w:hAnsi="Arial" w:cs="Arial"/>
          <w:color w:val="000000"/>
          <w:sz w:val="16"/>
          <w:szCs w:val="16"/>
        </w:rPr>
      </w:pPr>
      <w:r w:rsidRPr="00567C83">
        <w:rPr>
          <w:rFonts w:ascii="Arial" w:hAnsi="Arial" w:cs="Arial"/>
          <w:sz w:val="16"/>
          <w:szCs w:val="16"/>
        </w:rPr>
        <w:t>с кадастровым номером 53:03:1412002:397, площадью 3000 кв.м, расположенный по адресу: Российская Федерация, Новгородская область, Ва</w:t>
      </w:r>
      <w:r w:rsidRPr="00567C83">
        <w:rPr>
          <w:rFonts w:ascii="Arial" w:hAnsi="Arial" w:cs="Arial"/>
          <w:sz w:val="16"/>
          <w:szCs w:val="16"/>
        </w:rPr>
        <w:t>л</w:t>
      </w:r>
      <w:r w:rsidRPr="00567C83">
        <w:rPr>
          <w:rFonts w:ascii="Arial" w:hAnsi="Arial" w:cs="Arial"/>
          <w:sz w:val="16"/>
          <w:szCs w:val="16"/>
        </w:rPr>
        <w:t>дайский муниципальный район, Рощинское сельское поселение, д.Байнёво, ул.Надежды, земельный участок 32. Разрешенное использование – для ведения личного подсобного хозяйства (приусадебный земельный участок). Начальная цена продажи земельного участка</w:t>
      </w:r>
      <w:r w:rsidRPr="00567C83">
        <w:rPr>
          <w:rFonts w:ascii="Arial" w:hAnsi="Arial" w:cs="Arial"/>
          <w:color w:val="000000"/>
          <w:sz w:val="16"/>
          <w:szCs w:val="16"/>
        </w:rPr>
        <w:t xml:space="preserve"> 393000 (Триста девяносто три тысячи) рублей. </w:t>
      </w:r>
      <w:r w:rsidRPr="00567C83">
        <w:rPr>
          <w:rFonts w:ascii="Arial" w:hAnsi="Arial" w:cs="Arial"/>
          <w:sz w:val="16"/>
          <w:szCs w:val="16"/>
        </w:rPr>
        <w:t>Единственный участник аукциона – Курникова Юлия Андреевна</w:t>
      </w:r>
      <w:r w:rsidRPr="00567C83">
        <w:rPr>
          <w:rFonts w:ascii="Arial" w:hAnsi="Arial" w:cs="Arial"/>
          <w:color w:val="000000"/>
          <w:sz w:val="16"/>
          <w:szCs w:val="16"/>
        </w:rPr>
        <w:t>;</w:t>
      </w:r>
    </w:p>
    <w:p w:rsidR="00707AAC" w:rsidRPr="00567C83" w:rsidRDefault="00707AAC" w:rsidP="00707AAC">
      <w:pPr>
        <w:ind w:firstLine="284"/>
        <w:jc w:val="both"/>
        <w:rPr>
          <w:rFonts w:ascii="Arial" w:hAnsi="Arial" w:cs="Arial"/>
          <w:color w:val="000000"/>
          <w:sz w:val="16"/>
          <w:szCs w:val="16"/>
        </w:rPr>
      </w:pPr>
      <w:r w:rsidRPr="00567C83">
        <w:rPr>
          <w:rFonts w:ascii="Arial" w:hAnsi="Arial" w:cs="Arial"/>
          <w:sz w:val="16"/>
          <w:szCs w:val="16"/>
        </w:rPr>
        <w:lastRenderedPageBreak/>
        <w:t>с кадастровым номером 53:03:1412002:400, площадью 2992 кв.м, расположенный по адресу: Российская Федерация, Новгородская область, Ва</w:t>
      </w:r>
      <w:r w:rsidRPr="00567C83">
        <w:rPr>
          <w:rFonts w:ascii="Arial" w:hAnsi="Arial" w:cs="Arial"/>
          <w:sz w:val="16"/>
          <w:szCs w:val="16"/>
        </w:rPr>
        <w:t>л</w:t>
      </w:r>
      <w:r w:rsidRPr="00567C83">
        <w:rPr>
          <w:rFonts w:ascii="Arial" w:hAnsi="Arial" w:cs="Arial"/>
          <w:sz w:val="16"/>
          <w:szCs w:val="16"/>
        </w:rPr>
        <w:t>дайский муниципальный район, Рощинское сельское поселение, д.Байнёво, ул.Надежды, земельный участок 33. Разрешенное использование – для ведения личного подсобного хозяйства (приусадебный земельный участок). Начальная цена продажи земельного участка</w:t>
      </w:r>
      <w:r w:rsidRPr="00567C83">
        <w:rPr>
          <w:rFonts w:ascii="Arial" w:hAnsi="Arial" w:cs="Arial"/>
          <w:color w:val="000000"/>
          <w:sz w:val="16"/>
          <w:szCs w:val="16"/>
        </w:rPr>
        <w:t xml:space="preserve"> 392000 (Триста девяносто две тысячи) рублей. </w:t>
      </w:r>
      <w:r w:rsidRPr="00567C83">
        <w:rPr>
          <w:rFonts w:ascii="Arial" w:hAnsi="Arial" w:cs="Arial"/>
          <w:sz w:val="16"/>
          <w:szCs w:val="16"/>
        </w:rPr>
        <w:t>Единственный участник аукциона – Курникова Юлия Андреевна</w:t>
      </w:r>
      <w:r w:rsidRPr="00567C83">
        <w:rPr>
          <w:rFonts w:ascii="Arial" w:hAnsi="Arial" w:cs="Arial"/>
          <w:color w:val="000000"/>
          <w:sz w:val="16"/>
          <w:szCs w:val="16"/>
        </w:rPr>
        <w:t>;</w:t>
      </w:r>
    </w:p>
    <w:p w:rsidR="00707AAC" w:rsidRPr="00567C83" w:rsidRDefault="00707AAC" w:rsidP="00707AAC">
      <w:pPr>
        <w:ind w:firstLine="284"/>
        <w:jc w:val="both"/>
        <w:rPr>
          <w:rFonts w:ascii="Arial" w:hAnsi="Arial" w:cs="Arial"/>
          <w:color w:val="000000"/>
          <w:sz w:val="16"/>
          <w:szCs w:val="16"/>
        </w:rPr>
      </w:pPr>
      <w:r w:rsidRPr="00567C83">
        <w:rPr>
          <w:rFonts w:ascii="Arial" w:hAnsi="Arial" w:cs="Arial"/>
          <w:sz w:val="16"/>
          <w:szCs w:val="16"/>
        </w:rPr>
        <w:t>с кадастровым номером 53:03:1412002:399, площадью 2536 кв.м, расположенный по адресу: Российская Федерация, Новгородская область, Ва</w:t>
      </w:r>
      <w:r w:rsidRPr="00567C83">
        <w:rPr>
          <w:rFonts w:ascii="Arial" w:hAnsi="Arial" w:cs="Arial"/>
          <w:sz w:val="16"/>
          <w:szCs w:val="16"/>
        </w:rPr>
        <w:t>л</w:t>
      </w:r>
      <w:r w:rsidRPr="00567C83">
        <w:rPr>
          <w:rFonts w:ascii="Arial" w:hAnsi="Arial" w:cs="Arial"/>
          <w:sz w:val="16"/>
          <w:szCs w:val="16"/>
        </w:rPr>
        <w:t>дайский муниципальный район, Рощинское сельское поселение, д.Байнёво, ул.Надежды, земельный участок 34. Разрешенное использование – для ведения личного подсобного хозяйства (приусадебный земельный участок). Начальная цена продажи земельного участка</w:t>
      </w:r>
      <w:r w:rsidRPr="00567C83">
        <w:rPr>
          <w:rFonts w:ascii="Arial" w:hAnsi="Arial" w:cs="Arial"/>
          <w:color w:val="000000"/>
          <w:sz w:val="16"/>
          <w:szCs w:val="16"/>
        </w:rPr>
        <w:t xml:space="preserve"> 340000 (Триста сорок тысяч) рублей. </w:t>
      </w:r>
      <w:r w:rsidRPr="00567C83">
        <w:rPr>
          <w:rFonts w:ascii="Arial" w:hAnsi="Arial" w:cs="Arial"/>
          <w:sz w:val="16"/>
          <w:szCs w:val="16"/>
        </w:rPr>
        <w:t>Единственный участник аукциона – Курникова Юлия Андреевна</w:t>
      </w:r>
      <w:r w:rsidRPr="00567C83">
        <w:rPr>
          <w:rFonts w:ascii="Arial" w:hAnsi="Arial" w:cs="Arial"/>
          <w:color w:val="000000"/>
          <w:sz w:val="16"/>
          <w:szCs w:val="16"/>
        </w:rPr>
        <w:t>.</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Аукцион по продаже земельного участка признан несостоявшимся, в связи с отсутствием заявок, предметом аукциона являлся земельный участок из земель населенных пунктов:</w:t>
      </w:r>
    </w:p>
    <w:p w:rsidR="00707AAC" w:rsidRPr="00567C83" w:rsidRDefault="00707AAC" w:rsidP="00707AAC">
      <w:pPr>
        <w:ind w:firstLine="284"/>
        <w:jc w:val="both"/>
        <w:rPr>
          <w:rFonts w:ascii="Arial" w:hAnsi="Arial" w:cs="Arial"/>
          <w:color w:val="000000"/>
          <w:sz w:val="16"/>
          <w:szCs w:val="16"/>
        </w:rPr>
      </w:pPr>
      <w:r w:rsidRPr="00567C83">
        <w:rPr>
          <w:rFonts w:ascii="Arial" w:hAnsi="Arial" w:cs="Arial"/>
          <w:sz w:val="16"/>
          <w:szCs w:val="16"/>
        </w:rPr>
        <w:t>с кадастровым номером 53:03:1412002:398, площадью 2994 кв.м, расположенный по адресу: Российская Федерация, Новгородская область, Ва</w:t>
      </w:r>
      <w:r w:rsidRPr="00567C83">
        <w:rPr>
          <w:rFonts w:ascii="Arial" w:hAnsi="Arial" w:cs="Arial"/>
          <w:sz w:val="16"/>
          <w:szCs w:val="16"/>
        </w:rPr>
        <w:t>л</w:t>
      </w:r>
      <w:r w:rsidRPr="00567C83">
        <w:rPr>
          <w:rFonts w:ascii="Arial" w:hAnsi="Arial" w:cs="Arial"/>
          <w:sz w:val="16"/>
          <w:szCs w:val="16"/>
        </w:rPr>
        <w:t>дайский муниципальный район, Рощинское сельское поселение, д.Байнёво, ул.Надежды, земельный участок 29. Разрешенное использование – для ведения личного подсобного хозяйства (приусадебный земельный участок). Начальная цена продажи земельного участка</w:t>
      </w:r>
      <w:r w:rsidRPr="00567C83">
        <w:rPr>
          <w:rFonts w:ascii="Arial" w:hAnsi="Arial" w:cs="Arial"/>
          <w:color w:val="000000"/>
          <w:sz w:val="16"/>
          <w:szCs w:val="16"/>
        </w:rPr>
        <w:t xml:space="preserve"> 392000 (Триста девяносто две тысячи) рублей.</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несост</w:t>
      </w:r>
      <w:r w:rsidRPr="00567C83">
        <w:rPr>
          <w:rFonts w:ascii="Arial" w:hAnsi="Arial" w:cs="Arial"/>
          <w:sz w:val="16"/>
          <w:szCs w:val="16"/>
        </w:rPr>
        <w:t>о</w:t>
      </w:r>
      <w:r w:rsidRPr="00567C83">
        <w:rPr>
          <w:rFonts w:ascii="Arial" w:hAnsi="Arial" w:cs="Arial"/>
          <w:sz w:val="16"/>
          <w:szCs w:val="16"/>
        </w:rPr>
        <w:t>явшимся, предметом аукциона являлся земельный участок из земель населенных пунктов:</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с кадастровым номером 53:03:0103009:600, площадью 57 кв.м, расположенный по адресу: Российская Федерация, Новгородская область, Валда</w:t>
      </w:r>
      <w:r w:rsidRPr="00567C83">
        <w:rPr>
          <w:rFonts w:ascii="Arial" w:hAnsi="Arial" w:cs="Arial"/>
          <w:sz w:val="16"/>
          <w:szCs w:val="16"/>
        </w:rPr>
        <w:t>й</w:t>
      </w:r>
      <w:r w:rsidRPr="00567C83">
        <w:rPr>
          <w:rFonts w:ascii="Arial" w:hAnsi="Arial" w:cs="Arial"/>
          <w:sz w:val="16"/>
          <w:szCs w:val="16"/>
        </w:rPr>
        <w:t>ский муниципальный район, Валдайское городское поселение, г.Валдай, ул.Труда, земельный участок 75б. Разрешенное использование – маг</w:t>
      </w:r>
      <w:r w:rsidRPr="00567C83">
        <w:rPr>
          <w:rFonts w:ascii="Arial" w:hAnsi="Arial" w:cs="Arial"/>
          <w:sz w:val="16"/>
          <w:szCs w:val="16"/>
        </w:rPr>
        <w:t>а</w:t>
      </w:r>
      <w:r w:rsidRPr="00567C83">
        <w:rPr>
          <w:rFonts w:ascii="Arial" w:hAnsi="Arial" w:cs="Arial"/>
          <w:sz w:val="16"/>
          <w:szCs w:val="16"/>
        </w:rPr>
        <w:t>зины, для размещения объектов торговли. Начальная цена продажи годовой арендной платы за земельный участок</w:t>
      </w:r>
      <w:r w:rsidRPr="00567C83">
        <w:rPr>
          <w:rFonts w:ascii="Arial" w:hAnsi="Arial" w:cs="Arial"/>
          <w:color w:val="000000"/>
          <w:sz w:val="16"/>
          <w:szCs w:val="16"/>
        </w:rPr>
        <w:t xml:space="preserve"> в год 26143 (Двадцать шесть тысяч сто сорок три) рубля. </w:t>
      </w:r>
      <w:r w:rsidRPr="00567C83">
        <w:rPr>
          <w:rFonts w:ascii="Arial" w:hAnsi="Arial" w:cs="Arial"/>
          <w:sz w:val="16"/>
          <w:szCs w:val="16"/>
        </w:rPr>
        <w:t>Единственный участник аукциона – Минкаилов Мурад Рамазангаджиевич</w:t>
      </w:r>
      <w:r w:rsidRPr="00567C83">
        <w:rPr>
          <w:rFonts w:ascii="Arial" w:hAnsi="Arial" w:cs="Arial"/>
          <w:color w:val="000000"/>
          <w:sz w:val="16"/>
          <w:szCs w:val="16"/>
        </w:rPr>
        <w:t>.</w:t>
      </w:r>
    </w:p>
    <w:p w:rsidR="00707AAC" w:rsidRPr="00567C83" w:rsidRDefault="00707AAC" w:rsidP="00707AAC">
      <w:pPr>
        <w:ind w:firstLine="284"/>
        <w:jc w:val="both"/>
        <w:rPr>
          <w:rFonts w:ascii="Arial" w:hAnsi="Arial" w:cs="Arial"/>
          <w:sz w:val="16"/>
          <w:szCs w:val="16"/>
        </w:rPr>
      </w:pPr>
      <w:r w:rsidRPr="00567C83">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707AAC" w:rsidRPr="00567C83" w:rsidRDefault="00707AAC" w:rsidP="00707AAC">
      <w:pPr>
        <w:ind w:firstLine="284"/>
        <w:jc w:val="both"/>
        <w:rPr>
          <w:rFonts w:ascii="Arial" w:hAnsi="Arial" w:cs="Arial"/>
          <w:sz w:val="16"/>
          <w:szCs w:val="16"/>
        </w:rPr>
      </w:pPr>
      <w:r w:rsidRPr="00567C83">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w:t>
      </w:r>
      <w:r w:rsidRPr="00567C83">
        <w:rPr>
          <w:rFonts w:ascii="Arial" w:hAnsi="Arial" w:cs="Arial"/>
          <w:sz w:val="16"/>
          <w:szCs w:val="16"/>
        </w:rPr>
        <w:t>д</w:t>
      </w:r>
      <w:r w:rsidRPr="00567C83">
        <w:rPr>
          <w:rFonts w:ascii="Arial" w:hAnsi="Arial" w:cs="Arial"/>
          <w:sz w:val="16"/>
          <w:szCs w:val="16"/>
        </w:rPr>
        <w:t>ной платы за земельный участок заключается с единственным участником аукциона по начальной цене предмета аукциона, договора купли-продажи земельных участков заключаются с единственными участниками аукциона по начальной цене предмета аукциона.</w:t>
      </w:r>
    </w:p>
    <w:p w:rsidR="00707AAC" w:rsidRDefault="00707AAC" w:rsidP="00707AAC">
      <w:pPr>
        <w:shd w:val="clear" w:color="auto" w:fill="FFFFFF"/>
        <w:suppressAutoHyphens/>
        <w:ind w:firstLine="284"/>
        <w:jc w:val="both"/>
        <w:rPr>
          <w:rFonts w:ascii="Arial" w:hAnsi="Arial" w:cs="Arial"/>
          <w:b/>
          <w:sz w:val="16"/>
          <w:szCs w:val="16"/>
        </w:rPr>
      </w:pPr>
      <w:r w:rsidRPr="00567C83">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707AAC" w:rsidRDefault="00707AAC" w:rsidP="00FF7F29">
      <w:pPr>
        <w:shd w:val="clear" w:color="auto" w:fill="FFFFFF"/>
        <w:suppressAutoHyphens/>
        <w:spacing w:line="240" w:lineRule="exact"/>
        <w:jc w:val="center"/>
        <w:rPr>
          <w:rFonts w:ascii="Arial" w:hAnsi="Arial" w:cs="Arial"/>
          <w:b/>
          <w:sz w:val="16"/>
          <w:szCs w:val="16"/>
        </w:rPr>
      </w:pPr>
    </w:p>
    <w:p w:rsidR="00F10F9B" w:rsidRDefault="00F10F9B" w:rsidP="00F10F9B">
      <w:pPr>
        <w:jc w:val="center"/>
        <w:rPr>
          <w:rFonts w:ascii="Arial" w:hAnsi="Arial" w:cs="Arial"/>
          <w:b/>
          <w:sz w:val="16"/>
          <w:szCs w:val="16"/>
        </w:rPr>
      </w:pPr>
      <w:r w:rsidRPr="00280E7E">
        <w:rPr>
          <w:rFonts w:ascii="Arial" w:hAnsi="Arial" w:cs="Arial"/>
          <w:b/>
          <w:sz w:val="16"/>
          <w:szCs w:val="16"/>
        </w:rPr>
        <w:t xml:space="preserve">Заключение(итоговый документ) по проведению публичных слушаний по проекту внесения изменений </w:t>
      </w:r>
    </w:p>
    <w:p w:rsidR="00F10F9B" w:rsidRPr="00280E7E" w:rsidRDefault="00F10F9B" w:rsidP="00F10F9B">
      <w:pPr>
        <w:jc w:val="center"/>
        <w:rPr>
          <w:rFonts w:ascii="Arial" w:hAnsi="Arial" w:cs="Arial"/>
          <w:b/>
          <w:sz w:val="16"/>
          <w:szCs w:val="16"/>
        </w:rPr>
      </w:pPr>
      <w:r w:rsidRPr="00280E7E">
        <w:rPr>
          <w:rFonts w:ascii="Arial" w:hAnsi="Arial" w:cs="Arial"/>
          <w:b/>
          <w:sz w:val="16"/>
          <w:szCs w:val="16"/>
        </w:rPr>
        <w:t>в Правила землепользования и з</w:t>
      </w:r>
      <w:r w:rsidRPr="00280E7E">
        <w:rPr>
          <w:rFonts w:ascii="Arial" w:hAnsi="Arial" w:cs="Arial"/>
          <w:b/>
          <w:sz w:val="16"/>
          <w:szCs w:val="16"/>
        </w:rPr>
        <w:t>а</w:t>
      </w:r>
      <w:r w:rsidRPr="00280E7E">
        <w:rPr>
          <w:rFonts w:ascii="Arial" w:hAnsi="Arial" w:cs="Arial"/>
          <w:b/>
          <w:sz w:val="16"/>
          <w:szCs w:val="16"/>
        </w:rPr>
        <w:t>стройки Валдайского городского поселения</w:t>
      </w:r>
      <w:r>
        <w:rPr>
          <w:rFonts w:ascii="Arial" w:hAnsi="Arial" w:cs="Arial"/>
          <w:b/>
          <w:sz w:val="16"/>
          <w:szCs w:val="16"/>
        </w:rPr>
        <w:t xml:space="preserve"> </w:t>
      </w:r>
    </w:p>
    <w:p w:rsidR="00F10F9B" w:rsidRPr="00280E7E" w:rsidRDefault="00F10F9B" w:rsidP="00F10F9B">
      <w:pPr>
        <w:ind w:firstLine="284"/>
        <w:rPr>
          <w:rFonts w:ascii="Arial" w:hAnsi="Arial" w:cs="Arial"/>
          <w:b/>
          <w:sz w:val="16"/>
          <w:szCs w:val="16"/>
        </w:rPr>
      </w:pPr>
      <w:r w:rsidRPr="00280E7E">
        <w:rPr>
          <w:rFonts w:ascii="Arial" w:hAnsi="Arial" w:cs="Arial"/>
          <w:b/>
          <w:sz w:val="16"/>
          <w:szCs w:val="16"/>
        </w:rPr>
        <w:t>г.Валдай                   26 мая 2021 года</w:t>
      </w:r>
    </w:p>
    <w:p w:rsidR="00F10F9B" w:rsidRPr="00280E7E" w:rsidRDefault="00F10F9B" w:rsidP="00F10F9B">
      <w:pPr>
        <w:ind w:firstLine="284"/>
        <w:jc w:val="both"/>
        <w:rPr>
          <w:rFonts w:ascii="Arial" w:hAnsi="Arial" w:cs="Arial"/>
          <w:sz w:val="16"/>
          <w:szCs w:val="16"/>
        </w:rPr>
      </w:pPr>
      <w:r w:rsidRPr="00280E7E">
        <w:rPr>
          <w:rFonts w:ascii="Arial" w:hAnsi="Arial" w:cs="Arial"/>
          <w:sz w:val="16"/>
          <w:szCs w:val="16"/>
        </w:rPr>
        <w:t>Присутствовали:</w:t>
      </w:r>
    </w:p>
    <w:p w:rsidR="00F10F9B" w:rsidRPr="00280E7E" w:rsidRDefault="00F10F9B" w:rsidP="00F10F9B">
      <w:pPr>
        <w:ind w:firstLine="284"/>
        <w:jc w:val="both"/>
        <w:rPr>
          <w:rFonts w:ascii="Arial" w:hAnsi="Arial" w:cs="Arial"/>
          <w:sz w:val="16"/>
          <w:szCs w:val="16"/>
        </w:rPr>
      </w:pPr>
      <w:r w:rsidRPr="00280E7E">
        <w:rPr>
          <w:rFonts w:ascii="Arial" w:hAnsi="Arial" w:cs="Arial"/>
          <w:b/>
          <w:sz w:val="16"/>
          <w:szCs w:val="16"/>
        </w:rPr>
        <w:t>Рыбкин А.В.</w:t>
      </w:r>
      <w:r w:rsidRPr="00280E7E">
        <w:rPr>
          <w:rFonts w:ascii="Arial" w:hAnsi="Arial" w:cs="Arial"/>
          <w:sz w:val="16"/>
          <w:szCs w:val="16"/>
        </w:rPr>
        <w:t>- заведующий отделом архитектуры и градостроительства Администрации Валдайского муниципального района;</w:t>
      </w:r>
    </w:p>
    <w:p w:rsidR="00F10F9B" w:rsidRPr="00280E7E" w:rsidRDefault="00F10F9B" w:rsidP="00F10F9B">
      <w:pPr>
        <w:ind w:firstLine="284"/>
        <w:jc w:val="both"/>
        <w:rPr>
          <w:rFonts w:ascii="Arial" w:hAnsi="Arial" w:cs="Arial"/>
          <w:sz w:val="16"/>
          <w:szCs w:val="16"/>
        </w:rPr>
      </w:pPr>
      <w:r w:rsidRPr="00280E7E">
        <w:rPr>
          <w:rFonts w:ascii="Arial" w:hAnsi="Arial" w:cs="Arial"/>
          <w:b/>
          <w:sz w:val="16"/>
          <w:szCs w:val="16"/>
        </w:rPr>
        <w:t xml:space="preserve">Дмитриев А.С. </w:t>
      </w:r>
      <w:r w:rsidRPr="00280E7E">
        <w:rPr>
          <w:rFonts w:ascii="Arial" w:hAnsi="Arial" w:cs="Arial"/>
          <w:sz w:val="16"/>
          <w:szCs w:val="16"/>
        </w:rPr>
        <w:t>-  главный служащий отдела архитектуры и градостроительства Администрации Валдайского муниципального района;</w:t>
      </w:r>
    </w:p>
    <w:p w:rsidR="00F10F9B" w:rsidRPr="00280E7E" w:rsidRDefault="00F10F9B" w:rsidP="00F10F9B">
      <w:pPr>
        <w:ind w:firstLine="284"/>
        <w:jc w:val="both"/>
        <w:rPr>
          <w:rFonts w:ascii="Arial" w:hAnsi="Arial" w:cs="Arial"/>
          <w:sz w:val="16"/>
          <w:szCs w:val="16"/>
        </w:rPr>
      </w:pPr>
      <w:r w:rsidRPr="00280E7E">
        <w:rPr>
          <w:rFonts w:ascii="Arial" w:hAnsi="Arial" w:cs="Arial"/>
          <w:b/>
          <w:sz w:val="16"/>
          <w:szCs w:val="16"/>
        </w:rPr>
        <w:t xml:space="preserve">Беркевич О.В. </w:t>
      </w:r>
      <w:r w:rsidRPr="00280E7E">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F10F9B" w:rsidRPr="00280E7E" w:rsidRDefault="00F10F9B" w:rsidP="00F10F9B">
      <w:pPr>
        <w:ind w:firstLine="284"/>
        <w:jc w:val="both"/>
        <w:rPr>
          <w:rFonts w:ascii="Arial" w:hAnsi="Arial" w:cs="Arial"/>
          <w:sz w:val="16"/>
          <w:szCs w:val="16"/>
        </w:rPr>
      </w:pPr>
      <w:r w:rsidRPr="00280E7E">
        <w:rPr>
          <w:rFonts w:ascii="Arial" w:hAnsi="Arial" w:cs="Arial"/>
          <w:sz w:val="16"/>
          <w:szCs w:val="16"/>
        </w:rPr>
        <w:t>Присутствовали жители города, всего - 5 человек.</w:t>
      </w:r>
    </w:p>
    <w:p w:rsidR="00F10F9B" w:rsidRPr="00280E7E" w:rsidRDefault="00F10F9B" w:rsidP="00F10F9B">
      <w:pPr>
        <w:ind w:firstLine="284"/>
        <w:jc w:val="both"/>
        <w:rPr>
          <w:rFonts w:ascii="Arial" w:hAnsi="Arial" w:cs="Arial"/>
          <w:sz w:val="16"/>
          <w:szCs w:val="16"/>
        </w:rPr>
      </w:pPr>
      <w:r w:rsidRPr="00280E7E">
        <w:rPr>
          <w:rFonts w:ascii="Arial" w:hAnsi="Arial" w:cs="Arial"/>
          <w:sz w:val="16"/>
          <w:szCs w:val="16"/>
        </w:rPr>
        <w:t>В соответствии с ч.12 ст.31, ст. 5.1 ГрК РФ, ст.28 ГрК РФ, порядком организации и проведения публичных слушаний на территории Валдайского г</w:t>
      </w:r>
      <w:r w:rsidRPr="00280E7E">
        <w:rPr>
          <w:rFonts w:ascii="Arial" w:hAnsi="Arial" w:cs="Arial"/>
          <w:sz w:val="16"/>
          <w:szCs w:val="16"/>
        </w:rPr>
        <w:t>о</w:t>
      </w:r>
      <w:r w:rsidRPr="00280E7E">
        <w:rPr>
          <w:rFonts w:ascii="Arial" w:hAnsi="Arial" w:cs="Arial"/>
          <w:sz w:val="16"/>
          <w:szCs w:val="16"/>
        </w:rPr>
        <w:t>ро</w:t>
      </w:r>
      <w:r w:rsidRPr="00280E7E">
        <w:rPr>
          <w:rFonts w:ascii="Arial" w:hAnsi="Arial" w:cs="Arial"/>
          <w:sz w:val="16"/>
          <w:szCs w:val="16"/>
        </w:rPr>
        <w:t>д</w:t>
      </w:r>
      <w:r w:rsidRPr="00280E7E">
        <w:rPr>
          <w:rFonts w:ascii="Arial" w:hAnsi="Arial" w:cs="Arial"/>
          <w:sz w:val="16"/>
          <w:szCs w:val="16"/>
        </w:rPr>
        <w:t>ского поселения 26 мая 2021 года были проведены публичные слушания на которых принято решение:</w:t>
      </w:r>
    </w:p>
    <w:p w:rsidR="00F10F9B" w:rsidRPr="00280E7E" w:rsidRDefault="00F10F9B" w:rsidP="00F10F9B">
      <w:pPr>
        <w:ind w:firstLine="284"/>
        <w:jc w:val="both"/>
        <w:rPr>
          <w:rFonts w:ascii="Arial" w:hAnsi="Arial" w:cs="Arial"/>
          <w:sz w:val="16"/>
          <w:szCs w:val="16"/>
        </w:rPr>
      </w:pPr>
      <w:r w:rsidRPr="00280E7E">
        <w:rPr>
          <w:rFonts w:ascii="Arial" w:hAnsi="Arial" w:cs="Arial"/>
          <w:sz w:val="16"/>
          <w:szCs w:val="16"/>
        </w:rPr>
        <w:t>1. Считать публичные слушания состоявшимися.</w:t>
      </w:r>
    </w:p>
    <w:p w:rsidR="00F10F9B" w:rsidRPr="00280E7E" w:rsidRDefault="00F10F9B" w:rsidP="00F10F9B">
      <w:pPr>
        <w:ind w:firstLine="284"/>
        <w:jc w:val="both"/>
        <w:rPr>
          <w:rFonts w:ascii="Arial" w:hAnsi="Arial" w:cs="Arial"/>
          <w:sz w:val="16"/>
          <w:szCs w:val="16"/>
        </w:rPr>
      </w:pPr>
      <w:r w:rsidRPr="00280E7E">
        <w:rPr>
          <w:rFonts w:ascii="Arial" w:hAnsi="Arial" w:cs="Arial"/>
          <w:sz w:val="16"/>
          <w:szCs w:val="16"/>
        </w:rPr>
        <w:t>2. После получения согласования Правительства Новгородской области на проект внесения изменений в правила землепользования и застройки и схему территориального планирования направить итоговый документ Главе Валдайского городского поселения для принятия решения.</w:t>
      </w:r>
    </w:p>
    <w:p w:rsidR="00F10F9B" w:rsidRPr="00280E7E" w:rsidRDefault="00F10F9B" w:rsidP="00F10F9B">
      <w:pPr>
        <w:ind w:firstLine="284"/>
        <w:jc w:val="both"/>
        <w:rPr>
          <w:rFonts w:ascii="Arial" w:hAnsi="Arial" w:cs="Arial"/>
          <w:sz w:val="16"/>
          <w:szCs w:val="16"/>
        </w:rPr>
      </w:pPr>
      <w:r w:rsidRPr="00280E7E">
        <w:rPr>
          <w:rFonts w:ascii="Arial" w:hAnsi="Arial" w:cs="Arial"/>
          <w:sz w:val="16"/>
          <w:szCs w:val="16"/>
        </w:rPr>
        <w:t>3. Принять проект решения Совета депутатов в следующем виде:</w:t>
      </w:r>
    </w:p>
    <w:p w:rsidR="00F10F9B" w:rsidRPr="00280E7E" w:rsidRDefault="00F10F9B" w:rsidP="00F10F9B">
      <w:pPr>
        <w:ind w:firstLine="284"/>
        <w:jc w:val="both"/>
        <w:rPr>
          <w:rFonts w:ascii="Arial" w:hAnsi="Arial" w:cs="Arial"/>
          <w:sz w:val="16"/>
          <w:szCs w:val="16"/>
        </w:rPr>
      </w:pPr>
      <w:r w:rsidRPr="00280E7E">
        <w:rPr>
          <w:rFonts w:ascii="Arial" w:hAnsi="Arial" w:cs="Arial"/>
          <w:sz w:val="16"/>
          <w:szCs w:val="16"/>
        </w:rPr>
        <w:t xml:space="preserve">1. Утвердить внесение </w:t>
      </w:r>
      <w:r w:rsidRPr="00280E7E">
        <w:rPr>
          <w:rFonts w:ascii="Arial" w:hAnsi="Arial" w:cs="Arial"/>
          <w:bCs/>
          <w:sz w:val="16"/>
          <w:szCs w:val="16"/>
        </w:rPr>
        <w:t>изменений в Правила землепользования и застройки Валдайского городского поселения.</w:t>
      </w:r>
    </w:p>
    <w:p w:rsidR="00F10F9B" w:rsidRPr="00280E7E" w:rsidRDefault="00F10F9B" w:rsidP="00F10F9B">
      <w:pPr>
        <w:tabs>
          <w:tab w:val="num" w:pos="0"/>
        </w:tabs>
        <w:ind w:firstLine="284"/>
        <w:jc w:val="both"/>
        <w:rPr>
          <w:rFonts w:ascii="Arial" w:hAnsi="Arial" w:cs="Arial"/>
          <w:sz w:val="16"/>
          <w:szCs w:val="16"/>
        </w:rPr>
      </w:pPr>
      <w:r w:rsidRPr="00280E7E">
        <w:rPr>
          <w:rFonts w:ascii="Arial" w:hAnsi="Arial" w:cs="Arial"/>
          <w:sz w:val="16"/>
          <w:szCs w:val="16"/>
        </w:rPr>
        <w:t>2. Опубликовать настоящее в бюллетене «Валдайский Вестник».</w:t>
      </w:r>
    </w:p>
    <w:p w:rsidR="00F10F9B" w:rsidRPr="00280E7E" w:rsidRDefault="00F10F9B" w:rsidP="00F10F9B">
      <w:pPr>
        <w:ind w:firstLine="284"/>
        <w:jc w:val="both"/>
        <w:rPr>
          <w:rFonts w:ascii="Arial" w:hAnsi="Arial" w:cs="Arial"/>
          <w:sz w:val="16"/>
          <w:szCs w:val="16"/>
        </w:rPr>
      </w:pPr>
      <w:r w:rsidRPr="00280E7E">
        <w:rPr>
          <w:rFonts w:ascii="Arial" w:hAnsi="Arial" w:cs="Arial"/>
          <w:sz w:val="16"/>
          <w:szCs w:val="16"/>
        </w:rPr>
        <w:t xml:space="preserve">Проголосовали </w:t>
      </w:r>
      <w:r w:rsidRPr="00280E7E">
        <w:rPr>
          <w:rFonts w:ascii="Arial" w:hAnsi="Arial" w:cs="Arial"/>
          <w:b/>
          <w:sz w:val="16"/>
          <w:szCs w:val="16"/>
        </w:rPr>
        <w:t xml:space="preserve">«ЗА»  </w:t>
      </w:r>
      <w:r w:rsidRPr="00280E7E">
        <w:rPr>
          <w:rFonts w:ascii="Arial" w:hAnsi="Arial" w:cs="Arial"/>
          <w:sz w:val="16"/>
          <w:szCs w:val="16"/>
        </w:rPr>
        <w:t>-единогласно.</w:t>
      </w:r>
    </w:p>
    <w:p w:rsidR="00F10F9B" w:rsidRPr="00280E7E" w:rsidRDefault="00F10F9B" w:rsidP="00F10F9B">
      <w:pPr>
        <w:ind w:firstLine="284"/>
        <w:jc w:val="both"/>
        <w:rPr>
          <w:rFonts w:ascii="Arial" w:hAnsi="Arial" w:cs="Arial"/>
          <w:sz w:val="16"/>
          <w:szCs w:val="16"/>
        </w:rPr>
      </w:pPr>
      <w:r w:rsidRPr="00280E7E">
        <w:rPr>
          <w:rFonts w:ascii="Arial" w:hAnsi="Arial" w:cs="Arial"/>
          <w:b/>
          <w:sz w:val="16"/>
          <w:szCs w:val="16"/>
        </w:rPr>
        <w:t xml:space="preserve">                         «ПРОТИВ»</w:t>
      </w:r>
      <w:r w:rsidRPr="00280E7E">
        <w:rPr>
          <w:rFonts w:ascii="Arial" w:hAnsi="Arial" w:cs="Arial"/>
          <w:sz w:val="16"/>
          <w:szCs w:val="16"/>
        </w:rPr>
        <w:t xml:space="preserve">  - нет.</w:t>
      </w:r>
    </w:p>
    <w:p w:rsidR="00707AAC" w:rsidRDefault="00F10F9B" w:rsidP="00621335">
      <w:pPr>
        <w:ind w:firstLine="284"/>
        <w:jc w:val="both"/>
        <w:rPr>
          <w:rFonts w:ascii="Arial" w:hAnsi="Arial" w:cs="Arial"/>
          <w:b/>
          <w:sz w:val="16"/>
          <w:szCs w:val="16"/>
        </w:rPr>
      </w:pPr>
      <w:r w:rsidRPr="00280E7E">
        <w:rPr>
          <w:rFonts w:ascii="Arial" w:hAnsi="Arial" w:cs="Arial"/>
          <w:b/>
          <w:sz w:val="16"/>
          <w:szCs w:val="16"/>
        </w:rPr>
        <w:t xml:space="preserve">                         «ВОЗДЕРЖАЛИСЬ»</w:t>
      </w:r>
      <w:r w:rsidRPr="00280E7E">
        <w:rPr>
          <w:rFonts w:ascii="Arial" w:hAnsi="Arial" w:cs="Arial"/>
          <w:sz w:val="16"/>
          <w:szCs w:val="16"/>
        </w:rPr>
        <w:t xml:space="preserve"> - нет. </w:t>
      </w:r>
      <w:r w:rsidRPr="00280E7E">
        <w:rPr>
          <w:rFonts w:ascii="Arial" w:hAnsi="Arial" w:cs="Arial"/>
          <w:b/>
          <w:sz w:val="16"/>
          <w:szCs w:val="16"/>
        </w:rPr>
        <w:t>А.В. Рыбкин</w:t>
      </w:r>
    </w:p>
    <w:p w:rsidR="00621335" w:rsidRDefault="00621335" w:rsidP="00621335">
      <w:pPr>
        <w:jc w:val="center"/>
        <w:rPr>
          <w:rFonts w:ascii="Arial" w:hAnsi="Arial" w:cs="Arial"/>
          <w:b/>
          <w:sz w:val="16"/>
          <w:szCs w:val="16"/>
        </w:rPr>
      </w:pPr>
    </w:p>
    <w:p w:rsidR="00621335" w:rsidRPr="00004081" w:rsidRDefault="00621335" w:rsidP="00621335">
      <w:pPr>
        <w:jc w:val="center"/>
        <w:rPr>
          <w:rFonts w:ascii="Arial" w:hAnsi="Arial" w:cs="Arial"/>
          <w:b/>
          <w:sz w:val="16"/>
          <w:szCs w:val="16"/>
        </w:rPr>
      </w:pPr>
      <w:r w:rsidRPr="00004081">
        <w:rPr>
          <w:rFonts w:ascii="Arial" w:hAnsi="Arial" w:cs="Arial"/>
          <w:b/>
          <w:sz w:val="16"/>
          <w:szCs w:val="16"/>
        </w:rPr>
        <w:t>ДУМА ВАЛДАЙСКОГО МУНИЦИПАЛЬНОГО РАЙОНА</w:t>
      </w:r>
    </w:p>
    <w:p w:rsidR="00621335" w:rsidRPr="00004081" w:rsidRDefault="00621335" w:rsidP="00621335">
      <w:pPr>
        <w:pStyle w:val="2"/>
        <w:rPr>
          <w:rFonts w:ascii="Arial" w:hAnsi="Arial" w:cs="Arial"/>
          <w:b/>
          <w:color w:val="000000"/>
          <w:sz w:val="16"/>
          <w:szCs w:val="16"/>
        </w:rPr>
      </w:pPr>
      <w:r w:rsidRPr="00004081">
        <w:rPr>
          <w:rFonts w:ascii="Arial" w:hAnsi="Arial" w:cs="Arial"/>
          <w:b/>
          <w:color w:val="000000"/>
          <w:sz w:val="16"/>
          <w:szCs w:val="16"/>
        </w:rPr>
        <w:t>Р Е Ш Е Н И Е</w:t>
      </w:r>
    </w:p>
    <w:p w:rsidR="00621335" w:rsidRPr="00621335" w:rsidRDefault="00621335" w:rsidP="00621335">
      <w:pPr>
        <w:pStyle w:val="11"/>
        <w:rPr>
          <w:rFonts w:ascii="Arial" w:hAnsi="Arial" w:cs="Arial"/>
          <w:sz w:val="16"/>
          <w:szCs w:val="16"/>
        </w:rPr>
      </w:pPr>
      <w:r w:rsidRPr="00621335">
        <w:rPr>
          <w:rFonts w:ascii="Arial" w:hAnsi="Arial" w:cs="Arial"/>
          <w:sz w:val="16"/>
          <w:szCs w:val="16"/>
        </w:rPr>
        <w:t>Об исполнении бюджета Валдайского муниципального района за 2020 год</w:t>
      </w:r>
    </w:p>
    <w:p w:rsidR="00621335" w:rsidRPr="00004081" w:rsidRDefault="00621335" w:rsidP="00621335">
      <w:pPr>
        <w:ind w:firstLine="284"/>
        <w:jc w:val="both"/>
        <w:rPr>
          <w:rFonts w:ascii="Arial" w:hAnsi="Arial" w:cs="Arial"/>
          <w:b/>
          <w:sz w:val="16"/>
          <w:szCs w:val="16"/>
        </w:rPr>
      </w:pPr>
      <w:r w:rsidRPr="00004081">
        <w:rPr>
          <w:rFonts w:ascii="Arial" w:hAnsi="Arial" w:cs="Arial"/>
          <w:b/>
          <w:sz w:val="16"/>
          <w:szCs w:val="16"/>
        </w:rPr>
        <w:t>Принято Думой</w:t>
      </w:r>
      <w:r w:rsidRPr="00004081">
        <w:rPr>
          <w:rFonts w:ascii="Arial" w:hAnsi="Arial" w:cs="Arial"/>
          <w:b/>
          <w:sz w:val="16"/>
          <w:szCs w:val="16"/>
        </w:rPr>
        <w:tab/>
        <w:t>муниципального района «27» мая 2021 года.</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 xml:space="preserve">Дума Валдайского муниципального района </w:t>
      </w:r>
      <w:r w:rsidRPr="00004081">
        <w:rPr>
          <w:rFonts w:ascii="Arial" w:hAnsi="Arial" w:cs="Arial"/>
          <w:b/>
          <w:sz w:val="16"/>
          <w:szCs w:val="16"/>
        </w:rPr>
        <w:t>РЕШИЛА:</w:t>
      </w:r>
    </w:p>
    <w:p w:rsidR="00621335" w:rsidRPr="00004081" w:rsidRDefault="00621335" w:rsidP="00621335">
      <w:pPr>
        <w:ind w:firstLine="284"/>
        <w:jc w:val="both"/>
        <w:rPr>
          <w:rFonts w:ascii="Arial" w:hAnsi="Arial" w:cs="Arial"/>
          <w:sz w:val="16"/>
          <w:szCs w:val="16"/>
        </w:rPr>
      </w:pPr>
      <w:r w:rsidRPr="00004081">
        <w:rPr>
          <w:rFonts w:ascii="Arial" w:hAnsi="Arial" w:cs="Arial"/>
          <w:snapToGrid w:val="0"/>
          <w:sz w:val="16"/>
          <w:szCs w:val="16"/>
        </w:rPr>
        <w:t>1. Утвердить прилагаемый отчет об исполнении бюджета Валдайского муниципального района за 2020 год</w:t>
      </w:r>
      <w:r w:rsidRPr="00004081">
        <w:rPr>
          <w:rFonts w:ascii="Arial" w:hAnsi="Arial" w:cs="Arial"/>
          <w:sz w:val="16"/>
          <w:szCs w:val="16"/>
        </w:rPr>
        <w:t xml:space="preserve"> по доходам в сумме 588 милли</w:t>
      </w:r>
      <w:r w:rsidRPr="00004081">
        <w:rPr>
          <w:rFonts w:ascii="Arial" w:hAnsi="Arial" w:cs="Arial"/>
          <w:sz w:val="16"/>
          <w:szCs w:val="16"/>
        </w:rPr>
        <w:t>о</w:t>
      </w:r>
      <w:r w:rsidRPr="00004081">
        <w:rPr>
          <w:rFonts w:ascii="Arial" w:hAnsi="Arial" w:cs="Arial"/>
          <w:sz w:val="16"/>
          <w:szCs w:val="16"/>
        </w:rPr>
        <w:t>нов 191 тысяча 544 рубля 67 копеек и по расходам в сумме 573 миллиона 830 тысяч 904 рубля 83 копейки с превышением доходов над расходами в сумме 14 миллионов 360 тысяч 639 рублей 84 копейки и со следующими показателями:</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по доходам бюджета муниципального района за 2020 год по кодам классификации доходов бюджетов согласно приложению 1 к решению;</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по доходам бюджета муниципального района за 2020 год по кодам видов доходов, подвидов доходов бюджета согласно приложению 2 к р</w:t>
      </w:r>
      <w:r w:rsidRPr="00004081">
        <w:rPr>
          <w:rFonts w:ascii="Arial" w:hAnsi="Arial" w:cs="Arial"/>
          <w:sz w:val="16"/>
          <w:szCs w:val="16"/>
        </w:rPr>
        <w:t>е</w:t>
      </w:r>
      <w:r w:rsidRPr="00004081">
        <w:rPr>
          <w:rFonts w:ascii="Arial" w:hAnsi="Arial" w:cs="Arial"/>
          <w:sz w:val="16"/>
          <w:szCs w:val="16"/>
        </w:rPr>
        <w:t>шению;</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по расходам бюджета муниципального района за 2020 год по ведомственной структуре расходов бюджета муниципального района согласно прил</w:t>
      </w:r>
      <w:r w:rsidRPr="00004081">
        <w:rPr>
          <w:rFonts w:ascii="Arial" w:hAnsi="Arial" w:cs="Arial"/>
          <w:sz w:val="16"/>
          <w:szCs w:val="16"/>
        </w:rPr>
        <w:t>о</w:t>
      </w:r>
      <w:r w:rsidRPr="00004081">
        <w:rPr>
          <w:rFonts w:ascii="Arial" w:hAnsi="Arial" w:cs="Arial"/>
          <w:sz w:val="16"/>
          <w:szCs w:val="16"/>
        </w:rPr>
        <w:t>жению 3 к решению;</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по расходам бюджета муниципального района за 2020 год по разделам и подразделам классификации расходов бюджетов согласно прилож</w:t>
      </w:r>
      <w:r w:rsidRPr="00004081">
        <w:rPr>
          <w:rFonts w:ascii="Arial" w:hAnsi="Arial" w:cs="Arial"/>
          <w:sz w:val="16"/>
          <w:szCs w:val="16"/>
        </w:rPr>
        <w:t>е</w:t>
      </w:r>
      <w:r w:rsidRPr="00004081">
        <w:rPr>
          <w:rFonts w:ascii="Arial" w:hAnsi="Arial" w:cs="Arial"/>
          <w:sz w:val="16"/>
          <w:szCs w:val="16"/>
        </w:rPr>
        <w:t>нию 4 к решению;</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по источникам финансирования дефицита бюджета муниципального района за 2020 год по кодам классификации источников финансирования д</w:t>
      </w:r>
      <w:r w:rsidRPr="00004081">
        <w:rPr>
          <w:rFonts w:ascii="Arial" w:hAnsi="Arial" w:cs="Arial"/>
          <w:sz w:val="16"/>
          <w:szCs w:val="16"/>
        </w:rPr>
        <w:t>е</w:t>
      </w:r>
      <w:r w:rsidRPr="00004081">
        <w:rPr>
          <w:rFonts w:ascii="Arial" w:hAnsi="Arial" w:cs="Arial"/>
          <w:sz w:val="16"/>
          <w:szCs w:val="16"/>
        </w:rPr>
        <w:t>фицитов бюджетов согласно приложению 5 к решению;</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по источникам финансирования дефицита бюджета муниципального района за 2020 год по кодам групп, подгрупп, статей, видов источников фина</w:t>
      </w:r>
      <w:r w:rsidRPr="00004081">
        <w:rPr>
          <w:rFonts w:ascii="Arial" w:hAnsi="Arial" w:cs="Arial"/>
          <w:sz w:val="16"/>
          <w:szCs w:val="16"/>
        </w:rPr>
        <w:t>н</w:t>
      </w:r>
      <w:r w:rsidRPr="00004081">
        <w:rPr>
          <w:rFonts w:ascii="Arial" w:hAnsi="Arial" w:cs="Arial"/>
          <w:sz w:val="16"/>
          <w:szCs w:val="16"/>
        </w:rPr>
        <w:t>сирования дефицитов бюджетов согласно приложению 6 к решению.</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2. Утвердить информацию об использовании резервного фонда Валдайского муниципального района за 2020 год.</w:t>
      </w:r>
    </w:p>
    <w:p w:rsidR="00621335" w:rsidRPr="00004081" w:rsidRDefault="00621335" w:rsidP="00621335">
      <w:pPr>
        <w:ind w:firstLine="284"/>
        <w:jc w:val="both"/>
        <w:rPr>
          <w:rFonts w:ascii="Arial" w:hAnsi="Arial" w:cs="Arial"/>
          <w:sz w:val="16"/>
          <w:szCs w:val="16"/>
        </w:rPr>
      </w:pPr>
      <w:r w:rsidRPr="00004081">
        <w:rPr>
          <w:rFonts w:ascii="Arial" w:hAnsi="Arial" w:cs="Arial"/>
          <w:sz w:val="16"/>
          <w:szCs w:val="16"/>
        </w:rPr>
        <w:t>3. Утвердить отчёт об использовании средств дорожного фонда Валдайского муниципального района за 2020 год.</w:t>
      </w:r>
    </w:p>
    <w:p w:rsidR="00621335" w:rsidRPr="00004081" w:rsidRDefault="00621335" w:rsidP="00621335">
      <w:pPr>
        <w:ind w:firstLine="284"/>
        <w:jc w:val="both"/>
        <w:rPr>
          <w:rFonts w:ascii="Arial" w:hAnsi="Arial" w:cs="Arial"/>
          <w:snapToGrid w:val="0"/>
          <w:sz w:val="16"/>
          <w:szCs w:val="16"/>
        </w:rPr>
      </w:pPr>
      <w:r w:rsidRPr="00004081">
        <w:rPr>
          <w:rFonts w:ascii="Arial" w:hAnsi="Arial" w:cs="Arial"/>
          <w:snapToGrid w:val="0"/>
          <w:sz w:val="16"/>
          <w:szCs w:val="16"/>
        </w:rPr>
        <w:t>4. Направить отчет об исполнении бюджета Валдайского муниципального района за 2020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621335" w:rsidRPr="00004081" w:rsidRDefault="00621335" w:rsidP="00621335">
      <w:pPr>
        <w:ind w:firstLine="284"/>
        <w:jc w:val="both"/>
        <w:rPr>
          <w:rFonts w:ascii="Arial" w:hAnsi="Arial" w:cs="Arial"/>
          <w:color w:val="000000"/>
          <w:sz w:val="16"/>
          <w:szCs w:val="16"/>
        </w:rPr>
      </w:pPr>
      <w:r w:rsidRPr="00004081">
        <w:rPr>
          <w:rFonts w:ascii="Arial" w:hAnsi="Arial" w:cs="Arial"/>
          <w:snapToGrid w:val="0"/>
          <w:sz w:val="16"/>
          <w:szCs w:val="16"/>
        </w:rPr>
        <w:t xml:space="preserve">5. Опубликовать </w:t>
      </w:r>
      <w:r w:rsidRPr="00004081">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004081">
        <w:rPr>
          <w:rFonts w:ascii="Arial" w:hAnsi="Arial" w:cs="Arial"/>
          <w:snapToGrid w:val="0"/>
          <w:sz w:val="16"/>
          <w:szCs w:val="16"/>
        </w:rPr>
        <w:t xml:space="preserve"> решение и с</w:t>
      </w:r>
      <w:r w:rsidRPr="00004081">
        <w:rPr>
          <w:rFonts w:ascii="Arial" w:hAnsi="Arial" w:cs="Arial"/>
          <w:sz w:val="16"/>
          <w:szCs w:val="16"/>
        </w:rPr>
        <w:t>в</w:t>
      </w:r>
      <w:r w:rsidRPr="00004081">
        <w:rPr>
          <w:rFonts w:ascii="Arial" w:hAnsi="Arial" w:cs="Arial"/>
          <w:sz w:val="16"/>
          <w:szCs w:val="16"/>
        </w:rPr>
        <w:t>е</w:t>
      </w:r>
      <w:r w:rsidRPr="00004081">
        <w:rPr>
          <w:rFonts w:ascii="Arial" w:hAnsi="Arial" w:cs="Arial"/>
          <w:sz w:val="16"/>
          <w:szCs w:val="16"/>
        </w:rPr>
        <w:t>дения о численности муниципальных служащих, работников муниципальных учреждений и фактические расходы на оплату их труда по Валдайскому муниц</w:t>
      </w:r>
      <w:r w:rsidRPr="00004081">
        <w:rPr>
          <w:rFonts w:ascii="Arial" w:hAnsi="Arial" w:cs="Arial"/>
          <w:sz w:val="16"/>
          <w:szCs w:val="16"/>
        </w:rPr>
        <w:t>и</w:t>
      </w:r>
      <w:r w:rsidRPr="00004081">
        <w:rPr>
          <w:rFonts w:ascii="Arial" w:hAnsi="Arial" w:cs="Arial"/>
          <w:sz w:val="16"/>
          <w:szCs w:val="16"/>
        </w:rPr>
        <w:t>пальному району за 2020 год в бюллетене «Валдайский Вестник»</w:t>
      </w:r>
      <w:r w:rsidRPr="00004081">
        <w:rPr>
          <w:rFonts w:ascii="Arial" w:hAnsi="Arial" w:cs="Arial"/>
          <w:snapToGrid w:val="0"/>
          <w:sz w:val="16"/>
          <w:szCs w:val="16"/>
        </w:rPr>
        <w:t>.</w:t>
      </w:r>
    </w:p>
    <w:tbl>
      <w:tblPr>
        <w:tblW w:w="0" w:type="auto"/>
        <w:tblLook w:val="01E0" w:firstRow="1" w:lastRow="1" w:firstColumn="1" w:lastColumn="1" w:noHBand="0" w:noVBand="0"/>
      </w:tblPr>
      <w:tblGrid>
        <w:gridCol w:w="4785"/>
        <w:gridCol w:w="4785"/>
      </w:tblGrid>
      <w:tr w:rsidR="00621335" w:rsidRPr="00004081" w:rsidTr="001574D5">
        <w:tc>
          <w:tcPr>
            <w:tcW w:w="4785" w:type="dxa"/>
          </w:tcPr>
          <w:p w:rsidR="00621335" w:rsidRPr="00004081" w:rsidRDefault="00621335" w:rsidP="001574D5">
            <w:pPr>
              <w:jc w:val="both"/>
              <w:rPr>
                <w:rFonts w:ascii="Arial" w:hAnsi="Arial" w:cs="Arial"/>
                <w:b/>
                <w:color w:val="000000"/>
                <w:sz w:val="16"/>
                <w:szCs w:val="16"/>
              </w:rPr>
            </w:pPr>
            <w:r w:rsidRPr="00004081">
              <w:rPr>
                <w:rFonts w:ascii="Arial" w:hAnsi="Arial" w:cs="Arial"/>
                <w:b/>
                <w:color w:val="000000"/>
                <w:sz w:val="16"/>
                <w:szCs w:val="16"/>
              </w:rPr>
              <w:t>Глава муниципального</w:t>
            </w:r>
          </w:p>
          <w:p w:rsidR="00621335" w:rsidRPr="00004081" w:rsidRDefault="00621335" w:rsidP="001574D5">
            <w:pPr>
              <w:jc w:val="both"/>
              <w:rPr>
                <w:rFonts w:ascii="Arial" w:hAnsi="Arial" w:cs="Arial"/>
                <w:b/>
                <w:color w:val="000000"/>
                <w:sz w:val="16"/>
                <w:szCs w:val="16"/>
              </w:rPr>
            </w:pPr>
            <w:r w:rsidRPr="00004081">
              <w:rPr>
                <w:rFonts w:ascii="Arial" w:hAnsi="Arial" w:cs="Arial"/>
                <w:b/>
                <w:color w:val="000000"/>
                <w:sz w:val="16"/>
                <w:szCs w:val="16"/>
              </w:rPr>
              <w:t>района                        Ю.В.Стадэ</w:t>
            </w:r>
          </w:p>
          <w:p w:rsidR="00621335" w:rsidRPr="00004081" w:rsidRDefault="00621335" w:rsidP="00621335">
            <w:pPr>
              <w:jc w:val="both"/>
              <w:rPr>
                <w:rFonts w:ascii="Arial" w:hAnsi="Arial" w:cs="Arial"/>
                <w:color w:val="000000"/>
                <w:sz w:val="16"/>
                <w:szCs w:val="16"/>
              </w:rPr>
            </w:pPr>
            <w:r w:rsidRPr="00004081">
              <w:rPr>
                <w:rFonts w:ascii="Arial" w:hAnsi="Arial" w:cs="Arial"/>
                <w:color w:val="000000"/>
                <w:sz w:val="16"/>
                <w:szCs w:val="16"/>
              </w:rPr>
              <w:t>«27» мая</w:t>
            </w:r>
            <w:r w:rsidRPr="00004081">
              <w:rPr>
                <w:rFonts w:ascii="Arial" w:hAnsi="Arial" w:cs="Arial"/>
                <w:b/>
                <w:color w:val="000000"/>
                <w:sz w:val="16"/>
                <w:szCs w:val="16"/>
              </w:rPr>
              <w:t xml:space="preserve"> </w:t>
            </w:r>
            <w:r w:rsidRPr="00004081">
              <w:rPr>
                <w:rFonts w:ascii="Arial" w:hAnsi="Arial" w:cs="Arial"/>
                <w:color w:val="000000"/>
                <w:sz w:val="16"/>
                <w:szCs w:val="16"/>
              </w:rPr>
              <w:t>2021 года №57</w:t>
            </w:r>
          </w:p>
        </w:tc>
        <w:tc>
          <w:tcPr>
            <w:tcW w:w="4785" w:type="dxa"/>
          </w:tcPr>
          <w:p w:rsidR="00621335" w:rsidRPr="00004081" w:rsidRDefault="00621335" w:rsidP="001574D5">
            <w:pPr>
              <w:ind w:right="-146"/>
              <w:jc w:val="both"/>
              <w:rPr>
                <w:rFonts w:ascii="Arial" w:hAnsi="Arial" w:cs="Arial"/>
                <w:b/>
                <w:color w:val="000000"/>
                <w:sz w:val="16"/>
                <w:szCs w:val="16"/>
              </w:rPr>
            </w:pPr>
            <w:r w:rsidRPr="00004081">
              <w:rPr>
                <w:rFonts w:ascii="Arial" w:hAnsi="Arial" w:cs="Arial"/>
                <w:b/>
                <w:color w:val="000000"/>
                <w:sz w:val="16"/>
                <w:szCs w:val="16"/>
              </w:rPr>
              <w:t>Председатель Думы Валдайского</w:t>
            </w:r>
            <w:r w:rsidRPr="00004081">
              <w:rPr>
                <w:rFonts w:ascii="Arial" w:hAnsi="Arial" w:cs="Arial"/>
                <w:b/>
                <w:color w:val="000000"/>
                <w:sz w:val="16"/>
                <w:szCs w:val="16"/>
              </w:rPr>
              <w:tab/>
            </w:r>
          </w:p>
          <w:p w:rsidR="00621335" w:rsidRPr="00004081" w:rsidRDefault="00621335" w:rsidP="00621335">
            <w:pPr>
              <w:jc w:val="both"/>
              <w:rPr>
                <w:rFonts w:ascii="Arial" w:hAnsi="Arial" w:cs="Arial"/>
                <w:color w:val="000000"/>
                <w:sz w:val="16"/>
                <w:szCs w:val="16"/>
              </w:rPr>
            </w:pPr>
            <w:r w:rsidRPr="00004081">
              <w:rPr>
                <w:rFonts w:ascii="Arial" w:hAnsi="Arial" w:cs="Arial"/>
                <w:b/>
                <w:color w:val="000000"/>
                <w:sz w:val="16"/>
                <w:szCs w:val="16"/>
              </w:rPr>
              <w:t xml:space="preserve"> муниципального района          В.П.Литвиненко</w:t>
            </w:r>
          </w:p>
        </w:tc>
      </w:tr>
    </w:tbl>
    <w:p w:rsidR="00707AAC" w:rsidRDefault="00707AAC" w:rsidP="00FF7F29">
      <w:pPr>
        <w:shd w:val="clear" w:color="auto" w:fill="FFFFFF"/>
        <w:suppressAutoHyphens/>
        <w:spacing w:line="240" w:lineRule="exact"/>
        <w:jc w:val="center"/>
        <w:rPr>
          <w:rFonts w:ascii="Arial" w:hAnsi="Arial" w:cs="Arial"/>
          <w:b/>
          <w:sz w:val="16"/>
          <w:szCs w:val="16"/>
        </w:rPr>
      </w:pPr>
    </w:p>
    <w:p w:rsidR="00621335" w:rsidRDefault="00621335" w:rsidP="00621335">
      <w:pPr>
        <w:shd w:val="clear" w:color="auto" w:fill="FFFFFF"/>
        <w:suppressAutoHyphens/>
        <w:ind w:left="6804"/>
        <w:jc w:val="center"/>
        <w:rPr>
          <w:rFonts w:ascii="Arial" w:hAnsi="Arial" w:cs="Arial"/>
          <w:sz w:val="16"/>
          <w:szCs w:val="16"/>
        </w:rPr>
      </w:pPr>
      <w:r>
        <w:rPr>
          <w:rFonts w:ascii="Arial" w:hAnsi="Arial" w:cs="Arial"/>
          <w:sz w:val="16"/>
          <w:szCs w:val="16"/>
        </w:rPr>
        <w:t xml:space="preserve">Утверждена </w:t>
      </w:r>
    </w:p>
    <w:p w:rsidR="00621335" w:rsidRDefault="00621335" w:rsidP="00621335">
      <w:pPr>
        <w:shd w:val="clear" w:color="auto" w:fill="FFFFFF"/>
        <w:suppressAutoHyphens/>
        <w:ind w:left="6804"/>
        <w:jc w:val="center"/>
        <w:rPr>
          <w:rFonts w:ascii="Arial" w:hAnsi="Arial" w:cs="Arial"/>
          <w:sz w:val="16"/>
          <w:szCs w:val="16"/>
        </w:rPr>
      </w:pPr>
      <w:r w:rsidRPr="00621335">
        <w:rPr>
          <w:rFonts w:ascii="Arial" w:hAnsi="Arial" w:cs="Arial"/>
          <w:sz w:val="16"/>
          <w:szCs w:val="16"/>
        </w:rPr>
        <w:t xml:space="preserve">решением Думы муниципального района </w:t>
      </w:r>
    </w:p>
    <w:p w:rsidR="00621335" w:rsidRDefault="00621335" w:rsidP="00621335">
      <w:pPr>
        <w:shd w:val="clear" w:color="auto" w:fill="FFFFFF"/>
        <w:suppressAutoHyphens/>
        <w:ind w:left="6804"/>
        <w:jc w:val="center"/>
        <w:rPr>
          <w:rFonts w:ascii="Arial" w:hAnsi="Arial" w:cs="Arial"/>
          <w:sz w:val="16"/>
          <w:szCs w:val="16"/>
        </w:rPr>
      </w:pPr>
      <w:r w:rsidRPr="00621335">
        <w:rPr>
          <w:rFonts w:ascii="Arial" w:hAnsi="Arial" w:cs="Arial"/>
          <w:sz w:val="16"/>
          <w:szCs w:val="16"/>
        </w:rPr>
        <w:t xml:space="preserve">от 27.05.2021 № 57 «Об исполнении бюджета Валдайского </w:t>
      </w:r>
    </w:p>
    <w:p w:rsidR="00621335" w:rsidRDefault="00621335" w:rsidP="00621335">
      <w:pPr>
        <w:shd w:val="clear" w:color="auto" w:fill="FFFFFF"/>
        <w:suppressAutoHyphens/>
        <w:ind w:left="6804"/>
        <w:jc w:val="center"/>
        <w:rPr>
          <w:rFonts w:ascii="Arial" w:hAnsi="Arial" w:cs="Arial"/>
          <w:b/>
          <w:sz w:val="16"/>
          <w:szCs w:val="16"/>
        </w:rPr>
      </w:pPr>
      <w:r w:rsidRPr="00621335">
        <w:rPr>
          <w:rFonts w:ascii="Arial" w:hAnsi="Arial" w:cs="Arial"/>
          <w:sz w:val="16"/>
          <w:szCs w:val="16"/>
        </w:rPr>
        <w:t>муниципального района за 2020 год»</w:t>
      </w:r>
    </w:p>
    <w:p w:rsidR="00621335" w:rsidRDefault="00621335" w:rsidP="00621335">
      <w:pPr>
        <w:shd w:val="clear" w:color="auto" w:fill="FFFFFF"/>
        <w:suppressAutoHyphens/>
        <w:jc w:val="center"/>
        <w:rPr>
          <w:rFonts w:ascii="Arial" w:hAnsi="Arial" w:cs="Arial"/>
          <w:b/>
          <w:sz w:val="16"/>
          <w:szCs w:val="16"/>
        </w:rPr>
      </w:pPr>
      <w:r w:rsidRPr="00621335">
        <w:rPr>
          <w:rFonts w:ascii="Arial" w:hAnsi="Arial" w:cs="Arial"/>
          <w:b/>
          <w:bCs/>
          <w:sz w:val="16"/>
          <w:szCs w:val="16"/>
        </w:rPr>
        <w:t>ИНФОРМАЦИЯ</w:t>
      </w:r>
    </w:p>
    <w:p w:rsidR="00621335" w:rsidRDefault="00621335" w:rsidP="00621335">
      <w:pPr>
        <w:shd w:val="clear" w:color="auto" w:fill="FFFFFF"/>
        <w:suppressAutoHyphens/>
        <w:jc w:val="center"/>
        <w:rPr>
          <w:rFonts w:ascii="Arial" w:hAnsi="Arial" w:cs="Arial"/>
          <w:sz w:val="16"/>
          <w:szCs w:val="16"/>
        </w:rPr>
      </w:pPr>
      <w:r>
        <w:rPr>
          <w:rFonts w:ascii="Arial" w:hAnsi="Arial" w:cs="Arial"/>
          <w:sz w:val="16"/>
          <w:szCs w:val="16"/>
        </w:rPr>
        <w:t>О</w:t>
      </w:r>
      <w:r w:rsidRPr="00621335">
        <w:rPr>
          <w:rFonts w:ascii="Arial" w:hAnsi="Arial" w:cs="Arial"/>
          <w:sz w:val="16"/>
          <w:szCs w:val="16"/>
        </w:rPr>
        <w:t xml:space="preserve">б использовании резервного фонда </w:t>
      </w:r>
      <w:r>
        <w:rPr>
          <w:rFonts w:ascii="Arial" w:hAnsi="Arial" w:cs="Arial"/>
          <w:sz w:val="16"/>
          <w:szCs w:val="16"/>
        </w:rPr>
        <w:t>В</w:t>
      </w:r>
      <w:r w:rsidRPr="00621335">
        <w:rPr>
          <w:rFonts w:ascii="Arial" w:hAnsi="Arial" w:cs="Arial"/>
          <w:sz w:val="16"/>
          <w:szCs w:val="16"/>
        </w:rPr>
        <w:t xml:space="preserve">алдайского муниципального района </w:t>
      </w:r>
      <w:r>
        <w:rPr>
          <w:rFonts w:ascii="Arial" w:hAnsi="Arial" w:cs="Arial"/>
          <w:sz w:val="16"/>
          <w:szCs w:val="16"/>
        </w:rPr>
        <w:t xml:space="preserve"> </w:t>
      </w:r>
      <w:r w:rsidRPr="00621335">
        <w:rPr>
          <w:rFonts w:ascii="Arial" w:hAnsi="Arial" w:cs="Arial"/>
          <w:sz w:val="16"/>
          <w:szCs w:val="16"/>
        </w:rPr>
        <w:t>за 2020 год</w:t>
      </w:r>
    </w:p>
    <w:p w:rsidR="00621335" w:rsidRDefault="00621335" w:rsidP="00621335">
      <w:pPr>
        <w:shd w:val="clear" w:color="auto" w:fill="FFFFFF"/>
        <w:suppressAutoHyphens/>
        <w:jc w:val="right"/>
        <w:rPr>
          <w:rFonts w:ascii="Arial" w:hAnsi="Arial" w:cs="Arial"/>
          <w:b/>
          <w:sz w:val="16"/>
          <w:szCs w:val="16"/>
        </w:rPr>
      </w:pPr>
      <w:r>
        <w:rPr>
          <w:rFonts w:ascii="Arial" w:hAnsi="Arial" w:cs="Arial"/>
          <w:sz w:val="16"/>
          <w:szCs w:val="16"/>
        </w:rPr>
        <w:t>(руб.)</w:t>
      </w:r>
    </w:p>
    <w:tbl>
      <w:tblPr>
        <w:tblW w:w="11494" w:type="dxa"/>
        <w:tblInd w:w="98" w:type="dxa"/>
        <w:tblLook w:val="04A0" w:firstRow="1" w:lastRow="0" w:firstColumn="1" w:lastColumn="0" w:noHBand="0" w:noVBand="1"/>
      </w:tblPr>
      <w:tblGrid>
        <w:gridCol w:w="5966"/>
        <w:gridCol w:w="2977"/>
        <w:gridCol w:w="2551"/>
      </w:tblGrid>
      <w:tr w:rsidR="00621335" w:rsidRPr="00621335" w:rsidTr="00621335">
        <w:trPr>
          <w:trHeight w:val="20"/>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
                <w:bCs/>
                <w:i/>
                <w:iCs/>
                <w:sz w:val="16"/>
                <w:szCs w:val="16"/>
              </w:rPr>
            </w:pPr>
            <w:r w:rsidRPr="00621335">
              <w:rPr>
                <w:rFonts w:ascii="Arial" w:hAnsi="Arial" w:cs="Arial"/>
                <w:b/>
                <w:bCs/>
                <w:i/>
                <w:iCs/>
                <w:sz w:val="16"/>
                <w:szCs w:val="16"/>
              </w:rPr>
              <w:t>Наименование показателя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
                <w:bCs/>
                <w:i/>
                <w:iCs/>
                <w:sz w:val="16"/>
                <w:szCs w:val="16"/>
              </w:rPr>
            </w:pPr>
            <w:r w:rsidRPr="00621335">
              <w:rPr>
                <w:rFonts w:ascii="Arial" w:hAnsi="Arial" w:cs="Arial"/>
                <w:b/>
                <w:bCs/>
                <w:i/>
                <w:iCs/>
                <w:sz w:val="16"/>
                <w:szCs w:val="16"/>
              </w:rPr>
              <w:t xml:space="preserve">Выделено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
                <w:bCs/>
                <w:i/>
                <w:iCs/>
                <w:sz w:val="16"/>
                <w:szCs w:val="16"/>
              </w:rPr>
            </w:pPr>
            <w:r w:rsidRPr="00621335">
              <w:rPr>
                <w:rFonts w:ascii="Arial" w:hAnsi="Arial" w:cs="Arial"/>
                <w:b/>
                <w:bCs/>
                <w:i/>
                <w:iCs/>
                <w:sz w:val="16"/>
                <w:szCs w:val="16"/>
              </w:rPr>
              <w:t xml:space="preserve">Использовано  </w:t>
            </w:r>
          </w:p>
        </w:tc>
      </w:tr>
      <w:tr w:rsidR="00621335" w:rsidRPr="00621335" w:rsidTr="00621335">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6"/>
                <w:szCs w:val="16"/>
              </w:rPr>
            </w:pPr>
            <w:r w:rsidRPr="00621335">
              <w:rPr>
                <w:rFonts w:ascii="Arial" w:hAnsi="Arial" w:cs="Arial"/>
                <w:sz w:val="16"/>
                <w:szCs w:val="16"/>
              </w:rPr>
              <w:t>Резервные фонды местных администраций</w:t>
            </w:r>
          </w:p>
        </w:tc>
        <w:tc>
          <w:tcPr>
            <w:tcW w:w="2977" w:type="dxa"/>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6"/>
                <w:szCs w:val="16"/>
              </w:rPr>
            </w:pPr>
            <w:r w:rsidRPr="00621335">
              <w:rPr>
                <w:rFonts w:ascii="Arial" w:hAnsi="Arial" w:cs="Arial"/>
                <w:sz w:val="16"/>
                <w:szCs w:val="16"/>
              </w:rPr>
              <w:t>50 000,00</w:t>
            </w:r>
          </w:p>
        </w:tc>
        <w:tc>
          <w:tcPr>
            <w:tcW w:w="2551" w:type="dxa"/>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6"/>
                <w:szCs w:val="16"/>
              </w:rPr>
            </w:pPr>
            <w:r w:rsidRPr="00621335">
              <w:rPr>
                <w:rFonts w:ascii="Arial" w:hAnsi="Arial" w:cs="Arial"/>
                <w:sz w:val="16"/>
                <w:szCs w:val="16"/>
              </w:rPr>
              <w:t>0,00</w:t>
            </w:r>
          </w:p>
        </w:tc>
      </w:tr>
      <w:tr w:rsidR="00621335" w:rsidRPr="00621335" w:rsidTr="00621335">
        <w:trPr>
          <w:trHeight w:val="2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b/>
                <w:bCs/>
                <w:sz w:val="16"/>
                <w:szCs w:val="16"/>
              </w:rPr>
            </w:pPr>
            <w:r w:rsidRPr="00621335">
              <w:rPr>
                <w:rFonts w:ascii="Arial" w:hAnsi="Arial" w:cs="Arial"/>
                <w:b/>
                <w:bCs/>
                <w:sz w:val="16"/>
                <w:szCs w:val="16"/>
              </w:rPr>
              <w:lastRenderedPageBreak/>
              <w:t>Всего</w:t>
            </w:r>
          </w:p>
        </w:tc>
        <w:tc>
          <w:tcPr>
            <w:tcW w:w="2977" w:type="dxa"/>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
                <w:bCs/>
                <w:sz w:val="16"/>
                <w:szCs w:val="16"/>
              </w:rPr>
            </w:pPr>
            <w:r w:rsidRPr="00621335">
              <w:rPr>
                <w:rFonts w:ascii="Arial" w:hAnsi="Arial" w:cs="Arial"/>
                <w:b/>
                <w:bCs/>
                <w:sz w:val="16"/>
                <w:szCs w:val="16"/>
              </w:rPr>
              <w:t>50 000,00</w:t>
            </w:r>
          </w:p>
        </w:tc>
        <w:tc>
          <w:tcPr>
            <w:tcW w:w="2551" w:type="dxa"/>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
                <w:bCs/>
                <w:sz w:val="16"/>
                <w:szCs w:val="16"/>
              </w:rPr>
            </w:pPr>
            <w:r w:rsidRPr="00621335">
              <w:rPr>
                <w:rFonts w:ascii="Arial" w:hAnsi="Arial" w:cs="Arial"/>
                <w:b/>
                <w:bCs/>
                <w:sz w:val="16"/>
                <w:szCs w:val="16"/>
              </w:rPr>
              <w:t>0,00</w:t>
            </w:r>
          </w:p>
        </w:tc>
      </w:tr>
    </w:tbl>
    <w:p w:rsidR="00621335" w:rsidRDefault="00621335" w:rsidP="00FF7F29">
      <w:pPr>
        <w:shd w:val="clear" w:color="auto" w:fill="FFFFFF"/>
        <w:suppressAutoHyphens/>
        <w:spacing w:line="240" w:lineRule="exact"/>
        <w:jc w:val="center"/>
        <w:rPr>
          <w:rFonts w:ascii="Arial" w:hAnsi="Arial" w:cs="Arial"/>
          <w:b/>
          <w:sz w:val="16"/>
          <w:szCs w:val="16"/>
        </w:rPr>
      </w:pPr>
    </w:p>
    <w:p w:rsidR="00621335" w:rsidRDefault="00621335" w:rsidP="00621335">
      <w:pPr>
        <w:shd w:val="clear" w:color="auto" w:fill="FFFFFF"/>
        <w:suppressAutoHyphens/>
        <w:ind w:left="6804"/>
        <w:jc w:val="center"/>
        <w:rPr>
          <w:rFonts w:ascii="Arial" w:hAnsi="Arial" w:cs="Arial"/>
          <w:sz w:val="16"/>
          <w:szCs w:val="16"/>
        </w:rPr>
      </w:pPr>
      <w:r>
        <w:rPr>
          <w:rFonts w:ascii="Arial" w:hAnsi="Arial" w:cs="Arial"/>
          <w:sz w:val="16"/>
          <w:szCs w:val="16"/>
        </w:rPr>
        <w:t>Утвержден</w:t>
      </w:r>
    </w:p>
    <w:p w:rsidR="00621335" w:rsidRDefault="00621335" w:rsidP="00621335">
      <w:pPr>
        <w:shd w:val="clear" w:color="auto" w:fill="FFFFFF"/>
        <w:suppressAutoHyphens/>
        <w:ind w:left="6804"/>
        <w:jc w:val="center"/>
        <w:rPr>
          <w:rFonts w:ascii="Arial" w:hAnsi="Arial" w:cs="Arial"/>
          <w:sz w:val="16"/>
          <w:szCs w:val="16"/>
        </w:rPr>
      </w:pPr>
      <w:r w:rsidRPr="00621335">
        <w:rPr>
          <w:rFonts w:ascii="Arial" w:hAnsi="Arial" w:cs="Arial"/>
          <w:sz w:val="16"/>
          <w:szCs w:val="16"/>
        </w:rPr>
        <w:t>решением Думы муниципального района</w:t>
      </w:r>
    </w:p>
    <w:p w:rsidR="00621335" w:rsidRDefault="00621335" w:rsidP="00621335">
      <w:pPr>
        <w:shd w:val="clear" w:color="auto" w:fill="FFFFFF"/>
        <w:suppressAutoHyphens/>
        <w:ind w:left="6804"/>
        <w:jc w:val="center"/>
        <w:rPr>
          <w:rFonts w:ascii="Arial" w:hAnsi="Arial" w:cs="Arial"/>
          <w:sz w:val="16"/>
          <w:szCs w:val="16"/>
        </w:rPr>
      </w:pPr>
      <w:r w:rsidRPr="00621335">
        <w:rPr>
          <w:rFonts w:ascii="Arial" w:hAnsi="Arial" w:cs="Arial"/>
          <w:sz w:val="16"/>
          <w:szCs w:val="16"/>
        </w:rPr>
        <w:t>от 27.05.2021 № 57 «Об исполнении бюджета Валдайского</w:t>
      </w:r>
    </w:p>
    <w:p w:rsidR="00621335" w:rsidRDefault="00621335" w:rsidP="00621335">
      <w:pPr>
        <w:shd w:val="clear" w:color="auto" w:fill="FFFFFF"/>
        <w:suppressAutoHyphens/>
        <w:ind w:left="6804"/>
        <w:jc w:val="center"/>
        <w:rPr>
          <w:rFonts w:ascii="Arial" w:hAnsi="Arial" w:cs="Arial"/>
          <w:b/>
          <w:sz w:val="16"/>
          <w:szCs w:val="16"/>
        </w:rPr>
      </w:pPr>
      <w:r w:rsidRPr="00621335">
        <w:rPr>
          <w:rFonts w:ascii="Arial" w:hAnsi="Arial" w:cs="Arial"/>
          <w:sz w:val="16"/>
          <w:szCs w:val="16"/>
        </w:rPr>
        <w:t>муниципального района за 2020 год»</w:t>
      </w:r>
    </w:p>
    <w:p w:rsidR="00621335" w:rsidRDefault="00621335" w:rsidP="004C674A">
      <w:pPr>
        <w:shd w:val="clear" w:color="auto" w:fill="FFFFFF"/>
        <w:suppressAutoHyphens/>
        <w:jc w:val="center"/>
        <w:rPr>
          <w:rFonts w:ascii="Arial" w:hAnsi="Arial" w:cs="Arial"/>
          <w:bCs/>
          <w:sz w:val="16"/>
          <w:szCs w:val="16"/>
        </w:rPr>
      </w:pPr>
      <w:r w:rsidRPr="00621335">
        <w:rPr>
          <w:rFonts w:ascii="Arial" w:hAnsi="Arial" w:cs="Arial"/>
          <w:bCs/>
          <w:sz w:val="16"/>
          <w:szCs w:val="16"/>
        </w:rPr>
        <w:t>Отчёт об использовании средств дорожного фонда за 2020 год</w:t>
      </w:r>
    </w:p>
    <w:p w:rsidR="00621335" w:rsidRDefault="00621335" w:rsidP="004C674A">
      <w:pPr>
        <w:shd w:val="clear" w:color="auto" w:fill="FFFFFF"/>
        <w:suppressAutoHyphens/>
        <w:jc w:val="center"/>
        <w:rPr>
          <w:rFonts w:ascii="Arial" w:hAnsi="Arial" w:cs="Arial"/>
          <w:bCs/>
          <w:sz w:val="16"/>
          <w:szCs w:val="16"/>
        </w:rPr>
      </w:pPr>
      <w:r w:rsidRPr="00621335">
        <w:rPr>
          <w:rFonts w:ascii="Arial" w:hAnsi="Arial" w:cs="Arial"/>
          <w:bCs/>
          <w:sz w:val="16"/>
          <w:szCs w:val="16"/>
        </w:rPr>
        <w:t>Доходы муниципального дорожного фонда</w:t>
      </w:r>
    </w:p>
    <w:p w:rsidR="00621335" w:rsidRDefault="00621335" w:rsidP="004C674A">
      <w:pPr>
        <w:shd w:val="clear" w:color="auto" w:fill="FFFFFF"/>
        <w:suppressAutoHyphens/>
        <w:rPr>
          <w:rFonts w:ascii="Arial" w:hAnsi="Arial" w:cs="Arial"/>
          <w:b/>
          <w:sz w:val="16"/>
          <w:szCs w:val="16"/>
        </w:rPr>
      </w:pPr>
      <w:r w:rsidRPr="00621335">
        <w:rPr>
          <w:rFonts w:ascii="Arial" w:hAnsi="Arial" w:cs="Arial"/>
          <w:bCs/>
          <w:sz w:val="16"/>
          <w:szCs w:val="16"/>
        </w:rPr>
        <w:t>Остаток неиспользованного дорожного фонда на 01.01.2020 года   - 1 105 571,86 рублей</w:t>
      </w:r>
    </w:p>
    <w:tbl>
      <w:tblPr>
        <w:tblW w:w="0" w:type="auto"/>
        <w:tblInd w:w="98" w:type="dxa"/>
        <w:tblLook w:val="04A0" w:firstRow="1" w:lastRow="0" w:firstColumn="1" w:lastColumn="0" w:noHBand="0" w:noVBand="1"/>
      </w:tblPr>
      <w:tblGrid>
        <w:gridCol w:w="441"/>
        <w:gridCol w:w="4256"/>
        <w:gridCol w:w="1794"/>
        <w:gridCol w:w="2461"/>
        <w:gridCol w:w="1157"/>
        <w:gridCol w:w="1270"/>
      </w:tblGrid>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Утверждено в бюджете (руб. коп.)</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Исполнено (руб. коп.)</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Доходы муниципального дорожного фонда -итого, в том числе:</w:t>
            </w:r>
          </w:p>
        </w:tc>
        <w:tc>
          <w:tcPr>
            <w:tcW w:w="0" w:type="auto"/>
            <w:tcBorders>
              <w:top w:val="nil"/>
              <w:left w:val="nil"/>
              <w:bottom w:val="single" w:sz="4" w:space="0" w:color="auto"/>
              <w:right w:val="single" w:sz="4" w:space="0" w:color="auto"/>
            </w:tcBorders>
            <w:shd w:val="clear" w:color="000000" w:fill="FFFFFF"/>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18 221 573,29  </w:t>
            </w:r>
          </w:p>
        </w:tc>
        <w:tc>
          <w:tcPr>
            <w:tcW w:w="0" w:type="auto"/>
            <w:tcBorders>
              <w:top w:val="nil"/>
              <w:left w:val="nil"/>
              <w:bottom w:val="single" w:sz="4" w:space="0" w:color="auto"/>
              <w:right w:val="single" w:sz="4" w:space="0" w:color="auto"/>
            </w:tcBorders>
            <w:shd w:val="clear" w:color="000000" w:fill="FFFFFF"/>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17 714 912,16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612 293,29  </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651 453,01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Акцизы по подакцизным товарам (продукции), производимым на территории Российской Федер</w:t>
            </w:r>
            <w:r w:rsidRPr="00621335">
              <w:rPr>
                <w:rFonts w:ascii="Arial" w:hAnsi="Arial" w:cs="Arial"/>
                <w:bCs/>
                <w:sz w:val="12"/>
                <w:szCs w:val="12"/>
              </w:rPr>
              <w:t>а</w:t>
            </w:r>
            <w:r w:rsidRPr="00621335">
              <w:rPr>
                <w:rFonts w:ascii="Arial" w:hAnsi="Arial" w:cs="Arial"/>
                <w:bCs/>
                <w:sz w:val="12"/>
                <w:szCs w:val="12"/>
              </w:rPr>
              <w:t>ции</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6 129 380,00  </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6 017 017,06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21335" w:rsidRPr="00621335" w:rsidRDefault="00621335" w:rsidP="00621335">
            <w:pPr>
              <w:rPr>
                <w:rFonts w:ascii="Arial" w:hAnsi="Arial" w:cs="Arial"/>
                <w:sz w:val="12"/>
                <w:szCs w:val="12"/>
              </w:rPr>
            </w:pPr>
            <w:r w:rsidRPr="0062133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w:t>
            </w:r>
            <w:r w:rsidRPr="00621335">
              <w:rPr>
                <w:rFonts w:ascii="Arial" w:hAnsi="Arial" w:cs="Arial"/>
                <w:sz w:val="12"/>
                <w:szCs w:val="12"/>
              </w:rPr>
              <w:t>т</w:t>
            </w:r>
            <w:r w:rsidRPr="00621335">
              <w:rPr>
                <w:rFonts w:ascii="Arial" w:hAnsi="Arial" w:cs="Arial"/>
                <w:sz w:val="12"/>
                <w:szCs w:val="12"/>
              </w:rPr>
              <w:t>ными бюджетами с учетом установленных дифференцированных норм</w:t>
            </w:r>
            <w:r w:rsidRPr="00621335">
              <w:rPr>
                <w:rFonts w:ascii="Arial" w:hAnsi="Arial" w:cs="Arial"/>
                <w:sz w:val="12"/>
                <w:szCs w:val="12"/>
              </w:rPr>
              <w:t>а</w:t>
            </w:r>
            <w:r w:rsidRPr="00621335">
              <w:rPr>
                <w:rFonts w:ascii="Arial" w:hAnsi="Arial" w:cs="Arial"/>
                <w:sz w:val="12"/>
                <w:szCs w:val="12"/>
              </w:rPr>
              <w:t>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2 878 190,00  </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2 775 275,43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21335" w:rsidRPr="00621335" w:rsidRDefault="00621335" w:rsidP="00621335">
            <w:pPr>
              <w:rPr>
                <w:rFonts w:ascii="Arial" w:hAnsi="Arial" w:cs="Arial"/>
                <w:sz w:val="12"/>
                <w:szCs w:val="12"/>
              </w:rPr>
            </w:pPr>
            <w:r w:rsidRPr="0062133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w:t>
            </w:r>
            <w:r w:rsidRPr="00621335">
              <w:rPr>
                <w:rFonts w:ascii="Arial" w:hAnsi="Arial" w:cs="Arial"/>
                <w:sz w:val="12"/>
                <w:szCs w:val="12"/>
              </w:rPr>
              <w:t>е</w:t>
            </w:r>
            <w:r w:rsidRPr="00621335">
              <w:rPr>
                <w:rFonts w:ascii="Arial" w:hAnsi="Arial" w:cs="Arial"/>
                <w:sz w:val="12"/>
                <w:szCs w:val="12"/>
              </w:rPr>
              <w:t>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18 080,00  </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19 850,78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21335" w:rsidRPr="00621335" w:rsidRDefault="00621335" w:rsidP="00621335">
            <w:pPr>
              <w:rPr>
                <w:rFonts w:ascii="Arial" w:hAnsi="Arial" w:cs="Arial"/>
                <w:sz w:val="12"/>
                <w:szCs w:val="12"/>
              </w:rPr>
            </w:pPr>
            <w:r w:rsidRPr="0062133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621335">
              <w:rPr>
                <w:rFonts w:ascii="Arial" w:hAnsi="Arial" w:cs="Arial"/>
                <w:sz w:val="12"/>
                <w:szCs w:val="12"/>
              </w:rPr>
              <w:t>е</w:t>
            </w:r>
            <w:r w:rsidRPr="00621335">
              <w:rPr>
                <w:rFonts w:ascii="Arial" w:hAnsi="Arial" w:cs="Arial"/>
                <w:sz w:val="12"/>
                <w:szCs w:val="12"/>
              </w:rPr>
              <w:t>ты</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3 714 100,00  </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3 733 525,19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21335" w:rsidRPr="00621335" w:rsidRDefault="00621335" w:rsidP="00621335">
            <w:pPr>
              <w:rPr>
                <w:rFonts w:ascii="Arial" w:hAnsi="Arial" w:cs="Arial"/>
                <w:sz w:val="12"/>
                <w:szCs w:val="12"/>
              </w:rPr>
            </w:pPr>
            <w:r w:rsidRPr="0062133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w:t>
            </w:r>
            <w:r w:rsidRPr="00621335">
              <w:rPr>
                <w:rFonts w:ascii="Arial" w:hAnsi="Arial" w:cs="Arial"/>
                <w:sz w:val="12"/>
                <w:szCs w:val="12"/>
              </w:rPr>
              <w:t>т</w:t>
            </w:r>
            <w:r w:rsidRPr="00621335">
              <w:rPr>
                <w:rFonts w:ascii="Arial" w:hAnsi="Arial" w:cs="Arial"/>
                <w:sz w:val="12"/>
                <w:szCs w:val="12"/>
              </w:rPr>
              <w:t>ными бюджетами с учетом установленных дифференцированных но</w:t>
            </w:r>
            <w:r w:rsidRPr="00621335">
              <w:rPr>
                <w:rFonts w:ascii="Arial" w:hAnsi="Arial" w:cs="Arial"/>
                <w:sz w:val="12"/>
                <w:szCs w:val="12"/>
              </w:rPr>
              <w:t>р</w:t>
            </w:r>
            <w:r w:rsidRPr="00621335">
              <w:rPr>
                <w:rFonts w:ascii="Arial" w:hAnsi="Arial" w:cs="Arial"/>
                <w:sz w:val="12"/>
                <w:szCs w:val="12"/>
              </w:rPr>
              <w:t>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-480 990,00  </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-511 634,34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Субсидия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8 781 000,00  </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8 348 331,52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Субсидия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w:t>
            </w:r>
            <w:r w:rsidRPr="00621335">
              <w:rPr>
                <w:rFonts w:ascii="Arial" w:hAnsi="Arial" w:cs="Arial"/>
                <w:bCs/>
                <w:sz w:val="12"/>
                <w:szCs w:val="12"/>
              </w:rPr>
              <w:t>е</w:t>
            </w:r>
            <w:r w:rsidRPr="00621335">
              <w:rPr>
                <w:rFonts w:ascii="Arial" w:hAnsi="Arial" w:cs="Arial"/>
                <w:bCs/>
                <w:sz w:val="12"/>
                <w:szCs w:val="12"/>
              </w:rPr>
              <w:t>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2 698 900,00  </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2 698 110,57  </w:t>
            </w: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tcBorders>
              <w:top w:val="nil"/>
              <w:left w:val="nil"/>
              <w:bottom w:val="nil"/>
              <w:right w:val="nil"/>
            </w:tcBorders>
            <w:shd w:val="clear" w:color="auto" w:fill="auto"/>
            <w:vAlign w:val="bottom"/>
            <w:hideMark/>
          </w:tcPr>
          <w:p w:rsidR="00621335" w:rsidRPr="00621335" w:rsidRDefault="00621335" w:rsidP="00621335">
            <w:pPr>
              <w:rPr>
                <w:rFonts w:ascii="Arial" w:hAnsi="Arial" w:cs="Arial"/>
                <w:bCs/>
                <w:sz w:val="12"/>
                <w:szCs w:val="12"/>
              </w:rPr>
            </w:pPr>
          </w:p>
        </w:tc>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r>
      <w:tr w:rsidR="00621335" w:rsidRPr="00621335" w:rsidTr="00621335">
        <w:trPr>
          <w:trHeight w:val="20"/>
        </w:trPr>
        <w:tc>
          <w:tcPr>
            <w:tcW w:w="0" w:type="auto"/>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p>
        </w:tc>
        <w:tc>
          <w:tcPr>
            <w:tcW w:w="0" w:type="auto"/>
            <w:gridSpan w:val="5"/>
            <w:tcBorders>
              <w:top w:val="nil"/>
              <w:left w:val="nil"/>
              <w:bottom w:val="nil"/>
              <w:right w:val="nil"/>
            </w:tcBorders>
            <w:shd w:val="clear" w:color="auto" w:fill="auto"/>
            <w:vAlign w:val="bottom"/>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Расходы муниципального дорожного фонда</w:t>
            </w:r>
          </w:p>
        </w:tc>
      </w:tr>
      <w:tr w:rsidR="00621335" w:rsidRPr="00621335" w:rsidTr="00621335">
        <w:trPr>
          <w:trHeight w:val="20"/>
        </w:trPr>
        <w:tc>
          <w:tcPr>
            <w:tcW w:w="0" w:type="auto"/>
            <w:tcBorders>
              <w:top w:val="nil"/>
              <w:left w:val="nil"/>
              <w:bottom w:val="nil"/>
              <w:right w:val="nil"/>
            </w:tcBorders>
            <w:shd w:val="clear" w:color="auto" w:fill="auto"/>
            <w:noWrap/>
            <w:vAlign w:val="center"/>
            <w:hideMark/>
          </w:tcPr>
          <w:p w:rsidR="00621335" w:rsidRPr="00621335" w:rsidRDefault="00621335" w:rsidP="00621335">
            <w:pPr>
              <w:jc w:val="center"/>
              <w:rPr>
                <w:rFonts w:ascii="Arial" w:hAnsi="Arial" w:cs="Arial"/>
                <w:sz w:val="12"/>
                <w:szCs w:val="12"/>
              </w:rPr>
            </w:pPr>
          </w:p>
        </w:tc>
        <w:tc>
          <w:tcPr>
            <w:tcW w:w="0" w:type="auto"/>
            <w:tcBorders>
              <w:top w:val="nil"/>
              <w:left w:val="nil"/>
              <w:bottom w:val="nil"/>
              <w:right w:val="nil"/>
            </w:tcBorders>
            <w:shd w:val="clear" w:color="auto" w:fill="auto"/>
            <w:noWrap/>
            <w:vAlign w:val="center"/>
            <w:hideMark/>
          </w:tcPr>
          <w:p w:rsidR="00621335" w:rsidRPr="00621335" w:rsidRDefault="00621335" w:rsidP="00621335">
            <w:pPr>
              <w:jc w:val="center"/>
              <w:rPr>
                <w:rFonts w:ascii="Arial" w:hAnsi="Arial" w:cs="Arial"/>
                <w:sz w:val="12"/>
                <w:szCs w:val="12"/>
              </w:rPr>
            </w:pPr>
          </w:p>
        </w:tc>
        <w:tc>
          <w:tcPr>
            <w:tcW w:w="0" w:type="auto"/>
            <w:tcBorders>
              <w:top w:val="nil"/>
              <w:left w:val="nil"/>
              <w:bottom w:val="nil"/>
              <w:right w:val="nil"/>
            </w:tcBorders>
            <w:shd w:val="clear" w:color="auto" w:fill="auto"/>
            <w:vAlign w:val="center"/>
            <w:hideMark/>
          </w:tcPr>
          <w:p w:rsidR="00621335" w:rsidRPr="00621335" w:rsidRDefault="00621335" w:rsidP="00621335">
            <w:pPr>
              <w:jc w:val="center"/>
              <w:rPr>
                <w:rFonts w:ascii="Arial" w:hAnsi="Arial" w:cs="Arial"/>
                <w:bCs/>
                <w:sz w:val="12"/>
                <w:szCs w:val="12"/>
              </w:rPr>
            </w:pPr>
          </w:p>
        </w:tc>
        <w:tc>
          <w:tcPr>
            <w:tcW w:w="0" w:type="auto"/>
            <w:tcBorders>
              <w:top w:val="nil"/>
              <w:left w:val="nil"/>
              <w:bottom w:val="nil"/>
              <w:right w:val="nil"/>
            </w:tcBorders>
            <w:shd w:val="clear" w:color="auto" w:fill="auto"/>
            <w:vAlign w:val="center"/>
            <w:hideMark/>
          </w:tcPr>
          <w:p w:rsidR="00621335" w:rsidRPr="00621335" w:rsidRDefault="00621335" w:rsidP="00621335">
            <w:pPr>
              <w:jc w:val="center"/>
              <w:rPr>
                <w:rFonts w:ascii="Arial" w:hAnsi="Arial" w:cs="Arial"/>
                <w:bCs/>
                <w:sz w:val="12"/>
                <w:szCs w:val="12"/>
              </w:rPr>
            </w:pPr>
          </w:p>
        </w:tc>
        <w:tc>
          <w:tcPr>
            <w:tcW w:w="0" w:type="auto"/>
            <w:tcBorders>
              <w:top w:val="nil"/>
              <w:left w:val="nil"/>
              <w:bottom w:val="nil"/>
              <w:right w:val="nil"/>
            </w:tcBorders>
            <w:shd w:val="clear" w:color="auto" w:fill="auto"/>
            <w:vAlign w:val="center"/>
            <w:hideMark/>
          </w:tcPr>
          <w:p w:rsidR="00621335" w:rsidRPr="00621335" w:rsidRDefault="00621335" w:rsidP="00621335">
            <w:pPr>
              <w:jc w:val="center"/>
              <w:rPr>
                <w:rFonts w:ascii="Arial" w:hAnsi="Arial" w:cs="Arial"/>
                <w:bCs/>
                <w:sz w:val="12"/>
                <w:szCs w:val="12"/>
              </w:rPr>
            </w:pPr>
          </w:p>
        </w:tc>
        <w:tc>
          <w:tcPr>
            <w:tcW w:w="0" w:type="auto"/>
            <w:tcBorders>
              <w:top w:val="nil"/>
              <w:left w:val="nil"/>
              <w:bottom w:val="nil"/>
              <w:right w:val="nil"/>
            </w:tcBorders>
            <w:shd w:val="clear" w:color="auto" w:fill="auto"/>
            <w:vAlign w:val="center"/>
            <w:hideMark/>
          </w:tcPr>
          <w:p w:rsidR="00621335" w:rsidRPr="00621335" w:rsidRDefault="00621335" w:rsidP="00621335">
            <w:pPr>
              <w:jc w:val="center"/>
              <w:rPr>
                <w:rFonts w:ascii="Arial" w:hAnsi="Arial" w:cs="Arial"/>
                <w:bCs/>
                <w:sz w:val="12"/>
                <w:szCs w:val="12"/>
              </w:rPr>
            </w:pPr>
          </w:p>
        </w:tc>
      </w:tr>
      <w:tr w:rsidR="00621335" w:rsidRPr="00621335" w:rsidTr="00621335">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Наименование направления расходования средств, наименов</w:t>
            </w:r>
            <w:r w:rsidRPr="00621335">
              <w:rPr>
                <w:rFonts w:ascii="Arial" w:hAnsi="Arial" w:cs="Arial"/>
                <w:sz w:val="12"/>
                <w:szCs w:val="12"/>
              </w:rPr>
              <w:t>а</w:t>
            </w:r>
            <w:r w:rsidRPr="00621335">
              <w:rPr>
                <w:rFonts w:ascii="Arial" w:hAnsi="Arial" w:cs="Arial"/>
                <w:sz w:val="12"/>
                <w:szCs w:val="12"/>
              </w:rPr>
              <w:t>ние объектов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Плановые ассигн</w:t>
            </w:r>
            <w:r w:rsidRPr="00621335">
              <w:rPr>
                <w:rFonts w:ascii="Arial" w:hAnsi="Arial" w:cs="Arial"/>
                <w:sz w:val="12"/>
                <w:szCs w:val="12"/>
              </w:rPr>
              <w:t>о</w:t>
            </w:r>
            <w:r w:rsidRPr="00621335">
              <w:rPr>
                <w:rFonts w:ascii="Arial" w:hAnsi="Arial" w:cs="Arial"/>
                <w:sz w:val="12"/>
                <w:szCs w:val="12"/>
              </w:rPr>
              <w:t>вания (руб., коп.)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Объем финансирования в 2020 году, вс</w:t>
            </w:r>
            <w:r w:rsidRPr="00621335">
              <w:rPr>
                <w:rFonts w:ascii="Arial" w:hAnsi="Arial" w:cs="Arial"/>
                <w:sz w:val="12"/>
                <w:szCs w:val="12"/>
              </w:rPr>
              <w:t>е</w:t>
            </w:r>
            <w:r w:rsidRPr="00621335">
              <w:rPr>
                <w:rFonts w:ascii="Arial" w:hAnsi="Arial" w:cs="Arial"/>
                <w:sz w:val="12"/>
                <w:szCs w:val="12"/>
              </w:rPr>
              <w:t xml:space="preserve">го, (руб, коп)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в том числе за счет</w:t>
            </w:r>
          </w:p>
        </w:tc>
      </w:tr>
      <w:tr w:rsidR="00621335" w:rsidRPr="00621335" w:rsidTr="006213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335" w:rsidRPr="00621335" w:rsidRDefault="00621335" w:rsidP="00621335">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335" w:rsidRPr="00621335" w:rsidRDefault="00621335" w:rsidP="00621335">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335" w:rsidRPr="00621335" w:rsidRDefault="00621335" w:rsidP="00621335">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1335" w:rsidRPr="00621335" w:rsidRDefault="00621335" w:rsidP="00621335">
            <w:pP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субсидии из обл</w:t>
            </w:r>
            <w:r w:rsidRPr="00621335">
              <w:rPr>
                <w:rFonts w:ascii="Arial" w:hAnsi="Arial" w:cs="Arial"/>
                <w:sz w:val="12"/>
                <w:szCs w:val="12"/>
              </w:rPr>
              <w:t>а</w:t>
            </w:r>
            <w:r w:rsidRPr="00621335">
              <w:rPr>
                <w:rFonts w:ascii="Arial" w:hAnsi="Arial" w:cs="Arial"/>
                <w:sz w:val="12"/>
                <w:szCs w:val="12"/>
              </w:rPr>
              <w:t>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бюджета муниципал</w:t>
            </w:r>
            <w:r w:rsidRPr="00621335">
              <w:rPr>
                <w:rFonts w:ascii="Arial" w:hAnsi="Arial" w:cs="Arial"/>
                <w:sz w:val="12"/>
                <w:szCs w:val="12"/>
              </w:rPr>
              <w:t>ь</w:t>
            </w:r>
            <w:r w:rsidRPr="00621335">
              <w:rPr>
                <w:rFonts w:ascii="Arial" w:hAnsi="Arial" w:cs="Arial"/>
                <w:sz w:val="12"/>
                <w:szCs w:val="12"/>
              </w:rPr>
              <w:t>ного образов</w:t>
            </w:r>
            <w:r w:rsidRPr="00621335">
              <w:rPr>
                <w:rFonts w:ascii="Arial" w:hAnsi="Arial" w:cs="Arial"/>
                <w:sz w:val="12"/>
                <w:szCs w:val="12"/>
              </w:rPr>
              <w:t>а</w:t>
            </w:r>
            <w:r w:rsidRPr="00621335">
              <w:rPr>
                <w:rFonts w:ascii="Arial" w:hAnsi="Arial" w:cs="Arial"/>
                <w:sz w:val="12"/>
                <w:szCs w:val="12"/>
              </w:rPr>
              <w:t>ния</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i/>
                <w:iCs/>
                <w:sz w:val="12"/>
                <w:szCs w:val="12"/>
              </w:rPr>
            </w:pPr>
            <w:r w:rsidRPr="00621335">
              <w:rPr>
                <w:rFonts w:ascii="Arial" w:hAnsi="Arial" w:cs="Arial"/>
                <w:i/>
                <w:iCs/>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i/>
                <w:iCs/>
                <w:sz w:val="12"/>
                <w:szCs w:val="12"/>
              </w:rPr>
            </w:pPr>
            <w:r w:rsidRPr="00621335">
              <w:rPr>
                <w:rFonts w:ascii="Arial" w:hAnsi="Arial" w:cs="Arial"/>
                <w:i/>
                <w:iCs/>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i/>
                <w:iCs/>
                <w:sz w:val="12"/>
                <w:szCs w:val="12"/>
              </w:rPr>
            </w:pPr>
            <w:r w:rsidRPr="00621335">
              <w:rPr>
                <w:rFonts w:ascii="Arial" w:hAnsi="Arial" w:cs="Arial"/>
                <w:i/>
                <w:iCs/>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i/>
                <w:iCs/>
                <w:sz w:val="12"/>
                <w:szCs w:val="12"/>
              </w:rPr>
            </w:pPr>
            <w:r w:rsidRPr="00621335">
              <w:rPr>
                <w:rFonts w:ascii="Arial" w:hAnsi="Arial" w:cs="Arial"/>
                <w:i/>
                <w:iCs/>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i/>
                <w:iCs/>
                <w:sz w:val="12"/>
                <w:szCs w:val="12"/>
              </w:rPr>
            </w:pPr>
            <w:r w:rsidRPr="00621335">
              <w:rPr>
                <w:rFonts w:ascii="Arial" w:hAnsi="Arial" w:cs="Arial"/>
                <w:i/>
                <w:iCs/>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i/>
                <w:iCs/>
                <w:sz w:val="12"/>
                <w:szCs w:val="12"/>
              </w:rPr>
            </w:pPr>
            <w:r w:rsidRPr="00621335">
              <w:rPr>
                <w:rFonts w:ascii="Arial" w:hAnsi="Arial" w:cs="Arial"/>
                <w:i/>
                <w:iCs/>
                <w:sz w:val="12"/>
                <w:szCs w:val="12"/>
              </w:rPr>
              <w:t>6</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19 323 171,86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18 286 786,56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11 046 442,09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7 240 344,47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из них</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I</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Капитальный ремонт автомобильных дорог общего пользов</w:t>
            </w:r>
            <w:r w:rsidRPr="00621335">
              <w:rPr>
                <w:rFonts w:ascii="Arial" w:hAnsi="Arial" w:cs="Arial"/>
                <w:bCs/>
                <w:sz w:val="12"/>
                <w:szCs w:val="12"/>
              </w:rPr>
              <w:t>а</w:t>
            </w:r>
            <w:r w:rsidRPr="00621335">
              <w:rPr>
                <w:rFonts w:ascii="Arial" w:hAnsi="Arial" w:cs="Arial"/>
                <w:bCs/>
                <w:sz w:val="12"/>
                <w:szCs w:val="12"/>
              </w:rPr>
              <w:t xml:space="preserve">ния местного значения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4 924 767,97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4 924 767,97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4 395 847,89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528 920,08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rPr>
                <w:rFonts w:ascii="Arial" w:hAnsi="Arial" w:cs="Arial"/>
                <w:sz w:val="12"/>
                <w:szCs w:val="12"/>
              </w:rPr>
            </w:pPr>
            <w:r w:rsidRPr="00621335">
              <w:rPr>
                <w:rFonts w:ascii="Arial" w:hAnsi="Arial" w:cs="Arial"/>
                <w:sz w:val="12"/>
                <w:szCs w:val="12"/>
              </w:rPr>
              <w:t>а/д "Устюжна-Валдай-д.Горка"</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4 832 270,30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4 832 270,30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4 313 284,47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518 985,83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rPr>
                <w:rFonts w:ascii="Arial" w:hAnsi="Arial" w:cs="Arial"/>
                <w:sz w:val="12"/>
                <w:szCs w:val="12"/>
              </w:rPr>
            </w:pPr>
            <w:r w:rsidRPr="00621335">
              <w:rPr>
                <w:rFonts w:ascii="Arial" w:hAnsi="Arial" w:cs="Arial"/>
                <w:sz w:val="12"/>
                <w:szCs w:val="12"/>
              </w:rPr>
              <w:t>строительный контроль</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92 497,67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92 497,67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82 563,42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9 934,25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II</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Ремонт автомобильных дорог общего польз</w:t>
            </w:r>
            <w:r w:rsidRPr="00621335">
              <w:rPr>
                <w:rFonts w:ascii="Arial" w:hAnsi="Arial" w:cs="Arial"/>
                <w:bCs/>
                <w:sz w:val="12"/>
                <w:szCs w:val="12"/>
              </w:rPr>
              <w:t>о</w:t>
            </w:r>
            <w:r w:rsidRPr="00621335">
              <w:rPr>
                <w:rFonts w:ascii="Arial" w:hAnsi="Arial" w:cs="Arial"/>
                <w:bCs/>
                <w:sz w:val="12"/>
                <w:szCs w:val="12"/>
              </w:rPr>
              <w:t xml:space="preserve">вания  местного значения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9 884 403,89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9 297 563,59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6 650 594,20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2 646 969,39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rPr>
                <w:rFonts w:ascii="Arial" w:hAnsi="Arial" w:cs="Arial"/>
                <w:sz w:val="12"/>
                <w:szCs w:val="12"/>
              </w:rPr>
            </w:pPr>
            <w:r w:rsidRPr="00621335">
              <w:rPr>
                <w:rFonts w:ascii="Arial" w:hAnsi="Arial" w:cs="Arial"/>
                <w:sz w:val="12"/>
                <w:szCs w:val="12"/>
              </w:rPr>
              <w:t xml:space="preserve"> в т.ч. пообъектно:</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"д.Быково-д.Некрасовичи-д.Сельско"</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585 850,07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585 850,07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556 557,00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29 293,07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"Заборовье -Лобаново"</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1 337 002,67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1 337 002,67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1 337 002,67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"Валдай-Демянск-д.Нива"</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1 152 024,73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1 152 024,73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417 032,95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734 991,78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"д.Шугино-д.Великий Двор"</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494 417,01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494 417,01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463 763,21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30 653,80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"д.Селище-д.Афанасово"</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461 484,24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461 484,24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431 486,80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29 997,44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"Москва-С.Петербург"-д.Овинчище</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595 633,19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595 633,19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565 851,19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29 782,00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"д.Полосы"</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3 271 221,11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3 270 431,68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3 073 477,76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196 953,92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"д.Усторонье-д.Буданово"</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1 156 413,54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723 745,06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627 017,10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96 727,96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а/д "д.Долгие Горы-д.Пойвищи"</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542 534,94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542 534,94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515 408,19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27 126,75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строительный контроль, государственная экспертиза, расчёт сметной стоим</w:t>
            </w:r>
            <w:r w:rsidRPr="00621335">
              <w:rPr>
                <w:rFonts w:ascii="Arial" w:hAnsi="Arial" w:cs="Arial"/>
                <w:sz w:val="12"/>
                <w:szCs w:val="12"/>
              </w:rPr>
              <w:t>о</w:t>
            </w:r>
            <w:r w:rsidRPr="00621335">
              <w:rPr>
                <w:rFonts w:ascii="Arial" w:hAnsi="Arial" w:cs="Arial"/>
                <w:sz w:val="12"/>
                <w:szCs w:val="12"/>
              </w:rPr>
              <w:t>сти</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287 822,39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134 440,00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134 440,00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III</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Капитальный ремонт и ремонт дворовых территорий многоква</w:t>
            </w:r>
            <w:r w:rsidRPr="00621335">
              <w:rPr>
                <w:rFonts w:ascii="Arial" w:hAnsi="Arial" w:cs="Arial"/>
                <w:bCs/>
                <w:sz w:val="12"/>
                <w:szCs w:val="12"/>
              </w:rPr>
              <w:t>р</w:t>
            </w:r>
            <w:r w:rsidRPr="00621335">
              <w:rPr>
                <w:rFonts w:ascii="Arial" w:hAnsi="Arial" w:cs="Arial"/>
                <w:bCs/>
                <w:sz w:val="12"/>
                <w:szCs w:val="12"/>
              </w:rPr>
              <w:t>тирных домов</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 xml:space="preserve">0,00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IV</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Содержание автомобильных дорог местного зн</w:t>
            </w:r>
            <w:r w:rsidRPr="00621335">
              <w:rPr>
                <w:rFonts w:ascii="Arial" w:hAnsi="Arial" w:cs="Arial"/>
                <w:bCs/>
                <w:sz w:val="12"/>
                <w:szCs w:val="12"/>
              </w:rPr>
              <w:t>а</w:t>
            </w:r>
            <w:r w:rsidRPr="00621335">
              <w:rPr>
                <w:rFonts w:ascii="Arial" w:hAnsi="Arial" w:cs="Arial"/>
                <w:bCs/>
                <w:sz w:val="12"/>
                <w:szCs w:val="12"/>
              </w:rPr>
              <w:t>чения -всего,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4 400 000,00</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4 064 455,00</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4 064 455,00</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sz w:val="12"/>
                <w:szCs w:val="12"/>
              </w:rPr>
            </w:pPr>
            <w:r w:rsidRPr="00621335">
              <w:rPr>
                <w:rFonts w:ascii="Arial" w:hAnsi="Arial" w:cs="Arial"/>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зимнее и летнее содержание авт</w:t>
            </w:r>
            <w:r w:rsidRPr="00621335">
              <w:rPr>
                <w:rFonts w:ascii="Arial" w:hAnsi="Arial" w:cs="Arial"/>
                <w:sz w:val="12"/>
                <w:szCs w:val="12"/>
              </w:rPr>
              <w:t>о</w:t>
            </w:r>
            <w:r w:rsidRPr="00621335">
              <w:rPr>
                <w:rFonts w:ascii="Arial" w:hAnsi="Arial" w:cs="Arial"/>
                <w:sz w:val="12"/>
                <w:szCs w:val="12"/>
              </w:rPr>
              <w:t>дорог</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4 400 000,00</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4 064 455,00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4 064 455,00  </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V</w:t>
            </w:r>
          </w:p>
        </w:tc>
        <w:tc>
          <w:tcPr>
            <w:tcW w:w="0" w:type="auto"/>
            <w:tcBorders>
              <w:top w:val="nil"/>
              <w:left w:val="nil"/>
              <w:bottom w:val="single" w:sz="4" w:space="0" w:color="auto"/>
              <w:right w:val="single" w:sz="4" w:space="0" w:color="auto"/>
            </w:tcBorders>
            <w:shd w:val="clear" w:color="000000" w:fill="FFFFFF"/>
            <w:noWrap/>
            <w:vAlign w:val="center"/>
            <w:hideMark/>
          </w:tcPr>
          <w:p w:rsidR="00621335" w:rsidRPr="00621335" w:rsidRDefault="00621335" w:rsidP="00621335">
            <w:pPr>
              <w:rPr>
                <w:rFonts w:ascii="Arial" w:hAnsi="Arial" w:cs="Arial"/>
                <w:bCs/>
                <w:sz w:val="12"/>
                <w:szCs w:val="12"/>
              </w:rPr>
            </w:pPr>
            <w:r w:rsidRPr="00621335">
              <w:rPr>
                <w:rFonts w:ascii="Arial" w:hAnsi="Arial" w:cs="Arial"/>
                <w:bCs/>
                <w:sz w:val="12"/>
                <w:szCs w:val="12"/>
              </w:rPr>
              <w:t>Иные работы, в том числе</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114 000,00</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bCs/>
                <w:sz w:val="12"/>
                <w:szCs w:val="12"/>
              </w:rPr>
            </w:pPr>
            <w:r w:rsidRPr="00621335">
              <w:rPr>
                <w:rFonts w:ascii="Arial" w:hAnsi="Arial" w:cs="Arial"/>
                <w:bCs/>
                <w:sz w:val="12"/>
                <w:szCs w:val="12"/>
              </w:rPr>
              <w:t>0,00</w:t>
            </w:r>
          </w:p>
        </w:tc>
      </w:tr>
      <w:tr w:rsidR="00621335" w:rsidRPr="00621335" w:rsidTr="006213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паспортизация автомобильных д</w:t>
            </w:r>
            <w:r w:rsidRPr="00621335">
              <w:rPr>
                <w:rFonts w:ascii="Arial" w:hAnsi="Arial" w:cs="Arial"/>
                <w:sz w:val="12"/>
                <w:szCs w:val="12"/>
              </w:rPr>
              <w:t>о</w:t>
            </w:r>
            <w:r w:rsidRPr="00621335">
              <w:rPr>
                <w:rFonts w:ascii="Arial" w:hAnsi="Arial" w:cs="Arial"/>
                <w:sz w:val="12"/>
                <w:szCs w:val="12"/>
              </w:rPr>
              <w:t>рог</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114 000,00</w:t>
            </w:r>
          </w:p>
        </w:tc>
        <w:tc>
          <w:tcPr>
            <w:tcW w:w="0" w:type="auto"/>
            <w:tcBorders>
              <w:top w:val="nil"/>
              <w:left w:val="nil"/>
              <w:bottom w:val="single" w:sz="4" w:space="0" w:color="auto"/>
              <w:right w:val="single" w:sz="4" w:space="0" w:color="auto"/>
            </w:tcBorders>
            <w:shd w:val="clear" w:color="000000" w:fill="FFFFFF"/>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auto" w:fill="auto"/>
            <w:vAlign w:val="bottom"/>
            <w:hideMark/>
          </w:tcPr>
          <w:p w:rsidR="00621335" w:rsidRPr="00621335" w:rsidRDefault="00621335" w:rsidP="00621335">
            <w:pPr>
              <w:jc w:val="right"/>
              <w:rPr>
                <w:rFonts w:ascii="Arial" w:hAnsi="Arial" w:cs="Arial"/>
                <w:sz w:val="12"/>
                <w:szCs w:val="12"/>
              </w:rPr>
            </w:pPr>
            <w:r w:rsidRPr="00621335">
              <w:rPr>
                <w:rFonts w:ascii="Arial" w:hAnsi="Arial" w:cs="Arial"/>
                <w:sz w:val="12"/>
                <w:szCs w:val="12"/>
              </w:rPr>
              <w:t>0,00</w:t>
            </w:r>
          </w:p>
        </w:tc>
      </w:tr>
      <w:tr w:rsidR="00621335" w:rsidRPr="00621335" w:rsidTr="00621335">
        <w:trPr>
          <w:trHeight w:val="20"/>
        </w:trPr>
        <w:tc>
          <w:tcPr>
            <w:tcW w:w="0" w:type="auto"/>
            <w:tcBorders>
              <w:top w:val="nil"/>
              <w:left w:val="nil"/>
              <w:bottom w:val="nil"/>
              <w:right w:val="nil"/>
            </w:tcBorders>
            <w:shd w:val="clear" w:color="FFFFCC" w:fill="FFFFFF"/>
            <w:noWrap/>
            <w:vAlign w:val="center"/>
            <w:hideMark/>
          </w:tcPr>
          <w:p w:rsidR="00621335" w:rsidRPr="00621335" w:rsidRDefault="00621335" w:rsidP="00621335">
            <w:pPr>
              <w:rPr>
                <w:rFonts w:ascii="Arial" w:hAnsi="Arial" w:cs="Arial"/>
                <w:sz w:val="12"/>
                <w:szCs w:val="12"/>
              </w:rPr>
            </w:pPr>
            <w:r w:rsidRPr="00621335">
              <w:rPr>
                <w:rFonts w:ascii="Arial" w:hAnsi="Arial" w:cs="Arial"/>
                <w:sz w:val="12"/>
                <w:szCs w:val="12"/>
              </w:rPr>
              <w:t> </w:t>
            </w:r>
          </w:p>
        </w:tc>
        <w:tc>
          <w:tcPr>
            <w:tcW w:w="0" w:type="auto"/>
            <w:tcBorders>
              <w:top w:val="nil"/>
              <w:left w:val="nil"/>
              <w:bottom w:val="nil"/>
              <w:right w:val="nil"/>
            </w:tcBorders>
            <w:shd w:val="clear" w:color="auto" w:fill="auto"/>
            <w:vAlign w:val="center"/>
            <w:hideMark/>
          </w:tcPr>
          <w:p w:rsidR="00621335" w:rsidRPr="00621335" w:rsidRDefault="00621335" w:rsidP="00621335">
            <w:pPr>
              <w:rPr>
                <w:rFonts w:ascii="Arial" w:hAnsi="Arial" w:cs="Arial"/>
                <w:bCs/>
                <w:sz w:val="12"/>
                <w:szCs w:val="12"/>
              </w:rPr>
            </w:pPr>
          </w:p>
        </w:tc>
        <w:tc>
          <w:tcPr>
            <w:tcW w:w="0" w:type="auto"/>
            <w:tcBorders>
              <w:top w:val="nil"/>
              <w:left w:val="nil"/>
              <w:bottom w:val="nil"/>
              <w:right w:val="nil"/>
            </w:tcBorders>
            <w:shd w:val="clear" w:color="auto" w:fill="auto"/>
            <w:noWrap/>
            <w:vAlign w:val="center"/>
            <w:hideMark/>
          </w:tcPr>
          <w:p w:rsidR="00621335" w:rsidRPr="00621335" w:rsidRDefault="00621335" w:rsidP="00621335">
            <w:pPr>
              <w:rPr>
                <w:rFonts w:ascii="Arial" w:hAnsi="Arial" w:cs="Arial"/>
                <w:sz w:val="12"/>
                <w:szCs w:val="12"/>
              </w:rPr>
            </w:pPr>
          </w:p>
        </w:tc>
        <w:tc>
          <w:tcPr>
            <w:tcW w:w="0" w:type="auto"/>
            <w:tcBorders>
              <w:top w:val="nil"/>
              <w:left w:val="nil"/>
              <w:bottom w:val="nil"/>
              <w:right w:val="nil"/>
            </w:tcBorders>
            <w:shd w:val="clear" w:color="auto" w:fill="auto"/>
            <w:noWrap/>
            <w:vAlign w:val="center"/>
            <w:hideMark/>
          </w:tcPr>
          <w:p w:rsidR="00621335" w:rsidRPr="00621335" w:rsidRDefault="00621335" w:rsidP="00621335">
            <w:pPr>
              <w:rPr>
                <w:rFonts w:ascii="Arial" w:hAnsi="Arial" w:cs="Arial"/>
                <w:sz w:val="12"/>
                <w:szCs w:val="12"/>
              </w:rPr>
            </w:pPr>
          </w:p>
        </w:tc>
        <w:tc>
          <w:tcPr>
            <w:tcW w:w="0" w:type="auto"/>
            <w:tcBorders>
              <w:top w:val="nil"/>
              <w:left w:val="nil"/>
              <w:bottom w:val="nil"/>
              <w:right w:val="nil"/>
            </w:tcBorders>
            <w:shd w:val="clear" w:color="auto" w:fill="auto"/>
            <w:noWrap/>
            <w:vAlign w:val="center"/>
            <w:hideMark/>
          </w:tcPr>
          <w:p w:rsidR="00621335" w:rsidRPr="00621335" w:rsidRDefault="00621335" w:rsidP="00621335">
            <w:pPr>
              <w:rPr>
                <w:rFonts w:ascii="Arial" w:hAnsi="Arial" w:cs="Arial"/>
                <w:sz w:val="12"/>
                <w:szCs w:val="12"/>
              </w:rPr>
            </w:pPr>
          </w:p>
        </w:tc>
        <w:tc>
          <w:tcPr>
            <w:tcW w:w="0" w:type="auto"/>
            <w:tcBorders>
              <w:top w:val="nil"/>
              <w:left w:val="nil"/>
              <w:bottom w:val="nil"/>
              <w:right w:val="nil"/>
            </w:tcBorders>
            <w:shd w:val="clear" w:color="auto" w:fill="auto"/>
            <w:noWrap/>
            <w:vAlign w:val="center"/>
            <w:hideMark/>
          </w:tcPr>
          <w:p w:rsidR="00621335" w:rsidRPr="00621335" w:rsidRDefault="00621335" w:rsidP="00621335">
            <w:pPr>
              <w:rPr>
                <w:rFonts w:ascii="Arial" w:hAnsi="Arial" w:cs="Arial"/>
                <w:sz w:val="12"/>
                <w:szCs w:val="12"/>
              </w:rPr>
            </w:pPr>
          </w:p>
        </w:tc>
      </w:tr>
      <w:tr w:rsidR="00621335" w:rsidRPr="00621335" w:rsidTr="00621335">
        <w:trPr>
          <w:trHeight w:val="20"/>
        </w:trPr>
        <w:tc>
          <w:tcPr>
            <w:tcW w:w="0" w:type="auto"/>
            <w:tcBorders>
              <w:top w:val="nil"/>
              <w:left w:val="nil"/>
              <w:bottom w:val="nil"/>
              <w:right w:val="nil"/>
            </w:tcBorders>
            <w:shd w:val="clear" w:color="auto" w:fill="auto"/>
            <w:hideMark/>
          </w:tcPr>
          <w:p w:rsidR="00621335" w:rsidRPr="00621335" w:rsidRDefault="00621335" w:rsidP="00621335">
            <w:pPr>
              <w:rPr>
                <w:rFonts w:ascii="Arial" w:hAnsi="Arial" w:cs="Arial"/>
                <w:bCs/>
                <w:sz w:val="12"/>
                <w:szCs w:val="12"/>
              </w:rPr>
            </w:pPr>
          </w:p>
        </w:tc>
        <w:tc>
          <w:tcPr>
            <w:tcW w:w="0" w:type="auto"/>
            <w:gridSpan w:val="5"/>
            <w:tcBorders>
              <w:top w:val="nil"/>
              <w:left w:val="nil"/>
              <w:bottom w:val="nil"/>
              <w:right w:val="nil"/>
            </w:tcBorders>
            <w:shd w:val="clear" w:color="auto" w:fill="auto"/>
            <w:hideMark/>
          </w:tcPr>
          <w:p w:rsidR="00621335" w:rsidRPr="00621335" w:rsidRDefault="00621335" w:rsidP="00621335">
            <w:pPr>
              <w:jc w:val="center"/>
              <w:rPr>
                <w:rFonts w:ascii="Arial" w:hAnsi="Arial" w:cs="Arial"/>
                <w:bCs/>
                <w:sz w:val="12"/>
                <w:szCs w:val="12"/>
              </w:rPr>
            </w:pPr>
            <w:r w:rsidRPr="00621335">
              <w:rPr>
                <w:rFonts w:ascii="Arial" w:hAnsi="Arial" w:cs="Arial"/>
                <w:bCs/>
                <w:sz w:val="12"/>
                <w:szCs w:val="12"/>
              </w:rPr>
              <w:t>Остаток неиспользованного дорожного фонда на 01.01.2021 года - 533 697,46 рублей</w:t>
            </w:r>
          </w:p>
        </w:tc>
      </w:tr>
    </w:tbl>
    <w:p w:rsidR="00D45B44" w:rsidRDefault="00D45B44" w:rsidP="00FF7F29">
      <w:pPr>
        <w:shd w:val="clear" w:color="auto" w:fill="FFFFFF"/>
        <w:suppressAutoHyphens/>
        <w:spacing w:line="240" w:lineRule="exact"/>
        <w:jc w:val="center"/>
        <w:rPr>
          <w:rFonts w:ascii="Arial" w:hAnsi="Arial" w:cs="Arial"/>
          <w:b/>
          <w:sz w:val="16"/>
          <w:szCs w:val="16"/>
        </w:rPr>
      </w:pPr>
    </w:p>
    <w:p w:rsidR="001574D5" w:rsidRDefault="001574D5" w:rsidP="001574D5">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 xml:space="preserve">Приложение 1 </w:t>
      </w:r>
    </w:p>
    <w:p w:rsidR="001574D5" w:rsidRDefault="001574D5" w:rsidP="001574D5">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 xml:space="preserve">к решению Думы муниципального района от 27.05.2021 №57 </w:t>
      </w:r>
    </w:p>
    <w:p w:rsidR="001574D5" w:rsidRDefault="001574D5" w:rsidP="001574D5">
      <w:pPr>
        <w:shd w:val="clear" w:color="auto" w:fill="FFFFFF"/>
        <w:suppressAutoHyphens/>
        <w:ind w:left="5387"/>
        <w:jc w:val="center"/>
        <w:rPr>
          <w:rFonts w:ascii="Arial" w:hAnsi="Arial" w:cs="Arial"/>
          <w:b/>
          <w:sz w:val="16"/>
          <w:szCs w:val="16"/>
        </w:rPr>
      </w:pPr>
      <w:r w:rsidRPr="001574D5">
        <w:rPr>
          <w:rFonts w:ascii="Arial" w:hAnsi="Arial" w:cs="Arial"/>
          <w:color w:val="000000"/>
          <w:sz w:val="16"/>
          <w:szCs w:val="16"/>
        </w:rPr>
        <w:t>«Об исполнении бюджета Валдайского мун</w:t>
      </w:r>
      <w:r w:rsidRPr="001574D5">
        <w:rPr>
          <w:rFonts w:ascii="Arial" w:hAnsi="Arial" w:cs="Arial"/>
          <w:color w:val="000000"/>
          <w:sz w:val="16"/>
          <w:szCs w:val="16"/>
        </w:rPr>
        <w:t>и</w:t>
      </w:r>
      <w:r w:rsidRPr="001574D5">
        <w:rPr>
          <w:rFonts w:ascii="Arial" w:hAnsi="Arial" w:cs="Arial"/>
          <w:color w:val="000000"/>
          <w:sz w:val="16"/>
          <w:szCs w:val="16"/>
        </w:rPr>
        <w:t>ципального района за 2020 год»</w:t>
      </w:r>
    </w:p>
    <w:p w:rsidR="001574D5" w:rsidRDefault="001574D5" w:rsidP="00FF7F29">
      <w:pPr>
        <w:shd w:val="clear" w:color="auto" w:fill="FFFFFF"/>
        <w:suppressAutoHyphens/>
        <w:spacing w:line="240" w:lineRule="exact"/>
        <w:jc w:val="center"/>
        <w:rPr>
          <w:rFonts w:ascii="Arial" w:hAnsi="Arial" w:cs="Arial"/>
          <w:b/>
          <w:sz w:val="16"/>
          <w:szCs w:val="16"/>
        </w:rPr>
      </w:pPr>
      <w:r w:rsidRPr="001574D5">
        <w:rPr>
          <w:rFonts w:ascii="Arial" w:hAnsi="Arial" w:cs="Arial"/>
          <w:b/>
          <w:bCs/>
          <w:color w:val="000000"/>
          <w:sz w:val="16"/>
          <w:szCs w:val="16"/>
        </w:rPr>
        <w:t>Доходы бюджета муниципального района за 2020 год по кодам классификации доходов бюдж</w:t>
      </w:r>
      <w:r w:rsidRPr="001574D5">
        <w:rPr>
          <w:rFonts w:ascii="Arial" w:hAnsi="Arial" w:cs="Arial"/>
          <w:b/>
          <w:bCs/>
          <w:color w:val="000000"/>
          <w:sz w:val="16"/>
          <w:szCs w:val="16"/>
        </w:rPr>
        <w:t>е</w:t>
      </w:r>
      <w:r w:rsidRPr="001574D5">
        <w:rPr>
          <w:rFonts w:ascii="Arial" w:hAnsi="Arial" w:cs="Arial"/>
          <w:b/>
          <w:bCs/>
          <w:color w:val="000000"/>
          <w:sz w:val="16"/>
          <w:szCs w:val="16"/>
        </w:rPr>
        <w:t>та</w:t>
      </w:r>
    </w:p>
    <w:tbl>
      <w:tblPr>
        <w:tblW w:w="0" w:type="auto"/>
        <w:tblInd w:w="98" w:type="dxa"/>
        <w:tblLook w:val="04A0" w:firstRow="1" w:lastRow="0" w:firstColumn="1" w:lastColumn="0" w:noHBand="0" w:noVBand="1"/>
      </w:tblPr>
      <w:tblGrid>
        <w:gridCol w:w="5773"/>
        <w:gridCol w:w="417"/>
        <w:gridCol w:w="1554"/>
        <w:gridCol w:w="1794"/>
        <w:gridCol w:w="1169"/>
        <w:gridCol w:w="667"/>
      </w:tblGrid>
      <w:tr w:rsidR="001574D5" w:rsidRPr="001574D5" w:rsidTr="001574D5">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Наименование</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Код бюджетной классифик</w:t>
            </w:r>
            <w:r w:rsidRPr="001574D5">
              <w:rPr>
                <w:rFonts w:ascii="Arial" w:hAnsi="Arial" w:cs="Arial"/>
                <w:color w:val="000000"/>
                <w:sz w:val="12"/>
                <w:szCs w:val="12"/>
              </w:rPr>
              <w:t>а</w:t>
            </w:r>
            <w:r w:rsidRPr="001574D5">
              <w:rPr>
                <w:rFonts w:ascii="Arial" w:hAnsi="Arial" w:cs="Arial"/>
                <w:color w:val="000000"/>
                <w:sz w:val="12"/>
                <w:szCs w:val="12"/>
              </w:rPr>
              <w:t>ции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Доходы, утвержденные законом о бюджете, нормативными правовыми актами о бю</w:t>
            </w:r>
            <w:r w:rsidRPr="001574D5">
              <w:rPr>
                <w:rFonts w:ascii="Arial" w:hAnsi="Arial" w:cs="Arial"/>
                <w:color w:val="000000"/>
                <w:sz w:val="12"/>
                <w:szCs w:val="12"/>
              </w:rPr>
              <w:t>д</w:t>
            </w:r>
            <w:r w:rsidRPr="001574D5">
              <w:rPr>
                <w:rFonts w:ascii="Arial" w:hAnsi="Arial" w:cs="Arial"/>
                <w:color w:val="000000"/>
                <w:sz w:val="12"/>
                <w:szCs w:val="12"/>
              </w:rPr>
              <w:t>жете (руб.)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Кассовое и</w:t>
            </w:r>
            <w:r w:rsidRPr="001574D5">
              <w:rPr>
                <w:rFonts w:ascii="Arial" w:hAnsi="Arial" w:cs="Arial"/>
                <w:color w:val="000000"/>
                <w:sz w:val="12"/>
                <w:szCs w:val="12"/>
              </w:rPr>
              <w:t>с</w:t>
            </w:r>
            <w:r w:rsidRPr="001574D5">
              <w:rPr>
                <w:rFonts w:ascii="Arial" w:hAnsi="Arial" w:cs="Arial"/>
                <w:color w:val="000000"/>
                <w:sz w:val="12"/>
                <w:szCs w:val="12"/>
              </w:rPr>
              <w:t>полнение (руб.)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 испо</w:t>
            </w:r>
            <w:r w:rsidRPr="001574D5">
              <w:rPr>
                <w:rFonts w:ascii="Arial" w:hAnsi="Arial" w:cs="Arial"/>
                <w:color w:val="000000"/>
                <w:sz w:val="12"/>
                <w:szCs w:val="12"/>
              </w:rPr>
              <w:t>л</w:t>
            </w:r>
            <w:r w:rsidRPr="001574D5">
              <w:rPr>
                <w:rFonts w:ascii="Arial" w:hAnsi="Arial" w:cs="Arial"/>
                <w:color w:val="000000"/>
                <w:sz w:val="12"/>
                <w:szCs w:val="12"/>
              </w:rPr>
              <w:t>не-ния</w:t>
            </w:r>
          </w:p>
        </w:tc>
      </w:tr>
      <w:tr w:rsidR="001574D5" w:rsidRPr="001574D5" w:rsidTr="001574D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74D5" w:rsidRPr="001574D5" w:rsidRDefault="001574D5" w:rsidP="001574D5">
            <w:pPr>
              <w:rPr>
                <w:rFonts w:ascii="Arial" w:hAnsi="Arial" w:cs="Arial"/>
                <w:color w:val="000000"/>
                <w:sz w:val="12"/>
                <w:szCs w:val="12"/>
              </w:rPr>
            </w:pP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адм</w:t>
            </w:r>
            <w:r w:rsidRPr="001574D5">
              <w:rPr>
                <w:rFonts w:ascii="Arial" w:hAnsi="Arial" w:cs="Arial"/>
                <w:color w:val="000000"/>
                <w:sz w:val="12"/>
                <w:szCs w:val="12"/>
              </w:rPr>
              <w:t>и</w:t>
            </w:r>
            <w:r w:rsidRPr="001574D5">
              <w:rPr>
                <w:rFonts w:ascii="Arial" w:hAnsi="Arial" w:cs="Arial"/>
                <w:color w:val="000000"/>
                <w:sz w:val="12"/>
                <w:szCs w:val="12"/>
              </w:rPr>
              <w:t>нис</w:t>
            </w:r>
            <w:r w:rsidRPr="001574D5">
              <w:rPr>
                <w:rFonts w:ascii="Arial" w:hAnsi="Arial" w:cs="Arial"/>
                <w:color w:val="000000"/>
                <w:sz w:val="12"/>
                <w:szCs w:val="12"/>
              </w:rPr>
              <w:t>т</w:t>
            </w:r>
            <w:r w:rsidRPr="001574D5">
              <w:rPr>
                <w:rFonts w:ascii="Arial" w:hAnsi="Arial" w:cs="Arial"/>
                <w:color w:val="000000"/>
                <w:sz w:val="12"/>
                <w:szCs w:val="12"/>
              </w:rPr>
              <w:t>ратора пост</w:t>
            </w:r>
            <w:r w:rsidRPr="001574D5">
              <w:rPr>
                <w:rFonts w:ascii="Arial" w:hAnsi="Arial" w:cs="Arial"/>
                <w:color w:val="000000"/>
                <w:sz w:val="12"/>
                <w:szCs w:val="12"/>
              </w:rPr>
              <w:t>у</w:t>
            </w:r>
            <w:r w:rsidRPr="001574D5">
              <w:rPr>
                <w:rFonts w:ascii="Arial" w:hAnsi="Arial" w:cs="Arial"/>
                <w:color w:val="000000"/>
                <w:sz w:val="12"/>
                <w:szCs w:val="12"/>
              </w:rPr>
              <w:t>плений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доходов бюджета муниципального ра</w:t>
            </w:r>
            <w:r w:rsidRPr="001574D5">
              <w:rPr>
                <w:rFonts w:ascii="Arial" w:hAnsi="Arial" w:cs="Arial"/>
                <w:color w:val="000000"/>
                <w:sz w:val="12"/>
                <w:szCs w:val="12"/>
              </w:rPr>
              <w:t>й</w:t>
            </w:r>
            <w:r w:rsidRPr="001574D5">
              <w:rPr>
                <w:rFonts w:ascii="Arial" w:hAnsi="Arial" w:cs="Arial"/>
                <w:color w:val="000000"/>
                <w:sz w:val="12"/>
                <w:szCs w:val="12"/>
              </w:rPr>
              <w:t>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4D5" w:rsidRPr="001574D5" w:rsidRDefault="001574D5" w:rsidP="001574D5">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4D5" w:rsidRPr="001574D5" w:rsidRDefault="001574D5" w:rsidP="001574D5">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74D5" w:rsidRPr="001574D5" w:rsidRDefault="001574D5" w:rsidP="001574D5">
            <w:pPr>
              <w:rPr>
                <w:rFonts w:ascii="Arial" w:hAnsi="Arial" w:cs="Arial"/>
                <w:color w:val="000000"/>
                <w:sz w:val="12"/>
                <w:szCs w:val="12"/>
              </w:rPr>
            </w:pP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 xml:space="preserve">ДОХОДЫ, ВСЕГО                      </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568 256 806,35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588 191 544,67</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103,5</w:t>
            </w:r>
          </w:p>
        </w:tc>
      </w:tr>
      <w:tr w:rsidR="001574D5" w:rsidRPr="001574D5" w:rsidTr="001574D5">
        <w:trPr>
          <w:trHeight w:val="20"/>
        </w:trPr>
        <w:tc>
          <w:tcPr>
            <w:tcW w:w="0" w:type="auto"/>
            <w:tcBorders>
              <w:top w:val="nil"/>
              <w:left w:val="single" w:sz="4" w:space="0" w:color="auto"/>
              <w:bottom w:val="nil"/>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Управление Федеральной службы по   надзору в сфере природопользования по Новгоро</w:t>
            </w:r>
            <w:r w:rsidRPr="001574D5">
              <w:rPr>
                <w:rFonts w:ascii="Arial" w:hAnsi="Arial" w:cs="Arial"/>
                <w:b/>
                <w:bCs/>
                <w:color w:val="000000"/>
                <w:sz w:val="12"/>
                <w:szCs w:val="12"/>
              </w:rPr>
              <w:t>д</w:t>
            </w:r>
            <w:r w:rsidRPr="001574D5">
              <w:rPr>
                <w:rFonts w:ascii="Arial" w:hAnsi="Arial" w:cs="Arial"/>
                <w:b/>
                <w:bCs/>
                <w:color w:val="000000"/>
                <w:sz w:val="12"/>
                <w:szCs w:val="12"/>
              </w:rPr>
              <w:t xml:space="preserve">ской области            </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048</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756 754,98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778 202,26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102,8</w:t>
            </w:r>
          </w:p>
        </w:tc>
      </w:tr>
      <w:tr w:rsidR="001574D5" w:rsidRPr="001574D5" w:rsidTr="001574D5">
        <w:trPr>
          <w:trHeight w:val="20"/>
        </w:trPr>
        <w:tc>
          <w:tcPr>
            <w:tcW w:w="0" w:type="auto"/>
            <w:tcBorders>
              <w:top w:val="single" w:sz="4" w:space="0" w:color="auto"/>
              <w:left w:val="single" w:sz="4" w:space="0" w:color="auto"/>
              <w:bottom w:val="nil"/>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Плата за выбросы загрязняющих веществ в атм</w:t>
            </w:r>
            <w:r w:rsidRPr="001574D5">
              <w:rPr>
                <w:rFonts w:ascii="Arial" w:hAnsi="Arial" w:cs="Arial"/>
                <w:color w:val="000000"/>
                <w:sz w:val="12"/>
                <w:szCs w:val="12"/>
              </w:rPr>
              <w:t>о</w:t>
            </w:r>
            <w:r w:rsidRPr="001574D5">
              <w:rPr>
                <w:rFonts w:ascii="Arial" w:hAnsi="Arial" w:cs="Arial"/>
                <w:color w:val="000000"/>
                <w:sz w:val="12"/>
                <w:szCs w:val="12"/>
              </w:rPr>
              <w:t xml:space="preserve">сферный воздух стационарными объектами                        </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048</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11201010010000120</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187 000,00</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290 933,57</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155,6</w:t>
            </w:r>
          </w:p>
        </w:tc>
      </w:tr>
      <w:tr w:rsidR="001574D5" w:rsidRPr="001574D5" w:rsidTr="001574D5">
        <w:trPr>
          <w:trHeight w:val="20"/>
        </w:trPr>
        <w:tc>
          <w:tcPr>
            <w:tcW w:w="0" w:type="auto"/>
            <w:tcBorders>
              <w:top w:val="single" w:sz="4" w:space="0" w:color="auto"/>
              <w:left w:val="single" w:sz="4" w:space="0" w:color="auto"/>
              <w:bottom w:val="nil"/>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xml:space="preserve">Плата за сбросы загрязняющих веществ в водные объекты                  </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048</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11201030010000120</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206 000,00</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337 391,10</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163,8</w:t>
            </w:r>
          </w:p>
        </w:tc>
      </w:tr>
      <w:tr w:rsidR="001574D5" w:rsidRPr="001574D5" w:rsidTr="001574D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Плата за размещение отходов производства</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048</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11201041010000120</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302 000,00</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88 122,61</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29,2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бюджет муниципального обр</w:t>
            </w:r>
            <w:r w:rsidRPr="001574D5">
              <w:rPr>
                <w:rFonts w:ascii="Arial" w:hAnsi="Arial" w:cs="Arial"/>
                <w:color w:val="000000"/>
                <w:sz w:val="12"/>
                <w:szCs w:val="12"/>
              </w:rPr>
              <w:t>а</w:t>
            </w:r>
            <w:r w:rsidRPr="001574D5">
              <w:rPr>
                <w:rFonts w:ascii="Arial" w:hAnsi="Arial" w:cs="Arial"/>
                <w:color w:val="000000"/>
                <w:sz w:val="12"/>
                <w:szCs w:val="12"/>
              </w:rPr>
              <w:t>зования по нормативам, действовавшим в 2019 году</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048</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11610123010000140</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61 754,98</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61 754,98</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Управление федерального казначейства по Новгородской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6 129 380,00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6 017 017,06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98,2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1574D5">
              <w:rPr>
                <w:rFonts w:ascii="Arial" w:hAnsi="Arial" w:cs="Arial"/>
                <w:color w:val="000000"/>
                <w:sz w:val="12"/>
                <w:szCs w:val="12"/>
              </w:rPr>
              <w:t>о</w:t>
            </w:r>
            <w:r w:rsidRPr="001574D5">
              <w:rPr>
                <w:rFonts w:ascii="Arial" w:hAnsi="Arial" w:cs="Arial"/>
                <w:color w:val="000000"/>
                <w:sz w:val="12"/>
                <w:szCs w:val="12"/>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574D5">
              <w:rPr>
                <w:rFonts w:ascii="Arial" w:hAnsi="Arial" w:cs="Arial"/>
                <w:color w:val="000000"/>
                <w:sz w:val="12"/>
                <w:szCs w:val="12"/>
              </w:rPr>
              <w:t>а</w:t>
            </w:r>
            <w:r w:rsidRPr="001574D5">
              <w:rPr>
                <w:rFonts w:ascii="Arial" w:hAnsi="Arial" w:cs="Arial"/>
                <w:color w:val="000000"/>
                <w:sz w:val="12"/>
                <w:szCs w:val="12"/>
              </w:rPr>
              <w:t>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10302231010000110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2 878 190,00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2 775 275,43</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96,4</w:t>
            </w:r>
          </w:p>
        </w:tc>
      </w:tr>
      <w:tr w:rsidR="001574D5" w:rsidRPr="001574D5" w:rsidTr="001574D5">
        <w:trPr>
          <w:trHeight w:val="20"/>
        </w:trPr>
        <w:tc>
          <w:tcPr>
            <w:tcW w:w="0" w:type="auto"/>
            <w:tcBorders>
              <w:top w:val="nil"/>
              <w:left w:val="single" w:sz="4" w:space="0" w:color="auto"/>
              <w:bottom w:val="nil"/>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w:t>
            </w:r>
            <w:r w:rsidRPr="001574D5">
              <w:rPr>
                <w:rFonts w:ascii="Arial" w:hAnsi="Arial" w:cs="Arial"/>
                <w:color w:val="000000"/>
                <w:sz w:val="12"/>
                <w:szCs w:val="12"/>
              </w:rPr>
              <w:t>ж</w:t>
            </w:r>
            <w:r w:rsidRPr="001574D5">
              <w:rPr>
                <w:rFonts w:ascii="Arial" w:hAnsi="Arial" w:cs="Arial"/>
                <w:color w:val="000000"/>
                <w:sz w:val="12"/>
                <w:szCs w:val="12"/>
              </w:rPr>
              <w:t>ных фондов субъектов Российской Федерации)</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10302241010000110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18 080,00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19 850,78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109,8</w:t>
            </w:r>
          </w:p>
        </w:tc>
      </w:tr>
      <w:tr w:rsidR="001574D5" w:rsidRPr="001574D5" w:rsidTr="001574D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уплаты акцизов на автомобильный бензин, подлежащие распределению между бюджет</w:t>
            </w:r>
            <w:r w:rsidRPr="001574D5">
              <w:rPr>
                <w:rFonts w:ascii="Arial" w:hAnsi="Arial" w:cs="Arial"/>
                <w:color w:val="000000"/>
                <w:sz w:val="12"/>
                <w:szCs w:val="12"/>
              </w:rPr>
              <w:t>а</w:t>
            </w:r>
            <w:r w:rsidRPr="001574D5">
              <w:rPr>
                <w:rFonts w:ascii="Arial" w:hAnsi="Arial" w:cs="Arial"/>
                <w:color w:val="000000"/>
                <w:sz w:val="12"/>
                <w:szCs w:val="12"/>
              </w:rPr>
              <w:t>ми субъектов Российской Федерации и местными бюджетами с учетом установленных дифференц</w:t>
            </w:r>
            <w:r w:rsidRPr="001574D5">
              <w:rPr>
                <w:rFonts w:ascii="Arial" w:hAnsi="Arial" w:cs="Arial"/>
                <w:color w:val="000000"/>
                <w:sz w:val="12"/>
                <w:szCs w:val="12"/>
              </w:rPr>
              <w:t>и</w:t>
            </w:r>
            <w:r w:rsidRPr="001574D5">
              <w:rPr>
                <w:rFonts w:ascii="Arial" w:hAnsi="Arial" w:cs="Arial"/>
                <w:color w:val="000000"/>
                <w:sz w:val="12"/>
                <w:szCs w:val="12"/>
              </w:rPr>
              <w:t>рованных нормативов отчислений в местные бюджеты (по нормативам, установленным Федерал</w:t>
            </w:r>
            <w:r w:rsidRPr="001574D5">
              <w:rPr>
                <w:rFonts w:ascii="Arial" w:hAnsi="Arial" w:cs="Arial"/>
                <w:color w:val="000000"/>
                <w:sz w:val="12"/>
                <w:szCs w:val="12"/>
              </w:rPr>
              <w:t>ь</w:t>
            </w:r>
            <w:r w:rsidRPr="001574D5">
              <w:rPr>
                <w:rFonts w:ascii="Arial" w:hAnsi="Arial" w:cs="Arial"/>
                <w:color w:val="000000"/>
                <w:sz w:val="12"/>
                <w:szCs w:val="12"/>
              </w:rPr>
              <w:t>ным законом о федеральном бюджете в целях формирования дорожных фондов субъектов Росси</w:t>
            </w:r>
            <w:r w:rsidRPr="001574D5">
              <w:rPr>
                <w:rFonts w:ascii="Arial" w:hAnsi="Arial" w:cs="Arial"/>
                <w:color w:val="000000"/>
                <w:sz w:val="12"/>
                <w:szCs w:val="12"/>
              </w:rPr>
              <w:t>й</w:t>
            </w:r>
            <w:r w:rsidRPr="001574D5">
              <w:rPr>
                <w:rFonts w:ascii="Arial" w:hAnsi="Arial" w:cs="Arial"/>
                <w:color w:val="000000"/>
                <w:sz w:val="12"/>
                <w:szCs w:val="12"/>
              </w:rPr>
              <w:t>ской Федер</w:t>
            </w:r>
            <w:r w:rsidRPr="001574D5">
              <w:rPr>
                <w:rFonts w:ascii="Arial" w:hAnsi="Arial" w:cs="Arial"/>
                <w:color w:val="000000"/>
                <w:sz w:val="12"/>
                <w:szCs w:val="12"/>
              </w:rPr>
              <w:t>а</w:t>
            </w:r>
            <w:r w:rsidRPr="001574D5">
              <w:rPr>
                <w:rFonts w:ascii="Arial" w:hAnsi="Arial" w:cs="Arial"/>
                <w:color w:val="000000"/>
                <w:sz w:val="12"/>
                <w:szCs w:val="12"/>
              </w:rPr>
              <w:t>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10302251010000110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3 714 100,00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3 733 525,19</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100,5</w:t>
            </w:r>
          </w:p>
        </w:tc>
      </w:tr>
      <w:tr w:rsidR="001574D5" w:rsidRPr="001574D5" w:rsidTr="001574D5">
        <w:trPr>
          <w:trHeight w:val="20"/>
        </w:trPr>
        <w:tc>
          <w:tcPr>
            <w:tcW w:w="0" w:type="auto"/>
            <w:tcBorders>
              <w:top w:val="nil"/>
              <w:left w:val="single" w:sz="4" w:space="0" w:color="auto"/>
              <w:bottom w:val="nil"/>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1574D5">
              <w:rPr>
                <w:rFonts w:ascii="Arial" w:hAnsi="Arial" w:cs="Arial"/>
                <w:color w:val="000000"/>
                <w:sz w:val="12"/>
                <w:szCs w:val="12"/>
              </w:rPr>
              <w:t>о</w:t>
            </w:r>
            <w:r w:rsidRPr="001574D5">
              <w:rPr>
                <w:rFonts w:ascii="Arial" w:hAnsi="Arial" w:cs="Arial"/>
                <w:color w:val="000000"/>
                <w:sz w:val="12"/>
                <w:szCs w:val="12"/>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574D5">
              <w:rPr>
                <w:rFonts w:ascii="Arial" w:hAnsi="Arial" w:cs="Arial"/>
                <w:color w:val="000000"/>
                <w:sz w:val="12"/>
                <w:szCs w:val="12"/>
              </w:rPr>
              <w:t>а</w:t>
            </w:r>
            <w:r w:rsidRPr="001574D5">
              <w:rPr>
                <w:rFonts w:ascii="Arial" w:hAnsi="Arial" w:cs="Arial"/>
                <w:color w:val="000000"/>
                <w:sz w:val="12"/>
                <w:szCs w:val="12"/>
              </w:rPr>
              <w:t>ции)</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10302261010000110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-480 990,00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-511 634,34</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106,4</w:t>
            </w:r>
          </w:p>
        </w:tc>
      </w:tr>
      <w:tr w:rsidR="001574D5" w:rsidRPr="001574D5" w:rsidTr="001574D5">
        <w:trPr>
          <w:trHeight w:val="20"/>
        </w:trPr>
        <w:tc>
          <w:tcPr>
            <w:tcW w:w="0" w:type="auto"/>
            <w:tcBorders>
              <w:top w:val="single" w:sz="4" w:space="0" w:color="auto"/>
              <w:left w:val="single" w:sz="4" w:space="0" w:color="auto"/>
              <w:bottom w:val="nil"/>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Управление Федеральной службы по надзору в сфере защиты прав потребителей и благоп</w:t>
            </w:r>
            <w:r w:rsidRPr="001574D5">
              <w:rPr>
                <w:rFonts w:ascii="Arial" w:hAnsi="Arial" w:cs="Arial"/>
                <w:b/>
                <w:bCs/>
                <w:color w:val="000000"/>
                <w:sz w:val="12"/>
                <w:szCs w:val="12"/>
              </w:rPr>
              <w:t>о</w:t>
            </w:r>
            <w:r w:rsidRPr="001574D5">
              <w:rPr>
                <w:rFonts w:ascii="Arial" w:hAnsi="Arial" w:cs="Arial"/>
                <w:b/>
                <w:bCs/>
                <w:color w:val="000000"/>
                <w:sz w:val="12"/>
                <w:szCs w:val="12"/>
              </w:rPr>
              <w:t xml:space="preserve">лучия человека по Новгородской области                  </w:t>
            </w:r>
          </w:p>
        </w:tc>
        <w:tc>
          <w:tcPr>
            <w:tcW w:w="0" w:type="auto"/>
            <w:tcBorders>
              <w:top w:val="single" w:sz="4" w:space="0" w:color="auto"/>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141</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229 671,98</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257 171,98</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112,0</w:t>
            </w:r>
          </w:p>
        </w:tc>
      </w:tr>
      <w:tr w:rsidR="001574D5" w:rsidRPr="001574D5" w:rsidTr="001574D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lastRenderedPageBreak/>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бюджет муниципального обр</w:t>
            </w:r>
            <w:r w:rsidRPr="001574D5">
              <w:rPr>
                <w:rFonts w:ascii="Arial" w:hAnsi="Arial" w:cs="Arial"/>
                <w:color w:val="000000"/>
                <w:sz w:val="12"/>
                <w:szCs w:val="12"/>
              </w:rPr>
              <w:t>а</w:t>
            </w:r>
            <w:r w:rsidRPr="001574D5">
              <w:rPr>
                <w:rFonts w:ascii="Arial" w:hAnsi="Arial" w:cs="Arial"/>
                <w:color w:val="000000"/>
                <w:sz w:val="12"/>
                <w:szCs w:val="12"/>
              </w:rPr>
              <w:t>зования по нормативам, действовавшим в 2019 году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141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11610123010000140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229 671,98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257 171,98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112,0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Управление Федеральной налоговой  службы России по Новгородской о</w:t>
            </w:r>
            <w:r w:rsidRPr="001574D5">
              <w:rPr>
                <w:rFonts w:ascii="Arial" w:hAnsi="Arial" w:cs="Arial"/>
                <w:b/>
                <w:bCs/>
                <w:color w:val="000000"/>
                <w:sz w:val="12"/>
                <w:szCs w:val="12"/>
              </w:rPr>
              <w:t>б</w:t>
            </w:r>
            <w:r w:rsidRPr="001574D5">
              <w:rPr>
                <w:rFonts w:ascii="Arial" w:hAnsi="Arial" w:cs="Arial"/>
                <w:b/>
                <w:bCs/>
                <w:color w:val="000000"/>
                <w:sz w:val="12"/>
                <w:szCs w:val="12"/>
              </w:rPr>
              <w:t xml:space="preserve">ласти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217 468 477,00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234 900 247,04</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108,0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Налог на доходы физических лиц с доходов, источником которых является налоговый агент, за и</w:t>
            </w:r>
            <w:r w:rsidRPr="001574D5">
              <w:rPr>
                <w:rFonts w:ascii="Arial" w:hAnsi="Arial" w:cs="Arial"/>
                <w:color w:val="000000"/>
                <w:sz w:val="12"/>
                <w:szCs w:val="12"/>
              </w:rPr>
              <w:t>с</w:t>
            </w:r>
            <w:r w:rsidRPr="001574D5">
              <w:rPr>
                <w:rFonts w:ascii="Arial" w:hAnsi="Arial" w:cs="Arial"/>
                <w:color w:val="000000"/>
                <w:sz w:val="12"/>
                <w:szCs w:val="12"/>
              </w:rPr>
              <w:t>ключением доходов, в отношении которых исчисление и уплата налога осуществляются в соответс</w:t>
            </w:r>
            <w:r w:rsidRPr="001574D5">
              <w:rPr>
                <w:rFonts w:ascii="Arial" w:hAnsi="Arial" w:cs="Arial"/>
                <w:color w:val="000000"/>
                <w:sz w:val="12"/>
                <w:szCs w:val="12"/>
              </w:rPr>
              <w:t>т</w:t>
            </w:r>
            <w:r w:rsidRPr="001574D5">
              <w:rPr>
                <w:rFonts w:ascii="Arial" w:hAnsi="Arial" w:cs="Arial"/>
                <w:color w:val="000000"/>
                <w:sz w:val="12"/>
                <w:szCs w:val="12"/>
              </w:rPr>
              <w:t>вии со статьями 227, 227-1 и 228 Налог</w:t>
            </w:r>
            <w:r w:rsidRPr="001574D5">
              <w:rPr>
                <w:rFonts w:ascii="Arial" w:hAnsi="Arial" w:cs="Arial"/>
                <w:color w:val="000000"/>
                <w:sz w:val="12"/>
                <w:szCs w:val="12"/>
              </w:rPr>
              <w:t>о</w:t>
            </w:r>
            <w:r w:rsidRPr="001574D5">
              <w:rPr>
                <w:rFonts w:ascii="Arial" w:hAnsi="Arial" w:cs="Arial"/>
                <w:color w:val="000000"/>
                <w:sz w:val="12"/>
                <w:szCs w:val="12"/>
              </w:rPr>
              <w:t>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10102010010000110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183 692 020,00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195 390 317,69</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Налог на доходы физических лиц с доходов, полученных от осуществления деятельности физическ</w:t>
            </w:r>
            <w:r w:rsidRPr="001574D5">
              <w:rPr>
                <w:rFonts w:ascii="Arial" w:hAnsi="Arial" w:cs="Arial"/>
                <w:color w:val="000000"/>
                <w:sz w:val="12"/>
                <w:szCs w:val="12"/>
              </w:rPr>
              <w:t>и</w:t>
            </w:r>
            <w:r w:rsidRPr="001574D5">
              <w:rPr>
                <w:rFonts w:ascii="Arial" w:hAnsi="Arial" w:cs="Arial"/>
                <w:color w:val="000000"/>
                <w:sz w:val="12"/>
                <w:szCs w:val="12"/>
              </w:rPr>
              <w:t>ми лицами, зарегистрированными в качестве индивидуальных предпринимателей, нотариусов, зан</w:t>
            </w:r>
            <w:r w:rsidRPr="001574D5">
              <w:rPr>
                <w:rFonts w:ascii="Arial" w:hAnsi="Arial" w:cs="Arial"/>
                <w:color w:val="000000"/>
                <w:sz w:val="12"/>
                <w:szCs w:val="12"/>
              </w:rPr>
              <w:t>и</w:t>
            </w:r>
            <w:r w:rsidRPr="001574D5">
              <w:rPr>
                <w:rFonts w:ascii="Arial" w:hAnsi="Arial" w:cs="Arial"/>
                <w:color w:val="000000"/>
                <w:sz w:val="12"/>
                <w:szCs w:val="12"/>
              </w:rPr>
              <w:t>мающихся частной практикой, адвокатов, учредивших адвокатские кабинеты и других лиц, занима</w:t>
            </w:r>
            <w:r w:rsidRPr="001574D5">
              <w:rPr>
                <w:rFonts w:ascii="Arial" w:hAnsi="Arial" w:cs="Arial"/>
                <w:color w:val="000000"/>
                <w:sz w:val="12"/>
                <w:szCs w:val="12"/>
              </w:rPr>
              <w:t>ю</w:t>
            </w:r>
            <w:r w:rsidRPr="001574D5">
              <w:rPr>
                <w:rFonts w:ascii="Arial" w:hAnsi="Arial" w:cs="Arial"/>
                <w:color w:val="000000"/>
                <w:sz w:val="12"/>
                <w:szCs w:val="12"/>
              </w:rPr>
              <w:t>щихся частной практикой в соответствии со статьей 227 Налогов</w:t>
            </w:r>
            <w:r w:rsidRPr="001574D5">
              <w:rPr>
                <w:rFonts w:ascii="Arial" w:hAnsi="Arial" w:cs="Arial"/>
                <w:color w:val="000000"/>
                <w:sz w:val="12"/>
                <w:szCs w:val="12"/>
              </w:rPr>
              <w:t>о</w:t>
            </w:r>
            <w:r w:rsidRPr="001574D5">
              <w:rPr>
                <w:rFonts w:ascii="Arial" w:hAnsi="Arial" w:cs="Arial"/>
                <w:color w:val="000000"/>
                <w:sz w:val="12"/>
                <w:szCs w:val="12"/>
              </w:rPr>
              <w:t>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10102020010000110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817 300,00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613 828,38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75,1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w:t>
            </w:r>
            <w:r w:rsidRPr="001574D5">
              <w:rPr>
                <w:rFonts w:ascii="Arial" w:hAnsi="Arial" w:cs="Arial"/>
                <w:color w:val="000000"/>
                <w:sz w:val="12"/>
                <w:szCs w:val="12"/>
              </w:rPr>
              <w:t>е</w:t>
            </w:r>
            <w:r w:rsidRPr="001574D5">
              <w:rPr>
                <w:rFonts w:ascii="Arial" w:hAnsi="Arial" w:cs="Arial"/>
                <w:color w:val="000000"/>
                <w:sz w:val="12"/>
                <w:szCs w:val="12"/>
              </w:rPr>
              <w:t>дерации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10102030010000110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524 100,00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980 969,81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187,2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w:t>
            </w:r>
            <w:r w:rsidRPr="001574D5">
              <w:rPr>
                <w:rFonts w:ascii="Arial" w:hAnsi="Arial" w:cs="Arial"/>
                <w:color w:val="000000"/>
                <w:sz w:val="12"/>
                <w:szCs w:val="12"/>
              </w:rPr>
              <w:t>я</w:t>
            </w:r>
            <w:r w:rsidRPr="001574D5">
              <w:rPr>
                <w:rFonts w:ascii="Arial" w:hAnsi="Arial" w:cs="Arial"/>
                <w:color w:val="000000"/>
                <w:sz w:val="12"/>
                <w:szCs w:val="12"/>
              </w:rPr>
              <w:t>тельность по найму у физических лиц на основании патента в соответствии  со статьей 227.1 Налог</w:t>
            </w:r>
            <w:r w:rsidRPr="001574D5">
              <w:rPr>
                <w:rFonts w:ascii="Arial" w:hAnsi="Arial" w:cs="Arial"/>
                <w:color w:val="000000"/>
                <w:sz w:val="12"/>
                <w:szCs w:val="12"/>
              </w:rPr>
              <w:t>о</w:t>
            </w:r>
            <w:r w:rsidRPr="001574D5">
              <w:rPr>
                <w:rFonts w:ascii="Arial" w:hAnsi="Arial" w:cs="Arial"/>
                <w:color w:val="000000"/>
                <w:sz w:val="12"/>
                <w:szCs w:val="12"/>
              </w:rPr>
              <w:t>вого кодекса Росси</w:t>
            </w:r>
            <w:r w:rsidRPr="001574D5">
              <w:rPr>
                <w:rFonts w:ascii="Arial" w:hAnsi="Arial" w:cs="Arial"/>
                <w:color w:val="000000"/>
                <w:sz w:val="12"/>
                <w:szCs w:val="12"/>
              </w:rPr>
              <w:t>й</w:t>
            </w:r>
            <w:r w:rsidRPr="001574D5">
              <w:rPr>
                <w:rFonts w:ascii="Arial" w:hAnsi="Arial" w:cs="Arial"/>
                <w:color w:val="000000"/>
                <w:sz w:val="12"/>
                <w:szCs w:val="12"/>
              </w:rPr>
              <w:t>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10102040010000110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424 887,15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83,3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Налог, взимаемый с налогоплательщиков, выбравших в качестве объекта налог</w:t>
            </w:r>
            <w:r w:rsidRPr="001574D5">
              <w:rPr>
                <w:rFonts w:ascii="Arial" w:hAnsi="Arial" w:cs="Arial"/>
                <w:color w:val="000000"/>
                <w:sz w:val="12"/>
                <w:szCs w:val="12"/>
              </w:rPr>
              <w:t>о</w:t>
            </w:r>
            <w:r w:rsidRPr="001574D5">
              <w:rPr>
                <w:rFonts w:ascii="Arial" w:hAnsi="Arial" w:cs="Arial"/>
                <w:color w:val="000000"/>
                <w:sz w:val="12"/>
                <w:szCs w:val="12"/>
              </w:rPr>
              <w:t>обложения доходы</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10501011010000110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9 299 914,00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14 955 223,63</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160,8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w:t>
            </w:r>
            <w:r w:rsidRPr="001574D5">
              <w:rPr>
                <w:rFonts w:ascii="Arial" w:hAnsi="Arial" w:cs="Arial"/>
                <w:color w:val="000000"/>
                <w:sz w:val="12"/>
                <w:szCs w:val="12"/>
              </w:rPr>
              <w:t>е</w:t>
            </w:r>
            <w:r w:rsidRPr="001574D5">
              <w:rPr>
                <w:rFonts w:ascii="Arial" w:hAnsi="Arial" w:cs="Arial"/>
                <w:color w:val="000000"/>
                <w:sz w:val="12"/>
                <w:szCs w:val="12"/>
              </w:rPr>
              <w:t>мый в бюджеты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10501021010000110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9 299 914,00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8 240 574,63</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88,6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Единый налог на вмененный доход для отдельных видов де</w:t>
            </w:r>
            <w:r w:rsidRPr="001574D5">
              <w:rPr>
                <w:rFonts w:ascii="Arial" w:hAnsi="Arial" w:cs="Arial"/>
                <w:color w:val="000000"/>
                <w:sz w:val="12"/>
                <w:szCs w:val="12"/>
              </w:rPr>
              <w:t>я</w:t>
            </w:r>
            <w:r w:rsidRPr="001574D5">
              <w:rPr>
                <w:rFonts w:ascii="Arial" w:hAnsi="Arial" w:cs="Arial"/>
                <w:color w:val="000000"/>
                <w:sz w:val="12"/>
                <w:szCs w:val="12"/>
              </w:rPr>
              <w:t>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10502010020000110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10 568 484,06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101,6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Единый налог на вмененный доход для отдельных видов деятельности (за налог</w:t>
            </w:r>
            <w:r w:rsidRPr="001574D5">
              <w:rPr>
                <w:rFonts w:ascii="Arial" w:hAnsi="Arial" w:cs="Arial"/>
                <w:color w:val="000000"/>
                <w:sz w:val="12"/>
                <w:szCs w:val="12"/>
              </w:rPr>
              <w:t>о</w:t>
            </w:r>
            <w:r w:rsidRPr="001574D5">
              <w:rPr>
                <w:rFonts w:ascii="Arial" w:hAnsi="Arial" w:cs="Arial"/>
                <w:color w:val="000000"/>
                <w:sz w:val="12"/>
                <w:szCs w:val="12"/>
              </w:rPr>
              <w:t>вые периоды, истекшие до 1 января 2011 года)</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10502020020000110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5 493,70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10503010010000110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20 229,00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12 393,81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61,3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Налог, взимаемый в связи с применением патен</w:t>
            </w:r>
            <w:r w:rsidRPr="001574D5">
              <w:rPr>
                <w:rFonts w:ascii="Arial" w:hAnsi="Arial" w:cs="Arial"/>
                <w:color w:val="000000"/>
                <w:sz w:val="12"/>
                <w:szCs w:val="12"/>
              </w:rPr>
              <w:t>т</w:t>
            </w:r>
            <w:r w:rsidRPr="001574D5">
              <w:rPr>
                <w:rFonts w:ascii="Arial" w:hAnsi="Arial" w:cs="Arial"/>
                <w:color w:val="000000"/>
                <w:sz w:val="12"/>
                <w:szCs w:val="12"/>
              </w:rPr>
              <w:t>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10504020020000110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121 598,29</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115,8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Государственная пошлина по делам, рассматриваемым в судах общей юрисдикции, мировыми суд</w:t>
            </w:r>
            <w:r w:rsidRPr="001574D5">
              <w:rPr>
                <w:rFonts w:ascii="Arial" w:hAnsi="Arial" w:cs="Arial"/>
                <w:color w:val="000000"/>
                <w:sz w:val="12"/>
                <w:szCs w:val="12"/>
              </w:rPr>
              <w:t>ь</w:t>
            </w:r>
            <w:r w:rsidRPr="001574D5">
              <w:rPr>
                <w:rFonts w:ascii="Arial" w:hAnsi="Arial" w:cs="Arial"/>
                <w:color w:val="000000"/>
                <w:sz w:val="12"/>
                <w:szCs w:val="12"/>
              </w:rPr>
              <w:t>ями (за исключением Верховного Суда Ро</w:t>
            </w:r>
            <w:r w:rsidRPr="001574D5">
              <w:rPr>
                <w:rFonts w:ascii="Arial" w:hAnsi="Arial" w:cs="Arial"/>
                <w:color w:val="000000"/>
                <w:sz w:val="12"/>
                <w:szCs w:val="12"/>
              </w:rPr>
              <w:t>с</w:t>
            </w:r>
            <w:r w:rsidRPr="001574D5">
              <w:rPr>
                <w:rFonts w:ascii="Arial" w:hAnsi="Arial" w:cs="Arial"/>
                <w:color w:val="000000"/>
                <w:sz w:val="12"/>
                <w:szCs w:val="12"/>
              </w:rPr>
              <w:t>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10803010010000110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2 800 000,00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3 569 924,49</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127,5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Земельный налог (по обязательствам, возникшим до 1 января 2006 года), мобилизуемый на межс</w:t>
            </w:r>
            <w:r w:rsidRPr="001574D5">
              <w:rPr>
                <w:rFonts w:ascii="Arial" w:hAnsi="Arial" w:cs="Arial"/>
                <w:color w:val="000000"/>
                <w:sz w:val="12"/>
                <w:szCs w:val="12"/>
              </w:rPr>
              <w:t>е</w:t>
            </w:r>
            <w:r w:rsidRPr="001574D5">
              <w:rPr>
                <w:rFonts w:ascii="Arial" w:hAnsi="Arial" w:cs="Arial"/>
                <w:color w:val="000000"/>
                <w:sz w:val="12"/>
                <w:szCs w:val="12"/>
              </w:rPr>
              <w:t>ленных территориях</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10904053050000110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федеральный бюджет и бюджет муниц</w:t>
            </w:r>
            <w:r w:rsidRPr="001574D5">
              <w:rPr>
                <w:rFonts w:ascii="Arial" w:hAnsi="Arial" w:cs="Arial"/>
                <w:color w:val="000000"/>
                <w:sz w:val="12"/>
                <w:szCs w:val="12"/>
              </w:rPr>
              <w:t>и</w:t>
            </w:r>
            <w:r w:rsidRPr="001574D5">
              <w:rPr>
                <w:rFonts w:ascii="Arial" w:hAnsi="Arial" w:cs="Arial"/>
                <w:color w:val="000000"/>
                <w:sz w:val="12"/>
                <w:szCs w:val="12"/>
              </w:rPr>
              <w:t>пального образования по нормативам, дейс</w:t>
            </w:r>
            <w:r w:rsidRPr="001574D5">
              <w:rPr>
                <w:rFonts w:ascii="Arial" w:hAnsi="Arial" w:cs="Arial"/>
                <w:color w:val="000000"/>
                <w:sz w:val="12"/>
                <w:szCs w:val="12"/>
              </w:rPr>
              <w:t>т</w:t>
            </w:r>
            <w:r w:rsidRPr="001574D5">
              <w:rPr>
                <w:rFonts w:ascii="Arial" w:hAnsi="Arial" w:cs="Arial"/>
                <w:color w:val="000000"/>
                <w:sz w:val="12"/>
                <w:szCs w:val="12"/>
              </w:rPr>
              <w:t>вовавшим в 2019 году</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11610129010000140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16 451,40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Управление Министерства внутренних дел России по Но</w:t>
            </w:r>
            <w:r w:rsidRPr="001574D5">
              <w:rPr>
                <w:rFonts w:ascii="Arial" w:hAnsi="Arial" w:cs="Arial"/>
                <w:b/>
                <w:bCs/>
                <w:color w:val="000000"/>
                <w:sz w:val="12"/>
                <w:szCs w:val="12"/>
              </w:rPr>
              <w:t>в</w:t>
            </w:r>
            <w:r w:rsidRPr="001574D5">
              <w:rPr>
                <w:rFonts w:ascii="Arial" w:hAnsi="Arial" w:cs="Arial"/>
                <w:b/>
                <w:bCs/>
                <w:color w:val="000000"/>
                <w:sz w:val="12"/>
                <w:szCs w:val="12"/>
              </w:rPr>
              <w:t>городской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188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956 000,00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1 019 608,45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106,7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бюджет муниципального обр</w:t>
            </w:r>
            <w:r w:rsidRPr="001574D5">
              <w:rPr>
                <w:rFonts w:ascii="Arial" w:hAnsi="Arial" w:cs="Arial"/>
                <w:color w:val="000000"/>
                <w:sz w:val="12"/>
                <w:szCs w:val="12"/>
              </w:rPr>
              <w:t>а</w:t>
            </w:r>
            <w:r w:rsidRPr="001574D5">
              <w:rPr>
                <w:rFonts w:ascii="Arial" w:hAnsi="Arial" w:cs="Arial"/>
                <w:color w:val="000000"/>
                <w:sz w:val="12"/>
                <w:szCs w:val="12"/>
              </w:rPr>
              <w:t>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188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11610123010000140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1 019 608,45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106,7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Управление Федеральной службы государственной регистрации, кадастра и картографии по Новгородской обла</w:t>
            </w:r>
            <w:r w:rsidRPr="001574D5">
              <w:rPr>
                <w:rFonts w:ascii="Arial" w:hAnsi="Arial" w:cs="Arial"/>
                <w:b/>
                <w:bCs/>
                <w:color w:val="000000"/>
                <w:sz w:val="12"/>
                <w:szCs w:val="12"/>
              </w:rPr>
              <w:t>с</w:t>
            </w:r>
            <w:r w:rsidRPr="001574D5">
              <w:rPr>
                <w:rFonts w:ascii="Arial" w:hAnsi="Arial" w:cs="Arial"/>
                <w:b/>
                <w:bCs/>
                <w:color w:val="000000"/>
                <w:sz w:val="12"/>
                <w:szCs w:val="12"/>
              </w:rPr>
              <w:t>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321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25 000,00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25,0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7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в области охраны собственности, выявленные должностными лицами орг</w:t>
            </w:r>
            <w:r w:rsidRPr="001574D5">
              <w:rPr>
                <w:rFonts w:ascii="Arial" w:hAnsi="Arial" w:cs="Arial"/>
                <w:color w:val="000000"/>
                <w:sz w:val="12"/>
                <w:szCs w:val="12"/>
              </w:rPr>
              <w:t>а</w:t>
            </w:r>
            <w:r w:rsidRPr="001574D5">
              <w:rPr>
                <w:rFonts w:ascii="Arial" w:hAnsi="Arial" w:cs="Arial"/>
                <w:color w:val="000000"/>
                <w:sz w:val="12"/>
                <w:szCs w:val="12"/>
              </w:rPr>
              <w:t>нов муниципального контроля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321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11601074010000140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бюджет муниципального обр</w:t>
            </w:r>
            <w:r w:rsidRPr="001574D5">
              <w:rPr>
                <w:rFonts w:ascii="Arial" w:hAnsi="Arial" w:cs="Arial"/>
                <w:color w:val="000000"/>
                <w:sz w:val="12"/>
                <w:szCs w:val="12"/>
              </w:rPr>
              <w:t>а</w:t>
            </w:r>
            <w:r w:rsidRPr="001574D5">
              <w:rPr>
                <w:rFonts w:ascii="Arial" w:hAnsi="Arial" w:cs="Arial"/>
                <w:color w:val="000000"/>
                <w:sz w:val="12"/>
                <w:szCs w:val="12"/>
              </w:rPr>
              <w:t>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321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11610123010000140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25 000,00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nil"/>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Генеральная прокуратура Российской Фед</w:t>
            </w:r>
            <w:r w:rsidRPr="001574D5">
              <w:rPr>
                <w:rFonts w:ascii="Arial" w:hAnsi="Arial" w:cs="Arial"/>
                <w:b/>
                <w:bCs/>
                <w:color w:val="000000"/>
                <w:sz w:val="12"/>
                <w:szCs w:val="12"/>
              </w:rPr>
              <w:t>е</w:t>
            </w:r>
            <w:r w:rsidRPr="001574D5">
              <w:rPr>
                <w:rFonts w:ascii="Arial" w:hAnsi="Arial" w:cs="Arial"/>
                <w:b/>
                <w:bCs/>
                <w:color w:val="000000"/>
                <w:sz w:val="12"/>
                <w:szCs w:val="12"/>
              </w:rPr>
              <w:t>рации</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415</w:t>
            </w:r>
          </w:p>
        </w:tc>
        <w:tc>
          <w:tcPr>
            <w:tcW w:w="0" w:type="auto"/>
            <w:tcBorders>
              <w:top w:val="nil"/>
              <w:left w:val="nil"/>
              <w:bottom w:val="nil"/>
              <w:right w:val="nil"/>
            </w:tcBorders>
            <w:shd w:val="clear" w:color="000000" w:fill="FFFFFF"/>
            <w:noWrap/>
            <w:vAlign w:val="bottom"/>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single" w:sz="4" w:space="0" w:color="auto"/>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0,00</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165 796,32</w:t>
            </w:r>
          </w:p>
        </w:tc>
        <w:tc>
          <w:tcPr>
            <w:tcW w:w="0" w:type="auto"/>
            <w:tcBorders>
              <w:top w:val="nil"/>
              <w:left w:val="nil"/>
              <w:bottom w:val="nil"/>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 </w:t>
            </w:r>
          </w:p>
        </w:tc>
      </w:tr>
      <w:tr w:rsidR="001574D5" w:rsidRPr="001574D5" w:rsidTr="001574D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бюджет муниципального обр</w:t>
            </w:r>
            <w:r w:rsidRPr="001574D5">
              <w:rPr>
                <w:rFonts w:ascii="Arial" w:hAnsi="Arial" w:cs="Arial"/>
                <w:color w:val="000000"/>
                <w:sz w:val="12"/>
                <w:szCs w:val="12"/>
              </w:rPr>
              <w:t>а</w:t>
            </w:r>
            <w:r w:rsidRPr="001574D5">
              <w:rPr>
                <w:rFonts w:ascii="Arial" w:hAnsi="Arial" w:cs="Arial"/>
                <w:color w:val="000000"/>
                <w:sz w:val="12"/>
                <w:szCs w:val="12"/>
              </w:rPr>
              <w:t>зования по нормативам, действовавшим в 2019 году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415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11610123010000140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165 796,32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Министерство природных ресурсов лесного хозяйства и экологии Новгоро</w:t>
            </w:r>
            <w:r w:rsidRPr="001574D5">
              <w:rPr>
                <w:rFonts w:ascii="Arial" w:hAnsi="Arial" w:cs="Arial"/>
                <w:b/>
                <w:bCs/>
                <w:color w:val="000000"/>
                <w:sz w:val="12"/>
                <w:szCs w:val="12"/>
              </w:rPr>
              <w:t>д</w:t>
            </w:r>
            <w:r w:rsidRPr="001574D5">
              <w:rPr>
                <w:rFonts w:ascii="Arial" w:hAnsi="Arial" w:cs="Arial"/>
                <w:b/>
                <w:bCs/>
                <w:color w:val="000000"/>
                <w:sz w:val="12"/>
                <w:szCs w:val="12"/>
              </w:rPr>
              <w:t>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846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135 972,45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136 739,35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100,6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бюджет муниципального обр</w:t>
            </w:r>
            <w:r w:rsidRPr="001574D5">
              <w:rPr>
                <w:rFonts w:ascii="Arial" w:hAnsi="Arial" w:cs="Arial"/>
                <w:color w:val="000000"/>
                <w:sz w:val="12"/>
                <w:szCs w:val="12"/>
              </w:rPr>
              <w:t>а</w:t>
            </w:r>
            <w:r w:rsidRPr="001574D5">
              <w:rPr>
                <w:rFonts w:ascii="Arial" w:hAnsi="Arial" w:cs="Arial"/>
                <w:color w:val="000000"/>
                <w:sz w:val="12"/>
                <w:szCs w:val="12"/>
              </w:rPr>
              <w:t>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846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11610123010000140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6 700,45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7 467,35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111,4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Платежи по искам о возмещении вреда, причиненного окружающей среде, а также платежи, уплач</w:t>
            </w:r>
            <w:r w:rsidRPr="001574D5">
              <w:rPr>
                <w:rFonts w:ascii="Arial" w:hAnsi="Arial" w:cs="Arial"/>
                <w:color w:val="000000"/>
                <w:sz w:val="12"/>
                <w:szCs w:val="12"/>
              </w:rPr>
              <w:t>и</w:t>
            </w:r>
            <w:r w:rsidRPr="001574D5">
              <w:rPr>
                <w:rFonts w:ascii="Arial" w:hAnsi="Arial" w:cs="Arial"/>
                <w:color w:val="000000"/>
                <w:sz w:val="12"/>
                <w:szCs w:val="12"/>
              </w:rPr>
              <w:t>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w:t>
            </w:r>
            <w:r w:rsidRPr="001574D5">
              <w:rPr>
                <w:rFonts w:ascii="Arial" w:hAnsi="Arial" w:cs="Arial"/>
                <w:color w:val="000000"/>
                <w:sz w:val="12"/>
                <w:szCs w:val="12"/>
              </w:rPr>
              <w:t>о</w:t>
            </w:r>
            <w:r w:rsidRPr="001574D5">
              <w:rPr>
                <w:rFonts w:ascii="Arial" w:hAnsi="Arial" w:cs="Arial"/>
                <w:color w:val="000000"/>
                <w:sz w:val="12"/>
                <w:szCs w:val="12"/>
              </w:rPr>
              <w:t>вания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846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11611050010000140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129 272,00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129 272,00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Муниципальное казенное учреждение комитет образования Администрации Валдайского м</w:t>
            </w:r>
            <w:r w:rsidRPr="001574D5">
              <w:rPr>
                <w:rFonts w:ascii="Arial" w:hAnsi="Arial" w:cs="Arial"/>
                <w:b/>
                <w:bCs/>
                <w:color w:val="000000"/>
                <w:sz w:val="12"/>
                <w:szCs w:val="12"/>
              </w:rPr>
              <w:t>у</w:t>
            </w:r>
            <w:r w:rsidRPr="001574D5">
              <w:rPr>
                <w:rFonts w:ascii="Arial" w:hAnsi="Arial" w:cs="Arial"/>
                <w:b/>
                <w:bCs/>
                <w:color w:val="000000"/>
                <w:sz w:val="12"/>
                <w:szCs w:val="12"/>
              </w:rPr>
              <w:t>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874</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11 926 504,61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бюджетов муниципальных районов от возврата автономными учреждениями остатков субс</w:t>
            </w:r>
            <w:r w:rsidRPr="001574D5">
              <w:rPr>
                <w:rFonts w:ascii="Arial" w:hAnsi="Arial" w:cs="Arial"/>
                <w:color w:val="000000"/>
                <w:sz w:val="12"/>
                <w:szCs w:val="12"/>
              </w:rPr>
              <w:t>и</w:t>
            </w:r>
            <w:r w:rsidRPr="001574D5">
              <w:rPr>
                <w:rFonts w:ascii="Arial" w:hAnsi="Arial" w:cs="Arial"/>
                <w:color w:val="000000"/>
                <w:sz w:val="12"/>
                <w:szCs w:val="12"/>
              </w:rPr>
              <w:t>дий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874</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21805020050000150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11 926 504,61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Комитет охотничьего и рыбного хозяйства Новгородской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878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418 000,00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240 000,00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57,4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Платежи по искам о возмещении вреда, причиненного окружающей среде, а также платежи, уплач</w:t>
            </w:r>
            <w:r w:rsidRPr="001574D5">
              <w:rPr>
                <w:rFonts w:ascii="Arial" w:hAnsi="Arial" w:cs="Arial"/>
                <w:color w:val="000000"/>
                <w:sz w:val="12"/>
                <w:szCs w:val="12"/>
              </w:rPr>
              <w:t>и</w:t>
            </w:r>
            <w:r w:rsidRPr="001574D5">
              <w:rPr>
                <w:rFonts w:ascii="Arial" w:hAnsi="Arial" w:cs="Arial"/>
                <w:color w:val="000000"/>
                <w:sz w:val="12"/>
                <w:szCs w:val="12"/>
              </w:rPr>
              <w:t>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w:t>
            </w:r>
            <w:r w:rsidRPr="001574D5">
              <w:rPr>
                <w:rFonts w:ascii="Arial" w:hAnsi="Arial" w:cs="Arial"/>
                <w:color w:val="000000"/>
                <w:sz w:val="12"/>
                <w:szCs w:val="12"/>
              </w:rPr>
              <w:t>о</w:t>
            </w:r>
            <w:r w:rsidRPr="001574D5">
              <w:rPr>
                <w:rFonts w:ascii="Arial" w:hAnsi="Arial" w:cs="Arial"/>
                <w:color w:val="000000"/>
                <w:sz w:val="12"/>
                <w:szCs w:val="12"/>
              </w:rPr>
              <w:t>вания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878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11611050010000140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418 000,00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240 000,00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57,4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Комитет финансов Администрации Валдайского муниц</w:t>
            </w:r>
            <w:r w:rsidRPr="001574D5">
              <w:rPr>
                <w:rFonts w:ascii="Arial" w:hAnsi="Arial" w:cs="Arial"/>
                <w:b/>
                <w:bCs/>
                <w:color w:val="000000"/>
                <w:sz w:val="12"/>
                <w:szCs w:val="12"/>
              </w:rPr>
              <w:t>и</w:t>
            </w:r>
            <w:r w:rsidRPr="001574D5">
              <w:rPr>
                <w:rFonts w:ascii="Arial" w:hAnsi="Arial" w:cs="Arial"/>
                <w:b/>
                <w:bCs/>
                <w:color w:val="000000"/>
                <w:sz w:val="12"/>
                <w:szCs w:val="12"/>
              </w:rPr>
              <w:t>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892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326 169 298,92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313 109 107,87</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96,0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Прочие доходы от компенсации затрат бюджетов муниципал</w:t>
            </w:r>
            <w:r w:rsidRPr="001574D5">
              <w:rPr>
                <w:rFonts w:ascii="Arial" w:hAnsi="Arial" w:cs="Arial"/>
                <w:color w:val="000000"/>
                <w:sz w:val="12"/>
                <w:szCs w:val="12"/>
              </w:rPr>
              <w:t>ь</w:t>
            </w:r>
            <w:r w:rsidRPr="001574D5">
              <w:rPr>
                <w:rFonts w:ascii="Arial" w:hAnsi="Arial" w:cs="Arial"/>
                <w:color w:val="000000"/>
                <w:sz w:val="12"/>
                <w:szCs w:val="12"/>
              </w:rPr>
              <w:t>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11302995050000130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1 891,13</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Невыясненные поступления, зачисляемые в бюджеты мун</w:t>
            </w:r>
            <w:r w:rsidRPr="001574D5">
              <w:rPr>
                <w:rFonts w:ascii="Arial" w:hAnsi="Arial" w:cs="Arial"/>
                <w:color w:val="000000"/>
                <w:sz w:val="12"/>
                <w:szCs w:val="12"/>
              </w:rPr>
              <w:t>и</w:t>
            </w:r>
            <w:r w:rsidRPr="001574D5">
              <w:rPr>
                <w:rFonts w:ascii="Arial" w:hAnsi="Arial" w:cs="Arial"/>
                <w:color w:val="000000"/>
                <w:sz w:val="12"/>
                <w:szCs w:val="12"/>
              </w:rPr>
              <w:t>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11701050050000180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-1 891,13</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Дотация бюджетам муниципальных районов на поддержку мер по обеспечению сбалансирова</w:t>
            </w:r>
            <w:r w:rsidRPr="001574D5">
              <w:rPr>
                <w:rFonts w:ascii="Arial" w:hAnsi="Arial" w:cs="Arial"/>
                <w:sz w:val="12"/>
                <w:szCs w:val="12"/>
              </w:rPr>
              <w:t>н</w:t>
            </w:r>
            <w:r w:rsidRPr="001574D5">
              <w:rPr>
                <w:rFonts w:ascii="Arial" w:hAnsi="Arial" w:cs="Arial"/>
                <w:sz w:val="12"/>
                <w:szCs w:val="12"/>
              </w:rPr>
              <w:t>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20215002050000150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14 370 600,00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14 370 600,00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sidRPr="001574D5">
              <w:rPr>
                <w:rFonts w:ascii="Arial" w:hAnsi="Arial" w:cs="Arial"/>
                <w:sz w:val="12"/>
                <w:szCs w:val="12"/>
              </w:rPr>
              <w:t>е</w:t>
            </w:r>
            <w:r w:rsidRPr="001574D5">
              <w:rPr>
                <w:rFonts w:ascii="Arial" w:hAnsi="Arial" w:cs="Arial"/>
                <w:sz w:val="12"/>
                <w:szCs w:val="12"/>
              </w:rPr>
              <w:t>ской культурой и спортом</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20225097050000150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1 166 816,67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1 166 816,67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для реализации основных и дополнительных общео</w:t>
            </w:r>
            <w:r w:rsidRPr="001574D5">
              <w:rPr>
                <w:rFonts w:ascii="Arial" w:hAnsi="Arial" w:cs="Arial"/>
                <w:sz w:val="12"/>
                <w:szCs w:val="12"/>
              </w:rPr>
              <w:t>б</w:t>
            </w:r>
            <w:r w:rsidRPr="001574D5">
              <w:rPr>
                <w:rFonts w:ascii="Arial" w:hAnsi="Arial" w:cs="Arial"/>
                <w:sz w:val="12"/>
                <w:szCs w:val="12"/>
              </w:rPr>
              <w:t>разовательных программ цифрового и гумманитарного профилей в общеобразовательных организ</w:t>
            </w:r>
            <w:r w:rsidRPr="001574D5">
              <w:rPr>
                <w:rFonts w:ascii="Arial" w:hAnsi="Arial" w:cs="Arial"/>
                <w:sz w:val="12"/>
                <w:szCs w:val="12"/>
              </w:rPr>
              <w:t>а</w:t>
            </w:r>
            <w:r w:rsidRPr="001574D5">
              <w:rPr>
                <w:rFonts w:ascii="Arial" w:hAnsi="Arial" w:cs="Arial"/>
                <w:sz w:val="12"/>
                <w:szCs w:val="12"/>
              </w:rPr>
              <w:t>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20225169050000150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2 121 106,98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2 121 106,98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Cубсидия бюджетам муниципальных районов и городского округа на внедрение целевой модели цифровой образовательной среды в общеобразовательных орг</w:t>
            </w:r>
            <w:r w:rsidRPr="001574D5">
              <w:rPr>
                <w:rFonts w:ascii="Arial" w:hAnsi="Arial" w:cs="Arial"/>
                <w:sz w:val="12"/>
                <w:szCs w:val="12"/>
              </w:rPr>
              <w:t>а</w:t>
            </w:r>
            <w:r w:rsidRPr="001574D5">
              <w:rPr>
                <w:rFonts w:ascii="Arial" w:hAnsi="Arial" w:cs="Arial"/>
                <w:sz w:val="12"/>
                <w:szCs w:val="12"/>
              </w:rPr>
              <w:t xml:space="preserve">низациях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20225210050000150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6 233 039,82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6 233 039,82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и городского округа на организацию бесплатного гор</w:t>
            </w:r>
            <w:r w:rsidRPr="001574D5">
              <w:rPr>
                <w:rFonts w:ascii="Arial" w:hAnsi="Arial" w:cs="Arial"/>
                <w:sz w:val="12"/>
                <w:szCs w:val="12"/>
              </w:rPr>
              <w:t>я</w:t>
            </w:r>
            <w:r w:rsidRPr="001574D5">
              <w:rPr>
                <w:rFonts w:ascii="Arial" w:hAnsi="Arial" w:cs="Arial"/>
                <w:sz w:val="12"/>
                <w:szCs w:val="12"/>
              </w:rPr>
              <w:t>чего питания обучающихся, получающих начальное общее образование в муниципальных образов</w:t>
            </w:r>
            <w:r w:rsidRPr="001574D5">
              <w:rPr>
                <w:rFonts w:ascii="Arial" w:hAnsi="Arial" w:cs="Arial"/>
                <w:sz w:val="12"/>
                <w:szCs w:val="12"/>
              </w:rPr>
              <w:t>а</w:t>
            </w:r>
            <w:r w:rsidRPr="001574D5">
              <w:rPr>
                <w:rFonts w:ascii="Arial" w:hAnsi="Arial" w:cs="Arial"/>
                <w:sz w:val="12"/>
                <w:szCs w:val="12"/>
              </w:rPr>
              <w:t>тельных организациях</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20225304050000150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4 974 000,00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4 552 162,97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91,5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области на обеспечение развития и укрепления мат</w:t>
            </w:r>
            <w:r w:rsidRPr="001574D5">
              <w:rPr>
                <w:rFonts w:ascii="Arial" w:hAnsi="Arial" w:cs="Arial"/>
                <w:sz w:val="12"/>
                <w:szCs w:val="12"/>
              </w:rPr>
              <w:t>е</w:t>
            </w:r>
            <w:r w:rsidRPr="001574D5">
              <w:rPr>
                <w:rFonts w:ascii="Arial" w:hAnsi="Arial" w:cs="Arial"/>
                <w:sz w:val="12"/>
                <w:szCs w:val="12"/>
              </w:rPr>
              <w:t>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w:t>
            </w:r>
            <w:r w:rsidRPr="001574D5">
              <w:rPr>
                <w:rFonts w:ascii="Arial" w:hAnsi="Arial" w:cs="Arial"/>
                <w:sz w:val="12"/>
                <w:szCs w:val="12"/>
              </w:rPr>
              <w:t>е</w:t>
            </w:r>
            <w:r w:rsidRPr="001574D5">
              <w:rPr>
                <w:rFonts w:ascii="Arial" w:hAnsi="Arial" w:cs="Arial"/>
                <w:sz w:val="12"/>
                <w:szCs w:val="12"/>
              </w:rPr>
              <w:t>ловек</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20225467050000150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957 700,00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957 700,00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и городского округа Новгородской области на софина</w:t>
            </w:r>
            <w:r w:rsidRPr="001574D5">
              <w:rPr>
                <w:rFonts w:ascii="Arial" w:hAnsi="Arial" w:cs="Arial"/>
                <w:sz w:val="12"/>
                <w:szCs w:val="12"/>
              </w:rPr>
              <w:t>н</w:t>
            </w:r>
            <w:r w:rsidRPr="001574D5">
              <w:rPr>
                <w:rFonts w:ascii="Arial" w:hAnsi="Arial" w:cs="Arial"/>
                <w:sz w:val="12"/>
                <w:szCs w:val="12"/>
              </w:rPr>
              <w:t>сирование расходных обязательств муниципальных образований области по предоставлению  мол</w:t>
            </w:r>
            <w:r w:rsidRPr="001574D5">
              <w:rPr>
                <w:rFonts w:ascii="Arial" w:hAnsi="Arial" w:cs="Arial"/>
                <w:sz w:val="12"/>
                <w:szCs w:val="12"/>
              </w:rPr>
              <w:t>о</w:t>
            </w:r>
            <w:r w:rsidRPr="001574D5">
              <w:rPr>
                <w:rFonts w:ascii="Arial" w:hAnsi="Arial" w:cs="Arial"/>
                <w:sz w:val="12"/>
                <w:szCs w:val="12"/>
              </w:rPr>
              <w:t>дым семьям социальных выплат на приобретение жилого помещения или создание объекта индив</w:t>
            </w:r>
            <w:r w:rsidRPr="001574D5">
              <w:rPr>
                <w:rFonts w:ascii="Arial" w:hAnsi="Arial" w:cs="Arial"/>
                <w:sz w:val="12"/>
                <w:szCs w:val="12"/>
              </w:rPr>
              <w:t>и</w:t>
            </w:r>
            <w:r w:rsidRPr="001574D5">
              <w:rPr>
                <w:rFonts w:ascii="Arial" w:hAnsi="Arial" w:cs="Arial"/>
                <w:sz w:val="12"/>
                <w:szCs w:val="12"/>
              </w:rPr>
              <w:t>дуального жилищного строител</w:t>
            </w:r>
            <w:r w:rsidRPr="001574D5">
              <w:rPr>
                <w:rFonts w:ascii="Arial" w:hAnsi="Arial" w:cs="Arial"/>
                <w:sz w:val="12"/>
                <w:szCs w:val="12"/>
              </w:rPr>
              <w:t>ь</w:t>
            </w:r>
            <w:r w:rsidRPr="001574D5">
              <w:rPr>
                <w:rFonts w:ascii="Arial" w:hAnsi="Arial" w:cs="Arial"/>
                <w:sz w:val="12"/>
                <w:szCs w:val="12"/>
              </w:rPr>
              <w:t>ства</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20225497050000150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1 269 246,74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1 269 246,74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городского округа области на по</w:t>
            </w:r>
            <w:r w:rsidRPr="001574D5">
              <w:rPr>
                <w:rFonts w:ascii="Arial" w:hAnsi="Arial" w:cs="Arial"/>
                <w:sz w:val="12"/>
                <w:szCs w:val="12"/>
              </w:rPr>
              <w:t>д</w:t>
            </w:r>
            <w:r w:rsidRPr="001574D5">
              <w:rPr>
                <w:rFonts w:ascii="Arial" w:hAnsi="Arial" w:cs="Arial"/>
                <w:sz w:val="12"/>
                <w:szCs w:val="12"/>
              </w:rPr>
              <w:t>держку отрасли культуры</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20225519050000150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108 400,00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108 400,00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и городского округа на формирование муниципал</w:t>
            </w:r>
            <w:r w:rsidRPr="001574D5">
              <w:rPr>
                <w:rFonts w:ascii="Arial" w:hAnsi="Arial" w:cs="Arial"/>
                <w:sz w:val="12"/>
                <w:szCs w:val="12"/>
              </w:rPr>
              <w:t>ь</w:t>
            </w:r>
            <w:r w:rsidRPr="001574D5">
              <w:rPr>
                <w:rFonts w:ascii="Arial" w:hAnsi="Arial" w:cs="Arial"/>
                <w:sz w:val="12"/>
                <w:szCs w:val="12"/>
              </w:rPr>
              <w:t xml:space="preserve">ных дорожных фондов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20229999057151150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8 781 000,00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8 348 331,52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1574D5">
              <w:rPr>
                <w:rFonts w:ascii="Arial" w:hAnsi="Arial" w:cs="Arial"/>
                <w:sz w:val="12"/>
                <w:szCs w:val="12"/>
              </w:rPr>
              <w:t>ь</w:t>
            </w:r>
            <w:r w:rsidRPr="001574D5">
              <w:rPr>
                <w:rFonts w:ascii="Arial" w:hAnsi="Arial" w:cs="Arial"/>
                <w:sz w:val="12"/>
                <w:szCs w:val="12"/>
              </w:rPr>
              <w:t>зования местного значения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20229999057153150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2 698 900,00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2 698 110,57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и городского округа на приобретение или изгото</w:t>
            </w:r>
            <w:r w:rsidRPr="001574D5">
              <w:rPr>
                <w:rFonts w:ascii="Arial" w:hAnsi="Arial" w:cs="Arial"/>
                <w:sz w:val="12"/>
                <w:szCs w:val="12"/>
              </w:rPr>
              <w:t>в</w:t>
            </w:r>
            <w:r w:rsidRPr="001574D5">
              <w:rPr>
                <w:rFonts w:ascii="Arial" w:hAnsi="Arial" w:cs="Arial"/>
                <w:sz w:val="12"/>
                <w:szCs w:val="12"/>
              </w:rPr>
              <w:t>ление бланков документов об образовании и (или) о квалификации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20229999057208150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и городского округа на обеспечение пожарной безопа</w:t>
            </w:r>
            <w:r w:rsidRPr="001574D5">
              <w:rPr>
                <w:rFonts w:ascii="Arial" w:hAnsi="Arial" w:cs="Arial"/>
                <w:sz w:val="12"/>
                <w:szCs w:val="12"/>
              </w:rPr>
              <w:t>с</w:t>
            </w:r>
            <w:r w:rsidRPr="001574D5">
              <w:rPr>
                <w:rFonts w:ascii="Arial" w:hAnsi="Arial" w:cs="Arial"/>
                <w:sz w:val="12"/>
                <w:szCs w:val="12"/>
              </w:rPr>
              <w:t>ности, антитеррористической и антикриминальной безопасности муниципальных дошкольных образ</w:t>
            </w:r>
            <w:r w:rsidRPr="001574D5">
              <w:rPr>
                <w:rFonts w:ascii="Arial" w:hAnsi="Arial" w:cs="Arial"/>
                <w:sz w:val="12"/>
                <w:szCs w:val="12"/>
              </w:rPr>
              <w:t>о</w:t>
            </w:r>
            <w:r w:rsidRPr="001574D5">
              <w:rPr>
                <w:rFonts w:ascii="Arial" w:hAnsi="Arial" w:cs="Arial"/>
                <w:sz w:val="12"/>
                <w:szCs w:val="12"/>
              </w:rPr>
              <w:t>вательных организаций, муниципальных общеобразовательных организаций, муниципальных орган</w:t>
            </w:r>
            <w:r w:rsidRPr="001574D5">
              <w:rPr>
                <w:rFonts w:ascii="Arial" w:hAnsi="Arial" w:cs="Arial"/>
                <w:sz w:val="12"/>
                <w:szCs w:val="12"/>
              </w:rPr>
              <w:t>и</w:t>
            </w:r>
            <w:r w:rsidRPr="001574D5">
              <w:rPr>
                <w:rFonts w:ascii="Arial" w:hAnsi="Arial" w:cs="Arial"/>
                <w:sz w:val="12"/>
                <w:szCs w:val="12"/>
              </w:rPr>
              <w:t>заций дополнительного обр</w:t>
            </w:r>
            <w:r w:rsidRPr="001574D5">
              <w:rPr>
                <w:rFonts w:ascii="Arial" w:hAnsi="Arial" w:cs="Arial"/>
                <w:sz w:val="12"/>
                <w:szCs w:val="12"/>
              </w:rPr>
              <w:t>а</w:t>
            </w:r>
            <w:r w:rsidRPr="001574D5">
              <w:rPr>
                <w:rFonts w:ascii="Arial" w:hAnsi="Arial" w:cs="Arial"/>
                <w:sz w:val="12"/>
                <w:szCs w:val="12"/>
              </w:rPr>
              <w:t xml:space="preserve">зования детей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20229999057212150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1 832 300,00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1 832 300,00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области на софинансирование расходов муниципал</w:t>
            </w:r>
            <w:r w:rsidRPr="001574D5">
              <w:rPr>
                <w:rFonts w:ascii="Arial" w:hAnsi="Arial" w:cs="Arial"/>
                <w:sz w:val="12"/>
                <w:szCs w:val="12"/>
              </w:rPr>
              <w:t>ь</w:t>
            </w:r>
            <w:r w:rsidRPr="001574D5">
              <w:rPr>
                <w:rFonts w:ascii="Arial" w:hAnsi="Arial" w:cs="Arial"/>
                <w:sz w:val="12"/>
                <w:szCs w:val="12"/>
              </w:rPr>
              <w:t>ных казенных, бюджетных и автономных  учреждений по приобретению коммунал</w:t>
            </w:r>
            <w:r w:rsidRPr="001574D5">
              <w:rPr>
                <w:rFonts w:ascii="Arial" w:hAnsi="Arial" w:cs="Arial"/>
                <w:sz w:val="12"/>
                <w:szCs w:val="12"/>
              </w:rPr>
              <w:t>ь</w:t>
            </w:r>
            <w:r w:rsidRPr="001574D5">
              <w:rPr>
                <w:rFonts w:ascii="Arial" w:hAnsi="Arial" w:cs="Arial"/>
                <w:sz w:val="12"/>
                <w:szCs w:val="12"/>
              </w:rPr>
              <w:t>ных услуг</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20229999057230150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43 276 800,00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43 276 800,00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lastRenderedPageBreak/>
              <w:t>Субвенции бюджетам муниципальных районов и городского округа на ежемесячное денежное возн</w:t>
            </w:r>
            <w:r w:rsidRPr="001574D5">
              <w:rPr>
                <w:rFonts w:ascii="Arial" w:hAnsi="Arial" w:cs="Arial"/>
                <w:sz w:val="12"/>
                <w:szCs w:val="12"/>
              </w:rPr>
              <w:t>а</w:t>
            </w:r>
            <w:r w:rsidRPr="001574D5">
              <w:rPr>
                <w:rFonts w:ascii="Arial" w:hAnsi="Arial" w:cs="Arial"/>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1574D5">
              <w:rPr>
                <w:rFonts w:ascii="Arial" w:hAnsi="Arial" w:cs="Arial"/>
                <w:sz w:val="12"/>
                <w:szCs w:val="12"/>
              </w:rPr>
              <w:t>о</w:t>
            </w:r>
            <w:r w:rsidRPr="001574D5">
              <w:rPr>
                <w:rFonts w:ascii="Arial" w:hAnsi="Arial" w:cs="Arial"/>
                <w:sz w:val="12"/>
                <w:szCs w:val="12"/>
              </w:rPr>
              <w:t xml:space="preserve">вания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20230021050000150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1 702 100,00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1 702 100,00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w:t>
            </w:r>
            <w:r w:rsidRPr="001574D5">
              <w:rPr>
                <w:rFonts w:ascii="Arial" w:hAnsi="Arial" w:cs="Arial"/>
                <w:sz w:val="12"/>
                <w:szCs w:val="12"/>
              </w:rPr>
              <w:t>ь</w:t>
            </w:r>
            <w:r w:rsidRPr="001574D5">
              <w:rPr>
                <w:rFonts w:ascii="Arial" w:hAnsi="Arial" w:cs="Arial"/>
                <w:sz w:val="12"/>
                <w:szCs w:val="12"/>
              </w:rPr>
              <w:t>ных организациях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20230024057002150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359 600,00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359 600,00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w:t>
            </w:r>
            <w:r w:rsidRPr="001574D5">
              <w:rPr>
                <w:rFonts w:ascii="Arial" w:hAnsi="Arial" w:cs="Arial"/>
                <w:sz w:val="12"/>
                <w:szCs w:val="12"/>
              </w:rPr>
              <w:t>о</w:t>
            </w:r>
            <w:r w:rsidRPr="001574D5">
              <w:rPr>
                <w:rFonts w:ascii="Arial" w:hAnsi="Arial" w:cs="Arial"/>
                <w:sz w:val="12"/>
                <w:szCs w:val="12"/>
              </w:rPr>
              <w:t>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w:t>
            </w:r>
            <w:r w:rsidRPr="001574D5">
              <w:rPr>
                <w:rFonts w:ascii="Arial" w:hAnsi="Arial" w:cs="Arial"/>
                <w:sz w:val="12"/>
                <w:szCs w:val="12"/>
              </w:rPr>
              <w:t>и</w:t>
            </w:r>
            <w:r w:rsidRPr="001574D5">
              <w:rPr>
                <w:rFonts w:ascii="Arial" w:hAnsi="Arial" w:cs="Arial"/>
                <w:sz w:val="12"/>
                <w:szCs w:val="12"/>
              </w:rPr>
              <w:t>пальных общеобразовательных организациях в части расходов на оплату труда работникам образ</w:t>
            </w:r>
            <w:r w:rsidRPr="001574D5">
              <w:rPr>
                <w:rFonts w:ascii="Arial" w:hAnsi="Arial" w:cs="Arial"/>
                <w:sz w:val="12"/>
                <w:szCs w:val="12"/>
              </w:rPr>
              <w:t>о</w:t>
            </w:r>
            <w:r w:rsidRPr="001574D5">
              <w:rPr>
                <w:rFonts w:ascii="Arial" w:hAnsi="Arial" w:cs="Arial"/>
                <w:sz w:val="12"/>
                <w:szCs w:val="12"/>
              </w:rPr>
              <w:t>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w:t>
            </w:r>
            <w:r w:rsidRPr="001574D5">
              <w:rPr>
                <w:rFonts w:ascii="Arial" w:hAnsi="Arial" w:cs="Arial"/>
                <w:sz w:val="12"/>
                <w:szCs w:val="12"/>
              </w:rPr>
              <w:t>ь</w:t>
            </w:r>
            <w:r w:rsidRPr="001574D5">
              <w:rPr>
                <w:rFonts w:ascii="Arial" w:hAnsi="Arial" w:cs="Arial"/>
                <w:sz w:val="12"/>
                <w:szCs w:val="12"/>
              </w:rPr>
              <w:t>ных общеобразовательных организаций, организующих обучение детей-инвалидов с использованием дистанционных образовательных технол</w:t>
            </w:r>
            <w:r w:rsidRPr="001574D5">
              <w:rPr>
                <w:rFonts w:ascii="Arial" w:hAnsi="Arial" w:cs="Arial"/>
                <w:sz w:val="12"/>
                <w:szCs w:val="12"/>
              </w:rPr>
              <w:t>о</w:t>
            </w:r>
            <w:r w:rsidRPr="001574D5">
              <w:rPr>
                <w:rFonts w:ascii="Arial" w:hAnsi="Arial" w:cs="Arial"/>
                <w:sz w:val="12"/>
                <w:szCs w:val="12"/>
              </w:rPr>
              <w:t>гий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20230024057004150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148 999 700,00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148 999 470,00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w:t>
            </w:r>
            <w:r w:rsidRPr="001574D5">
              <w:rPr>
                <w:rFonts w:ascii="Arial" w:hAnsi="Arial" w:cs="Arial"/>
                <w:sz w:val="12"/>
                <w:szCs w:val="12"/>
              </w:rPr>
              <w:t>ь</w:t>
            </w:r>
            <w:r w:rsidRPr="001574D5">
              <w:rPr>
                <w:rFonts w:ascii="Arial" w:hAnsi="Arial" w:cs="Arial"/>
                <w:sz w:val="12"/>
                <w:szCs w:val="12"/>
              </w:rPr>
              <w:t>ных организаций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20230024057006150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9 857 300,00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9 857 300,00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осуществление государственных полномочий по расчету и предоставлению дотаций на выравн</w:t>
            </w:r>
            <w:r w:rsidRPr="001574D5">
              <w:rPr>
                <w:rFonts w:ascii="Arial" w:hAnsi="Arial" w:cs="Arial"/>
                <w:sz w:val="12"/>
                <w:szCs w:val="12"/>
              </w:rPr>
              <w:t>и</w:t>
            </w:r>
            <w:r w:rsidRPr="001574D5">
              <w:rPr>
                <w:rFonts w:ascii="Arial" w:hAnsi="Arial" w:cs="Arial"/>
                <w:sz w:val="12"/>
                <w:szCs w:val="12"/>
              </w:rPr>
              <w:t>вание бюджетной обеспеченности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20230024057010150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22 583 800,00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22 583 800,00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образований на содержание штатных единиц, осуществля</w:t>
            </w:r>
            <w:r w:rsidRPr="001574D5">
              <w:rPr>
                <w:rFonts w:ascii="Arial" w:hAnsi="Arial" w:cs="Arial"/>
                <w:sz w:val="12"/>
                <w:szCs w:val="12"/>
              </w:rPr>
              <w:t>ю</w:t>
            </w:r>
            <w:r w:rsidRPr="001574D5">
              <w:rPr>
                <w:rFonts w:ascii="Arial" w:hAnsi="Arial" w:cs="Arial"/>
                <w:sz w:val="12"/>
                <w:szCs w:val="12"/>
              </w:rPr>
              <w:t>щих переданные о</w:t>
            </w:r>
            <w:r w:rsidRPr="001574D5">
              <w:rPr>
                <w:rFonts w:ascii="Arial" w:hAnsi="Arial" w:cs="Arial"/>
                <w:sz w:val="12"/>
                <w:szCs w:val="12"/>
              </w:rPr>
              <w:t>т</w:t>
            </w:r>
            <w:r w:rsidRPr="001574D5">
              <w:rPr>
                <w:rFonts w:ascii="Arial" w:hAnsi="Arial" w:cs="Arial"/>
                <w:sz w:val="12"/>
                <w:szCs w:val="12"/>
              </w:rPr>
              <w:t>дельные государственные полномочия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20230024057028150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4 465 800,00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4 465 800,00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w:t>
            </w:r>
            <w:r w:rsidRPr="001574D5">
              <w:rPr>
                <w:rFonts w:ascii="Arial" w:hAnsi="Arial" w:cs="Arial"/>
                <w:sz w:val="12"/>
                <w:szCs w:val="12"/>
              </w:rPr>
              <w:t>о</w:t>
            </w:r>
            <w:r w:rsidRPr="001574D5">
              <w:rPr>
                <w:rFonts w:ascii="Arial" w:hAnsi="Arial" w:cs="Arial"/>
                <w:sz w:val="12"/>
                <w:szCs w:val="12"/>
              </w:rPr>
              <w:t>собиями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20230024057050150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1 082 700,00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1 082 700,00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обеспечение доступа к инфо</w:t>
            </w:r>
            <w:r w:rsidRPr="001574D5">
              <w:rPr>
                <w:rFonts w:ascii="Arial" w:hAnsi="Arial" w:cs="Arial"/>
                <w:sz w:val="12"/>
                <w:szCs w:val="12"/>
              </w:rPr>
              <w:t>р</w:t>
            </w:r>
            <w:r w:rsidRPr="001574D5">
              <w:rPr>
                <w:rFonts w:ascii="Arial" w:hAnsi="Arial" w:cs="Arial"/>
                <w:sz w:val="12"/>
                <w:szCs w:val="12"/>
              </w:rPr>
              <w:t>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w:t>
            </w:r>
            <w:r w:rsidRPr="001574D5">
              <w:rPr>
                <w:rFonts w:ascii="Arial" w:hAnsi="Arial" w:cs="Arial"/>
                <w:sz w:val="12"/>
                <w:szCs w:val="12"/>
              </w:rPr>
              <w:t>а</w:t>
            </w:r>
            <w:r w:rsidRPr="001574D5">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20230024057057150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236 700,00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236 700,00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w:t>
            </w:r>
            <w:r w:rsidRPr="001574D5">
              <w:rPr>
                <w:rFonts w:ascii="Arial" w:hAnsi="Arial" w:cs="Arial"/>
                <w:sz w:val="12"/>
                <w:szCs w:val="12"/>
              </w:rPr>
              <w:t>о</w:t>
            </w:r>
            <w:r w:rsidRPr="001574D5">
              <w:rPr>
                <w:rFonts w:ascii="Arial" w:hAnsi="Arial" w:cs="Arial"/>
                <w:sz w:val="12"/>
                <w:szCs w:val="12"/>
              </w:rPr>
              <w:t>ложенных на территории Новгородской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20230024057060150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74 400,00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74 400,00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1574D5">
              <w:rPr>
                <w:rFonts w:ascii="Arial" w:hAnsi="Arial" w:cs="Arial"/>
                <w:sz w:val="12"/>
                <w:szCs w:val="12"/>
              </w:rPr>
              <w:t>о</w:t>
            </w:r>
            <w:r w:rsidRPr="001574D5">
              <w:rPr>
                <w:rFonts w:ascii="Arial" w:hAnsi="Arial" w:cs="Arial"/>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w:t>
            </w:r>
            <w:r w:rsidRPr="001574D5">
              <w:rPr>
                <w:rFonts w:ascii="Arial" w:hAnsi="Arial" w:cs="Arial"/>
                <w:sz w:val="12"/>
                <w:szCs w:val="12"/>
              </w:rPr>
              <w:t>т</w:t>
            </w:r>
            <w:r w:rsidRPr="001574D5">
              <w:rPr>
                <w:rFonts w:ascii="Arial" w:hAnsi="Arial" w:cs="Arial"/>
                <w:sz w:val="12"/>
                <w:szCs w:val="12"/>
              </w:rPr>
              <w:t>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20230024057065150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w:t>
            </w:r>
            <w:r w:rsidRPr="001574D5">
              <w:rPr>
                <w:rFonts w:ascii="Arial" w:hAnsi="Arial" w:cs="Arial"/>
                <w:sz w:val="12"/>
                <w:szCs w:val="12"/>
              </w:rPr>
              <w:t>е</w:t>
            </w:r>
            <w:r w:rsidRPr="001574D5">
              <w:rPr>
                <w:rFonts w:ascii="Arial" w:hAnsi="Arial" w:cs="Arial"/>
                <w:sz w:val="12"/>
                <w:szCs w:val="12"/>
              </w:rPr>
              <w:t>ние, причитающееся приемному родителю</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20230027050000150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16 357 500,00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16 357 500,00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w:t>
            </w:r>
            <w:r w:rsidRPr="001574D5">
              <w:rPr>
                <w:rFonts w:ascii="Arial" w:hAnsi="Arial" w:cs="Arial"/>
                <w:sz w:val="12"/>
                <w:szCs w:val="12"/>
              </w:rPr>
              <w:t>о</w:t>
            </w:r>
            <w:r w:rsidRPr="001574D5">
              <w:rPr>
                <w:rFonts w:ascii="Arial" w:hAnsi="Arial" w:cs="Arial"/>
                <w:sz w:val="12"/>
                <w:szCs w:val="12"/>
              </w:rPr>
              <w:t>вательные организации, реализующие образовательную программу дошкольного образов</w:t>
            </w:r>
            <w:r w:rsidRPr="001574D5">
              <w:rPr>
                <w:rFonts w:ascii="Arial" w:hAnsi="Arial" w:cs="Arial"/>
                <w:sz w:val="12"/>
                <w:szCs w:val="12"/>
              </w:rPr>
              <w:t>а</w:t>
            </w:r>
            <w:r w:rsidRPr="001574D5">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20230029050000150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обеспеч</w:t>
            </w:r>
            <w:r w:rsidRPr="001574D5">
              <w:rPr>
                <w:rFonts w:ascii="Arial" w:hAnsi="Arial" w:cs="Arial"/>
                <w:sz w:val="12"/>
                <w:szCs w:val="12"/>
              </w:rPr>
              <w:t>е</w:t>
            </w:r>
            <w:r w:rsidRPr="001574D5">
              <w:rPr>
                <w:rFonts w:ascii="Arial" w:hAnsi="Arial" w:cs="Arial"/>
                <w:sz w:val="12"/>
                <w:szCs w:val="12"/>
              </w:rPr>
              <w:t xml:space="preserve">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20235082050000150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8 763 333,31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8 763 333,31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для предоставления ее бюджетам поселений на осуществление государственных полномочий по первичному воинскому учету на те</w:t>
            </w:r>
            <w:r w:rsidRPr="001574D5">
              <w:rPr>
                <w:rFonts w:ascii="Arial" w:hAnsi="Arial" w:cs="Arial"/>
                <w:sz w:val="12"/>
                <w:szCs w:val="12"/>
              </w:rPr>
              <w:t>р</w:t>
            </w:r>
            <w:r w:rsidRPr="001574D5">
              <w:rPr>
                <w:rFonts w:ascii="Arial" w:hAnsi="Arial" w:cs="Arial"/>
                <w:sz w:val="12"/>
                <w:szCs w:val="12"/>
              </w:rPr>
              <w:t>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20235118050000150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849 100,00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849 100,00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осуществление государстве</w:t>
            </w:r>
            <w:r w:rsidRPr="001574D5">
              <w:rPr>
                <w:rFonts w:ascii="Arial" w:hAnsi="Arial" w:cs="Arial"/>
                <w:sz w:val="12"/>
                <w:szCs w:val="12"/>
              </w:rPr>
              <w:t>н</w:t>
            </w:r>
            <w:r w:rsidRPr="001574D5">
              <w:rPr>
                <w:rFonts w:ascii="Arial" w:hAnsi="Arial" w:cs="Arial"/>
                <w:sz w:val="12"/>
                <w:szCs w:val="12"/>
              </w:rPr>
              <w:t>ных полномочий по составлению (изменению, дополнению) списков кандидатов в присяжные засед</w:t>
            </w:r>
            <w:r w:rsidRPr="001574D5">
              <w:rPr>
                <w:rFonts w:ascii="Arial" w:hAnsi="Arial" w:cs="Arial"/>
                <w:sz w:val="12"/>
                <w:szCs w:val="12"/>
              </w:rPr>
              <w:t>а</w:t>
            </w:r>
            <w:r w:rsidRPr="001574D5">
              <w:rPr>
                <w:rFonts w:ascii="Arial" w:hAnsi="Arial" w:cs="Arial"/>
                <w:sz w:val="12"/>
                <w:szCs w:val="12"/>
              </w:rPr>
              <w:t>тели федеральных судов общей юрисди</w:t>
            </w:r>
            <w:r w:rsidRPr="001574D5">
              <w:rPr>
                <w:rFonts w:ascii="Arial" w:hAnsi="Arial" w:cs="Arial"/>
                <w:sz w:val="12"/>
                <w:szCs w:val="12"/>
              </w:rPr>
              <w:t>к</w:t>
            </w:r>
            <w:r w:rsidRPr="001574D5">
              <w:rPr>
                <w:rFonts w:ascii="Arial" w:hAnsi="Arial" w:cs="Arial"/>
                <w:sz w:val="12"/>
                <w:szCs w:val="12"/>
              </w:rPr>
              <w:t>ции 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20235120050000150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50 200,00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50 200,00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на ежемесячное денежное возн</w:t>
            </w:r>
            <w:r w:rsidRPr="001574D5">
              <w:rPr>
                <w:rFonts w:ascii="Arial" w:hAnsi="Arial" w:cs="Arial"/>
                <w:sz w:val="12"/>
                <w:szCs w:val="12"/>
              </w:rPr>
              <w:t>а</w:t>
            </w:r>
            <w:r w:rsidRPr="001574D5">
              <w:rPr>
                <w:rFonts w:ascii="Arial" w:hAnsi="Arial" w:cs="Arial"/>
                <w:sz w:val="12"/>
                <w:szCs w:val="12"/>
              </w:rPr>
              <w:t>граждение за классное руководство педагогическим работникам муниципальных общеобразовател</w:t>
            </w:r>
            <w:r w:rsidRPr="001574D5">
              <w:rPr>
                <w:rFonts w:ascii="Arial" w:hAnsi="Arial" w:cs="Arial"/>
                <w:sz w:val="12"/>
                <w:szCs w:val="12"/>
              </w:rPr>
              <w:t>ь</w:t>
            </w:r>
            <w:r w:rsidRPr="001574D5">
              <w:rPr>
                <w:rFonts w:ascii="Arial" w:hAnsi="Arial" w:cs="Arial"/>
                <w:sz w:val="12"/>
                <w:szCs w:val="12"/>
              </w:rPr>
              <w:t>ных организаций (источником финансового обеспечения которых является Иные межбюджетные тран</w:t>
            </w:r>
            <w:r w:rsidRPr="001574D5">
              <w:rPr>
                <w:rFonts w:ascii="Arial" w:hAnsi="Arial" w:cs="Arial"/>
                <w:sz w:val="12"/>
                <w:szCs w:val="12"/>
              </w:rPr>
              <w:t>с</w:t>
            </w:r>
            <w:r w:rsidRPr="001574D5">
              <w:rPr>
                <w:rFonts w:ascii="Arial" w:hAnsi="Arial" w:cs="Arial"/>
                <w:sz w:val="12"/>
                <w:szCs w:val="12"/>
              </w:rPr>
              <w:t>ферты из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20235303050000150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3 359 200,00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3 311 289,00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98,6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и городского округа Новгородской области на осущ</w:t>
            </w:r>
            <w:r w:rsidRPr="001574D5">
              <w:rPr>
                <w:rFonts w:ascii="Arial" w:hAnsi="Arial" w:cs="Arial"/>
                <w:sz w:val="12"/>
                <w:szCs w:val="12"/>
              </w:rPr>
              <w:t>е</w:t>
            </w:r>
            <w:r w:rsidRPr="001574D5">
              <w:rPr>
                <w:rFonts w:ascii="Arial" w:hAnsi="Arial" w:cs="Arial"/>
                <w:sz w:val="12"/>
                <w:szCs w:val="12"/>
              </w:rPr>
              <w:t>ствление отдельных государственных полномочий в сфере государственной регистрации а</w:t>
            </w:r>
            <w:r w:rsidRPr="001574D5">
              <w:rPr>
                <w:rFonts w:ascii="Arial" w:hAnsi="Arial" w:cs="Arial"/>
                <w:sz w:val="12"/>
                <w:szCs w:val="12"/>
              </w:rPr>
              <w:t>к</w:t>
            </w:r>
            <w:r w:rsidRPr="001574D5">
              <w:rPr>
                <w:rFonts w:ascii="Arial" w:hAnsi="Arial" w:cs="Arial"/>
                <w:sz w:val="12"/>
                <w:szCs w:val="12"/>
              </w:rPr>
              <w:t xml:space="preserve">тов гражданского состояния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20235930050000150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1 471 192,00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1 471 192,00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Межбюджетные трансферты, передаваемые бюджетам муниципальных районов из бюджетов пос</w:t>
            </w:r>
            <w:r w:rsidRPr="001574D5">
              <w:rPr>
                <w:rFonts w:ascii="Arial" w:hAnsi="Arial" w:cs="Arial"/>
                <w:sz w:val="12"/>
                <w:szCs w:val="12"/>
              </w:rPr>
              <w:t>е</w:t>
            </w:r>
            <w:r w:rsidRPr="001574D5">
              <w:rPr>
                <w:rFonts w:ascii="Arial" w:hAnsi="Arial" w:cs="Arial"/>
                <w:sz w:val="12"/>
                <w:szCs w:val="12"/>
              </w:rPr>
              <w:t>лений на осуществление части полномочий по решению вопросов местного значения в соо</w:t>
            </w:r>
            <w:r w:rsidRPr="001574D5">
              <w:rPr>
                <w:rFonts w:ascii="Arial" w:hAnsi="Arial" w:cs="Arial"/>
                <w:sz w:val="12"/>
                <w:szCs w:val="12"/>
              </w:rPr>
              <w:t>т</w:t>
            </w:r>
            <w:r w:rsidRPr="001574D5">
              <w:rPr>
                <w:rFonts w:ascii="Arial" w:hAnsi="Arial" w:cs="Arial"/>
                <w:sz w:val="12"/>
                <w:szCs w:val="12"/>
              </w:rPr>
              <w:t>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20240014050000150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839 853,00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839 853,00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области на создание вирт</w:t>
            </w:r>
            <w:r w:rsidRPr="001574D5">
              <w:rPr>
                <w:rFonts w:ascii="Arial" w:hAnsi="Arial" w:cs="Arial"/>
                <w:sz w:val="12"/>
                <w:szCs w:val="12"/>
              </w:rPr>
              <w:t>у</w:t>
            </w:r>
            <w:r w:rsidRPr="001574D5">
              <w:rPr>
                <w:rFonts w:ascii="Arial" w:hAnsi="Arial" w:cs="Arial"/>
                <w:sz w:val="12"/>
                <w:szCs w:val="12"/>
              </w:rPr>
              <w:t>альных концертных залов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20245453050000150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городского округа Новгоро</w:t>
            </w:r>
            <w:r w:rsidRPr="001574D5">
              <w:rPr>
                <w:rFonts w:ascii="Arial" w:hAnsi="Arial" w:cs="Arial"/>
                <w:sz w:val="12"/>
                <w:szCs w:val="12"/>
              </w:rPr>
              <w:t>д</w:t>
            </w:r>
            <w:r w:rsidRPr="001574D5">
              <w:rPr>
                <w:rFonts w:ascii="Arial" w:hAnsi="Arial" w:cs="Arial"/>
                <w:sz w:val="12"/>
                <w:szCs w:val="12"/>
              </w:rPr>
              <w:t>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неблагоприятных метеорологических явлений, связанных с выпадением обильных осадков на террит</w:t>
            </w:r>
            <w:r w:rsidRPr="001574D5">
              <w:rPr>
                <w:rFonts w:ascii="Arial" w:hAnsi="Arial" w:cs="Arial"/>
                <w:sz w:val="12"/>
                <w:szCs w:val="12"/>
              </w:rPr>
              <w:t>о</w:t>
            </w:r>
            <w:r w:rsidRPr="001574D5">
              <w:rPr>
                <w:rFonts w:ascii="Arial" w:hAnsi="Arial" w:cs="Arial"/>
                <w:sz w:val="12"/>
                <w:szCs w:val="12"/>
              </w:rPr>
              <w:t xml:space="preserve">рии Новгородской области в ноябре 2019 года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20249001050000150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11 703 300,00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11 703 300,00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Новгородской области на благоустройство игровых площадок образовательных организаций, реализующих программы дошк</w:t>
            </w:r>
            <w:r w:rsidRPr="001574D5">
              <w:rPr>
                <w:rFonts w:ascii="Arial" w:hAnsi="Arial" w:cs="Arial"/>
                <w:sz w:val="12"/>
                <w:szCs w:val="12"/>
              </w:rPr>
              <w:t>о</w:t>
            </w:r>
            <w:r w:rsidRPr="001574D5">
              <w:rPr>
                <w:rFonts w:ascii="Arial" w:hAnsi="Arial" w:cs="Arial"/>
                <w:sz w:val="12"/>
                <w:szCs w:val="12"/>
              </w:rPr>
              <w:t>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20249999057032150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550 000,00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550 000,00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и городского округа на орган</w:t>
            </w:r>
            <w:r w:rsidRPr="001574D5">
              <w:rPr>
                <w:rFonts w:ascii="Arial" w:hAnsi="Arial" w:cs="Arial"/>
                <w:sz w:val="12"/>
                <w:szCs w:val="12"/>
              </w:rPr>
              <w:t>и</w:t>
            </w:r>
            <w:r w:rsidRPr="001574D5">
              <w:rPr>
                <w:rFonts w:ascii="Arial" w:hAnsi="Arial" w:cs="Arial"/>
                <w:sz w:val="12"/>
                <w:szCs w:val="12"/>
              </w:rPr>
              <w:t>зацию дополнительного профессионального образования и участия в семинарах служащих, муниц</w:t>
            </w:r>
            <w:r w:rsidRPr="001574D5">
              <w:rPr>
                <w:rFonts w:ascii="Arial" w:hAnsi="Arial" w:cs="Arial"/>
                <w:sz w:val="12"/>
                <w:szCs w:val="12"/>
              </w:rPr>
              <w:t>и</w:t>
            </w:r>
            <w:r w:rsidRPr="001574D5">
              <w:rPr>
                <w:rFonts w:ascii="Arial" w:hAnsi="Arial" w:cs="Arial"/>
                <w:sz w:val="12"/>
                <w:szCs w:val="12"/>
              </w:rPr>
              <w:t>пальных служащих Новгородской области, а также работников муниципальных учреждений в сфере пов</w:t>
            </w:r>
            <w:r w:rsidRPr="001574D5">
              <w:rPr>
                <w:rFonts w:ascii="Arial" w:hAnsi="Arial" w:cs="Arial"/>
                <w:sz w:val="12"/>
                <w:szCs w:val="12"/>
              </w:rPr>
              <w:t>ы</w:t>
            </w:r>
            <w:r w:rsidRPr="001574D5">
              <w:rPr>
                <w:rFonts w:ascii="Arial" w:hAnsi="Arial" w:cs="Arial"/>
                <w:sz w:val="12"/>
                <w:szCs w:val="12"/>
              </w:rPr>
              <w:t>шения эффективности бюджетных расходов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20249999057134150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43 600,00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43 600,00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и городского округа на фина</w:t>
            </w:r>
            <w:r w:rsidRPr="001574D5">
              <w:rPr>
                <w:rFonts w:ascii="Arial" w:hAnsi="Arial" w:cs="Arial"/>
                <w:sz w:val="12"/>
                <w:szCs w:val="12"/>
              </w:rPr>
              <w:t>н</w:t>
            </w:r>
            <w:r w:rsidRPr="001574D5">
              <w:rPr>
                <w:rFonts w:ascii="Arial" w:hAnsi="Arial" w:cs="Arial"/>
                <w:sz w:val="12"/>
                <w:szCs w:val="12"/>
              </w:rPr>
              <w:t>совое обеспечение деятельности центров образования цифрового и гуманитарного профилей в общеобразовательных муниципальных организ</w:t>
            </w:r>
            <w:r w:rsidRPr="001574D5">
              <w:rPr>
                <w:rFonts w:ascii="Arial" w:hAnsi="Arial" w:cs="Arial"/>
                <w:sz w:val="12"/>
                <w:szCs w:val="12"/>
              </w:rPr>
              <w:t>а</w:t>
            </w:r>
            <w:r w:rsidRPr="001574D5">
              <w:rPr>
                <w:rFonts w:ascii="Arial" w:hAnsi="Arial" w:cs="Arial"/>
                <w:sz w:val="12"/>
                <w:szCs w:val="12"/>
              </w:rPr>
              <w:t>циях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20249999057137150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и городского округа на фина</w:t>
            </w:r>
            <w:r w:rsidRPr="001574D5">
              <w:rPr>
                <w:rFonts w:ascii="Arial" w:hAnsi="Arial" w:cs="Arial"/>
                <w:sz w:val="12"/>
                <w:szCs w:val="12"/>
              </w:rPr>
              <w:t>н</w:t>
            </w:r>
            <w:r w:rsidRPr="001574D5">
              <w:rPr>
                <w:rFonts w:ascii="Arial" w:hAnsi="Arial" w:cs="Arial"/>
                <w:sz w:val="12"/>
                <w:szCs w:val="12"/>
              </w:rPr>
              <w:t>совое обеспечение внедрения и функционирования целевой модели цифровой образовательной среды в общеобразовательных муниц</w:t>
            </w:r>
            <w:r w:rsidRPr="001574D5">
              <w:rPr>
                <w:rFonts w:ascii="Arial" w:hAnsi="Arial" w:cs="Arial"/>
                <w:sz w:val="12"/>
                <w:szCs w:val="12"/>
              </w:rPr>
              <w:t>и</w:t>
            </w:r>
            <w:r w:rsidRPr="001574D5">
              <w:rPr>
                <w:rFonts w:ascii="Arial" w:hAnsi="Arial" w:cs="Arial"/>
                <w:sz w:val="12"/>
                <w:szCs w:val="12"/>
              </w:rPr>
              <w:t>пальных организациях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20249999057138150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20 500,00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20 400,00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99,5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и городского округа на части</w:t>
            </w:r>
            <w:r w:rsidRPr="001574D5">
              <w:rPr>
                <w:rFonts w:ascii="Arial" w:hAnsi="Arial" w:cs="Arial"/>
                <w:sz w:val="12"/>
                <w:szCs w:val="12"/>
              </w:rPr>
              <w:t>ч</w:t>
            </w:r>
            <w:r w:rsidRPr="001574D5">
              <w:rPr>
                <w:rFonts w:ascii="Arial" w:hAnsi="Arial" w:cs="Arial"/>
                <w:sz w:val="12"/>
                <w:szCs w:val="12"/>
              </w:rPr>
              <w:t>ную компенсацию дополнительных расходов на повышение оплаты труда работников бюдже</w:t>
            </w:r>
            <w:r w:rsidRPr="001574D5">
              <w:rPr>
                <w:rFonts w:ascii="Arial" w:hAnsi="Arial" w:cs="Arial"/>
                <w:sz w:val="12"/>
                <w:szCs w:val="12"/>
              </w:rPr>
              <w:t>т</w:t>
            </w:r>
            <w:r w:rsidRPr="001574D5">
              <w:rPr>
                <w:rFonts w:ascii="Arial" w:hAnsi="Arial" w:cs="Arial"/>
                <w:sz w:val="12"/>
                <w:szCs w:val="12"/>
              </w:rPr>
              <w:t>ной сферы</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20249999057141150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1 050 500,00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1 050 500,00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w:t>
            </w:r>
            <w:r w:rsidRPr="001574D5">
              <w:rPr>
                <w:rFonts w:ascii="Arial" w:hAnsi="Arial" w:cs="Arial"/>
                <w:sz w:val="12"/>
                <w:szCs w:val="12"/>
              </w:rPr>
              <w:t>о</w:t>
            </w:r>
            <w:r w:rsidRPr="001574D5">
              <w:rPr>
                <w:rFonts w:ascii="Arial" w:hAnsi="Arial" w:cs="Arial"/>
                <w:sz w:val="12"/>
                <w:szCs w:val="12"/>
              </w:rPr>
              <w:t>грамм всех направленностей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20249999057202150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городского округа Новгоро</w:t>
            </w:r>
            <w:r w:rsidRPr="001574D5">
              <w:rPr>
                <w:rFonts w:ascii="Arial" w:hAnsi="Arial" w:cs="Arial"/>
                <w:sz w:val="12"/>
                <w:szCs w:val="12"/>
              </w:rPr>
              <w:t>д</w:t>
            </w:r>
            <w:r w:rsidRPr="001574D5">
              <w:rPr>
                <w:rFonts w:ascii="Arial" w:hAnsi="Arial" w:cs="Arial"/>
                <w:sz w:val="12"/>
                <w:szCs w:val="12"/>
              </w:rPr>
              <w:t>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w:t>
            </w:r>
            <w:r w:rsidRPr="001574D5">
              <w:rPr>
                <w:rFonts w:ascii="Arial" w:hAnsi="Arial" w:cs="Arial"/>
                <w:sz w:val="12"/>
                <w:szCs w:val="12"/>
              </w:rPr>
              <w:t>я</w:t>
            </w:r>
            <w:r w:rsidRPr="001574D5">
              <w:rPr>
                <w:rFonts w:ascii="Arial" w:hAnsi="Arial" w:cs="Arial"/>
                <w:sz w:val="12"/>
                <w:szCs w:val="12"/>
              </w:rPr>
              <w:t>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20249999057224150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925 900,00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925 900,00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городского округа Новгоро</w:t>
            </w:r>
            <w:r w:rsidRPr="001574D5">
              <w:rPr>
                <w:rFonts w:ascii="Arial" w:hAnsi="Arial" w:cs="Arial"/>
                <w:sz w:val="12"/>
                <w:szCs w:val="12"/>
              </w:rPr>
              <w:t>д</w:t>
            </w:r>
            <w:r w:rsidRPr="001574D5">
              <w:rPr>
                <w:rFonts w:ascii="Arial" w:hAnsi="Arial" w:cs="Arial"/>
                <w:sz w:val="12"/>
                <w:szCs w:val="12"/>
              </w:rPr>
              <w:t>ской области на возмещение в 2020 году педагогическим работникам муниципальных образовател</w:t>
            </w:r>
            <w:r w:rsidRPr="001574D5">
              <w:rPr>
                <w:rFonts w:ascii="Arial" w:hAnsi="Arial" w:cs="Arial"/>
                <w:sz w:val="12"/>
                <w:szCs w:val="12"/>
              </w:rPr>
              <w:t>ь</w:t>
            </w:r>
            <w:r w:rsidRPr="001574D5">
              <w:rPr>
                <w:rFonts w:ascii="Arial" w:hAnsi="Arial" w:cs="Arial"/>
                <w:sz w:val="12"/>
                <w:szCs w:val="12"/>
              </w:rPr>
              <w:t>ных организаций дополнительного образования детей расходов за пользование услугами информ</w:t>
            </w:r>
            <w:r w:rsidRPr="001574D5">
              <w:rPr>
                <w:rFonts w:ascii="Arial" w:hAnsi="Arial" w:cs="Arial"/>
                <w:sz w:val="12"/>
                <w:szCs w:val="12"/>
              </w:rPr>
              <w:t>а</w:t>
            </w:r>
            <w:r w:rsidRPr="001574D5">
              <w:rPr>
                <w:rFonts w:ascii="Arial" w:hAnsi="Arial" w:cs="Arial"/>
                <w:sz w:val="12"/>
                <w:szCs w:val="12"/>
              </w:rPr>
              <w:t>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w:t>
            </w:r>
            <w:r w:rsidRPr="001574D5">
              <w:rPr>
                <w:rFonts w:ascii="Arial" w:hAnsi="Arial" w:cs="Arial"/>
                <w:sz w:val="12"/>
                <w:szCs w:val="12"/>
              </w:rPr>
              <w:t>о</w:t>
            </w:r>
            <w:r w:rsidRPr="001574D5">
              <w:rPr>
                <w:rFonts w:ascii="Arial" w:hAnsi="Arial" w:cs="Arial"/>
                <w:sz w:val="12"/>
                <w:szCs w:val="12"/>
              </w:rPr>
              <w:t>рии Новгородской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20249999057225150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районов, городского округа Новгоро</w:t>
            </w:r>
            <w:r w:rsidRPr="001574D5">
              <w:rPr>
                <w:rFonts w:ascii="Arial" w:hAnsi="Arial" w:cs="Arial"/>
                <w:sz w:val="12"/>
                <w:szCs w:val="12"/>
              </w:rPr>
              <w:t>д</w:t>
            </w:r>
            <w:r w:rsidRPr="001574D5">
              <w:rPr>
                <w:rFonts w:ascii="Arial" w:hAnsi="Arial" w:cs="Arial"/>
                <w:sz w:val="12"/>
                <w:szCs w:val="12"/>
              </w:rPr>
              <w:t>ской области на обеспечение развития информационно-телекоммуникационной инфраструктуры объектов общеобразовательных орг</w:t>
            </w:r>
            <w:r w:rsidRPr="001574D5">
              <w:rPr>
                <w:rFonts w:ascii="Arial" w:hAnsi="Arial" w:cs="Arial"/>
                <w:sz w:val="12"/>
                <w:szCs w:val="12"/>
              </w:rPr>
              <w:t>а</w:t>
            </w:r>
            <w:r w:rsidRPr="001574D5">
              <w:rPr>
                <w:rFonts w:ascii="Arial" w:hAnsi="Arial" w:cs="Arial"/>
                <w:sz w:val="12"/>
                <w:szCs w:val="12"/>
              </w:rPr>
              <w:t>низаций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20249999057226150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1 189 180,00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959 029,50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80,6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 бюджетам муниципальных образований Новгородской области, достигших установле</w:t>
            </w:r>
            <w:r w:rsidRPr="001574D5">
              <w:rPr>
                <w:rFonts w:ascii="Arial" w:hAnsi="Arial" w:cs="Arial"/>
                <w:sz w:val="12"/>
                <w:szCs w:val="12"/>
              </w:rPr>
              <w:t>н</w:t>
            </w:r>
            <w:r w:rsidRPr="001574D5">
              <w:rPr>
                <w:rFonts w:ascii="Arial" w:hAnsi="Arial" w:cs="Arial"/>
                <w:sz w:val="12"/>
                <w:szCs w:val="12"/>
              </w:rPr>
              <w:t>ных значений показателей индекса качества городской среды</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20249999057603150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бюджетов муниципальных районов от возврата автономными учреждениями остатков субс</w:t>
            </w:r>
            <w:r w:rsidRPr="001574D5">
              <w:rPr>
                <w:rFonts w:ascii="Arial" w:hAnsi="Arial" w:cs="Arial"/>
                <w:sz w:val="12"/>
                <w:szCs w:val="12"/>
              </w:rPr>
              <w:t>и</w:t>
            </w:r>
            <w:r w:rsidRPr="001574D5">
              <w:rPr>
                <w:rFonts w:ascii="Arial" w:hAnsi="Arial" w:cs="Arial"/>
                <w:sz w:val="12"/>
                <w:szCs w:val="12"/>
              </w:rPr>
              <w:t>дий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21805020050000150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11 926 504,61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lastRenderedPageBreak/>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w:t>
            </w:r>
            <w:r w:rsidRPr="001574D5">
              <w:rPr>
                <w:rFonts w:ascii="Arial" w:hAnsi="Arial" w:cs="Arial"/>
                <w:sz w:val="12"/>
                <w:szCs w:val="12"/>
              </w:rPr>
              <w:t>й</w:t>
            </w:r>
            <w:r w:rsidRPr="001574D5">
              <w:rPr>
                <w:rFonts w:ascii="Arial" w:hAnsi="Arial" w:cs="Arial"/>
                <w:sz w:val="12"/>
                <w:szCs w:val="12"/>
              </w:rPr>
              <w:t>онов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21925020050000150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-32 894,60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-32 894,60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Возврат прочих остатков субсидий, субвенций и иных межбюджетных трансфертов, имеющих цел</w:t>
            </w:r>
            <w:r w:rsidRPr="001574D5">
              <w:rPr>
                <w:rFonts w:ascii="Arial" w:hAnsi="Arial" w:cs="Arial"/>
                <w:sz w:val="12"/>
                <w:szCs w:val="12"/>
              </w:rPr>
              <w:t>е</w:t>
            </w:r>
            <w:r w:rsidRPr="001574D5">
              <w:rPr>
                <w:rFonts w:ascii="Arial" w:hAnsi="Arial" w:cs="Arial"/>
                <w:sz w:val="12"/>
                <w:szCs w:val="12"/>
              </w:rPr>
              <w:t>вое назначение, прошлых лет из бюджетов м</w:t>
            </w:r>
            <w:r w:rsidRPr="001574D5">
              <w:rPr>
                <w:rFonts w:ascii="Arial" w:hAnsi="Arial" w:cs="Arial"/>
                <w:sz w:val="12"/>
                <w:szCs w:val="12"/>
              </w:rPr>
              <w:t>у</w:t>
            </w:r>
            <w:r w:rsidRPr="001574D5">
              <w:rPr>
                <w:rFonts w:ascii="Arial" w:hAnsi="Arial" w:cs="Arial"/>
                <w:sz w:val="12"/>
                <w:szCs w:val="12"/>
              </w:rPr>
              <w:t>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21960010050000150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-11 957 679,61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-11 957 679,61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Администрация Валдайского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15 252 216,61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18 782 973,56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123,1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межселеных территорий муниц</w:t>
            </w:r>
            <w:r w:rsidRPr="001574D5">
              <w:rPr>
                <w:rFonts w:ascii="Arial" w:hAnsi="Arial" w:cs="Arial"/>
                <w:color w:val="000000"/>
                <w:sz w:val="12"/>
                <w:szCs w:val="12"/>
              </w:rPr>
              <w:t>и</w:t>
            </w:r>
            <w:r w:rsidRPr="001574D5">
              <w:rPr>
                <w:rFonts w:ascii="Arial" w:hAnsi="Arial" w:cs="Arial"/>
                <w:color w:val="000000"/>
                <w:sz w:val="12"/>
                <w:szCs w:val="12"/>
              </w:rPr>
              <w:t>пальных районов, а также средства от продажи права на заключение договоров аренды указанных з</w:t>
            </w:r>
            <w:r w:rsidRPr="001574D5">
              <w:rPr>
                <w:rFonts w:ascii="Arial" w:hAnsi="Arial" w:cs="Arial"/>
                <w:color w:val="000000"/>
                <w:sz w:val="12"/>
                <w:szCs w:val="12"/>
              </w:rPr>
              <w:t>е</w:t>
            </w:r>
            <w:r w:rsidRPr="001574D5">
              <w:rPr>
                <w:rFonts w:ascii="Arial" w:hAnsi="Arial" w:cs="Arial"/>
                <w:color w:val="000000"/>
                <w:sz w:val="12"/>
                <w:szCs w:val="12"/>
              </w:rPr>
              <w:t>мельных участков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11105013050000120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5 050 000,00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6 668 046,65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132,0</w:t>
            </w:r>
          </w:p>
        </w:tc>
      </w:tr>
      <w:tr w:rsidR="001574D5" w:rsidRPr="001574D5" w:rsidTr="001574D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w:t>
            </w:r>
            <w:r w:rsidRPr="001574D5">
              <w:rPr>
                <w:rFonts w:ascii="Arial" w:hAnsi="Arial" w:cs="Arial"/>
                <w:color w:val="000000"/>
                <w:sz w:val="12"/>
                <w:szCs w:val="12"/>
              </w:rPr>
              <w:t>д</w:t>
            </w:r>
            <w:r w:rsidRPr="001574D5">
              <w:rPr>
                <w:rFonts w:ascii="Arial" w:hAnsi="Arial" w:cs="Arial"/>
                <w:color w:val="000000"/>
                <w:sz w:val="12"/>
                <w:szCs w:val="12"/>
              </w:rPr>
              <w:t>ства от продажи права на заключение д</w:t>
            </w:r>
            <w:r w:rsidRPr="001574D5">
              <w:rPr>
                <w:rFonts w:ascii="Arial" w:hAnsi="Arial" w:cs="Arial"/>
                <w:color w:val="000000"/>
                <w:sz w:val="12"/>
                <w:szCs w:val="12"/>
              </w:rPr>
              <w:t>о</w:t>
            </w:r>
            <w:r w:rsidRPr="001574D5">
              <w:rPr>
                <w:rFonts w:ascii="Arial" w:hAnsi="Arial" w:cs="Arial"/>
                <w:color w:val="000000"/>
                <w:sz w:val="12"/>
                <w:szCs w:val="12"/>
              </w:rPr>
              <w:t>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11105013130000120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2 900 000,00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4 359 476,77</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150,3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w:t>
            </w:r>
            <w:r w:rsidRPr="001574D5">
              <w:rPr>
                <w:rFonts w:ascii="Arial" w:hAnsi="Arial" w:cs="Arial"/>
                <w:color w:val="000000"/>
                <w:sz w:val="12"/>
                <w:szCs w:val="12"/>
              </w:rPr>
              <w:t>и</w:t>
            </w:r>
            <w:r w:rsidRPr="001574D5">
              <w:rPr>
                <w:rFonts w:ascii="Arial" w:hAnsi="Arial" w:cs="Arial"/>
                <w:color w:val="000000"/>
                <w:sz w:val="12"/>
                <w:szCs w:val="12"/>
              </w:rPr>
              <w:t>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11105035050000120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270 727,35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сдачи в аренду имущества, составляющего казну муниципальных районов (за исключен</w:t>
            </w:r>
            <w:r w:rsidRPr="001574D5">
              <w:rPr>
                <w:rFonts w:ascii="Arial" w:hAnsi="Arial" w:cs="Arial"/>
                <w:color w:val="000000"/>
                <w:sz w:val="12"/>
                <w:szCs w:val="12"/>
              </w:rPr>
              <w:t>и</w:t>
            </w:r>
            <w:r w:rsidRPr="001574D5">
              <w:rPr>
                <w:rFonts w:ascii="Arial" w:hAnsi="Arial" w:cs="Arial"/>
                <w:color w:val="000000"/>
                <w:sz w:val="12"/>
                <w:szCs w:val="12"/>
              </w:rPr>
              <w:t>ем земельных учас</w:t>
            </w:r>
            <w:r w:rsidRPr="001574D5">
              <w:rPr>
                <w:rFonts w:ascii="Arial" w:hAnsi="Arial" w:cs="Arial"/>
                <w:color w:val="000000"/>
                <w:sz w:val="12"/>
                <w:szCs w:val="12"/>
              </w:rPr>
              <w:t>т</w:t>
            </w:r>
            <w:r w:rsidRPr="001574D5">
              <w:rPr>
                <w:rFonts w:ascii="Arial" w:hAnsi="Arial" w:cs="Arial"/>
                <w:color w:val="000000"/>
                <w:sz w:val="12"/>
                <w:szCs w:val="12"/>
              </w:rPr>
              <w:t>ков)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11105075050000120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3 400 000,00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3 065 054,44</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90,1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w:t>
            </w:r>
            <w:r w:rsidRPr="001574D5">
              <w:rPr>
                <w:rFonts w:ascii="Arial" w:hAnsi="Arial" w:cs="Arial"/>
                <w:color w:val="000000"/>
                <w:sz w:val="12"/>
                <w:szCs w:val="12"/>
              </w:rPr>
              <w:t>д</w:t>
            </w:r>
            <w:r w:rsidRPr="001574D5">
              <w:rPr>
                <w:rFonts w:ascii="Arial" w:hAnsi="Arial" w:cs="Arial"/>
                <w:color w:val="000000"/>
                <w:sz w:val="12"/>
                <w:szCs w:val="12"/>
              </w:rPr>
              <w:t>приятий, созданных муниципальными районами</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11107015050000120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59 000,00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25 936,00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44,0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w:t>
            </w:r>
            <w:r w:rsidRPr="001574D5">
              <w:rPr>
                <w:rFonts w:ascii="Arial" w:hAnsi="Arial" w:cs="Arial"/>
                <w:color w:val="000000"/>
                <w:sz w:val="12"/>
                <w:szCs w:val="12"/>
              </w:rPr>
              <w:t>ч</w:t>
            </w:r>
            <w:r w:rsidRPr="001574D5">
              <w:rPr>
                <w:rFonts w:ascii="Arial" w:hAnsi="Arial" w:cs="Arial"/>
                <w:color w:val="000000"/>
                <w:sz w:val="12"/>
                <w:szCs w:val="12"/>
              </w:rPr>
              <w:t>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11109045050000120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310 900,00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485 725,69</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156,2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Прочие доходы от компенсации затрат бюджетов муниципал</w:t>
            </w:r>
            <w:r w:rsidRPr="001574D5">
              <w:rPr>
                <w:rFonts w:ascii="Arial" w:hAnsi="Arial" w:cs="Arial"/>
                <w:color w:val="000000"/>
                <w:sz w:val="12"/>
                <w:szCs w:val="12"/>
              </w:rPr>
              <w:t>ь</w:t>
            </w:r>
            <w:r w:rsidRPr="001574D5">
              <w:rPr>
                <w:rFonts w:ascii="Arial" w:hAnsi="Arial" w:cs="Arial"/>
                <w:color w:val="000000"/>
                <w:sz w:val="12"/>
                <w:szCs w:val="12"/>
              </w:rPr>
              <w:t>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11302995050000130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42 195,38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nil"/>
              <w:bottom w:val="nil"/>
              <w:right w:val="nil"/>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11402053050000410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370 000,00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157 384,00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42,5</w:t>
            </w:r>
          </w:p>
        </w:tc>
      </w:tr>
      <w:tr w:rsidR="001574D5" w:rsidRPr="001574D5" w:rsidTr="001574D5">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межс</w:t>
            </w:r>
            <w:r w:rsidRPr="001574D5">
              <w:rPr>
                <w:rFonts w:ascii="Arial" w:hAnsi="Arial" w:cs="Arial"/>
                <w:color w:val="000000"/>
                <w:sz w:val="12"/>
                <w:szCs w:val="12"/>
              </w:rPr>
              <w:t>е</w:t>
            </w:r>
            <w:r w:rsidRPr="001574D5">
              <w:rPr>
                <w:rFonts w:ascii="Arial" w:hAnsi="Arial" w:cs="Arial"/>
                <w:color w:val="000000"/>
                <w:sz w:val="12"/>
                <w:szCs w:val="12"/>
              </w:rPr>
              <w:t>ленных территорий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11406013050000430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2 000 000,00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1 843 747,61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92,2</w:t>
            </w:r>
          </w:p>
        </w:tc>
      </w:tr>
      <w:tr w:rsidR="001574D5" w:rsidRPr="001574D5" w:rsidTr="001574D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w:t>
            </w:r>
            <w:r w:rsidRPr="001574D5">
              <w:rPr>
                <w:rFonts w:ascii="Arial" w:hAnsi="Arial" w:cs="Arial"/>
                <w:color w:val="000000"/>
                <w:sz w:val="12"/>
                <w:szCs w:val="12"/>
              </w:rPr>
              <w:t>е</w:t>
            </w:r>
            <w:r w:rsidRPr="001574D5">
              <w:rPr>
                <w:rFonts w:ascii="Arial" w:hAnsi="Arial" w:cs="Arial"/>
                <w:color w:val="000000"/>
                <w:sz w:val="12"/>
                <w:szCs w:val="12"/>
              </w:rPr>
              <w:t>на и которые расп</w:t>
            </w:r>
            <w:r w:rsidRPr="001574D5">
              <w:rPr>
                <w:rFonts w:ascii="Arial" w:hAnsi="Arial" w:cs="Arial"/>
                <w:color w:val="000000"/>
                <w:sz w:val="12"/>
                <w:szCs w:val="12"/>
              </w:rPr>
              <w:t>о</w:t>
            </w:r>
            <w:r w:rsidRPr="001574D5">
              <w:rPr>
                <w:rFonts w:ascii="Arial" w:hAnsi="Arial" w:cs="Arial"/>
                <w:color w:val="000000"/>
                <w:sz w:val="12"/>
                <w:szCs w:val="12"/>
              </w:rPr>
              <w:t>ложены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11406013130000430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1 000 000,00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1 291 882,81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129,2</w:t>
            </w:r>
          </w:p>
        </w:tc>
      </w:tr>
      <w:tr w:rsidR="001574D5" w:rsidRPr="001574D5" w:rsidTr="001574D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w:t>
            </w:r>
            <w:r w:rsidRPr="001574D5">
              <w:rPr>
                <w:rFonts w:ascii="Arial" w:hAnsi="Arial" w:cs="Arial"/>
                <w:color w:val="000000"/>
                <w:sz w:val="12"/>
                <w:szCs w:val="12"/>
              </w:rPr>
              <w:t>е</w:t>
            </w:r>
            <w:r w:rsidRPr="001574D5">
              <w:rPr>
                <w:rFonts w:ascii="Arial" w:hAnsi="Arial" w:cs="Arial"/>
                <w:color w:val="000000"/>
                <w:sz w:val="12"/>
                <w:szCs w:val="12"/>
              </w:rPr>
              <w:t>ждений)</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11406025050000430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26 574,00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265,7</w:t>
            </w:r>
          </w:p>
        </w:tc>
      </w:tr>
      <w:tr w:rsidR="001574D5" w:rsidRPr="001574D5" w:rsidTr="001574D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7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в области охраны собственности, выявленные должностными лицами орг</w:t>
            </w:r>
            <w:r w:rsidRPr="001574D5">
              <w:rPr>
                <w:rFonts w:ascii="Arial" w:hAnsi="Arial" w:cs="Arial"/>
                <w:color w:val="000000"/>
                <w:sz w:val="12"/>
                <w:szCs w:val="12"/>
              </w:rPr>
              <w:t>а</w:t>
            </w:r>
            <w:r w:rsidRPr="001574D5">
              <w:rPr>
                <w:rFonts w:ascii="Arial" w:hAnsi="Arial" w:cs="Arial"/>
                <w:color w:val="000000"/>
                <w:sz w:val="12"/>
                <w:szCs w:val="12"/>
              </w:rPr>
              <w:t>нов муниципального контроля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11601074010000140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75 000,00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85 000,00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113,3</w:t>
            </w:r>
          </w:p>
        </w:tc>
      </w:tr>
      <w:tr w:rsidR="001574D5" w:rsidRPr="001574D5" w:rsidTr="001574D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8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w:t>
            </w:r>
            <w:r w:rsidRPr="001574D5">
              <w:rPr>
                <w:rFonts w:ascii="Arial" w:hAnsi="Arial" w:cs="Arial"/>
                <w:color w:val="000000"/>
                <w:sz w:val="12"/>
                <w:szCs w:val="12"/>
              </w:rPr>
              <w:t>ь</w:t>
            </w:r>
            <w:r w:rsidRPr="001574D5">
              <w:rPr>
                <w:rFonts w:ascii="Arial" w:hAnsi="Arial" w:cs="Arial"/>
                <w:color w:val="000000"/>
                <w:sz w:val="12"/>
                <w:szCs w:val="12"/>
              </w:rPr>
              <w:t>ного контроля</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11601084010000140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200,0</w:t>
            </w:r>
          </w:p>
        </w:tc>
      </w:tr>
      <w:tr w:rsidR="001574D5" w:rsidRPr="001574D5" w:rsidTr="001574D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w:t>
            </w:r>
            <w:r w:rsidRPr="001574D5">
              <w:rPr>
                <w:rFonts w:ascii="Arial" w:hAnsi="Arial" w:cs="Arial"/>
                <w:color w:val="000000"/>
                <w:sz w:val="12"/>
                <w:szCs w:val="12"/>
              </w:rPr>
              <w:t>и</w:t>
            </w:r>
            <w:r w:rsidRPr="001574D5">
              <w:rPr>
                <w:rFonts w:ascii="Arial" w:hAnsi="Arial" w:cs="Arial"/>
                <w:color w:val="000000"/>
                <w:sz w:val="12"/>
                <w:szCs w:val="12"/>
              </w:rPr>
              <w:t>пальным органом, казенным учрежден</w:t>
            </w:r>
            <w:r w:rsidRPr="001574D5">
              <w:rPr>
                <w:rFonts w:ascii="Arial" w:hAnsi="Arial" w:cs="Arial"/>
                <w:color w:val="000000"/>
                <w:sz w:val="12"/>
                <w:szCs w:val="12"/>
              </w:rPr>
              <w:t>и</w:t>
            </w:r>
            <w:r w:rsidRPr="001574D5">
              <w:rPr>
                <w:rFonts w:ascii="Arial" w:hAnsi="Arial" w:cs="Arial"/>
                <w:color w:val="000000"/>
                <w:sz w:val="12"/>
                <w:szCs w:val="12"/>
              </w:rPr>
              <w:t>ем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11607010050000140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1 167,65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3 757,56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321,8</w:t>
            </w:r>
          </w:p>
        </w:tc>
      </w:tr>
      <w:tr w:rsidR="001574D5" w:rsidRPr="001574D5" w:rsidTr="001574D5">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бюджет муниципального обр</w:t>
            </w:r>
            <w:r w:rsidRPr="001574D5">
              <w:rPr>
                <w:rFonts w:ascii="Arial" w:hAnsi="Arial" w:cs="Arial"/>
                <w:color w:val="000000"/>
                <w:sz w:val="12"/>
                <w:szCs w:val="12"/>
              </w:rPr>
              <w:t>а</w:t>
            </w:r>
            <w:r w:rsidRPr="001574D5">
              <w:rPr>
                <w:rFonts w:ascii="Arial" w:hAnsi="Arial" w:cs="Arial"/>
                <w:color w:val="000000"/>
                <w:sz w:val="12"/>
                <w:szCs w:val="12"/>
              </w:rPr>
              <w:t>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11610123010000140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66 148,96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66 148,96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Прочие неналоговые доходы бюджетов муниципальных ра</w:t>
            </w:r>
            <w:r w:rsidRPr="001574D5">
              <w:rPr>
                <w:rFonts w:ascii="Arial" w:hAnsi="Arial" w:cs="Arial"/>
                <w:color w:val="000000"/>
                <w:sz w:val="12"/>
                <w:szCs w:val="12"/>
              </w:rPr>
              <w:t>й</w:t>
            </w:r>
            <w:r w:rsidRPr="001574D5">
              <w:rPr>
                <w:rFonts w:ascii="Arial" w:hAnsi="Arial" w:cs="Arial"/>
                <w:color w:val="000000"/>
                <w:sz w:val="12"/>
                <w:szCs w:val="12"/>
              </w:rPr>
              <w:t>онов</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11705050050000180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340 438,14</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бюджетов муниципальных районов от возврата иными организациями остатков субс</w:t>
            </w:r>
            <w:r w:rsidRPr="001574D5">
              <w:rPr>
                <w:rFonts w:ascii="Arial" w:hAnsi="Arial" w:cs="Arial"/>
                <w:color w:val="000000"/>
                <w:sz w:val="12"/>
                <w:szCs w:val="12"/>
              </w:rPr>
              <w:t>и</w:t>
            </w:r>
            <w:r w:rsidRPr="001574D5">
              <w:rPr>
                <w:rFonts w:ascii="Arial" w:hAnsi="Arial" w:cs="Arial"/>
                <w:color w:val="000000"/>
                <w:sz w:val="12"/>
                <w:szCs w:val="12"/>
              </w:rPr>
              <w:t>дий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21805030050000180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30 878,20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Министерство государственного управления по Новг</w:t>
            </w:r>
            <w:r w:rsidRPr="001574D5">
              <w:rPr>
                <w:rFonts w:ascii="Arial" w:hAnsi="Arial" w:cs="Arial"/>
                <w:b/>
                <w:bCs/>
                <w:color w:val="000000"/>
                <w:sz w:val="12"/>
                <w:szCs w:val="12"/>
              </w:rPr>
              <w:t>о</w:t>
            </w:r>
            <w:r w:rsidRPr="001574D5">
              <w:rPr>
                <w:rFonts w:ascii="Arial" w:hAnsi="Arial" w:cs="Arial"/>
                <w:b/>
                <w:bCs/>
                <w:color w:val="000000"/>
                <w:sz w:val="12"/>
                <w:szCs w:val="12"/>
              </w:rPr>
              <w:t>родской области</w:t>
            </w:r>
          </w:p>
        </w:tc>
        <w:tc>
          <w:tcPr>
            <w:tcW w:w="0" w:type="auto"/>
            <w:tcBorders>
              <w:top w:val="nil"/>
              <w:left w:val="nil"/>
              <w:bottom w:val="single" w:sz="4" w:space="0" w:color="auto"/>
              <w:right w:val="single" w:sz="4" w:space="0" w:color="auto"/>
            </w:tcBorders>
            <w:shd w:val="clear" w:color="000000" w:fill="FFFFFF"/>
            <w:noWrap/>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912</w:t>
            </w:r>
          </w:p>
        </w:tc>
        <w:tc>
          <w:tcPr>
            <w:tcW w:w="0" w:type="auto"/>
            <w:tcBorders>
              <w:top w:val="nil"/>
              <w:left w:val="nil"/>
              <w:bottom w:val="single" w:sz="4" w:space="0" w:color="auto"/>
              <w:right w:val="single" w:sz="4" w:space="0" w:color="auto"/>
            </w:tcBorders>
            <w:shd w:val="clear" w:color="000000" w:fill="FFFFFF"/>
            <w:noWrap/>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20 000,00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Доходы от денежных взысканий (штрафов), поступающие в счет погашения задолженности, образ</w:t>
            </w:r>
            <w:r w:rsidRPr="001574D5">
              <w:rPr>
                <w:rFonts w:ascii="Arial" w:hAnsi="Arial" w:cs="Arial"/>
                <w:color w:val="000000"/>
                <w:sz w:val="12"/>
                <w:szCs w:val="12"/>
              </w:rPr>
              <w:t>о</w:t>
            </w:r>
            <w:r w:rsidRPr="001574D5">
              <w:rPr>
                <w:rFonts w:ascii="Arial" w:hAnsi="Arial" w:cs="Arial"/>
                <w:color w:val="000000"/>
                <w:sz w:val="12"/>
                <w:szCs w:val="12"/>
              </w:rPr>
              <w:t>вавшейся до 1 января 2020 года, подлежащие зачислению в бюджет муниципального обр</w:t>
            </w:r>
            <w:r w:rsidRPr="001574D5">
              <w:rPr>
                <w:rFonts w:ascii="Arial" w:hAnsi="Arial" w:cs="Arial"/>
                <w:color w:val="000000"/>
                <w:sz w:val="12"/>
                <w:szCs w:val="12"/>
              </w:rPr>
              <w:t>а</w:t>
            </w:r>
            <w:r w:rsidRPr="001574D5">
              <w:rPr>
                <w:rFonts w:ascii="Arial" w:hAnsi="Arial" w:cs="Arial"/>
                <w:color w:val="000000"/>
                <w:sz w:val="12"/>
                <w:szCs w:val="12"/>
              </w:rPr>
              <w:t>зования по нормативам, действовавшим в 2019 году</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11610123010000140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20 000,00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Администрация Губернатора Новгородской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916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1 125,25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5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посягающие на права граждан, налагаемые мировыми судьями, комисси</w:t>
            </w:r>
            <w:r w:rsidRPr="001574D5">
              <w:rPr>
                <w:rFonts w:ascii="Arial" w:hAnsi="Arial" w:cs="Arial"/>
                <w:color w:val="000000"/>
                <w:sz w:val="12"/>
                <w:szCs w:val="12"/>
              </w:rPr>
              <w:t>я</w:t>
            </w:r>
            <w:r w:rsidRPr="001574D5">
              <w:rPr>
                <w:rFonts w:ascii="Arial" w:hAnsi="Arial" w:cs="Arial"/>
                <w:color w:val="000000"/>
                <w:sz w:val="12"/>
                <w:szCs w:val="12"/>
              </w:rPr>
              <w:t>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11601053010000140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875,00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20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1574D5">
              <w:rPr>
                <w:rFonts w:ascii="Arial" w:hAnsi="Arial" w:cs="Arial"/>
                <w:color w:val="000000"/>
                <w:sz w:val="12"/>
                <w:szCs w:val="12"/>
              </w:rPr>
              <w:t>о</w:t>
            </w:r>
            <w:r w:rsidRPr="001574D5">
              <w:rPr>
                <w:rFonts w:ascii="Arial" w:hAnsi="Arial" w:cs="Arial"/>
                <w:color w:val="000000"/>
                <w:sz w:val="12"/>
                <w:szCs w:val="12"/>
              </w:rPr>
              <w:t>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11601203010000140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250,25</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Комитет записи актов гражданского состояния и организационного обеспечения деятельн</w:t>
            </w:r>
            <w:r w:rsidRPr="001574D5">
              <w:rPr>
                <w:rFonts w:ascii="Arial" w:hAnsi="Arial" w:cs="Arial"/>
                <w:b/>
                <w:bCs/>
                <w:color w:val="000000"/>
                <w:sz w:val="12"/>
                <w:szCs w:val="12"/>
              </w:rPr>
              <w:t>о</w:t>
            </w:r>
            <w:r w:rsidRPr="001574D5">
              <w:rPr>
                <w:rFonts w:ascii="Arial" w:hAnsi="Arial" w:cs="Arial"/>
                <w:b/>
                <w:bCs/>
                <w:color w:val="000000"/>
                <w:sz w:val="12"/>
                <w:szCs w:val="12"/>
              </w:rPr>
              <w:t>сти мировых судей Новгородской области</w:t>
            </w:r>
          </w:p>
        </w:tc>
        <w:tc>
          <w:tcPr>
            <w:tcW w:w="0" w:type="auto"/>
            <w:tcBorders>
              <w:top w:val="nil"/>
              <w:left w:val="nil"/>
              <w:bottom w:val="single" w:sz="4" w:space="0" w:color="auto"/>
              <w:right w:val="single" w:sz="4" w:space="0" w:color="auto"/>
            </w:tcBorders>
            <w:shd w:val="clear" w:color="000000" w:fill="FFFFFF"/>
            <w:noWrap/>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917</w:t>
            </w:r>
          </w:p>
        </w:tc>
        <w:tc>
          <w:tcPr>
            <w:tcW w:w="0" w:type="auto"/>
            <w:tcBorders>
              <w:top w:val="nil"/>
              <w:left w:val="nil"/>
              <w:bottom w:val="single" w:sz="4" w:space="0" w:color="auto"/>
              <w:right w:val="single" w:sz="4" w:space="0" w:color="auto"/>
            </w:tcBorders>
            <w:shd w:val="clear" w:color="000000" w:fill="FFFFFF"/>
            <w:noWrap/>
            <w:hideMark/>
          </w:tcPr>
          <w:p w:rsidR="001574D5" w:rsidRPr="001574D5" w:rsidRDefault="001574D5" w:rsidP="001574D5">
            <w:pPr>
              <w:rPr>
                <w:rFonts w:ascii="Arial" w:hAnsi="Arial" w:cs="Arial"/>
                <w:b/>
                <w:bCs/>
                <w:color w:val="000000"/>
                <w:sz w:val="12"/>
                <w:szCs w:val="12"/>
              </w:rPr>
            </w:pPr>
            <w:r w:rsidRPr="001574D5">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621 034,41</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812 050,92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130,8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5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посягающие на права граждан, налагаемые мировыми судьями, комисси</w:t>
            </w:r>
            <w:r w:rsidRPr="001574D5">
              <w:rPr>
                <w:rFonts w:ascii="Arial" w:hAnsi="Arial" w:cs="Arial"/>
                <w:color w:val="000000"/>
                <w:sz w:val="12"/>
                <w:szCs w:val="12"/>
              </w:rPr>
              <w:t>я</w:t>
            </w:r>
            <w:r w:rsidRPr="001574D5">
              <w:rPr>
                <w:rFonts w:ascii="Arial" w:hAnsi="Arial" w:cs="Arial"/>
                <w:color w:val="000000"/>
                <w:sz w:val="12"/>
                <w:szCs w:val="12"/>
              </w:rPr>
              <w:t>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11601053010000140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13 213,08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16 213,08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122,7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6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посягающие на здоровье, сан</w:t>
            </w:r>
            <w:r w:rsidRPr="001574D5">
              <w:rPr>
                <w:rFonts w:ascii="Arial" w:hAnsi="Arial" w:cs="Arial"/>
                <w:color w:val="000000"/>
                <w:sz w:val="12"/>
                <w:szCs w:val="12"/>
              </w:rPr>
              <w:t>и</w:t>
            </w:r>
            <w:r w:rsidRPr="001574D5">
              <w:rPr>
                <w:rFonts w:ascii="Arial" w:hAnsi="Arial" w:cs="Arial"/>
                <w:color w:val="000000"/>
                <w:sz w:val="12"/>
                <w:szCs w:val="12"/>
              </w:rPr>
              <w:t>тарно-эпидемиологическое благополучие населения и общественную нравственность, налагаемые мировыми судьями, комиссиями по д</w:t>
            </w:r>
            <w:r w:rsidRPr="001574D5">
              <w:rPr>
                <w:rFonts w:ascii="Arial" w:hAnsi="Arial" w:cs="Arial"/>
                <w:color w:val="000000"/>
                <w:sz w:val="12"/>
                <w:szCs w:val="12"/>
              </w:rPr>
              <w:t>е</w:t>
            </w:r>
            <w:r w:rsidRPr="001574D5">
              <w:rPr>
                <w:rFonts w:ascii="Arial" w:hAnsi="Arial" w:cs="Arial"/>
                <w:color w:val="000000"/>
                <w:sz w:val="12"/>
                <w:szCs w:val="12"/>
              </w:rPr>
              <w:t>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11601063010000140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60 652,96</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70 300,00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115,9</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7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в области охраны собственности, налагаемые мировыми судьями, комисси</w:t>
            </w:r>
            <w:r w:rsidRPr="001574D5">
              <w:rPr>
                <w:rFonts w:ascii="Arial" w:hAnsi="Arial" w:cs="Arial"/>
                <w:color w:val="000000"/>
                <w:sz w:val="12"/>
                <w:szCs w:val="12"/>
              </w:rPr>
              <w:t>я</w:t>
            </w:r>
            <w:r w:rsidRPr="001574D5">
              <w:rPr>
                <w:rFonts w:ascii="Arial" w:hAnsi="Arial" w:cs="Arial"/>
                <w:color w:val="000000"/>
                <w:sz w:val="12"/>
                <w:szCs w:val="12"/>
              </w:rPr>
              <w:t>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11601073010000140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1 500,00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1 581,83</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105,5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8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w:t>
            </w:r>
            <w:r w:rsidRPr="001574D5">
              <w:rPr>
                <w:rFonts w:ascii="Arial" w:hAnsi="Arial" w:cs="Arial"/>
                <w:color w:val="000000"/>
                <w:sz w:val="12"/>
                <w:szCs w:val="12"/>
              </w:rPr>
              <w:t>о</w:t>
            </w:r>
            <w:r w:rsidRPr="001574D5">
              <w:rPr>
                <w:rFonts w:ascii="Arial" w:hAnsi="Arial" w:cs="Arial"/>
                <w:color w:val="000000"/>
                <w:sz w:val="12"/>
                <w:szCs w:val="12"/>
              </w:rPr>
              <w:t>ле</w:t>
            </w:r>
            <w:r w:rsidRPr="001574D5">
              <w:rPr>
                <w:rFonts w:ascii="Arial" w:hAnsi="Arial" w:cs="Arial"/>
                <w:color w:val="000000"/>
                <w:sz w:val="12"/>
                <w:szCs w:val="12"/>
              </w:rPr>
              <w:t>т</w:t>
            </w:r>
            <w:r w:rsidRPr="001574D5">
              <w:rPr>
                <w:rFonts w:ascii="Arial" w:hAnsi="Arial" w:cs="Arial"/>
                <w:color w:val="000000"/>
                <w:sz w:val="12"/>
                <w:szCs w:val="12"/>
              </w:rPr>
              <w:t>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11601083010000140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162 500,00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13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w:t>
            </w:r>
            <w:r w:rsidRPr="001574D5">
              <w:rPr>
                <w:rFonts w:ascii="Arial" w:hAnsi="Arial" w:cs="Arial"/>
                <w:color w:val="000000"/>
                <w:sz w:val="12"/>
                <w:szCs w:val="12"/>
              </w:rPr>
              <w:t>и</w:t>
            </w:r>
            <w:r w:rsidRPr="001574D5">
              <w:rPr>
                <w:rFonts w:ascii="Arial" w:hAnsi="Arial" w:cs="Arial"/>
                <w:color w:val="000000"/>
                <w:sz w:val="12"/>
                <w:szCs w:val="12"/>
              </w:rPr>
              <w:t>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11601133010000140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7 500,00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14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w:t>
            </w:r>
            <w:r w:rsidRPr="001574D5">
              <w:rPr>
                <w:rFonts w:ascii="Arial" w:hAnsi="Arial" w:cs="Arial"/>
                <w:color w:val="000000"/>
                <w:sz w:val="12"/>
                <w:szCs w:val="12"/>
              </w:rPr>
              <w:t>о</w:t>
            </w:r>
            <w:r w:rsidRPr="001574D5">
              <w:rPr>
                <w:rFonts w:ascii="Arial" w:hAnsi="Arial" w:cs="Arial"/>
                <w:color w:val="000000"/>
                <w:sz w:val="12"/>
                <w:szCs w:val="12"/>
              </w:rPr>
              <w:t>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11601143010000140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1 750,00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1 750,00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15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w:t>
            </w:r>
            <w:r w:rsidRPr="001574D5">
              <w:rPr>
                <w:rFonts w:ascii="Arial" w:hAnsi="Arial" w:cs="Arial"/>
                <w:color w:val="000000"/>
                <w:sz w:val="12"/>
                <w:szCs w:val="12"/>
              </w:rPr>
              <w:t>т</w:t>
            </w:r>
            <w:r w:rsidRPr="001574D5">
              <w:rPr>
                <w:rFonts w:ascii="Arial" w:hAnsi="Arial" w:cs="Arial"/>
                <w:color w:val="000000"/>
                <w:sz w:val="12"/>
                <w:szCs w:val="12"/>
              </w:rPr>
              <w:t>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11601153010000140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40 228,49</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41 390,79</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102,9</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19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против порядка управления, налагаемые мировыми судьями, коми</w:t>
            </w:r>
            <w:r w:rsidRPr="001574D5">
              <w:rPr>
                <w:rFonts w:ascii="Arial" w:hAnsi="Arial" w:cs="Arial"/>
                <w:color w:val="000000"/>
                <w:sz w:val="12"/>
                <w:szCs w:val="12"/>
              </w:rPr>
              <w:t>с</w:t>
            </w:r>
            <w:r w:rsidRPr="001574D5">
              <w:rPr>
                <w:rFonts w:ascii="Arial" w:hAnsi="Arial" w:cs="Arial"/>
                <w:color w:val="000000"/>
                <w:sz w:val="12"/>
                <w:szCs w:val="12"/>
              </w:rPr>
              <w:t>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11601193010000140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235 500,00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243 000,00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103,2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Административные штрафы, установленные главой 20 Кодекса Российской Федерации об админис</w:t>
            </w:r>
            <w:r w:rsidRPr="001574D5">
              <w:rPr>
                <w:rFonts w:ascii="Arial" w:hAnsi="Arial" w:cs="Arial"/>
                <w:color w:val="000000"/>
                <w:sz w:val="12"/>
                <w:szCs w:val="12"/>
              </w:rPr>
              <w:t>т</w:t>
            </w:r>
            <w:r w:rsidRPr="001574D5">
              <w:rPr>
                <w:rFonts w:ascii="Arial" w:hAnsi="Arial" w:cs="Arial"/>
                <w:color w:val="000000"/>
                <w:sz w:val="12"/>
                <w:szCs w:val="12"/>
              </w:rPr>
              <w:t>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1574D5">
              <w:rPr>
                <w:rFonts w:ascii="Arial" w:hAnsi="Arial" w:cs="Arial"/>
                <w:color w:val="000000"/>
                <w:sz w:val="12"/>
                <w:szCs w:val="12"/>
              </w:rPr>
              <w:t>о</w:t>
            </w:r>
            <w:r w:rsidRPr="001574D5">
              <w:rPr>
                <w:rFonts w:ascii="Arial" w:hAnsi="Arial" w:cs="Arial"/>
                <w:color w:val="000000"/>
                <w:sz w:val="12"/>
                <w:szCs w:val="12"/>
              </w:rPr>
              <w:t>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color w:val="000000"/>
                <w:sz w:val="12"/>
                <w:szCs w:val="12"/>
              </w:rPr>
            </w:pPr>
            <w:r w:rsidRPr="001574D5">
              <w:rPr>
                <w:rFonts w:ascii="Arial" w:hAnsi="Arial" w:cs="Arial"/>
                <w:color w:val="000000"/>
                <w:sz w:val="12"/>
                <w:szCs w:val="12"/>
              </w:rPr>
              <w:t>917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11601203010000140</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260 689,88</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266 315,22</w:t>
            </w:r>
          </w:p>
        </w:tc>
        <w:tc>
          <w:tcPr>
            <w:tcW w:w="0" w:type="auto"/>
            <w:tcBorders>
              <w:top w:val="nil"/>
              <w:left w:val="nil"/>
              <w:bottom w:val="single" w:sz="4" w:space="0" w:color="auto"/>
              <w:right w:val="single" w:sz="4" w:space="0" w:color="auto"/>
            </w:tcBorders>
            <w:shd w:val="clear" w:color="000000" w:fill="FFFFFF"/>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102,2</w:t>
            </w:r>
          </w:p>
        </w:tc>
      </w:tr>
    </w:tbl>
    <w:p w:rsidR="00621335" w:rsidRDefault="00621335" w:rsidP="00FF7F29">
      <w:pPr>
        <w:shd w:val="clear" w:color="auto" w:fill="FFFFFF"/>
        <w:suppressAutoHyphens/>
        <w:spacing w:line="240" w:lineRule="exact"/>
        <w:jc w:val="center"/>
        <w:rPr>
          <w:rFonts w:ascii="Arial" w:hAnsi="Arial" w:cs="Arial"/>
          <w:b/>
          <w:sz w:val="16"/>
          <w:szCs w:val="16"/>
        </w:rPr>
      </w:pPr>
    </w:p>
    <w:p w:rsidR="001574D5" w:rsidRDefault="001574D5" w:rsidP="001574D5">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 xml:space="preserve">Приложение </w:t>
      </w:r>
      <w:r>
        <w:rPr>
          <w:rFonts w:ascii="Arial" w:hAnsi="Arial" w:cs="Arial"/>
          <w:color w:val="000000"/>
          <w:sz w:val="16"/>
          <w:szCs w:val="16"/>
        </w:rPr>
        <w:t>2</w:t>
      </w:r>
    </w:p>
    <w:p w:rsidR="001574D5" w:rsidRDefault="001574D5" w:rsidP="001574D5">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к решению Думы муниципального района от 27.05.2021 №57</w:t>
      </w:r>
    </w:p>
    <w:p w:rsidR="001574D5" w:rsidRDefault="001574D5" w:rsidP="001574D5">
      <w:pPr>
        <w:shd w:val="clear" w:color="auto" w:fill="FFFFFF"/>
        <w:suppressAutoHyphens/>
        <w:ind w:left="5387"/>
        <w:jc w:val="center"/>
        <w:rPr>
          <w:rFonts w:ascii="Arial" w:hAnsi="Arial" w:cs="Arial"/>
          <w:b/>
          <w:sz w:val="16"/>
          <w:szCs w:val="16"/>
        </w:rPr>
      </w:pPr>
      <w:r w:rsidRPr="001574D5">
        <w:rPr>
          <w:rFonts w:ascii="Arial" w:hAnsi="Arial" w:cs="Arial"/>
          <w:color w:val="000000"/>
          <w:sz w:val="16"/>
          <w:szCs w:val="16"/>
        </w:rPr>
        <w:t>«Об исполнении бюджета Валдайского мун</w:t>
      </w:r>
      <w:r w:rsidRPr="001574D5">
        <w:rPr>
          <w:rFonts w:ascii="Arial" w:hAnsi="Arial" w:cs="Arial"/>
          <w:color w:val="000000"/>
          <w:sz w:val="16"/>
          <w:szCs w:val="16"/>
        </w:rPr>
        <w:t>и</w:t>
      </w:r>
      <w:r w:rsidRPr="001574D5">
        <w:rPr>
          <w:rFonts w:ascii="Arial" w:hAnsi="Arial" w:cs="Arial"/>
          <w:color w:val="000000"/>
          <w:sz w:val="16"/>
          <w:szCs w:val="16"/>
        </w:rPr>
        <w:t>ципального района за 2020 год»</w:t>
      </w:r>
    </w:p>
    <w:p w:rsidR="00621335" w:rsidRPr="001574D5" w:rsidRDefault="001574D5" w:rsidP="00FF7F29">
      <w:pPr>
        <w:shd w:val="clear" w:color="auto" w:fill="FFFFFF"/>
        <w:suppressAutoHyphens/>
        <w:spacing w:line="240" w:lineRule="exact"/>
        <w:jc w:val="center"/>
        <w:rPr>
          <w:rFonts w:ascii="Arial" w:hAnsi="Arial" w:cs="Arial"/>
          <w:b/>
          <w:sz w:val="16"/>
          <w:szCs w:val="16"/>
        </w:rPr>
      </w:pPr>
      <w:r w:rsidRPr="001574D5">
        <w:rPr>
          <w:rFonts w:ascii="Arial" w:hAnsi="Arial" w:cs="Arial"/>
          <w:b/>
          <w:bCs/>
          <w:color w:val="000000"/>
          <w:sz w:val="16"/>
          <w:szCs w:val="16"/>
        </w:rPr>
        <w:t>Доходы бюджета муниципального района за 2020год</w:t>
      </w:r>
      <w:r w:rsidRPr="001574D5">
        <w:rPr>
          <w:rFonts w:ascii="Arial" w:hAnsi="Arial" w:cs="Arial"/>
          <w:b/>
          <w:bCs/>
          <w:color w:val="000000"/>
        </w:rPr>
        <w:t xml:space="preserve"> </w:t>
      </w:r>
      <w:r w:rsidRPr="001574D5">
        <w:rPr>
          <w:rFonts w:ascii="Arial" w:hAnsi="Arial" w:cs="Arial"/>
          <w:b/>
          <w:bCs/>
          <w:color w:val="000000"/>
          <w:sz w:val="16"/>
          <w:szCs w:val="16"/>
        </w:rPr>
        <w:t>по кодам видов доходов, подвидов доходов бюджета</w:t>
      </w:r>
    </w:p>
    <w:tbl>
      <w:tblPr>
        <w:tblW w:w="0" w:type="auto"/>
        <w:tblInd w:w="98" w:type="dxa"/>
        <w:tblLook w:val="04A0" w:firstRow="1" w:lastRow="0" w:firstColumn="1" w:lastColumn="0" w:noHBand="0" w:noVBand="1"/>
      </w:tblPr>
      <w:tblGrid>
        <w:gridCol w:w="1551"/>
        <w:gridCol w:w="6753"/>
        <w:gridCol w:w="1223"/>
        <w:gridCol w:w="1133"/>
        <w:gridCol w:w="714"/>
      </w:tblGrid>
      <w:tr w:rsidR="001574D5" w:rsidRPr="001574D5" w:rsidTr="001574D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Код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Наименование дохода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000000" w:fill="FFFFFF"/>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 испо</w:t>
            </w:r>
            <w:r w:rsidRPr="001574D5">
              <w:rPr>
                <w:rFonts w:ascii="Arial" w:hAnsi="Arial" w:cs="Arial"/>
                <w:b/>
                <w:bCs/>
                <w:color w:val="000000"/>
                <w:sz w:val="12"/>
                <w:szCs w:val="12"/>
              </w:rPr>
              <w:t>л</w:t>
            </w:r>
            <w:r w:rsidRPr="001574D5">
              <w:rPr>
                <w:rFonts w:ascii="Arial" w:hAnsi="Arial" w:cs="Arial"/>
                <w:b/>
                <w:bCs/>
                <w:color w:val="000000"/>
                <w:sz w:val="12"/>
                <w:szCs w:val="12"/>
              </w:rPr>
              <w:t>не-ния</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lastRenderedPageBreak/>
              <w:t>1</w:t>
            </w:r>
          </w:p>
        </w:tc>
        <w:tc>
          <w:tcPr>
            <w:tcW w:w="0" w:type="auto"/>
            <w:tcBorders>
              <w:top w:val="nil"/>
              <w:left w:val="nil"/>
              <w:bottom w:val="single" w:sz="4" w:space="0" w:color="auto"/>
              <w:right w:val="single" w:sz="4" w:space="0" w:color="auto"/>
            </w:tcBorders>
            <w:shd w:val="clear" w:color="000000" w:fill="FFFFFF"/>
            <w:noWrap/>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4</w:t>
            </w:r>
          </w:p>
        </w:tc>
        <w:tc>
          <w:tcPr>
            <w:tcW w:w="0" w:type="auto"/>
            <w:tcBorders>
              <w:top w:val="nil"/>
              <w:left w:val="nil"/>
              <w:bottom w:val="single" w:sz="4" w:space="0" w:color="auto"/>
              <w:right w:val="single" w:sz="4" w:space="0" w:color="auto"/>
            </w:tcBorders>
            <w:shd w:val="clear" w:color="000000" w:fill="FFFFFF"/>
            <w:noWrap/>
            <w:hideMark/>
          </w:tcPr>
          <w:p w:rsidR="001574D5" w:rsidRPr="001574D5" w:rsidRDefault="001574D5" w:rsidP="001574D5">
            <w:pPr>
              <w:jc w:val="center"/>
              <w:rPr>
                <w:rFonts w:ascii="Arial" w:hAnsi="Arial" w:cs="Arial"/>
                <w:b/>
                <w:bCs/>
                <w:color w:val="000000"/>
                <w:sz w:val="12"/>
                <w:szCs w:val="12"/>
              </w:rPr>
            </w:pPr>
            <w:r w:rsidRPr="001574D5">
              <w:rPr>
                <w:rFonts w:ascii="Arial" w:hAnsi="Arial" w:cs="Arial"/>
                <w:b/>
                <w:bCs/>
                <w:color w:val="000000"/>
                <w:sz w:val="12"/>
                <w:szCs w:val="12"/>
              </w:rPr>
              <w:t>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Х</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sz w:val="12"/>
                <w:szCs w:val="12"/>
              </w:rPr>
            </w:pPr>
            <w:r w:rsidRPr="001574D5">
              <w:rPr>
                <w:rFonts w:ascii="Arial" w:hAnsi="Arial" w:cs="Arial"/>
                <w:b/>
                <w:bCs/>
                <w:sz w:val="12"/>
                <w:szCs w:val="12"/>
              </w:rPr>
              <w:t>ДОХОДЫ ВСЕГО</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sz w:val="12"/>
                <w:szCs w:val="12"/>
              </w:rPr>
            </w:pPr>
            <w:r w:rsidRPr="001574D5">
              <w:rPr>
                <w:rFonts w:ascii="Arial" w:hAnsi="Arial" w:cs="Arial"/>
                <w:b/>
                <w:bCs/>
                <w:sz w:val="12"/>
                <w:szCs w:val="12"/>
              </w:rPr>
              <w:t>568 256 806,35</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sz w:val="12"/>
                <w:szCs w:val="12"/>
              </w:rPr>
            </w:pPr>
            <w:r w:rsidRPr="001574D5">
              <w:rPr>
                <w:rFonts w:ascii="Arial" w:hAnsi="Arial" w:cs="Arial"/>
                <w:b/>
                <w:bCs/>
                <w:sz w:val="12"/>
                <w:szCs w:val="12"/>
              </w:rPr>
              <w:t>588 191 544,67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103,5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00010000000000000000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sz w:val="12"/>
                <w:szCs w:val="12"/>
              </w:rPr>
            </w:pPr>
            <w:r w:rsidRPr="001574D5">
              <w:rPr>
                <w:rFonts w:ascii="Arial" w:hAnsi="Arial" w:cs="Arial"/>
                <w:b/>
                <w:bCs/>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sz w:val="12"/>
                <w:szCs w:val="12"/>
              </w:rPr>
            </w:pPr>
            <w:r w:rsidRPr="001574D5">
              <w:rPr>
                <w:rFonts w:ascii="Arial" w:hAnsi="Arial" w:cs="Arial"/>
                <w:b/>
                <w:bCs/>
                <w:sz w:val="12"/>
                <w:szCs w:val="12"/>
              </w:rPr>
              <w:t>242 087 507,43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sz w:val="12"/>
                <w:szCs w:val="12"/>
              </w:rPr>
            </w:pPr>
            <w:r w:rsidRPr="001574D5">
              <w:rPr>
                <w:rFonts w:ascii="Arial" w:hAnsi="Arial" w:cs="Arial"/>
                <w:b/>
                <w:bCs/>
                <w:sz w:val="12"/>
                <w:szCs w:val="12"/>
              </w:rPr>
              <w:t>263 125 053,99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108,7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00010100000000000000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НАЛОГИ НА ПРИБЫЛЬ,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185 543 420,00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197 410 003,03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00010102000010000110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185 543 420,00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197 410 003,03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00010102010010000110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на доходы физических лиц с доходов, источником которых является налоговый агент, за исключением дох</w:t>
            </w:r>
            <w:r w:rsidRPr="001574D5">
              <w:rPr>
                <w:rFonts w:ascii="Arial" w:hAnsi="Arial" w:cs="Arial"/>
                <w:sz w:val="12"/>
                <w:szCs w:val="12"/>
              </w:rPr>
              <w:t>о</w:t>
            </w:r>
            <w:r w:rsidRPr="001574D5">
              <w:rPr>
                <w:rFonts w:ascii="Arial" w:hAnsi="Arial" w:cs="Arial"/>
                <w:sz w:val="12"/>
                <w:szCs w:val="12"/>
              </w:rPr>
              <w:t>дов, в отношении которых исчисление и уплата налога осуществляются в соответствии со стать</w:t>
            </w:r>
            <w:r w:rsidRPr="001574D5">
              <w:rPr>
                <w:rFonts w:ascii="Arial" w:hAnsi="Arial" w:cs="Arial"/>
                <w:sz w:val="12"/>
                <w:szCs w:val="12"/>
              </w:rPr>
              <w:t>я</w:t>
            </w:r>
            <w:r w:rsidRPr="001574D5">
              <w:rPr>
                <w:rFonts w:ascii="Arial" w:hAnsi="Arial" w:cs="Arial"/>
                <w:sz w:val="12"/>
                <w:szCs w:val="12"/>
              </w:rPr>
              <w:t>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183 692 020,00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195 390 317,69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00010102020010000110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w:t>
            </w:r>
            <w:r w:rsidRPr="001574D5">
              <w:rPr>
                <w:rFonts w:ascii="Arial" w:hAnsi="Arial" w:cs="Arial"/>
                <w:sz w:val="12"/>
                <w:szCs w:val="12"/>
              </w:rPr>
              <w:t>и</w:t>
            </w:r>
            <w:r w:rsidRPr="001574D5">
              <w:rPr>
                <w:rFonts w:ascii="Arial" w:hAnsi="Arial" w:cs="Arial"/>
                <w:sz w:val="12"/>
                <w:szCs w:val="12"/>
              </w:rPr>
              <w:t>кой, адвокатов, учредивших адвокатские кабинеты, и других лиц, занимающихся частной практикой в соответствии со статьей 227 Налог</w:t>
            </w:r>
            <w:r w:rsidRPr="001574D5">
              <w:rPr>
                <w:rFonts w:ascii="Arial" w:hAnsi="Arial" w:cs="Arial"/>
                <w:sz w:val="12"/>
                <w:szCs w:val="12"/>
              </w:rPr>
              <w:t>о</w:t>
            </w:r>
            <w:r w:rsidRPr="001574D5">
              <w:rPr>
                <w:rFonts w:ascii="Arial" w:hAnsi="Arial" w:cs="Arial"/>
                <w:sz w:val="12"/>
                <w:szCs w:val="12"/>
              </w:rPr>
              <w:t>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817 300,00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613 828,38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75,1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00010102030010000110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на доходы физических лиц с доходов, полученных физическими лицами в соответствии со статьей 228 Нал</w:t>
            </w:r>
            <w:r w:rsidRPr="001574D5">
              <w:rPr>
                <w:rFonts w:ascii="Arial" w:hAnsi="Arial" w:cs="Arial"/>
                <w:sz w:val="12"/>
                <w:szCs w:val="12"/>
              </w:rPr>
              <w:t>о</w:t>
            </w:r>
            <w:r w:rsidRPr="001574D5">
              <w:rPr>
                <w:rFonts w:ascii="Arial" w:hAnsi="Arial" w:cs="Arial"/>
                <w:sz w:val="12"/>
                <w:szCs w:val="12"/>
              </w:rPr>
              <w:t>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524 100,00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980 969,81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187,2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00010102040010000110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w:t>
            </w:r>
            <w:r w:rsidRPr="001574D5">
              <w:rPr>
                <w:rFonts w:ascii="Arial" w:hAnsi="Arial" w:cs="Arial"/>
                <w:sz w:val="12"/>
                <w:szCs w:val="12"/>
              </w:rPr>
              <w:t>а</w:t>
            </w:r>
            <w:r w:rsidRPr="001574D5">
              <w:rPr>
                <w:rFonts w:ascii="Arial" w:hAnsi="Arial" w:cs="Arial"/>
                <w:sz w:val="12"/>
                <w:szCs w:val="12"/>
              </w:rPr>
              <w:t>нии патента в соответствии со статьей 227.1 Налог</w:t>
            </w:r>
            <w:r w:rsidRPr="001574D5">
              <w:rPr>
                <w:rFonts w:ascii="Arial" w:hAnsi="Arial" w:cs="Arial"/>
                <w:sz w:val="12"/>
                <w:szCs w:val="12"/>
              </w:rPr>
              <w:t>о</w:t>
            </w:r>
            <w:r w:rsidRPr="001574D5">
              <w:rPr>
                <w:rFonts w:ascii="Arial" w:hAnsi="Arial" w:cs="Arial"/>
                <w:sz w:val="12"/>
                <w:szCs w:val="12"/>
              </w:rPr>
              <w:t>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510 000,00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424 887,15</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83,3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НАЛОГИ НА ТОВАРЫ (РАБОТЫ, УСЛУГИ), РЕАЛИЗУЕМЫЕ НА ТЕРР</w:t>
            </w:r>
            <w:r w:rsidRPr="001574D5">
              <w:rPr>
                <w:rFonts w:ascii="Arial" w:hAnsi="Arial" w:cs="Arial"/>
                <w:sz w:val="12"/>
                <w:szCs w:val="12"/>
              </w:rPr>
              <w:t>И</w:t>
            </w:r>
            <w:r w:rsidRPr="001574D5">
              <w:rPr>
                <w:rFonts w:ascii="Arial" w:hAnsi="Arial" w:cs="Arial"/>
                <w:sz w:val="12"/>
                <w:szCs w:val="12"/>
              </w:rPr>
              <w:t>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6 129 380,00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6 017 017,06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98,2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00010302000010000110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Акцизы по подакцизным товарам (продукции), производимым на терр</w:t>
            </w:r>
            <w:r w:rsidRPr="001574D5">
              <w:rPr>
                <w:rFonts w:ascii="Arial" w:hAnsi="Arial" w:cs="Arial"/>
                <w:sz w:val="12"/>
                <w:szCs w:val="12"/>
              </w:rPr>
              <w:t>и</w:t>
            </w:r>
            <w:r w:rsidRPr="001574D5">
              <w:rPr>
                <w:rFonts w:ascii="Arial" w:hAnsi="Arial" w:cs="Arial"/>
                <w:sz w:val="12"/>
                <w:szCs w:val="12"/>
              </w:rPr>
              <w:t>тории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6 129 380,00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6 017 017,06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98,2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00010302230010000110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уплаты акцизов на дизельное топливо, подлежащие распределению между бюджетами субъектов Росси</w:t>
            </w:r>
            <w:r w:rsidRPr="001574D5">
              <w:rPr>
                <w:rFonts w:ascii="Arial" w:hAnsi="Arial" w:cs="Arial"/>
                <w:sz w:val="12"/>
                <w:szCs w:val="12"/>
              </w:rPr>
              <w:t>й</w:t>
            </w:r>
            <w:r w:rsidRPr="001574D5">
              <w:rPr>
                <w:rFonts w:ascii="Arial" w:hAnsi="Arial" w:cs="Arial"/>
                <w:sz w:val="12"/>
                <w:szCs w:val="12"/>
              </w:rPr>
              <w:t>ской Федерации и местными бюджетами с учетом установленных дифференцированных но</w:t>
            </w:r>
            <w:r w:rsidRPr="001574D5">
              <w:rPr>
                <w:rFonts w:ascii="Arial" w:hAnsi="Arial" w:cs="Arial"/>
                <w:sz w:val="12"/>
                <w:szCs w:val="12"/>
              </w:rPr>
              <w:t>р</w:t>
            </w:r>
            <w:r w:rsidRPr="001574D5">
              <w:rPr>
                <w:rFonts w:ascii="Arial" w:hAnsi="Arial" w:cs="Arial"/>
                <w:sz w:val="12"/>
                <w:szCs w:val="12"/>
              </w:rPr>
              <w:t>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2 878 190,00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2 775 275,43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00010302231010000110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уплаты акцизов на дизельное топливо, подлежащие распределению между бюджетами субъектов Росси</w:t>
            </w:r>
            <w:r w:rsidRPr="001574D5">
              <w:rPr>
                <w:rFonts w:ascii="Arial" w:hAnsi="Arial" w:cs="Arial"/>
                <w:sz w:val="12"/>
                <w:szCs w:val="12"/>
              </w:rPr>
              <w:t>й</w:t>
            </w:r>
            <w:r w:rsidRPr="001574D5">
              <w:rPr>
                <w:rFonts w:ascii="Arial" w:hAnsi="Arial" w:cs="Arial"/>
                <w:sz w:val="12"/>
                <w:szCs w:val="12"/>
              </w:rPr>
              <w:t>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w:t>
            </w:r>
            <w:r w:rsidRPr="001574D5">
              <w:rPr>
                <w:rFonts w:ascii="Arial" w:hAnsi="Arial" w:cs="Arial"/>
                <w:sz w:val="12"/>
                <w:szCs w:val="12"/>
              </w:rPr>
              <w:t>и</w:t>
            </w:r>
            <w:r w:rsidRPr="001574D5">
              <w:rPr>
                <w:rFonts w:ascii="Arial" w:hAnsi="Arial" w:cs="Arial"/>
                <w:sz w:val="12"/>
                <w:szCs w:val="12"/>
              </w:rPr>
              <w:t>рования дорожных фондов субъектов Российской Федер</w:t>
            </w:r>
            <w:r w:rsidRPr="001574D5">
              <w:rPr>
                <w:rFonts w:ascii="Arial" w:hAnsi="Arial" w:cs="Arial"/>
                <w:sz w:val="12"/>
                <w:szCs w:val="12"/>
              </w:rPr>
              <w:t>а</w:t>
            </w:r>
            <w:r w:rsidRPr="001574D5">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2 878 190,00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2 775 275,43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00010302240010000110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1574D5">
              <w:rPr>
                <w:rFonts w:ascii="Arial" w:hAnsi="Arial" w:cs="Arial"/>
                <w:sz w:val="12"/>
                <w:szCs w:val="12"/>
              </w:rPr>
              <w:t>с</w:t>
            </w:r>
            <w:r w:rsidRPr="001574D5">
              <w:rPr>
                <w:rFonts w:ascii="Arial" w:hAnsi="Arial" w:cs="Arial"/>
                <w:sz w:val="12"/>
                <w:szCs w:val="12"/>
              </w:rPr>
              <w:t>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18 080,00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19 850,78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109,8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00010302241010000110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w:t>
            </w:r>
            <w:r w:rsidRPr="001574D5">
              <w:rPr>
                <w:rFonts w:ascii="Arial" w:hAnsi="Arial" w:cs="Arial"/>
                <w:sz w:val="12"/>
                <w:szCs w:val="12"/>
              </w:rPr>
              <w:t>ъ</w:t>
            </w:r>
            <w:r w:rsidRPr="001574D5">
              <w:rPr>
                <w:rFonts w:ascii="Arial" w:hAnsi="Arial" w:cs="Arial"/>
                <w:sz w:val="12"/>
                <w:szCs w:val="12"/>
              </w:rPr>
              <w:t>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18 080,00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19 850,78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109,8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00010302250010000110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1574D5">
              <w:rPr>
                <w:rFonts w:ascii="Arial" w:hAnsi="Arial" w:cs="Arial"/>
                <w:sz w:val="12"/>
                <w:szCs w:val="12"/>
              </w:rPr>
              <w:t>е</w:t>
            </w:r>
            <w:r w:rsidRPr="001574D5">
              <w:rPr>
                <w:rFonts w:ascii="Arial" w:hAnsi="Arial" w:cs="Arial"/>
                <w:sz w:val="12"/>
                <w:szCs w:val="12"/>
              </w:rPr>
              <w:t>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3 714 100,00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3 733 525,19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00010302251010000110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1574D5">
              <w:rPr>
                <w:rFonts w:ascii="Arial" w:hAnsi="Arial" w:cs="Arial"/>
                <w:sz w:val="12"/>
                <w:szCs w:val="12"/>
              </w:rPr>
              <w:t>е</w:t>
            </w:r>
            <w:r w:rsidRPr="001574D5">
              <w:rPr>
                <w:rFonts w:ascii="Arial" w:hAnsi="Arial" w:cs="Arial"/>
                <w:sz w:val="12"/>
                <w:szCs w:val="12"/>
              </w:rPr>
              <w:t>ний в местные бюджеты (по нормативам, установленным Федеральным законом о федеральном бюджете в целях фо</w:t>
            </w:r>
            <w:r w:rsidRPr="001574D5">
              <w:rPr>
                <w:rFonts w:ascii="Arial" w:hAnsi="Arial" w:cs="Arial"/>
                <w:sz w:val="12"/>
                <w:szCs w:val="12"/>
              </w:rPr>
              <w:t>р</w:t>
            </w:r>
            <w:r w:rsidRPr="001574D5">
              <w:rPr>
                <w:rFonts w:ascii="Arial" w:hAnsi="Arial" w:cs="Arial"/>
                <w:sz w:val="12"/>
                <w:szCs w:val="12"/>
              </w:rPr>
              <w:t>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3 714 100,00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3 733 525,19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00010302260010000110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уплаты акцизов на прямогонный бензин, подлежащие распределению между бюджетами субъектов Ро</w:t>
            </w:r>
            <w:r w:rsidRPr="001574D5">
              <w:rPr>
                <w:rFonts w:ascii="Arial" w:hAnsi="Arial" w:cs="Arial"/>
                <w:sz w:val="12"/>
                <w:szCs w:val="12"/>
              </w:rPr>
              <w:t>с</w:t>
            </w:r>
            <w:r w:rsidRPr="001574D5">
              <w:rPr>
                <w:rFonts w:ascii="Arial" w:hAnsi="Arial" w:cs="Arial"/>
                <w:sz w:val="12"/>
                <w:szCs w:val="12"/>
              </w:rPr>
              <w:t>сийской Федерации и м</w:t>
            </w:r>
            <w:r w:rsidRPr="001574D5">
              <w:rPr>
                <w:rFonts w:ascii="Arial" w:hAnsi="Arial" w:cs="Arial"/>
                <w:sz w:val="12"/>
                <w:szCs w:val="12"/>
              </w:rPr>
              <w:t>е</w:t>
            </w:r>
            <w:r w:rsidRPr="001574D5">
              <w:rPr>
                <w:rFonts w:ascii="Arial" w:hAnsi="Arial" w:cs="Arial"/>
                <w:sz w:val="12"/>
                <w:szCs w:val="12"/>
              </w:rPr>
              <w:t>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-480 990,00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-511 634,34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00010302261010000110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уплаты акцизов на прямогонный бензин, подлежащие распределению между бюджетами субъектов Ро</w:t>
            </w:r>
            <w:r w:rsidRPr="001574D5">
              <w:rPr>
                <w:rFonts w:ascii="Arial" w:hAnsi="Arial" w:cs="Arial"/>
                <w:sz w:val="12"/>
                <w:szCs w:val="12"/>
              </w:rPr>
              <w:t>с</w:t>
            </w:r>
            <w:r w:rsidRPr="001574D5">
              <w:rPr>
                <w:rFonts w:ascii="Arial" w:hAnsi="Arial" w:cs="Arial"/>
                <w:sz w:val="12"/>
                <w:szCs w:val="12"/>
              </w:rPr>
              <w:t>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w:t>
            </w:r>
            <w:r w:rsidRPr="001574D5">
              <w:rPr>
                <w:rFonts w:ascii="Arial" w:hAnsi="Arial" w:cs="Arial"/>
                <w:sz w:val="12"/>
                <w:szCs w:val="12"/>
              </w:rPr>
              <w:t>р</w:t>
            </w:r>
            <w:r w:rsidRPr="001574D5">
              <w:rPr>
                <w:rFonts w:ascii="Arial" w:hAnsi="Arial" w:cs="Arial"/>
                <w:sz w:val="12"/>
                <w:szCs w:val="12"/>
              </w:rPr>
              <w:t>мирования дорожных фондов субъектов Российской Федер</w:t>
            </w:r>
            <w:r w:rsidRPr="001574D5">
              <w:rPr>
                <w:rFonts w:ascii="Arial" w:hAnsi="Arial" w:cs="Arial"/>
                <w:sz w:val="12"/>
                <w:szCs w:val="12"/>
              </w:rPr>
              <w:t>а</w:t>
            </w:r>
            <w:r w:rsidRPr="001574D5">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-480 990,00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-511 634,34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29 125 057,00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33 903 768,12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116,4</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00010501000000000110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взимаемый в связи с применением упрощенной системы налог</w:t>
            </w:r>
            <w:r w:rsidRPr="001574D5">
              <w:rPr>
                <w:rFonts w:ascii="Arial" w:hAnsi="Arial" w:cs="Arial"/>
                <w:sz w:val="12"/>
                <w:szCs w:val="12"/>
              </w:rPr>
              <w:t>о</w:t>
            </w:r>
            <w:r w:rsidRPr="001574D5">
              <w:rPr>
                <w:rFonts w:ascii="Arial" w:hAnsi="Arial" w:cs="Arial"/>
                <w:sz w:val="12"/>
                <w:szCs w:val="12"/>
              </w:rPr>
              <w:t>обложения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18 599 828,00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23 195 798,26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124,7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00010501010010000110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взимаемый с налогоплательщиков, выбравших в качестве объе</w:t>
            </w:r>
            <w:r w:rsidRPr="001574D5">
              <w:rPr>
                <w:rFonts w:ascii="Arial" w:hAnsi="Arial" w:cs="Arial"/>
                <w:sz w:val="12"/>
                <w:szCs w:val="12"/>
              </w:rPr>
              <w:t>к</w:t>
            </w:r>
            <w:r w:rsidRPr="001574D5">
              <w:rPr>
                <w:rFonts w:ascii="Arial" w:hAnsi="Arial" w:cs="Arial"/>
                <w:sz w:val="12"/>
                <w:szCs w:val="12"/>
              </w:rPr>
              <w:t>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9 299 914,00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14 955 223,63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160,8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00010501011010000110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взимаемый с налогоплательщиков, выбравших в качестве объе</w:t>
            </w:r>
            <w:r w:rsidRPr="001574D5">
              <w:rPr>
                <w:rFonts w:ascii="Arial" w:hAnsi="Arial" w:cs="Arial"/>
                <w:sz w:val="12"/>
                <w:szCs w:val="12"/>
              </w:rPr>
              <w:t>к</w:t>
            </w:r>
            <w:r w:rsidRPr="001574D5">
              <w:rPr>
                <w:rFonts w:ascii="Arial" w:hAnsi="Arial" w:cs="Arial"/>
                <w:sz w:val="12"/>
                <w:szCs w:val="12"/>
              </w:rPr>
              <w:t>та налогообложения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9 299 914,00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14 955 223,63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160,8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00010501020010000110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взимаемый с налогоплательщиков, выбравших в качестве объе</w:t>
            </w:r>
            <w:r w:rsidRPr="001574D5">
              <w:rPr>
                <w:rFonts w:ascii="Arial" w:hAnsi="Arial" w:cs="Arial"/>
                <w:sz w:val="12"/>
                <w:szCs w:val="12"/>
              </w:rPr>
              <w:t>к</w:t>
            </w:r>
            <w:r w:rsidRPr="001574D5">
              <w:rPr>
                <w:rFonts w:ascii="Arial" w:hAnsi="Arial" w:cs="Arial"/>
                <w:sz w:val="12"/>
                <w:szCs w:val="12"/>
              </w:rPr>
              <w:t>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9 299 914,00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8 240 574,63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88,6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00010501021010000110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w:t>
            </w:r>
            <w:r w:rsidRPr="001574D5">
              <w:rPr>
                <w:rFonts w:ascii="Arial" w:hAnsi="Arial" w:cs="Arial"/>
                <w:sz w:val="12"/>
                <w:szCs w:val="12"/>
              </w:rPr>
              <w:t>й</w:t>
            </w:r>
            <w:r w:rsidRPr="001574D5">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9 299 914,00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8 240 574,63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88,6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00010502000020000110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10 400 000,00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10 573 977,76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101,7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00010502010020000110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10 400 000,00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10 568 484,06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101,6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00010502020020000110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Единый налог на вмененный доход для отдельных видов деятельности (за налоговые периоды, истекшие до 1 янв</w:t>
            </w:r>
            <w:r w:rsidRPr="001574D5">
              <w:rPr>
                <w:rFonts w:ascii="Arial" w:hAnsi="Arial" w:cs="Arial"/>
                <w:sz w:val="12"/>
                <w:szCs w:val="12"/>
              </w:rPr>
              <w:t>а</w:t>
            </w:r>
            <w:r w:rsidRPr="001574D5">
              <w:rPr>
                <w:rFonts w:ascii="Arial" w:hAnsi="Arial" w:cs="Arial"/>
                <w:sz w:val="12"/>
                <w:szCs w:val="12"/>
              </w:rPr>
              <w:t>ря 2011 года)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5 493,70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00010503000010000110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20 229,00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12 393,81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61,3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00010503010010000110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20 229,00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12 393,81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61,3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00010504000020000110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взимаемый в связи с применением патентной системы налогоо</w:t>
            </w:r>
            <w:r w:rsidRPr="001574D5">
              <w:rPr>
                <w:rFonts w:ascii="Arial" w:hAnsi="Arial" w:cs="Arial"/>
                <w:sz w:val="12"/>
                <w:szCs w:val="12"/>
              </w:rPr>
              <w:t>б</w:t>
            </w:r>
            <w:r w:rsidRPr="001574D5">
              <w:rPr>
                <w:rFonts w:ascii="Arial" w:hAnsi="Arial" w:cs="Arial"/>
                <w:sz w:val="12"/>
                <w:szCs w:val="12"/>
              </w:rPr>
              <w:t>ложения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121 598,29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115,8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00010504020020000110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 взимаемый в связи с применением патентной системы налогообложения, зачисляемый в бюджеты муниц</w:t>
            </w:r>
            <w:r w:rsidRPr="001574D5">
              <w:rPr>
                <w:rFonts w:ascii="Arial" w:hAnsi="Arial" w:cs="Arial"/>
                <w:sz w:val="12"/>
                <w:szCs w:val="12"/>
              </w:rPr>
              <w:t>и</w:t>
            </w:r>
            <w:r w:rsidRPr="001574D5">
              <w:rPr>
                <w:rFonts w:ascii="Arial" w:hAnsi="Arial" w:cs="Arial"/>
                <w:sz w:val="12"/>
                <w:szCs w:val="12"/>
              </w:rPr>
              <w:t>пальных районов &lt;5&gt;</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121 598,29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115,8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00010800000000000000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ГОСУДАРСТВЕННАЯ ПОШЛИНА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2 800 000,00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3 569 924,49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127,5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00010803000010000110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Государственная пошлина по делам, рассматриваемым в судах общей юрисдикции, мировыми судьями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2 800 000,00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3 569 924,49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127,5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00010803010010000110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Государственная пошлина по делам, рассматриваемым в судах общей юрисдикции, мировыми судьями (за исключ</w:t>
            </w:r>
            <w:r w:rsidRPr="001574D5">
              <w:rPr>
                <w:rFonts w:ascii="Arial" w:hAnsi="Arial" w:cs="Arial"/>
                <w:sz w:val="12"/>
                <w:szCs w:val="12"/>
              </w:rPr>
              <w:t>е</w:t>
            </w:r>
            <w:r w:rsidRPr="001574D5">
              <w:rPr>
                <w:rFonts w:ascii="Arial" w:hAnsi="Arial" w:cs="Arial"/>
                <w:sz w:val="12"/>
                <w:szCs w:val="12"/>
              </w:rPr>
              <w:t>нием Верховного Суда Ро</w:t>
            </w:r>
            <w:r w:rsidRPr="001574D5">
              <w:rPr>
                <w:rFonts w:ascii="Arial" w:hAnsi="Arial" w:cs="Arial"/>
                <w:sz w:val="12"/>
                <w:szCs w:val="12"/>
              </w:rPr>
              <w:t>с</w:t>
            </w:r>
            <w:r w:rsidRPr="001574D5">
              <w:rPr>
                <w:rFonts w:ascii="Arial" w:hAnsi="Arial" w:cs="Arial"/>
                <w:sz w:val="12"/>
                <w:szCs w:val="12"/>
              </w:rPr>
              <w:t>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2 800 000,00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3 569 924,49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127,5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00010900000000000000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ЗАДОЛЖЕННОСТЬ И ПЕРЕРАСЧЕТЫ ПО ОТМЕНЕННЫМ НАЛОГАМ, СБОРАМ И ИНЫМ ОБЯЗАТЕЛЬНЫМ ПЛАТ</w:t>
            </w:r>
            <w:r w:rsidRPr="001574D5">
              <w:rPr>
                <w:rFonts w:ascii="Arial" w:hAnsi="Arial" w:cs="Arial"/>
                <w:sz w:val="12"/>
                <w:szCs w:val="12"/>
              </w:rPr>
              <w:t>Е</w:t>
            </w:r>
            <w:r w:rsidRPr="001574D5">
              <w:rPr>
                <w:rFonts w:ascii="Arial" w:hAnsi="Arial" w:cs="Arial"/>
                <w:sz w:val="12"/>
                <w:szCs w:val="12"/>
              </w:rPr>
              <w:t>ЖАМ</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00010904000000000110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00010904050000000110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Земельный налог (по обязательствам, возникшим до 1 я</w:t>
            </w:r>
            <w:r w:rsidRPr="001574D5">
              <w:rPr>
                <w:rFonts w:ascii="Arial" w:hAnsi="Arial" w:cs="Arial"/>
                <w:sz w:val="12"/>
                <w:szCs w:val="12"/>
              </w:rPr>
              <w:t>н</w:t>
            </w:r>
            <w:r w:rsidRPr="001574D5">
              <w:rPr>
                <w:rFonts w:ascii="Arial" w:hAnsi="Arial" w:cs="Arial"/>
                <w:sz w:val="12"/>
                <w:szCs w:val="12"/>
              </w:rPr>
              <w:t>варя 2006 года)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00010904053050000110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Земельный налог (по обязательствам, возникшим до 1 января 2006 года), мобилизуемый на межселенных террит</w:t>
            </w:r>
            <w:r w:rsidRPr="001574D5">
              <w:rPr>
                <w:rFonts w:ascii="Arial" w:hAnsi="Arial" w:cs="Arial"/>
                <w:sz w:val="12"/>
                <w:szCs w:val="12"/>
              </w:rPr>
              <w:t>о</w:t>
            </w:r>
            <w:r w:rsidRPr="001574D5">
              <w:rPr>
                <w:rFonts w:ascii="Arial" w:hAnsi="Arial" w:cs="Arial"/>
                <w:sz w:val="12"/>
                <w:szCs w:val="12"/>
              </w:rPr>
              <w:t>риях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ИСПОЛЬЗОВАНИЯ ИМУЩЕСТВА, НАХОДЯЩЕГОСЯ В Г</w:t>
            </w:r>
            <w:r w:rsidRPr="001574D5">
              <w:rPr>
                <w:rFonts w:ascii="Arial" w:hAnsi="Arial" w:cs="Arial"/>
                <w:sz w:val="12"/>
                <w:szCs w:val="12"/>
              </w:rPr>
              <w:t>О</w:t>
            </w:r>
            <w:r w:rsidRPr="001574D5">
              <w:rPr>
                <w:rFonts w:ascii="Arial" w:hAnsi="Arial" w:cs="Arial"/>
                <w:sz w:val="12"/>
                <w:szCs w:val="12"/>
              </w:rPr>
              <w:t>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11 719 900,00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14 874 966,90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126,9</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00011105000000000120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Pr="001574D5">
              <w:rPr>
                <w:rFonts w:ascii="Arial" w:hAnsi="Arial" w:cs="Arial"/>
                <w:sz w:val="12"/>
                <w:szCs w:val="12"/>
              </w:rPr>
              <w:t>д</w:t>
            </w:r>
            <w:r w:rsidRPr="001574D5">
              <w:rPr>
                <w:rFonts w:ascii="Arial" w:hAnsi="Arial" w:cs="Arial"/>
                <w:sz w:val="12"/>
                <w:szCs w:val="12"/>
              </w:rPr>
              <w:t>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11 350 000,00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14 363 305,21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126,5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00011105010000000120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w:t>
            </w:r>
            <w:r w:rsidRPr="001574D5">
              <w:rPr>
                <w:rFonts w:ascii="Arial" w:hAnsi="Arial" w:cs="Arial"/>
                <w:sz w:val="12"/>
                <w:szCs w:val="12"/>
              </w:rPr>
              <w:t>е</w:t>
            </w:r>
            <w:r w:rsidRPr="001574D5">
              <w:rPr>
                <w:rFonts w:ascii="Arial" w:hAnsi="Arial" w:cs="Arial"/>
                <w:sz w:val="12"/>
                <w:szCs w:val="12"/>
              </w:rPr>
              <w:t>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7 950 000,00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11 027 523,42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138,7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00011105013050000120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1574D5">
              <w:rPr>
                <w:rFonts w:ascii="Arial" w:hAnsi="Arial" w:cs="Arial"/>
                <w:sz w:val="12"/>
                <w:szCs w:val="12"/>
              </w:rPr>
              <w:t>й</w:t>
            </w:r>
            <w:r w:rsidRPr="001574D5">
              <w:rPr>
                <w:rFonts w:ascii="Arial" w:hAnsi="Arial" w:cs="Arial"/>
                <w:sz w:val="12"/>
                <w:szCs w:val="12"/>
              </w:rPr>
              <w:t>онов,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5 050 000,00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6 668 046,65</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132,0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00011105013130000120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w:t>
            </w:r>
            <w:r w:rsidRPr="001574D5">
              <w:rPr>
                <w:rFonts w:ascii="Arial" w:hAnsi="Arial" w:cs="Arial"/>
                <w:sz w:val="12"/>
                <w:szCs w:val="12"/>
              </w:rPr>
              <w:t>ю</w:t>
            </w:r>
            <w:r w:rsidRPr="001574D5">
              <w:rPr>
                <w:rFonts w:ascii="Arial" w:hAnsi="Arial" w:cs="Arial"/>
                <w:sz w:val="12"/>
                <w:szCs w:val="12"/>
              </w:rPr>
              <w:t>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2 900 000,00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4 359 476,77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150,3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00011105030000000120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w:t>
            </w:r>
            <w:r w:rsidRPr="001574D5">
              <w:rPr>
                <w:rFonts w:ascii="Arial" w:hAnsi="Arial" w:cs="Arial"/>
                <w:sz w:val="12"/>
                <w:szCs w:val="12"/>
              </w:rPr>
              <w:t>ю</w:t>
            </w:r>
            <w:r w:rsidRPr="001574D5">
              <w:rPr>
                <w:rFonts w:ascii="Arial" w:hAnsi="Arial" w:cs="Arial"/>
                <w:sz w:val="12"/>
                <w:szCs w:val="12"/>
              </w:rPr>
              <w:t>чением имущества бюджетных и автономных у</w:t>
            </w:r>
            <w:r w:rsidRPr="001574D5">
              <w:rPr>
                <w:rFonts w:ascii="Arial" w:hAnsi="Arial" w:cs="Arial"/>
                <w:sz w:val="12"/>
                <w:szCs w:val="12"/>
              </w:rPr>
              <w:t>ч</w:t>
            </w:r>
            <w:r w:rsidRPr="001574D5">
              <w:rPr>
                <w:rFonts w:ascii="Arial" w:hAnsi="Arial" w:cs="Arial"/>
                <w:sz w:val="12"/>
                <w:szCs w:val="12"/>
              </w:rPr>
              <w:t>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270 727,35</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00011105035050000120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w:t>
            </w:r>
            <w:r w:rsidRPr="001574D5">
              <w:rPr>
                <w:rFonts w:ascii="Arial" w:hAnsi="Arial" w:cs="Arial"/>
                <w:sz w:val="12"/>
                <w:szCs w:val="12"/>
              </w:rPr>
              <w:t>ж</w:t>
            </w:r>
            <w:r w:rsidRPr="001574D5">
              <w:rPr>
                <w:rFonts w:ascii="Arial" w:hAnsi="Arial" w:cs="Arial"/>
                <w:sz w:val="12"/>
                <w:szCs w:val="12"/>
              </w:rPr>
              <w:t>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270 727,35</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00011105070000000120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сдачи в аренду имущества, составляющего г</w:t>
            </w:r>
            <w:r w:rsidRPr="001574D5">
              <w:rPr>
                <w:rFonts w:ascii="Arial" w:hAnsi="Arial" w:cs="Arial"/>
                <w:sz w:val="12"/>
                <w:szCs w:val="12"/>
              </w:rPr>
              <w:t>о</w:t>
            </w:r>
            <w:r w:rsidRPr="001574D5">
              <w:rPr>
                <w:rFonts w:ascii="Arial" w:hAnsi="Arial" w:cs="Arial"/>
                <w:sz w:val="12"/>
                <w:szCs w:val="12"/>
              </w:rPr>
              <w:t>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3 400 000,00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3 065 054,44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90,1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00011105075050000120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сдачи в аренду имущества, составляющего казну муниц</w:t>
            </w:r>
            <w:r w:rsidRPr="001574D5">
              <w:rPr>
                <w:rFonts w:ascii="Arial" w:hAnsi="Arial" w:cs="Arial"/>
                <w:sz w:val="12"/>
                <w:szCs w:val="12"/>
              </w:rPr>
              <w:t>и</w:t>
            </w:r>
            <w:r w:rsidRPr="001574D5">
              <w:rPr>
                <w:rFonts w:ascii="Arial" w:hAnsi="Arial" w:cs="Arial"/>
                <w:sz w:val="12"/>
                <w:szCs w:val="12"/>
              </w:rPr>
              <w:t>пальных районов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3 400 000,00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3 065 054,44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90,1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00011107000000000120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Платежи от государственных и муниципальных унитарных предприятий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59 000,00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25 936,00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44,0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00011107010000000120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перечисления части прибыли государственных и муниципальных унитарных предприятий, остающейся после уплаты налогов и обяз</w:t>
            </w:r>
            <w:r w:rsidRPr="001574D5">
              <w:rPr>
                <w:rFonts w:ascii="Arial" w:hAnsi="Arial" w:cs="Arial"/>
                <w:sz w:val="12"/>
                <w:szCs w:val="12"/>
              </w:rPr>
              <w:t>а</w:t>
            </w:r>
            <w:r w:rsidRPr="001574D5">
              <w:rPr>
                <w:rFonts w:ascii="Arial" w:hAnsi="Arial" w:cs="Arial"/>
                <w:sz w:val="12"/>
                <w:szCs w:val="12"/>
              </w:rPr>
              <w:t>тельных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59 000,00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25 936,00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44,0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00011107015050000120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перечисления части прибыли, остающейся после уплаты налогов и иных обязательных платежей муниц</w:t>
            </w:r>
            <w:r w:rsidRPr="001574D5">
              <w:rPr>
                <w:rFonts w:ascii="Arial" w:hAnsi="Arial" w:cs="Arial"/>
                <w:sz w:val="12"/>
                <w:szCs w:val="12"/>
              </w:rPr>
              <w:t>и</w:t>
            </w:r>
            <w:r w:rsidRPr="001574D5">
              <w:rPr>
                <w:rFonts w:ascii="Arial" w:hAnsi="Arial" w:cs="Arial"/>
                <w:sz w:val="12"/>
                <w:szCs w:val="12"/>
              </w:rPr>
              <w:t>пальных унитарных предприятий, созданных муниц</w:t>
            </w:r>
            <w:r w:rsidRPr="001574D5">
              <w:rPr>
                <w:rFonts w:ascii="Arial" w:hAnsi="Arial" w:cs="Arial"/>
                <w:sz w:val="12"/>
                <w:szCs w:val="12"/>
              </w:rPr>
              <w:t>и</w:t>
            </w:r>
            <w:r w:rsidRPr="001574D5">
              <w:rPr>
                <w:rFonts w:ascii="Arial" w:hAnsi="Arial" w:cs="Arial"/>
                <w:sz w:val="12"/>
                <w:szCs w:val="12"/>
              </w:rPr>
              <w:t>пальными районами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59 000,00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25 936,00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44,0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00011109000000000120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доходы от использования имущества и прав, находящихся в государственной и муниципальной собственн</w:t>
            </w:r>
            <w:r w:rsidRPr="001574D5">
              <w:rPr>
                <w:rFonts w:ascii="Arial" w:hAnsi="Arial" w:cs="Arial"/>
                <w:sz w:val="12"/>
                <w:szCs w:val="12"/>
              </w:rPr>
              <w:t>о</w:t>
            </w:r>
            <w:r w:rsidRPr="001574D5">
              <w:rPr>
                <w:rFonts w:ascii="Arial" w:hAnsi="Arial" w:cs="Arial"/>
                <w:sz w:val="12"/>
                <w:szCs w:val="12"/>
              </w:rPr>
              <w:t>сти (за исключением имущества бюджетных и автономных учреждений, а также имущества государственных и мун</w:t>
            </w:r>
            <w:r w:rsidRPr="001574D5">
              <w:rPr>
                <w:rFonts w:ascii="Arial" w:hAnsi="Arial" w:cs="Arial"/>
                <w:sz w:val="12"/>
                <w:szCs w:val="12"/>
              </w:rPr>
              <w:t>и</w:t>
            </w:r>
            <w:r w:rsidRPr="001574D5">
              <w:rPr>
                <w:rFonts w:ascii="Arial" w:hAnsi="Arial" w:cs="Arial"/>
                <w:sz w:val="12"/>
                <w:szCs w:val="12"/>
              </w:rPr>
              <w:t>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310 900,00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485 725,69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156,2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00011109040000000120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w:t>
            </w:r>
            <w:r w:rsidRPr="001574D5">
              <w:rPr>
                <w:rFonts w:ascii="Arial" w:hAnsi="Arial" w:cs="Arial"/>
                <w:sz w:val="12"/>
                <w:szCs w:val="12"/>
              </w:rPr>
              <w:t>и</w:t>
            </w:r>
            <w:r w:rsidRPr="001574D5">
              <w:rPr>
                <w:rFonts w:ascii="Arial" w:hAnsi="Arial" w:cs="Arial"/>
                <w:sz w:val="12"/>
                <w:szCs w:val="12"/>
              </w:rPr>
              <w:t>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310 900,00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485 725,69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156,2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lastRenderedPageBreak/>
              <w:t>00011109045050000120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поступления от использования имущества, находящегося в собственности муниципальных районов (за и</w:t>
            </w:r>
            <w:r w:rsidRPr="001574D5">
              <w:rPr>
                <w:rFonts w:ascii="Arial" w:hAnsi="Arial" w:cs="Arial"/>
                <w:sz w:val="12"/>
                <w:szCs w:val="12"/>
              </w:rPr>
              <w:t>с</w:t>
            </w:r>
            <w:r w:rsidRPr="001574D5">
              <w:rPr>
                <w:rFonts w:ascii="Arial" w:hAnsi="Arial" w:cs="Arial"/>
                <w:sz w:val="12"/>
                <w:szCs w:val="12"/>
              </w:rPr>
              <w:t>ключением имущества муниципальных бюджетных и автономных учреждений, а также имущества мун</w:t>
            </w:r>
            <w:r w:rsidRPr="001574D5">
              <w:rPr>
                <w:rFonts w:ascii="Arial" w:hAnsi="Arial" w:cs="Arial"/>
                <w:sz w:val="12"/>
                <w:szCs w:val="12"/>
              </w:rPr>
              <w:t>и</w:t>
            </w:r>
            <w:r w:rsidRPr="001574D5">
              <w:rPr>
                <w:rFonts w:ascii="Arial" w:hAnsi="Arial" w:cs="Arial"/>
                <w:sz w:val="12"/>
                <w:szCs w:val="12"/>
              </w:rPr>
              <w:t>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310 900,00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485 725,69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156,2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00011200000000000000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ПЛАТЕЖИ ПРИ ПОЛЬЗОВАНИИ ПРИРОДНЫМИ РЕСУ</w:t>
            </w:r>
            <w:r w:rsidRPr="001574D5">
              <w:rPr>
                <w:rFonts w:ascii="Arial" w:hAnsi="Arial" w:cs="Arial"/>
                <w:sz w:val="12"/>
                <w:szCs w:val="12"/>
              </w:rPr>
              <w:t>Р</w:t>
            </w:r>
            <w:r w:rsidRPr="001574D5">
              <w:rPr>
                <w:rFonts w:ascii="Arial" w:hAnsi="Arial" w:cs="Arial"/>
                <w:sz w:val="12"/>
                <w:szCs w:val="12"/>
              </w:rPr>
              <w:t>САМИ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716 447,28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103,1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00011201000010000120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695 000,00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716 447,28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103,1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00011201010010000120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Плата за выбросы загрязняющих веществ в атмосферный воздух ст</w:t>
            </w:r>
            <w:r w:rsidRPr="001574D5">
              <w:rPr>
                <w:rFonts w:ascii="Arial" w:hAnsi="Arial" w:cs="Arial"/>
                <w:sz w:val="12"/>
                <w:szCs w:val="12"/>
              </w:rPr>
              <w:t>а</w:t>
            </w:r>
            <w:r w:rsidRPr="001574D5">
              <w:rPr>
                <w:rFonts w:ascii="Arial" w:hAnsi="Arial" w:cs="Arial"/>
                <w:sz w:val="12"/>
                <w:szCs w:val="12"/>
              </w:rPr>
              <w:t>ционарными объектами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187 000,00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290 933,57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155,6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00011201030010000120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206 000,00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337 391,10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163,8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00011201040010000120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302 000,00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88 122,61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29,2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00011201041010000120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302 000,00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88 122,61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29,2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00011300000000000000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ОКАЗАНИЯ ПЛАТНЫХ УСЛУГ И КОМПЕНС</w:t>
            </w:r>
            <w:r w:rsidRPr="001574D5">
              <w:rPr>
                <w:rFonts w:ascii="Arial" w:hAnsi="Arial" w:cs="Arial"/>
                <w:sz w:val="12"/>
                <w:szCs w:val="12"/>
              </w:rPr>
              <w:t>А</w:t>
            </w:r>
            <w:r w:rsidRPr="001574D5">
              <w:rPr>
                <w:rFonts w:ascii="Arial" w:hAnsi="Arial" w:cs="Arial"/>
                <w:sz w:val="12"/>
                <w:szCs w:val="12"/>
              </w:rPr>
              <w:t>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44 086,51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00011302000000000130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44 086,51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00011302990000000130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44 086,51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00011302995050000130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доходы от компенсации затрат бюджетов муниципальных ра</w:t>
            </w:r>
            <w:r w:rsidRPr="001574D5">
              <w:rPr>
                <w:rFonts w:ascii="Arial" w:hAnsi="Arial" w:cs="Arial"/>
                <w:sz w:val="12"/>
                <w:szCs w:val="12"/>
              </w:rPr>
              <w:t>й</w:t>
            </w:r>
            <w:r w:rsidRPr="001574D5">
              <w:rPr>
                <w:rFonts w:ascii="Arial" w:hAnsi="Arial" w:cs="Arial"/>
                <w:sz w:val="12"/>
                <w:szCs w:val="12"/>
              </w:rPr>
              <w:t>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44 086,51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ПРОДАЖИ МАТЕРИАЛЬНЫХ И НЕМАТЕРИАЛЬНЫХ А</w:t>
            </w:r>
            <w:r w:rsidRPr="001574D5">
              <w:rPr>
                <w:rFonts w:ascii="Arial" w:hAnsi="Arial" w:cs="Arial"/>
                <w:sz w:val="12"/>
                <w:szCs w:val="12"/>
              </w:rPr>
              <w:t>К</w:t>
            </w:r>
            <w:r w:rsidRPr="001574D5">
              <w:rPr>
                <w:rFonts w:ascii="Arial" w:hAnsi="Arial" w:cs="Arial"/>
                <w:sz w:val="12"/>
                <w:szCs w:val="12"/>
              </w:rPr>
              <w:t>ТИВОВ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3 380 000,00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3 319 588,42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98,2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00011402000000000000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реализации имущества, находящегося в государственной и муниципальной собственности (за исключен</w:t>
            </w:r>
            <w:r w:rsidRPr="001574D5">
              <w:rPr>
                <w:rFonts w:ascii="Arial" w:hAnsi="Arial" w:cs="Arial"/>
                <w:sz w:val="12"/>
                <w:szCs w:val="12"/>
              </w:rPr>
              <w:t>и</w:t>
            </w:r>
            <w:r w:rsidRPr="001574D5">
              <w:rPr>
                <w:rFonts w:ascii="Arial" w:hAnsi="Arial" w:cs="Arial"/>
                <w:sz w:val="12"/>
                <w:szCs w:val="12"/>
              </w:rPr>
              <w:t>ем движимого имущества бюджетных и автономных учреждений, а также имущества государственных и муниципал</w:t>
            </w:r>
            <w:r w:rsidRPr="001574D5">
              <w:rPr>
                <w:rFonts w:ascii="Arial" w:hAnsi="Arial" w:cs="Arial"/>
                <w:sz w:val="12"/>
                <w:szCs w:val="12"/>
              </w:rPr>
              <w:t>ь</w:t>
            </w:r>
            <w:r w:rsidRPr="001574D5">
              <w:rPr>
                <w:rFonts w:ascii="Arial" w:hAnsi="Arial" w:cs="Arial"/>
                <w:sz w:val="12"/>
                <w:szCs w:val="12"/>
              </w:rPr>
              <w:t>ных унитарных предприятий, в том числе казе</w:t>
            </w:r>
            <w:r w:rsidRPr="001574D5">
              <w:rPr>
                <w:rFonts w:ascii="Arial" w:hAnsi="Arial" w:cs="Arial"/>
                <w:sz w:val="12"/>
                <w:szCs w:val="12"/>
              </w:rPr>
              <w:t>н</w:t>
            </w:r>
            <w:r w:rsidRPr="001574D5">
              <w:rPr>
                <w:rFonts w:ascii="Arial" w:hAnsi="Arial" w:cs="Arial"/>
                <w:sz w:val="12"/>
                <w:szCs w:val="12"/>
              </w:rPr>
              <w:t>ных)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370 000,00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157 384,00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42,5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00011402050050000410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реализации имущества, находящегося в собственности муниципальных районов (за исключением движ</w:t>
            </w:r>
            <w:r w:rsidRPr="001574D5">
              <w:rPr>
                <w:rFonts w:ascii="Arial" w:hAnsi="Arial" w:cs="Arial"/>
                <w:sz w:val="12"/>
                <w:szCs w:val="12"/>
              </w:rPr>
              <w:t>и</w:t>
            </w:r>
            <w:r w:rsidRPr="001574D5">
              <w:rPr>
                <w:rFonts w:ascii="Arial" w:hAnsi="Arial" w:cs="Arial"/>
                <w:sz w:val="12"/>
                <w:szCs w:val="12"/>
              </w:rPr>
              <w:t>мого имущества муниципальных бюджетных и автономных учреждений, а также имущества муниципальных унита</w:t>
            </w:r>
            <w:r w:rsidRPr="001574D5">
              <w:rPr>
                <w:rFonts w:ascii="Arial" w:hAnsi="Arial" w:cs="Arial"/>
                <w:sz w:val="12"/>
                <w:szCs w:val="12"/>
              </w:rPr>
              <w:t>р</w:t>
            </w:r>
            <w:r w:rsidRPr="001574D5">
              <w:rPr>
                <w:rFonts w:ascii="Arial" w:hAnsi="Arial" w:cs="Arial"/>
                <w:sz w:val="12"/>
                <w:szCs w:val="12"/>
              </w:rPr>
              <w:t>ных предприятий, в том числе казенных), в части реализ</w:t>
            </w:r>
            <w:r w:rsidRPr="001574D5">
              <w:rPr>
                <w:rFonts w:ascii="Arial" w:hAnsi="Arial" w:cs="Arial"/>
                <w:sz w:val="12"/>
                <w:szCs w:val="12"/>
              </w:rPr>
              <w:t>а</w:t>
            </w:r>
            <w:r w:rsidRPr="001574D5">
              <w:rPr>
                <w:rFonts w:ascii="Arial" w:hAnsi="Arial" w:cs="Arial"/>
                <w:sz w:val="12"/>
                <w:szCs w:val="12"/>
              </w:rPr>
              <w:t>ции основных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370 000,00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157 384,00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42,5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00011402053050000410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w:t>
            </w:r>
            <w:r w:rsidRPr="001574D5">
              <w:rPr>
                <w:rFonts w:ascii="Arial" w:hAnsi="Arial" w:cs="Arial"/>
                <w:sz w:val="12"/>
                <w:szCs w:val="12"/>
              </w:rPr>
              <w:t>с</w:t>
            </w:r>
            <w:r w:rsidRPr="001574D5">
              <w:rPr>
                <w:rFonts w:ascii="Arial" w:hAnsi="Arial" w:cs="Arial"/>
                <w:sz w:val="12"/>
                <w:szCs w:val="12"/>
              </w:rPr>
              <w:t>новных средств по указанному имуществу</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370 000,00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157 384,00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42,5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00011406000000000430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продажи земельных участков, находящихся в государстве</w:t>
            </w:r>
            <w:r w:rsidRPr="001574D5">
              <w:rPr>
                <w:rFonts w:ascii="Arial" w:hAnsi="Arial" w:cs="Arial"/>
                <w:sz w:val="12"/>
                <w:szCs w:val="12"/>
              </w:rPr>
              <w:t>н</w:t>
            </w:r>
            <w:r w:rsidRPr="001574D5">
              <w:rPr>
                <w:rFonts w:ascii="Arial" w:hAnsi="Arial" w:cs="Arial"/>
                <w:sz w:val="12"/>
                <w:szCs w:val="12"/>
              </w:rPr>
              <w:t>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3 010 000,00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3 162 204,42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105,1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00011406010000000430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продажи земельных участков, государственная собстве</w:t>
            </w:r>
            <w:r w:rsidRPr="001574D5">
              <w:rPr>
                <w:rFonts w:ascii="Arial" w:hAnsi="Arial" w:cs="Arial"/>
                <w:sz w:val="12"/>
                <w:szCs w:val="12"/>
              </w:rPr>
              <w:t>н</w:t>
            </w:r>
            <w:r w:rsidRPr="001574D5">
              <w:rPr>
                <w:rFonts w:ascii="Arial" w:hAnsi="Arial" w:cs="Arial"/>
                <w:sz w:val="12"/>
                <w:szCs w:val="12"/>
              </w:rPr>
              <w:t>ность на которые не разграничена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3 000 000,00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3 135 630,42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104,5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00011406013050000430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продажи земельных участков, государственная собственность на которые не разграничена и которые ра</w:t>
            </w:r>
            <w:r w:rsidRPr="001574D5">
              <w:rPr>
                <w:rFonts w:ascii="Arial" w:hAnsi="Arial" w:cs="Arial"/>
                <w:sz w:val="12"/>
                <w:szCs w:val="12"/>
              </w:rPr>
              <w:t>с</w:t>
            </w:r>
            <w:r w:rsidRPr="001574D5">
              <w:rPr>
                <w:rFonts w:ascii="Arial" w:hAnsi="Arial" w:cs="Arial"/>
                <w:sz w:val="12"/>
                <w:szCs w:val="12"/>
              </w:rPr>
              <w:t>положены в границах сельских поселений и межселенных территорий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2 000 000,00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1 843 747,61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92,2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00011406013130000430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продажи земельных участков, государственная собственность на которые не разграничена и которые ра</w:t>
            </w:r>
            <w:r w:rsidRPr="001574D5">
              <w:rPr>
                <w:rFonts w:ascii="Arial" w:hAnsi="Arial" w:cs="Arial"/>
                <w:sz w:val="12"/>
                <w:szCs w:val="12"/>
              </w:rPr>
              <w:t>с</w:t>
            </w:r>
            <w:r w:rsidRPr="001574D5">
              <w:rPr>
                <w:rFonts w:ascii="Arial" w:hAnsi="Arial" w:cs="Arial"/>
                <w:sz w:val="12"/>
                <w:szCs w:val="12"/>
              </w:rPr>
              <w:t>положены в границах городских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1 291 882,81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129,2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00011406020000000430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продажи земельных участков, государственная собстве</w:t>
            </w:r>
            <w:r w:rsidRPr="001574D5">
              <w:rPr>
                <w:rFonts w:ascii="Arial" w:hAnsi="Arial" w:cs="Arial"/>
                <w:sz w:val="12"/>
                <w:szCs w:val="12"/>
              </w:rPr>
              <w:t>н</w:t>
            </w:r>
            <w:r w:rsidRPr="001574D5">
              <w:rPr>
                <w:rFonts w:ascii="Arial" w:hAnsi="Arial" w:cs="Arial"/>
                <w:sz w:val="12"/>
                <w:szCs w:val="12"/>
              </w:rPr>
              <w:t>ность на которые разграничена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26 574,00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265,7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00011406025050000430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w:t>
            </w:r>
            <w:r w:rsidRPr="001574D5">
              <w:rPr>
                <w:rFonts w:ascii="Arial" w:hAnsi="Arial" w:cs="Arial"/>
                <w:sz w:val="12"/>
                <w:szCs w:val="12"/>
              </w:rPr>
              <w:t>о</w:t>
            </w:r>
            <w:r w:rsidRPr="001574D5">
              <w:rPr>
                <w:rFonts w:ascii="Arial" w:hAnsi="Arial" w:cs="Arial"/>
                <w:sz w:val="12"/>
                <w:szCs w:val="12"/>
              </w:rPr>
              <w:t>номных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26 574,00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265,7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2 694 750,43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2 930 605,17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108,8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00011601000010000140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Кодексом Российской Федерации об административных правонаруш</w:t>
            </w:r>
            <w:r w:rsidRPr="001574D5">
              <w:rPr>
                <w:rFonts w:ascii="Arial" w:hAnsi="Arial" w:cs="Arial"/>
                <w:sz w:val="12"/>
                <w:szCs w:val="12"/>
              </w:rPr>
              <w:t>е</w:t>
            </w:r>
            <w:r w:rsidRPr="001574D5">
              <w:rPr>
                <w:rFonts w:ascii="Arial" w:hAnsi="Arial" w:cs="Arial"/>
                <w:sz w:val="12"/>
                <w:szCs w:val="12"/>
              </w:rPr>
              <w:t>ниях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806 034,41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918 176,17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113,9</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00011601050010000140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5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пос</w:t>
            </w:r>
            <w:r w:rsidRPr="001574D5">
              <w:rPr>
                <w:rFonts w:ascii="Arial" w:hAnsi="Arial" w:cs="Arial"/>
                <w:sz w:val="12"/>
                <w:szCs w:val="12"/>
              </w:rPr>
              <w:t>я</w:t>
            </w:r>
            <w:r w:rsidRPr="001574D5">
              <w:rPr>
                <w:rFonts w:ascii="Arial" w:hAnsi="Arial" w:cs="Arial"/>
                <w:sz w:val="12"/>
                <w:szCs w:val="12"/>
              </w:rPr>
              <w:t>гающие на права граждан</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13 213,08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17 088,08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129,3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00011601053010000140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5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посягающие на права граждан, налагаемые мировыми судьями, комиссиями по делам несовершеннолетних и защ</w:t>
            </w:r>
            <w:r w:rsidRPr="001574D5">
              <w:rPr>
                <w:rFonts w:ascii="Arial" w:hAnsi="Arial" w:cs="Arial"/>
                <w:sz w:val="12"/>
                <w:szCs w:val="12"/>
              </w:rPr>
              <w:t>и</w:t>
            </w:r>
            <w:r w:rsidRPr="001574D5">
              <w:rPr>
                <w:rFonts w:ascii="Arial" w:hAnsi="Arial" w:cs="Arial"/>
                <w:sz w:val="12"/>
                <w:szCs w:val="12"/>
              </w:rPr>
              <w:t>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13 213,08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17 088,08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129,3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00011601060010000140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6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посягающие на здоровье, санитарно-эпидемиологическое благополучие населения и общественную нравс</w:t>
            </w:r>
            <w:r w:rsidRPr="001574D5">
              <w:rPr>
                <w:rFonts w:ascii="Arial" w:hAnsi="Arial" w:cs="Arial"/>
                <w:sz w:val="12"/>
                <w:szCs w:val="12"/>
              </w:rPr>
              <w:t>т</w:t>
            </w:r>
            <w:r w:rsidRPr="001574D5">
              <w:rPr>
                <w:rFonts w:ascii="Arial" w:hAnsi="Arial" w:cs="Arial"/>
                <w:sz w:val="12"/>
                <w:szCs w:val="12"/>
              </w:rPr>
              <w:t>венность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60 652,96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70 300,00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115,9</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00011601063010000140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6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w:t>
            </w:r>
            <w:r w:rsidRPr="001574D5">
              <w:rPr>
                <w:rFonts w:ascii="Arial" w:hAnsi="Arial" w:cs="Arial"/>
                <w:sz w:val="12"/>
                <w:szCs w:val="12"/>
              </w:rPr>
              <w:t>о</w:t>
            </w:r>
            <w:r w:rsidRPr="001574D5">
              <w:rPr>
                <w:rFonts w:ascii="Arial" w:hAnsi="Arial" w:cs="Arial"/>
                <w:sz w:val="12"/>
                <w:szCs w:val="12"/>
              </w:rPr>
              <w:t>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60 652,96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70 300,00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115,9</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00011601070010000140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7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w:t>
            </w:r>
            <w:r w:rsidRPr="001574D5">
              <w:rPr>
                <w:rFonts w:ascii="Arial" w:hAnsi="Arial" w:cs="Arial"/>
                <w:sz w:val="12"/>
                <w:szCs w:val="12"/>
              </w:rPr>
              <w:t>б</w:t>
            </w:r>
            <w:r w:rsidRPr="001574D5">
              <w:rPr>
                <w:rFonts w:ascii="Arial" w:hAnsi="Arial" w:cs="Arial"/>
                <w:sz w:val="12"/>
                <w:szCs w:val="12"/>
              </w:rPr>
              <w:t>ласти охраны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176 500,00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86 581,83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49,1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00011601073010000140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7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охраны собственности, налагаемые мировыми судь</w:t>
            </w:r>
            <w:r w:rsidRPr="001574D5">
              <w:rPr>
                <w:rFonts w:ascii="Arial" w:hAnsi="Arial" w:cs="Arial"/>
                <w:sz w:val="12"/>
                <w:szCs w:val="12"/>
              </w:rPr>
              <w:t>я</w:t>
            </w:r>
            <w:r w:rsidRPr="001574D5">
              <w:rPr>
                <w:rFonts w:ascii="Arial" w:hAnsi="Arial" w:cs="Arial"/>
                <w:sz w:val="12"/>
                <w:szCs w:val="12"/>
              </w:rPr>
              <w:t>ми, комиссиями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1 581,83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105,5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00011601074010000140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7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охраны собственности, выявленные должнос</w:t>
            </w:r>
            <w:r w:rsidRPr="001574D5">
              <w:rPr>
                <w:rFonts w:ascii="Arial" w:hAnsi="Arial" w:cs="Arial"/>
                <w:sz w:val="12"/>
                <w:szCs w:val="12"/>
              </w:rPr>
              <w:t>т</w:t>
            </w:r>
            <w:r w:rsidRPr="001574D5">
              <w:rPr>
                <w:rFonts w:ascii="Arial" w:hAnsi="Arial" w:cs="Arial"/>
                <w:sz w:val="12"/>
                <w:szCs w:val="12"/>
              </w:rPr>
              <w:t>ными лицами органов муниципального контроля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175 000,00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48,6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00011601080010000140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8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охраны окружающей среды и природопольз</w:t>
            </w:r>
            <w:r w:rsidRPr="001574D5">
              <w:rPr>
                <w:rFonts w:ascii="Arial" w:hAnsi="Arial" w:cs="Arial"/>
                <w:sz w:val="12"/>
                <w:szCs w:val="12"/>
              </w:rPr>
              <w:t>о</w:t>
            </w:r>
            <w:r w:rsidRPr="001574D5">
              <w:rPr>
                <w:rFonts w:ascii="Arial" w:hAnsi="Arial" w:cs="Arial"/>
                <w:sz w:val="12"/>
                <w:szCs w:val="12"/>
              </w:rPr>
              <w:t>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182 500,00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1825,0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00011601083010000140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8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w:t>
            </w:r>
            <w:r w:rsidRPr="001574D5">
              <w:rPr>
                <w:rFonts w:ascii="Arial" w:hAnsi="Arial" w:cs="Arial"/>
                <w:sz w:val="12"/>
                <w:szCs w:val="12"/>
              </w:rPr>
              <w:t>р</w:t>
            </w:r>
            <w:r w:rsidRPr="001574D5">
              <w:rPr>
                <w:rFonts w:ascii="Arial" w:hAnsi="Arial" w:cs="Arial"/>
                <w:sz w:val="12"/>
                <w:szCs w:val="12"/>
              </w:rPr>
              <w:t>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162 500,00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00011601084010000140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8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w:t>
            </w:r>
            <w:r w:rsidRPr="001574D5">
              <w:rPr>
                <w:rFonts w:ascii="Arial" w:hAnsi="Arial" w:cs="Arial"/>
                <w:sz w:val="12"/>
                <w:szCs w:val="12"/>
              </w:rPr>
              <w:t>н</w:t>
            </w:r>
            <w:r w:rsidRPr="001574D5">
              <w:rPr>
                <w:rFonts w:ascii="Arial" w:hAnsi="Arial" w:cs="Arial"/>
                <w:sz w:val="12"/>
                <w:szCs w:val="12"/>
              </w:rPr>
              <w:t>троля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200,0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00011601130010000140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13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w:t>
            </w:r>
            <w:r w:rsidRPr="001574D5">
              <w:rPr>
                <w:rFonts w:ascii="Arial" w:hAnsi="Arial" w:cs="Arial"/>
                <w:sz w:val="12"/>
                <w:szCs w:val="12"/>
              </w:rPr>
              <w:t>б</w:t>
            </w:r>
            <w:r w:rsidRPr="001574D5">
              <w:rPr>
                <w:rFonts w:ascii="Arial" w:hAnsi="Arial" w:cs="Arial"/>
                <w:sz w:val="12"/>
                <w:szCs w:val="12"/>
              </w:rPr>
              <w:t>ласти связи и информации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00011601133010000140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13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связи и информации, налагаемые мировыми судьями, комиссиями по делам несовершеннолетних и защ</w:t>
            </w:r>
            <w:r w:rsidRPr="001574D5">
              <w:rPr>
                <w:rFonts w:ascii="Arial" w:hAnsi="Arial" w:cs="Arial"/>
                <w:sz w:val="12"/>
                <w:szCs w:val="12"/>
              </w:rPr>
              <w:t>и</w:t>
            </w:r>
            <w:r w:rsidRPr="001574D5">
              <w:rPr>
                <w:rFonts w:ascii="Arial" w:hAnsi="Arial" w:cs="Arial"/>
                <w:sz w:val="12"/>
                <w:szCs w:val="12"/>
              </w:rPr>
              <w:t>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00011601140010000140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14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предпринимательской деятельн</w:t>
            </w:r>
            <w:r w:rsidRPr="001574D5">
              <w:rPr>
                <w:rFonts w:ascii="Arial" w:hAnsi="Arial" w:cs="Arial"/>
                <w:sz w:val="12"/>
                <w:szCs w:val="12"/>
              </w:rPr>
              <w:t>о</w:t>
            </w:r>
            <w:r w:rsidRPr="001574D5">
              <w:rPr>
                <w:rFonts w:ascii="Arial" w:hAnsi="Arial" w:cs="Arial"/>
                <w:sz w:val="12"/>
                <w:szCs w:val="12"/>
              </w:rPr>
              <w:t>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1 750,00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1 750,00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00011601143010000140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14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w:t>
            </w:r>
            <w:r w:rsidRPr="001574D5">
              <w:rPr>
                <w:rFonts w:ascii="Arial" w:hAnsi="Arial" w:cs="Arial"/>
                <w:sz w:val="12"/>
                <w:szCs w:val="12"/>
              </w:rPr>
              <w:t>а</w:t>
            </w:r>
            <w:r w:rsidRPr="001574D5">
              <w:rPr>
                <w:rFonts w:ascii="Arial" w:hAnsi="Arial" w:cs="Arial"/>
                <w:sz w:val="12"/>
                <w:szCs w:val="12"/>
              </w:rPr>
              <w:t>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1 750,00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1 750,00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00011601150010000140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15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финансов, налогов и сборов, страхов</w:t>
            </w:r>
            <w:r w:rsidRPr="001574D5">
              <w:rPr>
                <w:rFonts w:ascii="Arial" w:hAnsi="Arial" w:cs="Arial"/>
                <w:sz w:val="12"/>
                <w:szCs w:val="12"/>
              </w:rPr>
              <w:t>а</w:t>
            </w:r>
            <w:r w:rsidRPr="001574D5">
              <w:rPr>
                <w:rFonts w:ascii="Arial" w:hAnsi="Arial" w:cs="Arial"/>
                <w:sz w:val="12"/>
                <w:szCs w:val="12"/>
              </w:rPr>
              <w:t>ния, рынка ценных бумаг</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40 228,49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41 390,79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102,9</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00011601153010000140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15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w:t>
            </w:r>
            <w:r w:rsidRPr="001574D5">
              <w:rPr>
                <w:rFonts w:ascii="Arial" w:hAnsi="Arial" w:cs="Arial"/>
                <w:sz w:val="12"/>
                <w:szCs w:val="12"/>
              </w:rPr>
              <w:t>а</w:t>
            </w:r>
            <w:r w:rsidRPr="001574D5">
              <w:rPr>
                <w:rFonts w:ascii="Arial" w:hAnsi="Arial" w:cs="Arial"/>
                <w:sz w:val="12"/>
                <w:szCs w:val="12"/>
              </w:rPr>
              <w:t>ции), налагаемые мировыми судьями, комиссиями по делам н</w:t>
            </w:r>
            <w:r w:rsidRPr="001574D5">
              <w:rPr>
                <w:rFonts w:ascii="Arial" w:hAnsi="Arial" w:cs="Arial"/>
                <w:sz w:val="12"/>
                <w:szCs w:val="12"/>
              </w:rPr>
              <w:t>е</w:t>
            </w:r>
            <w:r w:rsidRPr="001574D5">
              <w:rPr>
                <w:rFonts w:ascii="Arial" w:hAnsi="Arial" w:cs="Arial"/>
                <w:sz w:val="12"/>
                <w:szCs w:val="12"/>
              </w:rPr>
              <w:t>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40 228,49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41 390,79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102,9</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00011601190010000140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19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w:t>
            </w:r>
            <w:r w:rsidRPr="001574D5">
              <w:rPr>
                <w:rFonts w:ascii="Arial" w:hAnsi="Arial" w:cs="Arial"/>
                <w:sz w:val="12"/>
                <w:szCs w:val="12"/>
              </w:rPr>
              <w:t>т</w:t>
            </w:r>
            <w:r w:rsidRPr="001574D5">
              <w:rPr>
                <w:rFonts w:ascii="Arial" w:hAnsi="Arial" w:cs="Arial"/>
                <w:sz w:val="12"/>
                <w:szCs w:val="12"/>
              </w:rPr>
              <w:t>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235 500,00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243 000,00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103,2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00011601193010000140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19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против порядка управления, налагаемые мировыми судьями, комиссиями по делам несовершеннолетних и защ</w:t>
            </w:r>
            <w:r w:rsidRPr="001574D5">
              <w:rPr>
                <w:rFonts w:ascii="Arial" w:hAnsi="Arial" w:cs="Arial"/>
                <w:sz w:val="12"/>
                <w:szCs w:val="12"/>
              </w:rPr>
              <w:t>и</w:t>
            </w:r>
            <w:r w:rsidRPr="001574D5">
              <w:rPr>
                <w:rFonts w:ascii="Arial" w:hAnsi="Arial" w:cs="Arial"/>
                <w:sz w:val="12"/>
                <w:szCs w:val="12"/>
              </w:rPr>
              <w:t>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235 500,00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243 000,00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103,2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00011601200010000140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20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посягающие на общественный порядок и общественную без</w:t>
            </w:r>
            <w:r w:rsidRPr="001574D5">
              <w:rPr>
                <w:rFonts w:ascii="Arial" w:hAnsi="Arial" w:cs="Arial"/>
                <w:sz w:val="12"/>
                <w:szCs w:val="12"/>
              </w:rPr>
              <w:t>о</w:t>
            </w:r>
            <w:r w:rsidRPr="001574D5">
              <w:rPr>
                <w:rFonts w:ascii="Arial" w:hAnsi="Arial" w:cs="Arial"/>
                <w:sz w:val="12"/>
                <w:szCs w:val="12"/>
              </w:rPr>
              <w:t>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260 689,88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266 565,47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102,3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00011601203010000140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Административные штрафы, установленные Главой 20 Кодекса Российской Федерации об административных прав</w:t>
            </w:r>
            <w:r w:rsidRPr="001574D5">
              <w:rPr>
                <w:rFonts w:ascii="Arial" w:hAnsi="Arial" w:cs="Arial"/>
                <w:sz w:val="12"/>
                <w:szCs w:val="12"/>
              </w:rPr>
              <w:t>о</w:t>
            </w:r>
            <w:r w:rsidRPr="001574D5">
              <w:rPr>
                <w:rFonts w:ascii="Arial" w:hAnsi="Arial" w:cs="Arial"/>
                <w:sz w:val="12"/>
                <w:szCs w:val="12"/>
              </w:rPr>
              <w:t>нарушениях, за административные правонарушения, посягающие на общественный порядок и общественную без</w:t>
            </w:r>
            <w:r w:rsidRPr="001574D5">
              <w:rPr>
                <w:rFonts w:ascii="Arial" w:hAnsi="Arial" w:cs="Arial"/>
                <w:sz w:val="12"/>
                <w:szCs w:val="12"/>
              </w:rPr>
              <w:t>о</w:t>
            </w:r>
            <w:r w:rsidRPr="001574D5">
              <w:rPr>
                <w:rFonts w:ascii="Arial" w:hAnsi="Arial" w:cs="Arial"/>
                <w:sz w:val="12"/>
                <w:szCs w:val="12"/>
              </w:rPr>
              <w:t>пасность, налагаемые мировыми судьями, коми</w:t>
            </w:r>
            <w:r w:rsidRPr="001574D5">
              <w:rPr>
                <w:rFonts w:ascii="Arial" w:hAnsi="Arial" w:cs="Arial"/>
                <w:sz w:val="12"/>
                <w:szCs w:val="12"/>
              </w:rPr>
              <w:t>с</w:t>
            </w:r>
            <w:r w:rsidRPr="001574D5">
              <w:rPr>
                <w:rFonts w:ascii="Arial" w:hAnsi="Arial" w:cs="Arial"/>
                <w:sz w:val="12"/>
                <w:szCs w:val="12"/>
              </w:rPr>
              <w:t>сиями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260 689,88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266 565,47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102,3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00011607000000000140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Штрафы, неустойки, пени, уплаченные в соответствии с законом или договором в случае неисполнения или нена</w:t>
            </w:r>
            <w:r w:rsidRPr="001574D5">
              <w:rPr>
                <w:rFonts w:ascii="Arial" w:hAnsi="Arial" w:cs="Arial"/>
                <w:sz w:val="12"/>
                <w:szCs w:val="12"/>
              </w:rPr>
              <w:t>д</w:t>
            </w:r>
            <w:r w:rsidRPr="001574D5">
              <w:rPr>
                <w:rFonts w:ascii="Arial" w:hAnsi="Arial" w:cs="Arial"/>
                <w:sz w:val="12"/>
                <w:szCs w:val="12"/>
              </w:rPr>
              <w:t>лежащего исполнения обязательств перед государственным (муниципальным) органом, органом управления гос</w:t>
            </w:r>
            <w:r w:rsidRPr="001574D5">
              <w:rPr>
                <w:rFonts w:ascii="Arial" w:hAnsi="Arial" w:cs="Arial"/>
                <w:sz w:val="12"/>
                <w:szCs w:val="12"/>
              </w:rPr>
              <w:t>у</w:t>
            </w:r>
            <w:r w:rsidRPr="001574D5">
              <w:rPr>
                <w:rFonts w:ascii="Arial" w:hAnsi="Arial" w:cs="Arial"/>
                <w:sz w:val="12"/>
                <w:szCs w:val="12"/>
              </w:rPr>
              <w:t>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w:t>
            </w:r>
            <w:r w:rsidRPr="001574D5">
              <w:rPr>
                <w:rFonts w:ascii="Arial" w:hAnsi="Arial" w:cs="Arial"/>
                <w:sz w:val="12"/>
                <w:szCs w:val="12"/>
              </w:rPr>
              <w:t>а</w:t>
            </w:r>
            <w:r w:rsidRPr="001574D5">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1 167,65</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3 757,56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321,8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00011607010000000140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w:t>
            </w:r>
            <w:r w:rsidRPr="001574D5">
              <w:rPr>
                <w:rFonts w:ascii="Arial" w:hAnsi="Arial" w:cs="Arial"/>
                <w:sz w:val="12"/>
                <w:szCs w:val="12"/>
              </w:rPr>
              <w:t>и</w:t>
            </w:r>
            <w:r w:rsidRPr="001574D5">
              <w:rPr>
                <w:rFonts w:ascii="Arial" w:hAnsi="Arial" w:cs="Arial"/>
                <w:sz w:val="12"/>
                <w:szCs w:val="12"/>
              </w:rPr>
              <w:t>пальным) контрактом</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1 167,65</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3 757,56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321,8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00011607010050000140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w:t>
            </w:r>
            <w:r w:rsidRPr="001574D5">
              <w:rPr>
                <w:rFonts w:ascii="Arial" w:hAnsi="Arial" w:cs="Arial"/>
                <w:sz w:val="12"/>
                <w:szCs w:val="12"/>
              </w:rPr>
              <w:t>ч</w:t>
            </w:r>
            <w:r w:rsidRPr="001574D5">
              <w:rPr>
                <w:rFonts w:ascii="Arial" w:hAnsi="Arial" w:cs="Arial"/>
                <w:sz w:val="12"/>
                <w:szCs w:val="12"/>
              </w:rPr>
              <w:t>реждением муниципального района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1 167,65</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3 757,56</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321,8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00011610000000000140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Платежи в целях возмещения причиненного ущерба (убы</w:t>
            </w:r>
            <w:r w:rsidRPr="001574D5">
              <w:rPr>
                <w:rFonts w:ascii="Arial" w:hAnsi="Arial" w:cs="Arial"/>
                <w:sz w:val="12"/>
                <w:szCs w:val="12"/>
              </w:rPr>
              <w:t>т</w:t>
            </w:r>
            <w:r w:rsidRPr="001574D5">
              <w:rPr>
                <w:rFonts w:ascii="Arial" w:hAnsi="Arial" w:cs="Arial"/>
                <w:sz w:val="12"/>
                <w:szCs w:val="12"/>
              </w:rPr>
              <w:t>ков)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1 340 276,37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1 639 399,44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122,3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00011610120000000140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w:t>
            </w:r>
            <w:r w:rsidRPr="001574D5">
              <w:rPr>
                <w:rFonts w:ascii="Arial" w:hAnsi="Arial" w:cs="Arial"/>
                <w:sz w:val="12"/>
                <w:szCs w:val="12"/>
              </w:rPr>
              <w:t>а</w:t>
            </w:r>
            <w:r w:rsidRPr="001574D5">
              <w:rPr>
                <w:rFonts w:ascii="Arial" w:hAnsi="Arial" w:cs="Arial"/>
                <w:sz w:val="12"/>
                <w:szCs w:val="12"/>
              </w:rPr>
              <w:t>ции, по нормативам, действующим до 1 января 2020 года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1 340 276,37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1 639 399,44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122,3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00011610123010000140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w:t>
            </w:r>
            <w:r w:rsidRPr="001574D5">
              <w:rPr>
                <w:rFonts w:ascii="Arial" w:hAnsi="Arial" w:cs="Arial"/>
                <w:sz w:val="12"/>
                <w:szCs w:val="12"/>
              </w:rPr>
              <w:t>й</w:t>
            </w:r>
            <w:r w:rsidRPr="001574D5">
              <w:rPr>
                <w:rFonts w:ascii="Arial" w:hAnsi="Arial" w:cs="Arial"/>
                <w:sz w:val="12"/>
                <w:szCs w:val="12"/>
              </w:rPr>
              <w:t>ствующим до 1 января 2020 года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1 340 276,37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1 622 948,04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121,1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lastRenderedPageBreak/>
              <w:t>00011610129010000140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w:t>
            </w:r>
            <w:r w:rsidRPr="001574D5">
              <w:rPr>
                <w:rFonts w:ascii="Arial" w:hAnsi="Arial" w:cs="Arial"/>
                <w:sz w:val="12"/>
                <w:szCs w:val="12"/>
              </w:rPr>
              <w:t>р</w:t>
            </w:r>
            <w:r w:rsidRPr="001574D5">
              <w:rPr>
                <w:rFonts w:ascii="Arial" w:hAnsi="Arial" w:cs="Arial"/>
                <w:sz w:val="12"/>
                <w:szCs w:val="12"/>
              </w:rPr>
              <w:t>мативам, действующим до 1 января 2020 года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16 451,40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00011611000010000140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Платежи, уплачиваемые в целях возмещения вреда</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547 272,00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369 272,00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67,5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00011611050010000140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Платежи по искам о возмещении вреда, причиненного окружающей среде, а также платежи, уплачиваемые при до</w:t>
            </w:r>
            <w:r w:rsidRPr="001574D5">
              <w:rPr>
                <w:rFonts w:ascii="Arial" w:hAnsi="Arial" w:cs="Arial"/>
                <w:sz w:val="12"/>
                <w:szCs w:val="12"/>
              </w:rPr>
              <w:t>б</w:t>
            </w:r>
            <w:r w:rsidRPr="001574D5">
              <w:rPr>
                <w:rFonts w:ascii="Arial" w:hAnsi="Arial" w:cs="Arial"/>
                <w:sz w:val="12"/>
                <w:szCs w:val="12"/>
              </w:rPr>
              <w:t>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w:t>
            </w:r>
            <w:r w:rsidRPr="001574D5">
              <w:rPr>
                <w:rFonts w:ascii="Arial" w:hAnsi="Arial" w:cs="Arial"/>
                <w:sz w:val="12"/>
                <w:szCs w:val="12"/>
              </w:rPr>
              <w:t>а</w:t>
            </w:r>
            <w:r w:rsidRPr="001574D5">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547 272,00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369 272,00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67,5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00011700000000000000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338 547,01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00011701000000000180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Невыясненные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-1 891,13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00011701050050000180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Невыясненные поступления, зачисляемые в бюджеты м</w:t>
            </w:r>
            <w:r w:rsidRPr="001574D5">
              <w:rPr>
                <w:rFonts w:ascii="Arial" w:hAnsi="Arial" w:cs="Arial"/>
                <w:sz w:val="12"/>
                <w:szCs w:val="12"/>
              </w:rPr>
              <w:t>у</w:t>
            </w:r>
            <w:r w:rsidRPr="001574D5">
              <w:rPr>
                <w:rFonts w:ascii="Arial" w:hAnsi="Arial" w:cs="Arial"/>
                <w:sz w:val="12"/>
                <w:szCs w:val="12"/>
              </w:rPr>
              <w:t>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-1 891,13</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00011705000000000180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неналоговые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340 438,14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00011705050050000180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неналоговые доходы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340 438,14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00020000000000000000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sz w:val="12"/>
                <w:szCs w:val="12"/>
              </w:rPr>
            </w:pPr>
            <w:r w:rsidRPr="001574D5">
              <w:rPr>
                <w:rFonts w:ascii="Arial" w:hAnsi="Arial" w:cs="Arial"/>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sz w:val="12"/>
                <w:szCs w:val="12"/>
              </w:rPr>
            </w:pPr>
            <w:r w:rsidRPr="001574D5">
              <w:rPr>
                <w:rFonts w:ascii="Arial" w:hAnsi="Arial" w:cs="Arial"/>
                <w:b/>
                <w:bCs/>
                <w:sz w:val="12"/>
                <w:szCs w:val="12"/>
              </w:rPr>
              <w:t>326 169 298,92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sz w:val="12"/>
                <w:szCs w:val="12"/>
              </w:rPr>
            </w:pPr>
            <w:r w:rsidRPr="001574D5">
              <w:rPr>
                <w:rFonts w:ascii="Arial" w:hAnsi="Arial" w:cs="Arial"/>
                <w:b/>
                <w:bCs/>
                <w:sz w:val="12"/>
                <w:szCs w:val="12"/>
              </w:rPr>
              <w:t>325 066 490,68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99,7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b/>
                <w:bCs/>
                <w:sz w:val="12"/>
                <w:szCs w:val="12"/>
              </w:rPr>
            </w:pPr>
            <w:r w:rsidRPr="001574D5">
              <w:rPr>
                <w:rFonts w:ascii="Arial" w:hAnsi="Arial" w:cs="Arial"/>
                <w:b/>
                <w:bCs/>
                <w:sz w:val="12"/>
                <w:szCs w:val="12"/>
              </w:rPr>
              <w:t>00020200000000000000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b/>
                <w:bCs/>
                <w:sz w:val="12"/>
                <w:szCs w:val="12"/>
              </w:rPr>
            </w:pPr>
            <w:r w:rsidRPr="001574D5">
              <w:rPr>
                <w:rFonts w:ascii="Arial" w:hAnsi="Arial" w:cs="Arial"/>
                <w:b/>
                <w:bCs/>
                <w:sz w:val="12"/>
                <w:szCs w:val="12"/>
              </w:rPr>
              <w:t>БЕЗВОЗМЕЗДНЫЕ ПОСТУПЛЕНИЯ ОТ ДРУГИХ БЮДЖЕТОВ БЮДЖЕТНОЙ СИСТЕМЫ РОССИЙСКОЙ ФЕДЕР</w:t>
            </w:r>
            <w:r w:rsidRPr="001574D5">
              <w:rPr>
                <w:rFonts w:ascii="Arial" w:hAnsi="Arial" w:cs="Arial"/>
                <w:b/>
                <w:bCs/>
                <w:sz w:val="12"/>
                <w:szCs w:val="12"/>
              </w:rPr>
              <w:t>А</w:t>
            </w:r>
            <w:r w:rsidRPr="001574D5">
              <w:rPr>
                <w:rFonts w:ascii="Arial" w:hAnsi="Arial" w:cs="Arial"/>
                <w:b/>
                <w:bCs/>
                <w:sz w:val="12"/>
                <w:szCs w:val="12"/>
              </w:rPr>
              <w:t>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sz w:val="12"/>
                <w:szCs w:val="12"/>
              </w:rPr>
            </w:pPr>
            <w:r w:rsidRPr="001574D5">
              <w:rPr>
                <w:rFonts w:ascii="Arial" w:hAnsi="Arial" w:cs="Arial"/>
                <w:b/>
                <w:bCs/>
                <w:sz w:val="12"/>
                <w:szCs w:val="12"/>
              </w:rPr>
              <w:t>326 233 368,52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sz w:val="12"/>
                <w:szCs w:val="12"/>
              </w:rPr>
            </w:pPr>
            <w:r w:rsidRPr="001574D5">
              <w:rPr>
                <w:rFonts w:ascii="Arial" w:hAnsi="Arial" w:cs="Arial"/>
                <w:b/>
                <w:bCs/>
                <w:sz w:val="12"/>
                <w:szCs w:val="12"/>
              </w:rPr>
              <w:t>325 099 682,08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b/>
                <w:bCs/>
                <w:color w:val="000000"/>
                <w:sz w:val="12"/>
                <w:szCs w:val="12"/>
              </w:rPr>
            </w:pPr>
            <w:r w:rsidRPr="001574D5">
              <w:rPr>
                <w:rFonts w:ascii="Arial" w:hAnsi="Arial" w:cs="Arial"/>
                <w:b/>
                <w:bCs/>
                <w:color w:val="000000"/>
                <w:sz w:val="12"/>
                <w:szCs w:val="12"/>
              </w:rPr>
              <w:t>99,7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00020210000000000150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Дотации бюджетам бюджетной системы Российской Фед</w:t>
            </w:r>
            <w:r w:rsidRPr="001574D5">
              <w:rPr>
                <w:rFonts w:ascii="Arial" w:hAnsi="Arial" w:cs="Arial"/>
                <w:sz w:val="12"/>
                <w:szCs w:val="12"/>
              </w:rPr>
              <w:t>е</w:t>
            </w:r>
            <w:r w:rsidRPr="001574D5">
              <w:rPr>
                <w:rFonts w:ascii="Arial" w:hAnsi="Arial" w:cs="Arial"/>
                <w:sz w:val="12"/>
                <w:szCs w:val="12"/>
              </w:rPr>
              <w:t>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14 370 600,00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14 370 600,00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00020215002000000150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Дотации бюджетам на поддержку мер по обеспечению сбалансирова</w:t>
            </w:r>
            <w:r w:rsidRPr="001574D5">
              <w:rPr>
                <w:rFonts w:ascii="Arial" w:hAnsi="Arial" w:cs="Arial"/>
                <w:sz w:val="12"/>
                <w:szCs w:val="12"/>
              </w:rPr>
              <w:t>н</w:t>
            </w:r>
            <w:r w:rsidRPr="001574D5">
              <w:rPr>
                <w:rFonts w:ascii="Arial" w:hAnsi="Arial" w:cs="Arial"/>
                <w:sz w:val="12"/>
                <w:szCs w:val="12"/>
              </w:rPr>
              <w:t>ности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14 370 600,00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14 370 600,00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00020215002050000150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Дотации бюджетам муниципальных районов на поддержку мер по обе</w:t>
            </w:r>
            <w:r w:rsidRPr="001574D5">
              <w:rPr>
                <w:rFonts w:ascii="Arial" w:hAnsi="Arial" w:cs="Arial"/>
                <w:sz w:val="12"/>
                <w:szCs w:val="12"/>
              </w:rPr>
              <w:t>с</w:t>
            </w:r>
            <w:r w:rsidRPr="001574D5">
              <w:rPr>
                <w:rFonts w:ascii="Arial" w:hAnsi="Arial" w:cs="Arial"/>
                <w:sz w:val="12"/>
                <w:szCs w:val="12"/>
              </w:rPr>
              <w:t>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14 370 600,00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14 370 600,00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00020220000000000150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бюджетной системы Российской Федерации (ме</w:t>
            </w:r>
            <w:r w:rsidRPr="001574D5">
              <w:rPr>
                <w:rFonts w:ascii="Arial" w:hAnsi="Arial" w:cs="Arial"/>
                <w:sz w:val="12"/>
                <w:szCs w:val="12"/>
              </w:rPr>
              <w:t>ж</w:t>
            </w:r>
            <w:r w:rsidRPr="001574D5">
              <w:rPr>
                <w:rFonts w:ascii="Arial" w:hAnsi="Arial" w:cs="Arial"/>
                <w:sz w:val="12"/>
                <w:szCs w:val="12"/>
              </w:rPr>
              <w:t>бюджетные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73 454 310,21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72 599 015,27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98,8</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00020225097000000150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на создание в общеобразовательных организациях, расположенных в сельской местности, усл</w:t>
            </w:r>
            <w:r w:rsidRPr="001574D5">
              <w:rPr>
                <w:rFonts w:ascii="Arial" w:hAnsi="Arial" w:cs="Arial"/>
                <w:sz w:val="12"/>
                <w:szCs w:val="12"/>
              </w:rPr>
              <w:t>о</w:t>
            </w:r>
            <w:r w:rsidRPr="001574D5">
              <w:rPr>
                <w:rFonts w:ascii="Arial" w:hAnsi="Arial" w:cs="Arial"/>
                <w:sz w:val="12"/>
                <w:szCs w:val="12"/>
              </w:rPr>
              <w:t>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1 166 816,67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1 166 816,67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00020225097050000150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w:t>
            </w:r>
            <w:r w:rsidRPr="001574D5">
              <w:rPr>
                <w:rFonts w:ascii="Arial" w:hAnsi="Arial" w:cs="Arial"/>
                <w:sz w:val="12"/>
                <w:szCs w:val="12"/>
              </w:rPr>
              <w:t>ь</w:t>
            </w:r>
            <w:r w:rsidRPr="001574D5">
              <w:rPr>
                <w:rFonts w:ascii="Arial" w:hAnsi="Arial" w:cs="Arial"/>
                <w:sz w:val="12"/>
                <w:szCs w:val="12"/>
              </w:rPr>
              <w:t>турой и спортом</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1 166 816,67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1 166 816,67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00020225169000000150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на обновление материально-технической базы для формирования у обучающихся современных технологических и гуман</w:t>
            </w:r>
            <w:r w:rsidRPr="001574D5">
              <w:rPr>
                <w:rFonts w:ascii="Arial" w:hAnsi="Arial" w:cs="Arial"/>
                <w:sz w:val="12"/>
                <w:szCs w:val="12"/>
              </w:rPr>
              <w:t>и</w:t>
            </w:r>
            <w:r w:rsidRPr="001574D5">
              <w:rPr>
                <w:rFonts w:ascii="Arial" w:hAnsi="Arial" w:cs="Arial"/>
                <w:sz w:val="12"/>
                <w:szCs w:val="12"/>
              </w:rPr>
              <w:t>тарных навыков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2 121 106,98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2 121 106,98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00020225169050000150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w:t>
            </w:r>
            <w:r w:rsidRPr="001574D5">
              <w:rPr>
                <w:rFonts w:ascii="Arial" w:hAnsi="Arial" w:cs="Arial"/>
                <w:sz w:val="12"/>
                <w:szCs w:val="12"/>
              </w:rPr>
              <w:t>р</w:t>
            </w:r>
            <w:r w:rsidRPr="001574D5">
              <w:rPr>
                <w:rFonts w:ascii="Arial" w:hAnsi="Arial" w:cs="Arial"/>
                <w:sz w:val="12"/>
                <w:szCs w:val="12"/>
              </w:rPr>
              <w:t>ных навыков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2 121 106,98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2 121 106,98</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00020225210000000150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w:t>
            </w:r>
            <w:r w:rsidRPr="001574D5">
              <w:rPr>
                <w:rFonts w:ascii="Arial" w:hAnsi="Arial" w:cs="Arial"/>
                <w:sz w:val="12"/>
                <w:szCs w:val="12"/>
              </w:rPr>
              <w:t>а</w:t>
            </w:r>
            <w:r w:rsidRPr="001574D5">
              <w:rPr>
                <w:rFonts w:ascii="Arial" w:hAnsi="Arial" w:cs="Arial"/>
                <w:sz w:val="12"/>
                <w:szCs w:val="12"/>
              </w:rPr>
              <w:t>циях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6 233 039,82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6 233 039,82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00020225210050000150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на внедрение целевой модели цифровой образовательной среды в общеобразовательных орган</w:t>
            </w:r>
            <w:r w:rsidRPr="001574D5">
              <w:rPr>
                <w:rFonts w:ascii="Arial" w:hAnsi="Arial" w:cs="Arial"/>
                <w:sz w:val="12"/>
                <w:szCs w:val="12"/>
              </w:rPr>
              <w:t>и</w:t>
            </w:r>
            <w:r w:rsidRPr="001574D5">
              <w:rPr>
                <w:rFonts w:ascii="Arial" w:hAnsi="Arial" w:cs="Arial"/>
                <w:sz w:val="12"/>
                <w:szCs w:val="12"/>
              </w:rPr>
              <w:t>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6 233 039,82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6 233 039,82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00020225304000000150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w:t>
            </w:r>
            <w:r w:rsidRPr="001574D5">
              <w:rPr>
                <w:rFonts w:ascii="Arial" w:hAnsi="Arial" w:cs="Arial"/>
                <w:sz w:val="12"/>
                <w:szCs w:val="12"/>
              </w:rPr>
              <w:t>а</w:t>
            </w:r>
            <w:r w:rsidRPr="001574D5">
              <w:rPr>
                <w:rFonts w:ascii="Arial" w:hAnsi="Arial" w:cs="Arial"/>
                <w:sz w:val="12"/>
                <w:szCs w:val="12"/>
              </w:rPr>
              <w:t>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4 974 000,00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4 552 162,97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91,5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00020225304050000150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на организацию бесплатного горячего питания обучающихся, пол</w:t>
            </w:r>
            <w:r w:rsidRPr="001574D5">
              <w:rPr>
                <w:rFonts w:ascii="Arial" w:hAnsi="Arial" w:cs="Arial"/>
                <w:sz w:val="12"/>
                <w:szCs w:val="12"/>
              </w:rPr>
              <w:t>у</w:t>
            </w:r>
            <w:r w:rsidRPr="001574D5">
              <w:rPr>
                <w:rFonts w:ascii="Arial" w:hAnsi="Arial" w:cs="Arial"/>
                <w:sz w:val="12"/>
                <w:szCs w:val="12"/>
              </w:rPr>
              <w:t>чающих начальное общее образов</w:t>
            </w:r>
            <w:r w:rsidRPr="001574D5">
              <w:rPr>
                <w:rFonts w:ascii="Arial" w:hAnsi="Arial" w:cs="Arial"/>
                <w:sz w:val="12"/>
                <w:szCs w:val="12"/>
              </w:rPr>
              <w:t>а</w:t>
            </w:r>
            <w:r w:rsidRPr="001574D5">
              <w:rPr>
                <w:rFonts w:ascii="Arial" w:hAnsi="Arial" w:cs="Arial"/>
                <w:sz w:val="12"/>
                <w:szCs w:val="12"/>
              </w:rPr>
              <w:t>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4 974 000,00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4 552 162,97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91,5</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00020225467000000150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на обеспечение развития и укрепления материально-технической базы домов культуры в нас</w:t>
            </w:r>
            <w:r w:rsidRPr="001574D5">
              <w:rPr>
                <w:rFonts w:ascii="Arial" w:hAnsi="Arial" w:cs="Arial"/>
                <w:sz w:val="12"/>
                <w:szCs w:val="12"/>
              </w:rPr>
              <w:t>е</w:t>
            </w:r>
            <w:r w:rsidRPr="001574D5">
              <w:rPr>
                <w:rFonts w:ascii="Arial" w:hAnsi="Arial" w:cs="Arial"/>
                <w:sz w:val="12"/>
                <w:szCs w:val="12"/>
              </w:rPr>
              <w:t>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957 700,00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957 700,00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00020225467050000150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w:t>
            </w:r>
            <w:r w:rsidRPr="001574D5">
              <w:rPr>
                <w:rFonts w:ascii="Arial" w:hAnsi="Arial" w:cs="Arial"/>
                <w:sz w:val="12"/>
                <w:szCs w:val="12"/>
              </w:rPr>
              <w:t>е</w:t>
            </w:r>
            <w:r w:rsidRPr="001574D5">
              <w:rPr>
                <w:rFonts w:ascii="Arial" w:hAnsi="Arial" w:cs="Arial"/>
                <w:sz w:val="12"/>
                <w:szCs w:val="12"/>
              </w:rPr>
              <w:t>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957 700,00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957 700,00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00020225497000000150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1 269 246,74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1 269 246,74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00020225497050000150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Субсидии бюджетам муниципальных районов на реализацию меропри</w:t>
            </w:r>
            <w:r w:rsidRPr="001574D5">
              <w:rPr>
                <w:rFonts w:ascii="Arial" w:hAnsi="Arial" w:cs="Arial"/>
                <w:sz w:val="12"/>
                <w:szCs w:val="12"/>
              </w:rPr>
              <w:t>я</w:t>
            </w:r>
            <w:r w:rsidRPr="001574D5">
              <w:rPr>
                <w:rFonts w:ascii="Arial" w:hAnsi="Arial" w:cs="Arial"/>
                <w:sz w:val="12"/>
                <w:szCs w:val="12"/>
              </w:rPr>
              <w:t>тий по обеспечению жильем молодых семей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1 269 246,74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1 269 246,74</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00020225519000000150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Субсидия бюджетам на поддержку отрасли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108 400,00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108 400,00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00020225519050000150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Субсидия бюджетам муниципальных районов на поддержку отрасли кул</w:t>
            </w:r>
            <w:r w:rsidRPr="001574D5">
              <w:rPr>
                <w:rFonts w:ascii="Arial" w:hAnsi="Arial" w:cs="Arial"/>
                <w:sz w:val="12"/>
                <w:szCs w:val="12"/>
              </w:rPr>
              <w:t>ь</w:t>
            </w:r>
            <w:r w:rsidRPr="001574D5">
              <w:rPr>
                <w:rFonts w:ascii="Arial" w:hAnsi="Arial" w:cs="Arial"/>
                <w:sz w:val="12"/>
                <w:szCs w:val="12"/>
              </w:rPr>
              <w:t>туры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108 400,00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108 400,00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00020229999000000150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56 624 000,00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56 190 542,09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99,2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00020229999050000150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56 624 000,00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56 190 542,09</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99,2</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00020229999057151150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Субсидия бюджетам муниципальных районов и городского округа на формирование муниципальных дорожных фо</w:t>
            </w:r>
            <w:r w:rsidRPr="001574D5">
              <w:rPr>
                <w:rFonts w:ascii="Arial" w:hAnsi="Arial" w:cs="Arial"/>
                <w:sz w:val="12"/>
                <w:szCs w:val="12"/>
              </w:rPr>
              <w:t>н</w:t>
            </w:r>
            <w:r w:rsidRPr="001574D5">
              <w:rPr>
                <w:rFonts w:ascii="Arial" w:hAnsi="Arial" w:cs="Arial"/>
                <w:sz w:val="12"/>
                <w:szCs w:val="12"/>
              </w:rPr>
              <w:t>дов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8 781 000,00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8 348 331,52</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95,1</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00020229999057153150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Субсидия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w:t>
            </w:r>
            <w:r w:rsidRPr="001574D5">
              <w:rPr>
                <w:rFonts w:ascii="Arial" w:hAnsi="Arial" w:cs="Arial"/>
                <w:sz w:val="12"/>
                <w:szCs w:val="12"/>
              </w:rPr>
              <w:t>е</w:t>
            </w:r>
            <w:r w:rsidRPr="001574D5">
              <w:rPr>
                <w:rFonts w:ascii="Arial" w:hAnsi="Arial" w:cs="Arial"/>
                <w:sz w:val="12"/>
                <w:szCs w:val="12"/>
              </w:rPr>
              <w:t>го пользования местного значения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2 698 900,00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2 698 110,57</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00020229999057208150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Субсидия бюджетам муниципальных районов и городского округа на приобретение или изготовление бланков док</w:t>
            </w:r>
            <w:r w:rsidRPr="001574D5">
              <w:rPr>
                <w:rFonts w:ascii="Arial" w:hAnsi="Arial" w:cs="Arial"/>
                <w:sz w:val="12"/>
                <w:szCs w:val="12"/>
              </w:rPr>
              <w:t>у</w:t>
            </w:r>
            <w:r w:rsidRPr="001574D5">
              <w:rPr>
                <w:rFonts w:ascii="Arial" w:hAnsi="Arial" w:cs="Arial"/>
                <w:sz w:val="12"/>
                <w:szCs w:val="12"/>
              </w:rPr>
              <w:t>ментов об образовании и (или) о квалификации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35 000,00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00020229999057212150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Субсидия бюджетам муниципальных районов и городского округа на обеспечение пожарной безопасности, антите</w:t>
            </w:r>
            <w:r w:rsidRPr="001574D5">
              <w:rPr>
                <w:rFonts w:ascii="Arial" w:hAnsi="Arial" w:cs="Arial"/>
                <w:sz w:val="12"/>
                <w:szCs w:val="12"/>
              </w:rPr>
              <w:t>р</w:t>
            </w:r>
            <w:r w:rsidRPr="001574D5">
              <w:rPr>
                <w:rFonts w:ascii="Arial" w:hAnsi="Arial" w:cs="Arial"/>
                <w:sz w:val="12"/>
                <w:szCs w:val="12"/>
              </w:rPr>
              <w:t>рористической и антикриминальной безопасности муниципальных дошкольных образовательных организаций, мун</w:t>
            </w:r>
            <w:r w:rsidRPr="001574D5">
              <w:rPr>
                <w:rFonts w:ascii="Arial" w:hAnsi="Arial" w:cs="Arial"/>
                <w:sz w:val="12"/>
                <w:szCs w:val="12"/>
              </w:rPr>
              <w:t>и</w:t>
            </w:r>
            <w:r w:rsidRPr="001574D5">
              <w:rPr>
                <w:rFonts w:ascii="Arial" w:hAnsi="Arial" w:cs="Arial"/>
                <w:sz w:val="12"/>
                <w:szCs w:val="12"/>
              </w:rPr>
              <w:t>ципальных общеобразовательных организаций, муниципал</w:t>
            </w:r>
            <w:r w:rsidRPr="001574D5">
              <w:rPr>
                <w:rFonts w:ascii="Arial" w:hAnsi="Arial" w:cs="Arial"/>
                <w:sz w:val="12"/>
                <w:szCs w:val="12"/>
              </w:rPr>
              <w:t>ь</w:t>
            </w:r>
            <w:r w:rsidRPr="001574D5">
              <w:rPr>
                <w:rFonts w:ascii="Arial" w:hAnsi="Arial" w:cs="Arial"/>
                <w:sz w:val="12"/>
                <w:szCs w:val="12"/>
              </w:rPr>
              <w:t>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1 832 300,00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1 832 300,00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00020229999057230150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Субсидия бюджетам муниципальных районов области на софинансирование расходов муниципальных казенных, бюджетных и автономных учре</w:t>
            </w:r>
            <w:r w:rsidRPr="001574D5">
              <w:rPr>
                <w:rFonts w:ascii="Arial" w:hAnsi="Arial" w:cs="Arial"/>
                <w:sz w:val="12"/>
                <w:szCs w:val="12"/>
              </w:rPr>
              <w:t>ж</w:t>
            </w:r>
            <w:r w:rsidRPr="001574D5">
              <w:rPr>
                <w:rFonts w:ascii="Arial" w:hAnsi="Arial" w:cs="Arial"/>
                <w:sz w:val="12"/>
                <w:szCs w:val="12"/>
              </w:rPr>
              <w:t>дений по приобретению коммунальных услуг</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43 276 800,00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43 276 800,00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00020230000000000150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бюджетной системы Российской Ф</w:t>
            </w:r>
            <w:r w:rsidRPr="001574D5">
              <w:rPr>
                <w:rFonts w:ascii="Arial" w:hAnsi="Arial" w:cs="Arial"/>
                <w:sz w:val="12"/>
                <w:szCs w:val="12"/>
              </w:rPr>
              <w:t>е</w:t>
            </w:r>
            <w:r w:rsidRPr="001574D5">
              <w:rPr>
                <w:rFonts w:ascii="Arial" w:hAnsi="Arial" w:cs="Arial"/>
                <w:sz w:val="12"/>
                <w:szCs w:val="12"/>
              </w:rPr>
              <w:t>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220 615 925,31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220 567 784,31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00020230021000000150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образований на ежемесячное денежное вознаграждение за классное руков</w:t>
            </w:r>
            <w:r w:rsidRPr="001574D5">
              <w:rPr>
                <w:rFonts w:ascii="Arial" w:hAnsi="Arial" w:cs="Arial"/>
                <w:sz w:val="12"/>
                <w:szCs w:val="12"/>
              </w:rPr>
              <w:t>о</w:t>
            </w:r>
            <w:r w:rsidRPr="001574D5">
              <w:rPr>
                <w:rFonts w:ascii="Arial" w:hAnsi="Arial" w:cs="Arial"/>
                <w:sz w:val="12"/>
                <w:szCs w:val="12"/>
              </w:rPr>
              <w:t>дство</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1 702 100,00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1 702 100,00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00020230021050000150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ежемесячное дене</w:t>
            </w:r>
            <w:r w:rsidRPr="001574D5">
              <w:rPr>
                <w:rFonts w:ascii="Arial" w:hAnsi="Arial" w:cs="Arial"/>
                <w:sz w:val="12"/>
                <w:szCs w:val="12"/>
              </w:rPr>
              <w:t>ж</w:t>
            </w:r>
            <w:r w:rsidRPr="001574D5">
              <w:rPr>
                <w:rFonts w:ascii="Arial" w:hAnsi="Arial" w:cs="Arial"/>
                <w:sz w:val="12"/>
                <w:szCs w:val="12"/>
              </w:rPr>
              <w:t>ное вознаграждение за классное руководство</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1 702 100,00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1 702 100,00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местным бюджетам на выполнение передаваемых полном</w:t>
            </w:r>
            <w:r w:rsidRPr="001574D5">
              <w:rPr>
                <w:rFonts w:ascii="Arial" w:hAnsi="Arial" w:cs="Arial"/>
                <w:sz w:val="12"/>
                <w:szCs w:val="12"/>
              </w:rPr>
              <w:t>о</w:t>
            </w:r>
            <w:r w:rsidRPr="001574D5">
              <w:rPr>
                <w:rFonts w:ascii="Arial" w:hAnsi="Arial" w:cs="Arial"/>
                <w:sz w:val="12"/>
                <w:szCs w:val="12"/>
              </w:rPr>
              <w:t>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187 666 000,00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187 665 770,00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выполнение передаваемых полномочий субъектов Российской Ф</w:t>
            </w:r>
            <w:r w:rsidRPr="001574D5">
              <w:rPr>
                <w:rFonts w:ascii="Arial" w:hAnsi="Arial" w:cs="Arial"/>
                <w:sz w:val="12"/>
                <w:szCs w:val="12"/>
              </w:rPr>
              <w:t>е</w:t>
            </w:r>
            <w:r w:rsidRPr="001574D5">
              <w:rPr>
                <w:rFonts w:ascii="Arial" w:hAnsi="Arial" w:cs="Arial"/>
                <w:sz w:val="12"/>
                <w:szCs w:val="12"/>
              </w:rPr>
              <w:t>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187 666 000,00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187 665 770,00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00020230024057002150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районов и городского округа на обеспечение деятельности центров образов</w:t>
            </w:r>
            <w:r w:rsidRPr="001574D5">
              <w:rPr>
                <w:rFonts w:ascii="Arial" w:hAnsi="Arial" w:cs="Arial"/>
                <w:sz w:val="12"/>
                <w:szCs w:val="12"/>
              </w:rPr>
              <w:t>а</w:t>
            </w:r>
            <w:r w:rsidRPr="001574D5">
              <w:rPr>
                <w:rFonts w:ascii="Arial" w:hAnsi="Arial" w:cs="Arial"/>
                <w:sz w:val="12"/>
                <w:szCs w:val="12"/>
              </w:rPr>
              <w:t>ния цифрового и гуманитарного профилей в общеобразовательных муниципальных организац</w:t>
            </w:r>
            <w:r w:rsidRPr="001574D5">
              <w:rPr>
                <w:rFonts w:ascii="Arial" w:hAnsi="Arial" w:cs="Arial"/>
                <w:sz w:val="12"/>
                <w:szCs w:val="12"/>
              </w:rPr>
              <w:t>и</w:t>
            </w:r>
            <w:r w:rsidRPr="001574D5">
              <w:rPr>
                <w:rFonts w:ascii="Arial" w:hAnsi="Arial" w:cs="Arial"/>
                <w:sz w:val="12"/>
                <w:szCs w:val="12"/>
              </w:rPr>
              <w:t>ях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359 600,00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359 600,00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00020230024057004150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районов и городского округа на обеспечение государственных гарантий реал</w:t>
            </w:r>
            <w:r w:rsidRPr="001574D5">
              <w:rPr>
                <w:rFonts w:ascii="Arial" w:hAnsi="Arial" w:cs="Arial"/>
                <w:sz w:val="12"/>
                <w:szCs w:val="12"/>
              </w:rPr>
              <w:t>и</w:t>
            </w:r>
            <w:r w:rsidRPr="001574D5">
              <w:rPr>
                <w:rFonts w:ascii="Arial" w:hAnsi="Arial" w:cs="Arial"/>
                <w:sz w:val="12"/>
                <w:szCs w:val="12"/>
              </w:rPr>
              <w:t>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w:t>
            </w:r>
            <w:r w:rsidRPr="001574D5">
              <w:rPr>
                <w:rFonts w:ascii="Arial" w:hAnsi="Arial" w:cs="Arial"/>
                <w:sz w:val="12"/>
                <w:szCs w:val="12"/>
              </w:rPr>
              <w:t>т</w:t>
            </w:r>
            <w:r w:rsidRPr="001574D5">
              <w:rPr>
                <w:rFonts w:ascii="Arial" w:hAnsi="Arial" w:cs="Arial"/>
                <w:sz w:val="12"/>
                <w:szCs w:val="12"/>
              </w:rPr>
              <w:t>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w:t>
            </w:r>
            <w:r w:rsidRPr="001574D5">
              <w:rPr>
                <w:rFonts w:ascii="Arial" w:hAnsi="Arial" w:cs="Arial"/>
                <w:sz w:val="12"/>
                <w:szCs w:val="12"/>
              </w:rPr>
              <w:t>р</w:t>
            </w:r>
            <w:r w:rsidRPr="001574D5">
              <w:rPr>
                <w:rFonts w:ascii="Arial" w:hAnsi="Arial" w:cs="Arial"/>
                <w:sz w:val="12"/>
                <w:szCs w:val="12"/>
              </w:rPr>
              <w:t>мационно-телекоммуникационной сети "Интернет" муниципальных общеобразовательных организаций, организу</w:t>
            </w:r>
            <w:r w:rsidRPr="001574D5">
              <w:rPr>
                <w:rFonts w:ascii="Arial" w:hAnsi="Arial" w:cs="Arial"/>
                <w:sz w:val="12"/>
                <w:szCs w:val="12"/>
              </w:rPr>
              <w:t>ю</w:t>
            </w:r>
            <w:r w:rsidRPr="001574D5">
              <w:rPr>
                <w:rFonts w:ascii="Arial" w:hAnsi="Arial" w:cs="Arial"/>
                <w:sz w:val="12"/>
                <w:szCs w:val="12"/>
              </w:rPr>
              <w:t>щих обучение детей-инвалидов с использованием дистанционных образовательных технол</w:t>
            </w:r>
            <w:r w:rsidRPr="001574D5">
              <w:rPr>
                <w:rFonts w:ascii="Arial" w:hAnsi="Arial" w:cs="Arial"/>
                <w:sz w:val="12"/>
                <w:szCs w:val="12"/>
              </w:rPr>
              <w:t>о</w:t>
            </w:r>
            <w:r w:rsidRPr="001574D5">
              <w:rPr>
                <w:rFonts w:ascii="Arial" w:hAnsi="Arial" w:cs="Arial"/>
                <w:sz w:val="12"/>
                <w:szCs w:val="12"/>
              </w:rPr>
              <w:t>гий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148 999 700,00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148 999 470,00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00020230024057006150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w:t>
            </w:r>
            <w:r w:rsidRPr="001574D5">
              <w:rPr>
                <w:rFonts w:ascii="Arial" w:hAnsi="Arial" w:cs="Arial"/>
                <w:sz w:val="12"/>
                <w:szCs w:val="12"/>
              </w:rPr>
              <w:t>б</w:t>
            </w:r>
            <w:r w:rsidRPr="001574D5">
              <w:rPr>
                <w:rFonts w:ascii="Arial" w:hAnsi="Arial" w:cs="Arial"/>
                <w:sz w:val="12"/>
                <w:szCs w:val="12"/>
              </w:rPr>
              <w:t>разовательных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9 857 300,00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9 857 300,00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00020230024057010150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районов на осуществление государственных полномочий по расчету и предо</w:t>
            </w:r>
            <w:r w:rsidRPr="001574D5">
              <w:rPr>
                <w:rFonts w:ascii="Arial" w:hAnsi="Arial" w:cs="Arial"/>
                <w:sz w:val="12"/>
                <w:szCs w:val="12"/>
              </w:rPr>
              <w:t>с</w:t>
            </w:r>
            <w:r w:rsidRPr="001574D5">
              <w:rPr>
                <w:rFonts w:ascii="Arial" w:hAnsi="Arial" w:cs="Arial"/>
                <w:sz w:val="12"/>
                <w:szCs w:val="12"/>
              </w:rPr>
              <w:t>тавлению дотаций на выравнивание бюджетной обесп</w:t>
            </w:r>
            <w:r w:rsidRPr="001574D5">
              <w:rPr>
                <w:rFonts w:ascii="Arial" w:hAnsi="Arial" w:cs="Arial"/>
                <w:sz w:val="12"/>
                <w:szCs w:val="12"/>
              </w:rPr>
              <w:t>е</w:t>
            </w:r>
            <w:r w:rsidRPr="001574D5">
              <w:rPr>
                <w:rFonts w:ascii="Arial" w:hAnsi="Arial" w:cs="Arial"/>
                <w:sz w:val="12"/>
                <w:szCs w:val="12"/>
              </w:rPr>
              <w:t>ченности поселений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22 583 800,00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22 583 800,00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00020230024057028150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образований на содержание штатных единиц, осуществляющих переданные отдельные государс</w:t>
            </w:r>
            <w:r w:rsidRPr="001574D5">
              <w:rPr>
                <w:rFonts w:ascii="Arial" w:hAnsi="Arial" w:cs="Arial"/>
                <w:sz w:val="12"/>
                <w:szCs w:val="12"/>
              </w:rPr>
              <w:t>т</w:t>
            </w:r>
            <w:r w:rsidRPr="001574D5">
              <w:rPr>
                <w:rFonts w:ascii="Arial" w:hAnsi="Arial" w:cs="Arial"/>
                <w:sz w:val="12"/>
                <w:szCs w:val="12"/>
              </w:rPr>
              <w:t>венные полномочия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4 465 800,00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4 465 800,00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00020230024057050150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w:t>
            </w:r>
            <w:r w:rsidRPr="001574D5">
              <w:rPr>
                <w:rFonts w:ascii="Arial" w:hAnsi="Arial" w:cs="Arial"/>
                <w:sz w:val="12"/>
                <w:szCs w:val="12"/>
              </w:rPr>
              <w:t>е</w:t>
            </w:r>
            <w:r w:rsidRPr="001574D5">
              <w:rPr>
                <w:rFonts w:ascii="Arial" w:hAnsi="Arial" w:cs="Arial"/>
                <w:sz w:val="12"/>
                <w:szCs w:val="12"/>
              </w:rPr>
              <w:t>го и среднего общего образования, учебниками и учебными пособиями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1 082 700,00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1 082 700,00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00020230024057057150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w:t>
            </w:r>
            <w:r w:rsidRPr="001574D5">
              <w:rPr>
                <w:rFonts w:ascii="Arial" w:hAnsi="Arial" w:cs="Arial"/>
                <w:sz w:val="12"/>
                <w:szCs w:val="12"/>
              </w:rPr>
              <w:t>ь</w:t>
            </w:r>
            <w:r w:rsidRPr="001574D5">
              <w:rPr>
                <w:rFonts w:ascii="Arial" w:hAnsi="Arial" w:cs="Arial"/>
                <w:sz w:val="12"/>
                <w:szCs w:val="12"/>
              </w:rPr>
              <w:t>ность по образовательным программам начального общего, о</w:t>
            </w:r>
            <w:r w:rsidRPr="001574D5">
              <w:rPr>
                <w:rFonts w:ascii="Arial" w:hAnsi="Arial" w:cs="Arial"/>
                <w:sz w:val="12"/>
                <w:szCs w:val="12"/>
              </w:rPr>
              <w:t>с</w:t>
            </w:r>
            <w:r w:rsidRPr="001574D5">
              <w:rPr>
                <w:rFonts w:ascii="Arial" w:hAnsi="Arial" w:cs="Arial"/>
                <w:sz w:val="12"/>
                <w:szCs w:val="12"/>
              </w:rPr>
              <w:t>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236 700,00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236 700,00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00020230024057060150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w:t>
            </w:r>
            <w:r w:rsidRPr="001574D5">
              <w:rPr>
                <w:rFonts w:ascii="Arial" w:hAnsi="Arial" w:cs="Arial"/>
                <w:sz w:val="12"/>
                <w:szCs w:val="12"/>
              </w:rPr>
              <w:t>о</w:t>
            </w:r>
            <w:r w:rsidRPr="001574D5">
              <w:rPr>
                <w:rFonts w:ascii="Arial" w:hAnsi="Arial" w:cs="Arial"/>
                <w:sz w:val="12"/>
                <w:szCs w:val="12"/>
              </w:rPr>
              <w:t>мещ</w:t>
            </w:r>
            <w:r w:rsidRPr="001574D5">
              <w:rPr>
                <w:rFonts w:ascii="Arial" w:hAnsi="Arial" w:cs="Arial"/>
                <w:sz w:val="12"/>
                <w:szCs w:val="12"/>
              </w:rPr>
              <w:t>е</w:t>
            </w:r>
            <w:r w:rsidRPr="001574D5">
              <w:rPr>
                <w:rFonts w:ascii="Arial" w:hAnsi="Arial" w:cs="Arial"/>
                <w:sz w:val="12"/>
                <w:szCs w:val="12"/>
              </w:rPr>
              <w:t>ний, расположенных на территории Новгородской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74 400,00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74 400,00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00020230024057065150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w:t>
            </w:r>
            <w:r w:rsidRPr="001574D5">
              <w:rPr>
                <w:rFonts w:ascii="Arial" w:hAnsi="Arial" w:cs="Arial"/>
                <w:sz w:val="12"/>
                <w:szCs w:val="12"/>
              </w:rPr>
              <w:t>у</w:t>
            </w:r>
            <w:r w:rsidRPr="001574D5">
              <w:rPr>
                <w:rFonts w:ascii="Arial" w:hAnsi="Arial" w:cs="Arial"/>
                <w:sz w:val="12"/>
                <w:szCs w:val="12"/>
              </w:rPr>
              <w:t>шениях, предусмотренных соответствующими статьями областного закона "Об админ</w:t>
            </w:r>
            <w:r w:rsidRPr="001574D5">
              <w:rPr>
                <w:rFonts w:ascii="Arial" w:hAnsi="Arial" w:cs="Arial"/>
                <w:sz w:val="12"/>
                <w:szCs w:val="12"/>
              </w:rPr>
              <w:t>и</w:t>
            </w:r>
            <w:r w:rsidRPr="001574D5">
              <w:rPr>
                <w:rFonts w:ascii="Arial" w:hAnsi="Arial" w:cs="Arial"/>
                <w:sz w:val="12"/>
                <w:szCs w:val="12"/>
              </w:rPr>
              <w:t>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6 000,00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00020230027000000150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на содержание ребенка в семье опекуна и приемной семье, а также вознаграждение, прич</w:t>
            </w:r>
            <w:r w:rsidRPr="001574D5">
              <w:rPr>
                <w:rFonts w:ascii="Arial" w:hAnsi="Arial" w:cs="Arial"/>
                <w:sz w:val="12"/>
                <w:szCs w:val="12"/>
              </w:rPr>
              <w:t>и</w:t>
            </w:r>
            <w:r w:rsidRPr="001574D5">
              <w:rPr>
                <w:rFonts w:ascii="Arial" w:hAnsi="Arial" w:cs="Arial"/>
                <w:sz w:val="12"/>
                <w:szCs w:val="12"/>
              </w:rPr>
              <w:t>тающееся приемному родит</w:t>
            </w:r>
            <w:r w:rsidRPr="001574D5">
              <w:rPr>
                <w:rFonts w:ascii="Arial" w:hAnsi="Arial" w:cs="Arial"/>
                <w:sz w:val="12"/>
                <w:szCs w:val="12"/>
              </w:rPr>
              <w:t>е</w:t>
            </w:r>
            <w:r w:rsidRPr="001574D5">
              <w:rPr>
                <w:rFonts w:ascii="Arial" w:hAnsi="Arial" w:cs="Arial"/>
                <w:sz w:val="12"/>
                <w:szCs w:val="12"/>
              </w:rPr>
              <w:t>лю</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16 357 500,00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16 357 500,00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00020230027050000150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w:t>
            </w:r>
            <w:r w:rsidRPr="001574D5">
              <w:rPr>
                <w:rFonts w:ascii="Arial" w:hAnsi="Arial" w:cs="Arial"/>
                <w:sz w:val="12"/>
                <w:szCs w:val="12"/>
              </w:rPr>
              <w:t>ю</w:t>
            </w:r>
            <w:r w:rsidRPr="001574D5">
              <w:rPr>
                <w:rFonts w:ascii="Arial" w:hAnsi="Arial" w:cs="Arial"/>
                <w:sz w:val="12"/>
                <w:szCs w:val="12"/>
              </w:rPr>
              <w:t>щееся приемному родителю</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16 357 500,00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16 357 500,00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00020230029000000150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w:t>
            </w:r>
            <w:r w:rsidRPr="001574D5">
              <w:rPr>
                <w:rFonts w:ascii="Arial" w:hAnsi="Arial" w:cs="Arial"/>
                <w:sz w:val="12"/>
                <w:szCs w:val="12"/>
              </w:rPr>
              <w:t>о</w:t>
            </w:r>
            <w:r w:rsidRPr="001574D5">
              <w:rPr>
                <w:rFonts w:ascii="Arial" w:hAnsi="Arial" w:cs="Arial"/>
                <w:sz w:val="12"/>
                <w:szCs w:val="12"/>
              </w:rPr>
              <w:t>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00020230029050000150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w:t>
            </w:r>
            <w:r w:rsidRPr="001574D5">
              <w:rPr>
                <w:rFonts w:ascii="Arial" w:hAnsi="Arial" w:cs="Arial"/>
                <w:sz w:val="12"/>
                <w:szCs w:val="12"/>
              </w:rPr>
              <w:t>о</w:t>
            </w:r>
            <w:r w:rsidRPr="001574D5">
              <w:rPr>
                <w:rFonts w:ascii="Arial" w:hAnsi="Arial" w:cs="Arial"/>
                <w:sz w:val="12"/>
                <w:szCs w:val="12"/>
              </w:rPr>
              <w:t>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397 300,00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lastRenderedPageBreak/>
              <w:t>00020235082000000150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w:t>
            </w:r>
            <w:r w:rsidRPr="001574D5">
              <w:rPr>
                <w:rFonts w:ascii="Arial" w:hAnsi="Arial" w:cs="Arial"/>
                <w:sz w:val="12"/>
                <w:szCs w:val="12"/>
              </w:rPr>
              <w:t>е</w:t>
            </w:r>
            <w:r w:rsidRPr="001574D5">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8 763 333,31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8 763 333,31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00020235082050000150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предоставление жилых помещений детям-сиротам и детям, оста</w:t>
            </w:r>
            <w:r w:rsidRPr="001574D5">
              <w:rPr>
                <w:rFonts w:ascii="Arial" w:hAnsi="Arial" w:cs="Arial"/>
                <w:sz w:val="12"/>
                <w:szCs w:val="12"/>
              </w:rPr>
              <w:t>в</w:t>
            </w:r>
            <w:r w:rsidRPr="001574D5">
              <w:rPr>
                <w:rFonts w:ascii="Arial" w:hAnsi="Arial" w:cs="Arial"/>
                <w:sz w:val="12"/>
                <w:szCs w:val="12"/>
              </w:rPr>
              <w:t>шимся без попечения родит</w:t>
            </w:r>
            <w:r w:rsidRPr="001574D5">
              <w:rPr>
                <w:rFonts w:ascii="Arial" w:hAnsi="Arial" w:cs="Arial"/>
                <w:sz w:val="12"/>
                <w:szCs w:val="12"/>
              </w:rPr>
              <w:t>е</w:t>
            </w:r>
            <w:r w:rsidRPr="001574D5">
              <w:rPr>
                <w:rFonts w:ascii="Arial" w:hAnsi="Arial" w:cs="Arial"/>
                <w:sz w:val="12"/>
                <w:szCs w:val="12"/>
              </w:rPr>
              <w:t>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8 763 333,31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8 763 333,31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00020235118000000150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на осуществление первичного воинского учета на территориях, где отсутствуют военные к</w:t>
            </w:r>
            <w:r w:rsidRPr="001574D5">
              <w:rPr>
                <w:rFonts w:ascii="Arial" w:hAnsi="Arial" w:cs="Arial"/>
                <w:sz w:val="12"/>
                <w:szCs w:val="12"/>
              </w:rPr>
              <w:t>о</w:t>
            </w:r>
            <w:r w:rsidRPr="001574D5">
              <w:rPr>
                <w:rFonts w:ascii="Arial" w:hAnsi="Arial" w:cs="Arial"/>
                <w:sz w:val="12"/>
                <w:szCs w:val="12"/>
              </w:rPr>
              <w:t>миссариаты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849 100,00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849 100,00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00020235118050000150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осуществление первичного воинского учета на территориях, где отсутствуют военные комисс</w:t>
            </w:r>
            <w:r w:rsidRPr="001574D5">
              <w:rPr>
                <w:rFonts w:ascii="Arial" w:hAnsi="Arial" w:cs="Arial"/>
                <w:sz w:val="12"/>
                <w:szCs w:val="12"/>
              </w:rPr>
              <w:t>а</w:t>
            </w:r>
            <w:r w:rsidRPr="001574D5">
              <w:rPr>
                <w:rFonts w:ascii="Arial" w:hAnsi="Arial" w:cs="Arial"/>
                <w:sz w:val="12"/>
                <w:szCs w:val="12"/>
              </w:rPr>
              <w:t>риаты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849 100,00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849 100,00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00020235120000000150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w:t>
            </w:r>
            <w:r w:rsidRPr="001574D5">
              <w:rPr>
                <w:rFonts w:ascii="Arial" w:hAnsi="Arial" w:cs="Arial"/>
                <w:sz w:val="12"/>
                <w:szCs w:val="12"/>
              </w:rPr>
              <w:t>с</w:t>
            </w:r>
            <w:r w:rsidRPr="001574D5">
              <w:rPr>
                <w:rFonts w:ascii="Arial" w:hAnsi="Arial" w:cs="Arial"/>
                <w:sz w:val="12"/>
                <w:szCs w:val="12"/>
              </w:rPr>
              <w:t>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50 200,00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50 200,00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00020235120050000150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w:t>
            </w:r>
            <w:r w:rsidRPr="001574D5">
              <w:rPr>
                <w:rFonts w:ascii="Arial" w:hAnsi="Arial" w:cs="Arial"/>
                <w:sz w:val="12"/>
                <w:szCs w:val="12"/>
              </w:rPr>
              <w:t>е</w:t>
            </w:r>
            <w:r w:rsidRPr="001574D5">
              <w:rPr>
                <w:rFonts w:ascii="Arial" w:hAnsi="Arial" w:cs="Arial"/>
                <w:sz w:val="12"/>
                <w:szCs w:val="12"/>
              </w:rPr>
              <w:t>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50 200,00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50 200,00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00020235303000000150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образований на ежемесячное денежное вознаграждение за классное руков</w:t>
            </w:r>
            <w:r w:rsidRPr="001574D5">
              <w:rPr>
                <w:rFonts w:ascii="Arial" w:hAnsi="Arial" w:cs="Arial"/>
                <w:sz w:val="12"/>
                <w:szCs w:val="12"/>
              </w:rPr>
              <w:t>о</w:t>
            </w:r>
            <w:r w:rsidRPr="001574D5">
              <w:rPr>
                <w:rFonts w:ascii="Arial" w:hAnsi="Arial" w:cs="Arial"/>
                <w:sz w:val="12"/>
                <w:szCs w:val="12"/>
              </w:rPr>
              <w:t>дство педагогическим работникам государственных и муниципальных общеобразовательных организ</w:t>
            </w:r>
            <w:r w:rsidRPr="001574D5">
              <w:rPr>
                <w:rFonts w:ascii="Arial" w:hAnsi="Arial" w:cs="Arial"/>
                <w:sz w:val="12"/>
                <w:szCs w:val="12"/>
              </w:rPr>
              <w:t>а</w:t>
            </w:r>
            <w:r w:rsidRPr="001574D5">
              <w:rPr>
                <w:rFonts w:ascii="Arial" w:hAnsi="Arial" w:cs="Arial"/>
                <w:sz w:val="12"/>
                <w:szCs w:val="12"/>
              </w:rPr>
              <w:t>ций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3 359 200,00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3 311 289,00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98,6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00020235303050000150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w:t>
            </w:r>
            <w:r w:rsidRPr="001574D5">
              <w:rPr>
                <w:rFonts w:ascii="Arial" w:hAnsi="Arial" w:cs="Arial"/>
                <w:sz w:val="12"/>
                <w:szCs w:val="12"/>
              </w:rPr>
              <w:t>и</w:t>
            </w:r>
            <w:r w:rsidRPr="001574D5">
              <w:rPr>
                <w:rFonts w:ascii="Arial" w:hAnsi="Arial" w:cs="Arial"/>
                <w:sz w:val="12"/>
                <w:szCs w:val="12"/>
              </w:rPr>
              <w:t>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3 359 200,00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3 311 289,00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98,6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00020235930000000150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на государственную регистрацию актов гражда</w:t>
            </w:r>
            <w:r w:rsidRPr="001574D5">
              <w:rPr>
                <w:rFonts w:ascii="Arial" w:hAnsi="Arial" w:cs="Arial"/>
                <w:sz w:val="12"/>
                <w:szCs w:val="12"/>
              </w:rPr>
              <w:t>н</w:t>
            </w:r>
            <w:r w:rsidRPr="001574D5">
              <w:rPr>
                <w:rFonts w:ascii="Arial" w:hAnsi="Arial" w:cs="Arial"/>
                <w:sz w:val="12"/>
                <w:szCs w:val="12"/>
              </w:rPr>
              <w:t>ского состояния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1 471 192,00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1 471 192,00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00020235930050000150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Субвенции бюджетам муниципальных районов на государственную р</w:t>
            </w:r>
            <w:r w:rsidRPr="001574D5">
              <w:rPr>
                <w:rFonts w:ascii="Arial" w:hAnsi="Arial" w:cs="Arial"/>
                <w:sz w:val="12"/>
                <w:szCs w:val="12"/>
              </w:rPr>
              <w:t>е</w:t>
            </w:r>
            <w:r w:rsidRPr="001574D5">
              <w:rPr>
                <w:rFonts w:ascii="Arial" w:hAnsi="Arial" w:cs="Arial"/>
                <w:sz w:val="12"/>
                <w:szCs w:val="12"/>
              </w:rPr>
              <w:t>гистрацию актов гражданского состояния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1 471 192,00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1 471 192,00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00020240000000000150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17 792 533,00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17 562 282,50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98,7</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00020240014000000150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Межбюджетные трансферты, передаваемые бюджетам муниципальных образований на осуществление части полн</w:t>
            </w:r>
            <w:r w:rsidRPr="001574D5">
              <w:rPr>
                <w:rFonts w:ascii="Arial" w:hAnsi="Arial" w:cs="Arial"/>
                <w:sz w:val="12"/>
                <w:szCs w:val="12"/>
              </w:rPr>
              <w:t>о</w:t>
            </w:r>
            <w:r w:rsidRPr="001574D5">
              <w:rPr>
                <w:rFonts w:ascii="Arial" w:hAnsi="Arial" w:cs="Arial"/>
                <w:sz w:val="12"/>
                <w:szCs w:val="12"/>
              </w:rPr>
              <w:t>мочий по решению вопросов местного значения в соотве</w:t>
            </w:r>
            <w:r w:rsidRPr="001574D5">
              <w:rPr>
                <w:rFonts w:ascii="Arial" w:hAnsi="Arial" w:cs="Arial"/>
                <w:sz w:val="12"/>
                <w:szCs w:val="12"/>
              </w:rPr>
              <w:t>т</w:t>
            </w:r>
            <w:r w:rsidRPr="001574D5">
              <w:rPr>
                <w:rFonts w:ascii="Arial" w:hAnsi="Arial" w:cs="Arial"/>
                <w:sz w:val="12"/>
                <w:szCs w:val="12"/>
              </w:rPr>
              <w:t>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839 853,00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839 853,00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00020240014050000150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Межбюджетные трансферты, передаваемые бюджетам муниципальных районов из бюджетов поселений на осущес</w:t>
            </w:r>
            <w:r w:rsidRPr="001574D5">
              <w:rPr>
                <w:rFonts w:ascii="Arial" w:hAnsi="Arial" w:cs="Arial"/>
                <w:sz w:val="12"/>
                <w:szCs w:val="12"/>
              </w:rPr>
              <w:t>т</w:t>
            </w:r>
            <w:r w:rsidRPr="001574D5">
              <w:rPr>
                <w:rFonts w:ascii="Arial" w:hAnsi="Arial" w:cs="Arial"/>
                <w:sz w:val="12"/>
                <w:szCs w:val="12"/>
              </w:rPr>
              <w:t>вление части полномочий по решению вопросов местного значения в соответствии с заключенн</w:t>
            </w:r>
            <w:r w:rsidRPr="001574D5">
              <w:rPr>
                <w:rFonts w:ascii="Arial" w:hAnsi="Arial" w:cs="Arial"/>
                <w:sz w:val="12"/>
                <w:szCs w:val="12"/>
              </w:rPr>
              <w:t>ы</w:t>
            </w:r>
            <w:r w:rsidRPr="001574D5">
              <w:rPr>
                <w:rFonts w:ascii="Arial" w:hAnsi="Arial" w:cs="Arial"/>
                <w:sz w:val="12"/>
                <w:szCs w:val="12"/>
              </w:rPr>
              <w:t>ми соглашениями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839 853,00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839 853,00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00020245453000000150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Межбюджетные трансферты, передаваемые бюджетам на создание ви</w:t>
            </w:r>
            <w:r w:rsidRPr="001574D5">
              <w:rPr>
                <w:rFonts w:ascii="Arial" w:hAnsi="Arial" w:cs="Arial"/>
                <w:sz w:val="12"/>
                <w:szCs w:val="12"/>
              </w:rPr>
              <w:t>р</w:t>
            </w:r>
            <w:r w:rsidRPr="001574D5">
              <w:rPr>
                <w:rFonts w:ascii="Arial" w:hAnsi="Arial" w:cs="Arial"/>
                <w:sz w:val="12"/>
                <w:szCs w:val="12"/>
              </w:rPr>
              <w:t>туальных концертных залов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00020245453050000150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Межбюджетные трансферты, передаваемые бюджетам муниципальных районов на создание виртуальных концер</w:t>
            </w:r>
            <w:r w:rsidRPr="001574D5">
              <w:rPr>
                <w:rFonts w:ascii="Arial" w:hAnsi="Arial" w:cs="Arial"/>
                <w:sz w:val="12"/>
                <w:szCs w:val="12"/>
              </w:rPr>
              <w:t>т</w:t>
            </w:r>
            <w:r w:rsidRPr="001574D5">
              <w:rPr>
                <w:rFonts w:ascii="Arial" w:hAnsi="Arial" w:cs="Arial"/>
                <w:sz w:val="12"/>
                <w:szCs w:val="12"/>
              </w:rPr>
              <w:t>ных залов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00020249001000000150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Межбюджетные трансферты, передаваемые бюджетам, за счет средств резервного фонда Правительства Росси</w:t>
            </w:r>
            <w:r w:rsidRPr="001574D5">
              <w:rPr>
                <w:rFonts w:ascii="Arial" w:hAnsi="Arial" w:cs="Arial"/>
                <w:sz w:val="12"/>
                <w:szCs w:val="12"/>
              </w:rPr>
              <w:t>й</w:t>
            </w:r>
            <w:r w:rsidRPr="001574D5">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11 703 300,00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11 703 300,00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00020249001050000150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Межбюджетные трансферты, передаваемые бюджетам м</w:t>
            </w:r>
            <w:r w:rsidRPr="001574D5">
              <w:rPr>
                <w:rFonts w:ascii="Arial" w:hAnsi="Arial" w:cs="Arial"/>
                <w:sz w:val="12"/>
                <w:szCs w:val="12"/>
              </w:rPr>
              <w:t>у</w:t>
            </w:r>
            <w:r w:rsidRPr="001574D5">
              <w:rPr>
                <w:rFonts w:ascii="Arial" w:hAnsi="Arial" w:cs="Arial"/>
                <w:sz w:val="12"/>
                <w:szCs w:val="12"/>
              </w:rPr>
              <w:t>ниципальных районов, за счет средств резервного фонда Правительства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11 703 300,00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11 703 300,00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межбюджетные трансферты, передаваемые бю</w:t>
            </w:r>
            <w:r w:rsidRPr="001574D5">
              <w:rPr>
                <w:rFonts w:ascii="Arial" w:hAnsi="Arial" w:cs="Arial"/>
                <w:sz w:val="12"/>
                <w:szCs w:val="12"/>
              </w:rPr>
              <w:t>д</w:t>
            </w:r>
            <w:r w:rsidRPr="001574D5">
              <w:rPr>
                <w:rFonts w:ascii="Arial" w:hAnsi="Arial" w:cs="Arial"/>
                <w:sz w:val="12"/>
                <w:szCs w:val="12"/>
              </w:rPr>
              <w:t>жетам</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4 949 380,00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4 719 129,50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95,3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Прочие межбюджетные трансферты, передаваемые бюджетам муниц</w:t>
            </w:r>
            <w:r w:rsidRPr="001574D5">
              <w:rPr>
                <w:rFonts w:ascii="Arial" w:hAnsi="Arial" w:cs="Arial"/>
                <w:sz w:val="12"/>
                <w:szCs w:val="12"/>
              </w:rPr>
              <w:t>и</w:t>
            </w:r>
            <w:r w:rsidRPr="001574D5">
              <w:rPr>
                <w:rFonts w:ascii="Arial" w:hAnsi="Arial" w:cs="Arial"/>
                <w:sz w:val="12"/>
                <w:szCs w:val="12"/>
              </w:rPr>
              <w:t>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4 949 280,00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4 719 129,50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95,3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00020249999057032150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Новгородской области на благоустройство игровых площадок образовательных организаций, реализующих программы дошкольного образов</w:t>
            </w:r>
            <w:r w:rsidRPr="001574D5">
              <w:rPr>
                <w:rFonts w:ascii="Arial" w:hAnsi="Arial" w:cs="Arial"/>
                <w:sz w:val="12"/>
                <w:szCs w:val="12"/>
              </w:rPr>
              <w:t>а</w:t>
            </w:r>
            <w:r w:rsidRPr="001574D5">
              <w:rPr>
                <w:rFonts w:ascii="Arial" w:hAnsi="Arial" w:cs="Arial"/>
                <w:sz w:val="12"/>
                <w:szCs w:val="12"/>
              </w:rPr>
              <w:t>ния</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550 000,00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550 000,00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00020249999057134150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и городского округа на организацию дополн</w:t>
            </w:r>
            <w:r w:rsidRPr="001574D5">
              <w:rPr>
                <w:rFonts w:ascii="Arial" w:hAnsi="Arial" w:cs="Arial"/>
                <w:sz w:val="12"/>
                <w:szCs w:val="12"/>
              </w:rPr>
              <w:t>и</w:t>
            </w:r>
            <w:r w:rsidRPr="001574D5">
              <w:rPr>
                <w:rFonts w:ascii="Arial" w:hAnsi="Arial" w:cs="Arial"/>
                <w:sz w:val="12"/>
                <w:szCs w:val="12"/>
              </w:rPr>
              <w:t>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w:t>
            </w:r>
            <w:r w:rsidRPr="001574D5">
              <w:rPr>
                <w:rFonts w:ascii="Arial" w:hAnsi="Arial" w:cs="Arial"/>
                <w:sz w:val="12"/>
                <w:szCs w:val="12"/>
              </w:rPr>
              <w:t>ж</w:t>
            </w:r>
            <w:r w:rsidRPr="001574D5">
              <w:rPr>
                <w:rFonts w:ascii="Arial" w:hAnsi="Arial" w:cs="Arial"/>
                <w:sz w:val="12"/>
                <w:szCs w:val="12"/>
              </w:rPr>
              <w:t>дений в сфере повышения эффективности бюджетных расходов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43 600,00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43 600,00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00020249999057137150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1574D5">
              <w:rPr>
                <w:rFonts w:ascii="Arial" w:hAnsi="Arial" w:cs="Arial"/>
                <w:sz w:val="12"/>
                <w:szCs w:val="12"/>
              </w:rPr>
              <w:t>а</w:t>
            </w:r>
            <w:r w:rsidRPr="001574D5">
              <w:rPr>
                <w:rFonts w:ascii="Arial" w:hAnsi="Arial" w:cs="Arial"/>
                <w:sz w:val="12"/>
                <w:szCs w:val="12"/>
              </w:rPr>
              <w:t>тельных муниципальных организациях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00020249999057138150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w:t>
            </w:r>
            <w:r w:rsidRPr="001574D5">
              <w:rPr>
                <w:rFonts w:ascii="Arial" w:hAnsi="Arial" w:cs="Arial"/>
                <w:sz w:val="12"/>
                <w:szCs w:val="12"/>
              </w:rPr>
              <w:t>и</w:t>
            </w:r>
            <w:r w:rsidRPr="001574D5">
              <w:rPr>
                <w:rFonts w:ascii="Arial" w:hAnsi="Arial" w:cs="Arial"/>
                <w:sz w:val="12"/>
                <w:szCs w:val="12"/>
              </w:rPr>
              <w:t>ципальных организациях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20 400,00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20 400,00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00020249999057141150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w:t>
            </w:r>
            <w:r w:rsidRPr="001574D5">
              <w:rPr>
                <w:rFonts w:ascii="Arial" w:hAnsi="Arial" w:cs="Arial"/>
                <w:sz w:val="12"/>
                <w:szCs w:val="12"/>
              </w:rPr>
              <w:t>а</w:t>
            </w:r>
            <w:r w:rsidRPr="001574D5">
              <w:rPr>
                <w:rFonts w:ascii="Arial" w:hAnsi="Arial" w:cs="Arial"/>
                <w:sz w:val="12"/>
                <w:szCs w:val="12"/>
              </w:rPr>
              <w:t>ботников бюджетной сферы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1 050 500,00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1 050 500,00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00020249999057202150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w:t>
            </w:r>
            <w:r w:rsidRPr="001574D5">
              <w:rPr>
                <w:rFonts w:ascii="Arial" w:hAnsi="Arial" w:cs="Arial"/>
                <w:sz w:val="12"/>
                <w:szCs w:val="12"/>
              </w:rPr>
              <w:t>о</w:t>
            </w:r>
            <w:r w:rsidRPr="001574D5">
              <w:rPr>
                <w:rFonts w:ascii="Arial" w:hAnsi="Arial" w:cs="Arial"/>
                <w:sz w:val="12"/>
                <w:szCs w:val="12"/>
              </w:rPr>
              <w:t>грамм всех направленностей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39 100,00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00020249999057224150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w:t>
            </w:r>
            <w:r w:rsidRPr="001574D5">
              <w:rPr>
                <w:rFonts w:ascii="Arial" w:hAnsi="Arial" w:cs="Arial"/>
                <w:sz w:val="12"/>
                <w:szCs w:val="12"/>
              </w:rPr>
              <w:t>л</w:t>
            </w:r>
            <w:r w:rsidRPr="001574D5">
              <w:rPr>
                <w:rFonts w:ascii="Arial" w:hAnsi="Arial" w:cs="Arial"/>
                <w:sz w:val="12"/>
                <w:szCs w:val="12"/>
              </w:rPr>
              <w:t>ностью за счет доходов организаций, учреждений, получе</w:t>
            </w:r>
            <w:r w:rsidRPr="001574D5">
              <w:rPr>
                <w:rFonts w:ascii="Arial" w:hAnsi="Arial" w:cs="Arial"/>
                <w:sz w:val="12"/>
                <w:szCs w:val="12"/>
              </w:rPr>
              <w:t>н</w:t>
            </w:r>
            <w:r w:rsidRPr="001574D5">
              <w:rPr>
                <w:rFonts w:ascii="Arial" w:hAnsi="Arial" w:cs="Arial"/>
                <w:sz w:val="12"/>
                <w:szCs w:val="12"/>
              </w:rPr>
              <w:t>ных от осуществления приносящей доход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925 900,00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925 900,00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00020249999057225150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w:t>
            </w:r>
            <w:r w:rsidRPr="001574D5">
              <w:rPr>
                <w:rFonts w:ascii="Arial" w:hAnsi="Arial" w:cs="Arial"/>
                <w:sz w:val="12"/>
                <w:szCs w:val="12"/>
              </w:rPr>
              <w:t>ь</w:t>
            </w:r>
            <w:r w:rsidRPr="001574D5">
              <w:rPr>
                <w:rFonts w:ascii="Arial" w:hAnsi="Arial" w:cs="Arial"/>
                <w:sz w:val="12"/>
                <w:szCs w:val="12"/>
              </w:rPr>
              <w:t>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w:t>
            </w:r>
            <w:r w:rsidRPr="001574D5">
              <w:rPr>
                <w:rFonts w:ascii="Arial" w:hAnsi="Arial" w:cs="Arial"/>
                <w:sz w:val="12"/>
                <w:szCs w:val="12"/>
              </w:rPr>
              <w:t>б</w:t>
            </w:r>
            <w:r w:rsidRPr="001574D5">
              <w:rPr>
                <w:rFonts w:ascii="Arial" w:hAnsi="Arial" w:cs="Arial"/>
                <w:sz w:val="12"/>
                <w:szCs w:val="12"/>
              </w:rPr>
              <w:t>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30 600,00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00020249999057226150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w:t>
            </w:r>
            <w:r w:rsidRPr="001574D5">
              <w:rPr>
                <w:rFonts w:ascii="Arial" w:hAnsi="Arial" w:cs="Arial"/>
                <w:sz w:val="12"/>
                <w:szCs w:val="12"/>
              </w:rPr>
              <w:t>и</w:t>
            </w:r>
            <w:r w:rsidRPr="001574D5">
              <w:rPr>
                <w:rFonts w:ascii="Arial" w:hAnsi="Arial" w:cs="Arial"/>
                <w:sz w:val="12"/>
                <w:szCs w:val="12"/>
              </w:rPr>
              <w:t>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1 189 180,00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959 029,50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80,6</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00020249999057603150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Иной межбюджетный трансферт бюджетам муниципальных образований Новгородской области, достигших устано</w:t>
            </w:r>
            <w:r w:rsidRPr="001574D5">
              <w:rPr>
                <w:rFonts w:ascii="Arial" w:hAnsi="Arial" w:cs="Arial"/>
                <w:sz w:val="12"/>
                <w:szCs w:val="12"/>
              </w:rPr>
              <w:t>в</w:t>
            </w:r>
            <w:r w:rsidRPr="001574D5">
              <w:rPr>
                <w:rFonts w:ascii="Arial" w:hAnsi="Arial" w:cs="Arial"/>
                <w:sz w:val="12"/>
                <w:szCs w:val="12"/>
              </w:rPr>
              <w:t>ленных значений показателей индекса качества городской среды</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400 000,00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00021800000000000000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БЮДЖЕТОВ БЮДЖЕТНОЙ СИСТЕМЫ РОССИЙСКОЙ ФЕДЕРАЦИИ ОТ ВОЗВРАТА ОСТАТКОВ СУБС</w:t>
            </w:r>
            <w:r w:rsidRPr="001574D5">
              <w:rPr>
                <w:rFonts w:ascii="Arial" w:hAnsi="Arial" w:cs="Arial"/>
                <w:sz w:val="12"/>
                <w:szCs w:val="12"/>
              </w:rPr>
              <w:t>И</w:t>
            </w:r>
            <w:r w:rsidRPr="001574D5">
              <w:rPr>
                <w:rFonts w:ascii="Arial" w:hAnsi="Arial" w:cs="Arial"/>
                <w:sz w:val="12"/>
                <w:szCs w:val="12"/>
              </w:rPr>
              <w:t>ДИЙ, СУБВЕНЦИЙ И ИНЫХ МЕЖБЮДЖЕТНЫХ ТРАНСФЕРТОВ, ИМЕЮЩИХ ЦЕЛЕВОЕ НАЗНАЧ</w:t>
            </w:r>
            <w:r w:rsidRPr="001574D5">
              <w:rPr>
                <w:rFonts w:ascii="Arial" w:hAnsi="Arial" w:cs="Arial"/>
                <w:sz w:val="12"/>
                <w:szCs w:val="12"/>
              </w:rPr>
              <w:t>Е</w:t>
            </w:r>
            <w:r w:rsidRPr="001574D5">
              <w:rPr>
                <w:rFonts w:ascii="Arial" w:hAnsi="Arial" w:cs="Arial"/>
                <w:sz w:val="12"/>
                <w:szCs w:val="12"/>
              </w:rPr>
              <w:t>НИЕ,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11 926 504,61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11 957 382,81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00021800000000000150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бюджетов бюджетной системы Российской Федерации от возврата бюджетами бюджетной системы Росси</w:t>
            </w:r>
            <w:r w:rsidRPr="001574D5">
              <w:rPr>
                <w:rFonts w:ascii="Arial" w:hAnsi="Arial" w:cs="Arial"/>
                <w:sz w:val="12"/>
                <w:szCs w:val="12"/>
              </w:rPr>
              <w:t>й</w:t>
            </w:r>
            <w:r w:rsidRPr="001574D5">
              <w:rPr>
                <w:rFonts w:ascii="Arial" w:hAnsi="Arial" w:cs="Arial"/>
                <w:sz w:val="12"/>
                <w:szCs w:val="12"/>
              </w:rPr>
              <w:t>ской Федерации остатков субсидий, субвенций и иных ме</w:t>
            </w:r>
            <w:r w:rsidRPr="001574D5">
              <w:rPr>
                <w:rFonts w:ascii="Arial" w:hAnsi="Arial" w:cs="Arial"/>
                <w:sz w:val="12"/>
                <w:szCs w:val="12"/>
              </w:rPr>
              <w:t>ж</w:t>
            </w:r>
            <w:r w:rsidRPr="001574D5">
              <w:rPr>
                <w:rFonts w:ascii="Arial" w:hAnsi="Arial" w:cs="Arial"/>
                <w:sz w:val="12"/>
                <w:szCs w:val="12"/>
              </w:rPr>
              <w:t>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11 926 504,61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11 957 382,81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00021800000050000150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w:t>
            </w:r>
            <w:r w:rsidRPr="001574D5">
              <w:rPr>
                <w:rFonts w:ascii="Arial" w:hAnsi="Arial" w:cs="Arial"/>
                <w:sz w:val="12"/>
                <w:szCs w:val="12"/>
              </w:rPr>
              <w:t>о</w:t>
            </w:r>
            <w:r w:rsidRPr="001574D5">
              <w:rPr>
                <w:rFonts w:ascii="Arial" w:hAnsi="Arial" w:cs="Arial"/>
                <w:sz w:val="12"/>
                <w:szCs w:val="12"/>
              </w:rPr>
              <w:t>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11 926 504,61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11 957 382,81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00021805000050000150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бюджетов муниципальных районов от возврата о</w:t>
            </w:r>
            <w:r w:rsidRPr="001574D5">
              <w:rPr>
                <w:rFonts w:ascii="Arial" w:hAnsi="Arial" w:cs="Arial"/>
                <w:sz w:val="12"/>
                <w:szCs w:val="12"/>
              </w:rPr>
              <w:t>р</w:t>
            </w:r>
            <w:r w:rsidRPr="001574D5">
              <w:rPr>
                <w:rFonts w:ascii="Arial" w:hAnsi="Arial" w:cs="Arial"/>
                <w:sz w:val="12"/>
                <w:szCs w:val="12"/>
              </w:rPr>
              <w:t>ганизациями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11 926 504,61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11 957 382,81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100,3</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00021805020050000150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бюджетов муниципальных районов от возврата автономными у</w:t>
            </w:r>
            <w:r w:rsidRPr="001574D5">
              <w:rPr>
                <w:rFonts w:ascii="Arial" w:hAnsi="Arial" w:cs="Arial"/>
                <w:sz w:val="12"/>
                <w:szCs w:val="12"/>
              </w:rPr>
              <w:t>ч</w:t>
            </w:r>
            <w:r w:rsidRPr="001574D5">
              <w:rPr>
                <w:rFonts w:ascii="Arial" w:hAnsi="Arial" w:cs="Arial"/>
                <w:sz w:val="12"/>
                <w:szCs w:val="12"/>
              </w:rPr>
              <w:t>реждениями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11 926 504,61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11 926 504,61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00021805030050000150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Доходы бюджетов муниципальных районов от возврата иными орган</w:t>
            </w:r>
            <w:r w:rsidRPr="001574D5">
              <w:rPr>
                <w:rFonts w:ascii="Arial" w:hAnsi="Arial" w:cs="Arial"/>
                <w:sz w:val="12"/>
                <w:szCs w:val="12"/>
              </w:rPr>
              <w:t>и</w:t>
            </w:r>
            <w:r w:rsidRPr="001574D5">
              <w:rPr>
                <w:rFonts w:ascii="Arial" w:hAnsi="Arial" w:cs="Arial"/>
                <w:sz w:val="12"/>
                <w:szCs w:val="12"/>
              </w:rPr>
              <w:t>зациями остатков субсидий прошлых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30 878,20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rPr>
                <w:rFonts w:ascii="Arial" w:hAnsi="Arial" w:cs="Arial"/>
                <w:color w:val="000000"/>
                <w:sz w:val="12"/>
                <w:szCs w:val="12"/>
              </w:rPr>
            </w:pPr>
            <w:r w:rsidRPr="001574D5">
              <w:rPr>
                <w:rFonts w:ascii="Arial" w:hAnsi="Arial" w:cs="Arial"/>
                <w:color w:val="000000"/>
                <w:sz w:val="12"/>
                <w:szCs w:val="12"/>
              </w:rPr>
              <w:t> </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00021900000000000000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ВОЗВРАТ ОСТАТКОВ СУБСИДИЙ, СУБВЕНЦИЙ И ИНЫХ МЕЖБЮДЖЕТНЫХ ТРАНСФЕРТОВ, ИМЕЮЩИХ ЦЕЛ</w:t>
            </w:r>
            <w:r w:rsidRPr="001574D5">
              <w:rPr>
                <w:rFonts w:ascii="Arial" w:hAnsi="Arial" w:cs="Arial"/>
                <w:sz w:val="12"/>
                <w:szCs w:val="12"/>
              </w:rPr>
              <w:t>Е</w:t>
            </w:r>
            <w:r w:rsidRPr="001574D5">
              <w:rPr>
                <w:rFonts w:ascii="Arial" w:hAnsi="Arial" w:cs="Arial"/>
                <w:sz w:val="12"/>
                <w:szCs w:val="12"/>
              </w:rPr>
              <w:t>ВОЕ НАЗНАЧЕНИЕ, ПР</w:t>
            </w:r>
            <w:r w:rsidRPr="001574D5">
              <w:rPr>
                <w:rFonts w:ascii="Arial" w:hAnsi="Arial" w:cs="Arial"/>
                <w:sz w:val="12"/>
                <w:szCs w:val="12"/>
              </w:rPr>
              <w:t>О</w:t>
            </w:r>
            <w:r w:rsidRPr="001574D5">
              <w:rPr>
                <w:rFonts w:ascii="Arial" w:hAnsi="Arial" w:cs="Arial"/>
                <w:sz w:val="12"/>
                <w:szCs w:val="12"/>
              </w:rPr>
              <w:t>ШЛЫХ ЛЕТ</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-11 990 574,21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-11 990 574,21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00021900000050000150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w:t>
            </w:r>
            <w:r w:rsidRPr="001574D5">
              <w:rPr>
                <w:rFonts w:ascii="Arial" w:hAnsi="Arial" w:cs="Arial"/>
                <w:sz w:val="12"/>
                <w:szCs w:val="12"/>
              </w:rPr>
              <w:t>и</w:t>
            </w:r>
            <w:r w:rsidRPr="001574D5">
              <w:rPr>
                <w:rFonts w:ascii="Arial" w:hAnsi="Arial" w:cs="Arial"/>
                <w:sz w:val="12"/>
                <w:szCs w:val="12"/>
              </w:rPr>
              <w:t>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-11 990 574,21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-11 990 574,21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00021925020050000150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Возврат остатков субсидий на мероприятия подпрограммы "Обеспечение жильем молодых семей" федеральной целевой программы "Жил</w:t>
            </w:r>
            <w:r w:rsidRPr="001574D5">
              <w:rPr>
                <w:rFonts w:ascii="Arial" w:hAnsi="Arial" w:cs="Arial"/>
                <w:sz w:val="12"/>
                <w:szCs w:val="12"/>
              </w:rPr>
              <w:t>и</w:t>
            </w:r>
            <w:r w:rsidRPr="001574D5">
              <w:rPr>
                <w:rFonts w:ascii="Arial" w:hAnsi="Arial" w:cs="Arial"/>
                <w:sz w:val="12"/>
                <w:szCs w:val="12"/>
              </w:rPr>
              <w:t>ще" на 2015 - 2020 годы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-32 894,60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-32 894,60</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r w:rsidR="001574D5" w:rsidRPr="001574D5" w:rsidTr="001574D5">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574D5" w:rsidRPr="001574D5" w:rsidRDefault="001574D5" w:rsidP="001574D5">
            <w:pPr>
              <w:jc w:val="center"/>
              <w:rPr>
                <w:rFonts w:ascii="Arial" w:hAnsi="Arial" w:cs="Arial"/>
                <w:sz w:val="12"/>
                <w:szCs w:val="12"/>
              </w:rPr>
            </w:pPr>
            <w:r w:rsidRPr="001574D5">
              <w:rPr>
                <w:rFonts w:ascii="Arial" w:hAnsi="Arial" w:cs="Arial"/>
                <w:sz w:val="12"/>
                <w:szCs w:val="12"/>
              </w:rPr>
              <w:t>00021960010050000150</w:t>
            </w:r>
          </w:p>
        </w:tc>
        <w:tc>
          <w:tcPr>
            <w:tcW w:w="0" w:type="auto"/>
            <w:tcBorders>
              <w:top w:val="nil"/>
              <w:left w:val="nil"/>
              <w:bottom w:val="single" w:sz="4" w:space="0" w:color="auto"/>
              <w:right w:val="single" w:sz="4" w:space="0" w:color="auto"/>
            </w:tcBorders>
            <w:shd w:val="clear" w:color="000000" w:fill="FFFFFF"/>
            <w:hideMark/>
          </w:tcPr>
          <w:p w:rsidR="001574D5" w:rsidRPr="001574D5" w:rsidRDefault="001574D5" w:rsidP="001574D5">
            <w:pPr>
              <w:rPr>
                <w:rFonts w:ascii="Arial" w:hAnsi="Arial" w:cs="Arial"/>
                <w:sz w:val="12"/>
                <w:szCs w:val="12"/>
              </w:rPr>
            </w:pPr>
            <w:r w:rsidRPr="001574D5">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-11 957 679,61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sz w:val="12"/>
                <w:szCs w:val="12"/>
              </w:rPr>
            </w:pPr>
            <w:r w:rsidRPr="001574D5">
              <w:rPr>
                <w:rFonts w:ascii="Arial" w:hAnsi="Arial" w:cs="Arial"/>
                <w:sz w:val="12"/>
                <w:szCs w:val="12"/>
              </w:rPr>
              <w:t>-11 957 679,61</w:t>
            </w:r>
          </w:p>
        </w:tc>
        <w:tc>
          <w:tcPr>
            <w:tcW w:w="0" w:type="auto"/>
            <w:tcBorders>
              <w:top w:val="nil"/>
              <w:left w:val="nil"/>
              <w:bottom w:val="single" w:sz="4" w:space="0" w:color="auto"/>
              <w:right w:val="single" w:sz="4" w:space="0" w:color="auto"/>
            </w:tcBorders>
            <w:shd w:val="clear" w:color="000000" w:fill="FFFFFF"/>
            <w:noWrap/>
            <w:vAlign w:val="center"/>
            <w:hideMark/>
          </w:tcPr>
          <w:p w:rsidR="001574D5" w:rsidRPr="001574D5" w:rsidRDefault="001574D5" w:rsidP="001574D5">
            <w:pPr>
              <w:jc w:val="right"/>
              <w:rPr>
                <w:rFonts w:ascii="Arial" w:hAnsi="Arial" w:cs="Arial"/>
                <w:color w:val="000000"/>
                <w:sz w:val="12"/>
                <w:szCs w:val="12"/>
              </w:rPr>
            </w:pPr>
            <w:r w:rsidRPr="001574D5">
              <w:rPr>
                <w:rFonts w:ascii="Arial" w:hAnsi="Arial" w:cs="Arial"/>
                <w:color w:val="000000"/>
                <w:sz w:val="12"/>
                <w:szCs w:val="12"/>
              </w:rPr>
              <w:t>100,0</w:t>
            </w:r>
          </w:p>
        </w:tc>
      </w:tr>
    </w:tbl>
    <w:p w:rsidR="001574D5" w:rsidRDefault="001574D5" w:rsidP="001574D5">
      <w:pPr>
        <w:shd w:val="clear" w:color="auto" w:fill="FFFFFF"/>
        <w:suppressAutoHyphens/>
        <w:ind w:left="5387"/>
        <w:jc w:val="center"/>
        <w:rPr>
          <w:rFonts w:ascii="Arial" w:hAnsi="Arial" w:cs="Arial"/>
          <w:color w:val="000000"/>
          <w:sz w:val="16"/>
          <w:szCs w:val="16"/>
        </w:rPr>
      </w:pPr>
    </w:p>
    <w:p w:rsidR="001574D5" w:rsidRDefault="001574D5" w:rsidP="001574D5">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 xml:space="preserve">Приложение </w:t>
      </w:r>
      <w:r w:rsidR="007B2826">
        <w:rPr>
          <w:rFonts w:ascii="Arial" w:hAnsi="Arial" w:cs="Arial"/>
          <w:color w:val="000000"/>
          <w:sz w:val="16"/>
          <w:szCs w:val="16"/>
        </w:rPr>
        <w:t>3</w:t>
      </w:r>
    </w:p>
    <w:p w:rsidR="001574D5" w:rsidRDefault="001574D5" w:rsidP="001574D5">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к решению Думы муниципального района от 27.05.2021 №57</w:t>
      </w:r>
    </w:p>
    <w:p w:rsidR="00621335" w:rsidRDefault="001574D5" w:rsidP="001574D5">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«Об исполнении бюджета Валдайского мун</w:t>
      </w:r>
      <w:r w:rsidRPr="001574D5">
        <w:rPr>
          <w:rFonts w:ascii="Arial" w:hAnsi="Arial" w:cs="Arial"/>
          <w:color w:val="000000"/>
          <w:sz w:val="16"/>
          <w:szCs w:val="16"/>
        </w:rPr>
        <w:t>и</w:t>
      </w:r>
      <w:r w:rsidRPr="001574D5">
        <w:rPr>
          <w:rFonts w:ascii="Arial" w:hAnsi="Arial" w:cs="Arial"/>
          <w:color w:val="000000"/>
          <w:sz w:val="16"/>
          <w:szCs w:val="16"/>
        </w:rPr>
        <w:t>ципального района за 2020 год»</w:t>
      </w:r>
    </w:p>
    <w:p w:rsidR="007B2826" w:rsidRDefault="007B2826" w:rsidP="007B2826">
      <w:pPr>
        <w:shd w:val="clear" w:color="auto" w:fill="FFFFFF"/>
        <w:suppressAutoHyphens/>
        <w:jc w:val="center"/>
        <w:rPr>
          <w:rFonts w:ascii="Arial" w:hAnsi="Arial" w:cs="Arial"/>
          <w:b/>
          <w:sz w:val="16"/>
          <w:szCs w:val="16"/>
        </w:rPr>
      </w:pPr>
      <w:r w:rsidRPr="007B2826">
        <w:rPr>
          <w:rFonts w:ascii="Arial" w:hAnsi="Arial" w:cs="Arial"/>
          <w:b/>
          <w:bCs/>
          <w:sz w:val="16"/>
          <w:szCs w:val="16"/>
        </w:rPr>
        <w:t>Распределение расходов бюджета муниципального района за 2020 год в ведомственной структуре</w:t>
      </w:r>
    </w:p>
    <w:tbl>
      <w:tblPr>
        <w:tblW w:w="0" w:type="auto"/>
        <w:tblInd w:w="98" w:type="dxa"/>
        <w:tblLook w:val="04A0" w:firstRow="1" w:lastRow="0" w:firstColumn="1" w:lastColumn="0" w:noHBand="0" w:noVBand="1"/>
      </w:tblPr>
      <w:tblGrid>
        <w:gridCol w:w="6264"/>
        <w:gridCol w:w="467"/>
        <w:gridCol w:w="522"/>
        <w:gridCol w:w="917"/>
        <w:gridCol w:w="517"/>
        <w:gridCol w:w="1558"/>
        <w:gridCol w:w="1129"/>
      </w:tblGrid>
      <w:tr w:rsidR="007B2826" w:rsidRPr="00583FCD" w:rsidTr="007B282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Наименование показателя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Вед.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Разд.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Ц.ст.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Расх.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B2826" w:rsidRPr="007B2826" w:rsidRDefault="007B2826" w:rsidP="007B2826">
            <w:pPr>
              <w:jc w:val="center"/>
              <w:rPr>
                <w:rFonts w:ascii="Arial" w:hAnsi="Arial" w:cs="Arial"/>
                <w:bCs/>
                <w:color w:val="000000"/>
                <w:sz w:val="12"/>
                <w:szCs w:val="12"/>
              </w:rPr>
            </w:pPr>
            <w:r w:rsidRPr="00583FCD">
              <w:rPr>
                <w:rFonts w:ascii="Arial" w:hAnsi="Arial" w:cs="Arial"/>
                <w:bCs/>
                <w:color w:val="000000"/>
                <w:sz w:val="12"/>
                <w:szCs w:val="12"/>
              </w:rPr>
              <w:t>Утверждено н</w:t>
            </w:r>
            <w:r w:rsidRPr="007B2826">
              <w:rPr>
                <w:rFonts w:ascii="Arial" w:hAnsi="Arial" w:cs="Arial"/>
                <w:bCs/>
                <w:color w:val="000000"/>
                <w:sz w:val="12"/>
                <w:szCs w:val="12"/>
              </w:rPr>
              <w:t>а год                                                               (руб.коп.)</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Касс. расход (руб.коп.)</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rPr>
                <w:rFonts w:ascii="Arial" w:hAnsi="Arial" w:cs="Arial"/>
                <w:bCs/>
                <w:color w:val="000000"/>
                <w:sz w:val="12"/>
                <w:szCs w:val="12"/>
              </w:rPr>
            </w:pPr>
            <w:r w:rsidRPr="007B2826">
              <w:rPr>
                <w:rFonts w:ascii="Arial" w:hAnsi="Arial" w:cs="Arial"/>
                <w:bCs/>
                <w:color w:val="000000"/>
                <w:sz w:val="12"/>
                <w:szCs w:val="12"/>
              </w:rPr>
              <w:t>муниципальное казенное учреждение Комитет культуры и туризма Администрации Валдайского муниципальн</w:t>
            </w:r>
            <w:r w:rsidRPr="007B2826">
              <w:rPr>
                <w:rFonts w:ascii="Arial" w:hAnsi="Arial" w:cs="Arial"/>
                <w:bCs/>
                <w:color w:val="000000"/>
                <w:sz w:val="12"/>
                <w:szCs w:val="12"/>
              </w:rPr>
              <w:t>о</w:t>
            </w:r>
            <w:r w:rsidRPr="007B2826">
              <w:rPr>
                <w:rFonts w:ascii="Arial" w:hAnsi="Arial" w:cs="Arial"/>
                <w:bCs/>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71 984 047,23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71 984 047,23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12 661 059,64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12 661 059,64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района "Развитие культуры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12 661 059,64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12 661 059,64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 xml:space="preserve"> Подпрограмма "Культура Валдайского района" муниципальной пр</w:t>
            </w:r>
            <w:r w:rsidRPr="007B2826">
              <w:rPr>
                <w:rFonts w:ascii="Arial" w:hAnsi="Arial" w:cs="Arial"/>
                <w:color w:val="000000"/>
                <w:sz w:val="12"/>
                <w:szCs w:val="12"/>
              </w:rPr>
              <w:t>о</w:t>
            </w:r>
            <w:r w:rsidRPr="007B2826">
              <w:rPr>
                <w:rFonts w:ascii="Arial" w:hAnsi="Arial" w:cs="Arial"/>
                <w:color w:val="000000"/>
                <w:sz w:val="12"/>
                <w:szCs w:val="12"/>
              </w:rPr>
              <w:t>граммы Валдайского района "Развитие культуры в Валдайском муниципальном ра</w:t>
            </w:r>
            <w:r w:rsidRPr="007B2826">
              <w:rPr>
                <w:rFonts w:ascii="Arial" w:hAnsi="Arial" w:cs="Arial"/>
                <w:color w:val="000000"/>
                <w:sz w:val="12"/>
                <w:szCs w:val="12"/>
              </w:rPr>
              <w:t>й</w:t>
            </w:r>
            <w:r w:rsidRPr="007B2826">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12 661 059,64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12 661 059,64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Развитие художественного образования в сфере культуры, сохранение кадрового потенци</w:t>
            </w:r>
            <w:r w:rsidRPr="007B2826">
              <w:rPr>
                <w:rFonts w:ascii="Arial" w:hAnsi="Arial" w:cs="Arial"/>
                <w:color w:val="000000"/>
                <w:sz w:val="12"/>
                <w:szCs w:val="12"/>
              </w:rPr>
              <w:t>а</w:t>
            </w:r>
            <w:r w:rsidRPr="007B2826">
              <w:rPr>
                <w:rFonts w:ascii="Arial" w:hAnsi="Arial" w:cs="Arial"/>
                <w:color w:val="000000"/>
                <w:sz w:val="12"/>
                <w:szCs w:val="12"/>
              </w:rPr>
              <w:t>ла, повышение профессионального уровня, престижности и привлек</w:t>
            </w:r>
            <w:r w:rsidRPr="007B2826">
              <w:rPr>
                <w:rFonts w:ascii="Arial" w:hAnsi="Arial" w:cs="Arial"/>
                <w:color w:val="000000"/>
                <w:sz w:val="12"/>
                <w:szCs w:val="12"/>
              </w:rPr>
              <w:t>а</w:t>
            </w:r>
            <w:r w:rsidRPr="007B2826">
              <w:rPr>
                <w:rFonts w:ascii="Arial" w:hAnsi="Arial" w:cs="Arial"/>
                <w:color w:val="000000"/>
                <w:sz w:val="12"/>
                <w:szCs w:val="12"/>
              </w:rPr>
              <w:t>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7 200,00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учреждений дополнительного образования детей в сфере кул</w:t>
            </w:r>
            <w:r w:rsidRPr="007B2826">
              <w:rPr>
                <w:rFonts w:ascii="Arial" w:hAnsi="Arial" w:cs="Arial"/>
                <w:color w:val="000000"/>
                <w:sz w:val="12"/>
                <w:szCs w:val="12"/>
              </w:rPr>
              <w:t>ь</w:t>
            </w:r>
            <w:r w:rsidRPr="007B2826">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w:t>
            </w:r>
            <w:r w:rsidRPr="007B2826">
              <w:rPr>
                <w:rFonts w:ascii="Arial" w:hAnsi="Arial" w:cs="Arial"/>
                <w:color w:val="000000"/>
                <w:sz w:val="12"/>
                <w:szCs w:val="12"/>
              </w:rPr>
              <w:t>и</w:t>
            </w:r>
            <w:r w:rsidRPr="007B2826">
              <w:rPr>
                <w:rFonts w:ascii="Arial" w:hAnsi="Arial" w:cs="Arial"/>
                <w:color w:val="000000"/>
                <w:sz w:val="12"/>
                <w:szCs w:val="12"/>
              </w:rPr>
              <w:t>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Оказание муниципальных услуг (работ), выполняемых муниципальными учреждениями культуры и учрежден</w:t>
            </w:r>
            <w:r w:rsidRPr="007B2826">
              <w:rPr>
                <w:rFonts w:ascii="Arial" w:hAnsi="Arial" w:cs="Arial"/>
                <w:color w:val="000000"/>
                <w:sz w:val="12"/>
                <w:szCs w:val="12"/>
              </w:rPr>
              <w:t>и</w:t>
            </w:r>
            <w:r w:rsidRPr="007B2826">
              <w:rPr>
                <w:rFonts w:ascii="Arial" w:hAnsi="Arial" w:cs="Arial"/>
                <w:color w:val="000000"/>
                <w:sz w:val="12"/>
                <w:szCs w:val="12"/>
              </w:rPr>
              <w:t>ем дополнительного о</w:t>
            </w:r>
            <w:r w:rsidRPr="007B2826">
              <w:rPr>
                <w:rFonts w:ascii="Arial" w:hAnsi="Arial" w:cs="Arial"/>
                <w:color w:val="000000"/>
                <w:sz w:val="12"/>
                <w:szCs w:val="12"/>
              </w:rPr>
              <w:t>б</w:t>
            </w:r>
            <w:r w:rsidRPr="007B2826">
              <w:rPr>
                <w:rFonts w:ascii="Arial" w:hAnsi="Arial" w:cs="Arial"/>
                <w:color w:val="000000"/>
                <w:sz w:val="12"/>
                <w:szCs w:val="12"/>
              </w:rPr>
              <w:t>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12 653 859,64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12 653 859,64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учреждений дополнительного образования детей в сфере кул</w:t>
            </w:r>
            <w:r w:rsidRPr="007B2826">
              <w:rPr>
                <w:rFonts w:ascii="Arial" w:hAnsi="Arial" w:cs="Arial"/>
                <w:color w:val="000000"/>
                <w:sz w:val="12"/>
                <w:szCs w:val="12"/>
              </w:rPr>
              <w:t>ь</w:t>
            </w:r>
            <w:r w:rsidRPr="007B2826">
              <w:rPr>
                <w:rFonts w:ascii="Arial" w:hAnsi="Arial" w:cs="Arial"/>
                <w:color w:val="000000"/>
                <w:sz w:val="12"/>
                <w:szCs w:val="12"/>
              </w:rPr>
              <w:t>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9 142 102,70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lastRenderedPageBreak/>
              <w:t>Субсидии бюджетным учреждениям на финансовое обеспечение государственного (муниц</w:t>
            </w:r>
            <w:r w:rsidRPr="007B2826">
              <w:rPr>
                <w:rFonts w:ascii="Arial" w:hAnsi="Arial" w:cs="Arial"/>
                <w:color w:val="000000"/>
                <w:sz w:val="12"/>
                <w:szCs w:val="12"/>
              </w:rPr>
              <w:t>и</w:t>
            </w:r>
            <w:r w:rsidRPr="007B2826">
              <w:rPr>
                <w:rFonts w:ascii="Arial" w:hAnsi="Arial" w:cs="Arial"/>
                <w:color w:val="000000"/>
                <w:sz w:val="12"/>
                <w:szCs w:val="12"/>
              </w:rPr>
              <w:t>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9 142 102,70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учреждений дополнительного образования детей в сфере кул</w:t>
            </w:r>
            <w:r w:rsidRPr="007B2826">
              <w:rPr>
                <w:rFonts w:ascii="Arial" w:hAnsi="Arial" w:cs="Arial"/>
                <w:color w:val="000000"/>
                <w:sz w:val="12"/>
                <w:szCs w:val="12"/>
              </w:rPr>
              <w:t>ь</w:t>
            </w:r>
            <w:r w:rsidRPr="007B2826">
              <w:rPr>
                <w:rFonts w:ascii="Arial" w:hAnsi="Arial" w:cs="Arial"/>
                <w:color w:val="000000"/>
                <w:sz w:val="12"/>
                <w:szCs w:val="12"/>
              </w:rPr>
              <w:t>туры-начисления на заработную пл</w:t>
            </w:r>
            <w:r w:rsidRPr="007B2826">
              <w:rPr>
                <w:rFonts w:ascii="Arial" w:hAnsi="Arial" w:cs="Arial"/>
                <w:color w:val="000000"/>
                <w:sz w:val="12"/>
                <w:szCs w:val="12"/>
              </w:rPr>
              <w:t>а</w:t>
            </w:r>
            <w:r w:rsidRPr="007B2826">
              <w:rPr>
                <w:rFonts w:ascii="Arial" w:hAnsi="Arial" w:cs="Arial"/>
                <w:color w:val="000000"/>
                <w:sz w:val="12"/>
                <w:szCs w:val="12"/>
              </w:rPr>
              <w:t>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2 760 915,02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w:t>
            </w:r>
            <w:r w:rsidRPr="007B2826">
              <w:rPr>
                <w:rFonts w:ascii="Arial" w:hAnsi="Arial" w:cs="Arial"/>
                <w:color w:val="000000"/>
                <w:sz w:val="12"/>
                <w:szCs w:val="12"/>
              </w:rPr>
              <w:t>и</w:t>
            </w:r>
            <w:r w:rsidRPr="007B2826">
              <w:rPr>
                <w:rFonts w:ascii="Arial" w:hAnsi="Arial" w:cs="Arial"/>
                <w:color w:val="000000"/>
                <w:sz w:val="12"/>
                <w:szCs w:val="12"/>
              </w:rPr>
              <w:t>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2 760 915,02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учреждений дополнительного образования детей в сфере кул</w:t>
            </w:r>
            <w:r w:rsidRPr="007B2826">
              <w:rPr>
                <w:rFonts w:ascii="Arial" w:hAnsi="Arial" w:cs="Arial"/>
                <w:color w:val="000000"/>
                <w:sz w:val="12"/>
                <w:szCs w:val="12"/>
              </w:rPr>
              <w:t>ь</w:t>
            </w:r>
            <w:r w:rsidRPr="007B2826">
              <w:rPr>
                <w:rFonts w:ascii="Arial" w:hAnsi="Arial" w:cs="Arial"/>
                <w:color w:val="000000"/>
                <w:sz w:val="12"/>
                <w:szCs w:val="12"/>
              </w:rPr>
              <w:t>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19 962,00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w:t>
            </w:r>
            <w:r w:rsidRPr="007B2826">
              <w:rPr>
                <w:rFonts w:ascii="Arial" w:hAnsi="Arial" w:cs="Arial"/>
                <w:color w:val="000000"/>
                <w:sz w:val="12"/>
                <w:szCs w:val="12"/>
              </w:rPr>
              <w:t>и</w:t>
            </w:r>
            <w:r w:rsidRPr="007B2826">
              <w:rPr>
                <w:rFonts w:ascii="Arial" w:hAnsi="Arial" w:cs="Arial"/>
                <w:color w:val="000000"/>
                <w:sz w:val="12"/>
                <w:szCs w:val="12"/>
              </w:rPr>
              <w:t>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19 962,00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учреждений дополнительного образования детей в сфере кул</w:t>
            </w:r>
            <w:r w:rsidRPr="007B2826">
              <w:rPr>
                <w:rFonts w:ascii="Arial" w:hAnsi="Arial" w:cs="Arial"/>
                <w:color w:val="000000"/>
                <w:sz w:val="12"/>
                <w:szCs w:val="12"/>
              </w:rPr>
              <w:t>ь</w:t>
            </w:r>
            <w:r w:rsidRPr="007B2826">
              <w:rPr>
                <w:rFonts w:ascii="Arial" w:hAnsi="Arial" w:cs="Arial"/>
                <w:color w:val="000000"/>
                <w:sz w:val="12"/>
                <w:szCs w:val="12"/>
              </w:rPr>
              <w:t>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38,00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w:t>
            </w:r>
            <w:r w:rsidRPr="007B2826">
              <w:rPr>
                <w:rFonts w:ascii="Arial" w:hAnsi="Arial" w:cs="Arial"/>
                <w:color w:val="000000"/>
                <w:sz w:val="12"/>
                <w:szCs w:val="12"/>
              </w:rPr>
              <w:t>и</w:t>
            </w:r>
            <w:r w:rsidRPr="007B2826">
              <w:rPr>
                <w:rFonts w:ascii="Arial" w:hAnsi="Arial" w:cs="Arial"/>
                <w:color w:val="000000"/>
                <w:sz w:val="12"/>
                <w:szCs w:val="12"/>
              </w:rPr>
              <w:t>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38,00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Оплата государственной пошлины учреждениями, подведомственными Комитету культуры и туризма Админ</w:t>
            </w:r>
            <w:r w:rsidRPr="007B2826">
              <w:rPr>
                <w:rFonts w:ascii="Arial" w:hAnsi="Arial" w:cs="Arial"/>
                <w:color w:val="000000"/>
                <w:sz w:val="12"/>
                <w:szCs w:val="12"/>
              </w:rPr>
              <w:t>и</w:t>
            </w:r>
            <w:r w:rsidRPr="007B2826">
              <w:rPr>
                <w:rFonts w:ascii="Arial" w:hAnsi="Arial" w:cs="Arial"/>
                <w:color w:val="000000"/>
                <w:sz w:val="12"/>
                <w:szCs w:val="12"/>
              </w:rPr>
              <w:t>страции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Оплата пеней, выставленных за несвоевременную уплату страховых взносов в государственные внебюдже</w:t>
            </w:r>
            <w:r w:rsidRPr="007B2826">
              <w:rPr>
                <w:rFonts w:ascii="Arial" w:hAnsi="Arial" w:cs="Arial"/>
                <w:color w:val="000000"/>
                <w:sz w:val="12"/>
                <w:szCs w:val="12"/>
              </w:rPr>
              <w:t>т</w:t>
            </w:r>
            <w:r w:rsidRPr="007B2826">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866,92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866,92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w:t>
            </w:r>
            <w:r w:rsidRPr="007B2826">
              <w:rPr>
                <w:rFonts w:ascii="Arial" w:hAnsi="Arial" w:cs="Arial"/>
                <w:color w:val="000000"/>
                <w:sz w:val="12"/>
                <w:szCs w:val="12"/>
              </w:rPr>
              <w:t>н</w:t>
            </w:r>
            <w:r w:rsidRPr="007B2826">
              <w:rPr>
                <w:rFonts w:ascii="Arial" w:hAnsi="Arial" w:cs="Arial"/>
                <w:color w:val="000000"/>
                <w:sz w:val="12"/>
                <w:szCs w:val="12"/>
              </w:rPr>
              <w:t>сацию дополнительных расходов на повышение оплаты труда работников бю</w:t>
            </w:r>
            <w:r w:rsidRPr="007B2826">
              <w:rPr>
                <w:rFonts w:ascii="Arial" w:hAnsi="Arial" w:cs="Arial"/>
                <w:color w:val="000000"/>
                <w:sz w:val="12"/>
                <w:szCs w:val="12"/>
              </w:rPr>
              <w:t>д</w:t>
            </w:r>
            <w:r w:rsidRPr="007B2826">
              <w:rPr>
                <w:rFonts w:ascii="Arial" w:hAnsi="Arial" w:cs="Arial"/>
                <w:color w:val="000000"/>
                <w:sz w:val="12"/>
                <w:szCs w:val="12"/>
              </w:rPr>
              <w:t>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86 500,00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w:t>
            </w:r>
            <w:r w:rsidRPr="007B2826">
              <w:rPr>
                <w:rFonts w:ascii="Arial" w:hAnsi="Arial" w:cs="Arial"/>
                <w:color w:val="000000"/>
                <w:sz w:val="12"/>
                <w:szCs w:val="12"/>
              </w:rPr>
              <w:t>и</w:t>
            </w:r>
            <w:r w:rsidRPr="007B2826">
              <w:rPr>
                <w:rFonts w:ascii="Arial" w:hAnsi="Arial" w:cs="Arial"/>
                <w:color w:val="000000"/>
                <w:sz w:val="12"/>
                <w:szCs w:val="12"/>
              </w:rPr>
              <w:t>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86 500,00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w:t>
            </w:r>
            <w:r w:rsidRPr="007B2826">
              <w:rPr>
                <w:rFonts w:ascii="Arial" w:hAnsi="Arial" w:cs="Arial"/>
                <w:color w:val="000000"/>
                <w:sz w:val="12"/>
                <w:szCs w:val="12"/>
              </w:rPr>
              <w:t>н</w:t>
            </w:r>
            <w:r w:rsidRPr="007B2826">
              <w:rPr>
                <w:rFonts w:ascii="Arial" w:hAnsi="Arial" w:cs="Arial"/>
                <w:color w:val="000000"/>
                <w:sz w:val="12"/>
                <w:szCs w:val="12"/>
              </w:rPr>
              <w:t>сацию дополнительных расходов на повышение оплаты труда работников бю</w:t>
            </w:r>
            <w:r w:rsidRPr="007B2826">
              <w:rPr>
                <w:rFonts w:ascii="Arial" w:hAnsi="Arial" w:cs="Arial"/>
                <w:color w:val="000000"/>
                <w:sz w:val="12"/>
                <w:szCs w:val="12"/>
              </w:rPr>
              <w:t>д</w:t>
            </w:r>
            <w:r w:rsidRPr="007B2826">
              <w:rPr>
                <w:rFonts w:ascii="Arial" w:hAnsi="Arial" w:cs="Arial"/>
                <w:color w:val="000000"/>
                <w:sz w:val="12"/>
                <w:szCs w:val="12"/>
              </w:rPr>
              <w:t>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26 100,00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w:t>
            </w:r>
            <w:r w:rsidRPr="007B2826">
              <w:rPr>
                <w:rFonts w:ascii="Arial" w:hAnsi="Arial" w:cs="Arial"/>
                <w:color w:val="000000"/>
                <w:sz w:val="12"/>
                <w:szCs w:val="12"/>
              </w:rPr>
              <w:t>и</w:t>
            </w:r>
            <w:r w:rsidRPr="007B2826">
              <w:rPr>
                <w:rFonts w:ascii="Arial" w:hAnsi="Arial" w:cs="Arial"/>
                <w:color w:val="000000"/>
                <w:sz w:val="12"/>
                <w:szCs w:val="12"/>
              </w:rPr>
              <w:t>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26 100,00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w:t>
            </w:r>
            <w:r w:rsidRPr="007B2826">
              <w:rPr>
                <w:rFonts w:ascii="Arial" w:hAnsi="Arial" w:cs="Arial"/>
                <w:color w:val="000000"/>
                <w:sz w:val="12"/>
                <w:szCs w:val="12"/>
              </w:rPr>
              <w:t>й</w:t>
            </w:r>
            <w:r w:rsidRPr="007B2826">
              <w:rPr>
                <w:rFonts w:ascii="Arial" w:hAnsi="Arial" w:cs="Arial"/>
                <w:color w:val="000000"/>
                <w:sz w:val="12"/>
                <w:szCs w:val="12"/>
              </w:rPr>
              <w:t>онов, городского округа Новгородской области на возмещение в 2020 году педагогическим работникам муниципальных образовательных организаций допо</w:t>
            </w:r>
            <w:r w:rsidRPr="007B2826">
              <w:rPr>
                <w:rFonts w:ascii="Arial" w:hAnsi="Arial" w:cs="Arial"/>
                <w:color w:val="000000"/>
                <w:sz w:val="12"/>
                <w:szCs w:val="12"/>
              </w:rPr>
              <w:t>л</w:t>
            </w:r>
            <w:r w:rsidRPr="007B2826">
              <w:rPr>
                <w:rFonts w:ascii="Arial" w:hAnsi="Arial" w:cs="Arial"/>
                <w:color w:val="000000"/>
                <w:sz w:val="12"/>
                <w:szCs w:val="12"/>
              </w:rPr>
              <w:t>нительного образования детей расходов за пользов</w:t>
            </w:r>
            <w:r w:rsidRPr="007B2826">
              <w:rPr>
                <w:rFonts w:ascii="Arial" w:hAnsi="Arial" w:cs="Arial"/>
                <w:color w:val="000000"/>
                <w:sz w:val="12"/>
                <w:szCs w:val="12"/>
              </w:rPr>
              <w:t>а</w:t>
            </w:r>
            <w:r w:rsidRPr="007B2826">
              <w:rPr>
                <w:rFonts w:ascii="Arial" w:hAnsi="Arial" w:cs="Arial"/>
                <w:color w:val="000000"/>
                <w:sz w:val="12"/>
                <w:szCs w:val="12"/>
              </w:rPr>
              <w:t>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w:t>
            </w:r>
            <w:r w:rsidRPr="007B2826">
              <w:rPr>
                <w:rFonts w:ascii="Arial" w:hAnsi="Arial" w:cs="Arial"/>
                <w:color w:val="000000"/>
                <w:sz w:val="12"/>
                <w:szCs w:val="12"/>
              </w:rPr>
              <w:t>а</w:t>
            </w:r>
            <w:r w:rsidRPr="007B2826">
              <w:rPr>
                <w:rFonts w:ascii="Arial" w:hAnsi="Arial" w:cs="Arial"/>
                <w:color w:val="000000"/>
                <w:sz w:val="12"/>
                <w:szCs w:val="12"/>
              </w:rPr>
              <w:t>ничений, установленных в связи с введением режима повышенной готовности на территории Новгоро</w:t>
            </w:r>
            <w:r w:rsidRPr="007B2826">
              <w:rPr>
                <w:rFonts w:ascii="Arial" w:hAnsi="Arial" w:cs="Arial"/>
                <w:color w:val="000000"/>
                <w:sz w:val="12"/>
                <w:szCs w:val="12"/>
              </w:rPr>
              <w:t>д</w:t>
            </w:r>
            <w:r w:rsidRPr="007B2826">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23 175,00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23 175,00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на софинансирование расходов муниципальных казенных, бю</w:t>
            </w:r>
            <w:r w:rsidRPr="007B2826">
              <w:rPr>
                <w:rFonts w:ascii="Arial" w:hAnsi="Arial" w:cs="Arial"/>
                <w:color w:val="000000"/>
                <w:sz w:val="12"/>
                <w:szCs w:val="12"/>
              </w:rPr>
              <w:t>д</w:t>
            </w:r>
            <w:r w:rsidRPr="007B2826">
              <w:rPr>
                <w:rFonts w:ascii="Arial" w:hAnsi="Arial" w:cs="Arial"/>
                <w:color w:val="000000"/>
                <w:sz w:val="12"/>
                <w:szCs w:val="12"/>
              </w:rPr>
              <w:t>жетных и автономных учреждений по пр</w:t>
            </w:r>
            <w:r w:rsidRPr="007B2826">
              <w:rPr>
                <w:rFonts w:ascii="Arial" w:hAnsi="Arial" w:cs="Arial"/>
                <w:color w:val="000000"/>
                <w:sz w:val="12"/>
                <w:szCs w:val="12"/>
              </w:rPr>
              <w:t>и</w:t>
            </w:r>
            <w:r w:rsidRPr="007B2826">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474 400,00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474 400,00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118 600,00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118 600,00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"Управление муниципальными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sidRPr="007B2826">
              <w:rPr>
                <w:rFonts w:ascii="Arial" w:hAnsi="Arial" w:cs="Arial"/>
                <w:color w:val="000000"/>
                <w:sz w:val="12"/>
                <w:szCs w:val="12"/>
              </w:rPr>
              <w:t>и</w:t>
            </w:r>
            <w:r w:rsidRPr="007B2826">
              <w:rPr>
                <w:rFonts w:ascii="Arial" w:hAnsi="Arial" w:cs="Arial"/>
                <w:color w:val="000000"/>
                <w:sz w:val="12"/>
                <w:szCs w:val="12"/>
              </w:rPr>
              <w:t>ципальной программы "Управление муниципальными финансами Валдайского муниципал</w:t>
            </w:r>
            <w:r w:rsidRPr="007B2826">
              <w:rPr>
                <w:rFonts w:ascii="Arial" w:hAnsi="Arial" w:cs="Arial"/>
                <w:color w:val="000000"/>
                <w:sz w:val="12"/>
                <w:szCs w:val="12"/>
              </w:rPr>
              <w:t>ь</w:t>
            </w:r>
            <w:r w:rsidRPr="007B2826">
              <w:rPr>
                <w:rFonts w:ascii="Arial" w:hAnsi="Arial" w:cs="Arial"/>
                <w:color w:val="000000"/>
                <w:sz w:val="12"/>
                <w:szCs w:val="12"/>
              </w:rPr>
              <w:t>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Проведение профессиональной подготовки, переподготовки и пов</w:t>
            </w:r>
            <w:r w:rsidRPr="007B2826">
              <w:rPr>
                <w:rFonts w:ascii="Arial" w:hAnsi="Arial" w:cs="Arial"/>
                <w:color w:val="000000"/>
                <w:sz w:val="12"/>
                <w:szCs w:val="12"/>
              </w:rPr>
              <w:t>ы</w:t>
            </w:r>
            <w:r w:rsidRPr="007B2826">
              <w:rPr>
                <w:rFonts w:ascii="Arial" w:hAnsi="Arial" w:cs="Arial"/>
                <w:color w:val="000000"/>
                <w:sz w:val="12"/>
                <w:szCs w:val="12"/>
              </w:rPr>
              <w:t>шение квалификации муниципальных служащих в сфере повышения эффективности бю</w:t>
            </w:r>
            <w:r w:rsidRPr="007B2826">
              <w:rPr>
                <w:rFonts w:ascii="Arial" w:hAnsi="Arial" w:cs="Arial"/>
                <w:color w:val="000000"/>
                <w:sz w:val="12"/>
                <w:szCs w:val="12"/>
              </w:rPr>
              <w:t>д</w:t>
            </w:r>
            <w:r w:rsidRPr="007B2826">
              <w:rPr>
                <w:rFonts w:ascii="Arial" w:hAnsi="Arial" w:cs="Arial"/>
                <w:color w:val="000000"/>
                <w:sz w:val="12"/>
                <w:szCs w:val="12"/>
              </w:rPr>
              <w:t>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организацию д</w:t>
            </w:r>
            <w:r w:rsidRPr="007B2826">
              <w:rPr>
                <w:rFonts w:ascii="Arial" w:hAnsi="Arial" w:cs="Arial"/>
                <w:color w:val="000000"/>
                <w:sz w:val="12"/>
                <w:szCs w:val="12"/>
              </w:rPr>
              <w:t>о</w:t>
            </w:r>
            <w:r w:rsidRPr="007B2826">
              <w:rPr>
                <w:rFonts w:ascii="Arial" w:hAnsi="Arial" w:cs="Arial"/>
                <w:color w:val="000000"/>
                <w:sz w:val="12"/>
                <w:szCs w:val="12"/>
              </w:rPr>
              <w:t>полнительного профессионального образования и участия в семинарах служащих, муниц</w:t>
            </w:r>
            <w:r w:rsidRPr="007B2826">
              <w:rPr>
                <w:rFonts w:ascii="Arial" w:hAnsi="Arial" w:cs="Arial"/>
                <w:color w:val="000000"/>
                <w:sz w:val="12"/>
                <w:szCs w:val="12"/>
              </w:rPr>
              <w:t>и</w:t>
            </w:r>
            <w:r w:rsidRPr="007B2826">
              <w:rPr>
                <w:rFonts w:ascii="Arial" w:hAnsi="Arial" w:cs="Arial"/>
                <w:color w:val="000000"/>
                <w:sz w:val="12"/>
                <w:szCs w:val="12"/>
              </w:rPr>
              <w:t>пальных служащих Новгородской области, а также работников мун</w:t>
            </w:r>
            <w:r w:rsidRPr="007B2826">
              <w:rPr>
                <w:rFonts w:ascii="Arial" w:hAnsi="Arial" w:cs="Arial"/>
                <w:color w:val="000000"/>
                <w:sz w:val="12"/>
                <w:szCs w:val="12"/>
              </w:rPr>
              <w:t>и</w:t>
            </w:r>
            <w:r w:rsidRPr="007B2826">
              <w:rPr>
                <w:rFonts w:ascii="Arial" w:hAnsi="Arial" w:cs="Arial"/>
                <w:color w:val="000000"/>
                <w:sz w:val="12"/>
                <w:szCs w:val="12"/>
              </w:rPr>
              <w:t>ципальных учреждений в сфере повышения эффективности бюдже</w:t>
            </w:r>
            <w:r w:rsidRPr="007B2826">
              <w:rPr>
                <w:rFonts w:ascii="Arial" w:hAnsi="Arial" w:cs="Arial"/>
                <w:color w:val="000000"/>
                <w:sz w:val="12"/>
                <w:szCs w:val="12"/>
              </w:rPr>
              <w:t>т</w:t>
            </w:r>
            <w:r w:rsidRPr="007B2826">
              <w:rPr>
                <w:rFonts w:ascii="Arial" w:hAnsi="Arial" w:cs="Arial"/>
                <w:color w:val="000000"/>
                <w:sz w:val="12"/>
                <w:szCs w:val="12"/>
              </w:rPr>
              <w:t>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56 651 781,18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56 651 781,18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56 647 681,18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56 647 681,18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"Культура Валдайского района" муниципальной пр</w:t>
            </w:r>
            <w:r w:rsidRPr="007B2826">
              <w:rPr>
                <w:rFonts w:ascii="Arial" w:hAnsi="Arial" w:cs="Arial"/>
                <w:color w:val="000000"/>
                <w:sz w:val="12"/>
                <w:szCs w:val="12"/>
              </w:rPr>
              <w:t>о</w:t>
            </w:r>
            <w:r w:rsidRPr="007B2826">
              <w:rPr>
                <w:rFonts w:ascii="Arial" w:hAnsi="Arial" w:cs="Arial"/>
                <w:color w:val="000000"/>
                <w:sz w:val="12"/>
                <w:szCs w:val="12"/>
              </w:rPr>
              <w:t>граммы Валдайского района "Развитие культуры в Валдайском муниципальном ра</w:t>
            </w:r>
            <w:r w:rsidRPr="007B2826">
              <w:rPr>
                <w:rFonts w:ascii="Arial" w:hAnsi="Arial" w:cs="Arial"/>
                <w:color w:val="000000"/>
                <w:sz w:val="12"/>
                <w:szCs w:val="12"/>
              </w:rPr>
              <w:t>й</w:t>
            </w:r>
            <w:r w:rsidRPr="007B2826">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56 647 681,18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56 647 681,18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прав граждан на равный доступ к культурным ценн</w:t>
            </w:r>
            <w:r w:rsidRPr="007B2826">
              <w:rPr>
                <w:rFonts w:ascii="Arial" w:hAnsi="Arial" w:cs="Arial"/>
                <w:color w:val="000000"/>
                <w:sz w:val="12"/>
                <w:szCs w:val="12"/>
              </w:rPr>
              <w:t>о</w:t>
            </w:r>
            <w:r w:rsidRPr="007B2826">
              <w:rPr>
                <w:rFonts w:ascii="Arial" w:hAnsi="Arial" w:cs="Arial"/>
                <w:color w:val="000000"/>
                <w:sz w:val="12"/>
                <w:szCs w:val="12"/>
              </w:rPr>
              <w:t>стям и участию в культурной жизни, создание условий для развития и реализации тво</w:t>
            </w:r>
            <w:r w:rsidRPr="007B2826">
              <w:rPr>
                <w:rFonts w:ascii="Arial" w:hAnsi="Arial" w:cs="Arial"/>
                <w:color w:val="000000"/>
                <w:sz w:val="12"/>
                <w:szCs w:val="12"/>
              </w:rPr>
              <w:t>р</w:t>
            </w:r>
            <w:r w:rsidRPr="007B2826">
              <w:rPr>
                <w:rFonts w:ascii="Arial" w:hAnsi="Arial" w:cs="Arial"/>
                <w:color w:val="000000"/>
                <w:sz w:val="12"/>
                <w:szCs w:val="12"/>
              </w:rPr>
              <w:t>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271 842,00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271 842,00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135 000,00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"Культура Валда</w:t>
            </w:r>
            <w:r w:rsidRPr="007B2826">
              <w:rPr>
                <w:rFonts w:ascii="Arial" w:hAnsi="Arial" w:cs="Arial"/>
                <w:color w:val="000000"/>
                <w:sz w:val="12"/>
                <w:szCs w:val="12"/>
              </w:rPr>
              <w:t>й</w:t>
            </w:r>
            <w:r w:rsidRPr="007B2826">
              <w:rPr>
                <w:rFonts w:ascii="Arial" w:hAnsi="Arial" w:cs="Arial"/>
                <w:color w:val="000000"/>
                <w:sz w:val="12"/>
                <w:szCs w:val="12"/>
              </w:rPr>
              <w:t>ского района" муниципальной программы Валдайского района "Ра</w:t>
            </w:r>
            <w:r w:rsidRPr="007B2826">
              <w:rPr>
                <w:rFonts w:ascii="Arial" w:hAnsi="Arial" w:cs="Arial"/>
                <w:color w:val="000000"/>
                <w:sz w:val="12"/>
                <w:szCs w:val="12"/>
              </w:rPr>
              <w:t>з</w:t>
            </w:r>
            <w:r w:rsidRPr="007B2826">
              <w:rPr>
                <w:rFonts w:ascii="Arial" w:hAnsi="Arial" w:cs="Arial"/>
                <w:color w:val="000000"/>
                <w:sz w:val="12"/>
                <w:szCs w:val="12"/>
              </w:rPr>
              <w:t>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28 000,00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городского округа о</w:t>
            </w:r>
            <w:r w:rsidRPr="007B2826">
              <w:rPr>
                <w:rFonts w:ascii="Arial" w:hAnsi="Arial" w:cs="Arial"/>
                <w:color w:val="000000"/>
                <w:sz w:val="12"/>
                <w:szCs w:val="12"/>
              </w:rPr>
              <w:t>б</w:t>
            </w:r>
            <w:r w:rsidRPr="007B2826">
              <w:rPr>
                <w:rFonts w:ascii="Arial" w:hAnsi="Arial" w:cs="Arial"/>
                <w:color w:val="000000"/>
                <w:sz w:val="12"/>
                <w:szCs w:val="12"/>
              </w:rPr>
              <w:t>ласти на поддержку отрасли культуры (в т.ч. софина</w:t>
            </w:r>
            <w:r w:rsidRPr="007B2826">
              <w:rPr>
                <w:rFonts w:ascii="Arial" w:hAnsi="Arial" w:cs="Arial"/>
                <w:color w:val="000000"/>
                <w:sz w:val="12"/>
                <w:szCs w:val="12"/>
              </w:rPr>
              <w:t>н</w:t>
            </w:r>
            <w:r w:rsidRPr="007B2826">
              <w:rPr>
                <w:rFonts w:ascii="Arial" w:hAnsi="Arial" w:cs="Arial"/>
                <w:color w:val="000000"/>
                <w:sz w:val="12"/>
                <w:szCs w:val="12"/>
              </w:rPr>
              <w:t>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городского округа о</w:t>
            </w:r>
            <w:r w:rsidRPr="007B2826">
              <w:rPr>
                <w:rFonts w:ascii="Arial" w:hAnsi="Arial" w:cs="Arial"/>
                <w:color w:val="000000"/>
                <w:sz w:val="12"/>
                <w:szCs w:val="12"/>
              </w:rPr>
              <w:t>б</w:t>
            </w:r>
            <w:r w:rsidRPr="007B2826">
              <w:rPr>
                <w:rFonts w:ascii="Arial" w:hAnsi="Arial" w:cs="Arial"/>
                <w:color w:val="000000"/>
                <w:sz w:val="12"/>
                <w:szCs w:val="12"/>
              </w:rPr>
              <w:t>ласти на поддержку отрасли культуры (в т.ч. софина</w:t>
            </w:r>
            <w:r w:rsidRPr="007B2826">
              <w:rPr>
                <w:rFonts w:ascii="Arial" w:hAnsi="Arial" w:cs="Arial"/>
                <w:color w:val="000000"/>
                <w:sz w:val="12"/>
                <w:szCs w:val="12"/>
              </w:rPr>
              <w:t>н</w:t>
            </w:r>
            <w:r w:rsidRPr="007B2826">
              <w:rPr>
                <w:rFonts w:ascii="Arial" w:hAnsi="Arial" w:cs="Arial"/>
                <w:color w:val="000000"/>
                <w:sz w:val="12"/>
                <w:szCs w:val="12"/>
              </w:rPr>
              <w:t>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8 842,00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8 842,00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w:t>
            </w:r>
            <w:r w:rsidRPr="007B2826">
              <w:rPr>
                <w:rFonts w:ascii="Arial" w:hAnsi="Arial" w:cs="Arial"/>
                <w:color w:val="000000"/>
                <w:sz w:val="12"/>
                <w:szCs w:val="12"/>
              </w:rPr>
              <w:t>о</w:t>
            </w:r>
            <w:r w:rsidRPr="007B2826">
              <w:rPr>
                <w:rFonts w:ascii="Arial" w:hAnsi="Arial" w:cs="Arial"/>
                <w:color w:val="000000"/>
                <w:sz w:val="12"/>
                <w:szCs w:val="12"/>
              </w:rPr>
              <w:t>вания детей в сфере кул</w:t>
            </w:r>
            <w:r w:rsidRPr="007B2826">
              <w:rPr>
                <w:rFonts w:ascii="Arial" w:hAnsi="Arial" w:cs="Arial"/>
                <w:color w:val="000000"/>
                <w:sz w:val="12"/>
                <w:szCs w:val="12"/>
              </w:rPr>
              <w:t>ь</w:t>
            </w:r>
            <w:r w:rsidRPr="007B2826">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1 008 100,00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обеспеч</w:t>
            </w:r>
            <w:r w:rsidRPr="007B2826">
              <w:rPr>
                <w:rFonts w:ascii="Arial" w:hAnsi="Arial" w:cs="Arial"/>
                <w:color w:val="000000"/>
                <w:sz w:val="12"/>
                <w:szCs w:val="12"/>
              </w:rPr>
              <w:t>е</w:t>
            </w:r>
            <w:r w:rsidRPr="007B2826">
              <w:rPr>
                <w:rFonts w:ascii="Arial" w:hAnsi="Arial" w:cs="Arial"/>
                <w:color w:val="000000"/>
                <w:sz w:val="12"/>
                <w:szCs w:val="12"/>
              </w:rPr>
              <w:t>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1 008 100,00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1 008 100,00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Оказание муниципальных услуг (работ), выполняемых муниципальными учреждениями культуры и учрежден</w:t>
            </w:r>
            <w:r w:rsidRPr="007B2826">
              <w:rPr>
                <w:rFonts w:ascii="Arial" w:hAnsi="Arial" w:cs="Arial"/>
                <w:color w:val="000000"/>
                <w:sz w:val="12"/>
                <w:szCs w:val="12"/>
              </w:rPr>
              <w:t>и</w:t>
            </w:r>
            <w:r w:rsidRPr="007B2826">
              <w:rPr>
                <w:rFonts w:ascii="Arial" w:hAnsi="Arial" w:cs="Arial"/>
                <w:color w:val="000000"/>
                <w:sz w:val="12"/>
                <w:szCs w:val="12"/>
              </w:rPr>
              <w:t>ем дополнительного о</w:t>
            </w:r>
            <w:r w:rsidRPr="007B2826">
              <w:rPr>
                <w:rFonts w:ascii="Arial" w:hAnsi="Arial" w:cs="Arial"/>
                <w:color w:val="000000"/>
                <w:sz w:val="12"/>
                <w:szCs w:val="12"/>
              </w:rPr>
              <w:t>б</w:t>
            </w:r>
            <w:r w:rsidRPr="007B2826">
              <w:rPr>
                <w:rFonts w:ascii="Arial" w:hAnsi="Arial" w:cs="Arial"/>
                <w:color w:val="000000"/>
                <w:sz w:val="12"/>
                <w:szCs w:val="12"/>
              </w:rPr>
              <w:t>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55 067 739,18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55 067 739,18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централизованных клубных систем, д</w:t>
            </w:r>
            <w:r w:rsidRPr="007B2826">
              <w:rPr>
                <w:rFonts w:ascii="Arial" w:hAnsi="Arial" w:cs="Arial"/>
                <w:color w:val="000000"/>
                <w:sz w:val="12"/>
                <w:szCs w:val="12"/>
              </w:rPr>
              <w:t>о</w:t>
            </w:r>
            <w:r w:rsidRPr="007B2826">
              <w:rPr>
                <w:rFonts w:ascii="Arial" w:hAnsi="Arial" w:cs="Arial"/>
                <w:color w:val="000000"/>
                <w:sz w:val="12"/>
                <w:szCs w:val="12"/>
              </w:rPr>
              <w:t>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21 105,00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21 105,00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централизованных клубных систем, д</w:t>
            </w:r>
            <w:r w:rsidRPr="007B2826">
              <w:rPr>
                <w:rFonts w:ascii="Arial" w:hAnsi="Arial" w:cs="Arial"/>
                <w:color w:val="000000"/>
                <w:sz w:val="12"/>
                <w:szCs w:val="12"/>
              </w:rPr>
              <w:t>о</w:t>
            </w:r>
            <w:r w:rsidRPr="007B2826">
              <w:rPr>
                <w:rFonts w:ascii="Arial" w:hAnsi="Arial" w:cs="Arial"/>
                <w:color w:val="000000"/>
                <w:sz w:val="12"/>
                <w:szCs w:val="12"/>
              </w:rPr>
              <w:t>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22 320 510,01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22 320 510,01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22 320 510,01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22 320 510,01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централизованных клубных систем, д</w:t>
            </w:r>
            <w:r w:rsidRPr="007B2826">
              <w:rPr>
                <w:rFonts w:ascii="Arial" w:hAnsi="Arial" w:cs="Arial"/>
                <w:color w:val="000000"/>
                <w:sz w:val="12"/>
                <w:szCs w:val="12"/>
              </w:rPr>
              <w:t>о</w:t>
            </w:r>
            <w:r w:rsidRPr="007B2826">
              <w:rPr>
                <w:rFonts w:ascii="Arial" w:hAnsi="Arial" w:cs="Arial"/>
                <w:color w:val="000000"/>
                <w:sz w:val="12"/>
                <w:szCs w:val="12"/>
              </w:rPr>
              <w:t>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6 740 794,02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6 740 794,02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6 740 794,02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6 740 794,02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централизованных клубных систем, д</w:t>
            </w:r>
            <w:r w:rsidRPr="007B2826">
              <w:rPr>
                <w:rFonts w:ascii="Arial" w:hAnsi="Arial" w:cs="Arial"/>
                <w:color w:val="000000"/>
                <w:sz w:val="12"/>
                <w:szCs w:val="12"/>
              </w:rPr>
              <w:t>о</w:t>
            </w:r>
            <w:r w:rsidRPr="007B2826">
              <w:rPr>
                <w:rFonts w:ascii="Arial" w:hAnsi="Arial" w:cs="Arial"/>
                <w:color w:val="000000"/>
                <w:sz w:val="12"/>
                <w:szCs w:val="12"/>
              </w:rPr>
              <w:t>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1 773 339,09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1 773 339,09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1 773 339,09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1 773 339,09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централизованных клубных систем, д</w:t>
            </w:r>
            <w:r w:rsidRPr="007B2826">
              <w:rPr>
                <w:rFonts w:ascii="Arial" w:hAnsi="Arial" w:cs="Arial"/>
                <w:color w:val="000000"/>
                <w:sz w:val="12"/>
                <w:szCs w:val="12"/>
              </w:rPr>
              <w:t>о</w:t>
            </w:r>
            <w:r w:rsidRPr="007B2826">
              <w:rPr>
                <w:rFonts w:ascii="Arial" w:hAnsi="Arial" w:cs="Arial"/>
                <w:color w:val="000000"/>
                <w:sz w:val="12"/>
                <w:szCs w:val="12"/>
              </w:rPr>
              <w:t>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521 938,00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521 938,00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28 035,00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28 035,00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11 095 861,02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11 095 861,02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11 095 861,02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11 095 861,02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3 350 950,03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3 350 950,03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3 350 950,03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3 350 950,03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1 102 858,01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1 102 858,01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1 102 858,01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1 102 858,01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35 351,00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35 351,00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Устранение нарушений требований пожарной безопасности в учре</w:t>
            </w:r>
            <w:r w:rsidRPr="007B2826">
              <w:rPr>
                <w:rFonts w:ascii="Arial" w:hAnsi="Arial" w:cs="Arial"/>
                <w:color w:val="000000"/>
                <w:sz w:val="12"/>
                <w:szCs w:val="12"/>
              </w:rPr>
              <w:t>ж</w:t>
            </w:r>
            <w:r w:rsidRPr="007B2826">
              <w:rPr>
                <w:rFonts w:ascii="Arial" w:hAnsi="Arial" w:cs="Arial"/>
                <w:color w:val="000000"/>
                <w:sz w:val="12"/>
                <w:szCs w:val="12"/>
              </w:rPr>
              <w:t>дениях, подведомственных Комитету культуры и туризма Администрации Валдайского м</w:t>
            </w:r>
            <w:r w:rsidRPr="007B2826">
              <w:rPr>
                <w:rFonts w:ascii="Arial" w:hAnsi="Arial" w:cs="Arial"/>
                <w:color w:val="000000"/>
                <w:sz w:val="12"/>
                <w:szCs w:val="12"/>
              </w:rPr>
              <w:t>у</w:t>
            </w:r>
            <w:r w:rsidRPr="007B2826">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74 264,00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74 264,00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Оплата государственной пошлины учреждениями, подведомственными Комитету культуры и туризма Админ</w:t>
            </w:r>
            <w:r w:rsidRPr="007B2826">
              <w:rPr>
                <w:rFonts w:ascii="Arial" w:hAnsi="Arial" w:cs="Arial"/>
                <w:color w:val="000000"/>
                <w:sz w:val="12"/>
                <w:szCs w:val="12"/>
              </w:rPr>
              <w:t>и</w:t>
            </w:r>
            <w:r w:rsidRPr="007B2826">
              <w:rPr>
                <w:rFonts w:ascii="Arial" w:hAnsi="Arial" w:cs="Arial"/>
                <w:color w:val="000000"/>
                <w:sz w:val="12"/>
                <w:szCs w:val="12"/>
              </w:rPr>
              <w:t>страции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150,00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77 584,00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77 584,00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w:t>
            </w:r>
            <w:r w:rsidRPr="007B2826">
              <w:rPr>
                <w:rFonts w:ascii="Arial" w:hAnsi="Arial" w:cs="Arial"/>
                <w:color w:val="000000"/>
                <w:sz w:val="12"/>
                <w:szCs w:val="12"/>
              </w:rPr>
              <w:t>н</w:t>
            </w:r>
            <w:r w:rsidRPr="007B2826">
              <w:rPr>
                <w:rFonts w:ascii="Arial" w:hAnsi="Arial" w:cs="Arial"/>
                <w:color w:val="000000"/>
                <w:sz w:val="12"/>
                <w:szCs w:val="12"/>
              </w:rPr>
              <w:t>сацию дополнительных расходов на повышение опл</w:t>
            </w:r>
            <w:r w:rsidRPr="007B2826">
              <w:rPr>
                <w:rFonts w:ascii="Arial" w:hAnsi="Arial" w:cs="Arial"/>
                <w:color w:val="000000"/>
                <w:sz w:val="12"/>
                <w:szCs w:val="12"/>
              </w:rPr>
              <w:t>а</w:t>
            </w:r>
            <w:r w:rsidRPr="007B2826">
              <w:rPr>
                <w:rFonts w:ascii="Arial" w:hAnsi="Arial" w:cs="Arial"/>
                <w:color w:val="000000"/>
                <w:sz w:val="12"/>
                <w:szCs w:val="12"/>
              </w:rPr>
              <w:t>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640 900,00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640 900,00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w:t>
            </w:r>
            <w:r w:rsidRPr="007B2826">
              <w:rPr>
                <w:rFonts w:ascii="Arial" w:hAnsi="Arial" w:cs="Arial"/>
                <w:color w:val="000000"/>
                <w:sz w:val="12"/>
                <w:szCs w:val="12"/>
              </w:rPr>
              <w:t>н</w:t>
            </w:r>
            <w:r w:rsidRPr="007B2826">
              <w:rPr>
                <w:rFonts w:ascii="Arial" w:hAnsi="Arial" w:cs="Arial"/>
                <w:color w:val="000000"/>
                <w:sz w:val="12"/>
                <w:szCs w:val="12"/>
              </w:rPr>
              <w:t>сацию дополнительных расходов на повышение опл</w:t>
            </w:r>
            <w:r w:rsidRPr="007B2826">
              <w:rPr>
                <w:rFonts w:ascii="Arial" w:hAnsi="Arial" w:cs="Arial"/>
                <w:color w:val="000000"/>
                <w:sz w:val="12"/>
                <w:szCs w:val="12"/>
              </w:rPr>
              <w:t>а</w:t>
            </w:r>
            <w:r w:rsidRPr="007B2826">
              <w:rPr>
                <w:rFonts w:ascii="Arial" w:hAnsi="Arial" w:cs="Arial"/>
                <w:color w:val="000000"/>
                <w:sz w:val="12"/>
                <w:szCs w:val="12"/>
              </w:rPr>
              <w:t>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193 600,00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193 600,00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на софинансирование расходов муниципальных казенных, бю</w:t>
            </w:r>
            <w:r w:rsidRPr="007B2826">
              <w:rPr>
                <w:rFonts w:ascii="Arial" w:hAnsi="Arial" w:cs="Arial"/>
                <w:color w:val="000000"/>
                <w:sz w:val="12"/>
                <w:szCs w:val="12"/>
              </w:rPr>
              <w:t>д</w:t>
            </w:r>
            <w:r w:rsidRPr="007B2826">
              <w:rPr>
                <w:rFonts w:ascii="Arial" w:hAnsi="Arial" w:cs="Arial"/>
                <w:color w:val="000000"/>
                <w:sz w:val="12"/>
                <w:szCs w:val="12"/>
              </w:rPr>
              <w:t>жетных и автономных учреждений по пр</w:t>
            </w:r>
            <w:r w:rsidRPr="007B2826">
              <w:rPr>
                <w:rFonts w:ascii="Arial" w:hAnsi="Arial" w:cs="Arial"/>
                <w:color w:val="000000"/>
                <w:sz w:val="12"/>
                <w:szCs w:val="12"/>
              </w:rPr>
              <w:t>и</w:t>
            </w:r>
            <w:r w:rsidRPr="007B2826">
              <w:rPr>
                <w:rFonts w:ascii="Arial" w:hAnsi="Arial" w:cs="Arial"/>
                <w:color w:val="000000"/>
                <w:sz w:val="12"/>
                <w:szCs w:val="12"/>
              </w:rPr>
              <w:t>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5 672 400,00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5 672 400,00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5 672 400,00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5 672 400,00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1 418 100,00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1 418 100,00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1 418 100,00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1 418 100,00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Федеральный проект "Цифровая культ</w:t>
            </w:r>
            <w:r w:rsidRPr="007B2826">
              <w:rPr>
                <w:rFonts w:ascii="Arial" w:hAnsi="Arial" w:cs="Arial"/>
                <w:color w:val="000000"/>
                <w:sz w:val="12"/>
                <w:szCs w:val="12"/>
              </w:rPr>
              <w:t>у</w:t>
            </w:r>
            <w:r w:rsidRPr="007B2826">
              <w:rPr>
                <w:rFonts w:ascii="Arial" w:hAnsi="Arial" w:cs="Arial"/>
                <w:color w:val="000000"/>
                <w:sz w:val="12"/>
                <w:szCs w:val="12"/>
              </w:rPr>
              <w:t>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области на создание виртуальных ко</w:t>
            </w:r>
            <w:r w:rsidRPr="007B2826">
              <w:rPr>
                <w:rFonts w:ascii="Arial" w:hAnsi="Arial" w:cs="Arial"/>
                <w:color w:val="000000"/>
                <w:sz w:val="12"/>
                <w:szCs w:val="12"/>
              </w:rPr>
              <w:t>н</w:t>
            </w:r>
            <w:r w:rsidRPr="007B2826">
              <w:rPr>
                <w:rFonts w:ascii="Arial" w:hAnsi="Arial" w:cs="Arial"/>
                <w:color w:val="000000"/>
                <w:sz w:val="12"/>
                <w:szCs w:val="12"/>
              </w:rPr>
              <w:t>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района "Комплексные меры по обеспечению законности и против</w:t>
            </w:r>
            <w:r w:rsidRPr="007B2826">
              <w:rPr>
                <w:rFonts w:ascii="Arial" w:hAnsi="Arial" w:cs="Arial"/>
                <w:color w:val="000000"/>
                <w:sz w:val="12"/>
                <w:szCs w:val="12"/>
              </w:rPr>
              <w:t>о</w:t>
            </w:r>
            <w:r w:rsidRPr="007B2826">
              <w:rPr>
                <w:rFonts w:ascii="Arial" w:hAnsi="Arial" w:cs="Arial"/>
                <w:color w:val="000000"/>
                <w:sz w:val="12"/>
                <w:szCs w:val="12"/>
              </w:rPr>
              <w:t>действию пр</w:t>
            </w:r>
            <w:r w:rsidRPr="007B2826">
              <w:rPr>
                <w:rFonts w:ascii="Arial" w:hAnsi="Arial" w:cs="Arial"/>
                <w:color w:val="000000"/>
                <w:sz w:val="12"/>
                <w:szCs w:val="12"/>
              </w:rPr>
              <w:t>а</w:t>
            </w:r>
            <w:r w:rsidRPr="007B2826">
              <w:rPr>
                <w:rFonts w:ascii="Arial" w:hAnsi="Arial" w:cs="Arial"/>
                <w:color w:val="000000"/>
                <w:sz w:val="12"/>
                <w:szCs w:val="12"/>
              </w:rPr>
              <w:t>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Противодействие наркомании и зависимости от других психоактивных веществ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Организация работы по созданию на базе муниципального бюджетного учреждения культуры "Межпоселенч</w:t>
            </w:r>
            <w:r w:rsidRPr="007B2826">
              <w:rPr>
                <w:rFonts w:ascii="Arial" w:hAnsi="Arial" w:cs="Arial"/>
                <w:color w:val="000000"/>
                <w:sz w:val="12"/>
                <w:szCs w:val="12"/>
              </w:rPr>
              <w:t>е</w:t>
            </w:r>
            <w:r w:rsidRPr="007B2826">
              <w:rPr>
                <w:rFonts w:ascii="Arial" w:hAnsi="Arial" w:cs="Arial"/>
                <w:color w:val="000000"/>
                <w:sz w:val="12"/>
                <w:szCs w:val="12"/>
              </w:rPr>
              <w:t>ская библиотека имени Б.С. Романова Валдайского муниципального района" районного сп</w:t>
            </w:r>
            <w:r w:rsidRPr="007B2826">
              <w:rPr>
                <w:rFonts w:ascii="Arial" w:hAnsi="Arial" w:cs="Arial"/>
                <w:color w:val="000000"/>
                <w:sz w:val="12"/>
                <w:szCs w:val="12"/>
              </w:rPr>
              <w:t>е</w:t>
            </w:r>
            <w:r w:rsidRPr="007B2826">
              <w:rPr>
                <w:rFonts w:ascii="Arial" w:hAnsi="Arial" w:cs="Arial"/>
                <w:color w:val="000000"/>
                <w:sz w:val="12"/>
                <w:szCs w:val="12"/>
              </w:rPr>
              <w:t>циализированного библиотечного фонда печатной продукции по проблемам зависимости от наркотиков и других ПАВ, по вопр</w:t>
            </w:r>
            <w:r w:rsidRPr="007B2826">
              <w:rPr>
                <w:rFonts w:ascii="Arial" w:hAnsi="Arial" w:cs="Arial"/>
                <w:color w:val="000000"/>
                <w:sz w:val="12"/>
                <w:szCs w:val="12"/>
              </w:rPr>
              <w:t>о</w:t>
            </w:r>
            <w:r w:rsidRPr="007B2826">
              <w:rPr>
                <w:rFonts w:ascii="Arial" w:hAnsi="Arial" w:cs="Arial"/>
                <w:color w:val="000000"/>
                <w:sz w:val="12"/>
                <w:szCs w:val="12"/>
              </w:rPr>
              <w:t>сам формирования ценностей здор</w:t>
            </w:r>
            <w:r w:rsidRPr="007B2826">
              <w:rPr>
                <w:rFonts w:ascii="Arial" w:hAnsi="Arial" w:cs="Arial"/>
                <w:color w:val="000000"/>
                <w:sz w:val="12"/>
                <w:szCs w:val="12"/>
              </w:rPr>
              <w:t>о</w:t>
            </w:r>
            <w:r w:rsidRPr="007B2826">
              <w:rPr>
                <w:rFonts w:ascii="Arial" w:hAnsi="Arial" w:cs="Arial"/>
                <w:color w:val="000000"/>
                <w:sz w:val="12"/>
                <w:szCs w:val="12"/>
              </w:rPr>
              <w:t>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Другие вопросы в области культуры, кинематогр</w:t>
            </w:r>
            <w:r w:rsidRPr="007B2826">
              <w:rPr>
                <w:rFonts w:ascii="Arial" w:hAnsi="Arial" w:cs="Arial"/>
                <w:color w:val="000000"/>
                <w:sz w:val="12"/>
                <w:szCs w:val="12"/>
              </w:rPr>
              <w:t>а</w:t>
            </w:r>
            <w:r w:rsidRPr="007B2826">
              <w:rPr>
                <w:rFonts w:ascii="Arial" w:hAnsi="Arial" w:cs="Arial"/>
                <w:color w:val="000000"/>
                <w:sz w:val="12"/>
                <w:szCs w:val="12"/>
              </w:rPr>
              <w:t>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2 660 306,41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2 660 306,41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2 660 306,41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2 660 306,41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2 660 306,41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2 660 306,41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Ресурсное обеспечение деятельности комитета культуры и туризма по реализ</w:t>
            </w:r>
            <w:r w:rsidRPr="007B2826">
              <w:rPr>
                <w:rFonts w:ascii="Arial" w:hAnsi="Arial" w:cs="Arial"/>
                <w:color w:val="000000"/>
                <w:sz w:val="12"/>
                <w:szCs w:val="12"/>
              </w:rPr>
              <w:t>а</w:t>
            </w:r>
            <w:r w:rsidRPr="007B2826">
              <w:rPr>
                <w:rFonts w:ascii="Arial" w:hAnsi="Arial" w:cs="Arial"/>
                <w:color w:val="000000"/>
                <w:sz w:val="12"/>
                <w:szCs w:val="12"/>
              </w:rPr>
              <w:t>ции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2 660 306,41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2 660 306,41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обеспечение функций орг</w:t>
            </w:r>
            <w:r w:rsidRPr="007B2826">
              <w:rPr>
                <w:rFonts w:ascii="Arial" w:hAnsi="Arial" w:cs="Arial"/>
                <w:color w:val="000000"/>
                <w:sz w:val="12"/>
                <w:szCs w:val="12"/>
              </w:rPr>
              <w:t>а</w:t>
            </w:r>
            <w:r w:rsidRPr="007B2826">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2 616 206,41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(муниципал</w:t>
            </w:r>
            <w:r w:rsidRPr="007B2826">
              <w:rPr>
                <w:rFonts w:ascii="Arial" w:hAnsi="Arial" w:cs="Arial"/>
                <w:color w:val="000000"/>
                <w:sz w:val="12"/>
                <w:szCs w:val="12"/>
              </w:rPr>
              <w:t>ь</w:t>
            </w:r>
            <w:r w:rsidRPr="007B2826">
              <w:rPr>
                <w:rFonts w:ascii="Arial" w:hAnsi="Arial" w:cs="Arial"/>
                <w:color w:val="000000"/>
                <w:sz w:val="12"/>
                <w:szCs w:val="12"/>
              </w:rPr>
              <w:t>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1 795 673,12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133 500,00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542 293,29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73 866,00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73 866,00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70 871,39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70 871,39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2,61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софинансирование расходов муниципальных казе</w:t>
            </w:r>
            <w:r w:rsidRPr="007B2826">
              <w:rPr>
                <w:rFonts w:ascii="Arial" w:hAnsi="Arial" w:cs="Arial"/>
                <w:color w:val="000000"/>
                <w:sz w:val="12"/>
                <w:szCs w:val="12"/>
              </w:rPr>
              <w:t>н</w:t>
            </w:r>
            <w:r w:rsidRPr="007B2826">
              <w:rPr>
                <w:rFonts w:ascii="Arial" w:hAnsi="Arial" w:cs="Arial"/>
                <w:color w:val="000000"/>
                <w:sz w:val="12"/>
                <w:szCs w:val="12"/>
              </w:rPr>
              <w:t>ных, бюджетных и автономных учреждений по прио</w:t>
            </w:r>
            <w:r w:rsidRPr="007B2826">
              <w:rPr>
                <w:rFonts w:ascii="Arial" w:hAnsi="Arial" w:cs="Arial"/>
                <w:color w:val="000000"/>
                <w:sz w:val="12"/>
                <w:szCs w:val="12"/>
              </w:rPr>
              <w:t>б</w:t>
            </w:r>
            <w:r w:rsidRPr="007B2826">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rPr>
                <w:rFonts w:ascii="Arial" w:hAnsi="Arial" w:cs="Arial"/>
                <w:bCs/>
                <w:color w:val="000000"/>
                <w:sz w:val="12"/>
                <w:szCs w:val="12"/>
              </w:rPr>
            </w:pPr>
            <w:r w:rsidRPr="007B2826">
              <w:rPr>
                <w:rFonts w:ascii="Arial" w:hAnsi="Arial" w:cs="Arial"/>
                <w:bCs/>
                <w:color w:val="000000"/>
                <w:sz w:val="12"/>
                <w:szCs w:val="12"/>
              </w:rPr>
              <w:t>муниципальное казенное учреждение комитет образования Администрации Валдайского муниципал</w:t>
            </w:r>
            <w:r w:rsidRPr="007B2826">
              <w:rPr>
                <w:rFonts w:ascii="Arial" w:hAnsi="Arial" w:cs="Arial"/>
                <w:bCs/>
                <w:color w:val="000000"/>
                <w:sz w:val="12"/>
                <w:szCs w:val="12"/>
              </w:rPr>
              <w:t>ь</w:t>
            </w:r>
            <w:r w:rsidRPr="007B2826">
              <w:rPr>
                <w:rFonts w:ascii="Arial" w:hAnsi="Arial" w:cs="Arial"/>
                <w:bCs/>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321 909 397,28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321 135 407,99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86 578 387,47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86 578 387,47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86 578 387,47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86 578 387,47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реализации муниципальной программы и прочие мероприятия в области образ</w:t>
            </w:r>
            <w:r w:rsidRPr="007B2826">
              <w:rPr>
                <w:rFonts w:ascii="Arial" w:hAnsi="Arial" w:cs="Arial"/>
                <w:color w:val="000000"/>
                <w:sz w:val="12"/>
                <w:szCs w:val="12"/>
              </w:rPr>
              <w:t>о</w:t>
            </w:r>
            <w:r w:rsidRPr="007B2826">
              <w:rPr>
                <w:rFonts w:ascii="Arial" w:hAnsi="Arial" w:cs="Arial"/>
                <w:color w:val="000000"/>
                <w:sz w:val="12"/>
                <w:szCs w:val="12"/>
              </w:rPr>
              <w:t>вания и молодежной полит</w:t>
            </w:r>
            <w:r w:rsidRPr="007B2826">
              <w:rPr>
                <w:rFonts w:ascii="Arial" w:hAnsi="Arial" w:cs="Arial"/>
                <w:color w:val="000000"/>
                <w:sz w:val="12"/>
                <w:szCs w:val="12"/>
              </w:rPr>
              <w:t>и</w:t>
            </w:r>
            <w:r w:rsidRPr="007B2826">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86 578 387,47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86 578 387,47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84 146 852,47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84 146 852,47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w:t>
            </w:r>
            <w:r w:rsidRPr="007B2826">
              <w:rPr>
                <w:rFonts w:ascii="Arial" w:hAnsi="Arial" w:cs="Arial"/>
                <w:color w:val="000000"/>
                <w:sz w:val="12"/>
                <w:szCs w:val="12"/>
              </w:rPr>
              <w:t>е</w:t>
            </w:r>
            <w:r w:rsidRPr="007B2826">
              <w:rPr>
                <w:rFonts w:ascii="Arial" w:hAnsi="Arial" w:cs="Arial"/>
                <w:color w:val="000000"/>
                <w:sz w:val="12"/>
                <w:szCs w:val="12"/>
              </w:rPr>
              <w:t>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22 122 091,16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22 122 091,16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22 122 091,16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22 122 091,16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w:t>
            </w:r>
            <w:r w:rsidRPr="007B2826">
              <w:rPr>
                <w:rFonts w:ascii="Arial" w:hAnsi="Arial" w:cs="Arial"/>
                <w:color w:val="000000"/>
                <w:sz w:val="12"/>
                <w:szCs w:val="12"/>
              </w:rPr>
              <w:t>е</w:t>
            </w:r>
            <w:r w:rsidRPr="007B2826">
              <w:rPr>
                <w:rFonts w:ascii="Arial" w:hAnsi="Arial" w:cs="Arial"/>
                <w:color w:val="000000"/>
                <w:sz w:val="12"/>
                <w:szCs w:val="12"/>
              </w:rPr>
              <w:t>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6 680 761,31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6 680 761,31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6 680 761,31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6 680 761,31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w:t>
            </w:r>
            <w:r w:rsidRPr="007B2826">
              <w:rPr>
                <w:rFonts w:ascii="Arial" w:hAnsi="Arial" w:cs="Arial"/>
                <w:color w:val="000000"/>
                <w:sz w:val="12"/>
                <w:szCs w:val="12"/>
              </w:rPr>
              <w:t>е</w:t>
            </w:r>
            <w:r w:rsidRPr="007B2826">
              <w:rPr>
                <w:rFonts w:ascii="Arial" w:hAnsi="Arial" w:cs="Arial"/>
                <w:color w:val="000000"/>
                <w:sz w:val="12"/>
                <w:szCs w:val="12"/>
              </w:rPr>
              <w:t>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264 700,00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264 700,00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 районов и гор. округа на обеспечение гос. гарантий реализации прав на получ</w:t>
            </w:r>
            <w:r w:rsidRPr="007B2826">
              <w:rPr>
                <w:rFonts w:ascii="Arial" w:hAnsi="Arial" w:cs="Arial"/>
                <w:color w:val="000000"/>
                <w:sz w:val="12"/>
                <w:szCs w:val="12"/>
              </w:rPr>
              <w:t>е</w:t>
            </w:r>
            <w:r w:rsidRPr="007B2826">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w:t>
            </w:r>
            <w:r w:rsidRPr="007B2826">
              <w:rPr>
                <w:rFonts w:ascii="Arial" w:hAnsi="Arial" w:cs="Arial"/>
                <w:color w:val="000000"/>
                <w:sz w:val="12"/>
                <w:szCs w:val="12"/>
              </w:rPr>
              <w:t>а</w:t>
            </w:r>
            <w:r w:rsidRPr="007B2826">
              <w:rPr>
                <w:rFonts w:ascii="Arial" w:hAnsi="Arial" w:cs="Arial"/>
                <w:color w:val="000000"/>
                <w:sz w:val="12"/>
                <w:szCs w:val="12"/>
              </w:rPr>
              <w:t>низациях, общедоступного и бесплатного дошкольного, начального общего, основного общего, среднего общ</w:t>
            </w:r>
            <w:r w:rsidRPr="007B2826">
              <w:rPr>
                <w:rFonts w:ascii="Arial" w:hAnsi="Arial" w:cs="Arial"/>
                <w:color w:val="000000"/>
                <w:sz w:val="12"/>
                <w:szCs w:val="12"/>
              </w:rPr>
              <w:t>е</w:t>
            </w:r>
            <w:r w:rsidRPr="007B2826">
              <w:rPr>
                <w:rFonts w:ascii="Arial" w:hAnsi="Arial" w:cs="Arial"/>
                <w:color w:val="000000"/>
                <w:sz w:val="12"/>
                <w:szCs w:val="12"/>
              </w:rPr>
              <w:t>го образования в муниципальных общеобразовательных организациях, обеспечение дополнительного образ</w:t>
            </w:r>
            <w:r w:rsidRPr="007B2826">
              <w:rPr>
                <w:rFonts w:ascii="Arial" w:hAnsi="Arial" w:cs="Arial"/>
                <w:color w:val="000000"/>
                <w:sz w:val="12"/>
                <w:szCs w:val="12"/>
              </w:rPr>
              <w:t>о</w:t>
            </w:r>
            <w:r w:rsidRPr="007B2826">
              <w:rPr>
                <w:rFonts w:ascii="Arial" w:hAnsi="Arial" w:cs="Arial"/>
                <w:color w:val="000000"/>
                <w:sz w:val="12"/>
                <w:szCs w:val="12"/>
              </w:rPr>
              <w:t>вания детей в муниципальных общеобразов</w:t>
            </w:r>
            <w:r w:rsidRPr="007B2826">
              <w:rPr>
                <w:rFonts w:ascii="Arial" w:hAnsi="Arial" w:cs="Arial"/>
                <w:color w:val="000000"/>
                <w:sz w:val="12"/>
                <w:szCs w:val="12"/>
              </w:rPr>
              <w:t>а</w:t>
            </w:r>
            <w:r w:rsidRPr="007B2826">
              <w:rPr>
                <w:rFonts w:ascii="Arial" w:hAnsi="Arial" w:cs="Arial"/>
                <w:color w:val="000000"/>
                <w:sz w:val="12"/>
                <w:szCs w:val="12"/>
              </w:rPr>
              <w:t>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41 941 700,00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41 941 700,00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 районов и гор. округа на обеспечение гос. гарантий реализации прав на получ</w:t>
            </w:r>
            <w:r w:rsidRPr="007B2826">
              <w:rPr>
                <w:rFonts w:ascii="Arial" w:hAnsi="Arial" w:cs="Arial"/>
                <w:color w:val="000000"/>
                <w:sz w:val="12"/>
                <w:szCs w:val="12"/>
              </w:rPr>
              <w:t>е</w:t>
            </w:r>
            <w:r w:rsidRPr="007B2826">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w:t>
            </w:r>
            <w:r w:rsidRPr="007B2826">
              <w:rPr>
                <w:rFonts w:ascii="Arial" w:hAnsi="Arial" w:cs="Arial"/>
                <w:color w:val="000000"/>
                <w:sz w:val="12"/>
                <w:szCs w:val="12"/>
              </w:rPr>
              <w:t>а</w:t>
            </w:r>
            <w:r w:rsidRPr="007B2826">
              <w:rPr>
                <w:rFonts w:ascii="Arial" w:hAnsi="Arial" w:cs="Arial"/>
                <w:color w:val="000000"/>
                <w:sz w:val="12"/>
                <w:szCs w:val="12"/>
              </w:rPr>
              <w:t>низациях, общедоступного и бесплатного дошкольного, начального общего, основного общего, среднего общ</w:t>
            </w:r>
            <w:r w:rsidRPr="007B2826">
              <w:rPr>
                <w:rFonts w:ascii="Arial" w:hAnsi="Arial" w:cs="Arial"/>
                <w:color w:val="000000"/>
                <w:sz w:val="12"/>
                <w:szCs w:val="12"/>
              </w:rPr>
              <w:t>е</w:t>
            </w:r>
            <w:r w:rsidRPr="007B2826">
              <w:rPr>
                <w:rFonts w:ascii="Arial" w:hAnsi="Arial" w:cs="Arial"/>
                <w:color w:val="000000"/>
                <w:sz w:val="12"/>
                <w:szCs w:val="12"/>
              </w:rPr>
              <w:t>го образования в муниципальных общеобразовательных организациях, обеспечение дополнительного образ</w:t>
            </w:r>
            <w:r w:rsidRPr="007B2826">
              <w:rPr>
                <w:rFonts w:ascii="Arial" w:hAnsi="Arial" w:cs="Arial"/>
                <w:color w:val="000000"/>
                <w:sz w:val="12"/>
                <w:szCs w:val="12"/>
              </w:rPr>
              <w:t>о</w:t>
            </w:r>
            <w:r w:rsidRPr="007B2826">
              <w:rPr>
                <w:rFonts w:ascii="Arial" w:hAnsi="Arial" w:cs="Arial"/>
                <w:color w:val="000000"/>
                <w:sz w:val="12"/>
                <w:szCs w:val="12"/>
              </w:rPr>
              <w:t>вания детей в муниципальных общеобразовательных организациях-начисления на з</w:t>
            </w:r>
            <w:r w:rsidRPr="007B2826">
              <w:rPr>
                <w:rFonts w:ascii="Arial" w:hAnsi="Arial" w:cs="Arial"/>
                <w:color w:val="000000"/>
                <w:sz w:val="12"/>
                <w:szCs w:val="12"/>
              </w:rPr>
              <w:t>а</w:t>
            </w:r>
            <w:r w:rsidRPr="007B2826">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12 666 400,00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12 666 400,00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 районов и гор. округа на обеспечение гос. гарантий реализации прав на получ</w:t>
            </w:r>
            <w:r w:rsidRPr="007B2826">
              <w:rPr>
                <w:rFonts w:ascii="Arial" w:hAnsi="Arial" w:cs="Arial"/>
                <w:color w:val="000000"/>
                <w:sz w:val="12"/>
                <w:szCs w:val="12"/>
              </w:rPr>
              <w:t>е</w:t>
            </w:r>
            <w:r w:rsidRPr="007B2826">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w:t>
            </w:r>
            <w:r w:rsidRPr="007B2826">
              <w:rPr>
                <w:rFonts w:ascii="Arial" w:hAnsi="Arial" w:cs="Arial"/>
                <w:color w:val="000000"/>
                <w:sz w:val="12"/>
                <w:szCs w:val="12"/>
              </w:rPr>
              <w:t>а</w:t>
            </w:r>
            <w:r w:rsidRPr="007B2826">
              <w:rPr>
                <w:rFonts w:ascii="Arial" w:hAnsi="Arial" w:cs="Arial"/>
                <w:color w:val="000000"/>
                <w:sz w:val="12"/>
                <w:szCs w:val="12"/>
              </w:rPr>
              <w:t>низациях, общедоступного и бесплатного дошкольного, начального общего, основного общего, среднего общ</w:t>
            </w:r>
            <w:r w:rsidRPr="007B2826">
              <w:rPr>
                <w:rFonts w:ascii="Arial" w:hAnsi="Arial" w:cs="Arial"/>
                <w:color w:val="000000"/>
                <w:sz w:val="12"/>
                <w:szCs w:val="12"/>
              </w:rPr>
              <w:t>е</w:t>
            </w:r>
            <w:r w:rsidRPr="007B2826">
              <w:rPr>
                <w:rFonts w:ascii="Arial" w:hAnsi="Arial" w:cs="Arial"/>
                <w:color w:val="000000"/>
                <w:sz w:val="12"/>
                <w:szCs w:val="12"/>
              </w:rPr>
              <w:t>го образования в муниципальных общеобразовательных организациях, обеспечение дополнительного образ</w:t>
            </w:r>
            <w:r w:rsidRPr="007B2826">
              <w:rPr>
                <w:rFonts w:ascii="Arial" w:hAnsi="Arial" w:cs="Arial"/>
                <w:color w:val="000000"/>
                <w:sz w:val="12"/>
                <w:szCs w:val="12"/>
              </w:rPr>
              <w:t>о</w:t>
            </w:r>
            <w:r w:rsidRPr="007B2826">
              <w:rPr>
                <w:rFonts w:ascii="Arial" w:hAnsi="Arial" w:cs="Arial"/>
                <w:color w:val="000000"/>
                <w:sz w:val="12"/>
                <w:szCs w:val="12"/>
              </w:rPr>
              <w:t>вания детей в муниципальных общеобразовательных организациях-материальные з</w:t>
            </w:r>
            <w:r w:rsidRPr="007B2826">
              <w:rPr>
                <w:rFonts w:ascii="Arial" w:hAnsi="Arial" w:cs="Arial"/>
                <w:color w:val="000000"/>
                <w:sz w:val="12"/>
                <w:szCs w:val="12"/>
              </w:rPr>
              <w:t>а</w:t>
            </w:r>
            <w:r w:rsidRPr="007B2826">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471 200,00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471 200,00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выполнения государственных полномочий и обязательств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1 881 535,00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Питание льготных категорий воспитанников дошкольных образовательных орг</w:t>
            </w:r>
            <w:r w:rsidRPr="007B2826">
              <w:rPr>
                <w:rFonts w:ascii="Arial" w:hAnsi="Arial" w:cs="Arial"/>
                <w:color w:val="000000"/>
                <w:sz w:val="12"/>
                <w:szCs w:val="12"/>
              </w:rPr>
              <w:t>а</w:t>
            </w:r>
            <w:r w:rsidRPr="007B2826">
              <w:rPr>
                <w:rFonts w:ascii="Arial" w:hAnsi="Arial" w:cs="Arial"/>
                <w:color w:val="000000"/>
                <w:sz w:val="12"/>
                <w:szCs w:val="12"/>
              </w:rPr>
              <w:t>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1 258 600,00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1 258 600,00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образовательных организаций-льготное пит</w:t>
            </w:r>
            <w:r w:rsidRPr="007B2826">
              <w:rPr>
                <w:rFonts w:ascii="Arial" w:hAnsi="Arial" w:cs="Arial"/>
                <w:color w:val="000000"/>
                <w:sz w:val="12"/>
                <w:szCs w:val="12"/>
              </w:rPr>
              <w:t>а</w:t>
            </w:r>
            <w:r w:rsidRPr="007B2826">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622 935,00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622 935,00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550 000,00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Новгородской области на благоустройство игровых площадок обр</w:t>
            </w:r>
            <w:r w:rsidRPr="007B2826">
              <w:rPr>
                <w:rFonts w:ascii="Arial" w:hAnsi="Arial" w:cs="Arial"/>
                <w:color w:val="000000"/>
                <w:sz w:val="12"/>
                <w:szCs w:val="12"/>
              </w:rPr>
              <w:t>а</w:t>
            </w:r>
            <w:r w:rsidRPr="007B2826">
              <w:rPr>
                <w:rFonts w:ascii="Arial" w:hAnsi="Arial" w:cs="Arial"/>
                <w:color w:val="000000"/>
                <w:sz w:val="12"/>
                <w:szCs w:val="12"/>
              </w:rPr>
              <w:t>зовательных организаций, реализующих программы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550 000,00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550 000,00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193 342 323,76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192 592 320,47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193 342 323,76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192 592 320,47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"Развитие дошкольного и общего образования в Валдайском муниципальном районе" муниц</w:t>
            </w:r>
            <w:r w:rsidRPr="007B2826">
              <w:rPr>
                <w:rFonts w:ascii="Arial" w:hAnsi="Arial" w:cs="Arial"/>
                <w:color w:val="000000"/>
                <w:sz w:val="12"/>
                <w:szCs w:val="12"/>
              </w:rPr>
              <w:t>и</w:t>
            </w:r>
            <w:r w:rsidRPr="007B2826">
              <w:rPr>
                <w:rFonts w:ascii="Arial" w:hAnsi="Arial" w:cs="Arial"/>
                <w:color w:val="000000"/>
                <w:sz w:val="12"/>
                <w:szCs w:val="12"/>
              </w:rPr>
              <w:t>пальной программы Валда</w:t>
            </w:r>
            <w:r w:rsidRPr="007B2826">
              <w:rPr>
                <w:rFonts w:ascii="Arial" w:hAnsi="Arial" w:cs="Arial"/>
                <w:color w:val="000000"/>
                <w:sz w:val="12"/>
                <w:szCs w:val="12"/>
              </w:rPr>
              <w:t>й</w:t>
            </w:r>
            <w:r w:rsidRPr="007B2826">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14 424 198,96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14 424 098,96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Повышение эффективности и качества услуг в сфере общего обр</w:t>
            </w:r>
            <w:r w:rsidRPr="007B2826">
              <w:rPr>
                <w:rFonts w:ascii="Arial" w:hAnsi="Arial" w:cs="Arial"/>
                <w:color w:val="000000"/>
                <w:sz w:val="12"/>
                <w:szCs w:val="12"/>
              </w:rPr>
              <w:t>а</w:t>
            </w:r>
            <w:r w:rsidRPr="007B2826">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38 900,00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w:t>
            </w:r>
            <w:r w:rsidRPr="007B2826">
              <w:rPr>
                <w:rFonts w:ascii="Arial" w:hAnsi="Arial" w:cs="Arial"/>
                <w:color w:val="000000"/>
                <w:sz w:val="12"/>
                <w:szCs w:val="12"/>
              </w:rPr>
              <w:t>й</w:t>
            </w:r>
            <w:r w:rsidRPr="007B2826">
              <w:rPr>
                <w:rFonts w:ascii="Arial" w:hAnsi="Arial" w:cs="Arial"/>
                <w:color w:val="000000"/>
                <w:sz w:val="12"/>
                <w:szCs w:val="12"/>
              </w:rPr>
              <w:t>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и городского округа на приобретение или изготовление бланков док</w:t>
            </w:r>
            <w:r w:rsidRPr="007B2826">
              <w:rPr>
                <w:rFonts w:ascii="Arial" w:hAnsi="Arial" w:cs="Arial"/>
                <w:color w:val="000000"/>
                <w:sz w:val="12"/>
                <w:szCs w:val="12"/>
              </w:rPr>
              <w:t>у</w:t>
            </w:r>
            <w:r w:rsidRPr="007B2826">
              <w:rPr>
                <w:rFonts w:ascii="Arial" w:hAnsi="Arial" w:cs="Arial"/>
                <w:color w:val="000000"/>
                <w:sz w:val="12"/>
                <w:szCs w:val="12"/>
              </w:rPr>
              <w:t>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Создание условий для получения качес</w:t>
            </w:r>
            <w:r w:rsidRPr="007B2826">
              <w:rPr>
                <w:rFonts w:ascii="Arial" w:hAnsi="Arial" w:cs="Arial"/>
                <w:color w:val="000000"/>
                <w:sz w:val="12"/>
                <w:szCs w:val="12"/>
              </w:rPr>
              <w:t>т</w:t>
            </w:r>
            <w:r w:rsidRPr="007B2826">
              <w:rPr>
                <w:rFonts w:ascii="Arial" w:hAnsi="Arial" w:cs="Arial"/>
                <w:color w:val="000000"/>
                <w:sz w:val="12"/>
                <w:szCs w:val="12"/>
              </w:rPr>
              <w:t>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3 570 200,00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обеспечение муниципальных организ</w:t>
            </w:r>
            <w:r w:rsidRPr="007B2826">
              <w:rPr>
                <w:rFonts w:ascii="Arial" w:hAnsi="Arial" w:cs="Arial"/>
                <w:color w:val="000000"/>
                <w:sz w:val="12"/>
                <w:szCs w:val="12"/>
              </w:rPr>
              <w:t>а</w:t>
            </w:r>
            <w:r w:rsidRPr="007B2826">
              <w:rPr>
                <w:rFonts w:ascii="Arial" w:hAnsi="Arial" w:cs="Arial"/>
                <w:color w:val="000000"/>
                <w:sz w:val="12"/>
                <w:szCs w:val="12"/>
              </w:rPr>
              <w:t>ций, осуществляющих образовательную деятельность по образовательным программам начальн</w:t>
            </w:r>
            <w:r w:rsidRPr="007B2826">
              <w:rPr>
                <w:rFonts w:ascii="Arial" w:hAnsi="Arial" w:cs="Arial"/>
                <w:color w:val="000000"/>
                <w:sz w:val="12"/>
                <w:szCs w:val="12"/>
              </w:rPr>
              <w:t>о</w:t>
            </w:r>
            <w:r w:rsidRPr="007B2826">
              <w:rPr>
                <w:rFonts w:ascii="Arial" w:hAnsi="Arial" w:cs="Arial"/>
                <w:color w:val="000000"/>
                <w:sz w:val="12"/>
                <w:szCs w:val="12"/>
              </w:rPr>
              <w:t>го общего, основного общего и среднего общего образования, учебник</w:t>
            </w:r>
            <w:r w:rsidRPr="007B2826">
              <w:rPr>
                <w:rFonts w:ascii="Arial" w:hAnsi="Arial" w:cs="Arial"/>
                <w:color w:val="000000"/>
                <w:sz w:val="12"/>
                <w:szCs w:val="12"/>
              </w:rPr>
              <w:t>а</w:t>
            </w:r>
            <w:r w:rsidRPr="007B2826">
              <w:rPr>
                <w:rFonts w:ascii="Arial" w:hAnsi="Arial" w:cs="Arial"/>
                <w:color w:val="000000"/>
                <w:sz w:val="12"/>
                <w:szCs w:val="12"/>
              </w:rPr>
              <w:t>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1 082 700,00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1 082 700,00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w:t>
            </w:r>
            <w:r w:rsidRPr="007B2826">
              <w:rPr>
                <w:rFonts w:ascii="Arial" w:hAnsi="Arial" w:cs="Arial"/>
                <w:color w:val="000000"/>
                <w:sz w:val="12"/>
                <w:szCs w:val="12"/>
              </w:rPr>
              <w:t>а</w:t>
            </w:r>
            <w:r w:rsidRPr="007B2826">
              <w:rPr>
                <w:rFonts w:ascii="Arial" w:hAnsi="Arial" w:cs="Arial"/>
                <w:color w:val="000000"/>
                <w:sz w:val="12"/>
                <w:szCs w:val="12"/>
              </w:rPr>
              <w:t>тельную деятельность по образовательным программам н</w:t>
            </w:r>
            <w:r w:rsidRPr="007B2826">
              <w:rPr>
                <w:rFonts w:ascii="Arial" w:hAnsi="Arial" w:cs="Arial"/>
                <w:color w:val="000000"/>
                <w:sz w:val="12"/>
                <w:szCs w:val="12"/>
              </w:rPr>
              <w:t>а</w:t>
            </w:r>
            <w:r w:rsidRPr="007B2826">
              <w:rPr>
                <w:rFonts w:ascii="Arial" w:hAnsi="Arial" w:cs="Arial"/>
                <w:color w:val="000000"/>
                <w:sz w:val="12"/>
                <w:szCs w:val="12"/>
              </w:rPr>
              <w:t>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236 700,00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236 700,00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w:t>
            </w:r>
            <w:r w:rsidRPr="007B2826">
              <w:rPr>
                <w:rFonts w:ascii="Arial" w:hAnsi="Arial" w:cs="Arial"/>
                <w:color w:val="000000"/>
                <w:sz w:val="12"/>
                <w:szCs w:val="12"/>
              </w:rPr>
              <w:t>а</w:t>
            </w:r>
            <w:r w:rsidRPr="007B2826">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w:t>
            </w:r>
            <w:r w:rsidRPr="007B2826">
              <w:rPr>
                <w:rFonts w:ascii="Arial" w:hAnsi="Arial" w:cs="Arial"/>
                <w:color w:val="000000"/>
                <w:sz w:val="12"/>
                <w:szCs w:val="12"/>
              </w:rPr>
              <w:t>ь</w:t>
            </w:r>
            <w:r w:rsidRPr="007B2826">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1 802 600,00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1 802 600,00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w:t>
            </w:r>
            <w:r w:rsidRPr="007B2826">
              <w:rPr>
                <w:rFonts w:ascii="Arial" w:hAnsi="Arial" w:cs="Arial"/>
                <w:color w:val="000000"/>
                <w:sz w:val="12"/>
                <w:szCs w:val="12"/>
              </w:rPr>
              <w:t>р</w:t>
            </w:r>
            <w:r w:rsidRPr="007B2826">
              <w:rPr>
                <w:rFonts w:ascii="Arial" w:hAnsi="Arial" w:cs="Arial"/>
                <w:color w:val="000000"/>
                <w:sz w:val="12"/>
                <w:szCs w:val="12"/>
              </w:rPr>
              <w:t>ной безопасности, антите</w:t>
            </w:r>
            <w:r w:rsidRPr="007B2826">
              <w:rPr>
                <w:rFonts w:ascii="Arial" w:hAnsi="Arial" w:cs="Arial"/>
                <w:color w:val="000000"/>
                <w:sz w:val="12"/>
                <w:szCs w:val="12"/>
              </w:rPr>
              <w:t>р</w:t>
            </w:r>
            <w:r w:rsidRPr="007B2826">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sidRPr="007B2826">
              <w:rPr>
                <w:rFonts w:ascii="Arial" w:hAnsi="Arial" w:cs="Arial"/>
                <w:color w:val="000000"/>
                <w:sz w:val="12"/>
                <w:szCs w:val="12"/>
              </w:rPr>
              <w:t>а</w:t>
            </w:r>
            <w:r w:rsidRPr="007B2826">
              <w:rPr>
                <w:rFonts w:ascii="Arial" w:hAnsi="Arial" w:cs="Arial"/>
                <w:color w:val="000000"/>
                <w:sz w:val="12"/>
                <w:szCs w:val="12"/>
              </w:rPr>
              <w:t>ций дополнительного образования д</w:t>
            </w:r>
            <w:r w:rsidRPr="007B2826">
              <w:rPr>
                <w:rFonts w:ascii="Arial" w:hAnsi="Arial" w:cs="Arial"/>
                <w:color w:val="000000"/>
                <w:sz w:val="12"/>
                <w:szCs w:val="12"/>
              </w:rPr>
              <w:t>е</w:t>
            </w:r>
            <w:r w:rsidRPr="007B2826">
              <w:rPr>
                <w:rFonts w:ascii="Arial" w:hAnsi="Arial" w:cs="Arial"/>
                <w:color w:val="000000"/>
                <w:sz w:val="12"/>
                <w:szCs w:val="12"/>
              </w:rPr>
              <w:t>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448 200,00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448 200,00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Федеральный проект "Современная шк</w:t>
            </w:r>
            <w:r w:rsidRPr="007B2826">
              <w:rPr>
                <w:rFonts w:ascii="Arial" w:hAnsi="Arial" w:cs="Arial"/>
                <w:color w:val="000000"/>
                <w:sz w:val="12"/>
                <w:szCs w:val="12"/>
              </w:rPr>
              <w:t>о</w:t>
            </w:r>
            <w:r w:rsidRPr="007B2826">
              <w:rPr>
                <w:rFonts w:ascii="Arial" w:hAnsi="Arial" w:cs="Arial"/>
                <w:color w:val="000000"/>
                <w:sz w:val="12"/>
                <w:szCs w:val="12"/>
              </w:rPr>
              <w:t>ла"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3 202 132,29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3 202 132,29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на создание (обновл</w:t>
            </w:r>
            <w:r w:rsidRPr="007B2826">
              <w:rPr>
                <w:rFonts w:ascii="Arial" w:hAnsi="Arial" w:cs="Arial"/>
                <w:color w:val="000000"/>
                <w:sz w:val="12"/>
                <w:szCs w:val="12"/>
              </w:rPr>
              <w:t>е</w:t>
            </w:r>
            <w:r w:rsidRPr="007B2826">
              <w:rPr>
                <w:rFonts w:ascii="Arial" w:hAnsi="Arial" w:cs="Arial"/>
                <w:color w:val="000000"/>
                <w:sz w:val="12"/>
                <w:szCs w:val="12"/>
              </w:rPr>
              <w:t>ние) материально-технической базы для реализации основных и дополнительных общеобразовательных программ цифрового и гуманитарного проф</w:t>
            </w:r>
            <w:r w:rsidRPr="007B2826">
              <w:rPr>
                <w:rFonts w:ascii="Arial" w:hAnsi="Arial" w:cs="Arial"/>
                <w:color w:val="000000"/>
                <w:sz w:val="12"/>
                <w:szCs w:val="12"/>
              </w:rPr>
              <w:t>и</w:t>
            </w:r>
            <w:r w:rsidRPr="007B2826">
              <w:rPr>
                <w:rFonts w:ascii="Arial" w:hAnsi="Arial" w:cs="Arial"/>
                <w:color w:val="000000"/>
                <w:sz w:val="12"/>
                <w:szCs w:val="12"/>
              </w:rPr>
              <w:t>лей в общеобразовательных организациях, расп</w:t>
            </w:r>
            <w:r w:rsidRPr="007B2826">
              <w:rPr>
                <w:rFonts w:ascii="Arial" w:hAnsi="Arial" w:cs="Arial"/>
                <w:color w:val="000000"/>
                <w:sz w:val="12"/>
                <w:szCs w:val="12"/>
              </w:rPr>
              <w:t>о</w:t>
            </w:r>
            <w:r w:rsidRPr="007B2826">
              <w:rPr>
                <w:rFonts w:ascii="Arial" w:hAnsi="Arial" w:cs="Arial"/>
                <w:color w:val="000000"/>
                <w:sz w:val="12"/>
                <w:szCs w:val="12"/>
              </w:rPr>
              <w:t>ложенных в сельской местности и малых городах (в т.ч. софинанс</w:t>
            </w:r>
            <w:r w:rsidRPr="007B2826">
              <w:rPr>
                <w:rFonts w:ascii="Arial" w:hAnsi="Arial" w:cs="Arial"/>
                <w:color w:val="000000"/>
                <w:sz w:val="12"/>
                <w:szCs w:val="12"/>
              </w:rPr>
              <w:t>и</w:t>
            </w:r>
            <w:r w:rsidRPr="007B2826">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2 142 532,29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2 142 532,29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2 142 532,29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2 142 532,29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359 600,00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359 600,00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финансовое обе</w:t>
            </w:r>
            <w:r w:rsidRPr="007B2826">
              <w:rPr>
                <w:rFonts w:ascii="Arial" w:hAnsi="Arial" w:cs="Arial"/>
                <w:color w:val="000000"/>
                <w:sz w:val="12"/>
                <w:szCs w:val="12"/>
              </w:rPr>
              <w:t>с</w:t>
            </w:r>
            <w:r w:rsidRPr="007B2826">
              <w:rPr>
                <w:rFonts w:ascii="Arial" w:hAnsi="Arial" w:cs="Arial"/>
                <w:color w:val="000000"/>
                <w:sz w:val="12"/>
                <w:szCs w:val="12"/>
              </w:rPr>
              <w:t>печение деятельности центров образования цифрового и гуманитарного профилей в общео</w:t>
            </w:r>
            <w:r w:rsidRPr="007B2826">
              <w:rPr>
                <w:rFonts w:ascii="Arial" w:hAnsi="Arial" w:cs="Arial"/>
                <w:color w:val="000000"/>
                <w:sz w:val="12"/>
                <w:szCs w:val="12"/>
              </w:rPr>
              <w:t>б</w:t>
            </w:r>
            <w:r w:rsidRPr="007B2826">
              <w:rPr>
                <w:rFonts w:ascii="Arial" w:hAnsi="Arial" w:cs="Arial"/>
                <w:color w:val="000000"/>
                <w:sz w:val="12"/>
                <w:szCs w:val="12"/>
              </w:rPr>
              <w:t>разовательных муниципальных организ</w:t>
            </w:r>
            <w:r w:rsidRPr="007B2826">
              <w:rPr>
                <w:rFonts w:ascii="Arial" w:hAnsi="Arial" w:cs="Arial"/>
                <w:color w:val="000000"/>
                <w:sz w:val="12"/>
                <w:szCs w:val="12"/>
              </w:rPr>
              <w:t>а</w:t>
            </w:r>
            <w:r w:rsidRPr="007B2826">
              <w:rPr>
                <w:rFonts w:ascii="Arial" w:hAnsi="Arial" w:cs="Arial"/>
                <w:color w:val="000000"/>
                <w:sz w:val="12"/>
                <w:szCs w:val="12"/>
              </w:rPr>
              <w:t>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Федеральный проект "Успех каждого р</w:t>
            </w:r>
            <w:r w:rsidRPr="007B2826">
              <w:rPr>
                <w:rFonts w:ascii="Arial" w:hAnsi="Arial" w:cs="Arial"/>
                <w:color w:val="000000"/>
                <w:sz w:val="12"/>
                <w:szCs w:val="12"/>
              </w:rPr>
              <w:t>е</w:t>
            </w:r>
            <w:r w:rsidRPr="007B2826">
              <w:rPr>
                <w:rFonts w:ascii="Arial" w:hAnsi="Arial" w:cs="Arial"/>
                <w:color w:val="000000"/>
                <w:sz w:val="12"/>
                <w:szCs w:val="12"/>
              </w:rPr>
              <w:t>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1 296 466,67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w:t>
            </w:r>
            <w:r w:rsidRPr="007B2826">
              <w:rPr>
                <w:rFonts w:ascii="Arial" w:hAnsi="Arial" w:cs="Arial"/>
                <w:color w:val="000000"/>
                <w:sz w:val="12"/>
                <w:szCs w:val="12"/>
              </w:rPr>
              <w:t>у</w:t>
            </w:r>
            <w:r w:rsidRPr="007B2826">
              <w:rPr>
                <w:rFonts w:ascii="Arial" w:hAnsi="Arial" w:cs="Arial"/>
                <w:color w:val="000000"/>
                <w:sz w:val="12"/>
                <w:szCs w:val="12"/>
              </w:rPr>
              <w:t>рой и спортом (в т.ч. софинансирование к субсидии за счет средств бюджета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1 296 466,67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1 296 466,67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Федеральный проект "Цифровая образ</w:t>
            </w:r>
            <w:r w:rsidRPr="007B2826">
              <w:rPr>
                <w:rFonts w:ascii="Arial" w:hAnsi="Arial" w:cs="Arial"/>
                <w:color w:val="000000"/>
                <w:sz w:val="12"/>
                <w:szCs w:val="12"/>
              </w:rPr>
              <w:t>о</w:t>
            </w:r>
            <w:r w:rsidRPr="007B2826">
              <w:rPr>
                <w:rFonts w:ascii="Arial" w:hAnsi="Arial" w:cs="Arial"/>
                <w:color w:val="000000"/>
                <w:sz w:val="12"/>
                <w:szCs w:val="12"/>
              </w:rPr>
              <w:t>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6 316 500,00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6 316 400,00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Cубсидия бюджетам муниципальных районов, городского округа области на внедрение целевой модели ци</w:t>
            </w:r>
            <w:r w:rsidRPr="007B2826">
              <w:rPr>
                <w:rFonts w:ascii="Arial" w:hAnsi="Arial" w:cs="Arial"/>
                <w:color w:val="000000"/>
                <w:sz w:val="12"/>
                <w:szCs w:val="12"/>
              </w:rPr>
              <w:t>ф</w:t>
            </w:r>
            <w:r w:rsidRPr="007B2826">
              <w:rPr>
                <w:rFonts w:ascii="Arial" w:hAnsi="Arial" w:cs="Arial"/>
                <w:color w:val="000000"/>
                <w:sz w:val="12"/>
                <w:szCs w:val="12"/>
              </w:rPr>
              <w:t>ровой образовательной среды в муниципальных общеобразовательных организациях (в т.ч. софинансиров</w:t>
            </w:r>
            <w:r w:rsidRPr="007B2826">
              <w:rPr>
                <w:rFonts w:ascii="Arial" w:hAnsi="Arial" w:cs="Arial"/>
                <w:color w:val="000000"/>
                <w:sz w:val="12"/>
                <w:szCs w:val="12"/>
              </w:rPr>
              <w:t>а</w:t>
            </w:r>
            <w:r w:rsidRPr="007B2826">
              <w:rPr>
                <w:rFonts w:ascii="Arial" w:hAnsi="Arial" w:cs="Arial"/>
                <w:color w:val="000000"/>
                <w:sz w:val="12"/>
                <w:szCs w:val="12"/>
              </w:rPr>
              <w:t>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6 296 000,00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6 296 000,00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6 296 000,00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6 296 000,00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финансовое обе</w:t>
            </w:r>
            <w:r w:rsidRPr="007B2826">
              <w:rPr>
                <w:rFonts w:ascii="Arial" w:hAnsi="Arial" w:cs="Arial"/>
                <w:color w:val="000000"/>
                <w:sz w:val="12"/>
                <w:szCs w:val="12"/>
              </w:rPr>
              <w:t>с</w:t>
            </w:r>
            <w:r w:rsidRPr="007B2826">
              <w:rPr>
                <w:rFonts w:ascii="Arial" w:hAnsi="Arial" w:cs="Arial"/>
                <w:color w:val="000000"/>
                <w:sz w:val="12"/>
                <w:szCs w:val="12"/>
              </w:rPr>
              <w:t>печение внедрения и функционирования целевой модели цифровой образовательной среды в общеобразов</w:t>
            </w:r>
            <w:r w:rsidRPr="007B2826">
              <w:rPr>
                <w:rFonts w:ascii="Arial" w:hAnsi="Arial" w:cs="Arial"/>
                <w:color w:val="000000"/>
                <w:sz w:val="12"/>
                <w:szCs w:val="12"/>
              </w:rPr>
              <w:t>а</w:t>
            </w:r>
            <w:r w:rsidRPr="007B2826">
              <w:rPr>
                <w:rFonts w:ascii="Arial" w:hAnsi="Arial" w:cs="Arial"/>
                <w:color w:val="000000"/>
                <w:sz w:val="12"/>
                <w:szCs w:val="12"/>
              </w:rPr>
              <w:t>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"Развитие дополнительного образования в Валда</w:t>
            </w:r>
            <w:r w:rsidRPr="007B2826">
              <w:rPr>
                <w:rFonts w:ascii="Arial" w:hAnsi="Arial" w:cs="Arial"/>
                <w:color w:val="000000"/>
                <w:sz w:val="12"/>
                <w:szCs w:val="12"/>
              </w:rPr>
              <w:t>й</w:t>
            </w:r>
            <w:r w:rsidRPr="007B2826">
              <w:rPr>
                <w:rFonts w:ascii="Arial" w:hAnsi="Arial" w:cs="Arial"/>
                <w:color w:val="000000"/>
                <w:sz w:val="12"/>
                <w:szCs w:val="12"/>
              </w:rPr>
              <w:t>ском муниципальном районе" муниципальной программы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45 000,00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Формирование целостной системы выявления, продвижения и поддержки одаре</w:t>
            </w:r>
            <w:r w:rsidRPr="007B2826">
              <w:rPr>
                <w:rFonts w:ascii="Arial" w:hAnsi="Arial" w:cs="Arial"/>
                <w:color w:val="000000"/>
                <w:sz w:val="12"/>
                <w:szCs w:val="12"/>
              </w:rPr>
              <w:t>н</w:t>
            </w:r>
            <w:r w:rsidRPr="007B2826">
              <w:rPr>
                <w:rFonts w:ascii="Arial" w:hAnsi="Arial" w:cs="Arial"/>
                <w:color w:val="000000"/>
                <w:sz w:val="12"/>
                <w:szCs w:val="12"/>
              </w:rPr>
              <w:t>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Публичные нормативные выплаты гражданам несоциального хара</w:t>
            </w:r>
            <w:r w:rsidRPr="007B2826">
              <w:rPr>
                <w:rFonts w:ascii="Arial" w:hAnsi="Arial" w:cs="Arial"/>
                <w:color w:val="000000"/>
                <w:sz w:val="12"/>
                <w:szCs w:val="12"/>
              </w:rPr>
              <w:t>к</w:t>
            </w:r>
            <w:r w:rsidRPr="007B2826">
              <w:rPr>
                <w:rFonts w:ascii="Arial" w:hAnsi="Arial" w:cs="Arial"/>
                <w:color w:val="000000"/>
                <w:sz w:val="12"/>
                <w:szCs w:val="12"/>
              </w:rPr>
              <w:t>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реализации муниципальной программы и прочие мероприятия в области образ</w:t>
            </w:r>
            <w:r w:rsidRPr="007B2826">
              <w:rPr>
                <w:rFonts w:ascii="Arial" w:hAnsi="Arial" w:cs="Arial"/>
                <w:color w:val="000000"/>
                <w:sz w:val="12"/>
                <w:szCs w:val="12"/>
              </w:rPr>
              <w:t>о</w:t>
            </w:r>
            <w:r w:rsidRPr="007B2826">
              <w:rPr>
                <w:rFonts w:ascii="Arial" w:hAnsi="Arial" w:cs="Arial"/>
                <w:color w:val="000000"/>
                <w:sz w:val="12"/>
                <w:szCs w:val="12"/>
              </w:rPr>
              <w:t>вания и молодежной полит</w:t>
            </w:r>
            <w:r w:rsidRPr="007B2826">
              <w:rPr>
                <w:rFonts w:ascii="Arial" w:hAnsi="Arial" w:cs="Arial"/>
                <w:color w:val="000000"/>
                <w:sz w:val="12"/>
                <w:szCs w:val="12"/>
              </w:rPr>
              <w:t>и</w:t>
            </w:r>
            <w:r w:rsidRPr="007B2826">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178 873 124,80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178 123 221,51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151 056 756,15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151 056 526,15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sidRPr="007B2826">
              <w:rPr>
                <w:rFonts w:ascii="Arial" w:hAnsi="Arial" w:cs="Arial"/>
                <w:color w:val="000000"/>
                <w:sz w:val="12"/>
                <w:szCs w:val="12"/>
              </w:rPr>
              <w:t>е</w:t>
            </w:r>
            <w:r w:rsidRPr="007B2826">
              <w:rPr>
                <w:rFonts w:ascii="Arial" w:hAnsi="Arial" w:cs="Arial"/>
                <w:color w:val="000000"/>
                <w:sz w:val="12"/>
                <w:szCs w:val="12"/>
              </w:rPr>
              <w:t>мых за счет средств бюджета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10 662 200,00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10 662 200,00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sidRPr="007B2826">
              <w:rPr>
                <w:rFonts w:ascii="Arial" w:hAnsi="Arial" w:cs="Arial"/>
                <w:color w:val="000000"/>
                <w:sz w:val="12"/>
                <w:szCs w:val="12"/>
              </w:rPr>
              <w:t>е</w:t>
            </w:r>
            <w:r w:rsidRPr="007B2826">
              <w:rPr>
                <w:rFonts w:ascii="Arial" w:hAnsi="Arial" w:cs="Arial"/>
                <w:color w:val="000000"/>
                <w:sz w:val="12"/>
                <w:szCs w:val="12"/>
              </w:rPr>
              <w:t>мых за счет средств бюджета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3 220 000,00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3 220 000,00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sidRPr="007B2826">
              <w:rPr>
                <w:rFonts w:ascii="Arial" w:hAnsi="Arial" w:cs="Arial"/>
                <w:color w:val="000000"/>
                <w:sz w:val="12"/>
                <w:szCs w:val="12"/>
              </w:rPr>
              <w:t>е</w:t>
            </w:r>
            <w:r w:rsidRPr="007B2826">
              <w:rPr>
                <w:rFonts w:ascii="Arial" w:hAnsi="Arial" w:cs="Arial"/>
                <w:color w:val="000000"/>
                <w:sz w:val="12"/>
                <w:szCs w:val="12"/>
              </w:rPr>
              <w:t>мых за счет средств бюджета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364 800,00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364 800,00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общеобразовательных учреждений (организаций) в части расходов, осуществля</w:t>
            </w:r>
            <w:r w:rsidRPr="007B2826">
              <w:rPr>
                <w:rFonts w:ascii="Arial" w:hAnsi="Arial" w:cs="Arial"/>
                <w:color w:val="000000"/>
                <w:sz w:val="12"/>
                <w:szCs w:val="12"/>
              </w:rPr>
              <w:t>е</w:t>
            </w:r>
            <w:r w:rsidRPr="007B2826">
              <w:rPr>
                <w:rFonts w:ascii="Arial" w:hAnsi="Arial" w:cs="Arial"/>
                <w:color w:val="000000"/>
                <w:sz w:val="12"/>
                <w:szCs w:val="12"/>
              </w:rPr>
              <w:t>мых за счет средств бюджета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6 753 456,15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6 753 456,15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 районов и гор. округа на обеспечение гос. гарантий реализации прав на получ</w:t>
            </w:r>
            <w:r w:rsidRPr="007B2826">
              <w:rPr>
                <w:rFonts w:ascii="Arial" w:hAnsi="Arial" w:cs="Arial"/>
                <w:color w:val="000000"/>
                <w:sz w:val="12"/>
                <w:szCs w:val="12"/>
              </w:rPr>
              <w:t>е</w:t>
            </w:r>
            <w:r w:rsidRPr="007B2826">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w:t>
            </w:r>
            <w:r w:rsidRPr="007B2826">
              <w:rPr>
                <w:rFonts w:ascii="Arial" w:hAnsi="Arial" w:cs="Arial"/>
                <w:color w:val="000000"/>
                <w:sz w:val="12"/>
                <w:szCs w:val="12"/>
              </w:rPr>
              <w:t>а</w:t>
            </w:r>
            <w:r w:rsidRPr="007B2826">
              <w:rPr>
                <w:rFonts w:ascii="Arial" w:hAnsi="Arial" w:cs="Arial"/>
                <w:color w:val="000000"/>
                <w:sz w:val="12"/>
                <w:szCs w:val="12"/>
              </w:rPr>
              <w:t>низациях, общедоступного и бесплатного дошкольного, начального общего, основного общего, среднего общ</w:t>
            </w:r>
            <w:r w:rsidRPr="007B2826">
              <w:rPr>
                <w:rFonts w:ascii="Arial" w:hAnsi="Arial" w:cs="Arial"/>
                <w:color w:val="000000"/>
                <w:sz w:val="12"/>
                <w:szCs w:val="12"/>
              </w:rPr>
              <w:t>е</w:t>
            </w:r>
            <w:r w:rsidRPr="007B2826">
              <w:rPr>
                <w:rFonts w:ascii="Arial" w:hAnsi="Arial" w:cs="Arial"/>
                <w:color w:val="000000"/>
                <w:sz w:val="12"/>
                <w:szCs w:val="12"/>
              </w:rPr>
              <w:t>го образования в муниципальных общеобразовательных организациях, обеспечение дополнительного образ</w:t>
            </w:r>
            <w:r w:rsidRPr="007B2826">
              <w:rPr>
                <w:rFonts w:ascii="Arial" w:hAnsi="Arial" w:cs="Arial"/>
                <w:color w:val="000000"/>
                <w:sz w:val="12"/>
                <w:szCs w:val="12"/>
              </w:rPr>
              <w:t>о</w:t>
            </w:r>
            <w:r w:rsidRPr="007B2826">
              <w:rPr>
                <w:rFonts w:ascii="Arial" w:hAnsi="Arial" w:cs="Arial"/>
                <w:color w:val="000000"/>
                <w:sz w:val="12"/>
                <w:szCs w:val="12"/>
              </w:rPr>
              <w:t>вания детей в муниципальных общеобразов</w:t>
            </w:r>
            <w:r w:rsidRPr="007B2826">
              <w:rPr>
                <w:rFonts w:ascii="Arial" w:hAnsi="Arial" w:cs="Arial"/>
                <w:color w:val="000000"/>
                <w:sz w:val="12"/>
                <w:szCs w:val="12"/>
              </w:rPr>
              <w:t>а</w:t>
            </w:r>
            <w:r w:rsidRPr="007B2826">
              <w:rPr>
                <w:rFonts w:ascii="Arial" w:hAnsi="Arial" w:cs="Arial"/>
                <w:color w:val="000000"/>
                <w:sz w:val="12"/>
                <w:szCs w:val="12"/>
              </w:rPr>
              <w:t>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69 857 300,00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69 857 300,00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69 857 300,00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69 857 300,00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 районов и гор. округа на обеспечение гос. гарантий реализации прав на получ</w:t>
            </w:r>
            <w:r w:rsidRPr="007B2826">
              <w:rPr>
                <w:rFonts w:ascii="Arial" w:hAnsi="Arial" w:cs="Arial"/>
                <w:color w:val="000000"/>
                <w:sz w:val="12"/>
                <w:szCs w:val="12"/>
              </w:rPr>
              <w:t>е</w:t>
            </w:r>
            <w:r w:rsidRPr="007B2826">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w:t>
            </w:r>
            <w:r w:rsidRPr="007B2826">
              <w:rPr>
                <w:rFonts w:ascii="Arial" w:hAnsi="Arial" w:cs="Arial"/>
                <w:color w:val="000000"/>
                <w:sz w:val="12"/>
                <w:szCs w:val="12"/>
              </w:rPr>
              <w:t>а</w:t>
            </w:r>
            <w:r w:rsidRPr="007B2826">
              <w:rPr>
                <w:rFonts w:ascii="Arial" w:hAnsi="Arial" w:cs="Arial"/>
                <w:color w:val="000000"/>
                <w:sz w:val="12"/>
                <w:szCs w:val="12"/>
              </w:rPr>
              <w:t>низациях, общедоступного и бесплатного дошкольного, начального общего, основного общего, среднего общ</w:t>
            </w:r>
            <w:r w:rsidRPr="007B2826">
              <w:rPr>
                <w:rFonts w:ascii="Arial" w:hAnsi="Arial" w:cs="Arial"/>
                <w:color w:val="000000"/>
                <w:sz w:val="12"/>
                <w:szCs w:val="12"/>
              </w:rPr>
              <w:t>е</w:t>
            </w:r>
            <w:r w:rsidRPr="007B2826">
              <w:rPr>
                <w:rFonts w:ascii="Arial" w:hAnsi="Arial" w:cs="Arial"/>
                <w:color w:val="000000"/>
                <w:sz w:val="12"/>
                <w:szCs w:val="12"/>
              </w:rPr>
              <w:t>го образования в муниципальных общеобразовательных организациях, обеспечение дополнительного образ</w:t>
            </w:r>
            <w:r w:rsidRPr="007B2826">
              <w:rPr>
                <w:rFonts w:ascii="Arial" w:hAnsi="Arial" w:cs="Arial"/>
                <w:color w:val="000000"/>
                <w:sz w:val="12"/>
                <w:szCs w:val="12"/>
              </w:rPr>
              <w:t>о</w:t>
            </w:r>
            <w:r w:rsidRPr="007B2826">
              <w:rPr>
                <w:rFonts w:ascii="Arial" w:hAnsi="Arial" w:cs="Arial"/>
                <w:color w:val="000000"/>
                <w:sz w:val="12"/>
                <w:szCs w:val="12"/>
              </w:rPr>
              <w:t>вания детей в муниципальных общеобразовательных организациях-начисления на з</w:t>
            </w:r>
            <w:r w:rsidRPr="007B2826">
              <w:rPr>
                <w:rFonts w:ascii="Arial" w:hAnsi="Arial" w:cs="Arial"/>
                <w:color w:val="000000"/>
                <w:sz w:val="12"/>
                <w:szCs w:val="12"/>
              </w:rPr>
              <w:t>а</w:t>
            </w:r>
            <w:r w:rsidRPr="007B2826">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21 096 900,00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21 096 900,00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21 096 900,00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21 096 900,00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 районов и гор. округа на обеспечение гос. гарантий реализации прав на получ</w:t>
            </w:r>
            <w:r w:rsidRPr="007B2826">
              <w:rPr>
                <w:rFonts w:ascii="Arial" w:hAnsi="Arial" w:cs="Arial"/>
                <w:color w:val="000000"/>
                <w:sz w:val="12"/>
                <w:szCs w:val="12"/>
              </w:rPr>
              <w:t>е</w:t>
            </w:r>
            <w:r w:rsidRPr="007B2826">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w:t>
            </w:r>
            <w:r w:rsidRPr="007B2826">
              <w:rPr>
                <w:rFonts w:ascii="Arial" w:hAnsi="Arial" w:cs="Arial"/>
                <w:color w:val="000000"/>
                <w:sz w:val="12"/>
                <w:szCs w:val="12"/>
              </w:rPr>
              <w:t>а</w:t>
            </w:r>
            <w:r w:rsidRPr="007B2826">
              <w:rPr>
                <w:rFonts w:ascii="Arial" w:hAnsi="Arial" w:cs="Arial"/>
                <w:color w:val="000000"/>
                <w:sz w:val="12"/>
                <w:szCs w:val="12"/>
              </w:rPr>
              <w:t>низациях, общедоступного и бесплатного дошкольного, начального общего, основного общего, среднего общ</w:t>
            </w:r>
            <w:r w:rsidRPr="007B2826">
              <w:rPr>
                <w:rFonts w:ascii="Arial" w:hAnsi="Arial" w:cs="Arial"/>
                <w:color w:val="000000"/>
                <w:sz w:val="12"/>
                <w:szCs w:val="12"/>
              </w:rPr>
              <w:t>е</w:t>
            </w:r>
            <w:r w:rsidRPr="007B2826">
              <w:rPr>
                <w:rFonts w:ascii="Arial" w:hAnsi="Arial" w:cs="Arial"/>
                <w:color w:val="000000"/>
                <w:sz w:val="12"/>
                <w:szCs w:val="12"/>
              </w:rPr>
              <w:t>го образования в муниципальных общеобразовательных организациях, обеспечение дополнительного образ</w:t>
            </w:r>
            <w:r w:rsidRPr="007B2826">
              <w:rPr>
                <w:rFonts w:ascii="Arial" w:hAnsi="Arial" w:cs="Arial"/>
                <w:color w:val="000000"/>
                <w:sz w:val="12"/>
                <w:szCs w:val="12"/>
              </w:rPr>
              <w:t>о</w:t>
            </w:r>
            <w:r w:rsidRPr="007B2826">
              <w:rPr>
                <w:rFonts w:ascii="Arial" w:hAnsi="Arial" w:cs="Arial"/>
                <w:color w:val="000000"/>
                <w:sz w:val="12"/>
                <w:szCs w:val="12"/>
              </w:rPr>
              <w:t>вания детей в муниципальных общеобразовательных организациях-материальные з</w:t>
            </w:r>
            <w:r w:rsidRPr="007B2826">
              <w:rPr>
                <w:rFonts w:ascii="Arial" w:hAnsi="Arial" w:cs="Arial"/>
                <w:color w:val="000000"/>
                <w:sz w:val="12"/>
                <w:szCs w:val="12"/>
              </w:rPr>
              <w:t>а</w:t>
            </w:r>
            <w:r w:rsidRPr="007B2826">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2 775 500,00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2 775 500,00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 районов и гор. округа на обеспечение гос. гарантий реализации прав на получ</w:t>
            </w:r>
            <w:r w:rsidRPr="007B2826">
              <w:rPr>
                <w:rFonts w:ascii="Arial" w:hAnsi="Arial" w:cs="Arial"/>
                <w:color w:val="000000"/>
                <w:sz w:val="12"/>
                <w:szCs w:val="12"/>
              </w:rPr>
              <w:t>е</w:t>
            </w:r>
            <w:r w:rsidRPr="007B2826">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w:t>
            </w:r>
            <w:r w:rsidRPr="007B2826">
              <w:rPr>
                <w:rFonts w:ascii="Arial" w:hAnsi="Arial" w:cs="Arial"/>
                <w:color w:val="000000"/>
                <w:sz w:val="12"/>
                <w:szCs w:val="12"/>
              </w:rPr>
              <w:t>а</w:t>
            </w:r>
            <w:r w:rsidRPr="007B2826">
              <w:rPr>
                <w:rFonts w:ascii="Arial" w:hAnsi="Arial" w:cs="Arial"/>
                <w:color w:val="000000"/>
                <w:sz w:val="12"/>
                <w:szCs w:val="12"/>
              </w:rPr>
              <w:t>низациях, общедоступного и бесплатного дошкольного, начального общего, основного общего, среднего общ</w:t>
            </w:r>
            <w:r w:rsidRPr="007B2826">
              <w:rPr>
                <w:rFonts w:ascii="Arial" w:hAnsi="Arial" w:cs="Arial"/>
                <w:color w:val="000000"/>
                <w:sz w:val="12"/>
                <w:szCs w:val="12"/>
              </w:rPr>
              <w:t>е</w:t>
            </w:r>
            <w:r w:rsidRPr="007B2826">
              <w:rPr>
                <w:rFonts w:ascii="Arial" w:hAnsi="Arial" w:cs="Arial"/>
                <w:color w:val="000000"/>
                <w:sz w:val="12"/>
                <w:szCs w:val="12"/>
              </w:rPr>
              <w:t>го образования в муниципальных общеобразовательных организациях, обеспечение дополнительного образ</w:t>
            </w:r>
            <w:r w:rsidRPr="007B2826">
              <w:rPr>
                <w:rFonts w:ascii="Arial" w:hAnsi="Arial" w:cs="Arial"/>
                <w:color w:val="000000"/>
                <w:sz w:val="12"/>
                <w:szCs w:val="12"/>
              </w:rPr>
              <w:t>о</w:t>
            </w:r>
            <w:r w:rsidRPr="007B2826">
              <w:rPr>
                <w:rFonts w:ascii="Arial" w:hAnsi="Arial" w:cs="Arial"/>
                <w:color w:val="000000"/>
                <w:sz w:val="12"/>
                <w:szCs w:val="12"/>
              </w:rPr>
              <w:t>вания детей в муниципальных о</w:t>
            </w:r>
            <w:r w:rsidRPr="007B2826">
              <w:rPr>
                <w:rFonts w:ascii="Arial" w:hAnsi="Arial" w:cs="Arial"/>
                <w:color w:val="000000"/>
                <w:sz w:val="12"/>
                <w:szCs w:val="12"/>
              </w:rPr>
              <w:t>б</w:t>
            </w:r>
            <w:r w:rsidRPr="007B2826">
              <w:rPr>
                <w:rFonts w:ascii="Arial" w:hAnsi="Arial" w:cs="Arial"/>
                <w:color w:val="000000"/>
                <w:sz w:val="12"/>
                <w:szCs w:val="12"/>
              </w:rPr>
              <w:t>щеобразовательных организациях-возмещение расходов на сотовую связь и интернет пед</w:t>
            </w:r>
            <w:r w:rsidRPr="007B2826">
              <w:rPr>
                <w:rFonts w:ascii="Arial" w:hAnsi="Arial" w:cs="Arial"/>
                <w:color w:val="000000"/>
                <w:sz w:val="12"/>
                <w:szCs w:val="12"/>
              </w:rPr>
              <w:t>а</w:t>
            </w:r>
            <w:r w:rsidRPr="007B2826">
              <w:rPr>
                <w:rFonts w:ascii="Arial" w:hAnsi="Arial" w:cs="Arial"/>
                <w:color w:val="000000"/>
                <w:sz w:val="12"/>
                <w:szCs w:val="12"/>
              </w:rPr>
              <w:t>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190 470,00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190 470,00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софинансирование расходов муниципальных казе</w:t>
            </w:r>
            <w:r w:rsidRPr="007B2826">
              <w:rPr>
                <w:rFonts w:ascii="Arial" w:hAnsi="Arial" w:cs="Arial"/>
                <w:color w:val="000000"/>
                <w:sz w:val="12"/>
                <w:szCs w:val="12"/>
              </w:rPr>
              <w:t>н</w:t>
            </w:r>
            <w:r w:rsidRPr="007B2826">
              <w:rPr>
                <w:rFonts w:ascii="Arial" w:hAnsi="Arial" w:cs="Arial"/>
                <w:color w:val="000000"/>
                <w:sz w:val="12"/>
                <w:szCs w:val="12"/>
              </w:rPr>
              <w:t>ных, бюджетных и автономных учреждений по прио</w:t>
            </w:r>
            <w:r w:rsidRPr="007B2826">
              <w:rPr>
                <w:rFonts w:ascii="Arial" w:hAnsi="Arial" w:cs="Arial"/>
                <w:color w:val="000000"/>
                <w:sz w:val="12"/>
                <w:szCs w:val="12"/>
              </w:rPr>
              <w:t>б</w:t>
            </w:r>
            <w:r w:rsidRPr="007B2826">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28 908 800,00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28 908 800,00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7 227 100,00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7 227 100,00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выполнения государственных полномочий и обязательств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6 869 245,00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6 821 334,00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w:t>
            </w:r>
            <w:r w:rsidRPr="007B2826">
              <w:rPr>
                <w:rFonts w:ascii="Arial" w:hAnsi="Arial" w:cs="Arial"/>
                <w:color w:val="000000"/>
                <w:sz w:val="12"/>
                <w:szCs w:val="12"/>
              </w:rPr>
              <w:t>е</w:t>
            </w:r>
            <w:r w:rsidRPr="007B2826">
              <w:rPr>
                <w:rFonts w:ascii="Arial" w:hAnsi="Arial" w:cs="Arial"/>
                <w:color w:val="000000"/>
                <w:sz w:val="12"/>
                <w:szCs w:val="12"/>
              </w:rPr>
              <w:t>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3 311 289,00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3 311 289,00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240 480,00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240 480,00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240 480,00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240 480,00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образовательных организаций-льготное пит</w:t>
            </w:r>
            <w:r w:rsidRPr="007B2826">
              <w:rPr>
                <w:rFonts w:ascii="Arial" w:hAnsi="Arial" w:cs="Arial"/>
                <w:color w:val="000000"/>
                <w:sz w:val="12"/>
                <w:szCs w:val="12"/>
              </w:rPr>
              <w:t>а</w:t>
            </w:r>
            <w:r w:rsidRPr="007B2826">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1 567 465,00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1 567 465,00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w:t>
            </w:r>
            <w:r w:rsidRPr="007B2826">
              <w:rPr>
                <w:rFonts w:ascii="Arial" w:hAnsi="Arial" w:cs="Arial"/>
                <w:color w:val="000000"/>
                <w:sz w:val="12"/>
                <w:szCs w:val="12"/>
              </w:rPr>
              <w:t>ь</w:t>
            </w:r>
            <w:r w:rsidRPr="007B2826">
              <w:rPr>
                <w:rFonts w:ascii="Arial" w:hAnsi="Arial" w:cs="Arial"/>
                <w:color w:val="000000"/>
                <w:sz w:val="12"/>
                <w:szCs w:val="12"/>
              </w:rPr>
              <w:t>ные програ</w:t>
            </w:r>
            <w:r w:rsidRPr="007B2826">
              <w:rPr>
                <w:rFonts w:ascii="Arial" w:hAnsi="Arial" w:cs="Arial"/>
                <w:color w:val="000000"/>
                <w:sz w:val="12"/>
                <w:szCs w:val="12"/>
              </w:rPr>
              <w:t>м</w:t>
            </w:r>
            <w:r w:rsidRPr="007B2826">
              <w:rPr>
                <w:rFonts w:ascii="Arial" w:hAnsi="Arial" w:cs="Arial"/>
                <w:color w:val="000000"/>
                <w:sz w:val="12"/>
                <w:szCs w:val="12"/>
              </w:rPr>
              <w:t>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1 702 100,00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1 702 100,00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1 702 100,00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1 702 100,00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19 548 083,65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19 117 091,36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1 816 500,14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1 816 500,14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1 816 500,14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1 816 500,14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Погашение кредиторской задолженности за работы по обеспечению пожарной безопасности, антитеррорист</w:t>
            </w:r>
            <w:r w:rsidRPr="007B2826">
              <w:rPr>
                <w:rFonts w:ascii="Arial" w:hAnsi="Arial" w:cs="Arial"/>
                <w:color w:val="000000"/>
                <w:sz w:val="12"/>
                <w:szCs w:val="12"/>
              </w:rPr>
              <w:t>и</w:t>
            </w:r>
            <w:r w:rsidRPr="007B2826">
              <w:rPr>
                <w:rFonts w:ascii="Arial" w:hAnsi="Arial" w:cs="Arial"/>
                <w:color w:val="000000"/>
                <w:sz w:val="12"/>
                <w:szCs w:val="12"/>
              </w:rPr>
              <w:t>ческой и антикриминальной безопасности муниципальных образовательных организаций и пр</w:t>
            </w:r>
            <w:r w:rsidRPr="007B2826">
              <w:rPr>
                <w:rFonts w:ascii="Arial" w:hAnsi="Arial" w:cs="Arial"/>
                <w:color w:val="000000"/>
                <w:sz w:val="12"/>
                <w:szCs w:val="12"/>
              </w:rPr>
              <w:t>о</w:t>
            </w:r>
            <w:r w:rsidRPr="007B2826">
              <w:rPr>
                <w:rFonts w:ascii="Arial" w:hAnsi="Arial" w:cs="Arial"/>
                <w:color w:val="000000"/>
                <w:sz w:val="12"/>
                <w:szCs w:val="12"/>
              </w:rPr>
              <w:t>чих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623 408,51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623 408,51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623 408,51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623 408,51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320 633,00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320 633,00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7B2826">
              <w:rPr>
                <w:rFonts w:ascii="Arial" w:hAnsi="Arial" w:cs="Arial"/>
                <w:color w:val="000000"/>
                <w:sz w:val="12"/>
                <w:szCs w:val="12"/>
              </w:rPr>
              <w:t>а</w:t>
            </w:r>
            <w:r w:rsidRPr="007B2826">
              <w:rPr>
                <w:rFonts w:ascii="Arial" w:hAnsi="Arial" w:cs="Arial"/>
                <w:color w:val="000000"/>
                <w:sz w:val="12"/>
                <w:szCs w:val="12"/>
              </w:rPr>
              <w:t>гоприятных метеорологических явлений, связанных с выпадением обильных осадков на территории Новгоро</w:t>
            </w:r>
            <w:r w:rsidRPr="007B2826">
              <w:rPr>
                <w:rFonts w:ascii="Arial" w:hAnsi="Arial" w:cs="Arial"/>
                <w:color w:val="000000"/>
                <w:sz w:val="12"/>
                <w:szCs w:val="12"/>
              </w:rPr>
              <w:t>д</w:t>
            </w:r>
            <w:r w:rsidRPr="007B2826">
              <w:rPr>
                <w:rFonts w:ascii="Arial" w:hAnsi="Arial" w:cs="Arial"/>
                <w:color w:val="000000"/>
                <w:sz w:val="12"/>
                <w:szCs w:val="12"/>
              </w:rPr>
              <w:t>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11 703 300,00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11 703 300,00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и городского округа на организацию бесплатного горячего пит</w:t>
            </w:r>
            <w:r w:rsidRPr="007B2826">
              <w:rPr>
                <w:rFonts w:ascii="Arial" w:hAnsi="Arial" w:cs="Arial"/>
                <w:color w:val="000000"/>
                <w:sz w:val="12"/>
                <w:szCs w:val="12"/>
              </w:rPr>
              <w:t>а</w:t>
            </w:r>
            <w:r w:rsidRPr="007B2826">
              <w:rPr>
                <w:rFonts w:ascii="Arial" w:hAnsi="Arial" w:cs="Arial"/>
                <w:color w:val="000000"/>
                <w:sz w:val="12"/>
                <w:szCs w:val="12"/>
              </w:rPr>
              <w:t>ния обучающихся, получающих начальное общее образование в муниципальных образовательных организ</w:t>
            </w:r>
            <w:r w:rsidRPr="007B2826">
              <w:rPr>
                <w:rFonts w:ascii="Arial" w:hAnsi="Arial" w:cs="Arial"/>
                <w:color w:val="000000"/>
                <w:sz w:val="12"/>
                <w:szCs w:val="12"/>
              </w:rPr>
              <w:t>а</w:t>
            </w:r>
            <w:r w:rsidRPr="007B2826">
              <w:rPr>
                <w:rFonts w:ascii="Arial" w:hAnsi="Arial" w:cs="Arial"/>
                <w:color w:val="000000"/>
                <w:sz w:val="12"/>
                <w:szCs w:val="12"/>
              </w:rPr>
              <w:t>циях (в т.ч. софинансирование к субсидии за счет средств бю</w:t>
            </w:r>
            <w:r w:rsidRPr="007B2826">
              <w:rPr>
                <w:rFonts w:ascii="Arial" w:hAnsi="Arial" w:cs="Arial"/>
                <w:color w:val="000000"/>
                <w:sz w:val="12"/>
                <w:szCs w:val="12"/>
              </w:rPr>
              <w:t>д</w:t>
            </w:r>
            <w:r w:rsidRPr="007B2826">
              <w:rPr>
                <w:rFonts w:ascii="Arial" w:hAnsi="Arial" w:cs="Arial"/>
                <w:color w:val="000000"/>
                <w:sz w:val="12"/>
                <w:szCs w:val="12"/>
              </w:rPr>
              <w:t>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2 608 649,71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2 608 649,71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и городского округа на организацию бесплатного горячего пит</w:t>
            </w:r>
            <w:r w:rsidRPr="007B2826">
              <w:rPr>
                <w:rFonts w:ascii="Arial" w:hAnsi="Arial" w:cs="Arial"/>
                <w:color w:val="000000"/>
                <w:sz w:val="12"/>
                <w:szCs w:val="12"/>
              </w:rPr>
              <w:t>а</w:t>
            </w:r>
            <w:r w:rsidRPr="007B2826">
              <w:rPr>
                <w:rFonts w:ascii="Arial" w:hAnsi="Arial" w:cs="Arial"/>
                <w:color w:val="000000"/>
                <w:sz w:val="12"/>
                <w:szCs w:val="12"/>
              </w:rPr>
              <w:t>ния обучающихся, получающих начальное общее образование в муниципальных образовательных организ</w:t>
            </w:r>
            <w:r w:rsidRPr="007B2826">
              <w:rPr>
                <w:rFonts w:ascii="Arial" w:hAnsi="Arial" w:cs="Arial"/>
                <w:color w:val="000000"/>
                <w:sz w:val="12"/>
                <w:szCs w:val="12"/>
              </w:rPr>
              <w:t>а</w:t>
            </w:r>
            <w:r w:rsidRPr="007B2826">
              <w:rPr>
                <w:rFonts w:ascii="Arial" w:hAnsi="Arial" w:cs="Arial"/>
                <w:color w:val="000000"/>
                <w:sz w:val="12"/>
                <w:szCs w:val="12"/>
              </w:rPr>
              <w:t>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1 969 600,00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1 969 600,00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и городского округа на организацию бе</w:t>
            </w:r>
            <w:r w:rsidRPr="007B2826">
              <w:rPr>
                <w:rFonts w:ascii="Arial" w:hAnsi="Arial" w:cs="Arial"/>
                <w:color w:val="000000"/>
                <w:sz w:val="12"/>
                <w:szCs w:val="12"/>
              </w:rPr>
              <w:t>с</w:t>
            </w:r>
            <w:r w:rsidRPr="007B2826">
              <w:rPr>
                <w:rFonts w:ascii="Arial" w:hAnsi="Arial" w:cs="Arial"/>
                <w:color w:val="000000"/>
                <w:sz w:val="12"/>
                <w:szCs w:val="12"/>
              </w:rPr>
              <w:t>платного горячего питания обучающихся, получающих начальное общее образование в муниципальных обр</w:t>
            </w:r>
            <w:r w:rsidRPr="007B2826">
              <w:rPr>
                <w:rFonts w:ascii="Arial" w:hAnsi="Arial" w:cs="Arial"/>
                <w:color w:val="000000"/>
                <w:sz w:val="12"/>
                <w:szCs w:val="12"/>
              </w:rPr>
              <w:t>а</w:t>
            </w:r>
            <w:r w:rsidRPr="007B2826">
              <w:rPr>
                <w:rFonts w:ascii="Arial" w:hAnsi="Arial" w:cs="Arial"/>
                <w:color w:val="000000"/>
                <w:sz w:val="12"/>
                <w:szCs w:val="12"/>
              </w:rPr>
              <w:t>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1 128 270,00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w:t>
            </w:r>
            <w:r w:rsidRPr="007B2826">
              <w:rPr>
                <w:rFonts w:ascii="Arial" w:hAnsi="Arial" w:cs="Arial"/>
                <w:color w:val="000000"/>
                <w:sz w:val="12"/>
                <w:szCs w:val="12"/>
              </w:rPr>
              <w:t>а</w:t>
            </w:r>
            <w:r w:rsidRPr="007B2826">
              <w:rPr>
                <w:rFonts w:ascii="Arial" w:hAnsi="Arial" w:cs="Arial"/>
                <w:color w:val="000000"/>
                <w:sz w:val="12"/>
                <w:szCs w:val="12"/>
              </w:rPr>
              <w:t>тельных орган</w:t>
            </w:r>
            <w:r w:rsidRPr="007B2826">
              <w:rPr>
                <w:rFonts w:ascii="Arial" w:hAnsi="Arial" w:cs="Arial"/>
                <w:color w:val="000000"/>
                <w:sz w:val="12"/>
                <w:szCs w:val="12"/>
              </w:rPr>
              <w:t>и</w:t>
            </w:r>
            <w:r w:rsidRPr="007B2826">
              <w:rPr>
                <w:rFonts w:ascii="Arial" w:hAnsi="Arial" w:cs="Arial"/>
                <w:color w:val="000000"/>
                <w:sz w:val="12"/>
                <w:szCs w:val="12"/>
              </w:rPr>
              <w:t>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959 029,50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959 029,50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межбюджетному трансферту бюджетам мун</w:t>
            </w:r>
            <w:r w:rsidRPr="007B2826">
              <w:rPr>
                <w:rFonts w:ascii="Arial" w:hAnsi="Arial" w:cs="Arial"/>
                <w:color w:val="000000"/>
                <w:sz w:val="12"/>
                <w:szCs w:val="12"/>
              </w:rPr>
              <w:t>и</w:t>
            </w:r>
            <w:r w:rsidRPr="007B2826">
              <w:rPr>
                <w:rFonts w:ascii="Arial" w:hAnsi="Arial" w:cs="Arial"/>
                <w:color w:val="000000"/>
                <w:sz w:val="12"/>
                <w:szCs w:val="12"/>
              </w:rPr>
              <w:t>ципальных районов, городского округа Новгородской области на обеспечение развития информационно-телекоммуникационной и</w:t>
            </w:r>
            <w:r w:rsidRPr="007B2826">
              <w:rPr>
                <w:rFonts w:ascii="Arial" w:hAnsi="Arial" w:cs="Arial"/>
                <w:color w:val="000000"/>
                <w:sz w:val="12"/>
                <w:szCs w:val="12"/>
              </w:rPr>
              <w:t>н</w:t>
            </w:r>
            <w:r w:rsidRPr="007B2826">
              <w:rPr>
                <w:rFonts w:ascii="Arial" w:hAnsi="Arial" w:cs="Arial"/>
                <w:color w:val="000000"/>
                <w:sz w:val="12"/>
                <w:szCs w:val="12"/>
              </w:rPr>
              <w:t>фраструктуры объектов общеобразов</w:t>
            </w:r>
            <w:r w:rsidRPr="007B2826">
              <w:rPr>
                <w:rFonts w:ascii="Arial" w:hAnsi="Arial" w:cs="Arial"/>
                <w:color w:val="000000"/>
                <w:sz w:val="12"/>
                <w:szCs w:val="12"/>
              </w:rPr>
              <w:t>а</w:t>
            </w:r>
            <w:r w:rsidRPr="007B2826">
              <w:rPr>
                <w:rFonts w:ascii="Arial" w:hAnsi="Arial" w:cs="Arial"/>
                <w:color w:val="000000"/>
                <w:sz w:val="12"/>
                <w:szCs w:val="12"/>
              </w:rPr>
              <w:t>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169 240,50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169 240,50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5 713 152,00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5 713 152,00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5 713 152,00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5 713 152,00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"Развитие дошкольного и общего образования в Валдайском муниципальном районе" муниц</w:t>
            </w:r>
            <w:r w:rsidRPr="007B2826">
              <w:rPr>
                <w:rFonts w:ascii="Arial" w:hAnsi="Arial" w:cs="Arial"/>
                <w:color w:val="000000"/>
                <w:sz w:val="12"/>
                <w:szCs w:val="12"/>
              </w:rPr>
              <w:t>и</w:t>
            </w:r>
            <w:r w:rsidRPr="007B2826">
              <w:rPr>
                <w:rFonts w:ascii="Arial" w:hAnsi="Arial" w:cs="Arial"/>
                <w:color w:val="000000"/>
                <w:sz w:val="12"/>
                <w:szCs w:val="12"/>
              </w:rPr>
              <w:t>пальной программы Валда</w:t>
            </w:r>
            <w:r w:rsidRPr="007B2826">
              <w:rPr>
                <w:rFonts w:ascii="Arial" w:hAnsi="Arial" w:cs="Arial"/>
                <w:color w:val="000000"/>
                <w:sz w:val="12"/>
                <w:szCs w:val="12"/>
              </w:rPr>
              <w:t>й</w:t>
            </w:r>
            <w:r w:rsidRPr="007B2826">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39 600,00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Создание условий для получения качес</w:t>
            </w:r>
            <w:r w:rsidRPr="007B2826">
              <w:rPr>
                <w:rFonts w:ascii="Arial" w:hAnsi="Arial" w:cs="Arial"/>
                <w:color w:val="000000"/>
                <w:sz w:val="12"/>
                <w:szCs w:val="12"/>
              </w:rPr>
              <w:t>т</w:t>
            </w:r>
            <w:r w:rsidRPr="007B2826">
              <w:rPr>
                <w:rFonts w:ascii="Arial" w:hAnsi="Arial" w:cs="Arial"/>
                <w:color w:val="000000"/>
                <w:sz w:val="12"/>
                <w:szCs w:val="12"/>
              </w:rPr>
              <w:t>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39 600,00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w:t>
            </w:r>
            <w:r w:rsidRPr="007B2826">
              <w:rPr>
                <w:rFonts w:ascii="Arial" w:hAnsi="Arial" w:cs="Arial"/>
                <w:color w:val="000000"/>
                <w:sz w:val="12"/>
                <w:szCs w:val="12"/>
              </w:rPr>
              <w:t>а</w:t>
            </w:r>
            <w:r w:rsidRPr="007B2826">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w:t>
            </w:r>
            <w:r w:rsidRPr="007B2826">
              <w:rPr>
                <w:rFonts w:ascii="Arial" w:hAnsi="Arial" w:cs="Arial"/>
                <w:color w:val="000000"/>
                <w:sz w:val="12"/>
                <w:szCs w:val="12"/>
              </w:rPr>
              <w:t>ь</w:t>
            </w:r>
            <w:r w:rsidRPr="007B2826">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29 700,00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29 700,00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w:t>
            </w:r>
            <w:r w:rsidRPr="007B2826">
              <w:rPr>
                <w:rFonts w:ascii="Arial" w:hAnsi="Arial" w:cs="Arial"/>
                <w:color w:val="000000"/>
                <w:sz w:val="12"/>
                <w:szCs w:val="12"/>
              </w:rPr>
              <w:t>р</w:t>
            </w:r>
            <w:r w:rsidRPr="007B2826">
              <w:rPr>
                <w:rFonts w:ascii="Arial" w:hAnsi="Arial" w:cs="Arial"/>
                <w:color w:val="000000"/>
                <w:sz w:val="12"/>
                <w:szCs w:val="12"/>
              </w:rPr>
              <w:t>ной безопасности, антите</w:t>
            </w:r>
            <w:r w:rsidRPr="007B2826">
              <w:rPr>
                <w:rFonts w:ascii="Arial" w:hAnsi="Arial" w:cs="Arial"/>
                <w:color w:val="000000"/>
                <w:sz w:val="12"/>
                <w:szCs w:val="12"/>
              </w:rPr>
              <w:t>р</w:t>
            </w:r>
            <w:r w:rsidRPr="007B2826">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sidRPr="007B2826">
              <w:rPr>
                <w:rFonts w:ascii="Arial" w:hAnsi="Arial" w:cs="Arial"/>
                <w:color w:val="000000"/>
                <w:sz w:val="12"/>
                <w:szCs w:val="12"/>
              </w:rPr>
              <w:t>а</w:t>
            </w:r>
            <w:r w:rsidRPr="007B2826">
              <w:rPr>
                <w:rFonts w:ascii="Arial" w:hAnsi="Arial" w:cs="Arial"/>
                <w:color w:val="000000"/>
                <w:sz w:val="12"/>
                <w:szCs w:val="12"/>
              </w:rPr>
              <w:t>ций дополнительного образования д</w:t>
            </w:r>
            <w:r w:rsidRPr="007B2826">
              <w:rPr>
                <w:rFonts w:ascii="Arial" w:hAnsi="Arial" w:cs="Arial"/>
                <w:color w:val="000000"/>
                <w:sz w:val="12"/>
                <w:szCs w:val="12"/>
              </w:rPr>
              <w:t>е</w:t>
            </w:r>
            <w:r w:rsidRPr="007B2826">
              <w:rPr>
                <w:rFonts w:ascii="Arial" w:hAnsi="Arial" w:cs="Arial"/>
                <w:color w:val="000000"/>
                <w:sz w:val="12"/>
                <w:szCs w:val="12"/>
              </w:rPr>
              <w:t>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"Развитие дополнительного образования в Валда</w:t>
            </w:r>
            <w:r w:rsidRPr="007B2826">
              <w:rPr>
                <w:rFonts w:ascii="Arial" w:hAnsi="Arial" w:cs="Arial"/>
                <w:color w:val="000000"/>
                <w:sz w:val="12"/>
                <w:szCs w:val="12"/>
              </w:rPr>
              <w:t>й</w:t>
            </w:r>
            <w:r w:rsidRPr="007B2826">
              <w:rPr>
                <w:rFonts w:ascii="Arial" w:hAnsi="Arial" w:cs="Arial"/>
                <w:color w:val="000000"/>
                <w:sz w:val="12"/>
                <w:szCs w:val="12"/>
              </w:rPr>
              <w:t>ском муниципальном районе" муниципальной программы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5 673 552,00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5 673 552,00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w:t>
            </w:r>
            <w:r w:rsidRPr="007B2826">
              <w:rPr>
                <w:rFonts w:ascii="Arial" w:hAnsi="Arial" w:cs="Arial"/>
                <w:color w:val="000000"/>
                <w:sz w:val="12"/>
                <w:szCs w:val="12"/>
              </w:rPr>
              <w:t>ь</w:t>
            </w:r>
            <w:r w:rsidRPr="007B2826">
              <w:rPr>
                <w:rFonts w:ascii="Arial" w:hAnsi="Arial" w:cs="Arial"/>
                <w:color w:val="000000"/>
                <w:sz w:val="12"/>
                <w:szCs w:val="12"/>
              </w:rPr>
              <w:t>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5 159 252,00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5 159 252,00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sidRPr="007B2826">
              <w:rPr>
                <w:rFonts w:ascii="Arial" w:hAnsi="Arial" w:cs="Arial"/>
                <w:color w:val="000000"/>
                <w:sz w:val="12"/>
                <w:szCs w:val="12"/>
              </w:rPr>
              <w:t>и</w:t>
            </w:r>
            <w:r w:rsidRPr="007B2826">
              <w:rPr>
                <w:rFonts w:ascii="Arial" w:hAnsi="Arial" w:cs="Arial"/>
                <w:color w:val="000000"/>
                <w:sz w:val="12"/>
                <w:szCs w:val="12"/>
              </w:rPr>
              <w:t>пальном автономном учреждении дополнительного о</w:t>
            </w:r>
            <w:r w:rsidRPr="007B2826">
              <w:rPr>
                <w:rFonts w:ascii="Arial" w:hAnsi="Arial" w:cs="Arial"/>
                <w:color w:val="000000"/>
                <w:sz w:val="12"/>
                <w:szCs w:val="12"/>
              </w:rPr>
              <w:t>б</w:t>
            </w:r>
            <w:r w:rsidRPr="007B2826">
              <w:rPr>
                <w:rFonts w:ascii="Arial" w:hAnsi="Arial" w:cs="Arial"/>
                <w:color w:val="000000"/>
                <w:sz w:val="12"/>
                <w:szCs w:val="12"/>
              </w:rPr>
              <w:t>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3 485 100,00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3 485 100,00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sidRPr="007B2826">
              <w:rPr>
                <w:rFonts w:ascii="Arial" w:hAnsi="Arial" w:cs="Arial"/>
                <w:color w:val="000000"/>
                <w:sz w:val="12"/>
                <w:szCs w:val="12"/>
              </w:rPr>
              <w:t>и</w:t>
            </w:r>
            <w:r w:rsidRPr="007B2826">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7B2826">
              <w:rPr>
                <w:rFonts w:ascii="Arial" w:hAnsi="Arial" w:cs="Arial"/>
                <w:color w:val="000000"/>
                <w:sz w:val="12"/>
                <w:szCs w:val="12"/>
              </w:rPr>
              <w:t>и</w:t>
            </w:r>
            <w:r w:rsidRPr="007B2826">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1 052 500,00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1 052 500,00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sidRPr="007B2826">
              <w:rPr>
                <w:rFonts w:ascii="Arial" w:hAnsi="Arial" w:cs="Arial"/>
                <w:color w:val="000000"/>
                <w:sz w:val="12"/>
                <w:szCs w:val="12"/>
              </w:rPr>
              <w:t>и</w:t>
            </w:r>
            <w:r w:rsidRPr="007B2826">
              <w:rPr>
                <w:rFonts w:ascii="Arial" w:hAnsi="Arial" w:cs="Arial"/>
                <w:color w:val="000000"/>
                <w:sz w:val="12"/>
                <w:szCs w:val="12"/>
              </w:rPr>
              <w:t>пальном автономном учрежд</w:t>
            </w:r>
            <w:r w:rsidRPr="007B2826">
              <w:rPr>
                <w:rFonts w:ascii="Arial" w:hAnsi="Arial" w:cs="Arial"/>
                <w:color w:val="000000"/>
                <w:sz w:val="12"/>
                <w:szCs w:val="12"/>
              </w:rPr>
              <w:t>е</w:t>
            </w:r>
            <w:r w:rsidRPr="007B2826">
              <w:rPr>
                <w:rFonts w:ascii="Arial" w:hAnsi="Arial" w:cs="Arial"/>
                <w:color w:val="000000"/>
                <w:sz w:val="12"/>
                <w:szCs w:val="12"/>
              </w:rPr>
              <w:t>нии дополнительного образования детей "Центр дополнительного образования "Пульс"-материальные з</w:t>
            </w:r>
            <w:r w:rsidRPr="007B2826">
              <w:rPr>
                <w:rFonts w:ascii="Arial" w:hAnsi="Arial" w:cs="Arial"/>
                <w:color w:val="000000"/>
                <w:sz w:val="12"/>
                <w:szCs w:val="12"/>
              </w:rPr>
              <w:t>а</w:t>
            </w:r>
            <w:r w:rsidRPr="007B2826">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91 800,00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91 800,00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sidRPr="007B2826">
              <w:rPr>
                <w:rFonts w:ascii="Arial" w:hAnsi="Arial" w:cs="Arial"/>
                <w:color w:val="000000"/>
                <w:sz w:val="12"/>
                <w:szCs w:val="12"/>
              </w:rPr>
              <w:t>и</w:t>
            </w:r>
            <w:r w:rsidRPr="007B2826">
              <w:rPr>
                <w:rFonts w:ascii="Arial" w:hAnsi="Arial" w:cs="Arial"/>
                <w:color w:val="000000"/>
                <w:sz w:val="12"/>
                <w:szCs w:val="12"/>
              </w:rPr>
              <w:t>пальном автономном учреждении дополнительного о</w:t>
            </w:r>
            <w:r w:rsidRPr="007B2826">
              <w:rPr>
                <w:rFonts w:ascii="Arial" w:hAnsi="Arial" w:cs="Arial"/>
                <w:color w:val="000000"/>
                <w:sz w:val="12"/>
                <w:szCs w:val="12"/>
              </w:rPr>
              <w:t>б</w:t>
            </w:r>
            <w:r w:rsidRPr="007B2826">
              <w:rPr>
                <w:rFonts w:ascii="Arial" w:hAnsi="Arial" w:cs="Arial"/>
                <w:color w:val="000000"/>
                <w:sz w:val="12"/>
                <w:szCs w:val="12"/>
              </w:rPr>
              <w:t>разования детей "Центр дополнительного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12 727,00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12 727,00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w:t>
            </w:r>
            <w:r w:rsidRPr="007B2826">
              <w:rPr>
                <w:rFonts w:ascii="Arial" w:hAnsi="Arial" w:cs="Arial"/>
                <w:color w:val="000000"/>
                <w:sz w:val="12"/>
                <w:szCs w:val="12"/>
              </w:rPr>
              <w:t>н</w:t>
            </w:r>
            <w:r w:rsidRPr="007B2826">
              <w:rPr>
                <w:rFonts w:ascii="Arial" w:hAnsi="Arial" w:cs="Arial"/>
                <w:color w:val="000000"/>
                <w:sz w:val="12"/>
                <w:szCs w:val="12"/>
              </w:rPr>
              <w:t>сацию дополнительных расходов на повышение опл</w:t>
            </w:r>
            <w:r w:rsidRPr="007B2826">
              <w:rPr>
                <w:rFonts w:ascii="Arial" w:hAnsi="Arial" w:cs="Arial"/>
                <w:color w:val="000000"/>
                <w:sz w:val="12"/>
                <w:szCs w:val="12"/>
              </w:rPr>
              <w:t>а</w:t>
            </w:r>
            <w:r w:rsidRPr="007B2826">
              <w:rPr>
                <w:rFonts w:ascii="Arial" w:hAnsi="Arial" w:cs="Arial"/>
                <w:color w:val="000000"/>
                <w:sz w:val="12"/>
                <w:szCs w:val="12"/>
              </w:rPr>
              <w:t>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27 800,00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27 800,00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w:t>
            </w:r>
            <w:r w:rsidRPr="007B2826">
              <w:rPr>
                <w:rFonts w:ascii="Arial" w:hAnsi="Arial" w:cs="Arial"/>
                <w:color w:val="000000"/>
                <w:sz w:val="12"/>
                <w:szCs w:val="12"/>
              </w:rPr>
              <w:t>н</w:t>
            </w:r>
            <w:r w:rsidRPr="007B2826">
              <w:rPr>
                <w:rFonts w:ascii="Arial" w:hAnsi="Arial" w:cs="Arial"/>
                <w:color w:val="000000"/>
                <w:sz w:val="12"/>
                <w:szCs w:val="12"/>
              </w:rPr>
              <w:t>сацию дополнительных расходов на повышение опл</w:t>
            </w:r>
            <w:r w:rsidRPr="007B2826">
              <w:rPr>
                <w:rFonts w:ascii="Arial" w:hAnsi="Arial" w:cs="Arial"/>
                <w:color w:val="000000"/>
                <w:sz w:val="12"/>
                <w:szCs w:val="12"/>
              </w:rPr>
              <w:t>а</w:t>
            </w:r>
            <w:r w:rsidRPr="007B2826">
              <w:rPr>
                <w:rFonts w:ascii="Arial" w:hAnsi="Arial" w:cs="Arial"/>
                <w:color w:val="000000"/>
                <w:sz w:val="12"/>
                <w:szCs w:val="12"/>
              </w:rPr>
              <w:t>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w:t>
            </w:r>
            <w:r w:rsidRPr="007B2826">
              <w:rPr>
                <w:rFonts w:ascii="Arial" w:hAnsi="Arial" w:cs="Arial"/>
                <w:color w:val="000000"/>
                <w:sz w:val="12"/>
                <w:szCs w:val="12"/>
              </w:rPr>
              <w:t>л</w:t>
            </w:r>
            <w:r w:rsidRPr="007B2826">
              <w:rPr>
                <w:rFonts w:ascii="Arial" w:hAnsi="Arial" w:cs="Arial"/>
                <w:color w:val="000000"/>
                <w:sz w:val="12"/>
                <w:szCs w:val="12"/>
              </w:rPr>
              <w:t>нительного образования детей расходов за пользов</w:t>
            </w:r>
            <w:r w:rsidRPr="007B2826">
              <w:rPr>
                <w:rFonts w:ascii="Arial" w:hAnsi="Arial" w:cs="Arial"/>
                <w:color w:val="000000"/>
                <w:sz w:val="12"/>
                <w:szCs w:val="12"/>
              </w:rPr>
              <w:t>а</w:t>
            </w:r>
            <w:r w:rsidRPr="007B2826">
              <w:rPr>
                <w:rFonts w:ascii="Arial" w:hAnsi="Arial" w:cs="Arial"/>
                <w:color w:val="000000"/>
                <w:sz w:val="12"/>
                <w:szCs w:val="12"/>
              </w:rPr>
              <w:t>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w:t>
            </w:r>
            <w:r w:rsidRPr="007B2826">
              <w:rPr>
                <w:rFonts w:ascii="Arial" w:hAnsi="Arial" w:cs="Arial"/>
                <w:color w:val="000000"/>
                <w:sz w:val="12"/>
                <w:szCs w:val="12"/>
              </w:rPr>
              <w:t>и</w:t>
            </w:r>
            <w:r w:rsidRPr="007B2826">
              <w:rPr>
                <w:rFonts w:ascii="Arial" w:hAnsi="Arial" w:cs="Arial"/>
                <w:color w:val="000000"/>
                <w:sz w:val="12"/>
                <w:szCs w:val="12"/>
              </w:rPr>
              <w:t>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7 425,00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7 425,00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софинансирование расходов муниципальных казе</w:t>
            </w:r>
            <w:r w:rsidRPr="007B2826">
              <w:rPr>
                <w:rFonts w:ascii="Arial" w:hAnsi="Arial" w:cs="Arial"/>
                <w:color w:val="000000"/>
                <w:sz w:val="12"/>
                <w:szCs w:val="12"/>
              </w:rPr>
              <w:t>н</w:t>
            </w:r>
            <w:r w:rsidRPr="007B2826">
              <w:rPr>
                <w:rFonts w:ascii="Arial" w:hAnsi="Arial" w:cs="Arial"/>
                <w:color w:val="000000"/>
                <w:sz w:val="12"/>
                <w:szCs w:val="12"/>
              </w:rPr>
              <w:t>ных, бюджетных и автономных учреждений по прио</w:t>
            </w:r>
            <w:r w:rsidRPr="007B2826">
              <w:rPr>
                <w:rFonts w:ascii="Arial" w:hAnsi="Arial" w:cs="Arial"/>
                <w:color w:val="000000"/>
                <w:sz w:val="12"/>
                <w:szCs w:val="12"/>
              </w:rPr>
              <w:t>б</w:t>
            </w:r>
            <w:r w:rsidRPr="007B2826">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378 800,00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378 800,00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378 800,00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378 800,00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94 700,00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94 700,00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Ведение персонифицированного фина</w:t>
            </w:r>
            <w:r w:rsidRPr="007B2826">
              <w:rPr>
                <w:rFonts w:ascii="Arial" w:hAnsi="Arial" w:cs="Arial"/>
                <w:color w:val="000000"/>
                <w:sz w:val="12"/>
                <w:szCs w:val="12"/>
              </w:rPr>
              <w:t>н</w:t>
            </w:r>
            <w:r w:rsidRPr="007B2826">
              <w:rPr>
                <w:rFonts w:ascii="Arial" w:hAnsi="Arial" w:cs="Arial"/>
                <w:color w:val="000000"/>
                <w:sz w:val="12"/>
                <w:szCs w:val="12"/>
              </w:rPr>
              <w:t>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475 200,00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Ведение персонифицированного учета по дополнительному образ</w:t>
            </w:r>
            <w:r w:rsidRPr="007B2826">
              <w:rPr>
                <w:rFonts w:ascii="Arial" w:hAnsi="Arial" w:cs="Arial"/>
                <w:color w:val="000000"/>
                <w:sz w:val="12"/>
                <w:szCs w:val="12"/>
              </w:rPr>
              <w:t>о</w:t>
            </w:r>
            <w:r w:rsidRPr="007B2826">
              <w:rPr>
                <w:rFonts w:ascii="Arial" w:hAnsi="Arial" w:cs="Arial"/>
                <w:color w:val="000000"/>
                <w:sz w:val="12"/>
                <w:szCs w:val="12"/>
              </w:rPr>
              <w:t>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475 200,00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475 200,00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Федеральный проект "Успех каждого р</w:t>
            </w:r>
            <w:r w:rsidRPr="007B2826">
              <w:rPr>
                <w:rFonts w:ascii="Arial" w:hAnsi="Arial" w:cs="Arial"/>
                <w:color w:val="000000"/>
                <w:sz w:val="12"/>
                <w:szCs w:val="12"/>
              </w:rPr>
              <w:t>е</w:t>
            </w:r>
            <w:r w:rsidRPr="007B2826">
              <w:rPr>
                <w:rFonts w:ascii="Arial" w:hAnsi="Arial" w:cs="Arial"/>
                <w:color w:val="000000"/>
                <w:sz w:val="12"/>
                <w:szCs w:val="12"/>
              </w:rPr>
              <w:t>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39 100,00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w:t>
            </w:r>
            <w:r w:rsidRPr="007B2826">
              <w:rPr>
                <w:rFonts w:ascii="Arial" w:hAnsi="Arial" w:cs="Arial"/>
                <w:color w:val="000000"/>
                <w:sz w:val="12"/>
                <w:szCs w:val="12"/>
              </w:rPr>
              <w:t>а</w:t>
            </w:r>
            <w:r w:rsidRPr="007B2826">
              <w:rPr>
                <w:rFonts w:ascii="Arial" w:hAnsi="Arial" w:cs="Arial"/>
                <w:color w:val="000000"/>
                <w:sz w:val="12"/>
                <w:szCs w:val="12"/>
              </w:rPr>
              <w:t>тельных организациях для реализации дополнительных общеразв</w:t>
            </w:r>
            <w:r w:rsidRPr="007B2826">
              <w:rPr>
                <w:rFonts w:ascii="Arial" w:hAnsi="Arial" w:cs="Arial"/>
                <w:color w:val="000000"/>
                <w:sz w:val="12"/>
                <w:szCs w:val="12"/>
              </w:rPr>
              <w:t>и</w:t>
            </w:r>
            <w:r w:rsidRPr="007B2826">
              <w:rPr>
                <w:rFonts w:ascii="Arial" w:hAnsi="Arial" w:cs="Arial"/>
                <w:color w:val="000000"/>
                <w:sz w:val="12"/>
                <w:szCs w:val="12"/>
              </w:rPr>
              <w:t>вающих программ всех направленностей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39 100,00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39 100,00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4 249 464,72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4 249 464,72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4 249 464,72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4 249 464,72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"Развитие дополнительного образования в Валда</w:t>
            </w:r>
            <w:r w:rsidRPr="007B2826">
              <w:rPr>
                <w:rFonts w:ascii="Arial" w:hAnsi="Arial" w:cs="Arial"/>
                <w:color w:val="000000"/>
                <w:sz w:val="12"/>
                <w:szCs w:val="12"/>
              </w:rPr>
              <w:t>й</w:t>
            </w:r>
            <w:r w:rsidRPr="007B2826">
              <w:rPr>
                <w:rFonts w:ascii="Arial" w:hAnsi="Arial" w:cs="Arial"/>
                <w:color w:val="000000"/>
                <w:sz w:val="12"/>
                <w:szCs w:val="12"/>
              </w:rPr>
              <w:t>ском муниципальном районе" муниципальной программы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328 453,78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Содействие в организации каникулярного образовательного отдыха, здорового о</w:t>
            </w:r>
            <w:r w:rsidRPr="007B2826">
              <w:rPr>
                <w:rFonts w:ascii="Arial" w:hAnsi="Arial" w:cs="Arial"/>
                <w:color w:val="000000"/>
                <w:sz w:val="12"/>
                <w:szCs w:val="12"/>
              </w:rPr>
              <w:t>б</w:t>
            </w:r>
            <w:r w:rsidRPr="007B2826">
              <w:rPr>
                <w:rFonts w:ascii="Arial" w:hAnsi="Arial" w:cs="Arial"/>
                <w:color w:val="000000"/>
                <w:sz w:val="12"/>
                <w:szCs w:val="12"/>
              </w:rPr>
              <w:t>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328 453,78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Организация каникулярного отдыха (о</w:t>
            </w:r>
            <w:r w:rsidRPr="007B2826">
              <w:rPr>
                <w:rFonts w:ascii="Arial" w:hAnsi="Arial" w:cs="Arial"/>
                <w:color w:val="000000"/>
                <w:sz w:val="12"/>
                <w:szCs w:val="12"/>
              </w:rPr>
              <w:t>з</w:t>
            </w:r>
            <w:r w:rsidRPr="007B2826">
              <w:rPr>
                <w:rFonts w:ascii="Arial" w:hAnsi="Arial" w:cs="Arial"/>
                <w:color w:val="000000"/>
                <w:sz w:val="12"/>
                <w:szCs w:val="12"/>
              </w:rPr>
              <w:t>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328 453,78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328 453,78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"Вовлечение молодежи Валдайского муниципального района в социальную практику" муниц</w:t>
            </w:r>
            <w:r w:rsidRPr="007B2826">
              <w:rPr>
                <w:rFonts w:ascii="Arial" w:hAnsi="Arial" w:cs="Arial"/>
                <w:color w:val="000000"/>
                <w:sz w:val="12"/>
                <w:szCs w:val="12"/>
              </w:rPr>
              <w:t>и</w:t>
            </w:r>
            <w:r w:rsidRPr="007B2826">
              <w:rPr>
                <w:rFonts w:ascii="Arial" w:hAnsi="Arial" w:cs="Arial"/>
                <w:color w:val="000000"/>
                <w:sz w:val="12"/>
                <w:szCs w:val="12"/>
              </w:rPr>
              <w:t>пальной программы Валда</w:t>
            </w:r>
            <w:r w:rsidRPr="007B2826">
              <w:rPr>
                <w:rFonts w:ascii="Arial" w:hAnsi="Arial" w:cs="Arial"/>
                <w:color w:val="000000"/>
                <w:sz w:val="12"/>
                <w:szCs w:val="12"/>
              </w:rPr>
              <w:t>й</w:t>
            </w:r>
            <w:r w:rsidRPr="007B2826">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3 611 903,23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3 611 903,23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Кадровое и информационное обеспеч</w:t>
            </w:r>
            <w:r w:rsidRPr="007B2826">
              <w:rPr>
                <w:rFonts w:ascii="Arial" w:hAnsi="Arial" w:cs="Arial"/>
                <w:color w:val="000000"/>
                <w:sz w:val="12"/>
                <w:szCs w:val="12"/>
              </w:rPr>
              <w:t>е</w:t>
            </w:r>
            <w:r w:rsidRPr="007B2826">
              <w:rPr>
                <w:rFonts w:ascii="Arial" w:hAnsi="Arial" w:cs="Arial"/>
                <w:color w:val="000000"/>
                <w:sz w:val="12"/>
                <w:szCs w:val="12"/>
              </w:rPr>
              <w:t>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480,00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"Вовлечение мол</w:t>
            </w:r>
            <w:r w:rsidRPr="007B2826">
              <w:rPr>
                <w:rFonts w:ascii="Arial" w:hAnsi="Arial" w:cs="Arial"/>
                <w:color w:val="000000"/>
                <w:sz w:val="12"/>
                <w:szCs w:val="12"/>
              </w:rPr>
              <w:t>о</w:t>
            </w:r>
            <w:r w:rsidRPr="007B2826">
              <w:rPr>
                <w:rFonts w:ascii="Arial" w:hAnsi="Arial" w:cs="Arial"/>
                <w:color w:val="000000"/>
                <w:sz w:val="12"/>
                <w:szCs w:val="12"/>
              </w:rPr>
              <w:t>дежи Валдайского муниципального района в социал</w:t>
            </w:r>
            <w:r w:rsidRPr="007B2826">
              <w:rPr>
                <w:rFonts w:ascii="Arial" w:hAnsi="Arial" w:cs="Arial"/>
                <w:color w:val="000000"/>
                <w:sz w:val="12"/>
                <w:szCs w:val="12"/>
              </w:rPr>
              <w:t>ь</w:t>
            </w:r>
            <w:r w:rsidRPr="007B2826">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480,00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480,00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5 780,00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"Вовлечение мол</w:t>
            </w:r>
            <w:r w:rsidRPr="007B2826">
              <w:rPr>
                <w:rFonts w:ascii="Arial" w:hAnsi="Arial" w:cs="Arial"/>
                <w:color w:val="000000"/>
                <w:sz w:val="12"/>
                <w:szCs w:val="12"/>
              </w:rPr>
              <w:t>о</w:t>
            </w:r>
            <w:r w:rsidRPr="007B2826">
              <w:rPr>
                <w:rFonts w:ascii="Arial" w:hAnsi="Arial" w:cs="Arial"/>
                <w:color w:val="000000"/>
                <w:sz w:val="12"/>
                <w:szCs w:val="12"/>
              </w:rPr>
              <w:t>дежи Валдайского муниципального района в социал</w:t>
            </w:r>
            <w:r w:rsidRPr="007B2826">
              <w:rPr>
                <w:rFonts w:ascii="Arial" w:hAnsi="Arial" w:cs="Arial"/>
                <w:color w:val="000000"/>
                <w:sz w:val="12"/>
                <w:szCs w:val="12"/>
              </w:rPr>
              <w:t>ь</w:t>
            </w:r>
            <w:r w:rsidRPr="007B2826">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5 780,00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5 780,00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"Вовлечение мол</w:t>
            </w:r>
            <w:r w:rsidRPr="007B2826">
              <w:rPr>
                <w:rFonts w:ascii="Arial" w:hAnsi="Arial" w:cs="Arial"/>
                <w:color w:val="000000"/>
                <w:sz w:val="12"/>
                <w:szCs w:val="12"/>
              </w:rPr>
              <w:t>о</w:t>
            </w:r>
            <w:r w:rsidRPr="007B2826">
              <w:rPr>
                <w:rFonts w:ascii="Arial" w:hAnsi="Arial" w:cs="Arial"/>
                <w:color w:val="000000"/>
                <w:sz w:val="12"/>
                <w:szCs w:val="12"/>
              </w:rPr>
              <w:t>дежи Валдайского муниципального района в социал</w:t>
            </w:r>
            <w:r w:rsidRPr="007B2826">
              <w:rPr>
                <w:rFonts w:ascii="Arial" w:hAnsi="Arial" w:cs="Arial"/>
                <w:color w:val="000000"/>
                <w:sz w:val="12"/>
                <w:szCs w:val="12"/>
              </w:rPr>
              <w:t>ь</w:t>
            </w:r>
            <w:r w:rsidRPr="007B2826">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Содействие в организации летнего отд</w:t>
            </w:r>
            <w:r w:rsidRPr="007B2826">
              <w:rPr>
                <w:rFonts w:ascii="Arial" w:hAnsi="Arial" w:cs="Arial"/>
                <w:color w:val="000000"/>
                <w:sz w:val="12"/>
                <w:szCs w:val="12"/>
              </w:rPr>
              <w:t>ы</w:t>
            </w:r>
            <w:r w:rsidRPr="007B2826">
              <w:rPr>
                <w:rFonts w:ascii="Arial" w:hAnsi="Arial" w:cs="Arial"/>
                <w:color w:val="000000"/>
                <w:sz w:val="12"/>
                <w:szCs w:val="12"/>
              </w:rPr>
              <w:t>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"Вовлечение мол</w:t>
            </w:r>
            <w:r w:rsidRPr="007B2826">
              <w:rPr>
                <w:rFonts w:ascii="Arial" w:hAnsi="Arial" w:cs="Arial"/>
                <w:color w:val="000000"/>
                <w:sz w:val="12"/>
                <w:szCs w:val="12"/>
              </w:rPr>
              <w:t>о</w:t>
            </w:r>
            <w:r w:rsidRPr="007B2826">
              <w:rPr>
                <w:rFonts w:ascii="Arial" w:hAnsi="Arial" w:cs="Arial"/>
                <w:color w:val="000000"/>
                <w:sz w:val="12"/>
                <w:szCs w:val="12"/>
              </w:rPr>
              <w:t>дежи Валдайского муниципального района в социал</w:t>
            </w:r>
            <w:r w:rsidRPr="007B2826">
              <w:rPr>
                <w:rFonts w:ascii="Arial" w:hAnsi="Arial" w:cs="Arial"/>
                <w:color w:val="000000"/>
                <w:sz w:val="12"/>
                <w:szCs w:val="12"/>
              </w:rPr>
              <w:t>ь</w:t>
            </w:r>
            <w:r w:rsidRPr="007B2826">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Выявление, продвижение и поддержка активности молодежи и ее достижений в различных сферах деятельн</w:t>
            </w:r>
            <w:r w:rsidRPr="007B2826">
              <w:rPr>
                <w:rFonts w:ascii="Arial" w:hAnsi="Arial" w:cs="Arial"/>
                <w:color w:val="000000"/>
                <w:sz w:val="12"/>
                <w:szCs w:val="12"/>
              </w:rPr>
              <w:t>о</w:t>
            </w:r>
            <w:r w:rsidRPr="007B2826">
              <w:rPr>
                <w:rFonts w:ascii="Arial" w:hAnsi="Arial" w:cs="Arial"/>
                <w:color w:val="000000"/>
                <w:sz w:val="12"/>
                <w:szCs w:val="12"/>
              </w:rPr>
              <w:t>сти, в том числе по в</w:t>
            </w:r>
            <w:r w:rsidRPr="007B2826">
              <w:rPr>
                <w:rFonts w:ascii="Arial" w:hAnsi="Arial" w:cs="Arial"/>
                <w:color w:val="000000"/>
                <w:sz w:val="12"/>
                <w:szCs w:val="12"/>
              </w:rPr>
              <w:t>о</w:t>
            </w:r>
            <w:r w:rsidRPr="007B2826">
              <w:rPr>
                <w:rFonts w:ascii="Arial" w:hAnsi="Arial" w:cs="Arial"/>
                <w:color w:val="000000"/>
                <w:sz w:val="12"/>
                <w:szCs w:val="12"/>
              </w:rPr>
              <w:t>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20 988,04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"Вовлечение мол</w:t>
            </w:r>
            <w:r w:rsidRPr="007B2826">
              <w:rPr>
                <w:rFonts w:ascii="Arial" w:hAnsi="Arial" w:cs="Arial"/>
                <w:color w:val="000000"/>
                <w:sz w:val="12"/>
                <w:szCs w:val="12"/>
              </w:rPr>
              <w:t>о</w:t>
            </w:r>
            <w:r w:rsidRPr="007B2826">
              <w:rPr>
                <w:rFonts w:ascii="Arial" w:hAnsi="Arial" w:cs="Arial"/>
                <w:color w:val="000000"/>
                <w:sz w:val="12"/>
                <w:szCs w:val="12"/>
              </w:rPr>
              <w:t>дежи Валдайского муниципального района в социал</w:t>
            </w:r>
            <w:r w:rsidRPr="007B2826">
              <w:rPr>
                <w:rFonts w:ascii="Arial" w:hAnsi="Arial" w:cs="Arial"/>
                <w:color w:val="000000"/>
                <w:sz w:val="12"/>
                <w:szCs w:val="12"/>
              </w:rPr>
              <w:t>ь</w:t>
            </w:r>
            <w:r w:rsidRPr="007B2826">
              <w:rPr>
                <w:rFonts w:ascii="Arial" w:hAnsi="Arial" w:cs="Arial"/>
                <w:color w:val="000000"/>
                <w:sz w:val="12"/>
                <w:szCs w:val="12"/>
              </w:rPr>
              <w:t>ную практику" муниципальной программы Валдайского муниципального района "Развитие образования и молодежной политики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20 988,04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20 988,04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3 576 655,19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3 576 655,19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муниципального автономного учреждения "Молоде</w:t>
            </w:r>
            <w:r w:rsidRPr="007B2826">
              <w:rPr>
                <w:rFonts w:ascii="Arial" w:hAnsi="Arial" w:cs="Arial"/>
                <w:color w:val="000000"/>
                <w:sz w:val="12"/>
                <w:szCs w:val="12"/>
              </w:rPr>
              <w:t>ж</w:t>
            </w:r>
            <w:r w:rsidRPr="007B2826">
              <w:rPr>
                <w:rFonts w:ascii="Arial" w:hAnsi="Arial" w:cs="Arial"/>
                <w:color w:val="000000"/>
                <w:sz w:val="12"/>
                <w:szCs w:val="12"/>
              </w:rPr>
              <w:t>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2 122 650,65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2 122 650,65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муниципального автономного учрежд</w:t>
            </w:r>
            <w:r w:rsidRPr="007B2826">
              <w:rPr>
                <w:rFonts w:ascii="Arial" w:hAnsi="Arial" w:cs="Arial"/>
                <w:color w:val="000000"/>
                <w:sz w:val="12"/>
                <w:szCs w:val="12"/>
              </w:rPr>
              <w:t>е</w:t>
            </w:r>
            <w:r w:rsidRPr="007B2826">
              <w:rPr>
                <w:rFonts w:ascii="Arial" w:hAnsi="Arial" w:cs="Arial"/>
                <w:color w:val="000000"/>
                <w:sz w:val="12"/>
                <w:szCs w:val="12"/>
              </w:rPr>
              <w:t>ния "Молодежный центр "Юность"-начисления на зар</w:t>
            </w:r>
            <w:r w:rsidRPr="007B2826">
              <w:rPr>
                <w:rFonts w:ascii="Arial" w:hAnsi="Arial" w:cs="Arial"/>
                <w:color w:val="000000"/>
                <w:sz w:val="12"/>
                <w:szCs w:val="12"/>
              </w:rPr>
              <w:t>а</w:t>
            </w:r>
            <w:r w:rsidRPr="007B282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641 040,50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641 040,50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муниципального автономного учрежд</w:t>
            </w:r>
            <w:r w:rsidRPr="007B2826">
              <w:rPr>
                <w:rFonts w:ascii="Arial" w:hAnsi="Arial" w:cs="Arial"/>
                <w:color w:val="000000"/>
                <w:sz w:val="12"/>
                <w:szCs w:val="12"/>
              </w:rPr>
              <w:t>е</w:t>
            </w:r>
            <w:r w:rsidRPr="007B2826">
              <w:rPr>
                <w:rFonts w:ascii="Arial" w:hAnsi="Arial" w:cs="Arial"/>
                <w:color w:val="000000"/>
                <w:sz w:val="12"/>
                <w:szCs w:val="12"/>
              </w:rPr>
              <w:t>ния "Молодежный центр "Юность"-материальные затр</w:t>
            </w:r>
            <w:r w:rsidRPr="007B2826">
              <w:rPr>
                <w:rFonts w:ascii="Arial" w:hAnsi="Arial" w:cs="Arial"/>
                <w:color w:val="000000"/>
                <w:sz w:val="12"/>
                <w:szCs w:val="12"/>
              </w:rPr>
              <w:t>а</w:t>
            </w:r>
            <w:r w:rsidRPr="007B2826">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361 965,04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361 965,04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муниципального автономного учреждения "Молоде</w:t>
            </w:r>
            <w:r w:rsidRPr="007B2826">
              <w:rPr>
                <w:rFonts w:ascii="Arial" w:hAnsi="Arial" w:cs="Arial"/>
                <w:color w:val="000000"/>
                <w:sz w:val="12"/>
                <w:szCs w:val="12"/>
              </w:rPr>
              <w:t>ж</w:t>
            </w:r>
            <w:r w:rsidRPr="007B2826">
              <w:rPr>
                <w:rFonts w:ascii="Arial" w:hAnsi="Arial" w:cs="Arial"/>
                <w:color w:val="000000"/>
                <w:sz w:val="12"/>
                <w:szCs w:val="12"/>
              </w:rPr>
              <w:t>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6 099,00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6 099,00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w:t>
            </w:r>
            <w:r w:rsidRPr="007B2826">
              <w:rPr>
                <w:rFonts w:ascii="Arial" w:hAnsi="Arial" w:cs="Arial"/>
                <w:color w:val="000000"/>
                <w:sz w:val="12"/>
                <w:szCs w:val="12"/>
              </w:rPr>
              <w:t>н</w:t>
            </w:r>
            <w:r w:rsidRPr="007B2826">
              <w:rPr>
                <w:rFonts w:ascii="Arial" w:hAnsi="Arial" w:cs="Arial"/>
                <w:color w:val="000000"/>
                <w:sz w:val="12"/>
                <w:szCs w:val="12"/>
              </w:rPr>
              <w:t>сацию дополнительных расходов на повышение опл</w:t>
            </w:r>
            <w:r w:rsidRPr="007B2826">
              <w:rPr>
                <w:rFonts w:ascii="Arial" w:hAnsi="Arial" w:cs="Arial"/>
                <w:color w:val="000000"/>
                <w:sz w:val="12"/>
                <w:szCs w:val="12"/>
              </w:rPr>
              <w:t>а</w:t>
            </w:r>
            <w:r w:rsidRPr="007B2826">
              <w:rPr>
                <w:rFonts w:ascii="Arial" w:hAnsi="Arial" w:cs="Arial"/>
                <w:color w:val="000000"/>
                <w:sz w:val="12"/>
                <w:szCs w:val="12"/>
              </w:rPr>
              <w:t>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51 600,00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51 600,00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частичную компе</w:t>
            </w:r>
            <w:r w:rsidRPr="007B2826">
              <w:rPr>
                <w:rFonts w:ascii="Arial" w:hAnsi="Arial" w:cs="Arial"/>
                <w:color w:val="000000"/>
                <w:sz w:val="12"/>
                <w:szCs w:val="12"/>
              </w:rPr>
              <w:t>н</w:t>
            </w:r>
            <w:r w:rsidRPr="007B2826">
              <w:rPr>
                <w:rFonts w:ascii="Arial" w:hAnsi="Arial" w:cs="Arial"/>
                <w:color w:val="000000"/>
                <w:sz w:val="12"/>
                <w:szCs w:val="12"/>
              </w:rPr>
              <w:t>сацию дополнительных расходов на повышение опл</w:t>
            </w:r>
            <w:r w:rsidRPr="007B2826">
              <w:rPr>
                <w:rFonts w:ascii="Arial" w:hAnsi="Arial" w:cs="Arial"/>
                <w:color w:val="000000"/>
                <w:sz w:val="12"/>
                <w:szCs w:val="12"/>
              </w:rPr>
              <w:t>а</w:t>
            </w:r>
            <w:r w:rsidRPr="007B2826">
              <w:rPr>
                <w:rFonts w:ascii="Arial" w:hAnsi="Arial" w:cs="Arial"/>
                <w:color w:val="000000"/>
                <w:sz w:val="12"/>
                <w:szCs w:val="12"/>
              </w:rPr>
              <w:t>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15 600,00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софинансирование расходов муниципальных казе</w:t>
            </w:r>
            <w:r w:rsidRPr="007B2826">
              <w:rPr>
                <w:rFonts w:ascii="Arial" w:hAnsi="Arial" w:cs="Arial"/>
                <w:color w:val="000000"/>
                <w:sz w:val="12"/>
                <w:szCs w:val="12"/>
              </w:rPr>
              <w:t>н</w:t>
            </w:r>
            <w:r w:rsidRPr="007B2826">
              <w:rPr>
                <w:rFonts w:ascii="Arial" w:hAnsi="Arial" w:cs="Arial"/>
                <w:color w:val="000000"/>
                <w:sz w:val="12"/>
                <w:szCs w:val="12"/>
              </w:rPr>
              <w:t>ных, бюджетных и автономных учреждений по прио</w:t>
            </w:r>
            <w:r w:rsidRPr="007B2826">
              <w:rPr>
                <w:rFonts w:ascii="Arial" w:hAnsi="Arial" w:cs="Arial"/>
                <w:color w:val="000000"/>
                <w:sz w:val="12"/>
                <w:szCs w:val="12"/>
              </w:rPr>
              <w:t>б</w:t>
            </w:r>
            <w:r w:rsidRPr="007B2826">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302 100,00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302 100,00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75 600,00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75 600,00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"Патриотическое воспитание населения Валдайского муниципал</w:t>
            </w:r>
            <w:r w:rsidRPr="007B2826">
              <w:rPr>
                <w:rFonts w:ascii="Arial" w:hAnsi="Arial" w:cs="Arial"/>
                <w:color w:val="000000"/>
                <w:sz w:val="12"/>
                <w:szCs w:val="12"/>
              </w:rPr>
              <w:t>ь</w:t>
            </w:r>
            <w:r w:rsidRPr="007B2826">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114 600,00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w:t>
            </w:r>
            <w:r w:rsidRPr="007B2826">
              <w:rPr>
                <w:rFonts w:ascii="Arial" w:hAnsi="Arial" w:cs="Arial"/>
                <w:color w:val="000000"/>
                <w:sz w:val="12"/>
                <w:szCs w:val="12"/>
              </w:rPr>
              <w:t>о</w:t>
            </w:r>
            <w:r w:rsidRPr="007B2826">
              <w:rPr>
                <w:rFonts w:ascii="Arial" w:hAnsi="Arial" w:cs="Arial"/>
                <w:color w:val="000000"/>
                <w:sz w:val="12"/>
                <w:szCs w:val="12"/>
              </w:rPr>
              <w:t>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40 400,00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 муниципальной программы Валдайского муниципального района "Разв</w:t>
            </w:r>
            <w:r w:rsidRPr="007B2826">
              <w:rPr>
                <w:rFonts w:ascii="Arial" w:hAnsi="Arial" w:cs="Arial"/>
                <w:color w:val="000000"/>
                <w:sz w:val="12"/>
                <w:szCs w:val="12"/>
              </w:rPr>
              <w:t>и</w:t>
            </w:r>
            <w:r w:rsidRPr="007B2826">
              <w:rPr>
                <w:rFonts w:ascii="Arial" w:hAnsi="Arial" w:cs="Arial"/>
                <w:color w:val="000000"/>
                <w:sz w:val="12"/>
                <w:szCs w:val="12"/>
              </w:rPr>
              <w:t>тие образования и молодежной политики в Валдайском муниципал</w:t>
            </w:r>
            <w:r w:rsidRPr="007B2826">
              <w:rPr>
                <w:rFonts w:ascii="Arial" w:hAnsi="Arial" w:cs="Arial"/>
                <w:color w:val="000000"/>
                <w:sz w:val="12"/>
                <w:szCs w:val="12"/>
              </w:rPr>
              <w:t>ь</w:t>
            </w:r>
            <w:r w:rsidRPr="007B2826">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40 400,00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Информационно-методическое сопровождение патриотического воспитания гр</w:t>
            </w:r>
            <w:r w:rsidRPr="007B2826">
              <w:rPr>
                <w:rFonts w:ascii="Arial" w:hAnsi="Arial" w:cs="Arial"/>
                <w:color w:val="000000"/>
                <w:sz w:val="12"/>
                <w:szCs w:val="12"/>
              </w:rPr>
              <w:t>а</w:t>
            </w:r>
            <w:r w:rsidRPr="007B2826">
              <w:rPr>
                <w:rFonts w:ascii="Arial" w:hAnsi="Arial" w:cs="Arial"/>
                <w:color w:val="000000"/>
                <w:sz w:val="12"/>
                <w:szCs w:val="12"/>
              </w:rPr>
              <w:t>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 муниципальной программы Валдайского муниципального района "Разв</w:t>
            </w:r>
            <w:r w:rsidRPr="007B2826">
              <w:rPr>
                <w:rFonts w:ascii="Arial" w:hAnsi="Arial" w:cs="Arial"/>
                <w:color w:val="000000"/>
                <w:sz w:val="12"/>
                <w:szCs w:val="12"/>
              </w:rPr>
              <w:t>и</w:t>
            </w:r>
            <w:r w:rsidRPr="007B2826">
              <w:rPr>
                <w:rFonts w:ascii="Arial" w:hAnsi="Arial" w:cs="Arial"/>
                <w:color w:val="000000"/>
                <w:sz w:val="12"/>
                <w:szCs w:val="12"/>
              </w:rPr>
              <w:t>тие образования и молодежной политики в Валдайском муниципал</w:t>
            </w:r>
            <w:r w:rsidRPr="007B2826">
              <w:rPr>
                <w:rFonts w:ascii="Arial" w:hAnsi="Arial" w:cs="Arial"/>
                <w:color w:val="000000"/>
                <w:sz w:val="12"/>
                <w:szCs w:val="12"/>
              </w:rPr>
              <w:t>ь</w:t>
            </w:r>
            <w:r w:rsidRPr="007B2826">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Совершенствование форм и методов р</w:t>
            </w:r>
            <w:r w:rsidRPr="007B2826">
              <w:rPr>
                <w:rFonts w:ascii="Arial" w:hAnsi="Arial" w:cs="Arial"/>
                <w:color w:val="000000"/>
                <w:sz w:val="12"/>
                <w:szCs w:val="12"/>
              </w:rPr>
              <w:t>а</w:t>
            </w:r>
            <w:r w:rsidRPr="007B2826">
              <w:rPr>
                <w:rFonts w:ascii="Arial" w:hAnsi="Arial" w:cs="Arial"/>
                <w:color w:val="000000"/>
                <w:sz w:val="12"/>
                <w:szCs w:val="12"/>
              </w:rPr>
              <w:t>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16 100,00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 муниципальной программы Валдайского муниципального района "Разв</w:t>
            </w:r>
            <w:r w:rsidRPr="007B2826">
              <w:rPr>
                <w:rFonts w:ascii="Arial" w:hAnsi="Arial" w:cs="Arial"/>
                <w:color w:val="000000"/>
                <w:sz w:val="12"/>
                <w:szCs w:val="12"/>
              </w:rPr>
              <w:t>и</w:t>
            </w:r>
            <w:r w:rsidRPr="007B2826">
              <w:rPr>
                <w:rFonts w:ascii="Arial" w:hAnsi="Arial" w:cs="Arial"/>
                <w:color w:val="000000"/>
                <w:sz w:val="12"/>
                <w:szCs w:val="12"/>
              </w:rPr>
              <w:t>тие образования и молодежной политики в Валдайском муниципал</w:t>
            </w:r>
            <w:r w:rsidRPr="007B2826">
              <w:rPr>
                <w:rFonts w:ascii="Arial" w:hAnsi="Arial" w:cs="Arial"/>
                <w:color w:val="000000"/>
                <w:sz w:val="12"/>
                <w:szCs w:val="12"/>
              </w:rPr>
              <w:t>ь</w:t>
            </w:r>
            <w:r w:rsidRPr="007B2826">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16 100,00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16 100,00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w:t>
            </w:r>
            <w:r w:rsidRPr="007B2826">
              <w:rPr>
                <w:rFonts w:ascii="Arial" w:hAnsi="Arial" w:cs="Arial"/>
                <w:color w:val="000000"/>
                <w:sz w:val="12"/>
                <w:szCs w:val="12"/>
              </w:rPr>
              <w:t>а</w:t>
            </w:r>
            <w:r w:rsidRPr="007B2826">
              <w:rPr>
                <w:rFonts w:ascii="Arial" w:hAnsi="Arial" w:cs="Arial"/>
                <w:color w:val="000000"/>
                <w:sz w:val="12"/>
                <w:szCs w:val="12"/>
              </w:rPr>
              <w:t>зовательными организ</w:t>
            </w:r>
            <w:r w:rsidRPr="007B2826">
              <w:rPr>
                <w:rFonts w:ascii="Arial" w:hAnsi="Arial" w:cs="Arial"/>
                <w:color w:val="000000"/>
                <w:sz w:val="12"/>
                <w:szCs w:val="12"/>
              </w:rPr>
              <w:t>а</w:t>
            </w:r>
            <w:r w:rsidRPr="007B2826">
              <w:rPr>
                <w:rFonts w:ascii="Arial" w:hAnsi="Arial" w:cs="Arial"/>
                <w:color w:val="000000"/>
                <w:sz w:val="12"/>
                <w:szCs w:val="12"/>
              </w:rPr>
              <w:t>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33 100,00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 муниципальной программы Валдайского муниципального района "Разв</w:t>
            </w:r>
            <w:r w:rsidRPr="007B2826">
              <w:rPr>
                <w:rFonts w:ascii="Arial" w:hAnsi="Arial" w:cs="Arial"/>
                <w:color w:val="000000"/>
                <w:sz w:val="12"/>
                <w:szCs w:val="12"/>
              </w:rPr>
              <w:t>и</w:t>
            </w:r>
            <w:r w:rsidRPr="007B2826">
              <w:rPr>
                <w:rFonts w:ascii="Arial" w:hAnsi="Arial" w:cs="Arial"/>
                <w:color w:val="000000"/>
                <w:sz w:val="12"/>
                <w:szCs w:val="12"/>
              </w:rPr>
              <w:t>тие образования и молодежной политики в Валдайском муниципал</w:t>
            </w:r>
            <w:r w:rsidRPr="007B2826">
              <w:rPr>
                <w:rFonts w:ascii="Arial" w:hAnsi="Arial" w:cs="Arial"/>
                <w:color w:val="000000"/>
                <w:sz w:val="12"/>
                <w:szCs w:val="12"/>
              </w:rPr>
              <w:t>ь</w:t>
            </w:r>
            <w:r w:rsidRPr="007B2826">
              <w:rPr>
                <w:rFonts w:ascii="Arial" w:hAnsi="Arial" w:cs="Arial"/>
                <w:color w:val="000000"/>
                <w:sz w:val="12"/>
                <w:szCs w:val="12"/>
              </w:rPr>
              <w:t>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33 100,00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33 100,00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Развитие волонтерского движения как важного элемента системы патриотич</w:t>
            </w:r>
            <w:r w:rsidRPr="007B2826">
              <w:rPr>
                <w:rFonts w:ascii="Arial" w:hAnsi="Arial" w:cs="Arial"/>
                <w:color w:val="000000"/>
                <w:sz w:val="12"/>
                <w:szCs w:val="12"/>
              </w:rPr>
              <w:t>е</w:t>
            </w:r>
            <w:r w:rsidRPr="007B2826">
              <w:rPr>
                <w:rFonts w:ascii="Arial" w:hAnsi="Arial" w:cs="Arial"/>
                <w:color w:val="000000"/>
                <w:sz w:val="12"/>
                <w:szCs w:val="12"/>
              </w:rPr>
              <w:t>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21 000,00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Оказание содействия в экипировке волонтерского объединения "Центр "Волонтеры Победы" в рамках мер</w:t>
            </w:r>
            <w:r w:rsidRPr="007B2826">
              <w:rPr>
                <w:rFonts w:ascii="Arial" w:hAnsi="Arial" w:cs="Arial"/>
                <w:color w:val="000000"/>
                <w:sz w:val="12"/>
                <w:szCs w:val="12"/>
              </w:rPr>
              <w:t>о</w:t>
            </w:r>
            <w:r w:rsidRPr="007B2826">
              <w:rPr>
                <w:rFonts w:ascii="Arial" w:hAnsi="Arial" w:cs="Arial"/>
                <w:color w:val="000000"/>
                <w:sz w:val="12"/>
                <w:szCs w:val="12"/>
              </w:rPr>
              <w:t>приятий подпрограммы "Патриотическое воспитание населения Валдайского муниципального района" муниц</w:t>
            </w:r>
            <w:r w:rsidRPr="007B2826">
              <w:rPr>
                <w:rFonts w:ascii="Arial" w:hAnsi="Arial" w:cs="Arial"/>
                <w:color w:val="000000"/>
                <w:sz w:val="12"/>
                <w:szCs w:val="12"/>
              </w:rPr>
              <w:t>и</w:t>
            </w:r>
            <w:r w:rsidRPr="007B2826">
              <w:rPr>
                <w:rFonts w:ascii="Arial" w:hAnsi="Arial" w:cs="Arial"/>
                <w:color w:val="000000"/>
                <w:sz w:val="12"/>
                <w:szCs w:val="12"/>
              </w:rPr>
              <w:t>пальной программы Валдайского муниципального района "Разв</w:t>
            </w:r>
            <w:r w:rsidRPr="007B2826">
              <w:rPr>
                <w:rFonts w:ascii="Arial" w:hAnsi="Arial" w:cs="Arial"/>
                <w:color w:val="000000"/>
                <w:sz w:val="12"/>
                <w:szCs w:val="12"/>
              </w:rPr>
              <w:t>и</w:t>
            </w:r>
            <w:r w:rsidRPr="007B2826">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 муниципальной программы Валдайского муниципального района "Разв</w:t>
            </w:r>
            <w:r w:rsidRPr="007B2826">
              <w:rPr>
                <w:rFonts w:ascii="Arial" w:hAnsi="Arial" w:cs="Arial"/>
                <w:color w:val="000000"/>
                <w:sz w:val="12"/>
                <w:szCs w:val="12"/>
              </w:rPr>
              <w:t>и</w:t>
            </w:r>
            <w:r w:rsidRPr="007B2826">
              <w:rPr>
                <w:rFonts w:ascii="Arial" w:hAnsi="Arial" w:cs="Arial"/>
                <w:color w:val="000000"/>
                <w:sz w:val="12"/>
                <w:szCs w:val="12"/>
              </w:rPr>
              <w:t>тие образования и молодежной политики в Валдайском муниципал</w:t>
            </w:r>
            <w:r w:rsidRPr="007B2826">
              <w:rPr>
                <w:rFonts w:ascii="Arial" w:hAnsi="Arial" w:cs="Arial"/>
                <w:color w:val="000000"/>
                <w:sz w:val="12"/>
                <w:szCs w:val="12"/>
              </w:rPr>
              <w:t>ь</w:t>
            </w:r>
            <w:r w:rsidRPr="007B2826">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Информационное обеспечение патриот</w:t>
            </w:r>
            <w:r w:rsidRPr="007B2826">
              <w:rPr>
                <w:rFonts w:ascii="Arial" w:hAnsi="Arial" w:cs="Arial"/>
                <w:color w:val="000000"/>
                <w:sz w:val="12"/>
                <w:szCs w:val="12"/>
              </w:rPr>
              <w:t>и</w:t>
            </w:r>
            <w:r w:rsidRPr="007B2826">
              <w:rPr>
                <w:rFonts w:ascii="Arial" w:hAnsi="Arial" w:cs="Arial"/>
                <w:color w:val="000000"/>
                <w:sz w:val="12"/>
                <w:szCs w:val="12"/>
              </w:rPr>
              <w:t>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 муниципальной программы Валдайского муниципального района "Разв</w:t>
            </w:r>
            <w:r w:rsidRPr="007B2826">
              <w:rPr>
                <w:rFonts w:ascii="Arial" w:hAnsi="Arial" w:cs="Arial"/>
                <w:color w:val="000000"/>
                <w:sz w:val="12"/>
                <w:szCs w:val="12"/>
              </w:rPr>
              <w:t>и</w:t>
            </w:r>
            <w:r w:rsidRPr="007B2826">
              <w:rPr>
                <w:rFonts w:ascii="Arial" w:hAnsi="Arial" w:cs="Arial"/>
                <w:color w:val="000000"/>
                <w:sz w:val="12"/>
                <w:szCs w:val="12"/>
              </w:rPr>
              <w:t>тие образования и молодежной политики в Валдайском муниципал</w:t>
            </w:r>
            <w:r w:rsidRPr="007B2826">
              <w:rPr>
                <w:rFonts w:ascii="Arial" w:hAnsi="Arial" w:cs="Arial"/>
                <w:color w:val="000000"/>
                <w:sz w:val="12"/>
                <w:szCs w:val="12"/>
              </w:rPr>
              <w:t>ь</w:t>
            </w:r>
            <w:r w:rsidRPr="007B2826">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реализации муниципальной программы и прочие мероприятия в области образ</w:t>
            </w:r>
            <w:r w:rsidRPr="007B2826">
              <w:rPr>
                <w:rFonts w:ascii="Arial" w:hAnsi="Arial" w:cs="Arial"/>
                <w:color w:val="000000"/>
                <w:sz w:val="12"/>
                <w:szCs w:val="12"/>
              </w:rPr>
              <w:t>о</w:t>
            </w:r>
            <w:r w:rsidRPr="007B2826">
              <w:rPr>
                <w:rFonts w:ascii="Arial" w:hAnsi="Arial" w:cs="Arial"/>
                <w:color w:val="000000"/>
                <w:sz w:val="12"/>
                <w:szCs w:val="12"/>
              </w:rPr>
              <w:t>вания и молодежной полит</w:t>
            </w:r>
            <w:r w:rsidRPr="007B2826">
              <w:rPr>
                <w:rFonts w:ascii="Arial" w:hAnsi="Arial" w:cs="Arial"/>
                <w:color w:val="000000"/>
                <w:sz w:val="12"/>
                <w:szCs w:val="12"/>
              </w:rPr>
              <w:t>и</w:t>
            </w:r>
            <w:r w:rsidRPr="007B2826">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194 507,71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194 507,71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194 507,71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Установка пандуса, установка и обслуж</w:t>
            </w:r>
            <w:r w:rsidRPr="007B2826">
              <w:rPr>
                <w:rFonts w:ascii="Arial" w:hAnsi="Arial" w:cs="Arial"/>
                <w:color w:val="000000"/>
                <w:sz w:val="12"/>
                <w:szCs w:val="12"/>
              </w:rPr>
              <w:t>и</w:t>
            </w:r>
            <w:r w:rsidRPr="007B2826">
              <w:rPr>
                <w:rFonts w:ascii="Arial" w:hAnsi="Arial" w:cs="Arial"/>
                <w:color w:val="000000"/>
                <w:sz w:val="12"/>
                <w:szCs w:val="12"/>
              </w:rPr>
              <w:t>вание системы охранной сигнализации в муниципальном автономном учреждении "Молоде</w:t>
            </w:r>
            <w:r w:rsidRPr="007B2826">
              <w:rPr>
                <w:rFonts w:ascii="Arial" w:hAnsi="Arial" w:cs="Arial"/>
                <w:color w:val="000000"/>
                <w:sz w:val="12"/>
                <w:szCs w:val="12"/>
              </w:rPr>
              <w:t>ж</w:t>
            </w:r>
            <w:r w:rsidRPr="007B2826">
              <w:rPr>
                <w:rFonts w:ascii="Arial" w:hAnsi="Arial" w:cs="Arial"/>
                <w:color w:val="000000"/>
                <w:sz w:val="12"/>
                <w:szCs w:val="12"/>
              </w:rPr>
              <w:t>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154 507,71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154 507,71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Приобретение витрины для комнаты-музея имени Героя России Н.И. Филина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14 993 149,33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14 969 163,33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"Управление муниципальными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sidRPr="007B2826">
              <w:rPr>
                <w:rFonts w:ascii="Arial" w:hAnsi="Arial" w:cs="Arial"/>
                <w:color w:val="000000"/>
                <w:sz w:val="12"/>
                <w:szCs w:val="12"/>
              </w:rPr>
              <w:t>и</w:t>
            </w:r>
            <w:r w:rsidRPr="007B2826">
              <w:rPr>
                <w:rFonts w:ascii="Arial" w:hAnsi="Arial" w:cs="Arial"/>
                <w:color w:val="000000"/>
                <w:sz w:val="12"/>
                <w:szCs w:val="12"/>
              </w:rPr>
              <w:t>ципальной программы "Управление муниципальными финансами Валдайского муниципал</w:t>
            </w:r>
            <w:r w:rsidRPr="007B2826">
              <w:rPr>
                <w:rFonts w:ascii="Arial" w:hAnsi="Arial" w:cs="Arial"/>
                <w:color w:val="000000"/>
                <w:sz w:val="12"/>
                <w:szCs w:val="12"/>
              </w:rPr>
              <w:t>ь</w:t>
            </w:r>
            <w:r w:rsidRPr="007B2826">
              <w:rPr>
                <w:rFonts w:ascii="Arial" w:hAnsi="Arial" w:cs="Arial"/>
                <w:color w:val="000000"/>
                <w:sz w:val="12"/>
                <w:szCs w:val="12"/>
              </w:rPr>
              <w:t>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Проведение профессиональной подготовки, переподготовки и пов</w:t>
            </w:r>
            <w:r w:rsidRPr="007B2826">
              <w:rPr>
                <w:rFonts w:ascii="Arial" w:hAnsi="Arial" w:cs="Arial"/>
                <w:color w:val="000000"/>
                <w:sz w:val="12"/>
                <w:szCs w:val="12"/>
              </w:rPr>
              <w:t>ы</w:t>
            </w:r>
            <w:r w:rsidRPr="007B2826">
              <w:rPr>
                <w:rFonts w:ascii="Arial" w:hAnsi="Arial" w:cs="Arial"/>
                <w:color w:val="000000"/>
                <w:sz w:val="12"/>
                <w:szCs w:val="12"/>
              </w:rPr>
              <w:t>шение квалификации муниципальных служащих в сфере повышения эффективности бю</w:t>
            </w:r>
            <w:r w:rsidRPr="007B2826">
              <w:rPr>
                <w:rFonts w:ascii="Arial" w:hAnsi="Arial" w:cs="Arial"/>
                <w:color w:val="000000"/>
                <w:sz w:val="12"/>
                <w:szCs w:val="12"/>
              </w:rPr>
              <w:t>д</w:t>
            </w:r>
            <w:r w:rsidRPr="007B2826">
              <w:rPr>
                <w:rFonts w:ascii="Arial" w:hAnsi="Arial" w:cs="Arial"/>
                <w:color w:val="000000"/>
                <w:sz w:val="12"/>
                <w:szCs w:val="12"/>
              </w:rPr>
              <w:t>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организацию д</w:t>
            </w:r>
            <w:r w:rsidRPr="007B2826">
              <w:rPr>
                <w:rFonts w:ascii="Arial" w:hAnsi="Arial" w:cs="Arial"/>
                <w:color w:val="000000"/>
                <w:sz w:val="12"/>
                <w:szCs w:val="12"/>
              </w:rPr>
              <w:t>о</w:t>
            </w:r>
            <w:r w:rsidRPr="007B2826">
              <w:rPr>
                <w:rFonts w:ascii="Arial" w:hAnsi="Arial" w:cs="Arial"/>
                <w:color w:val="000000"/>
                <w:sz w:val="12"/>
                <w:szCs w:val="12"/>
              </w:rPr>
              <w:t>полнительного профессионального образования и участия в семинарах служащих, муниц</w:t>
            </w:r>
            <w:r w:rsidRPr="007B2826">
              <w:rPr>
                <w:rFonts w:ascii="Arial" w:hAnsi="Arial" w:cs="Arial"/>
                <w:color w:val="000000"/>
                <w:sz w:val="12"/>
                <w:szCs w:val="12"/>
              </w:rPr>
              <w:t>и</w:t>
            </w:r>
            <w:r w:rsidRPr="007B2826">
              <w:rPr>
                <w:rFonts w:ascii="Arial" w:hAnsi="Arial" w:cs="Arial"/>
                <w:color w:val="000000"/>
                <w:sz w:val="12"/>
                <w:szCs w:val="12"/>
              </w:rPr>
              <w:t>пальных служащих Новгородской области, а также работников мун</w:t>
            </w:r>
            <w:r w:rsidRPr="007B2826">
              <w:rPr>
                <w:rFonts w:ascii="Arial" w:hAnsi="Arial" w:cs="Arial"/>
                <w:color w:val="000000"/>
                <w:sz w:val="12"/>
                <w:szCs w:val="12"/>
              </w:rPr>
              <w:t>и</w:t>
            </w:r>
            <w:r w:rsidRPr="007B2826">
              <w:rPr>
                <w:rFonts w:ascii="Arial" w:hAnsi="Arial" w:cs="Arial"/>
                <w:color w:val="000000"/>
                <w:sz w:val="12"/>
                <w:szCs w:val="12"/>
              </w:rPr>
              <w:t>ципальных учреждений в сфере повышения эффективности бюдже</w:t>
            </w:r>
            <w:r w:rsidRPr="007B2826">
              <w:rPr>
                <w:rFonts w:ascii="Arial" w:hAnsi="Arial" w:cs="Arial"/>
                <w:color w:val="000000"/>
                <w:sz w:val="12"/>
                <w:szCs w:val="12"/>
              </w:rPr>
              <w:t>т</w:t>
            </w:r>
            <w:r w:rsidRPr="007B2826">
              <w:rPr>
                <w:rFonts w:ascii="Arial" w:hAnsi="Arial" w:cs="Arial"/>
                <w:color w:val="000000"/>
                <w:sz w:val="12"/>
                <w:szCs w:val="12"/>
              </w:rPr>
              <w:t>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14 982 249,33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14 958 263,33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реализации муниципальной программы и прочие мероприятия в области образ</w:t>
            </w:r>
            <w:r w:rsidRPr="007B2826">
              <w:rPr>
                <w:rFonts w:ascii="Arial" w:hAnsi="Arial" w:cs="Arial"/>
                <w:color w:val="000000"/>
                <w:sz w:val="12"/>
                <w:szCs w:val="12"/>
              </w:rPr>
              <w:t>о</w:t>
            </w:r>
            <w:r w:rsidRPr="007B2826">
              <w:rPr>
                <w:rFonts w:ascii="Arial" w:hAnsi="Arial" w:cs="Arial"/>
                <w:color w:val="000000"/>
                <w:sz w:val="12"/>
                <w:szCs w:val="12"/>
              </w:rPr>
              <w:t>вания и молодежной полит</w:t>
            </w:r>
            <w:r w:rsidRPr="007B2826">
              <w:rPr>
                <w:rFonts w:ascii="Arial" w:hAnsi="Arial" w:cs="Arial"/>
                <w:color w:val="000000"/>
                <w:sz w:val="12"/>
                <w:szCs w:val="12"/>
              </w:rPr>
              <w:t>и</w:t>
            </w:r>
            <w:r w:rsidRPr="007B2826">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14 982 249,33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14 958 263,33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выполнения государственных полномочий и обязательств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191 400,00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143 500,00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143 500,00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43 300,00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43 300,00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14 790 849,33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14 766 863,33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обеспечение функций орг</w:t>
            </w:r>
            <w:r w:rsidRPr="007B2826">
              <w:rPr>
                <w:rFonts w:ascii="Arial" w:hAnsi="Arial" w:cs="Arial"/>
                <w:color w:val="000000"/>
                <w:sz w:val="12"/>
                <w:szCs w:val="12"/>
              </w:rPr>
              <w:t>а</w:t>
            </w:r>
            <w:r w:rsidRPr="007B2826">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3 210 747,59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3 186 761,59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2 226 863,95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178 000,00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679 756,37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53 845,79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53 845,79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48 287,99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48 287,99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7,49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7,49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w:t>
            </w:r>
            <w:r w:rsidRPr="007B2826">
              <w:rPr>
                <w:rFonts w:ascii="Arial" w:hAnsi="Arial" w:cs="Arial"/>
                <w:color w:val="000000"/>
                <w:sz w:val="12"/>
                <w:szCs w:val="12"/>
              </w:rPr>
              <w:t>о</w:t>
            </w:r>
            <w:r w:rsidRPr="007B2826">
              <w:rPr>
                <w:rFonts w:ascii="Arial" w:hAnsi="Arial" w:cs="Arial"/>
                <w:color w:val="000000"/>
                <w:sz w:val="12"/>
                <w:szCs w:val="12"/>
              </w:rPr>
              <w:t>вания-заработная пл</w:t>
            </w:r>
            <w:r w:rsidRPr="007B2826">
              <w:rPr>
                <w:rFonts w:ascii="Arial" w:hAnsi="Arial" w:cs="Arial"/>
                <w:color w:val="000000"/>
                <w:sz w:val="12"/>
                <w:szCs w:val="12"/>
              </w:rPr>
              <w:t>а</w:t>
            </w:r>
            <w:r w:rsidRPr="007B2826">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7 871 768,62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7 871 768,62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w:t>
            </w:r>
            <w:r w:rsidRPr="007B2826">
              <w:rPr>
                <w:rFonts w:ascii="Arial" w:hAnsi="Arial" w:cs="Arial"/>
                <w:color w:val="000000"/>
                <w:sz w:val="12"/>
                <w:szCs w:val="12"/>
              </w:rPr>
              <w:t>о</w:t>
            </w:r>
            <w:r w:rsidRPr="007B2826">
              <w:rPr>
                <w:rFonts w:ascii="Arial" w:hAnsi="Arial" w:cs="Arial"/>
                <w:color w:val="000000"/>
                <w:sz w:val="12"/>
                <w:szCs w:val="12"/>
              </w:rPr>
              <w:t>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2 377 296,12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2 377 296,12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w:t>
            </w:r>
            <w:r w:rsidRPr="007B2826">
              <w:rPr>
                <w:rFonts w:ascii="Arial" w:hAnsi="Arial" w:cs="Arial"/>
                <w:color w:val="000000"/>
                <w:sz w:val="12"/>
                <w:szCs w:val="12"/>
              </w:rPr>
              <w:t>о</w:t>
            </w:r>
            <w:r w:rsidRPr="007B2826">
              <w:rPr>
                <w:rFonts w:ascii="Arial" w:hAnsi="Arial" w:cs="Arial"/>
                <w:color w:val="000000"/>
                <w:sz w:val="12"/>
                <w:szCs w:val="12"/>
              </w:rPr>
              <w:t>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349 807,00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349 807,00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образований на содержание штатных единиц, осуществляющих пер</w:t>
            </w:r>
            <w:r w:rsidRPr="007B2826">
              <w:rPr>
                <w:rFonts w:ascii="Arial" w:hAnsi="Arial" w:cs="Arial"/>
                <w:color w:val="000000"/>
                <w:sz w:val="12"/>
                <w:szCs w:val="12"/>
              </w:rPr>
              <w:t>е</w:t>
            </w:r>
            <w:r w:rsidRPr="007B2826">
              <w:rPr>
                <w:rFonts w:ascii="Arial" w:hAnsi="Arial" w:cs="Arial"/>
                <w:color w:val="000000"/>
                <w:sz w:val="12"/>
                <w:szCs w:val="12"/>
              </w:rPr>
              <w:t>данные отдельные госуда</w:t>
            </w:r>
            <w:r w:rsidRPr="007B2826">
              <w:rPr>
                <w:rFonts w:ascii="Arial" w:hAnsi="Arial" w:cs="Arial"/>
                <w:color w:val="000000"/>
                <w:sz w:val="12"/>
                <w:szCs w:val="12"/>
              </w:rPr>
              <w:t>р</w:t>
            </w:r>
            <w:r w:rsidRPr="007B2826">
              <w:rPr>
                <w:rFonts w:ascii="Arial" w:hAnsi="Arial" w:cs="Arial"/>
                <w:color w:val="000000"/>
                <w:sz w:val="12"/>
                <w:szCs w:val="12"/>
              </w:rPr>
              <w:t>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936 230,00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633 440,00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89 000,00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191 300,00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22 490,00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софинансирование расходов муниципальных казе</w:t>
            </w:r>
            <w:r w:rsidRPr="007B2826">
              <w:rPr>
                <w:rFonts w:ascii="Arial" w:hAnsi="Arial" w:cs="Arial"/>
                <w:color w:val="000000"/>
                <w:sz w:val="12"/>
                <w:szCs w:val="12"/>
              </w:rPr>
              <w:t>н</w:t>
            </w:r>
            <w:r w:rsidRPr="007B2826">
              <w:rPr>
                <w:rFonts w:ascii="Arial" w:hAnsi="Arial" w:cs="Arial"/>
                <w:color w:val="000000"/>
                <w:sz w:val="12"/>
                <w:szCs w:val="12"/>
              </w:rPr>
              <w:t>ных, бюджетных и автономных учреждений по прио</w:t>
            </w:r>
            <w:r w:rsidRPr="007B2826">
              <w:rPr>
                <w:rFonts w:ascii="Arial" w:hAnsi="Arial" w:cs="Arial"/>
                <w:color w:val="000000"/>
                <w:sz w:val="12"/>
                <w:szCs w:val="12"/>
              </w:rPr>
              <w:t>б</w:t>
            </w:r>
            <w:r w:rsidRPr="007B2826">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17 032 920,00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17 032 920,00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17 032 920,00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17 032 920,00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"Социальная адаптация детей-сирот и детей, оста</w:t>
            </w:r>
            <w:r w:rsidRPr="007B2826">
              <w:rPr>
                <w:rFonts w:ascii="Arial" w:hAnsi="Arial" w:cs="Arial"/>
                <w:color w:val="000000"/>
                <w:sz w:val="12"/>
                <w:szCs w:val="12"/>
              </w:rPr>
              <w:t>в</w:t>
            </w:r>
            <w:r w:rsidRPr="007B2826">
              <w:rPr>
                <w:rFonts w:ascii="Arial" w:hAnsi="Arial" w:cs="Arial"/>
                <w:color w:val="000000"/>
                <w:sz w:val="12"/>
                <w:szCs w:val="12"/>
              </w:rPr>
              <w:t>шихся без попечения родителей, а также лиц из числа детей-сирот и детей, оставшихся без попечения родителей" муниципальной программы Валда</w:t>
            </w:r>
            <w:r w:rsidRPr="007B2826">
              <w:rPr>
                <w:rFonts w:ascii="Arial" w:hAnsi="Arial" w:cs="Arial"/>
                <w:color w:val="000000"/>
                <w:sz w:val="12"/>
                <w:szCs w:val="12"/>
              </w:rPr>
              <w:t>й</w:t>
            </w:r>
            <w:r w:rsidRPr="007B2826">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74 400,00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Ресурсное и материально-техническое обеспечение процесса социализации д</w:t>
            </w:r>
            <w:r w:rsidRPr="007B2826">
              <w:rPr>
                <w:rFonts w:ascii="Arial" w:hAnsi="Arial" w:cs="Arial"/>
                <w:color w:val="000000"/>
                <w:sz w:val="12"/>
                <w:szCs w:val="12"/>
              </w:rPr>
              <w:t>е</w:t>
            </w:r>
            <w:r w:rsidRPr="007B2826">
              <w:rPr>
                <w:rFonts w:ascii="Arial" w:hAnsi="Arial" w:cs="Arial"/>
                <w:color w:val="000000"/>
                <w:sz w:val="12"/>
                <w:szCs w:val="12"/>
              </w:rPr>
              <w:t>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74 400,00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w:t>
            </w:r>
            <w:r w:rsidRPr="007B2826">
              <w:rPr>
                <w:rFonts w:ascii="Arial" w:hAnsi="Arial" w:cs="Arial"/>
                <w:color w:val="000000"/>
                <w:sz w:val="12"/>
                <w:szCs w:val="12"/>
              </w:rPr>
              <w:t>с</w:t>
            </w:r>
            <w:r w:rsidRPr="007B2826">
              <w:rPr>
                <w:rFonts w:ascii="Arial" w:hAnsi="Arial" w:cs="Arial"/>
                <w:color w:val="000000"/>
                <w:sz w:val="12"/>
                <w:szCs w:val="12"/>
              </w:rPr>
              <w:t>тавшихся без попечения родителей, на ремонт находящихся в их собственности жилых помещений, расположенных на территории Новгоро</w:t>
            </w:r>
            <w:r w:rsidRPr="007B2826">
              <w:rPr>
                <w:rFonts w:ascii="Arial" w:hAnsi="Arial" w:cs="Arial"/>
                <w:color w:val="000000"/>
                <w:sz w:val="12"/>
                <w:szCs w:val="12"/>
              </w:rPr>
              <w:t>д</w:t>
            </w:r>
            <w:r w:rsidRPr="007B2826">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74 400,00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74 400,00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реализации муниципальной программы и прочие мероприятия в области образ</w:t>
            </w:r>
            <w:r w:rsidRPr="007B2826">
              <w:rPr>
                <w:rFonts w:ascii="Arial" w:hAnsi="Arial" w:cs="Arial"/>
                <w:color w:val="000000"/>
                <w:sz w:val="12"/>
                <w:szCs w:val="12"/>
              </w:rPr>
              <w:t>о</w:t>
            </w:r>
            <w:r w:rsidRPr="007B2826">
              <w:rPr>
                <w:rFonts w:ascii="Arial" w:hAnsi="Arial" w:cs="Arial"/>
                <w:color w:val="000000"/>
                <w:sz w:val="12"/>
                <w:szCs w:val="12"/>
              </w:rPr>
              <w:t>вания и молодежной полит</w:t>
            </w:r>
            <w:r w:rsidRPr="007B2826">
              <w:rPr>
                <w:rFonts w:ascii="Arial" w:hAnsi="Arial" w:cs="Arial"/>
                <w:color w:val="000000"/>
                <w:sz w:val="12"/>
                <w:szCs w:val="12"/>
              </w:rPr>
              <w:t>и</w:t>
            </w:r>
            <w:r w:rsidRPr="007B2826">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16 958 520,00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16 958 520,00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выполнения государственных полномочий и обязательств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16 958 520,00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16 958 520,00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w:t>
            </w:r>
            <w:r w:rsidRPr="007B2826">
              <w:rPr>
                <w:rFonts w:ascii="Arial" w:hAnsi="Arial" w:cs="Arial"/>
                <w:color w:val="000000"/>
                <w:sz w:val="12"/>
                <w:szCs w:val="12"/>
              </w:rPr>
              <w:t>и</w:t>
            </w:r>
            <w:r w:rsidRPr="007B2826">
              <w:rPr>
                <w:rFonts w:ascii="Arial" w:hAnsi="Arial" w:cs="Arial"/>
                <w:color w:val="000000"/>
                <w:sz w:val="12"/>
                <w:szCs w:val="12"/>
              </w:rPr>
              <w:t>телям (законным представителям) детей, посещающих частные и муниципальные образовательные организ</w:t>
            </w:r>
            <w:r w:rsidRPr="007B2826">
              <w:rPr>
                <w:rFonts w:ascii="Arial" w:hAnsi="Arial" w:cs="Arial"/>
                <w:color w:val="000000"/>
                <w:sz w:val="12"/>
                <w:szCs w:val="12"/>
              </w:rPr>
              <w:t>а</w:t>
            </w:r>
            <w:r w:rsidRPr="007B2826">
              <w:rPr>
                <w:rFonts w:ascii="Arial" w:hAnsi="Arial" w:cs="Arial"/>
                <w:color w:val="000000"/>
                <w:sz w:val="12"/>
                <w:szCs w:val="12"/>
              </w:rPr>
              <w:t>ции, реализующие образовательную программу дошк</w:t>
            </w:r>
            <w:r w:rsidRPr="007B2826">
              <w:rPr>
                <w:rFonts w:ascii="Arial" w:hAnsi="Arial" w:cs="Arial"/>
                <w:color w:val="000000"/>
                <w:sz w:val="12"/>
                <w:szCs w:val="12"/>
              </w:rPr>
              <w:t>о</w:t>
            </w:r>
            <w:r w:rsidRPr="007B2826">
              <w:rPr>
                <w:rFonts w:ascii="Arial" w:hAnsi="Arial" w:cs="Arial"/>
                <w:color w:val="000000"/>
                <w:sz w:val="12"/>
                <w:szCs w:val="12"/>
              </w:rPr>
              <w:t>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397 300,00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397 300,00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397 300,00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397 300,00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67 520,00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67 520,00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Пособия, компенсации и иные социальные выплаты гражданам, кроме публи</w:t>
            </w:r>
            <w:r w:rsidRPr="007B2826">
              <w:rPr>
                <w:rFonts w:ascii="Arial" w:hAnsi="Arial" w:cs="Arial"/>
                <w:color w:val="000000"/>
                <w:sz w:val="12"/>
                <w:szCs w:val="12"/>
              </w:rPr>
              <w:t>ч</w:t>
            </w:r>
            <w:r w:rsidRPr="007B2826">
              <w:rPr>
                <w:rFonts w:ascii="Arial" w:hAnsi="Arial" w:cs="Arial"/>
                <w:color w:val="000000"/>
                <w:sz w:val="12"/>
                <w:szCs w:val="12"/>
              </w:rPr>
              <w:t>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67 520,00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67 520,00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образовательных организаций-льготное пит</w:t>
            </w:r>
            <w:r w:rsidRPr="007B2826">
              <w:rPr>
                <w:rFonts w:ascii="Arial" w:hAnsi="Arial" w:cs="Arial"/>
                <w:color w:val="000000"/>
                <w:sz w:val="12"/>
                <w:szCs w:val="12"/>
              </w:rPr>
              <w:t>а</w:t>
            </w:r>
            <w:r w:rsidRPr="007B2826">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136 200,00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Пособия, компенсации и иные социальные выплаты гражданам, кроме публи</w:t>
            </w:r>
            <w:r w:rsidRPr="007B2826">
              <w:rPr>
                <w:rFonts w:ascii="Arial" w:hAnsi="Arial" w:cs="Arial"/>
                <w:color w:val="000000"/>
                <w:sz w:val="12"/>
                <w:szCs w:val="12"/>
              </w:rPr>
              <w:t>ч</w:t>
            </w:r>
            <w:r w:rsidRPr="007B2826">
              <w:rPr>
                <w:rFonts w:ascii="Arial" w:hAnsi="Arial" w:cs="Arial"/>
                <w:color w:val="000000"/>
                <w:sz w:val="12"/>
                <w:szCs w:val="12"/>
              </w:rPr>
              <w:t>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136 200,00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sidRPr="007B2826">
              <w:rPr>
                <w:rFonts w:ascii="Arial" w:hAnsi="Arial" w:cs="Arial"/>
                <w:color w:val="000000"/>
                <w:sz w:val="12"/>
                <w:szCs w:val="12"/>
              </w:rPr>
              <w:t>и</w:t>
            </w:r>
            <w:r w:rsidRPr="007B2826">
              <w:rPr>
                <w:rFonts w:ascii="Arial" w:hAnsi="Arial" w:cs="Arial"/>
                <w:color w:val="000000"/>
                <w:sz w:val="12"/>
                <w:szCs w:val="12"/>
              </w:rPr>
              <w:t>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16 357 500,00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16 357 500,00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9 814 200,00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9 814 200,00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6 543 300,00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6 543 300,00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rPr>
                <w:rFonts w:ascii="Arial" w:hAnsi="Arial" w:cs="Arial"/>
                <w:bCs/>
                <w:color w:val="000000"/>
                <w:sz w:val="12"/>
                <w:szCs w:val="12"/>
              </w:rPr>
            </w:pPr>
            <w:r w:rsidRPr="007B2826">
              <w:rPr>
                <w:rFonts w:ascii="Arial" w:hAnsi="Arial" w:cs="Arial"/>
                <w:bCs/>
                <w:color w:val="000000"/>
                <w:sz w:val="12"/>
                <w:szCs w:val="12"/>
              </w:rPr>
              <w:t>комитет финансов Администрации Валдайского муниципального ра</w:t>
            </w:r>
            <w:r w:rsidRPr="007B2826">
              <w:rPr>
                <w:rFonts w:ascii="Arial" w:hAnsi="Arial" w:cs="Arial"/>
                <w:bCs/>
                <w:color w:val="000000"/>
                <w:sz w:val="12"/>
                <w:szCs w:val="12"/>
              </w:rPr>
              <w:t>й</w:t>
            </w:r>
            <w:r w:rsidRPr="007B2826">
              <w:rPr>
                <w:rFonts w:ascii="Arial" w:hAnsi="Arial" w:cs="Arial"/>
                <w:bCs/>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31 383 723,33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31 383 723,33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sidRPr="007B2826">
              <w:rPr>
                <w:rFonts w:ascii="Arial" w:hAnsi="Arial" w:cs="Arial"/>
                <w:color w:val="000000"/>
                <w:sz w:val="12"/>
                <w:szCs w:val="12"/>
              </w:rPr>
              <w:t>о</w:t>
            </w:r>
            <w:r w:rsidRPr="007B2826">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6 583 781,43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"Управление муниципальными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6 583 781,43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"Организация и обеспечение осуществления бюджетного процесса, управление муниципал</w:t>
            </w:r>
            <w:r w:rsidRPr="007B2826">
              <w:rPr>
                <w:rFonts w:ascii="Arial" w:hAnsi="Arial" w:cs="Arial"/>
                <w:color w:val="000000"/>
                <w:sz w:val="12"/>
                <w:szCs w:val="12"/>
              </w:rPr>
              <w:t>ь</w:t>
            </w:r>
            <w:r w:rsidRPr="007B2826">
              <w:rPr>
                <w:rFonts w:ascii="Arial" w:hAnsi="Arial" w:cs="Arial"/>
                <w:color w:val="000000"/>
                <w:sz w:val="12"/>
                <w:szCs w:val="12"/>
              </w:rPr>
              <w:t>ным долгом Валдайского муниципального района" муниципальной программы "Управление мун</w:t>
            </w:r>
            <w:r w:rsidRPr="007B2826">
              <w:rPr>
                <w:rFonts w:ascii="Arial" w:hAnsi="Arial" w:cs="Arial"/>
                <w:color w:val="000000"/>
                <w:sz w:val="12"/>
                <w:szCs w:val="12"/>
              </w:rPr>
              <w:t>и</w:t>
            </w:r>
            <w:r w:rsidRPr="007B2826">
              <w:rPr>
                <w:rFonts w:ascii="Arial" w:hAnsi="Arial" w:cs="Arial"/>
                <w:color w:val="000000"/>
                <w:sz w:val="12"/>
                <w:szCs w:val="12"/>
              </w:rPr>
              <w:t>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6 483 781,43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6 483 781,43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обеспечение функций орг</w:t>
            </w:r>
            <w:r w:rsidRPr="007B2826">
              <w:rPr>
                <w:rFonts w:ascii="Arial" w:hAnsi="Arial" w:cs="Arial"/>
                <w:color w:val="000000"/>
                <w:sz w:val="12"/>
                <w:szCs w:val="12"/>
              </w:rPr>
              <w:t>а</w:t>
            </w:r>
            <w:r w:rsidRPr="007B2826">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6 441 661,43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4 489 798,34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357 003,22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357 003,22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1 355 919,09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206 100,00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32 073,01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32 073,01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767,77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767,77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образований на содержание штатных единиц, осуществляющих пер</w:t>
            </w:r>
            <w:r w:rsidRPr="007B2826">
              <w:rPr>
                <w:rFonts w:ascii="Arial" w:hAnsi="Arial" w:cs="Arial"/>
                <w:color w:val="000000"/>
                <w:sz w:val="12"/>
                <w:szCs w:val="12"/>
              </w:rPr>
              <w:t>е</w:t>
            </w:r>
            <w:r w:rsidRPr="007B2826">
              <w:rPr>
                <w:rFonts w:ascii="Arial" w:hAnsi="Arial" w:cs="Arial"/>
                <w:color w:val="000000"/>
                <w:sz w:val="12"/>
                <w:szCs w:val="12"/>
              </w:rPr>
              <w:t>данные отдельные госуда</w:t>
            </w:r>
            <w:r w:rsidRPr="007B2826">
              <w:rPr>
                <w:rFonts w:ascii="Arial" w:hAnsi="Arial" w:cs="Arial"/>
                <w:color w:val="000000"/>
                <w:sz w:val="12"/>
                <w:szCs w:val="12"/>
              </w:rPr>
              <w:t>р</w:t>
            </w:r>
            <w:r w:rsidRPr="007B2826">
              <w:rPr>
                <w:rFonts w:ascii="Arial" w:hAnsi="Arial" w:cs="Arial"/>
                <w:color w:val="000000"/>
                <w:sz w:val="12"/>
                <w:szCs w:val="12"/>
              </w:rPr>
              <w:t>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42 120,00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28 590,00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8 630,00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4 900,00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sidRPr="007B2826">
              <w:rPr>
                <w:rFonts w:ascii="Arial" w:hAnsi="Arial" w:cs="Arial"/>
                <w:color w:val="000000"/>
                <w:sz w:val="12"/>
                <w:szCs w:val="12"/>
              </w:rPr>
              <w:t>и</w:t>
            </w:r>
            <w:r w:rsidRPr="007B2826">
              <w:rPr>
                <w:rFonts w:ascii="Arial" w:hAnsi="Arial" w:cs="Arial"/>
                <w:color w:val="000000"/>
                <w:sz w:val="12"/>
                <w:szCs w:val="12"/>
              </w:rPr>
              <w:t>ципальной программы "Управление муниципальными финансами Валдайского муниципал</w:t>
            </w:r>
            <w:r w:rsidRPr="007B2826">
              <w:rPr>
                <w:rFonts w:ascii="Arial" w:hAnsi="Arial" w:cs="Arial"/>
                <w:color w:val="000000"/>
                <w:sz w:val="12"/>
                <w:szCs w:val="12"/>
              </w:rPr>
              <w:t>ь</w:t>
            </w:r>
            <w:r w:rsidRPr="007B2826">
              <w:rPr>
                <w:rFonts w:ascii="Arial" w:hAnsi="Arial" w:cs="Arial"/>
                <w:color w:val="000000"/>
                <w:sz w:val="12"/>
                <w:szCs w:val="12"/>
              </w:rPr>
              <w:t>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обеспечение функций орг</w:t>
            </w:r>
            <w:r w:rsidRPr="007B2826">
              <w:rPr>
                <w:rFonts w:ascii="Arial" w:hAnsi="Arial" w:cs="Arial"/>
                <w:color w:val="000000"/>
                <w:sz w:val="12"/>
                <w:szCs w:val="12"/>
              </w:rPr>
              <w:t>а</w:t>
            </w:r>
            <w:r w:rsidRPr="007B2826">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1 347 490,00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осуществление органами местного самоуправления отдельных по</w:t>
            </w:r>
            <w:r w:rsidRPr="007B2826">
              <w:rPr>
                <w:rFonts w:ascii="Arial" w:hAnsi="Arial" w:cs="Arial"/>
                <w:color w:val="000000"/>
                <w:sz w:val="12"/>
                <w:szCs w:val="12"/>
              </w:rPr>
              <w:t>л</w:t>
            </w:r>
            <w:r w:rsidRPr="007B2826">
              <w:rPr>
                <w:rFonts w:ascii="Arial" w:hAnsi="Arial" w:cs="Arial"/>
                <w:color w:val="000000"/>
                <w:sz w:val="12"/>
                <w:szCs w:val="12"/>
              </w:rPr>
              <w:t>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1 347 490,00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Распределение межбюджетных тран</w:t>
            </w:r>
            <w:r w:rsidRPr="007B2826">
              <w:rPr>
                <w:rFonts w:ascii="Arial" w:hAnsi="Arial" w:cs="Arial"/>
                <w:color w:val="000000"/>
                <w:sz w:val="12"/>
                <w:szCs w:val="12"/>
              </w:rPr>
              <w:t>с</w:t>
            </w:r>
            <w:r w:rsidRPr="007B2826">
              <w:rPr>
                <w:rFonts w:ascii="Arial" w:hAnsi="Arial" w:cs="Arial"/>
                <w:color w:val="000000"/>
                <w:sz w:val="12"/>
                <w:szCs w:val="12"/>
              </w:rPr>
              <w:t>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1 347 490,00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образований на содержание штатных единиц, осуществляющих пер</w:t>
            </w:r>
            <w:r w:rsidRPr="007B2826">
              <w:rPr>
                <w:rFonts w:ascii="Arial" w:hAnsi="Arial" w:cs="Arial"/>
                <w:color w:val="000000"/>
                <w:sz w:val="12"/>
                <w:szCs w:val="12"/>
              </w:rPr>
              <w:t>е</w:t>
            </w:r>
            <w:r w:rsidRPr="007B2826">
              <w:rPr>
                <w:rFonts w:ascii="Arial" w:hAnsi="Arial" w:cs="Arial"/>
                <w:color w:val="000000"/>
                <w:sz w:val="12"/>
                <w:szCs w:val="12"/>
              </w:rPr>
              <w:t>данные отдельные госуда</w:t>
            </w:r>
            <w:r w:rsidRPr="007B2826">
              <w:rPr>
                <w:rFonts w:ascii="Arial" w:hAnsi="Arial" w:cs="Arial"/>
                <w:color w:val="000000"/>
                <w:sz w:val="12"/>
                <w:szCs w:val="12"/>
              </w:rPr>
              <w:t>р</w:t>
            </w:r>
            <w:r w:rsidRPr="007B2826">
              <w:rPr>
                <w:rFonts w:ascii="Arial" w:hAnsi="Arial" w:cs="Arial"/>
                <w:color w:val="000000"/>
                <w:sz w:val="12"/>
                <w:szCs w:val="12"/>
              </w:rPr>
              <w:t>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1 343 490,00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1 343 490,00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7B2826">
              <w:rPr>
                <w:rFonts w:ascii="Arial" w:hAnsi="Arial" w:cs="Arial"/>
                <w:color w:val="000000"/>
                <w:sz w:val="12"/>
                <w:szCs w:val="12"/>
              </w:rPr>
              <w:t>и</w:t>
            </w:r>
            <w:r w:rsidRPr="007B2826">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w:t>
            </w:r>
            <w:r w:rsidRPr="007B2826">
              <w:rPr>
                <w:rFonts w:ascii="Arial" w:hAnsi="Arial" w:cs="Arial"/>
                <w:color w:val="000000"/>
                <w:sz w:val="12"/>
                <w:szCs w:val="12"/>
              </w:rPr>
              <w:t>и</w:t>
            </w:r>
            <w:r w:rsidRPr="007B2826">
              <w:rPr>
                <w:rFonts w:ascii="Arial" w:hAnsi="Arial" w:cs="Arial"/>
                <w:color w:val="000000"/>
                <w:sz w:val="12"/>
                <w:szCs w:val="12"/>
              </w:rPr>
              <w:t>нистративных правонарушениях, предусмотренных соответствующими статьями областного закона "Об адм</w:t>
            </w:r>
            <w:r w:rsidRPr="007B2826">
              <w:rPr>
                <w:rFonts w:ascii="Arial" w:hAnsi="Arial" w:cs="Arial"/>
                <w:color w:val="000000"/>
                <w:sz w:val="12"/>
                <w:szCs w:val="12"/>
              </w:rPr>
              <w:t>и</w:t>
            </w:r>
            <w:r w:rsidRPr="007B2826">
              <w:rPr>
                <w:rFonts w:ascii="Arial" w:hAnsi="Arial" w:cs="Arial"/>
                <w:color w:val="000000"/>
                <w:sz w:val="12"/>
                <w:szCs w:val="12"/>
              </w:rPr>
              <w:t>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Мобилизационная и вневойсковая подг</w:t>
            </w:r>
            <w:r w:rsidRPr="007B2826">
              <w:rPr>
                <w:rFonts w:ascii="Arial" w:hAnsi="Arial" w:cs="Arial"/>
                <w:color w:val="000000"/>
                <w:sz w:val="12"/>
                <w:szCs w:val="12"/>
              </w:rPr>
              <w:t>о</w:t>
            </w:r>
            <w:r w:rsidRPr="007B2826">
              <w:rPr>
                <w:rFonts w:ascii="Arial" w:hAnsi="Arial" w:cs="Arial"/>
                <w:color w:val="000000"/>
                <w:sz w:val="12"/>
                <w:szCs w:val="12"/>
              </w:rPr>
              <w:t>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849 100,00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осуществление органами местного самоуправления отдельных по</w:t>
            </w:r>
            <w:r w:rsidRPr="007B2826">
              <w:rPr>
                <w:rFonts w:ascii="Arial" w:hAnsi="Arial" w:cs="Arial"/>
                <w:color w:val="000000"/>
                <w:sz w:val="12"/>
                <w:szCs w:val="12"/>
              </w:rPr>
              <w:t>л</w:t>
            </w:r>
            <w:r w:rsidRPr="007B2826">
              <w:rPr>
                <w:rFonts w:ascii="Arial" w:hAnsi="Arial" w:cs="Arial"/>
                <w:color w:val="000000"/>
                <w:sz w:val="12"/>
                <w:szCs w:val="12"/>
              </w:rPr>
              <w:t>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849 100,00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Распределение межбюджетных тран</w:t>
            </w:r>
            <w:r w:rsidRPr="007B2826">
              <w:rPr>
                <w:rFonts w:ascii="Arial" w:hAnsi="Arial" w:cs="Arial"/>
                <w:color w:val="000000"/>
                <w:sz w:val="12"/>
                <w:szCs w:val="12"/>
              </w:rPr>
              <w:t>с</w:t>
            </w:r>
            <w:r w:rsidRPr="007B2826">
              <w:rPr>
                <w:rFonts w:ascii="Arial" w:hAnsi="Arial" w:cs="Arial"/>
                <w:color w:val="000000"/>
                <w:sz w:val="12"/>
                <w:szCs w:val="12"/>
              </w:rPr>
              <w:t>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849 100,00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w:t>
            </w:r>
            <w:r w:rsidRPr="007B2826">
              <w:rPr>
                <w:rFonts w:ascii="Arial" w:hAnsi="Arial" w:cs="Arial"/>
                <w:color w:val="000000"/>
                <w:sz w:val="12"/>
                <w:szCs w:val="12"/>
              </w:rPr>
              <w:t>с</w:t>
            </w:r>
            <w:r w:rsidRPr="007B2826">
              <w:rPr>
                <w:rFonts w:ascii="Arial" w:hAnsi="Arial" w:cs="Arial"/>
                <w:color w:val="000000"/>
                <w:sz w:val="12"/>
                <w:szCs w:val="12"/>
              </w:rPr>
              <w:t>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849 100,00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849 100,00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Обслуживание государственного внутреннего и муниципального до</w:t>
            </w:r>
            <w:r w:rsidRPr="007B2826">
              <w:rPr>
                <w:rFonts w:ascii="Arial" w:hAnsi="Arial" w:cs="Arial"/>
                <w:color w:val="000000"/>
                <w:sz w:val="12"/>
                <w:szCs w:val="12"/>
              </w:rPr>
              <w:t>л</w:t>
            </w:r>
            <w:r w:rsidRPr="007B2826">
              <w:rPr>
                <w:rFonts w:ascii="Arial" w:hAnsi="Arial" w:cs="Arial"/>
                <w:color w:val="000000"/>
                <w:sz w:val="12"/>
                <w:szCs w:val="12"/>
              </w:rPr>
              <w:t>га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19 551,90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19 551,90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"Управление муниципальными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19 551,90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19 551,90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"Организация и обеспечение осуществления бюджетного процесса, управление муниципал</w:t>
            </w:r>
            <w:r w:rsidRPr="007B2826">
              <w:rPr>
                <w:rFonts w:ascii="Arial" w:hAnsi="Arial" w:cs="Arial"/>
                <w:color w:val="000000"/>
                <w:sz w:val="12"/>
                <w:szCs w:val="12"/>
              </w:rPr>
              <w:t>ь</w:t>
            </w:r>
            <w:r w:rsidRPr="007B2826">
              <w:rPr>
                <w:rFonts w:ascii="Arial" w:hAnsi="Arial" w:cs="Arial"/>
                <w:color w:val="000000"/>
                <w:sz w:val="12"/>
                <w:szCs w:val="12"/>
              </w:rPr>
              <w:t>ным долгом Валдайского муниципального района" муниципальной программы "Управление мун</w:t>
            </w:r>
            <w:r w:rsidRPr="007B2826">
              <w:rPr>
                <w:rFonts w:ascii="Arial" w:hAnsi="Arial" w:cs="Arial"/>
                <w:color w:val="000000"/>
                <w:sz w:val="12"/>
                <w:szCs w:val="12"/>
              </w:rPr>
              <w:t>и</w:t>
            </w:r>
            <w:r w:rsidRPr="007B2826">
              <w:rPr>
                <w:rFonts w:ascii="Arial" w:hAnsi="Arial" w:cs="Arial"/>
                <w:color w:val="000000"/>
                <w:sz w:val="12"/>
                <w:szCs w:val="12"/>
              </w:rPr>
              <w:t>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19 551,90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19 551,90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исполнения долговых об</w:t>
            </w:r>
            <w:r w:rsidRPr="007B2826">
              <w:rPr>
                <w:rFonts w:ascii="Arial" w:hAnsi="Arial" w:cs="Arial"/>
                <w:color w:val="000000"/>
                <w:sz w:val="12"/>
                <w:szCs w:val="12"/>
              </w:rPr>
              <w:t>я</w:t>
            </w:r>
            <w:r w:rsidRPr="007B2826">
              <w:rPr>
                <w:rFonts w:ascii="Arial" w:hAnsi="Arial" w:cs="Arial"/>
                <w:color w:val="000000"/>
                <w:sz w:val="12"/>
                <w:szCs w:val="12"/>
              </w:rPr>
              <w:t>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19 551,90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19 551,90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19 551,90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19 551,90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19 551,90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19 551,90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w:t>
            </w:r>
            <w:r w:rsidRPr="007B2826">
              <w:rPr>
                <w:rFonts w:ascii="Arial" w:hAnsi="Arial" w:cs="Arial"/>
                <w:color w:val="000000"/>
                <w:sz w:val="12"/>
                <w:szCs w:val="12"/>
              </w:rPr>
              <w:t>а</w:t>
            </w:r>
            <w:r w:rsidRPr="007B2826">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22 583 800,00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осуществление органами местного самоуправления отдельных по</w:t>
            </w:r>
            <w:r w:rsidRPr="007B2826">
              <w:rPr>
                <w:rFonts w:ascii="Arial" w:hAnsi="Arial" w:cs="Arial"/>
                <w:color w:val="000000"/>
                <w:sz w:val="12"/>
                <w:szCs w:val="12"/>
              </w:rPr>
              <w:t>л</w:t>
            </w:r>
            <w:r w:rsidRPr="007B2826">
              <w:rPr>
                <w:rFonts w:ascii="Arial" w:hAnsi="Arial" w:cs="Arial"/>
                <w:color w:val="000000"/>
                <w:sz w:val="12"/>
                <w:szCs w:val="12"/>
              </w:rPr>
              <w:t>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22 583 800,00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Распределение межбюджетных тран</w:t>
            </w:r>
            <w:r w:rsidRPr="007B2826">
              <w:rPr>
                <w:rFonts w:ascii="Arial" w:hAnsi="Arial" w:cs="Arial"/>
                <w:color w:val="000000"/>
                <w:sz w:val="12"/>
                <w:szCs w:val="12"/>
              </w:rPr>
              <w:t>с</w:t>
            </w:r>
            <w:r w:rsidRPr="007B2826">
              <w:rPr>
                <w:rFonts w:ascii="Arial" w:hAnsi="Arial" w:cs="Arial"/>
                <w:color w:val="000000"/>
                <w:sz w:val="12"/>
                <w:szCs w:val="12"/>
              </w:rPr>
              <w:t>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22 583 800,00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w:t>
            </w:r>
            <w:r w:rsidRPr="007B2826">
              <w:rPr>
                <w:rFonts w:ascii="Arial" w:hAnsi="Arial" w:cs="Arial"/>
                <w:color w:val="000000"/>
                <w:sz w:val="12"/>
                <w:szCs w:val="12"/>
              </w:rPr>
              <w:t>д</w:t>
            </w:r>
            <w:r w:rsidRPr="007B2826">
              <w:rPr>
                <w:rFonts w:ascii="Arial" w:hAnsi="Arial" w:cs="Arial"/>
                <w:color w:val="000000"/>
                <w:sz w:val="12"/>
                <w:szCs w:val="12"/>
              </w:rPr>
              <w:t>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22 583 800,00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22 583 800,00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rPr>
                <w:rFonts w:ascii="Arial" w:hAnsi="Arial" w:cs="Arial"/>
                <w:bCs/>
                <w:color w:val="000000"/>
                <w:sz w:val="12"/>
                <w:szCs w:val="12"/>
              </w:rPr>
            </w:pPr>
            <w:r w:rsidRPr="007B2826">
              <w:rPr>
                <w:rFonts w:ascii="Arial" w:hAnsi="Arial" w:cs="Arial"/>
                <w:bCs/>
                <w:color w:val="000000"/>
                <w:sz w:val="12"/>
                <w:szCs w:val="12"/>
              </w:rPr>
              <w:t>Администрация Валдайского муниц</w:t>
            </w:r>
            <w:r w:rsidRPr="007B2826">
              <w:rPr>
                <w:rFonts w:ascii="Arial" w:hAnsi="Arial" w:cs="Arial"/>
                <w:bCs/>
                <w:color w:val="000000"/>
                <w:sz w:val="12"/>
                <w:szCs w:val="12"/>
              </w:rPr>
              <w:t>и</w:t>
            </w:r>
            <w:r w:rsidRPr="007B2826">
              <w:rPr>
                <w:rFonts w:ascii="Arial" w:hAnsi="Arial" w:cs="Arial"/>
                <w:bCs/>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149 075 080,75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146 017 486,44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w:t>
            </w:r>
            <w:r w:rsidRPr="007B2826">
              <w:rPr>
                <w:rFonts w:ascii="Arial" w:hAnsi="Arial" w:cs="Arial"/>
                <w:color w:val="000000"/>
                <w:sz w:val="12"/>
                <w:szCs w:val="12"/>
              </w:rPr>
              <w:t>а</w:t>
            </w:r>
            <w:r w:rsidRPr="007B28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2 280 622,75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обеспечение функций исполнительно-распорядительного органа м</w:t>
            </w:r>
            <w:r w:rsidRPr="007B2826">
              <w:rPr>
                <w:rFonts w:ascii="Arial" w:hAnsi="Arial" w:cs="Arial"/>
                <w:color w:val="000000"/>
                <w:sz w:val="12"/>
                <w:szCs w:val="12"/>
              </w:rPr>
              <w:t>у</w:t>
            </w:r>
            <w:r w:rsidRPr="007B2826">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2 280 622,75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2 280 622,75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Глава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2 280 622,75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1 784 349,90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1 784 349,90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 xml:space="preserve"> 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44 500,00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452 015,22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451 772,85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sidRPr="007B2826">
              <w:rPr>
                <w:rFonts w:ascii="Arial" w:hAnsi="Arial" w:cs="Arial"/>
                <w:color w:val="000000"/>
                <w:sz w:val="12"/>
                <w:szCs w:val="12"/>
              </w:rPr>
              <w:t>а</w:t>
            </w:r>
            <w:r w:rsidRPr="007B2826">
              <w:rPr>
                <w:rFonts w:ascii="Arial" w:hAnsi="Arial" w:cs="Arial"/>
                <w:color w:val="000000"/>
                <w:sz w:val="12"/>
                <w:szCs w:val="12"/>
              </w:rPr>
              <w:t>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40 000,00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обеспечение функций представительного органа мун</w:t>
            </w:r>
            <w:r w:rsidRPr="007B2826">
              <w:rPr>
                <w:rFonts w:ascii="Arial" w:hAnsi="Arial" w:cs="Arial"/>
                <w:color w:val="000000"/>
                <w:sz w:val="12"/>
                <w:szCs w:val="12"/>
              </w:rPr>
              <w:t>и</w:t>
            </w:r>
            <w:r w:rsidRPr="007B2826">
              <w:rPr>
                <w:rFonts w:ascii="Arial" w:hAnsi="Arial" w:cs="Arial"/>
                <w:color w:val="000000"/>
                <w:sz w:val="12"/>
                <w:szCs w:val="12"/>
              </w:rPr>
              <w:t>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Дума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40 000,00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обеспечение функций Думы Валдайского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7 513,17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7 513,17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32 486,83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32 486,83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sidRPr="007B2826">
              <w:rPr>
                <w:rFonts w:ascii="Arial" w:hAnsi="Arial" w:cs="Arial"/>
                <w:color w:val="000000"/>
                <w:sz w:val="12"/>
                <w:szCs w:val="12"/>
              </w:rPr>
              <w:t>т</w:t>
            </w:r>
            <w:r w:rsidRPr="007B2826">
              <w:rPr>
                <w:rFonts w:ascii="Arial" w:hAnsi="Arial" w:cs="Arial"/>
                <w:color w:val="000000"/>
                <w:sz w:val="12"/>
                <w:szCs w:val="12"/>
              </w:rPr>
              <w:t>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34 787 321,50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34 720 486,79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"Формирование современной городской среды на территории Валдайского горо</w:t>
            </w:r>
            <w:r w:rsidRPr="007B2826">
              <w:rPr>
                <w:rFonts w:ascii="Arial" w:hAnsi="Arial" w:cs="Arial"/>
                <w:color w:val="000000"/>
                <w:sz w:val="12"/>
                <w:szCs w:val="12"/>
              </w:rPr>
              <w:t>д</w:t>
            </w:r>
            <w:r w:rsidRPr="007B2826">
              <w:rPr>
                <w:rFonts w:ascii="Arial" w:hAnsi="Arial" w:cs="Arial"/>
                <w:color w:val="000000"/>
                <w:sz w:val="12"/>
                <w:szCs w:val="12"/>
              </w:rPr>
              <w:t>ского пос</w:t>
            </w:r>
            <w:r w:rsidRPr="007B2826">
              <w:rPr>
                <w:rFonts w:ascii="Arial" w:hAnsi="Arial" w:cs="Arial"/>
                <w:color w:val="000000"/>
                <w:sz w:val="12"/>
                <w:szCs w:val="12"/>
              </w:rPr>
              <w:t>е</w:t>
            </w:r>
            <w:r w:rsidRPr="007B2826">
              <w:rPr>
                <w:rFonts w:ascii="Arial" w:hAnsi="Arial" w:cs="Arial"/>
                <w:color w:val="000000"/>
                <w:sz w:val="12"/>
                <w:szCs w:val="12"/>
              </w:rPr>
              <w:t>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Трансферт бюджетам муниципальных образований, достигших уст</w:t>
            </w:r>
            <w:r w:rsidRPr="007B2826">
              <w:rPr>
                <w:rFonts w:ascii="Arial" w:hAnsi="Arial" w:cs="Arial"/>
                <w:color w:val="000000"/>
                <w:sz w:val="12"/>
                <w:szCs w:val="12"/>
              </w:rPr>
              <w:t>а</w:t>
            </w:r>
            <w:r w:rsidRPr="007B2826">
              <w:rPr>
                <w:rFonts w:ascii="Arial" w:hAnsi="Arial" w:cs="Arial"/>
                <w:color w:val="000000"/>
                <w:sz w:val="12"/>
                <w:szCs w:val="12"/>
              </w:rPr>
              <w:t>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ваний Новгородской области, достигших установленных значений показателей индекса кач</w:t>
            </w:r>
            <w:r w:rsidRPr="007B2826">
              <w:rPr>
                <w:rFonts w:ascii="Arial" w:hAnsi="Arial" w:cs="Arial"/>
                <w:color w:val="000000"/>
                <w:sz w:val="12"/>
                <w:szCs w:val="12"/>
              </w:rPr>
              <w:t>е</w:t>
            </w:r>
            <w:r w:rsidRPr="007B2826">
              <w:rPr>
                <w:rFonts w:ascii="Arial" w:hAnsi="Arial" w:cs="Arial"/>
                <w:color w:val="000000"/>
                <w:sz w:val="12"/>
                <w:szCs w:val="12"/>
              </w:rPr>
              <w:t>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307 200,00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92 800,00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обеспечение функций исполнительно-распорядительного органа м</w:t>
            </w:r>
            <w:r w:rsidRPr="007B2826">
              <w:rPr>
                <w:rFonts w:ascii="Arial" w:hAnsi="Arial" w:cs="Arial"/>
                <w:color w:val="000000"/>
                <w:sz w:val="12"/>
                <w:szCs w:val="12"/>
              </w:rPr>
              <w:t>у</w:t>
            </w:r>
            <w:r w:rsidRPr="007B2826">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32 836 129,50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32 769 294,79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Руководство и управление в сфере установленных функций органов местного с</w:t>
            </w:r>
            <w:r w:rsidRPr="007B2826">
              <w:rPr>
                <w:rFonts w:ascii="Arial" w:hAnsi="Arial" w:cs="Arial"/>
                <w:color w:val="000000"/>
                <w:sz w:val="12"/>
                <w:szCs w:val="12"/>
              </w:rPr>
              <w:t>а</w:t>
            </w:r>
            <w:r w:rsidRPr="007B2826">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32 836 129,50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32 769 294,79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обеспечение функций орг</w:t>
            </w:r>
            <w:r w:rsidRPr="007B2826">
              <w:rPr>
                <w:rFonts w:ascii="Arial" w:hAnsi="Arial" w:cs="Arial"/>
                <w:color w:val="000000"/>
                <w:sz w:val="12"/>
                <w:szCs w:val="12"/>
              </w:rPr>
              <w:t>а</w:t>
            </w:r>
            <w:r w:rsidRPr="007B2826">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30 692 169,50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30 625 334,79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20 831 532,41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1 650 192,00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1 650 192,00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6 338 386,60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979 404,04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916 879,77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832 716,75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828 406,38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58 883,00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58 883,00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1 054,63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образований на содержание штатных единиц, осуществляющих пер</w:t>
            </w:r>
            <w:r w:rsidRPr="007B2826">
              <w:rPr>
                <w:rFonts w:ascii="Arial" w:hAnsi="Arial" w:cs="Arial"/>
                <w:color w:val="000000"/>
                <w:sz w:val="12"/>
                <w:szCs w:val="12"/>
              </w:rPr>
              <w:t>е</w:t>
            </w:r>
            <w:r w:rsidRPr="007B2826">
              <w:rPr>
                <w:rFonts w:ascii="Arial" w:hAnsi="Arial" w:cs="Arial"/>
                <w:color w:val="000000"/>
                <w:sz w:val="12"/>
                <w:szCs w:val="12"/>
              </w:rPr>
              <w:t>данные отдельные госуда</w:t>
            </w:r>
            <w:r w:rsidRPr="007B2826">
              <w:rPr>
                <w:rFonts w:ascii="Arial" w:hAnsi="Arial" w:cs="Arial"/>
                <w:color w:val="000000"/>
                <w:sz w:val="12"/>
                <w:szCs w:val="12"/>
              </w:rPr>
              <w:t>р</w:t>
            </w:r>
            <w:r w:rsidRPr="007B2826">
              <w:rPr>
                <w:rFonts w:ascii="Arial" w:hAnsi="Arial" w:cs="Arial"/>
                <w:color w:val="000000"/>
                <w:sz w:val="12"/>
                <w:szCs w:val="12"/>
              </w:rPr>
              <w:t>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2 143 960,00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1 555 719,47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1 555 719,47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461 306,47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461 306,47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63 471,97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63 471,97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63 462,09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63 462,09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муниципального образования на решение вопросов местн</w:t>
            </w:r>
            <w:r w:rsidRPr="007B2826">
              <w:rPr>
                <w:rFonts w:ascii="Arial" w:hAnsi="Arial" w:cs="Arial"/>
                <w:color w:val="000000"/>
                <w:sz w:val="12"/>
                <w:szCs w:val="12"/>
              </w:rPr>
              <w:t>о</w:t>
            </w:r>
            <w:r w:rsidRPr="007B2826">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мероприятия по решению вопросов местного значения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опубликование официальных документов в периодич</w:t>
            </w:r>
            <w:r w:rsidRPr="007B2826">
              <w:rPr>
                <w:rFonts w:ascii="Arial" w:hAnsi="Arial" w:cs="Arial"/>
                <w:color w:val="000000"/>
                <w:sz w:val="12"/>
                <w:szCs w:val="12"/>
              </w:rPr>
              <w:t>е</w:t>
            </w:r>
            <w:r w:rsidRPr="007B2826">
              <w:rPr>
                <w:rFonts w:ascii="Arial" w:hAnsi="Arial" w:cs="Arial"/>
                <w:color w:val="000000"/>
                <w:sz w:val="12"/>
                <w:szCs w:val="12"/>
              </w:rPr>
              <w:t>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осуществление органами местного самоуправления отдельных по</w:t>
            </w:r>
            <w:r w:rsidRPr="007B2826">
              <w:rPr>
                <w:rFonts w:ascii="Arial" w:hAnsi="Arial" w:cs="Arial"/>
                <w:color w:val="000000"/>
                <w:sz w:val="12"/>
                <w:szCs w:val="12"/>
              </w:rPr>
              <w:t>л</w:t>
            </w:r>
            <w:r w:rsidRPr="007B2826">
              <w:rPr>
                <w:rFonts w:ascii="Arial" w:hAnsi="Arial" w:cs="Arial"/>
                <w:color w:val="000000"/>
                <w:sz w:val="12"/>
                <w:szCs w:val="12"/>
              </w:rPr>
              <w:t>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1 471 192,00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1 471 192,00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в сфере государственной рег</w:t>
            </w:r>
            <w:r w:rsidRPr="007B2826">
              <w:rPr>
                <w:rFonts w:ascii="Arial" w:hAnsi="Arial" w:cs="Arial"/>
                <w:color w:val="000000"/>
                <w:sz w:val="12"/>
                <w:szCs w:val="12"/>
              </w:rPr>
              <w:t>и</w:t>
            </w:r>
            <w:r w:rsidRPr="007B2826">
              <w:rPr>
                <w:rFonts w:ascii="Arial" w:hAnsi="Arial" w:cs="Arial"/>
                <w:color w:val="000000"/>
                <w:sz w:val="12"/>
                <w:szCs w:val="12"/>
              </w:rPr>
              <w:t>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1 471 192,00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660 587,73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660 587,73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89 000,00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196 024,96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196 024,96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513 579,31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50 200,00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осуществление органами местного самоуправления отдельных по</w:t>
            </w:r>
            <w:r w:rsidRPr="007B2826">
              <w:rPr>
                <w:rFonts w:ascii="Arial" w:hAnsi="Arial" w:cs="Arial"/>
                <w:color w:val="000000"/>
                <w:sz w:val="12"/>
                <w:szCs w:val="12"/>
              </w:rPr>
              <w:t>л</w:t>
            </w:r>
            <w:r w:rsidRPr="007B2826">
              <w:rPr>
                <w:rFonts w:ascii="Arial" w:hAnsi="Arial" w:cs="Arial"/>
                <w:color w:val="000000"/>
                <w:sz w:val="12"/>
                <w:szCs w:val="12"/>
              </w:rPr>
              <w:t>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50 200,00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связанные с составлением списков кандидатов в прися</w:t>
            </w:r>
            <w:r w:rsidRPr="007B2826">
              <w:rPr>
                <w:rFonts w:ascii="Arial" w:hAnsi="Arial" w:cs="Arial"/>
                <w:color w:val="000000"/>
                <w:sz w:val="12"/>
                <w:szCs w:val="12"/>
              </w:rPr>
              <w:t>ж</w:t>
            </w:r>
            <w:r w:rsidRPr="007B2826">
              <w:rPr>
                <w:rFonts w:ascii="Arial" w:hAnsi="Arial" w:cs="Arial"/>
                <w:color w:val="000000"/>
                <w:sz w:val="12"/>
                <w:szCs w:val="12"/>
              </w:rPr>
              <w:t>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50 200,00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государственных полн</w:t>
            </w:r>
            <w:r w:rsidRPr="007B2826">
              <w:rPr>
                <w:rFonts w:ascii="Arial" w:hAnsi="Arial" w:cs="Arial"/>
                <w:color w:val="000000"/>
                <w:sz w:val="12"/>
                <w:szCs w:val="12"/>
              </w:rPr>
              <w:t>о</w:t>
            </w:r>
            <w:r w:rsidRPr="007B2826">
              <w:rPr>
                <w:rFonts w:ascii="Arial" w:hAnsi="Arial" w:cs="Arial"/>
                <w:color w:val="000000"/>
                <w:sz w:val="12"/>
                <w:szCs w:val="12"/>
              </w:rPr>
              <w:t>мочий по составлению (изм</w:t>
            </w:r>
            <w:r w:rsidRPr="007B2826">
              <w:rPr>
                <w:rFonts w:ascii="Arial" w:hAnsi="Arial" w:cs="Arial"/>
                <w:color w:val="000000"/>
                <w:sz w:val="12"/>
                <w:szCs w:val="12"/>
              </w:rPr>
              <w:t>е</w:t>
            </w:r>
            <w:r w:rsidRPr="007B2826">
              <w:rPr>
                <w:rFonts w:ascii="Arial" w:hAnsi="Arial" w:cs="Arial"/>
                <w:color w:val="000000"/>
                <w:sz w:val="12"/>
                <w:szCs w:val="12"/>
              </w:rPr>
              <w:t>нению, дополнению) списков кандидатов в присяжные заседатели федеральных судов общей юри</w:t>
            </w:r>
            <w:r w:rsidRPr="007B2826">
              <w:rPr>
                <w:rFonts w:ascii="Arial" w:hAnsi="Arial" w:cs="Arial"/>
                <w:color w:val="000000"/>
                <w:sz w:val="12"/>
                <w:szCs w:val="12"/>
              </w:rPr>
              <w:t>с</w:t>
            </w:r>
            <w:r w:rsidRPr="007B2826">
              <w:rPr>
                <w:rFonts w:ascii="Arial" w:hAnsi="Arial" w:cs="Arial"/>
                <w:color w:val="000000"/>
                <w:sz w:val="12"/>
                <w:szCs w:val="12"/>
              </w:rPr>
              <w:t>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50 200,00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50 200,00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Резервные фонды исполнительных органов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w:t>
            </w:r>
            <w:r w:rsidRPr="007B2826">
              <w:rPr>
                <w:rFonts w:ascii="Arial" w:hAnsi="Arial" w:cs="Arial"/>
                <w:color w:val="000000"/>
                <w:sz w:val="12"/>
                <w:szCs w:val="12"/>
              </w:rPr>
              <w:t>д</w:t>
            </w:r>
            <w:r w:rsidRPr="007B2826">
              <w:rPr>
                <w:rFonts w:ascii="Arial" w:hAnsi="Arial" w:cs="Arial"/>
                <w:color w:val="000000"/>
                <w:sz w:val="12"/>
                <w:szCs w:val="12"/>
              </w:rPr>
              <w:t>ствий ст</w:t>
            </w:r>
            <w:r w:rsidRPr="007B2826">
              <w:rPr>
                <w:rFonts w:ascii="Arial" w:hAnsi="Arial" w:cs="Arial"/>
                <w:color w:val="000000"/>
                <w:sz w:val="12"/>
                <w:szCs w:val="12"/>
              </w:rPr>
              <w:t>и</w:t>
            </w:r>
            <w:r w:rsidRPr="007B2826">
              <w:rPr>
                <w:rFonts w:ascii="Arial" w:hAnsi="Arial" w:cs="Arial"/>
                <w:color w:val="000000"/>
                <w:sz w:val="12"/>
                <w:szCs w:val="12"/>
              </w:rPr>
              <w:t>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Резервный фонд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14 179 047,24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14 137 271,29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информатизации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427 109,46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427 109,46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безопасности информационной телекоммуникационной инфр</w:t>
            </w:r>
            <w:r w:rsidRPr="007B2826">
              <w:rPr>
                <w:rFonts w:ascii="Arial" w:hAnsi="Arial" w:cs="Arial"/>
                <w:color w:val="000000"/>
                <w:sz w:val="12"/>
                <w:szCs w:val="12"/>
              </w:rPr>
              <w:t>а</w:t>
            </w:r>
            <w:r w:rsidRPr="007B2826">
              <w:rPr>
                <w:rFonts w:ascii="Arial" w:hAnsi="Arial" w:cs="Arial"/>
                <w:color w:val="000000"/>
                <w:sz w:val="12"/>
                <w:szCs w:val="12"/>
              </w:rPr>
              <w:t>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331 416,64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331 416,64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331 416,64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331 416,64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Приобретение и обслуживание электронно-вычислительной техники, приобретение и внедрение лицензионн</w:t>
            </w:r>
            <w:r w:rsidRPr="007B2826">
              <w:rPr>
                <w:rFonts w:ascii="Arial" w:hAnsi="Arial" w:cs="Arial"/>
                <w:color w:val="000000"/>
                <w:sz w:val="12"/>
                <w:szCs w:val="12"/>
              </w:rPr>
              <w:t>о</w:t>
            </w:r>
            <w:r w:rsidRPr="007B2826">
              <w:rPr>
                <w:rFonts w:ascii="Arial" w:hAnsi="Arial" w:cs="Arial"/>
                <w:color w:val="000000"/>
                <w:sz w:val="12"/>
                <w:szCs w:val="12"/>
              </w:rPr>
              <w:t>го программного обеспеч</w:t>
            </w:r>
            <w:r w:rsidRPr="007B2826">
              <w:rPr>
                <w:rFonts w:ascii="Arial" w:hAnsi="Arial" w:cs="Arial"/>
                <w:color w:val="000000"/>
                <w:sz w:val="12"/>
                <w:szCs w:val="12"/>
              </w:rPr>
              <w:t>е</w:t>
            </w:r>
            <w:r w:rsidRPr="007B28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95 692,82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95 692,82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95 692,82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95 692,82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района "Комплексные меры по обеспечению законности и против</w:t>
            </w:r>
            <w:r w:rsidRPr="007B2826">
              <w:rPr>
                <w:rFonts w:ascii="Arial" w:hAnsi="Arial" w:cs="Arial"/>
                <w:color w:val="000000"/>
                <w:sz w:val="12"/>
                <w:szCs w:val="12"/>
              </w:rPr>
              <w:t>о</w:t>
            </w:r>
            <w:r w:rsidRPr="007B2826">
              <w:rPr>
                <w:rFonts w:ascii="Arial" w:hAnsi="Arial" w:cs="Arial"/>
                <w:color w:val="000000"/>
                <w:sz w:val="12"/>
                <w:szCs w:val="12"/>
              </w:rPr>
              <w:t>действию пр</w:t>
            </w:r>
            <w:r w:rsidRPr="007B2826">
              <w:rPr>
                <w:rFonts w:ascii="Arial" w:hAnsi="Arial" w:cs="Arial"/>
                <w:color w:val="000000"/>
                <w:sz w:val="12"/>
                <w:szCs w:val="12"/>
              </w:rPr>
              <w:t>а</w:t>
            </w:r>
            <w:r w:rsidRPr="007B2826">
              <w:rPr>
                <w:rFonts w:ascii="Arial" w:hAnsi="Arial" w:cs="Arial"/>
                <w:color w:val="000000"/>
                <w:sz w:val="12"/>
                <w:szCs w:val="12"/>
              </w:rPr>
              <w:t>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5 400,00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Подготовка и распространение информационных материалов (плак</w:t>
            </w:r>
            <w:r w:rsidRPr="007B2826">
              <w:rPr>
                <w:rFonts w:ascii="Arial" w:hAnsi="Arial" w:cs="Arial"/>
                <w:color w:val="000000"/>
                <w:sz w:val="12"/>
                <w:szCs w:val="12"/>
              </w:rPr>
              <w:t>а</w:t>
            </w:r>
            <w:r w:rsidRPr="007B2826">
              <w:rPr>
                <w:rFonts w:ascii="Arial" w:hAnsi="Arial" w:cs="Arial"/>
                <w:color w:val="000000"/>
                <w:sz w:val="12"/>
                <w:szCs w:val="12"/>
              </w:rPr>
              <w:t>тов, буклетов, листовок, социальной рекламы) по профилактике правонарушений на террит</w:t>
            </w:r>
            <w:r w:rsidRPr="007B2826">
              <w:rPr>
                <w:rFonts w:ascii="Arial" w:hAnsi="Arial" w:cs="Arial"/>
                <w:color w:val="000000"/>
                <w:sz w:val="12"/>
                <w:szCs w:val="12"/>
              </w:rPr>
              <w:t>о</w:t>
            </w:r>
            <w:r w:rsidRPr="007B2826">
              <w:rPr>
                <w:rFonts w:ascii="Arial" w:hAnsi="Arial" w:cs="Arial"/>
                <w:color w:val="000000"/>
                <w:sz w:val="12"/>
                <w:szCs w:val="12"/>
              </w:rPr>
              <w:t>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Подготовка и распространение информационных материалов (плак</w:t>
            </w:r>
            <w:r w:rsidRPr="007B2826">
              <w:rPr>
                <w:rFonts w:ascii="Arial" w:hAnsi="Arial" w:cs="Arial"/>
                <w:color w:val="000000"/>
                <w:sz w:val="12"/>
                <w:szCs w:val="12"/>
              </w:rPr>
              <w:t>а</w:t>
            </w:r>
            <w:r w:rsidRPr="007B2826">
              <w:rPr>
                <w:rFonts w:ascii="Arial" w:hAnsi="Arial" w:cs="Arial"/>
                <w:color w:val="000000"/>
                <w:sz w:val="12"/>
                <w:szCs w:val="12"/>
              </w:rPr>
              <w:t>тов, буклетов, листовок) по вопросам предупреждения проявлений терроризма и экстремизма на территории Валдайского муниципал</w:t>
            </w:r>
            <w:r w:rsidRPr="007B2826">
              <w:rPr>
                <w:rFonts w:ascii="Arial" w:hAnsi="Arial" w:cs="Arial"/>
                <w:color w:val="000000"/>
                <w:sz w:val="12"/>
                <w:szCs w:val="12"/>
              </w:rPr>
              <w:t>ь</w:t>
            </w:r>
            <w:r w:rsidRPr="007B2826">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7B2826">
              <w:rPr>
                <w:rFonts w:ascii="Arial" w:hAnsi="Arial" w:cs="Arial"/>
                <w:color w:val="000000"/>
                <w:sz w:val="12"/>
                <w:szCs w:val="12"/>
              </w:rPr>
              <w:t>ь</w:t>
            </w:r>
            <w:r w:rsidRPr="007B2826">
              <w:rPr>
                <w:rFonts w:ascii="Arial" w:hAnsi="Arial" w:cs="Arial"/>
                <w:color w:val="000000"/>
                <w:sz w:val="12"/>
                <w:szCs w:val="12"/>
              </w:rPr>
              <w:t>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164 743,00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Методическое и информационное сопровождение по вопросам со</w:t>
            </w:r>
            <w:r w:rsidRPr="007B2826">
              <w:rPr>
                <w:rFonts w:ascii="Arial" w:hAnsi="Arial" w:cs="Arial"/>
                <w:color w:val="000000"/>
                <w:sz w:val="12"/>
                <w:szCs w:val="12"/>
              </w:rPr>
              <w:t>з</w:t>
            </w:r>
            <w:r w:rsidRPr="007B2826">
              <w:rPr>
                <w:rFonts w:ascii="Arial" w:hAnsi="Arial" w:cs="Arial"/>
                <w:color w:val="000000"/>
                <w:sz w:val="12"/>
                <w:szCs w:val="12"/>
              </w:rPr>
              <w:t>дания, организации, развития форм участия населения в осуществлении местного самоуправл</w:t>
            </w:r>
            <w:r w:rsidRPr="007B2826">
              <w:rPr>
                <w:rFonts w:ascii="Arial" w:hAnsi="Arial" w:cs="Arial"/>
                <w:color w:val="000000"/>
                <w:sz w:val="12"/>
                <w:szCs w:val="12"/>
              </w:rPr>
              <w:t>е</w:t>
            </w:r>
            <w:r w:rsidRPr="007B28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499,00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Изготовление информационно-раздаточного материала, листовок, методических пособий, сборников докуме</w:t>
            </w:r>
            <w:r w:rsidRPr="007B2826">
              <w:rPr>
                <w:rFonts w:ascii="Arial" w:hAnsi="Arial" w:cs="Arial"/>
                <w:color w:val="000000"/>
                <w:sz w:val="12"/>
                <w:szCs w:val="12"/>
              </w:rPr>
              <w:t>н</w:t>
            </w:r>
            <w:r w:rsidRPr="007B2826">
              <w:rPr>
                <w:rFonts w:ascii="Arial" w:hAnsi="Arial" w:cs="Arial"/>
                <w:color w:val="000000"/>
                <w:sz w:val="12"/>
                <w:szCs w:val="12"/>
              </w:rPr>
              <w:t>тов по вопросам создания, организации, развития форм участия населения в осуществлении местного сам</w:t>
            </w:r>
            <w:r w:rsidRPr="007B2826">
              <w:rPr>
                <w:rFonts w:ascii="Arial" w:hAnsi="Arial" w:cs="Arial"/>
                <w:color w:val="000000"/>
                <w:sz w:val="12"/>
                <w:szCs w:val="12"/>
              </w:rPr>
              <w:t>о</w:t>
            </w:r>
            <w:r w:rsidRPr="007B2826">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499,00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499,00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Органазация и проведение семинаров, совещаний, конференций, "круглых ст</w:t>
            </w:r>
            <w:r w:rsidRPr="007B2826">
              <w:rPr>
                <w:rFonts w:ascii="Arial" w:hAnsi="Arial" w:cs="Arial"/>
                <w:color w:val="000000"/>
                <w:sz w:val="12"/>
                <w:szCs w:val="12"/>
              </w:rPr>
              <w:t>о</w:t>
            </w:r>
            <w:r w:rsidRPr="007B2826">
              <w:rPr>
                <w:rFonts w:ascii="Arial" w:hAnsi="Arial" w:cs="Arial"/>
                <w:color w:val="000000"/>
                <w:sz w:val="12"/>
                <w:szCs w:val="12"/>
              </w:rPr>
              <w:t>лов" с участием представителей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30 342,00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Проведение ежегодного конкурса "Лучшее ТОС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342,00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342,00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w:t>
            </w:r>
            <w:r w:rsidRPr="007B2826">
              <w:rPr>
                <w:rFonts w:ascii="Arial" w:hAnsi="Arial" w:cs="Arial"/>
                <w:color w:val="000000"/>
                <w:sz w:val="12"/>
                <w:szCs w:val="12"/>
              </w:rPr>
              <w:t>с</w:t>
            </w:r>
            <w:r w:rsidRPr="007B2826">
              <w:rPr>
                <w:rFonts w:ascii="Arial" w:hAnsi="Arial" w:cs="Arial"/>
                <w:color w:val="000000"/>
                <w:sz w:val="12"/>
                <w:szCs w:val="12"/>
              </w:rPr>
              <w:t>печение взаимодействия Администрации муниципального района с Ассоциацией "Совет муниципальных обр</w:t>
            </w:r>
            <w:r w:rsidRPr="007B2826">
              <w:rPr>
                <w:rFonts w:ascii="Arial" w:hAnsi="Arial" w:cs="Arial"/>
                <w:color w:val="000000"/>
                <w:sz w:val="12"/>
                <w:szCs w:val="12"/>
              </w:rPr>
              <w:t>а</w:t>
            </w:r>
            <w:r w:rsidRPr="007B2826">
              <w:rPr>
                <w:rFonts w:ascii="Arial" w:hAnsi="Arial" w:cs="Arial"/>
                <w:color w:val="000000"/>
                <w:sz w:val="12"/>
                <w:szCs w:val="12"/>
              </w:rPr>
              <w:t>зований Новгоро</w:t>
            </w:r>
            <w:r w:rsidRPr="007B2826">
              <w:rPr>
                <w:rFonts w:ascii="Arial" w:hAnsi="Arial" w:cs="Arial"/>
                <w:color w:val="000000"/>
                <w:sz w:val="12"/>
                <w:szCs w:val="12"/>
              </w:rPr>
              <w:t>д</w:t>
            </w:r>
            <w:r w:rsidRPr="007B2826">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133 902,00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ваний Новгородской о</w:t>
            </w:r>
            <w:r w:rsidRPr="007B2826">
              <w:rPr>
                <w:rFonts w:ascii="Arial" w:hAnsi="Arial" w:cs="Arial"/>
                <w:color w:val="000000"/>
                <w:sz w:val="12"/>
                <w:szCs w:val="12"/>
              </w:rPr>
              <w:t>б</w:t>
            </w:r>
            <w:r w:rsidRPr="007B2826">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133 902,00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133 902,00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обеспечение функций исполнительно-распорядительного органа м</w:t>
            </w:r>
            <w:r w:rsidRPr="007B2826">
              <w:rPr>
                <w:rFonts w:ascii="Arial" w:hAnsi="Arial" w:cs="Arial"/>
                <w:color w:val="000000"/>
                <w:sz w:val="12"/>
                <w:szCs w:val="12"/>
              </w:rPr>
              <w:t>у</w:t>
            </w:r>
            <w:r w:rsidRPr="007B2826">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8 397 449,52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8 397 449,52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Руководство и управление в сфере установленных функций органов местного с</w:t>
            </w:r>
            <w:r w:rsidRPr="007B2826">
              <w:rPr>
                <w:rFonts w:ascii="Arial" w:hAnsi="Arial" w:cs="Arial"/>
                <w:color w:val="000000"/>
                <w:sz w:val="12"/>
                <w:szCs w:val="12"/>
              </w:rPr>
              <w:t>а</w:t>
            </w:r>
            <w:r w:rsidRPr="007B2826">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8 397 449,52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8 397 449,52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обеспечение функций орг</w:t>
            </w:r>
            <w:r w:rsidRPr="007B2826">
              <w:rPr>
                <w:rFonts w:ascii="Arial" w:hAnsi="Arial" w:cs="Arial"/>
                <w:color w:val="000000"/>
                <w:sz w:val="12"/>
                <w:szCs w:val="12"/>
              </w:rPr>
              <w:t>а</w:t>
            </w:r>
            <w:r w:rsidRPr="007B2826">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5 993,00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5 993,00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3 124 011,98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3 124 011,98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943 451,62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943 451,62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553 862,92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553 862,92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280 530,00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280 530,00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775 000,00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775 000,00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7B2826">
              <w:rPr>
                <w:rFonts w:ascii="Arial" w:hAnsi="Arial" w:cs="Arial"/>
                <w:color w:val="000000"/>
                <w:sz w:val="12"/>
                <w:szCs w:val="12"/>
              </w:rPr>
              <w:t>и</w:t>
            </w:r>
            <w:r w:rsidRPr="007B2826">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w:t>
            </w:r>
            <w:r w:rsidRPr="007B2826">
              <w:rPr>
                <w:rFonts w:ascii="Arial" w:hAnsi="Arial" w:cs="Arial"/>
                <w:color w:val="000000"/>
                <w:sz w:val="12"/>
                <w:szCs w:val="12"/>
              </w:rPr>
              <w:t>и</w:t>
            </w:r>
            <w:r w:rsidRPr="007B2826">
              <w:rPr>
                <w:rFonts w:ascii="Arial" w:hAnsi="Arial" w:cs="Arial"/>
                <w:color w:val="000000"/>
                <w:sz w:val="12"/>
                <w:szCs w:val="12"/>
              </w:rPr>
              <w:t>нистративных правонарушениях, предусмотренных соответствующими статьями областного закона "Об адм</w:t>
            </w:r>
            <w:r w:rsidRPr="007B2826">
              <w:rPr>
                <w:rFonts w:ascii="Arial" w:hAnsi="Arial" w:cs="Arial"/>
                <w:color w:val="000000"/>
                <w:sz w:val="12"/>
                <w:szCs w:val="12"/>
              </w:rPr>
              <w:t>и</w:t>
            </w:r>
            <w:r w:rsidRPr="007B2826">
              <w:rPr>
                <w:rFonts w:ascii="Arial" w:hAnsi="Arial" w:cs="Arial"/>
                <w:color w:val="000000"/>
                <w:sz w:val="12"/>
                <w:szCs w:val="12"/>
              </w:rPr>
              <w:t>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софинансирование расходов муниципальных казе</w:t>
            </w:r>
            <w:r w:rsidRPr="007B2826">
              <w:rPr>
                <w:rFonts w:ascii="Arial" w:hAnsi="Arial" w:cs="Arial"/>
                <w:color w:val="000000"/>
                <w:sz w:val="12"/>
                <w:szCs w:val="12"/>
              </w:rPr>
              <w:t>н</w:t>
            </w:r>
            <w:r w:rsidRPr="007B2826">
              <w:rPr>
                <w:rFonts w:ascii="Arial" w:hAnsi="Arial" w:cs="Arial"/>
                <w:color w:val="000000"/>
                <w:sz w:val="12"/>
                <w:szCs w:val="12"/>
              </w:rPr>
              <w:t>ных, бюджетных и автономных учреждений по прио</w:t>
            </w:r>
            <w:r w:rsidRPr="007B2826">
              <w:rPr>
                <w:rFonts w:ascii="Arial" w:hAnsi="Arial" w:cs="Arial"/>
                <w:color w:val="000000"/>
                <w:sz w:val="12"/>
                <w:szCs w:val="12"/>
              </w:rPr>
              <w:t>б</w:t>
            </w:r>
            <w:r w:rsidRPr="007B2826">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2 170 100,00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2 170 100,00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2 170 100,00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2 170 100,00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542 500,00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542 500,00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муниципального образования на решение вопросов местн</w:t>
            </w:r>
            <w:r w:rsidRPr="007B2826">
              <w:rPr>
                <w:rFonts w:ascii="Arial" w:hAnsi="Arial" w:cs="Arial"/>
                <w:color w:val="000000"/>
                <w:sz w:val="12"/>
                <w:szCs w:val="12"/>
              </w:rPr>
              <w:t>о</w:t>
            </w:r>
            <w:r w:rsidRPr="007B2826">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5 181 686,26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5 142 569,31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мероприятия по решению вопросов местного значения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5 181 686,26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5 142 569,31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уплату государственной пошлины по вынесенным судебным реш</w:t>
            </w:r>
            <w:r w:rsidRPr="007B2826">
              <w:rPr>
                <w:rFonts w:ascii="Arial" w:hAnsi="Arial" w:cs="Arial"/>
                <w:color w:val="000000"/>
                <w:sz w:val="12"/>
                <w:szCs w:val="12"/>
              </w:rPr>
              <w:t>е</w:t>
            </w:r>
            <w:r w:rsidRPr="007B2826">
              <w:rPr>
                <w:rFonts w:ascii="Arial" w:hAnsi="Arial" w:cs="Arial"/>
                <w:color w:val="000000"/>
                <w:sz w:val="12"/>
                <w:szCs w:val="12"/>
              </w:rPr>
              <w:t>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12 000,00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Исполнение судебных актов Российской Федерации и мировых с</w:t>
            </w:r>
            <w:r w:rsidRPr="007B2826">
              <w:rPr>
                <w:rFonts w:ascii="Arial" w:hAnsi="Arial" w:cs="Arial"/>
                <w:color w:val="000000"/>
                <w:sz w:val="12"/>
                <w:szCs w:val="12"/>
              </w:rPr>
              <w:t>о</w:t>
            </w:r>
            <w:r w:rsidRPr="007B2826">
              <w:rPr>
                <w:rFonts w:ascii="Arial" w:hAnsi="Arial" w:cs="Arial"/>
                <w:color w:val="000000"/>
                <w:sz w:val="12"/>
                <w:szCs w:val="12"/>
              </w:rPr>
              <w:t>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мероприятия по устранению нарушений требований законодательства о социальной защите инв</w:t>
            </w:r>
            <w:r w:rsidRPr="007B2826">
              <w:rPr>
                <w:rFonts w:ascii="Arial" w:hAnsi="Arial" w:cs="Arial"/>
                <w:color w:val="000000"/>
                <w:sz w:val="12"/>
                <w:szCs w:val="12"/>
              </w:rPr>
              <w:t>а</w:t>
            </w:r>
            <w:r w:rsidRPr="007B2826">
              <w:rPr>
                <w:rFonts w:ascii="Arial" w:hAnsi="Arial" w:cs="Arial"/>
                <w:color w:val="000000"/>
                <w:sz w:val="12"/>
                <w:szCs w:val="12"/>
              </w:rPr>
              <w:t>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5 061 956,54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Исполнение судебных актов Российской Федерации и мировых с</w:t>
            </w:r>
            <w:r w:rsidRPr="007B2826">
              <w:rPr>
                <w:rFonts w:ascii="Arial" w:hAnsi="Arial" w:cs="Arial"/>
                <w:color w:val="000000"/>
                <w:sz w:val="12"/>
                <w:szCs w:val="12"/>
              </w:rPr>
              <w:t>о</w:t>
            </w:r>
            <w:r w:rsidRPr="007B2826">
              <w:rPr>
                <w:rFonts w:ascii="Arial" w:hAnsi="Arial" w:cs="Arial"/>
                <w:color w:val="000000"/>
                <w:sz w:val="12"/>
                <w:szCs w:val="12"/>
              </w:rPr>
              <w:t>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5 058 956,54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5 058 956,54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39 366,12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39 366,12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Страхование гидротехнического сооруж</w:t>
            </w:r>
            <w:r w:rsidRPr="007B2826">
              <w:rPr>
                <w:rFonts w:ascii="Arial" w:hAnsi="Arial" w:cs="Arial"/>
                <w:color w:val="000000"/>
                <w:sz w:val="12"/>
                <w:szCs w:val="12"/>
              </w:rPr>
              <w:t>е</w:t>
            </w:r>
            <w:r w:rsidRPr="007B2826">
              <w:rPr>
                <w:rFonts w:ascii="Arial" w:hAnsi="Arial" w:cs="Arial"/>
                <w:color w:val="000000"/>
                <w:sz w:val="12"/>
                <w:szCs w:val="12"/>
              </w:rPr>
              <w:t>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23 200,00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23 200,00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Приобретение дорожного колеса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46,65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46,65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Защита населения и территории от чрезвычайных ситуаций природного и техн</w:t>
            </w:r>
            <w:r w:rsidRPr="007B2826">
              <w:rPr>
                <w:rFonts w:ascii="Arial" w:hAnsi="Arial" w:cs="Arial"/>
                <w:color w:val="000000"/>
                <w:sz w:val="12"/>
                <w:szCs w:val="12"/>
              </w:rPr>
              <w:t>о</w:t>
            </w:r>
            <w:r w:rsidRPr="007B2826">
              <w:rPr>
                <w:rFonts w:ascii="Arial" w:hAnsi="Arial" w:cs="Arial"/>
                <w:color w:val="000000"/>
                <w:sz w:val="12"/>
                <w:szCs w:val="12"/>
              </w:rPr>
              <w:t>генного характера, гражданская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1 574 712,67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Предупреждение и ликвидация последс</w:t>
            </w:r>
            <w:r w:rsidRPr="007B2826">
              <w:rPr>
                <w:rFonts w:ascii="Arial" w:hAnsi="Arial" w:cs="Arial"/>
                <w:color w:val="000000"/>
                <w:sz w:val="12"/>
                <w:szCs w:val="12"/>
              </w:rPr>
              <w:t>т</w:t>
            </w:r>
            <w:r w:rsidRPr="007B2826">
              <w:rPr>
                <w:rFonts w:ascii="Arial" w:hAnsi="Arial" w:cs="Arial"/>
                <w:color w:val="000000"/>
                <w:sz w:val="12"/>
                <w:szCs w:val="12"/>
              </w:rPr>
              <w:t>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1 574 712,67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w:t>
            </w:r>
            <w:r w:rsidRPr="007B2826">
              <w:rPr>
                <w:rFonts w:ascii="Arial" w:hAnsi="Arial" w:cs="Arial"/>
                <w:color w:val="000000"/>
                <w:sz w:val="12"/>
                <w:szCs w:val="12"/>
              </w:rPr>
              <w:t>д</w:t>
            </w:r>
            <w:r w:rsidRPr="007B2826">
              <w:rPr>
                <w:rFonts w:ascii="Arial" w:hAnsi="Arial" w:cs="Arial"/>
                <w:color w:val="000000"/>
                <w:sz w:val="12"/>
                <w:szCs w:val="12"/>
              </w:rPr>
              <w:t>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1 574 712,67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Единая диспетчерско-дежурная служба Администрации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1 198 704,05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1 198 704,05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w:t>
            </w:r>
            <w:r w:rsidRPr="007B2826">
              <w:rPr>
                <w:rFonts w:ascii="Arial" w:hAnsi="Arial" w:cs="Arial"/>
                <w:color w:val="000000"/>
                <w:sz w:val="12"/>
                <w:szCs w:val="12"/>
              </w:rPr>
              <w:t>т</w:t>
            </w:r>
            <w:r w:rsidRPr="007B282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362 008,62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362 008,62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Единая диспетчерско-дежурная служба Администрации Валдайского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14 000,00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14 000,00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1 886 148,32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муниципального образования на решение вопросов местн</w:t>
            </w:r>
            <w:r w:rsidRPr="007B2826">
              <w:rPr>
                <w:rFonts w:ascii="Arial" w:hAnsi="Arial" w:cs="Arial"/>
                <w:color w:val="000000"/>
                <w:sz w:val="12"/>
                <w:szCs w:val="12"/>
              </w:rPr>
              <w:t>о</w:t>
            </w:r>
            <w:r w:rsidRPr="007B2826">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1 886 148,32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мероприятия по решению вопросов местного значения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3 198 881,50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1 886 148,32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Отсыпка полигона ТБО инертным мат</w:t>
            </w:r>
            <w:r w:rsidRPr="007B2826">
              <w:rPr>
                <w:rFonts w:ascii="Arial" w:hAnsi="Arial" w:cs="Arial"/>
                <w:color w:val="000000"/>
                <w:sz w:val="12"/>
                <w:szCs w:val="12"/>
              </w:rPr>
              <w:t>е</w:t>
            </w:r>
            <w:r w:rsidRPr="007B2826">
              <w:rPr>
                <w:rFonts w:ascii="Arial" w:hAnsi="Arial" w:cs="Arial"/>
                <w:color w:val="000000"/>
                <w:sz w:val="12"/>
                <w:szCs w:val="12"/>
              </w:rPr>
              <w:t>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1 379 986,86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1 379 986,86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355 277,00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355 277,00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120 050,00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120 050,00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30 834,46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30 834,46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10 740,00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"Развитие агропромышленного комплекса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10 740,00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реализации Программы" муниципальной программы "Развитие агропромышле</w:t>
            </w:r>
            <w:r w:rsidRPr="007B2826">
              <w:rPr>
                <w:rFonts w:ascii="Arial" w:hAnsi="Arial" w:cs="Arial"/>
                <w:color w:val="000000"/>
                <w:sz w:val="12"/>
                <w:szCs w:val="12"/>
              </w:rPr>
              <w:t>н</w:t>
            </w:r>
            <w:r w:rsidRPr="007B2826">
              <w:rPr>
                <w:rFonts w:ascii="Arial" w:hAnsi="Arial" w:cs="Arial"/>
                <w:color w:val="000000"/>
                <w:sz w:val="12"/>
                <w:szCs w:val="12"/>
              </w:rPr>
              <w:t>ного комплекса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10 740,00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Формирование информационных ресурсов в сфере сельского хозя</w:t>
            </w:r>
            <w:r w:rsidRPr="007B2826">
              <w:rPr>
                <w:rFonts w:ascii="Arial" w:hAnsi="Arial" w:cs="Arial"/>
                <w:color w:val="000000"/>
                <w:sz w:val="12"/>
                <w:szCs w:val="12"/>
              </w:rPr>
              <w:t>й</w:t>
            </w:r>
            <w:r w:rsidRPr="007B2826">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10 740,00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Организация информирования населения через средства массовой информации о деятельности агропромы</w:t>
            </w:r>
            <w:r w:rsidRPr="007B2826">
              <w:rPr>
                <w:rFonts w:ascii="Arial" w:hAnsi="Arial" w:cs="Arial"/>
                <w:color w:val="000000"/>
                <w:sz w:val="12"/>
                <w:szCs w:val="12"/>
              </w:rPr>
              <w:t>ш</w:t>
            </w:r>
            <w:r w:rsidRPr="007B2826">
              <w:rPr>
                <w:rFonts w:ascii="Arial" w:hAnsi="Arial" w:cs="Arial"/>
                <w:color w:val="000000"/>
                <w:sz w:val="12"/>
                <w:szCs w:val="12"/>
              </w:rPr>
              <w:t>ленного ко</w:t>
            </w:r>
            <w:r w:rsidRPr="007B2826">
              <w:rPr>
                <w:rFonts w:ascii="Arial" w:hAnsi="Arial" w:cs="Arial"/>
                <w:color w:val="000000"/>
                <w:sz w:val="12"/>
                <w:szCs w:val="12"/>
              </w:rPr>
              <w:t>м</w:t>
            </w:r>
            <w:r w:rsidRPr="007B2826">
              <w:rPr>
                <w:rFonts w:ascii="Arial" w:hAnsi="Arial" w:cs="Arial"/>
                <w:color w:val="000000"/>
                <w:sz w:val="12"/>
                <w:szCs w:val="12"/>
              </w:rPr>
              <w:t>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Содействие в продвижении сельскохозяйственной продукции на р</w:t>
            </w:r>
            <w:r w:rsidRPr="007B2826">
              <w:rPr>
                <w:rFonts w:ascii="Arial" w:hAnsi="Arial" w:cs="Arial"/>
                <w:color w:val="000000"/>
                <w:sz w:val="12"/>
                <w:szCs w:val="12"/>
              </w:rPr>
              <w:t>ы</w:t>
            </w:r>
            <w:r w:rsidRPr="007B2826">
              <w:rPr>
                <w:rFonts w:ascii="Arial" w:hAnsi="Arial" w:cs="Arial"/>
                <w:color w:val="000000"/>
                <w:sz w:val="12"/>
                <w:szCs w:val="12"/>
              </w:rPr>
              <w:t>нок по средством организации участия сельскохозяйственных производителей района в межрегиональных и областных сельскохозяйственных в</w:t>
            </w:r>
            <w:r w:rsidRPr="007B2826">
              <w:rPr>
                <w:rFonts w:ascii="Arial" w:hAnsi="Arial" w:cs="Arial"/>
                <w:color w:val="000000"/>
                <w:sz w:val="12"/>
                <w:szCs w:val="12"/>
              </w:rPr>
              <w:t>ы</w:t>
            </w:r>
            <w:r w:rsidRPr="007B2826">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9 540,00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9 540,00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20 754 811,08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муниципального образования на решение вопросов местн</w:t>
            </w:r>
            <w:r w:rsidRPr="007B2826">
              <w:rPr>
                <w:rFonts w:ascii="Arial" w:hAnsi="Arial" w:cs="Arial"/>
                <w:color w:val="000000"/>
                <w:sz w:val="12"/>
                <w:szCs w:val="12"/>
              </w:rPr>
              <w:t>о</w:t>
            </w:r>
            <w:r w:rsidRPr="007B2826">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20 754 811,08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мероприятия по решению вопросов местного значения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20 754 811,08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Выполнение работ, связанных с осуществлением регулярных пер</w:t>
            </w:r>
            <w:r w:rsidRPr="007B2826">
              <w:rPr>
                <w:rFonts w:ascii="Arial" w:hAnsi="Arial" w:cs="Arial"/>
                <w:color w:val="000000"/>
                <w:sz w:val="12"/>
                <w:szCs w:val="12"/>
              </w:rPr>
              <w:t>е</w:t>
            </w:r>
            <w:r w:rsidRPr="007B2826">
              <w:rPr>
                <w:rFonts w:ascii="Arial" w:hAnsi="Arial" w:cs="Arial"/>
                <w:color w:val="000000"/>
                <w:sz w:val="12"/>
                <w:szCs w:val="12"/>
              </w:rPr>
              <w:t>возок пассажиров и багажа автомобильным транспортом общего пользования по регулиру</w:t>
            </w:r>
            <w:r w:rsidRPr="007B2826">
              <w:rPr>
                <w:rFonts w:ascii="Arial" w:hAnsi="Arial" w:cs="Arial"/>
                <w:color w:val="000000"/>
                <w:sz w:val="12"/>
                <w:szCs w:val="12"/>
              </w:rPr>
              <w:t>е</w:t>
            </w:r>
            <w:r w:rsidRPr="007B2826">
              <w:rPr>
                <w:rFonts w:ascii="Arial" w:hAnsi="Arial" w:cs="Arial"/>
                <w:color w:val="000000"/>
                <w:sz w:val="12"/>
                <w:szCs w:val="12"/>
              </w:rPr>
              <w:t>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20 754 811,08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20 754 811,08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19 323 171,86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18 286 786,56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sidRPr="007B2826">
              <w:rPr>
                <w:rFonts w:ascii="Arial" w:hAnsi="Arial" w:cs="Arial"/>
                <w:color w:val="000000"/>
                <w:sz w:val="12"/>
                <w:szCs w:val="12"/>
              </w:rPr>
              <w:t>й</w:t>
            </w:r>
            <w:r w:rsidRPr="007B2826">
              <w:rPr>
                <w:rFonts w:ascii="Arial" w:hAnsi="Arial" w:cs="Arial"/>
                <w:color w:val="000000"/>
                <w:sz w:val="12"/>
                <w:szCs w:val="12"/>
              </w:rPr>
              <w:t>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19 323 171,86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18 286 786,56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"Содержание, капитальный ремонт и ремонт автомобильных дорог общего пользования местн</w:t>
            </w:r>
            <w:r w:rsidRPr="007B2826">
              <w:rPr>
                <w:rFonts w:ascii="Arial" w:hAnsi="Arial" w:cs="Arial"/>
                <w:color w:val="000000"/>
                <w:sz w:val="12"/>
                <w:szCs w:val="12"/>
              </w:rPr>
              <w:t>о</w:t>
            </w:r>
            <w:r w:rsidRPr="007B2826">
              <w:rPr>
                <w:rFonts w:ascii="Arial" w:hAnsi="Arial" w:cs="Arial"/>
                <w:color w:val="000000"/>
                <w:sz w:val="12"/>
                <w:szCs w:val="12"/>
              </w:rPr>
              <w:t>го значения на территории Валдайского муниципального района за счет средств областного бюджета и бюдж</w:t>
            </w:r>
            <w:r w:rsidRPr="007B2826">
              <w:rPr>
                <w:rFonts w:ascii="Arial" w:hAnsi="Arial" w:cs="Arial"/>
                <w:color w:val="000000"/>
                <w:sz w:val="12"/>
                <w:szCs w:val="12"/>
              </w:rPr>
              <w:t>е</w:t>
            </w:r>
            <w:r w:rsidRPr="007B2826">
              <w:rPr>
                <w:rFonts w:ascii="Arial" w:hAnsi="Arial" w:cs="Arial"/>
                <w:color w:val="000000"/>
                <w:sz w:val="12"/>
                <w:szCs w:val="12"/>
              </w:rPr>
              <w:t>та Валдайского муниципального района" муниципальной программы "Совершенствование и содержание д</w:t>
            </w:r>
            <w:r w:rsidRPr="007B2826">
              <w:rPr>
                <w:rFonts w:ascii="Arial" w:hAnsi="Arial" w:cs="Arial"/>
                <w:color w:val="000000"/>
                <w:sz w:val="12"/>
                <w:szCs w:val="12"/>
              </w:rPr>
              <w:t>о</w:t>
            </w:r>
            <w:r w:rsidRPr="007B2826">
              <w:rPr>
                <w:rFonts w:ascii="Arial" w:hAnsi="Arial" w:cs="Arial"/>
                <w:color w:val="000000"/>
                <w:sz w:val="12"/>
                <w:szCs w:val="12"/>
              </w:rPr>
              <w:t>рожного хозяйства на территории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19 209 171,86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18 286 786,56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w:t>
            </w:r>
            <w:r w:rsidRPr="007B2826">
              <w:rPr>
                <w:rFonts w:ascii="Arial" w:hAnsi="Arial" w:cs="Arial"/>
                <w:color w:val="000000"/>
                <w:sz w:val="12"/>
                <w:szCs w:val="12"/>
              </w:rPr>
              <w:t>о</w:t>
            </w:r>
            <w:r w:rsidRPr="007B2826">
              <w:rPr>
                <w:rFonts w:ascii="Arial" w:hAnsi="Arial" w:cs="Arial"/>
                <w:color w:val="000000"/>
                <w:sz w:val="12"/>
                <w:szCs w:val="12"/>
              </w:rPr>
              <w:t>го бюджета и бюджета Валдайского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19 209 171,86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18 286 786,56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4 064 455,00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4 064 455,00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Ремонт автомобильных дорог общего пользования местного знач</w:t>
            </w:r>
            <w:r w:rsidRPr="007B2826">
              <w:rPr>
                <w:rFonts w:ascii="Arial" w:hAnsi="Arial" w:cs="Arial"/>
                <w:color w:val="000000"/>
                <w:sz w:val="12"/>
                <w:szCs w:val="12"/>
              </w:rPr>
              <w:t>е</w:t>
            </w:r>
            <w:r w:rsidRPr="007B28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2 646 969,39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2 646 969,39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Капитальный ремонт автомобильных дорог общего пользования местного знач</w:t>
            </w:r>
            <w:r w:rsidRPr="007B2826">
              <w:rPr>
                <w:rFonts w:ascii="Arial" w:hAnsi="Arial" w:cs="Arial"/>
                <w:color w:val="000000"/>
                <w:sz w:val="12"/>
                <w:szCs w:val="12"/>
              </w:rPr>
              <w:t>е</w:t>
            </w:r>
            <w:r w:rsidRPr="007B282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528 920,08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целях капитального ремонта госуда</w:t>
            </w:r>
            <w:r w:rsidRPr="007B2826">
              <w:rPr>
                <w:rFonts w:ascii="Arial" w:hAnsi="Arial" w:cs="Arial"/>
                <w:color w:val="000000"/>
                <w:sz w:val="12"/>
                <w:szCs w:val="12"/>
              </w:rPr>
              <w:t>р</w:t>
            </w:r>
            <w:r w:rsidRPr="007B2826">
              <w:rPr>
                <w:rFonts w:ascii="Arial" w:hAnsi="Arial" w:cs="Arial"/>
                <w:color w:val="000000"/>
                <w:sz w:val="12"/>
                <w:szCs w:val="12"/>
              </w:rPr>
              <w:t>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528 920,08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и городского округа на формиров</w:t>
            </w:r>
            <w:r w:rsidRPr="007B2826">
              <w:rPr>
                <w:rFonts w:ascii="Arial" w:hAnsi="Arial" w:cs="Arial"/>
                <w:color w:val="000000"/>
                <w:sz w:val="12"/>
                <w:szCs w:val="12"/>
              </w:rPr>
              <w:t>а</w:t>
            </w:r>
            <w:r w:rsidRPr="007B2826">
              <w:rPr>
                <w:rFonts w:ascii="Arial" w:hAnsi="Arial" w:cs="Arial"/>
                <w:color w:val="000000"/>
                <w:sz w:val="12"/>
                <w:szCs w:val="12"/>
              </w:rPr>
              <w:t>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8 348 331,52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целях капитального ремонта госуда</w:t>
            </w:r>
            <w:r w:rsidRPr="007B2826">
              <w:rPr>
                <w:rFonts w:ascii="Arial" w:hAnsi="Arial" w:cs="Arial"/>
                <w:color w:val="000000"/>
                <w:sz w:val="12"/>
                <w:szCs w:val="12"/>
              </w:rPr>
              <w:t>р</w:t>
            </w:r>
            <w:r w:rsidRPr="007B2826">
              <w:rPr>
                <w:rFonts w:ascii="Arial" w:hAnsi="Arial" w:cs="Arial"/>
                <w:color w:val="000000"/>
                <w:sz w:val="12"/>
                <w:szCs w:val="12"/>
              </w:rPr>
              <w:t>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4 395 847,89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3 952 483,63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и городского округа на софинансирование расходов по реализ</w:t>
            </w:r>
            <w:r w:rsidRPr="007B2826">
              <w:rPr>
                <w:rFonts w:ascii="Arial" w:hAnsi="Arial" w:cs="Arial"/>
                <w:color w:val="000000"/>
                <w:sz w:val="12"/>
                <w:szCs w:val="12"/>
              </w:rPr>
              <w:t>а</w:t>
            </w:r>
            <w:r w:rsidRPr="007B2826">
              <w:rPr>
                <w:rFonts w:ascii="Arial" w:hAnsi="Arial" w:cs="Arial"/>
                <w:color w:val="000000"/>
                <w:sz w:val="12"/>
                <w:szCs w:val="12"/>
              </w:rPr>
              <w:t>ции правовых актов Правительства Новгородской области по вопросам проектирования, строительства, реко</w:t>
            </w:r>
            <w:r w:rsidRPr="007B2826">
              <w:rPr>
                <w:rFonts w:ascii="Arial" w:hAnsi="Arial" w:cs="Arial"/>
                <w:color w:val="000000"/>
                <w:sz w:val="12"/>
                <w:szCs w:val="12"/>
              </w:rPr>
              <w:t>н</w:t>
            </w:r>
            <w:r w:rsidRPr="007B2826">
              <w:rPr>
                <w:rFonts w:ascii="Arial" w:hAnsi="Arial" w:cs="Arial"/>
                <w:color w:val="000000"/>
                <w:sz w:val="12"/>
                <w:szCs w:val="12"/>
              </w:rPr>
              <w:t>струкции, капитального ремонта и ремонта автомобильных дорог общего пользования местного зн</w:t>
            </w:r>
            <w:r w:rsidRPr="007B2826">
              <w:rPr>
                <w:rFonts w:ascii="Arial" w:hAnsi="Arial" w:cs="Arial"/>
                <w:color w:val="000000"/>
                <w:sz w:val="12"/>
                <w:szCs w:val="12"/>
              </w:rPr>
              <w:t>а</w:t>
            </w:r>
            <w:r w:rsidRPr="007B2826">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2 698 900,00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2 698 110,57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2 698 900,00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2 698 110,57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w:t>
            </w:r>
            <w:r w:rsidRPr="007B2826">
              <w:rPr>
                <w:rFonts w:ascii="Arial" w:hAnsi="Arial" w:cs="Arial"/>
                <w:color w:val="000000"/>
                <w:sz w:val="12"/>
                <w:szCs w:val="12"/>
              </w:rPr>
              <w:t>н</w:t>
            </w:r>
            <w:r w:rsidRPr="007B2826">
              <w:rPr>
                <w:rFonts w:ascii="Arial" w:hAnsi="Arial" w:cs="Arial"/>
                <w:color w:val="000000"/>
                <w:sz w:val="12"/>
                <w:szCs w:val="12"/>
              </w:rPr>
              <w:t>ствование и содерж</w:t>
            </w:r>
            <w:r w:rsidRPr="007B2826">
              <w:rPr>
                <w:rFonts w:ascii="Arial" w:hAnsi="Arial" w:cs="Arial"/>
                <w:color w:val="000000"/>
                <w:sz w:val="12"/>
                <w:szCs w:val="12"/>
              </w:rPr>
              <w:t>а</w:t>
            </w:r>
            <w:r w:rsidRPr="007B2826">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w:t>
            </w:r>
            <w:r w:rsidRPr="007B2826">
              <w:rPr>
                <w:rFonts w:ascii="Arial" w:hAnsi="Arial" w:cs="Arial"/>
                <w:color w:val="000000"/>
                <w:sz w:val="12"/>
                <w:szCs w:val="12"/>
              </w:rPr>
              <w:t>и</w:t>
            </w:r>
            <w:r w:rsidRPr="007B2826">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399 063,80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муниципального образования на решение вопросов местн</w:t>
            </w:r>
            <w:r w:rsidRPr="007B2826">
              <w:rPr>
                <w:rFonts w:ascii="Arial" w:hAnsi="Arial" w:cs="Arial"/>
                <w:color w:val="000000"/>
                <w:sz w:val="12"/>
                <w:szCs w:val="12"/>
              </w:rPr>
              <w:t>о</w:t>
            </w:r>
            <w:r w:rsidRPr="007B2826">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399 063,80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мероприятия по решению вопросов местного значения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399 063,80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мероприятия по землеус</w:t>
            </w:r>
            <w:r w:rsidRPr="007B2826">
              <w:rPr>
                <w:rFonts w:ascii="Arial" w:hAnsi="Arial" w:cs="Arial"/>
                <w:color w:val="000000"/>
                <w:sz w:val="12"/>
                <w:szCs w:val="12"/>
              </w:rPr>
              <w:t>т</w:t>
            </w:r>
            <w:r w:rsidRPr="007B2826">
              <w:rPr>
                <w:rFonts w:ascii="Arial" w:hAnsi="Arial" w:cs="Arial"/>
                <w:color w:val="000000"/>
                <w:sz w:val="12"/>
                <w:szCs w:val="12"/>
              </w:rPr>
              <w:t>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199 063,80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199 063,80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разработку проекта внесения изменений в Схему терр</w:t>
            </w:r>
            <w:r w:rsidRPr="007B2826">
              <w:rPr>
                <w:rFonts w:ascii="Arial" w:hAnsi="Arial" w:cs="Arial"/>
                <w:color w:val="000000"/>
                <w:sz w:val="12"/>
                <w:szCs w:val="12"/>
              </w:rPr>
              <w:t>и</w:t>
            </w:r>
            <w:r w:rsidRPr="007B2826">
              <w:rPr>
                <w:rFonts w:ascii="Arial" w:hAnsi="Arial" w:cs="Arial"/>
                <w:color w:val="000000"/>
                <w:sz w:val="12"/>
                <w:szCs w:val="12"/>
              </w:rPr>
              <w:t>ториального планирования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2 842 749,19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2 748 163,74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муниципального образования на решение вопросов местн</w:t>
            </w:r>
            <w:r w:rsidRPr="007B2826">
              <w:rPr>
                <w:rFonts w:ascii="Arial" w:hAnsi="Arial" w:cs="Arial"/>
                <w:color w:val="000000"/>
                <w:sz w:val="12"/>
                <w:szCs w:val="12"/>
              </w:rPr>
              <w:t>о</w:t>
            </w:r>
            <w:r w:rsidRPr="007B2826">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2 842 749,19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2 748 163,74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мероприятия по решению вопросов местного значения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2 842 749,19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2 748 163,74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Погашение задолженности за содержание и обеспечение коммунал</w:t>
            </w:r>
            <w:r w:rsidRPr="007B2826">
              <w:rPr>
                <w:rFonts w:ascii="Arial" w:hAnsi="Arial" w:cs="Arial"/>
                <w:color w:val="000000"/>
                <w:sz w:val="12"/>
                <w:szCs w:val="12"/>
              </w:rPr>
              <w:t>ь</w:t>
            </w:r>
            <w:r w:rsidRPr="007B2826">
              <w:rPr>
                <w:rFonts w:ascii="Arial" w:hAnsi="Arial" w:cs="Arial"/>
                <w:color w:val="000000"/>
                <w:sz w:val="12"/>
                <w:szCs w:val="12"/>
              </w:rPr>
              <w:t>ными услугами общего имущества жилых помещений, переданных в казну муниципального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40 949,44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15 453,79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Исполнение судебных актов Российской Федерации и мировых с</w:t>
            </w:r>
            <w:r w:rsidRPr="007B2826">
              <w:rPr>
                <w:rFonts w:ascii="Arial" w:hAnsi="Arial" w:cs="Arial"/>
                <w:color w:val="000000"/>
                <w:sz w:val="12"/>
                <w:szCs w:val="12"/>
              </w:rPr>
              <w:t>о</w:t>
            </w:r>
            <w:r w:rsidRPr="007B2826">
              <w:rPr>
                <w:rFonts w:ascii="Arial" w:hAnsi="Arial" w:cs="Arial"/>
                <w:color w:val="000000"/>
                <w:sz w:val="12"/>
                <w:szCs w:val="12"/>
              </w:rPr>
              <w:t>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25 495,65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w:t>
            </w:r>
            <w:r w:rsidRPr="007B2826">
              <w:rPr>
                <w:rFonts w:ascii="Arial" w:hAnsi="Arial" w:cs="Arial"/>
                <w:color w:val="000000"/>
                <w:sz w:val="12"/>
                <w:szCs w:val="12"/>
              </w:rPr>
              <w:t>т</w:t>
            </w:r>
            <w:r w:rsidRPr="007B2826">
              <w:rPr>
                <w:rFonts w:ascii="Arial" w:hAnsi="Arial" w:cs="Arial"/>
                <w:color w:val="000000"/>
                <w:sz w:val="12"/>
                <w:szCs w:val="12"/>
              </w:rPr>
              <w:t>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1 081 687,95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1 081 687,95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934 126,54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934 126,54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699 629,24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691 399,81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целях капитального ремонта госуда</w:t>
            </w:r>
            <w:r w:rsidRPr="007B2826">
              <w:rPr>
                <w:rFonts w:ascii="Arial" w:hAnsi="Arial" w:cs="Arial"/>
                <w:color w:val="000000"/>
                <w:sz w:val="12"/>
                <w:szCs w:val="12"/>
              </w:rPr>
              <w:t>р</w:t>
            </w:r>
            <w:r w:rsidRPr="007B2826">
              <w:rPr>
                <w:rFonts w:ascii="Arial" w:hAnsi="Arial" w:cs="Arial"/>
                <w:color w:val="000000"/>
                <w:sz w:val="12"/>
                <w:szCs w:val="12"/>
              </w:rPr>
              <w:t>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242 202,39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234 799,63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406 342,85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405 516,18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на возмещение недополученных доходов и (или) возмещ</w:t>
            </w:r>
            <w:r w:rsidRPr="007B2826">
              <w:rPr>
                <w:rFonts w:ascii="Arial" w:hAnsi="Arial" w:cs="Arial"/>
                <w:color w:val="000000"/>
                <w:sz w:val="12"/>
                <w:szCs w:val="12"/>
              </w:rPr>
              <w:t>е</w:t>
            </w:r>
            <w:r w:rsidRPr="007B2826">
              <w:rPr>
                <w:rFonts w:ascii="Arial" w:hAnsi="Arial" w:cs="Arial"/>
                <w:color w:val="000000"/>
                <w:sz w:val="12"/>
                <w:szCs w:val="12"/>
              </w:rPr>
              <w:t>ние фактически понесенных затрат в связи с производством (реализацией) товаров, выпо</w:t>
            </w:r>
            <w:r w:rsidRPr="007B2826">
              <w:rPr>
                <w:rFonts w:ascii="Arial" w:hAnsi="Arial" w:cs="Arial"/>
                <w:color w:val="000000"/>
                <w:sz w:val="12"/>
                <w:szCs w:val="12"/>
              </w:rPr>
              <w:t>л</w:t>
            </w:r>
            <w:r w:rsidRPr="007B2826">
              <w:rPr>
                <w:rFonts w:ascii="Arial" w:hAnsi="Arial" w:cs="Arial"/>
                <w:color w:val="000000"/>
                <w:sz w:val="12"/>
                <w:szCs w:val="12"/>
              </w:rPr>
              <w:t>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51 084,00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433 667,31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377 847,71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2017-2021 г</w:t>
            </w:r>
            <w:r w:rsidRPr="007B2826">
              <w:rPr>
                <w:rFonts w:ascii="Arial" w:hAnsi="Arial" w:cs="Arial"/>
                <w:color w:val="000000"/>
                <w:sz w:val="12"/>
                <w:szCs w:val="12"/>
              </w:rPr>
              <w:t>о</w:t>
            </w:r>
            <w:r w:rsidRPr="007B282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317 168,40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Удовлетворение потребности населения Валдайского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317 168,40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202 816,80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202 816,80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Чистка и дизенфекция колодца с пров</w:t>
            </w:r>
            <w:r w:rsidRPr="007B2826">
              <w:rPr>
                <w:rFonts w:ascii="Arial" w:hAnsi="Arial" w:cs="Arial"/>
                <w:color w:val="000000"/>
                <w:sz w:val="12"/>
                <w:szCs w:val="12"/>
              </w:rPr>
              <w:t>е</w:t>
            </w:r>
            <w:r w:rsidRPr="007B2826">
              <w:rPr>
                <w:rFonts w:ascii="Arial" w:hAnsi="Arial" w:cs="Arial"/>
                <w:color w:val="000000"/>
                <w:sz w:val="12"/>
                <w:szCs w:val="12"/>
              </w:rPr>
              <w:t>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114 351,60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114 351,60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муниципального образования на решение вопросов местн</w:t>
            </w:r>
            <w:r w:rsidRPr="007B2826">
              <w:rPr>
                <w:rFonts w:ascii="Arial" w:hAnsi="Arial" w:cs="Arial"/>
                <w:color w:val="000000"/>
                <w:sz w:val="12"/>
                <w:szCs w:val="12"/>
              </w:rPr>
              <w:t>о</w:t>
            </w:r>
            <w:r w:rsidRPr="007B2826">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60 679,31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мероприятия по решению вопросов местного значения муниципальн</w:t>
            </w:r>
            <w:r w:rsidRPr="007B2826">
              <w:rPr>
                <w:rFonts w:ascii="Arial" w:hAnsi="Arial" w:cs="Arial"/>
                <w:color w:val="000000"/>
                <w:sz w:val="12"/>
                <w:szCs w:val="12"/>
              </w:rPr>
              <w:t>о</w:t>
            </w:r>
            <w:r w:rsidRPr="007B282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60 679,31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техническое обслуживание газовых сетей, газового об</w:t>
            </w:r>
            <w:r w:rsidRPr="007B2826">
              <w:rPr>
                <w:rFonts w:ascii="Arial" w:hAnsi="Arial" w:cs="Arial"/>
                <w:color w:val="000000"/>
                <w:sz w:val="12"/>
                <w:szCs w:val="12"/>
              </w:rPr>
              <w:t>о</w:t>
            </w:r>
            <w:r w:rsidRPr="007B2826">
              <w:rPr>
                <w:rFonts w:ascii="Arial" w:hAnsi="Arial" w:cs="Arial"/>
                <w:color w:val="000000"/>
                <w:sz w:val="12"/>
                <w:szCs w:val="12"/>
              </w:rPr>
              <w:t>рудования и приборное обследование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60 679,31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60 679,31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7 031 300,00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7 031 300,00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7 031 300,00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7 031 300,00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"Обеспечение реализации муниципальной программы и прочие мероприятия в области образ</w:t>
            </w:r>
            <w:r w:rsidRPr="007B2826">
              <w:rPr>
                <w:rFonts w:ascii="Arial" w:hAnsi="Arial" w:cs="Arial"/>
                <w:color w:val="000000"/>
                <w:sz w:val="12"/>
                <w:szCs w:val="12"/>
              </w:rPr>
              <w:t>о</w:t>
            </w:r>
            <w:r w:rsidRPr="007B2826">
              <w:rPr>
                <w:rFonts w:ascii="Arial" w:hAnsi="Arial" w:cs="Arial"/>
                <w:color w:val="000000"/>
                <w:sz w:val="12"/>
                <w:szCs w:val="12"/>
              </w:rPr>
              <w:t>вания и молодежной полит</w:t>
            </w:r>
            <w:r w:rsidRPr="007B2826">
              <w:rPr>
                <w:rFonts w:ascii="Arial" w:hAnsi="Arial" w:cs="Arial"/>
                <w:color w:val="000000"/>
                <w:sz w:val="12"/>
                <w:szCs w:val="12"/>
              </w:rPr>
              <w:t>и</w:t>
            </w:r>
            <w:r w:rsidRPr="007B2826">
              <w:rPr>
                <w:rFonts w:ascii="Arial" w:hAnsi="Arial" w:cs="Arial"/>
                <w:color w:val="000000"/>
                <w:sz w:val="12"/>
                <w:szCs w:val="12"/>
              </w:rPr>
              <w:t>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7 031 300,00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7 031 300,00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выполнения государственных полномочий и обязательств  муниц</w:t>
            </w:r>
            <w:r w:rsidRPr="007B2826">
              <w:rPr>
                <w:rFonts w:ascii="Arial" w:hAnsi="Arial" w:cs="Arial"/>
                <w:color w:val="000000"/>
                <w:sz w:val="12"/>
                <w:szCs w:val="12"/>
              </w:rPr>
              <w:t>и</w:t>
            </w:r>
            <w:r w:rsidRPr="007B282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7 031 300,00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7 031 300,00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2 926 481,76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2 926 481,76</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882 623,52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882 623,52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и городского округа на осуществление отдельных государс</w:t>
            </w:r>
            <w:r w:rsidRPr="007B2826">
              <w:rPr>
                <w:rFonts w:ascii="Arial" w:hAnsi="Arial" w:cs="Arial"/>
                <w:color w:val="000000"/>
                <w:sz w:val="12"/>
                <w:szCs w:val="12"/>
              </w:rPr>
              <w:t>т</w:t>
            </w:r>
            <w:r w:rsidRPr="007B2826">
              <w:rPr>
                <w:rFonts w:ascii="Arial" w:hAnsi="Arial" w:cs="Arial"/>
                <w:color w:val="000000"/>
                <w:sz w:val="12"/>
                <w:szCs w:val="12"/>
              </w:rPr>
              <w:t>венных полномочий по оказанию мер социальной поддержки обучающимся (обучавшимся до дня в</w:t>
            </w:r>
            <w:r w:rsidRPr="007B2826">
              <w:rPr>
                <w:rFonts w:ascii="Arial" w:hAnsi="Arial" w:cs="Arial"/>
                <w:color w:val="000000"/>
                <w:sz w:val="12"/>
                <w:szCs w:val="12"/>
              </w:rPr>
              <w:t>ы</w:t>
            </w:r>
            <w:r w:rsidRPr="007B2826">
              <w:rPr>
                <w:rFonts w:ascii="Arial" w:hAnsi="Arial" w:cs="Arial"/>
                <w:color w:val="000000"/>
                <w:sz w:val="12"/>
                <w:szCs w:val="12"/>
              </w:rPr>
              <w:t>пуска) муниципальных образ</w:t>
            </w:r>
            <w:r w:rsidRPr="007B2826">
              <w:rPr>
                <w:rFonts w:ascii="Arial" w:hAnsi="Arial" w:cs="Arial"/>
                <w:color w:val="000000"/>
                <w:sz w:val="12"/>
                <w:szCs w:val="12"/>
              </w:rPr>
              <w:t>о</w:t>
            </w:r>
            <w:r w:rsidRPr="007B2826">
              <w:rPr>
                <w:rFonts w:ascii="Arial" w:hAnsi="Arial" w:cs="Arial"/>
                <w:color w:val="000000"/>
                <w:sz w:val="12"/>
                <w:szCs w:val="12"/>
              </w:rPr>
              <w:t>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3 222 194,72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3 222 194,72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126 000,00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"Управление муниципальными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21 800,00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"Повышение эффективности бюджетных расходов Валдайского муниципального района" мун</w:t>
            </w:r>
            <w:r w:rsidRPr="007B2826">
              <w:rPr>
                <w:rFonts w:ascii="Arial" w:hAnsi="Arial" w:cs="Arial"/>
                <w:color w:val="000000"/>
                <w:sz w:val="12"/>
                <w:szCs w:val="12"/>
              </w:rPr>
              <w:t>и</w:t>
            </w:r>
            <w:r w:rsidRPr="007B2826">
              <w:rPr>
                <w:rFonts w:ascii="Arial" w:hAnsi="Arial" w:cs="Arial"/>
                <w:color w:val="000000"/>
                <w:sz w:val="12"/>
                <w:szCs w:val="12"/>
              </w:rPr>
              <w:t>ципальной программы "Управление муниципальными финансами Валдайского муниципал</w:t>
            </w:r>
            <w:r w:rsidRPr="007B2826">
              <w:rPr>
                <w:rFonts w:ascii="Arial" w:hAnsi="Arial" w:cs="Arial"/>
                <w:color w:val="000000"/>
                <w:sz w:val="12"/>
                <w:szCs w:val="12"/>
              </w:rPr>
              <w:t>ь</w:t>
            </w:r>
            <w:r w:rsidRPr="007B2826">
              <w:rPr>
                <w:rFonts w:ascii="Arial" w:hAnsi="Arial" w:cs="Arial"/>
                <w:color w:val="000000"/>
                <w:sz w:val="12"/>
                <w:szCs w:val="12"/>
              </w:rPr>
              <w:t>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21 800,00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Проведение профессиональной подготовки, переподготовки и пов</w:t>
            </w:r>
            <w:r w:rsidRPr="007B2826">
              <w:rPr>
                <w:rFonts w:ascii="Arial" w:hAnsi="Arial" w:cs="Arial"/>
                <w:color w:val="000000"/>
                <w:sz w:val="12"/>
                <w:szCs w:val="12"/>
              </w:rPr>
              <w:t>ы</w:t>
            </w:r>
            <w:r w:rsidRPr="007B2826">
              <w:rPr>
                <w:rFonts w:ascii="Arial" w:hAnsi="Arial" w:cs="Arial"/>
                <w:color w:val="000000"/>
                <w:sz w:val="12"/>
                <w:szCs w:val="12"/>
              </w:rPr>
              <w:t>шение квалификации муниципальных служащих в сфере повышения эффективности бю</w:t>
            </w:r>
            <w:r w:rsidRPr="007B2826">
              <w:rPr>
                <w:rFonts w:ascii="Arial" w:hAnsi="Arial" w:cs="Arial"/>
                <w:color w:val="000000"/>
                <w:sz w:val="12"/>
                <w:szCs w:val="12"/>
              </w:rPr>
              <w:t>д</w:t>
            </w:r>
            <w:r w:rsidRPr="007B2826">
              <w:rPr>
                <w:rFonts w:ascii="Arial" w:hAnsi="Arial" w:cs="Arial"/>
                <w:color w:val="000000"/>
                <w:sz w:val="12"/>
                <w:szCs w:val="12"/>
              </w:rPr>
              <w:t>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21 800,00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и городского округа на организацию д</w:t>
            </w:r>
            <w:r w:rsidRPr="007B2826">
              <w:rPr>
                <w:rFonts w:ascii="Arial" w:hAnsi="Arial" w:cs="Arial"/>
                <w:color w:val="000000"/>
                <w:sz w:val="12"/>
                <w:szCs w:val="12"/>
              </w:rPr>
              <w:t>о</w:t>
            </w:r>
            <w:r w:rsidRPr="007B2826">
              <w:rPr>
                <w:rFonts w:ascii="Arial" w:hAnsi="Arial" w:cs="Arial"/>
                <w:color w:val="000000"/>
                <w:sz w:val="12"/>
                <w:szCs w:val="12"/>
              </w:rPr>
              <w:t>полнительного профессионального образования и участия в семинарах служащих, муниц</w:t>
            </w:r>
            <w:r w:rsidRPr="007B2826">
              <w:rPr>
                <w:rFonts w:ascii="Arial" w:hAnsi="Arial" w:cs="Arial"/>
                <w:color w:val="000000"/>
                <w:sz w:val="12"/>
                <w:szCs w:val="12"/>
              </w:rPr>
              <w:t>и</w:t>
            </w:r>
            <w:r w:rsidRPr="007B2826">
              <w:rPr>
                <w:rFonts w:ascii="Arial" w:hAnsi="Arial" w:cs="Arial"/>
                <w:color w:val="000000"/>
                <w:sz w:val="12"/>
                <w:szCs w:val="12"/>
              </w:rPr>
              <w:t>пальных служащих Новгородской области, а также работников мун</w:t>
            </w:r>
            <w:r w:rsidRPr="007B2826">
              <w:rPr>
                <w:rFonts w:ascii="Arial" w:hAnsi="Arial" w:cs="Arial"/>
                <w:color w:val="000000"/>
                <w:sz w:val="12"/>
                <w:szCs w:val="12"/>
              </w:rPr>
              <w:t>и</w:t>
            </w:r>
            <w:r w:rsidRPr="007B2826">
              <w:rPr>
                <w:rFonts w:ascii="Arial" w:hAnsi="Arial" w:cs="Arial"/>
                <w:color w:val="000000"/>
                <w:sz w:val="12"/>
                <w:szCs w:val="12"/>
              </w:rPr>
              <w:t>ципальных учреждений в сфере повышения эффективности бюдже</w:t>
            </w:r>
            <w:r w:rsidRPr="007B2826">
              <w:rPr>
                <w:rFonts w:ascii="Arial" w:hAnsi="Arial" w:cs="Arial"/>
                <w:color w:val="000000"/>
                <w:sz w:val="12"/>
                <w:szCs w:val="12"/>
              </w:rPr>
              <w:t>т</w:t>
            </w:r>
            <w:r w:rsidRPr="007B2826">
              <w:rPr>
                <w:rFonts w:ascii="Arial" w:hAnsi="Arial" w:cs="Arial"/>
                <w:color w:val="000000"/>
                <w:sz w:val="12"/>
                <w:szCs w:val="12"/>
              </w:rPr>
              <w:t>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21 800,00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района "Комплексные меры по обеспечению законности и против</w:t>
            </w:r>
            <w:r w:rsidRPr="007B2826">
              <w:rPr>
                <w:rFonts w:ascii="Arial" w:hAnsi="Arial" w:cs="Arial"/>
                <w:color w:val="000000"/>
                <w:sz w:val="12"/>
                <w:szCs w:val="12"/>
              </w:rPr>
              <w:t>о</w:t>
            </w:r>
            <w:r w:rsidRPr="007B2826">
              <w:rPr>
                <w:rFonts w:ascii="Arial" w:hAnsi="Arial" w:cs="Arial"/>
                <w:color w:val="000000"/>
                <w:sz w:val="12"/>
                <w:szCs w:val="12"/>
              </w:rPr>
              <w:t>действию пр</w:t>
            </w:r>
            <w:r w:rsidRPr="007B2826">
              <w:rPr>
                <w:rFonts w:ascii="Arial" w:hAnsi="Arial" w:cs="Arial"/>
                <w:color w:val="000000"/>
                <w:sz w:val="12"/>
                <w:szCs w:val="12"/>
              </w:rPr>
              <w:t>а</w:t>
            </w:r>
            <w:r w:rsidRPr="007B2826">
              <w:rPr>
                <w:rFonts w:ascii="Arial" w:hAnsi="Arial" w:cs="Arial"/>
                <w:color w:val="000000"/>
                <w:sz w:val="12"/>
                <w:szCs w:val="12"/>
              </w:rPr>
              <w:t>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17 500,00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Противодействие коррупции в Валда</w:t>
            </w:r>
            <w:r w:rsidRPr="007B2826">
              <w:rPr>
                <w:rFonts w:ascii="Arial" w:hAnsi="Arial" w:cs="Arial"/>
                <w:color w:val="000000"/>
                <w:sz w:val="12"/>
                <w:szCs w:val="12"/>
              </w:rPr>
              <w:t>й</w:t>
            </w:r>
            <w:r w:rsidRPr="007B2826">
              <w:rPr>
                <w:rFonts w:ascii="Arial" w:hAnsi="Arial" w:cs="Arial"/>
                <w:color w:val="000000"/>
                <w:sz w:val="12"/>
                <w:szCs w:val="12"/>
              </w:rPr>
              <w:t>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17 500,00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Организация проведения обучения муниципальных служащих и служащих по вопросам соблюдения законод</w:t>
            </w:r>
            <w:r w:rsidRPr="007B2826">
              <w:rPr>
                <w:rFonts w:ascii="Arial" w:hAnsi="Arial" w:cs="Arial"/>
                <w:color w:val="000000"/>
                <w:sz w:val="12"/>
                <w:szCs w:val="12"/>
              </w:rPr>
              <w:t>а</w:t>
            </w:r>
            <w:r w:rsidRPr="007B2826">
              <w:rPr>
                <w:rFonts w:ascii="Arial" w:hAnsi="Arial" w:cs="Arial"/>
                <w:color w:val="000000"/>
                <w:sz w:val="12"/>
                <w:szCs w:val="12"/>
              </w:rPr>
              <w:t>тельства в сфере размещения муниципального зак</w:t>
            </w:r>
            <w:r w:rsidRPr="007B2826">
              <w:rPr>
                <w:rFonts w:ascii="Arial" w:hAnsi="Arial" w:cs="Arial"/>
                <w:color w:val="000000"/>
                <w:sz w:val="12"/>
                <w:szCs w:val="12"/>
              </w:rPr>
              <w:t>а</w:t>
            </w:r>
            <w:r w:rsidRPr="007B2826">
              <w:rPr>
                <w:rFonts w:ascii="Arial" w:hAnsi="Arial" w:cs="Arial"/>
                <w:color w:val="000000"/>
                <w:sz w:val="12"/>
                <w:szCs w:val="12"/>
              </w:rPr>
              <w:t>за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7B2826">
              <w:rPr>
                <w:rFonts w:ascii="Arial" w:hAnsi="Arial" w:cs="Arial"/>
                <w:color w:val="000000"/>
                <w:sz w:val="12"/>
                <w:szCs w:val="12"/>
              </w:rPr>
              <w:t>ь</w:t>
            </w:r>
            <w:r w:rsidRPr="007B2826">
              <w:rPr>
                <w:rFonts w:ascii="Arial" w:hAnsi="Arial" w:cs="Arial"/>
                <w:color w:val="000000"/>
                <w:sz w:val="12"/>
                <w:szCs w:val="12"/>
              </w:rPr>
              <w:t>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86 700,00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Обучение, переподготовка и повышение квалификации лиц, замещающих муниципальные должности, муниц</w:t>
            </w:r>
            <w:r w:rsidRPr="007B2826">
              <w:rPr>
                <w:rFonts w:ascii="Arial" w:hAnsi="Arial" w:cs="Arial"/>
                <w:color w:val="000000"/>
                <w:sz w:val="12"/>
                <w:szCs w:val="12"/>
              </w:rPr>
              <w:t>и</w:t>
            </w:r>
            <w:r w:rsidRPr="007B2826">
              <w:rPr>
                <w:rFonts w:ascii="Arial" w:hAnsi="Arial" w:cs="Arial"/>
                <w:color w:val="000000"/>
                <w:sz w:val="12"/>
                <w:szCs w:val="12"/>
              </w:rPr>
              <w:t>пальных служащих и служащих Администрации Ва</w:t>
            </w:r>
            <w:r w:rsidRPr="007B2826">
              <w:rPr>
                <w:rFonts w:ascii="Arial" w:hAnsi="Arial" w:cs="Arial"/>
                <w:color w:val="000000"/>
                <w:sz w:val="12"/>
                <w:szCs w:val="12"/>
              </w:rPr>
              <w:t>л</w:t>
            </w:r>
            <w:r w:rsidRPr="007B2826">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86 700,00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Направление лиц, замещающих муниципальные должности, муниципальных служащих и служащих на профе</w:t>
            </w:r>
            <w:r w:rsidRPr="007B2826">
              <w:rPr>
                <w:rFonts w:ascii="Arial" w:hAnsi="Arial" w:cs="Arial"/>
                <w:color w:val="000000"/>
                <w:sz w:val="12"/>
                <w:szCs w:val="12"/>
              </w:rPr>
              <w:t>с</w:t>
            </w:r>
            <w:r w:rsidRPr="007B2826">
              <w:rPr>
                <w:rFonts w:ascii="Arial" w:hAnsi="Arial" w:cs="Arial"/>
                <w:color w:val="000000"/>
                <w:sz w:val="12"/>
                <w:szCs w:val="12"/>
              </w:rPr>
              <w:t>сиональную переподготовку, курсы повышения кв</w:t>
            </w:r>
            <w:r w:rsidRPr="007B2826">
              <w:rPr>
                <w:rFonts w:ascii="Arial" w:hAnsi="Arial" w:cs="Arial"/>
                <w:color w:val="000000"/>
                <w:sz w:val="12"/>
                <w:szCs w:val="12"/>
              </w:rPr>
              <w:t>а</w:t>
            </w:r>
            <w:r w:rsidRPr="007B2826">
              <w:rPr>
                <w:rFonts w:ascii="Arial" w:hAnsi="Arial" w:cs="Arial"/>
                <w:color w:val="000000"/>
                <w:sz w:val="12"/>
                <w:szCs w:val="12"/>
              </w:rPr>
              <w:t>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59 000,00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59 000,00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Обучение по направлению органа местн</w:t>
            </w:r>
            <w:r w:rsidRPr="007B2826">
              <w:rPr>
                <w:rFonts w:ascii="Arial" w:hAnsi="Arial" w:cs="Arial"/>
                <w:color w:val="000000"/>
                <w:sz w:val="12"/>
                <w:szCs w:val="12"/>
              </w:rPr>
              <w:t>о</w:t>
            </w:r>
            <w:r w:rsidRPr="007B2826">
              <w:rPr>
                <w:rFonts w:ascii="Arial" w:hAnsi="Arial" w:cs="Arial"/>
                <w:color w:val="000000"/>
                <w:sz w:val="12"/>
                <w:szCs w:val="12"/>
              </w:rPr>
              <w:t>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27 700,00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27 700,00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166 504,61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166 504,61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"Культура Валдайского района" муниципальной пр</w:t>
            </w:r>
            <w:r w:rsidRPr="007B2826">
              <w:rPr>
                <w:rFonts w:ascii="Arial" w:hAnsi="Arial" w:cs="Arial"/>
                <w:color w:val="000000"/>
                <w:sz w:val="12"/>
                <w:szCs w:val="12"/>
              </w:rPr>
              <w:t>о</w:t>
            </w:r>
            <w:r w:rsidRPr="007B2826">
              <w:rPr>
                <w:rFonts w:ascii="Arial" w:hAnsi="Arial" w:cs="Arial"/>
                <w:color w:val="000000"/>
                <w:sz w:val="12"/>
                <w:szCs w:val="12"/>
              </w:rPr>
              <w:t>граммы Валдайского района "Развитие культуры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166 504,61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прав граждан на равный доступ к культурным ценн</w:t>
            </w:r>
            <w:r w:rsidRPr="007B2826">
              <w:rPr>
                <w:rFonts w:ascii="Arial" w:hAnsi="Arial" w:cs="Arial"/>
                <w:color w:val="000000"/>
                <w:sz w:val="12"/>
                <w:szCs w:val="12"/>
              </w:rPr>
              <w:t>о</w:t>
            </w:r>
            <w:r w:rsidRPr="007B2826">
              <w:rPr>
                <w:rFonts w:ascii="Arial" w:hAnsi="Arial" w:cs="Arial"/>
                <w:color w:val="000000"/>
                <w:sz w:val="12"/>
                <w:szCs w:val="12"/>
              </w:rPr>
              <w:t>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166 504,61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Реализация прочих мероприятий подпрограммы "Культура Валда</w:t>
            </w:r>
            <w:r w:rsidRPr="007B2826">
              <w:rPr>
                <w:rFonts w:ascii="Arial" w:hAnsi="Arial" w:cs="Arial"/>
                <w:color w:val="000000"/>
                <w:sz w:val="12"/>
                <w:szCs w:val="12"/>
              </w:rPr>
              <w:t>й</w:t>
            </w:r>
            <w:r w:rsidRPr="007B2826">
              <w:rPr>
                <w:rFonts w:ascii="Arial" w:hAnsi="Arial" w:cs="Arial"/>
                <w:color w:val="000000"/>
                <w:sz w:val="12"/>
                <w:szCs w:val="12"/>
              </w:rPr>
              <w:t>ского района" муниципальной программы Валдайского района "Ра</w:t>
            </w:r>
            <w:r w:rsidRPr="007B2826">
              <w:rPr>
                <w:rFonts w:ascii="Arial" w:hAnsi="Arial" w:cs="Arial"/>
                <w:color w:val="000000"/>
                <w:sz w:val="12"/>
                <w:szCs w:val="12"/>
              </w:rPr>
              <w:t>з</w:t>
            </w:r>
            <w:r w:rsidRPr="007B2826">
              <w:rPr>
                <w:rFonts w:ascii="Arial" w:hAnsi="Arial" w:cs="Arial"/>
                <w:color w:val="000000"/>
                <w:sz w:val="12"/>
                <w:szCs w:val="12"/>
              </w:rPr>
              <w:t>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166 504,61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131 304,61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35 200,00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3 019 585,93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обеспечение функций исполнительно-распорядительного органа м</w:t>
            </w:r>
            <w:r w:rsidRPr="007B2826">
              <w:rPr>
                <w:rFonts w:ascii="Arial" w:hAnsi="Arial" w:cs="Arial"/>
                <w:color w:val="000000"/>
                <w:sz w:val="12"/>
                <w:szCs w:val="12"/>
              </w:rPr>
              <w:t>у</w:t>
            </w:r>
            <w:r w:rsidRPr="007B2826">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3 019 585,93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Руководство и управление в сфере установленных функций органов местного с</w:t>
            </w:r>
            <w:r w:rsidRPr="007B2826">
              <w:rPr>
                <w:rFonts w:ascii="Arial" w:hAnsi="Arial" w:cs="Arial"/>
                <w:color w:val="000000"/>
                <w:sz w:val="12"/>
                <w:szCs w:val="12"/>
              </w:rPr>
              <w:t>а</w:t>
            </w:r>
            <w:r w:rsidRPr="007B2826">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3 019 585,93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3 019 585,93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пенсии, социальные доплаты к пе</w:t>
            </w:r>
            <w:r w:rsidRPr="007B2826">
              <w:rPr>
                <w:rFonts w:ascii="Arial" w:hAnsi="Arial" w:cs="Arial"/>
                <w:color w:val="000000"/>
                <w:sz w:val="12"/>
                <w:szCs w:val="12"/>
              </w:rPr>
              <w:t>н</w:t>
            </w:r>
            <w:r w:rsidRPr="007B2826">
              <w:rPr>
                <w:rFonts w:ascii="Arial" w:hAnsi="Arial" w:cs="Arial"/>
                <w:color w:val="000000"/>
                <w:sz w:val="12"/>
                <w:szCs w:val="12"/>
              </w:rPr>
              <w:t>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3 019 585,93</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1 655 220,00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1 655 220,00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w:t>
            </w:r>
            <w:r w:rsidRPr="007B2826">
              <w:rPr>
                <w:rFonts w:ascii="Arial" w:hAnsi="Arial" w:cs="Arial"/>
                <w:color w:val="000000"/>
                <w:sz w:val="12"/>
                <w:szCs w:val="12"/>
              </w:rPr>
              <w:t>з</w:t>
            </w:r>
            <w:r w:rsidRPr="007B2826">
              <w:rPr>
                <w:rFonts w:ascii="Arial" w:hAnsi="Arial" w:cs="Arial"/>
                <w:color w:val="000000"/>
                <w:sz w:val="12"/>
                <w:szCs w:val="12"/>
              </w:rPr>
              <w:t>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w:t>
            </w:r>
            <w:r w:rsidRPr="007B2826">
              <w:rPr>
                <w:rFonts w:ascii="Arial" w:hAnsi="Arial" w:cs="Arial"/>
                <w:color w:val="000000"/>
                <w:sz w:val="12"/>
                <w:szCs w:val="12"/>
              </w:rPr>
              <w:t>о</w:t>
            </w:r>
            <w:r w:rsidRPr="007B2826">
              <w:rPr>
                <w:rFonts w:ascii="Arial" w:hAnsi="Arial" w:cs="Arial"/>
                <w:color w:val="000000"/>
                <w:sz w:val="12"/>
                <w:szCs w:val="12"/>
              </w:rPr>
              <w:t>течные кредиты, для приобретения жилого помещения или стро</w:t>
            </w:r>
            <w:r w:rsidRPr="007B2826">
              <w:rPr>
                <w:rFonts w:ascii="Arial" w:hAnsi="Arial" w:cs="Arial"/>
                <w:color w:val="000000"/>
                <w:sz w:val="12"/>
                <w:szCs w:val="12"/>
              </w:rPr>
              <w:t>и</w:t>
            </w:r>
            <w:r w:rsidRPr="007B2826">
              <w:rPr>
                <w:rFonts w:ascii="Arial" w:hAnsi="Arial" w:cs="Arial"/>
                <w:color w:val="000000"/>
                <w:sz w:val="12"/>
                <w:szCs w:val="12"/>
              </w:rPr>
              <w:t>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1 655 220,00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w:t>
            </w:r>
            <w:r w:rsidRPr="007B2826">
              <w:rPr>
                <w:rFonts w:ascii="Arial" w:hAnsi="Arial" w:cs="Arial"/>
                <w:color w:val="000000"/>
                <w:sz w:val="12"/>
                <w:szCs w:val="12"/>
              </w:rPr>
              <w:t>и</w:t>
            </w:r>
            <w:r w:rsidRPr="007B2826">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1 655 220,00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1 655 220,00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8 763 333,31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Валдайского муниципального района "Развитие образования и молодежной пол</w:t>
            </w:r>
            <w:r w:rsidRPr="007B2826">
              <w:rPr>
                <w:rFonts w:ascii="Arial" w:hAnsi="Arial" w:cs="Arial"/>
                <w:color w:val="000000"/>
                <w:sz w:val="12"/>
                <w:szCs w:val="12"/>
              </w:rPr>
              <w:t>и</w:t>
            </w:r>
            <w:r w:rsidRPr="007B2826">
              <w:rPr>
                <w:rFonts w:ascii="Arial" w:hAnsi="Arial" w:cs="Arial"/>
                <w:color w:val="000000"/>
                <w:sz w:val="12"/>
                <w:szCs w:val="12"/>
              </w:rPr>
              <w:t>тики в Валдайском мун</w:t>
            </w:r>
            <w:r w:rsidRPr="007B2826">
              <w:rPr>
                <w:rFonts w:ascii="Arial" w:hAnsi="Arial" w:cs="Arial"/>
                <w:color w:val="000000"/>
                <w:sz w:val="12"/>
                <w:szCs w:val="12"/>
              </w:rPr>
              <w:t>и</w:t>
            </w:r>
            <w:r w:rsidRPr="007B282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8 763 333,31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"Социальная адаптация детей-сирот и детей, оста</w:t>
            </w:r>
            <w:r w:rsidRPr="007B2826">
              <w:rPr>
                <w:rFonts w:ascii="Arial" w:hAnsi="Arial" w:cs="Arial"/>
                <w:color w:val="000000"/>
                <w:sz w:val="12"/>
                <w:szCs w:val="12"/>
              </w:rPr>
              <w:t>в</w:t>
            </w:r>
            <w:r w:rsidRPr="007B2826">
              <w:rPr>
                <w:rFonts w:ascii="Arial" w:hAnsi="Arial" w:cs="Arial"/>
                <w:color w:val="000000"/>
                <w:sz w:val="12"/>
                <w:szCs w:val="12"/>
              </w:rPr>
              <w:t>шихся без попечения родителей, а также лиц из числа детей-сирот и детей, оставшихся без попечения родителей" муниципальной программы Валда</w:t>
            </w:r>
            <w:r w:rsidRPr="007B2826">
              <w:rPr>
                <w:rFonts w:ascii="Arial" w:hAnsi="Arial" w:cs="Arial"/>
                <w:color w:val="000000"/>
                <w:sz w:val="12"/>
                <w:szCs w:val="12"/>
              </w:rPr>
              <w:t>й</w:t>
            </w:r>
            <w:r w:rsidRPr="007B2826">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7B2826">
              <w:rPr>
                <w:rFonts w:ascii="Arial" w:hAnsi="Arial" w:cs="Arial"/>
                <w:color w:val="000000"/>
                <w:sz w:val="12"/>
                <w:szCs w:val="12"/>
              </w:rPr>
              <w:t>и</w:t>
            </w:r>
            <w:r w:rsidRPr="007B282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8 763 333,31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Ресурсное и материально-техническое обеспечение процесса социализации д</w:t>
            </w:r>
            <w:r w:rsidRPr="007B2826">
              <w:rPr>
                <w:rFonts w:ascii="Arial" w:hAnsi="Arial" w:cs="Arial"/>
                <w:color w:val="000000"/>
                <w:sz w:val="12"/>
                <w:szCs w:val="12"/>
              </w:rPr>
              <w:t>е</w:t>
            </w:r>
            <w:r w:rsidRPr="007B2826">
              <w:rPr>
                <w:rFonts w:ascii="Arial" w:hAnsi="Arial" w:cs="Arial"/>
                <w:color w:val="000000"/>
                <w:sz w:val="12"/>
                <w:szCs w:val="12"/>
              </w:rPr>
              <w:t>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8 763 333,31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Субвенция бюджетам муниципальных районов на обеспечение ж</w:t>
            </w:r>
            <w:r w:rsidRPr="007B2826">
              <w:rPr>
                <w:rFonts w:ascii="Arial" w:hAnsi="Arial" w:cs="Arial"/>
                <w:color w:val="000000"/>
                <w:sz w:val="12"/>
                <w:szCs w:val="12"/>
              </w:rPr>
              <w:t>и</w:t>
            </w:r>
            <w:r w:rsidRPr="007B2826">
              <w:rPr>
                <w:rFonts w:ascii="Arial" w:hAnsi="Arial" w:cs="Arial"/>
                <w:color w:val="000000"/>
                <w:sz w:val="12"/>
                <w:szCs w:val="12"/>
              </w:rPr>
              <w:t>лыми помещениями детей-сирот и детей, оставшихся без попечения родителей, лиц из числа детей-сирот и детей, оставшихся без поп</w:t>
            </w:r>
            <w:r w:rsidRPr="007B2826">
              <w:rPr>
                <w:rFonts w:ascii="Arial" w:hAnsi="Arial" w:cs="Arial"/>
                <w:color w:val="000000"/>
                <w:sz w:val="12"/>
                <w:szCs w:val="12"/>
              </w:rPr>
              <w:t>е</w:t>
            </w:r>
            <w:r w:rsidRPr="007B2826">
              <w:rPr>
                <w:rFonts w:ascii="Arial" w:hAnsi="Arial" w:cs="Arial"/>
                <w:color w:val="000000"/>
                <w:sz w:val="12"/>
                <w:szCs w:val="12"/>
              </w:rPr>
              <w:t>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8 763 333,31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Бюджетные инвестиции на приобретение объектов недвижимого имущества в государственную (муниципал</w:t>
            </w:r>
            <w:r w:rsidRPr="007B2826">
              <w:rPr>
                <w:rFonts w:ascii="Arial" w:hAnsi="Arial" w:cs="Arial"/>
                <w:color w:val="000000"/>
                <w:sz w:val="12"/>
                <w:szCs w:val="12"/>
              </w:rPr>
              <w:t>ь</w:t>
            </w:r>
            <w:r w:rsidRPr="007B2826">
              <w:rPr>
                <w:rFonts w:ascii="Arial" w:hAnsi="Arial" w:cs="Arial"/>
                <w:color w:val="000000"/>
                <w:sz w:val="12"/>
                <w:szCs w:val="12"/>
              </w:rPr>
              <w:t>ную) собстве</w:t>
            </w:r>
            <w:r w:rsidRPr="007B2826">
              <w:rPr>
                <w:rFonts w:ascii="Arial" w:hAnsi="Arial" w:cs="Arial"/>
                <w:color w:val="000000"/>
                <w:sz w:val="12"/>
                <w:szCs w:val="12"/>
              </w:rPr>
              <w:t>н</w:t>
            </w:r>
            <w:r w:rsidRPr="007B282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8 763 333,31</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26 624 181,64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26 599 508,20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2016-2022 г</w:t>
            </w:r>
            <w:r w:rsidRPr="007B2826">
              <w:rPr>
                <w:rFonts w:ascii="Arial" w:hAnsi="Arial" w:cs="Arial"/>
                <w:color w:val="000000"/>
                <w:sz w:val="12"/>
                <w:szCs w:val="12"/>
              </w:rPr>
              <w:t>о</w:t>
            </w:r>
            <w:r w:rsidRPr="007B282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26 624 181,64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26 599 508,20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Развитие физической культуры и масс</w:t>
            </w:r>
            <w:r w:rsidRPr="007B2826">
              <w:rPr>
                <w:rFonts w:ascii="Arial" w:hAnsi="Arial" w:cs="Arial"/>
                <w:color w:val="000000"/>
                <w:sz w:val="12"/>
                <w:szCs w:val="12"/>
              </w:rPr>
              <w:t>о</w:t>
            </w:r>
            <w:r w:rsidRPr="007B2826">
              <w:rPr>
                <w:rFonts w:ascii="Arial" w:hAnsi="Arial" w:cs="Arial"/>
                <w:color w:val="000000"/>
                <w:sz w:val="12"/>
                <w:szCs w:val="12"/>
              </w:rPr>
              <w:t>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w:t>
            </w:r>
            <w:r w:rsidRPr="007B2826">
              <w:rPr>
                <w:rFonts w:ascii="Arial" w:hAnsi="Arial" w:cs="Arial"/>
                <w:color w:val="000000"/>
                <w:sz w:val="12"/>
                <w:szCs w:val="12"/>
              </w:rPr>
              <w:t>я</w:t>
            </w:r>
            <w:r w:rsidRPr="007B2826">
              <w:rPr>
                <w:rFonts w:ascii="Arial" w:hAnsi="Arial" w:cs="Arial"/>
                <w:color w:val="000000"/>
                <w:sz w:val="12"/>
                <w:szCs w:val="12"/>
              </w:rPr>
              <w:t>ми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Сохранение и развитие инфраструктуры отрасли физической культ</w:t>
            </w:r>
            <w:r w:rsidRPr="007B2826">
              <w:rPr>
                <w:rFonts w:ascii="Arial" w:hAnsi="Arial" w:cs="Arial"/>
                <w:color w:val="000000"/>
                <w:sz w:val="12"/>
                <w:szCs w:val="12"/>
              </w:rPr>
              <w:t>у</w:t>
            </w:r>
            <w:r w:rsidRPr="007B2826">
              <w:rPr>
                <w:rFonts w:ascii="Arial" w:hAnsi="Arial" w:cs="Arial"/>
                <w:color w:val="000000"/>
                <w:sz w:val="12"/>
                <w:szCs w:val="12"/>
              </w:rPr>
              <w:t>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19 454 368,12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муниципального автономного учреждения "Физкул</w:t>
            </w:r>
            <w:r w:rsidRPr="007B2826">
              <w:rPr>
                <w:rFonts w:ascii="Arial" w:hAnsi="Arial" w:cs="Arial"/>
                <w:color w:val="000000"/>
                <w:sz w:val="12"/>
                <w:szCs w:val="12"/>
              </w:rPr>
              <w:t>ь</w:t>
            </w:r>
            <w:r w:rsidRPr="007B2826">
              <w:rPr>
                <w:rFonts w:ascii="Arial" w:hAnsi="Arial" w:cs="Arial"/>
                <w:color w:val="000000"/>
                <w:sz w:val="12"/>
                <w:szCs w:val="12"/>
              </w:rPr>
              <w:t>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9 260 454,88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9 260 454,88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муниципального автономного учреждения "Физкул</w:t>
            </w:r>
            <w:r w:rsidRPr="007B2826">
              <w:rPr>
                <w:rFonts w:ascii="Arial" w:hAnsi="Arial" w:cs="Arial"/>
                <w:color w:val="000000"/>
                <w:sz w:val="12"/>
                <w:szCs w:val="12"/>
              </w:rPr>
              <w:t>ь</w:t>
            </w:r>
            <w:r w:rsidRPr="007B2826">
              <w:rPr>
                <w:rFonts w:ascii="Arial" w:hAnsi="Arial" w:cs="Arial"/>
                <w:color w:val="000000"/>
                <w:sz w:val="12"/>
                <w:szCs w:val="12"/>
              </w:rPr>
              <w:t>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2 799 222,47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2 799 222,47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муниципального автономного учреждения "Физкул</w:t>
            </w:r>
            <w:r w:rsidRPr="007B2826">
              <w:rPr>
                <w:rFonts w:ascii="Arial" w:hAnsi="Arial" w:cs="Arial"/>
                <w:color w:val="000000"/>
                <w:sz w:val="12"/>
                <w:szCs w:val="12"/>
              </w:rPr>
              <w:t>ь</w:t>
            </w:r>
            <w:r w:rsidRPr="007B2826">
              <w:rPr>
                <w:rFonts w:ascii="Arial" w:hAnsi="Arial" w:cs="Arial"/>
                <w:color w:val="000000"/>
                <w:sz w:val="12"/>
                <w:szCs w:val="12"/>
              </w:rPr>
              <w:t>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500 000,00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Оплата пеней, выставленных за несвоевременную уплату страховых взносов в государственные внебюдже</w:t>
            </w:r>
            <w:r w:rsidRPr="007B2826">
              <w:rPr>
                <w:rFonts w:ascii="Arial" w:hAnsi="Arial" w:cs="Arial"/>
                <w:color w:val="000000"/>
                <w:sz w:val="12"/>
                <w:szCs w:val="12"/>
              </w:rPr>
              <w:t>т</w:t>
            </w:r>
            <w:r w:rsidRPr="007B2826">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690,77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690,77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w:t>
            </w:r>
            <w:r w:rsidRPr="007B2826">
              <w:rPr>
                <w:rFonts w:ascii="Arial" w:hAnsi="Arial" w:cs="Arial"/>
                <w:color w:val="000000"/>
                <w:sz w:val="12"/>
                <w:szCs w:val="12"/>
              </w:rPr>
              <w:t>и</w:t>
            </w:r>
            <w:r w:rsidRPr="007B2826">
              <w:rPr>
                <w:rFonts w:ascii="Arial" w:hAnsi="Arial" w:cs="Arial"/>
                <w:color w:val="000000"/>
                <w:sz w:val="12"/>
                <w:szCs w:val="12"/>
              </w:rPr>
              <w:t>руется полностью за счет доходов организаций, учр</w:t>
            </w:r>
            <w:r w:rsidRPr="007B2826">
              <w:rPr>
                <w:rFonts w:ascii="Arial" w:hAnsi="Arial" w:cs="Arial"/>
                <w:color w:val="000000"/>
                <w:sz w:val="12"/>
                <w:szCs w:val="12"/>
              </w:rPr>
              <w:t>е</w:t>
            </w:r>
            <w:r w:rsidRPr="007B2826">
              <w:rPr>
                <w:rFonts w:ascii="Arial" w:hAnsi="Arial" w:cs="Arial"/>
                <w:color w:val="000000"/>
                <w:sz w:val="12"/>
                <w:szCs w:val="12"/>
              </w:rPr>
              <w:t>ждений, полученных от осуществления приносящей доход деятел</w:t>
            </w:r>
            <w:r w:rsidRPr="007B2826">
              <w:rPr>
                <w:rFonts w:ascii="Arial" w:hAnsi="Arial" w:cs="Arial"/>
                <w:color w:val="000000"/>
                <w:sz w:val="12"/>
                <w:szCs w:val="12"/>
              </w:rPr>
              <w:t>ь</w:t>
            </w:r>
            <w:r w:rsidRPr="007B2826">
              <w:rPr>
                <w:rFonts w:ascii="Arial" w:hAnsi="Arial" w:cs="Arial"/>
                <w:color w:val="000000"/>
                <w:sz w:val="12"/>
                <w:szCs w:val="12"/>
              </w:rPr>
              <w:t>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711 200,00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711 200,00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Иной межбюджетный трансферты бюджетам муниципальных ра</w:t>
            </w:r>
            <w:r w:rsidRPr="007B2826">
              <w:rPr>
                <w:rFonts w:ascii="Arial" w:hAnsi="Arial" w:cs="Arial"/>
                <w:color w:val="000000"/>
                <w:sz w:val="12"/>
                <w:szCs w:val="12"/>
              </w:rPr>
              <w:t>й</w:t>
            </w:r>
            <w:r w:rsidRPr="007B2826">
              <w:rPr>
                <w:rFonts w:ascii="Arial" w:hAnsi="Arial" w:cs="Arial"/>
                <w:color w:val="000000"/>
                <w:sz w:val="12"/>
                <w:szCs w:val="12"/>
              </w:rPr>
              <w:t>онов, городского округа Новгородской области для оплаты труда работников муниципальных организаций, учреждений, фонд оплаты труда которых форм</w:t>
            </w:r>
            <w:r w:rsidRPr="007B2826">
              <w:rPr>
                <w:rFonts w:ascii="Arial" w:hAnsi="Arial" w:cs="Arial"/>
                <w:color w:val="000000"/>
                <w:sz w:val="12"/>
                <w:szCs w:val="12"/>
              </w:rPr>
              <w:t>и</w:t>
            </w:r>
            <w:r w:rsidRPr="007B2826">
              <w:rPr>
                <w:rFonts w:ascii="Arial" w:hAnsi="Arial" w:cs="Arial"/>
                <w:color w:val="000000"/>
                <w:sz w:val="12"/>
                <w:szCs w:val="12"/>
              </w:rPr>
              <w:t>руется полностью за счет доходов организаций, учреждений, полученных от осуществления приносящей доход деятельности-начисления на зар</w:t>
            </w:r>
            <w:r w:rsidRPr="007B2826">
              <w:rPr>
                <w:rFonts w:ascii="Arial" w:hAnsi="Arial" w:cs="Arial"/>
                <w:color w:val="000000"/>
                <w:sz w:val="12"/>
                <w:szCs w:val="12"/>
              </w:rPr>
              <w:t>а</w:t>
            </w:r>
            <w:r w:rsidRPr="007B282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214 700,00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214 700,00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софинансирование расходов муниципальных казе</w:t>
            </w:r>
            <w:r w:rsidRPr="007B2826">
              <w:rPr>
                <w:rFonts w:ascii="Arial" w:hAnsi="Arial" w:cs="Arial"/>
                <w:color w:val="000000"/>
                <w:sz w:val="12"/>
                <w:szCs w:val="12"/>
              </w:rPr>
              <w:t>н</w:t>
            </w:r>
            <w:r w:rsidRPr="007B2826">
              <w:rPr>
                <w:rFonts w:ascii="Arial" w:hAnsi="Arial" w:cs="Arial"/>
                <w:color w:val="000000"/>
                <w:sz w:val="12"/>
                <w:szCs w:val="12"/>
              </w:rPr>
              <w:t>ных, бюджетных и автономных учреждений по прио</w:t>
            </w:r>
            <w:r w:rsidRPr="007B2826">
              <w:rPr>
                <w:rFonts w:ascii="Arial" w:hAnsi="Arial" w:cs="Arial"/>
                <w:color w:val="000000"/>
                <w:sz w:val="12"/>
                <w:szCs w:val="12"/>
              </w:rPr>
              <w:t>б</w:t>
            </w:r>
            <w:r w:rsidRPr="007B2826">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4 774 500,00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4 774 500,00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1 193 600,00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1 193 600,00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Развитие спорта и системы подготовки спортивного резерва на территории ра</w:t>
            </w:r>
            <w:r w:rsidRPr="007B2826">
              <w:rPr>
                <w:rFonts w:ascii="Arial" w:hAnsi="Arial" w:cs="Arial"/>
                <w:color w:val="000000"/>
                <w:sz w:val="12"/>
                <w:szCs w:val="12"/>
              </w:rPr>
              <w:t>й</w:t>
            </w:r>
            <w:r w:rsidRPr="007B282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7 159 813,52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7 135 140,08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4 697 749,68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4 697 749,68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4 697 749,68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4 697 749,68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спортивной школы-начисления на зар</w:t>
            </w:r>
            <w:r w:rsidRPr="007B2826">
              <w:rPr>
                <w:rFonts w:ascii="Arial" w:hAnsi="Arial" w:cs="Arial"/>
                <w:color w:val="000000"/>
                <w:sz w:val="12"/>
                <w:szCs w:val="12"/>
              </w:rPr>
              <w:t>а</w:t>
            </w:r>
            <w:r w:rsidRPr="007B282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1 418 720,40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1 418 720,40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1 418 720,40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1 418 720,40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спортивной школы-материальные затр</w:t>
            </w:r>
            <w:r w:rsidRPr="007B2826">
              <w:rPr>
                <w:rFonts w:ascii="Arial" w:hAnsi="Arial" w:cs="Arial"/>
                <w:color w:val="000000"/>
                <w:sz w:val="12"/>
                <w:szCs w:val="12"/>
              </w:rPr>
              <w:t>а</w:t>
            </w:r>
            <w:r w:rsidRPr="007B2826">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99 046,02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99 046,02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99 046,02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99 046,02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1 503,98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1 503,98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1 503,98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1 503,98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Приобретение спортивного инвентаря и оборудования для организации провед</w:t>
            </w:r>
            <w:r w:rsidRPr="007B2826">
              <w:rPr>
                <w:rFonts w:ascii="Arial" w:hAnsi="Arial" w:cs="Arial"/>
                <w:color w:val="000000"/>
                <w:sz w:val="12"/>
                <w:szCs w:val="12"/>
              </w:rPr>
              <w:t>е</w:t>
            </w:r>
            <w:r w:rsidRPr="007B2826">
              <w:rPr>
                <w:rFonts w:ascii="Arial" w:hAnsi="Arial" w:cs="Arial"/>
                <w:color w:val="000000"/>
                <w:sz w:val="12"/>
                <w:szCs w:val="12"/>
              </w:rPr>
              <w:t>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10 000,00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Организация участия сборных команд м</w:t>
            </w:r>
            <w:r w:rsidRPr="007B2826">
              <w:rPr>
                <w:rFonts w:ascii="Arial" w:hAnsi="Arial" w:cs="Arial"/>
                <w:color w:val="000000"/>
                <w:sz w:val="12"/>
                <w:szCs w:val="12"/>
              </w:rPr>
              <w:t>у</w:t>
            </w:r>
            <w:r w:rsidRPr="007B2826">
              <w:rPr>
                <w:rFonts w:ascii="Arial" w:hAnsi="Arial" w:cs="Arial"/>
                <w:color w:val="000000"/>
                <w:sz w:val="12"/>
                <w:szCs w:val="12"/>
              </w:rPr>
              <w:t>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252 520,00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252 520,00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Субсидия бюджетам муниципальных районов области на софинансирование расходов муниципальных казе</w:t>
            </w:r>
            <w:r w:rsidRPr="007B2826">
              <w:rPr>
                <w:rFonts w:ascii="Arial" w:hAnsi="Arial" w:cs="Arial"/>
                <w:color w:val="000000"/>
                <w:sz w:val="12"/>
                <w:szCs w:val="12"/>
              </w:rPr>
              <w:t>н</w:t>
            </w:r>
            <w:r w:rsidRPr="007B2826">
              <w:rPr>
                <w:rFonts w:ascii="Arial" w:hAnsi="Arial" w:cs="Arial"/>
                <w:color w:val="000000"/>
                <w:sz w:val="12"/>
                <w:szCs w:val="12"/>
              </w:rPr>
              <w:t>ных, бюджетных и автономных учреждений по прио</w:t>
            </w:r>
            <w:r w:rsidRPr="007B2826">
              <w:rPr>
                <w:rFonts w:ascii="Arial" w:hAnsi="Arial" w:cs="Arial"/>
                <w:color w:val="000000"/>
                <w:sz w:val="12"/>
                <w:szCs w:val="12"/>
              </w:rPr>
              <w:t>б</w:t>
            </w:r>
            <w:r w:rsidRPr="007B2826">
              <w:rPr>
                <w:rFonts w:ascii="Arial" w:hAnsi="Arial" w:cs="Arial"/>
                <w:color w:val="000000"/>
                <w:sz w:val="12"/>
                <w:szCs w:val="12"/>
              </w:rPr>
              <w:t>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524 400,00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524 400,00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Софинансирование к субсидии бюджетам муниципальных районов на софинансирование расходов муниц</w:t>
            </w:r>
            <w:r w:rsidRPr="007B2826">
              <w:rPr>
                <w:rFonts w:ascii="Arial" w:hAnsi="Arial" w:cs="Arial"/>
                <w:color w:val="000000"/>
                <w:sz w:val="12"/>
                <w:szCs w:val="12"/>
              </w:rPr>
              <w:t>и</w:t>
            </w:r>
            <w:r w:rsidRPr="007B2826">
              <w:rPr>
                <w:rFonts w:ascii="Arial" w:hAnsi="Arial" w:cs="Arial"/>
                <w:color w:val="000000"/>
                <w:sz w:val="12"/>
                <w:szCs w:val="12"/>
              </w:rPr>
              <w:t>пальных казенных, бюджетных и автономных учреждений по приобретению коммунальных у</w:t>
            </w:r>
            <w:r w:rsidRPr="007B2826">
              <w:rPr>
                <w:rFonts w:ascii="Arial" w:hAnsi="Arial" w:cs="Arial"/>
                <w:color w:val="000000"/>
                <w:sz w:val="12"/>
                <w:szCs w:val="12"/>
              </w:rPr>
              <w:t>с</w:t>
            </w:r>
            <w:r w:rsidRPr="007B2826">
              <w:rPr>
                <w:rFonts w:ascii="Arial" w:hAnsi="Arial" w:cs="Arial"/>
                <w:color w:val="000000"/>
                <w:sz w:val="12"/>
                <w:szCs w:val="12"/>
              </w:rPr>
              <w:t>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131 200,00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7B2826">
              <w:rPr>
                <w:rFonts w:ascii="Arial" w:hAnsi="Arial" w:cs="Arial"/>
                <w:color w:val="000000"/>
                <w:sz w:val="12"/>
                <w:szCs w:val="12"/>
              </w:rPr>
              <w:t>т</w:t>
            </w:r>
            <w:r w:rsidRPr="007B2826">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131 200,00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Обслуживание государственного внутреннего и муниципального до</w:t>
            </w:r>
            <w:r w:rsidRPr="007B2826">
              <w:rPr>
                <w:rFonts w:ascii="Arial" w:hAnsi="Arial" w:cs="Arial"/>
                <w:color w:val="000000"/>
                <w:sz w:val="12"/>
                <w:szCs w:val="12"/>
              </w:rPr>
              <w:t>л</w:t>
            </w:r>
            <w:r w:rsidRPr="007B2826">
              <w:rPr>
                <w:rFonts w:ascii="Arial" w:hAnsi="Arial" w:cs="Arial"/>
                <w:color w:val="000000"/>
                <w:sz w:val="12"/>
                <w:szCs w:val="12"/>
              </w:rPr>
              <w:t>га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1 389 179,68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1 389 179,68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Муниципальная программа "Управление муниципальными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1 389 179,68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1 389 179,68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Подпрограмма "Организация и обеспечение осуществления бюджетного процесса, управление муниципал</w:t>
            </w:r>
            <w:r w:rsidRPr="007B2826">
              <w:rPr>
                <w:rFonts w:ascii="Arial" w:hAnsi="Arial" w:cs="Arial"/>
                <w:color w:val="000000"/>
                <w:sz w:val="12"/>
                <w:szCs w:val="12"/>
              </w:rPr>
              <w:t>ь</w:t>
            </w:r>
            <w:r w:rsidRPr="007B2826">
              <w:rPr>
                <w:rFonts w:ascii="Arial" w:hAnsi="Arial" w:cs="Arial"/>
                <w:color w:val="000000"/>
                <w:sz w:val="12"/>
                <w:szCs w:val="12"/>
              </w:rPr>
              <w:t>ным долгом Валдайского муниципального района" муниципальной программы "Управление мун</w:t>
            </w:r>
            <w:r w:rsidRPr="007B2826">
              <w:rPr>
                <w:rFonts w:ascii="Arial" w:hAnsi="Arial" w:cs="Arial"/>
                <w:color w:val="000000"/>
                <w:sz w:val="12"/>
                <w:szCs w:val="12"/>
              </w:rPr>
              <w:t>и</w:t>
            </w:r>
            <w:r w:rsidRPr="007B2826">
              <w:rPr>
                <w:rFonts w:ascii="Arial" w:hAnsi="Arial" w:cs="Arial"/>
                <w:color w:val="000000"/>
                <w:sz w:val="12"/>
                <w:szCs w:val="12"/>
              </w:rPr>
              <w:t>ципальными финансами Валдайск</w:t>
            </w:r>
            <w:r w:rsidRPr="007B2826">
              <w:rPr>
                <w:rFonts w:ascii="Arial" w:hAnsi="Arial" w:cs="Arial"/>
                <w:color w:val="000000"/>
                <w:sz w:val="12"/>
                <w:szCs w:val="12"/>
              </w:rPr>
              <w:t>о</w:t>
            </w:r>
            <w:r w:rsidRPr="007B2826">
              <w:rPr>
                <w:rFonts w:ascii="Arial" w:hAnsi="Arial" w:cs="Arial"/>
                <w:color w:val="000000"/>
                <w:sz w:val="12"/>
                <w:szCs w:val="12"/>
              </w:rPr>
              <w:t>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1 389 179,68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1 389 179,68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3"/>
              <w:rPr>
                <w:rFonts w:ascii="Arial" w:hAnsi="Arial" w:cs="Arial"/>
                <w:color w:val="000000"/>
                <w:sz w:val="12"/>
                <w:szCs w:val="12"/>
              </w:rPr>
            </w:pPr>
            <w:r w:rsidRPr="007B2826">
              <w:rPr>
                <w:rFonts w:ascii="Arial" w:hAnsi="Arial" w:cs="Arial"/>
                <w:color w:val="000000"/>
                <w:sz w:val="12"/>
                <w:szCs w:val="12"/>
              </w:rPr>
              <w:t>Обеспечение исполнения долговых об</w:t>
            </w:r>
            <w:r w:rsidRPr="007B2826">
              <w:rPr>
                <w:rFonts w:ascii="Arial" w:hAnsi="Arial" w:cs="Arial"/>
                <w:color w:val="000000"/>
                <w:sz w:val="12"/>
                <w:szCs w:val="12"/>
              </w:rPr>
              <w:t>я</w:t>
            </w:r>
            <w:r w:rsidRPr="007B2826">
              <w:rPr>
                <w:rFonts w:ascii="Arial" w:hAnsi="Arial" w:cs="Arial"/>
                <w:color w:val="000000"/>
                <w:sz w:val="12"/>
                <w:szCs w:val="12"/>
              </w:rPr>
              <w:t>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3"/>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1 389 179,68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3"/>
              <w:rPr>
                <w:rFonts w:ascii="Arial" w:hAnsi="Arial" w:cs="Arial"/>
                <w:color w:val="000000"/>
                <w:sz w:val="12"/>
                <w:szCs w:val="12"/>
              </w:rPr>
            </w:pPr>
            <w:r w:rsidRPr="007B2826">
              <w:rPr>
                <w:rFonts w:ascii="Arial" w:hAnsi="Arial" w:cs="Arial"/>
                <w:color w:val="000000"/>
                <w:sz w:val="12"/>
                <w:szCs w:val="12"/>
              </w:rPr>
              <w:t>1 389 179,68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1 389 179,68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1 389 179,68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1 389 179,68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1 389 179,68</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rPr>
                <w:rFonts w:ascii="Arial" w:hAnsi="Arial" w:cs="Arial"/>
                <w:bCs/>
                <w:color w:val="000000"/>
                <w:sz w:val="12"/>
                <w:szCs w:val="12"/>
              </w:rPr>
            </w:pPr>
            <w:r w:rsidRPr="007B2826">
              <w:rPr>
                <w:rFonts w:ascii="Arial" w:hAnsi="Arial" w:cs="Arial"/>
                <w:bCs/>
                <w:color w:val="000000"/>
                <w:sz w:val="12"/>
                <w:szCs w:val="12"/>
              </w:rPr>
              <w:t>Контрольно-счетная палата Валда</w:t>
            </w:r>
            <w:r w:rsidRPr="007B2826">
              <w:rPr>
                <w:rFonts w:ascii="Arial" w:hAnsi="Arial" w:cs="Arial"/>
                <w:bCs/>
                <w:color w:val="000000"/>
                <w:sz w:val="12"/>
                <w:szCs w:val="12"/>
              </w:rPr>
              <w:t>й</w:t>
            </w:r>
            <w:r w:rsidRPr="007B2826">
              <w:rPr>
                <w:rFonts w:ascii="Arial" w:hAnsi="Arial" w:cs="Arial"/>
                <w:bCs/>
                <w:color w:val="000000"/>
                <w:sz w:val="12"/>
                <w:szCs w:val="12"/>
              </w:rPr>
              <w:t>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rPr>
                <w:rFonts w:ascii="Arial" w:hAnsi="Arial" w:cs="Arial"/>
                <w:bCs/>
                <w:color w:val="000000"/>
                <w:sz w:val="12"/>
                <w:szCs w:val="12"/>
              </w:rPr>
            </w:pPr>
            <w:r w:rsidRPr="007B2826">
              <w:rPr>
                <w:rFonts w:ascii="Arial" w:hAnsi="Arial" w:cs="Arial"/>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3 310 239,84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0"/>
              <w:rPr>
                <w:rFonts w:ascii="Arial" w:hAnsi="Arial" w:cs="Arial"/>
                <w:color w:val="000000"/>
                <w:sz w:val="12"/>
                <w:szCs w:val="12"/>
              </w:rPr>
            </w:pPr>
            <w:r w:rsidRPr="007B2826">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sidRPr="007B2826">
              <w:rPr>
                <w:rFonts w:ascii="Arial" w:hAnsi="Arial" w:cs="Arial"/>
                <w:color w:val="000000"/>
                <w:sz w:val="12"/>
                <w:szCs w:val="12"/>
              </w:rPr>
              <w:t>о</w:t>
            </w:r>
            <w:r w:rsidRPr="007B2826">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0"/>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0"/>
              <w:rPr>
                <w:rFonts w:ascii="Arial" w:hAnsi="Arial" w:cs="Arial"/>
                <w:color w:val="000000"/>
                <w:sz w:val="12"/>
                <w:szCs w:val="12"/>
              </w:rPr>
            </w:pPr>
            <w:r w:rsidRPr="007B2826">
              <w:rPr>
                <w:rFonts w:ascii="Arial" w:hAnsi="Arial" w:cs="Arial"/>
                <w:color w:val="000000"/>
                <w:sz w:val="12"/>
                <w:szCs w:val="12"/>
              </w:rPr>
              <w:t>3 310 239,84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1"/>
              <w:rPr>
                <w:rFonts w:ascii="Arial" w:hAnsi="Arial" w:cs="Arial"/>
                <w:color w:val="000000"/>
                <w:sz w:val="12"/>
                <w:szCs w:val="12"/>
              </w:rPr>
            </w:pPr>
            <w:r w:rsidRPr="007B2826">
              <w:rPr>
                <w:rFonts w:ascii="Arial" w:hAnsi="Arial" w:cs="Arial"/>
                <w:color w:val="000000"/>
                <w:sz w:val="12"/>
                <w:szCs w:val="12"/>
              </w:rPr>
              <w:t>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1"/>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1"/>
              <w:rPr>
                <w:rFonts w:ascii="Arial" w:hAnsi="Arial" w:cs="Arial"/>
                <w:color w:val="000000"/>
                <w:sz w:val="12"/>
                <w:szCs w:val="12"/>
              </w:rPr>
            </w:pPr>
            <w:r w:rsidRPr="007B2826">
              <w:rPr>
                <w:rFonts w:ascii="Arial" w:hAnsi="Arial" w:cs="Arial"/>
                <w:color w:val="000000"/>
                <w:sz w:val="12"/>
                <w:szCs w:val="12"/>
              </w:rPr>
              <w:t>3 310 239,84</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901 636,55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Председатель Контрольно-счетной палаты Валдайского муниципал</w:t>
            </w:r>
            <w:r w:rsidRPr="007B2826">
              <w:rPr>
                <w:rFonts w:ascii="Arial" w:hAnsi="Arial" w:cs="Arial"/>
                <w:color w:val="000000"/>
                <w:sz w:val="12"/>
                <w:szCs w:val="12"/>
              </w:rPr>
              <w:t>ь</w:t>
            </w:r>
            <w:r w:rsidRPr="007B2826">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901 636,55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658 323,00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44 500,00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198 813,55</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2"/>
              <w:rPr>
                <w:rFonts w:ascii="Arial" w:hAnsi="Arial" w:cs="Arial"/>
                <w:color w:val="000000"/>
                <w:sz w:val="12"/>
                <w:szCs w:val="12"/>
              </w:rPr>
            </w:pPr>
            <w:r w:rsidRPr="007B2826">
              <w:rPr>
                <w:rFonts w:ascii="Arial" w:hAnsi="Arial" w:cs="Arial"/>
                <w:color w:val="000000"/>
                <w:sz w:val="12"/>
                <w:szCs w:val="12"/>
              </w:rPr>
              <w:t>Расходы на обеспечение функций Контрольно-счетной палаты Валдайского м</w:t>
            </w:r>
            <w:r w:rsidRPr="007B2826">
              <w:rPr>
                <w:rFonts w:ascii="Arial" w:hAnsi="Arial" w:cs="Arial"/>
                <w:color w:val="000000"/>
                <w:sz w:val="12"/>
                <w:szCs w:val="12"/>
              </w:rPr>
              <w:t>у</w:t>
            </w:r>
            <w:r w:rsidRPr="007B2826">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2"/>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2"/>
              <w:rPr>
                <w:rFonts w:ascii="Arial" w:hAnsi="Arial" w:cs="Arial"/>
                <w:color w:val="000000"/>
                <w:sz w:val="12"/>
                <w:szCs w:val="12"/>
              </w:rPr>
            </w:pPr>
            <w:r w:rsidRPr="007B2826">
              <w:rPr>
                <w:rFonts w:ascii="Arial" w:hAnsi="Arial" w:cs="Arial"/>
                <w:color w:val="000000"/>
                <w:sz w:val="12"/>
                <w:szCs w:val="12"/>
              </w:rPr>
              <w:t>2 408 603,29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Расходы на обеспечение функций орг</w:t>
            </w:r>
            <w:r w:rsidRPr="007B2826">
              <w:rPr>
                <w:rFonts w:ascii="Arial" w:hAnsi="Arial" w:cs="Arial"/>
                <w:color w:val="000000"/>
                <w:sz w:val="12"/>
                <w:szCs w:val="12"/>
              </w:rPr>
              <w:t>а</w:t>
            </w:r>
            <w:r w:rsidRPr="007B2826">
              <w:rPr>
                <w:rFonts w:ascii="Arial" w:hAnsi="Arial" w:cs="Arial"/>
                <w:color w:val="000000"/>
                <w:sz w:val="12"/>
                <w:szCs w:val="12"/>
              </w:rPr>
              <w:t>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1 568 750,29</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949 386,00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89 000,00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286 714,57</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61 200,00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263 209,47</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182 443,72</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6,00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4"/>
              <w:rPr>
                <w:rFonts w:ascii="Arial" w:hAnsi="Arial" w:cs="Arial"/>
                <w:color w:val="000000"/>
                <w:sz w:val="12"/>
                <w:szCs w:val="12"/>
              </w:rPr>
            </w:pPr>
            <w:r w:rsidRPr="007B282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4"/>
              <w:rPr>
                <w:rFonts w:ascii="Arial" w:hAnsi="Arial" w:cs="Arial"/>
                <w:color w:val="000000"/>
                <w:sz w:val="12"/>
                <w:szCs w:val="12"/>
              </w:rPr>
            </w:pPr>
            <w:r w:rsidRPr="007B282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4"/>
              <w:rPr>
                <w:rFonts w:ascii="Arial" w:hAnsi="Arial" w:cs="Arial"/>
                <w:color w:val="000000"/>
                <w:sz w:val="12"/>
                <w:szCs w:val="12"/>
              </w:rPr>
            </w:pPr>
            <w:r w:rsidRPr="007B2826">
              <w:rPr>
                <w:rFonts w:ascii="Arial" w:hAnsi="Arial" w:cs="Arial"/>
                <w:color w:val="000000"/>
                <w:sz w:val="12"/>
                <w:szCs w:val="12"/>
              </w:rPr>
              <w:t>839 853,00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Фонд оплаты труда государственных (м</w:t>
            </w:r>
            <w:r w:rsidRPr="007B2826">
              <w:rPr>
                <w:rFonts w:ascii="Arial" w:hAnsi="Arial" w:cs="Arial"/>
                <w:color w:val="000000"/>
                <w:sz w:val="12"/>
                <w:szCs w:val="12"/>
              </w:rPr>
              <w:t>у</w:t>
            </w:r>
            <w:r w:rsidRPr="007B2826">
              <w:rPr>
                <w:rFonts w:ascii="Arial" w:hAnsi="Arial" w:cs="Arial"/>
                <w:color w:val="000000"/>
                <w:sz w:val="12"/>
                <w:szCs w:val="12"/>
              </w:rPr>
              <w:t>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509 211,00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Иные выплаты персоналу государственных (муниципальных) органов, за искл</w:t>
            </w:r>
            <w:r w:rsidRPr="007B2826">
              <w:rPr>
                <w:rFonts w:ascii="Arial" w:hAnsi="Arial" w:cs="Arial"/>
                <w:color w:val="000000"/>
                <w:sz w:val="12"/>
                <w:szCs w:val="12"/>
              </w:rPr>
              <w:t>ю</w:t>
            </w:r>
            <w:r w:rsidRPr="007B2826">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44 500,00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sidRPr="007B2826">
              <w:rPr>
                <w:rFonts w:ascii="Arial" w:hAnsi="Arial" w:cs="Arial"/>
                <w:color w:val="000000"/>
                <w:sz w:val="12"/>
                <w:szCs w:val="12"/>
              </w:rPr>
              <w:t>а</w:t>
            </w:r>
            <w:r w:rsidRPr="007B282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153 782,00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Закупка товаров, работ, услуг в сфере информационно-коммуникационных те</w:t>
            </w:r>
            <w:r w:rsidRPr="007B2826">
              <w:rPr>
                <w:rFonts w:ascii="Arial" w:hAnsi="Arial" w:cs="Arial"/>
                <w:color w:val="000000"/>
                <w:sz w:val="12"/>
                <w:szCs w:val="12"/>
              </w:rPr>
              <w:t>х</w:t>
            </w:r>
            <w:r w:rsidRPr="007B2826">
              <w:rPr>
                <w:rFonts w:ascii="Arial" w:hAnsi="Arial" w:cs="Arial"/>
                <w:color w:val="000000"/>
                <w:sz w:val="12"/>
                <w:szCs w:val="12"/>
              </w:rPr>
              <w:t>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58 509,00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58 509,00</w:t>
            </w:r>
          </w:p>
        </w:tc>
      </w:tr>
      <w:tr w:rsidR="007B2826" w:rsidRPr="00583FCD" w:rsidTr="007B2826">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B2826" w:rsidRPr="007B2826" w:rsidRDefault="007B2826" w:rsidP="007B2826">
            <w:pPr>
              <w:outlineLvl w:val="5"/>
              <w:rPr>
                <w:rFonts w:ascii="Arial" w:hAnsi="Arial" w:cs="Arial"/>
                <w:color w:val="000000"/>
                <w:sz w:val="12"/>
                <w:szCs w:val="12"/>
              </w:rPr>
            </w:pPr>
            <w:r w:rsidRPr="007B2826">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center"/>
              <w:outlineLvl w:val="5"/>
              <w:rPr>
                <w:rFonts w:ascii="Arial" w:hAnsi="Arial" w:cs="Arial"/>
                <w:color w:val="000000"/>
                <w:sz w:val="12"/>
                <w:szCs w:val="12"/>
              </w:rPr>
            </w:pPr>
            <w:r w:rsidRPr="007B282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73 851,00</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outlineLvl w:val="5"/>
              <w:rPr>
                <w:rFonts w:ascii="Arial" w:hAnsi="Arial" w:cs="Arial"/>
                <w:color w:val="000000"/>
                <w:sz w:val="12"/>
                <w:szCs w:val="12"/>
              </w:rPr>
            </w:pPr>
            <w:r w:rsidRPr="007B2826">
              <w:rPr>
                <w:rFonts w:ascii="Arial" w:hAnsi="Arial" w:cs="Arial"/>
                <w:color w:val="000000"/>
                <w:sz w:val="12"/>
                <w:szCs w:val="12"/>
              </w:rPr>
              <w:t>73 851,00</w:t>
            </w:r>
          </w:p>
        </w:tc>
      </w:tr>
      <w:tr w:rsidR="007B2826" w:rsidRPr="007B2826" w:rsidTr="007B2826">
        <w:trPr>
          <w:trHeight w:val="20"/>
        </w:trPr>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7B2826" w:rsidRPr="007B2826" w:rsidRDefault="007B2826" w:rsidP="007B2826">
            <w:pPr>
              <w:rPr>
                <w:rFonts w:ascii="Arial" w:hAnsi="Arial" w:cs="Arial"/>
                <w:bCs/>
                <w:color w:val="000000"/>
                <w:sz w:val="12"/>
                <w:szCs w:val="12"/>
              </w:rPr>
            </w:pPr>
            <w:r w:rsidRPr="007B2826">
              <w:rPr>
                <w:rFonts w:ascii="Arial" w:hAnsi="Arial" w:cs="Arial"/>
                <w:bCs/>
                <w:color w:val="000000"/>
                <w:sz w:val="12"/>
                <w:szCs w:val="12"/>
              </w:rPr>
              <w:t>ВСЕГО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577 743 748,18</w:t>
            </w:r>
          </w:p>
        </w:tc>
        <w:tc>
          <w:tcPr>
            <w:tcW w:w="0" w:type="auto"/>
            <w:tcBorders>
              <w:top w:val="nil"/>
              <w:left w:val="nil"/>
              <w:bottom w:val="single" w:sz="4" w:space="0" w:color="000000"/>
              <w:right w:val="single" w:sz="4" w:space="0" w:color="000000"/>
            </w:tcBorders>
            <w:shd w:val="clear" w:color="000000" w:fill="FFFFFF"/>
            <w:noWrap/>
            <w:vAlign w:val="center"/>
            <w:hideMark/>
          </w:tcPr>
          <w:p w:rsidR="007B2826" w:rsidRPr="007B2826" w:rsidRDefault="007B2826" w:rsidP="007B2826">
            <w:pPr>
              <w:jc w:val="right"/>
              <w:rPr>
                <w:rFonts w:ascii="Arial" w:hAnsi="Arial" w:cs="Arial"/>
                <w:bCs/>
                <w:color w:val="000000"/>
                <w:sz w:val="12"/>
                <w:szCs w:val="12"/>
              </w:rPr>
            </w:pPr>
            <w:r w:rsidRPr="007B2826">
              <w:rPr>
                <w:rFonts w:ascii="Arial" w:hAnsi="Arial" w:cs="Arial"/>
                <w:bCs/>
                <w:color w:val="000000"/>
                <w:sz w:val="12"/>
                <w:szCs w:val="12"/>
              </w:rPr>
              <w:t>573 830 904,83</w:t>
            </w:r>
          </w:p>
        </w:tc>
      </w:tr>
    </w:tbl>
    <w:p w:rsidR="00583FCD" w:rsidRDefault="00583FCD" w:rsidP="00583FCD">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 xml:space="preserve">Приложение </w:t>
      </w:r>
      <w:r>
        <w:rPr>
          <w:rFonts w:ascii="Arial" w:hAnsi="Arial" w:cs="Arial"/>
          <w:color w:val="000000"/>
          <w:sz w:val="16"/>
          <w:szCs w:val="16"/>
        </w:rPr>
        <w:t>4</w:t>
      </w:r>
    </w:p>
    <w:p w:rsidR="00583FCD" w:rsidRDefault="00583FCD" w:rsidP="00583FCD">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к решению Думы муниципального района от 27.05.2021 №57</w:t>
      </w:r>
    </w:p>
    <w:p w:rsidR="00621335" w:rsidRDefault="00583FCD" w:rsidP="00583FCD">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«Об исполнении бюджета Валдайского мун</w:t>
      </w:r>
      <w:r w:rsidRPr="001574D5">
        <w:rPr>
          <w:rFonts w:ascii="Arial" w:hAnsi="Arial" w:cs="Arial"/>
          <w:color w:val="000000"/>
          <w:sz w:val="16"/>
          <w:szCs w:val="16"/>
        </w:rPr>
        <w:t>и</w:t>
      </w:r>
      <w:r w:rsidRPr="001574D5">
        <w:rPr>
          <w:rFonts w:ascii="Arial" w:hAnsi="Arial" w:cs="Arial"/>
          <w:color w:val="000000"/>
          <w:sz w:val="16"/>
          <w:szCs w:val="16"/>
        </w:rPr>
        <w:t>ципального района за 2020 год»</w:t>
      </w:r>
    </w:p>
    <w:p w:rsidR="00583FCD" w:rsidRDefault="00583FCD" w:rsidP="00583FCD">
      <w:pPr>
        <w:shd w:val="clear" w:color="auto" w:fill="FFFFFF"/>
        <w:suppressAutoHyphens/>
        <w:jc w:val="center"/>
        <w:rPr>
          <w:rFonts w:ascii="Arial" w:hAnsi="Arial" w:cs="Arial"/>
          <w:color w:val="000000"/>
          <w:sz w:val="16"/>
          <w:szCs w:val="16"/>
        </w:rPr>
      </w:pPr>
      <w:r w:rsidRPr="00583FCD">
        <w:rPr>
          <w:rFonts w:ascii="Arial" w:hAnsi="Arial" w:cs="Arial"/>
          <w:b/>
          <w:bCs/>
          <w:color w:val="000000"/>
          <w:sz w:val="16"/>
          <w:szCs w:val="16"/>
        </w:rPr>
        <w:t>Расходы бюджета муниципального района за 2020 год по разделам</w:t>
      </w:r>
      <w:r>
        <w:rPr>
          <w:rFonts w:ascii="Arial" w:hAnsi="Arial" w:cs="Arial"/>
          <w:b/>
          <w:bCs/>
          <w:color w:val="000000"/>
          <w:sz w:val="16"/>
          <w:szCs w:val="16"/>
        </w:rPr>
        <w:t xml:space="preserve"> </w:t>
      </w:r>
      <w:r w:rsidRPr="00583FCD">
        <w:rPr>
          <w:rFonts w:ascii="Arial" w:hAnsi="Arial" w:cs="Arial"/>
          <w:b/>
          <w:bCs/>
          <w:color w:val="000000"/>
          <w:sz w:val="16"/>
          <w:szCs w:val="16"/>
        </w:rPr>
        <w:t>и подразделам классификации расходов бюджета</w:t>
      </w:r>
    </w:p>
    <w:tbl>
      <w:tblPr>
        <w:tblW w:w="0" w:type="auto"/>
        <w:tblInd w:w="98" w:type="dxa"/>
        <w:tblLook w:val="04A0" w:firstRow="1" w:lastRow="0" w:firstColumn="1" w:lastColumn="0" w:noHBand="0" w:noVBand="1"/>
      </w:tblPr>
      <w:tblGrid>
        <w:gridCol w:w="4842"/>
        <w:gridCol w:w="945"/>
        <w:gridCol w:w="2985"/>
        <w:gridCol w:w="1936"/>
        <w:gridCol w:w="892"/>
      </w:tblGrid>
      <w:tr w:rsidR="00583FCD" w:rsidRPr="00583FCD" w:rsidTr="00583FC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Раздел, 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 испо</w:t>
            </w:r>
            <w:r w:rsidRPr="00583FCD">
              <w:rPr>
                <w:rFonts w:ascii="Arial" w:hAnsi="Arial" w:cs="Arial"/>
                <w:b/>
                <w:bCs/>
                <w:color w:val="000000"/>
                <w:sz w:val="12"/>
                <w:szCs w:val="12"/>
              </w:rPr>
              <w:t>л</w:t>
            </w:r>
            <w:r w:rsidRPr="00583FCD">
              <w:rPr>
                <w:rFonts w:ascii="Arial" w:hAnsi="Arial" w:cs="Arial"/>
                <w:b/>
                <w:bCs/>
                <w:color w:val="000000"/>
                <w:sz w:val="12"/>
                <w:szCs w:val="12"/>
              </w:rPr>
              <w:t>не-ния</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62 710 204,88</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62 470 092,10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99,6</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Функционирование высшего должностного лица субъекта Ро</w:t>
            </w:r>
            <w:r w:rsidRPr="00583FCD">
              <w:rPr>
                <w:rFonts w:ascii="Arial" w:hAnsi="Arial" w:cs="Arial"/>
                <w:color w:val="000000"/>
                <w:sz w:val="12"/>
                <w:szCs w:val="12"/>
              </w:rPr>
              <w:t>с</w:t>
            </w:r>
            <w:r w:rsidRPr="00583FCD">
              <w:rPr>
                <w:rFonts w:ascii="Arial" w:hAnsi="Arial" w:cs="Arial"/>
                <w:color w:val="000000"/>
                <w:sz w:val="12"/>
                <w:szCs w:val="12"/>
              </w:rPr>
              <w:t>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2 280 865,12</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2 280 622,75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Функционирование законодательных (представительных) органов государстве</w:t>
            </w:r>
            <w:r w:rsidRPr="00583FCD">
              <w:rPr>
                <w:rFonts w:ascii="Arial" w:hAnsi="Arial" w:cs="Arial"/>
                <w:color w:val="000000"/>
                <w:sz w:val="12"/>
                <w:szCs w:val="12"/>
              </w:rPr>
              <w:t>н</w:t>
            </w:r>
            <w:r w:rsidRPr="00583FCD">
              <w:rPr>
                <w:rFonts w:ascii="Arial" w:hAnsi="Arial" w:cs="Arial"/>
                <w:color w:val="000000"/>
                <w:sz w:val="12"/>
                <w:szCs w:val="12"/>
              </w:rPr>
              <w:t>ной власти и представительных органов мун</w:t>
            </w:r>
            <w:r w:rsidRPr="00583FCD">
              <w:rPr>
                <w:rFonts w:ascii="Arial" w:hAnsi="Arial" w:cs="Arial"/>
                <w:color w:val="000000"/>
                <w:sz w:val="12"/>
                <w:szCs w:val="12"/>
              </w:rPr>
              <w:t>и</w:t>
            </w:r>
            <w:r w:rsidRPr="00583FCD">
              <w:rPr>
                <w:rFonts w:ascii="Arial" w:hAnsi="Arial" w:cs="Arial"/>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40 000,00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40 000,00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Функционирование Правительства Российской Федерации, высших исполнител</w:t>
            </w:r>
            <w:r w:rsidRPr="00583FCD">
              <w:rPr>
                <w:rFonts w:ascii="Arial" w:hAnsi="Arial" w:cs="Arial"/>
                <w:color w:val="000000"/>
                <w:sz w:val="12"/>
                <w:szCs w:val="12"/>
              </w:rPr>
              <w:t>ь</w:t>
            </w:r>
            <w:r w:rsidRPr="00583FCD">
              <w:rPr>
                <w:rFonts w:ascii="Arial" w:hAnsi="Arial" w:cs="Arial"/>
                <w:color w:val="000000"/>
                <w:sz w:val="12"/>
                <w:szCs w:val="12"/>
              </w:rPr>
              <w:t>ных органов государственной власти субъектов Российской Федерации, местных админ</w:t>
            </w:r>
            <w:r w:rsidRPr="00583FCD">
              <w:rPr>
                <w:rFonts w:ascii="Arial" w:hAnsi="Arial" w:cs="Arial"/>
                <w:color w:val="000000"/>
                <w:sz w:val="12"/>
                <w:szCs w:val="12"/>
              </w:rPr>
              <w:t>и</w:t>
            </w:r>
            <w:r w:rsidRPr="00583FCD">
              <w:rPr>
                <w:rFonts w:ascii="Arial" w:hAnsi="Arial" w:cs="Arial"/>
                <w:color w:val="000000"/>
                <w:sz w:val="12"/>
                <w:szCs w:val="12"/>
              </w:rPr>
              <w:t>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34 787 321,50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34 720 486,79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99,8</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50 200,00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50 200,00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Обеспечение деятельности финансовых, налоговых и таможенных органов и органов финансового (ф</w:t>
            </w:r>
            <w:r w:rsidRPr="00583FCD">
              <w:rPr>
                <w:rFonts w:ascii="Arial" w:hAnsi="Arial" w:cs="Arial"/>
                <w:color w:val="000000"/>
                <w:sz w:val="12"/>
                <w:szCs w:val="12"/>
              </w:rPr>
              <w:t>и</w:t>
            </w:r>
            <w:r w:rsidRPr="00583FCD">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9 975 281,02</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9 894 021,27</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99,2</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50 000,00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15 526 537,24</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15 484 761,29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99,7</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849 100,00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849 100,00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849 100,00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849 100,00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Национальная безопасность и правоохранительная де</w:t>
            </w:r>
            <w:r w:rsidRPr="00583FCD">
              <w:rPr>
                <w:rFonts w:ascii="Arial" w:hAnsi="Arial" w:cs="Arial"/>
                <w:b/>
                <w:bCs/>
                <w:color w:val="000000"/>
                <w:sz w:val="12"/>
                <w:szCs w:val="12"/>
              </w:rPr>
              <w:t>я</w:t>
            </w:r>
            <w:r w:rsidRPr="00583FCD">
              <w:rPr>
                <w:rFonts w:ascii="Arial" w:hAnsi="Arial" w:cs="Arial"/>
                <w:b/>
                <w:bCs/>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4 773 594,17</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3 460 860,99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72,5</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Защита населения и территории от чрезвычайных ситуаций природного и техн</w:t>
            </w:r>
            <w:r w:rsidRPr="00583FCD">
              <w:rPr>
                <w:rFonts w:ascii="Arial" w:hAnsi="Arial" w:cs="Arial"/>
                <w:color w:val="000000"/>
                <w:sz w:val="12"/>
                <w:szCs w:val="12"/>
              </w:rPr>
              <w:t>о</w:t>
            </w:r>
            <w:r w:rsidRPr="00583FCD">
              <w:rPr>
                <w:rFonts w:ascii="Arial" w:hAnsi="Arial" w:cs="Arial"/>
                <w:color w:val="000000"/>
                <w:sz w:val="12"/>
                <w:szCs w:val="12"/>
              </w:rPr>
              <w:t>генн</w:t>
            </w:r>
            <w:r w:rsidRPr="00583FCD">
              <w:rPr>
                <w:rFonts w:ascii="Arial" w:hAnsi="Arial" w:cs="Arial"/>
                <w:color w:val="000000"/>
                <w:sz w:val="12"/>
                <w:szCs w:val="12"/>
              </w:rPr>
              <w:t>о</w:t>
            </w:r>
            <w:r w:rsidRPr="00583FCD">
              <w:rPr>
                <w:rFonts w:ascii="Arial" w:hAnsi="Arial" w:cs="Arial"/>
                <w:color w:val="000000"/>
                <w:sz w:val="12"/>
                <w:szCs w:val="12"/>
              </w:rPr>
              <w:t>го характера, гражданская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1 574 712,67</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1 574 712,67</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3 198 881,50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1 886 148,32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59,0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40 804 835,66</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39 451 401,44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96,7</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12 000,00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10 740,00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89,5</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21 070 600,00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20 754 811,08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98,5</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19 323 171,86</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18 286 786,56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94,6</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399 063,80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399 063,80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3 276 416,50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3 126 011,45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95,4</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2 842 749,19</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2 748 163,74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96,7</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433 667,31</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377 847,71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87,1</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324 706 736,92</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323 931 747,63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99,8</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86 578 387,47</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86 578 387,47</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200 373 623,76</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199 623 620,47</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99,6</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18 374 211,64</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18 374 211,64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4 249 464,72</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4 249 464,72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15 131 049,33</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15 106 063,33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99,8</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59 535 087,59</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59 478 592,20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99,9</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56 874 781,18</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56 818 285,79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99,9</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Другие вопросы в области культуры, кинематогр</w:t>
            </w:r>
            <w:r w:rsidRPr="00583FCD">
              <w:rPr>
                <w:rFonts w:ascii="Arial" w:hAnsi="Arial" w:cs="Arial"/>
                <w:color w:val="000000"/>
                <w:sz w:val="12"/>
                <w:szCs w:val="12"/>
              </w:rPr>
              <w:t>а</w:t>
            </w:r>
            <w:r w:rsidRPr="00583FCD">
              <w:rPr>
                <w:rFonts w:ascii="Arial" w:hAnsi="Arial" w:cs="Arial"/>
                <w:color w:val="000000"/>
                <w:sz w:val="12"/>
                <w:szCs w:val="12"/>
              </w:rPr>
              <w:t>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2 660 306,41</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2 660 306,41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30 471 059,24</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30 471 059,24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3 019 585,93</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3 019 585,93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1 655 220,00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1 655 220,00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25 796 253,31</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25 796 253,31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26 624 181,64</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26 599 508,20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99,9</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26 624 181,64</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26 599 508,20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99,9</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Обслуживание государственного и муниц</w:t>
            </w:r>
            <w:r w:rsidRPr="00583FCD">
              <w:rPr>
                <w:rFonts w:ascii="Arial" w:hAnsi="Arial" w:cs="Arial"/>
                <w:b/>
                <w:bCs/>
                <w:color w:val="000000"/>
                <w:sz w:val="12"/>
                <w:szCs w:val="12"/>
              </w:rPr>
              <w:t>и</w:t>
            </w:r>
            <w:r w:rsidRPr="00583FCD">
              <w:rPr>
                <w:rFonts w:ascii="Arial" w:hAnsi="Arial" w:cs="Arial"/>
                <w:b/>
                <w:bCs/>
                <w:color w:val="000000"/>
                <w:sz w:val="12"/>
                <w:szCs w:val="12"/>
              </w:rPr>
              <w:t>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1 408 731,58</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1 408 731,58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Обслуживание государственного внутреннего и м</w:t>
            </w:r>
            <w:r w:rsidRPr="00583FCD">
              <w:rPr>
                <w:rFonts w:ascii="Arial" w:hAnsi="Arial" w:cs="Arial"/>
                <w:color w:val="000000"/>
                <w:sz w:val="12"/>
                <w:szCs w:val="12"/>
              </w:rPr>
              <w:t>у</w:t>
            </w:r>
            <w:r w:rsidRPr="00583FCD">
              <w:rPr>
                <w:rFonts w:ascii="Arial" w:hAnsi="Arial" w:cs="Arial"/>
                <w:color w:val="000000"/>
                <w:sz w:val="12"/>
                <w:szCs w:val="12"/>
              </w:rPr>
              <w:t>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1 408 731,58</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1 408 731,58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Межбюджетные трансферты общего характера бюджетам бюджетной си</w:t>
            </w:r>
            <w:r w:rsidRPr="00583FCD">
              <w:rPr>
                <w:rFonts w:ascii="Arial" w:hAnsi="Arial" w:cs="Arial"/>
                <w:b/>
                <w:bCs/>
                <w:color w:val="000000"/>
                <w:sz w:val="12"/>
                <w:szCs w:val="12"/>
              </w:rPr>
              <w:t>с</w:t>
            </w:r>
            <w:r w:rsidRPr="00583FCD">
              <w:rPr>
                <w:rFonts w:ascii="Arial" w:hAnsi="Arial" w:cs="Arial"/>
                <w:b/>
                <w:bCs/>
                <w:color w:val="000000"/>
                <w:sz w:val="12"/>
                <w:szCs w:val="12"/>
              </w:rPr>
              <w:t>темы Российской Ф</w:t>
            </w:r>
            <w:r w:rsidRPr="00583FCD">
              <w:rPr>
                <w:rFonts w:ascii="Arial" w:hAnsi="Arial" w:cs="Arial"/>
                <w:b/>
                <w:bCs/>
                <w:color w:val="000000"/>
                <w:sz w:val="12"/>
                <w:szCs w:val="12"/>
              </w:rPr>
              <w:t>е</w:t>
            </w:r>
            <w:r w:rsidRPr="00583FCD">
              <w:rPr>
                <w:rFonts w:ascii="Arial" w:hAnsi="Arial" w:cs="Arial"/>
                <w:b/>
                <w:bCs/>
                <w:color w:val="000000"/>
                <w:sz w:val="12"/>
                <w:szCs w:val="12"/>
              </w:rPr>
              <w:t>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rPr>
                <w:rFonts w:ascii="Arial" w:hAnsi="Arial" w:cs="Arial"/>
                <w:b/>
                <w:bCs/>
                <w:color w:val="000000"/>
                <w:sz w:val="12"/>
                <w:szCs w:val="12"/>
              </w:rPr>
            </w:pPr>
            <w:r w:rsidRPr="00583FCD">
              <w:rPr>
                <w:rFonts w:ascii="Arial" w:hAnsi="Arial" w:cs="Arial"/>
                <w:b/>
                <w:bCs/>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22 583 800,00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22 583 800,00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100,0</w:t>
            </w:r>
          </w:p>
        </w:tc>
      </w:tr>
      <w:tr w:rsidR="00583FCD" w:rsidRPr="00583FCD" w:rsidTr="00583F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83FCD" w:rsidRPr="00583FCD" w:rsidRDefault="00583FCD" w:rsidP="00583FCD">
            <w:pPr>
              <w:outlineLvl w:val="0"/>
              <w:rPr>
                <w:rFonts w:ascii="Arial" w:hAnsi="Arial" w:cs="Arial"/>
                <w:color w:val="000000"/>
                <w:sz w:val="12"/>
                <w:szCs w:val="12"/>
              </w:rPr>
            </w:pPr>
            <w:r w:rsidRPr="00583FCD">
              <w:rPr>
                <w:rFonts w:ascii="Arial" w:hAnsi="Arial" w:cs="Arial"/>
                <w:color w:val="000000"/>
                <w:sz w:val="12"/>
                <w:szCs w:val="12"/>
              </w:rPr>
              <w:t>Дотации на выравнивание бюджетной обеспеченности субъектов Российской Федерации и муниц</w:t>
            </w:r>
            <w:r w:rsidRPr="00583FCD">
              <w:rPr>
                <w:rFonts w:ascii="Arial" w:hAnsi="Arial" w:cs="Arial"/>
                <w:color w:val="000000"/>
                <w:sz w:val="12"/>
                <w:szCs w:val="12"/>
              </w:rPr>
              <w:t>и</w:t>
            </w:r>
            <w:r w:rsidRPr="00583FCD">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center"/>
              <w:outlineLvl w:val="0"/>
              <w:rPr>
                <w:rFonts w:ascii="Arial" w:hAnsi="Arial" w:cs="Arial"/>
                <w:color w:val="000000"/>
                <w:sz w:val="12"/>
                <w:szCs w:val="12"/>
              </w:rPr>
            </w:pPr>
            <w:r w:rsidRPr="00583FCD">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22 583 800,00</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outlineLvl w:val="0"/>
              <w:rPr>
                <w:rFonts w:ascii="Arial" w:hAnsi="Arial" w:cs="Arial"/>
                <w:color w:val="000000"/>
                <w:sz w:val="12"/>
                <w:szCs w:val="12"/>
              </w:rPr>
            </w:pPr>
            <w:r w:rsidRPr="00583FCD">
              <w:rPr>
                <w:rFonts w:ascii="Arial" w:hAnsi="Arial" w:cs="Arial"/>
                <w:color w:val="000000"/>
                <w:sz w:val="12"/>
                <w:szCs w:val="12"/>
              </w:rPr>
              <w:t>22 583 800,00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outlineLvl w:val="0"/>
              <w:rPr>
                <w:rFonts w:ascii="Arial" w:hAnsi="Arial" w:cs="Arial"/>
                <w:sz w:val="12"/>
                <w:szCs w:val="12"/>
              </w:rPr>
            </w:pPr>
            <w:r w:rsidRPr="00583FCD">
              <w:rPr>
                <w:rFonts w:ascii="Arial" w:hAnsi="Arial" w:cs="Arial"/>
                <w:sz w:val="12"/>
                <w:szCs w:val="12"/>
              </w:rPr>
              <w:t>100,0</w:t>
            </w:r>
          </w:p>
        </w:tc>
      </w:tr>
      <w:tr w:rsidR="00583FCD" w:rsidRPr="00583FCD" w:rsidTr="00583FCD">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83FCD" w:rsidRPr="00583FCD" w:rsidRDefault="00583FCD" w:rsidP="00583FCD">
            <w:pPr>
              <w:rPr>
                <w:rFonts w:ascii="Arial" w:hAnsi="Arial" w:cs="Arial"/>
                <w:b/>
                <w:bCs/>
                <w:color w:val="000000"/>
                <w:sz w:val="12"/>
                <w:szCs w:val="12"/>
              </w:rPr>
            </w:pPr>
            <w:r w:rsidRPr="00583FCD">
              <w:rPr>
                <w:rFonts w:ascii="Arial" w:hAnsi="Arial" w:cs="Arial"/>
                <w:b/>
                <w:bCs/>
                <w:color w:val="000000"/>
                <w:sz w:val="12"/>
                <w:szCs w:val="12"/>
              </w:rPr>
              <w:t>ВСЕГО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577 743 748,18</w:t>
            </w:r>
          </w:p>
        </w:tc>
        <w:tc>
          <w:tcPr>
            <w:tcW w:w="0" w:type="auto"/>
            <w:tcBorders>
              <w:top w:val="nil"/>
              <w:left w:val="nil"/>
              <w:bottom w:val="single" w:sz="4" w:space="0" w:color="000000"/>
              <w:right w:val="nil"/>
            </w:tcBorders>
            <w:shd w:val="clear" w:color="000000" w:fill="FFFFFF"/>
            <w:noWrap/>
            <w:vAlign w:val="center"/>
            <w:hideMark/>
          </w:tcPr>
          <w:p w:rsidR="00583FCD" w:rsidRPr="00583FCD" w:rsidRDefault="00583FCD" w:rsidP="00583FCD">
            <w:pPr>
              <w:jc w:val="right"/>
              <w:rPr>
                <w:rFonts w:ascii="Arial" w:hAnsi="Arial" w:cs="Arial"/>
                <w:b/>
                <w:bCs/>
                <w:color w:val="000000"/>
                <w:sz w:val="12"/>
                <w:szCs w:val="12"/>
              </w:rPr>
            </w:pPr>
            <w:r w:rsidRPr="00583FCD">
              <w:rPr>
                <w:rFonts w:ascii="Arial" w:hAnsi="Arial" w:cs="Arial"/>
                <w:b/>
                <w:bCs/>
                <w:color w:val="000000"/>
                <w:sz w:val="12"/>
                <w:szCs w:val="12"/>
              </w:rPr>
              <w:t>573 830 904,83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583FCD" w:rsidRDefault="00583FCD" w:rsidP="00583FCD">
            <w:pPr>
              <w:jc w:val="right"/>
              <w:rPr>
                <w:rFonts w:ascii="Arial" w:hAnsi="Arial" w:cs="Arial"/>
                <w:b/>
                <w:bCs/>
                <w:sz w:val="12"/>
                <w:szCs w:val="12"/>
              </w:rPr>
            </w:pPr>
            <w:r w:rsidRPr="00583FCD">
              <w:rPr>
                <w:rFonts w:ascii="Arial" w:hAnsi="Arial" w:cs="Arial"/>
                <w:b/>
                <w:bCs/>
                <w:sz w:val="12"/>
                <w:szCs w:val="12"/>
              </w:rPr>
              <w:t>99,3</w:t>
            </w:r>
          </w:p>
        </w:tc>
      </w:tr>
    </w:tbl>
    <w:p w:rsidR="00583FCD" w:rsidRDefault="00583FCD" w:rsidP="00583FCD">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 xml:space="preserve">Приложение </w:t>
      </w:r>
      <w:r w:rsidR="007031EA">
        <w:rPr>
          <w:rFonts w:ascii="Arial" w:hAnsi="Arial" w:cs="Arial"/>
          <w:color w:val="000000"/>
          <w:sz w:val="16"/>
          <w:szCs w:val="16"/>
        </w:rPr>
        <w:t>5</w:t>
      </w:r>
    </w:p>
    <w:p w:rsidR="00583FCD" w:rsidRDefault="00583FCD" w:rsidP="00583FCD">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к решению Думы муниципального района от 27.05.2021 №57</w:t>
      </w:r>
    </w:p>
    <w:p w:rsidR="001574D5" w:rsidRDefault="00583FCD" w:rsidP="00583FCD">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«Об исполнении бюджета Валдайского мун</w:t>
      </w:r>
      <w:r w:rsidRPr="001574D5">
        <w:rPr>
          <w:rFonts w:ascii="Arial" w:hAnsi="Arial" w:cs="Arial"/>
          <w:color w:val="000000"/>
          <w:sz w:val="16"/>
          <w:szCs w:val="16"/>
        </w:rPr>
        <w:t>и</w:t>
      </w:r>
      <w:r w:rsidRPr="001574D5">
        <w:rPr>
          <w:rFonts w:ascii="Arial" w:hAnsi="Arial" w:cs="Arial"/>
          <w:color w:val="000000"/>
          <w:sz w:val="16"/>
          <w:szCs w:val="16"/>
        </w:rPr>
        <w:t>ципального района за 2020 год»</w:t>
      </w:r>
    </w:p>
    <w:p w:rsidR="007031EA" w:rsidRDefault="00583FCD" w:rsidP="00583FCD">
      <w:pPr>
        <w:shd w:val="clear" w:color="auto" w:fill="FFFFFF"/>
        <w:suppressAutoHyphens/>
        <w:jc w:val="center"/>
        <w:rPr>
          <w:rFonts w:ascii="Arial" w:hAnsi="Arial" w:cs="Arial"/>
          <w:b/>
          <w:bCs/>
          <w:color w:val="000000"/>
          <w:sz w:val="16"/>
          <w:szCs w:val="16"/>
        </w:rPr>
      </w:pPr>
      <w:r w:rsidRPr="007031EA">
        <w:rPr>
          <w:rFonts w:ascii="Arial" w:hAnsi="Arial" w:cs="Arial"/>
          <w:b/>
          <w:bCs/>
          <w:color w:val="000000"/>
          <w:sz w:val="16"/>
          <w:szCs w:val="16"/>
        </w:rPr>
        <w:t xml:space="preserve">Источники финансирования дефицита бюджета муниципального района за 2020 год по кодам классификации </w:t>
      </w:r>
    </w:p>
    <w:p w:rsidR="00583FCD" w:rsidRPr="007031EA" w:rsidRDefault="00583FCD" w:rsidP="00583FCD">
      <w:pPr>
        <w:shd w:val="clear" w:color="auto" w:fill="FFFFFF"/>
        <w:suppressAutoHyphens/>
        <w:jc w:val="center"/>
        <w:rPr>
          <w:rFonts w:ascii="Arial" w:hAnsi="Arial" w:cs="Arial"/>
          <w:color w:val="000000"/>
          <w:sz w:val="16"/>
          <w:szCs w:val="16"/>
        </w:rPr>
      </w:pPr>
      <w:r w:rsidRPr="007031EA">
        <w:rPr>
          <w:rFonts w:ascii="Arial" w:hAnsi="Arial" w:cs="Arial"/>
          <w:b/>
          <w:bCs/>
          <w:color w:val="000000"/>
          <w:sz w:val="16"/>
          <w:szCs w:val="16"/>
        </w:rPr>
        <w:t>источников</w:t>
      </w:r>
      <w:r w:rsidR="007031EA" w:rsidRPr="007031EA">
        <w:rPr>
          <w:rFonts w:ascii="Arial" w:hAnsi="Arial" w:cs="Arial"/>
          <w:b/>
          <w:bCs/>
          <w:color w:val="000000"/>
          <w:sz w:val="16"/>
          <w:szCs w:val="16"/>
        </w:rPr>
        <w:t xml:space="preserve"> финансирования дефицитов бюджетов</w:t>
      </w:r>
    </w:p>
    <w:tbl>
      <w:tblPr>
        <w:tblW w:w="0" w:type="auto"/>
        <w:tblInd w:w="98" w:type="dxa"/>
        <w:tblLook w:val="04A0" w:firstRow="1" w:lastRow="0" w:firstColumn="1" w:lastColumn="0" w:noHBand="0" w:noVBand="1"/>
      </w:tblPr>
      <w:tblGrid>
        <w:gridCol w:w="2335"/>
        <w:gridCol w:w="3100"/>
        <w:gridCol w:w="3075"/>
        <w:gridCol w:w="2223"/>
        <w:gridCol w:w="867"/>
      </w:tblGrid>
      <w:tr w:rsidR="00583FCD" w:rsidRPr="007031EA" w:rsidTr="007031EA">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Код источника внутреннего ф</w:t>
            </w:r>
            <w:r w:rsidRPr="007031EA">
              <w:rPr>
                <w:rFonts w:ascii="Arial" w:hAnsi="Arial" w:cs="Arial"/>
                <w:b/>
                <w:bCs/>
                <w:color w:val="000000"/>
                <w:sz w:val="12"/>
                <w:szCs w:val="12"/>
              </w:rPr>
              <w:t>и</w:t>
            </w:r>
            <w:r w:rsidRPr="007031EA">
              <w:rPr>
                <w:rFonts w:ascii="Arial" w:hAnsi="Arial" w:cs="Arial"/>
                <w:b/>
                <w:bCs/>
                <w:color w:val="000000"/>
                <w:sz w:val="12"/>
                <w:szCs w:val="12"/>
              </w:rPr>
              <w:t>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Наименование источника внутреннего фина</w:t>
            </w:r>
            <w:r w:rsidRPr="007031EA">
              <w:rPr>
                <w:rFonts w:ascii="Arial" w:hAnsi="Arial" w:cs="Arial"/>
                <w:b/>
                <w:bCs/>
                <w:color w:val="000000"/>
                <w:sz w:val="12"/>
                <w:szCs w:val="12"/>
              </w:rPr>
              <w:t>н</w:t>
            </w:r>
            <w:r w:rsidRPr="007031EA">
              <w:rPr>
                <w:rFonts w:ascii="Arial" w:hAnsi="Arial" w:cs="Arial"/>
                <w:b/>
                <w:bCs/>
                <w:color w:val="000000"/>
                <w:sz w:val="12"/>
                <w:szCs w:val="12"/>
              </w:rPr>
              <w:t>сирования дефицита бю</w:t>
            </w:r>
            <w:r w:rsidRPr="007031EA">
              <w:rPr>
                <w:rFonts w:ascii="Arial" w:hAnsi="Arial" w:cs="Arial"/>
                <w:b/>
                <w:bCs/>
                <w:color w:val="000000"/>
                <w:sz w:val="12"/>
                <w:szCs w:val="12"/>
              </w:rPr>
              <w:t>д</w:t>
            </w:r>
            <w:r w:rsidRPr="007031EA">
              <w:rPr>
                <w:rFonts w:ascii="Arial" w:hAnsi="Arial" w:cs="Arial"/>
                <w:b/>
                <w:bCs/>
                <w:color w:val="000000"/>
                <w:sz w:val="12"/>
                <w:szCs w:val="12"/>
              </w:rPr>
              <w:t>жета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 испо</w:t>
            </w:r>
            <w:r w:rsidRPr="007031EA">
              <w:rPr>
                <w:rFonts w:ascii="Arial" w:hAnsi="Arial" w:cs="Arial"/>
                <w:b/>
                <w:bCs/>
                <w:color w:val="000000"/>
                <w:sz w:val="12"/>
                <w:szCs w:val="12"/>
              </w:rPr>
              <w:t>л</w:t>
            </w:r>
            <w:r w:rsidRPr="007031EA">
              <w:rPr>
                <w:rFonts w:ascii="Arial" w:hAnsi="Arial" w:cs="Arial"/>
                <w:b/>
                <w:bCs/>
                <w:color w:val="000000"/>
                <w:sz w:val="12"/>
                <w:szCs w:val="12"/>
              </w:rPr>
              <w:t>не-ния</w:t>
            </w:r>
          </w:p>
        </w:tc>
      </w:tr>
      <w:tr w:rsidR="00583FCD" w:rsidRPr="007031EA" w:rsidTr="007031EA">
        <w:trPr>
          <w:trHeight w:val="20"/>
        </w:trPr>
        <w:tc>
          <w:tcPr>
            <w:tcW w:w="0" w:type="auto"/>
            <w:tcBorders>
              <w:top w:val="nil"/>
              <w:left w:val="single" w:sz="4" w:space="0" w:color="auto"/>
              <w:bottom w:val="nil"/>
              <w:right w:val="single" w:sz="4" w:space="0" w:color="auto"/>
            </w:tcBorders>
            <w:shd w:val="clear" w:color="000000" w:fill="FFFFFF"/>
            <w:noWrap/>
            <w:vAlign w:val="bottom"/>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1</w:t>
            </w:r>
          </w:p>
        </w:tc>
        <w:tc>
          <w:tcPr>
            <w:tcW w:w="0" w:type="auto"/>
            <w:tcBorders>
              <w:top w:val="nil"/>
              <w:left w:val="nil"/>
              <w:bottom w:val="nil"/>
              <w:right w:val="single" w:sz="4" w:space="0" w:color="auto"/>
            </w:tcBorders>
            <w:shd w:val="clear" w:color="000000" w:fill="FFFFFF"/>
            <w:noWrap/>
            <w:vAlign w:val="bottom"/>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2</w:t>
            </w:r>
          </w:p>
        </w:tc>
        <w:tc>
          <w:tcPr>
            <w:tcW w:w="0" w:type="auto"/>
            <w:tcBorders>
              <w:top w:val="nil"/>
              <w:left w:val="nil"/>
              <w:bottom w:val="nil"/>
              <w:right w:val="single" w:sz="4" w:space="0" w:color="auto"/>
            </w:tcBorders>
            <w:shd w:val="clear" w:color="000000" w:fill="FFFFFF"/>
            <w:noWrap/>
            <w:vAlign w:val="bottom"/>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3</w:t>
            </w:r>
          </w:p>
        </w:tc>
        <w:tc>
          <w:tcPr>
            <w:tcW w:w="0" w:type="auto"/>
            <w:tcBorders>
              <w:top w:val="nil"/>
              <w:left w:val="nil"/>
              <w:bottom w:val="nil"/>
              <w:right w:val="single" w:sz="4" w:space="0" w:color="auto"/>
            </w:tcBorders>
            <w:shd w:val="clear" w:color="000000" w:fill="FFFFFF"/>
            <w:noWrap/>
            <w:vAlign w:val="bottom"/>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4</w:t>
            </w:r>
          </w:p>
        </w:tc>
        <w:tc>
          <w:tcPr>
            <w:tcW w:w="0" w:type="auto"/>
            <w:tcBorders>
              <w:top w:val="nil"/>
              <w:left w:val="nil"/>
              <w:bottom w:val="nil"/>
              <w:right w:val="single" w:sz="4" w:space="0" w:color="auto"/>
            </w:tcBorders>
            <w:shd w:val="clear" w:color="000000" w:fill="FFFFFF"/>
            <w:noWrap/>
            <w:vAlign w:val="bottom"/>
            <w:hideMark/>
          </w:tcPr>
          <w:p w:rsidR="00583FCD" w:rsidRPr="007031EA" w:rsidRDefault="00583FCD" w:rsidP="007031EA">
            <w:pPr>
              <w:jc w:val="center"/>
              <w:rPr>
                <w:rFonts w:ascii="Arial" w:hAnsi="Arial" w:cs="Arial"/>
                <w:b/>
                <w:bCs/>
                <w:color w:val="000000"/>
                <w:sz w:val="12"/>
                <w:szCs w:val="12"/>
              </w:rPr>
            </w:pPr>
            <w:r w:rsidRPr="007031EA">
              <w:rPr>
                <w:rFonts w:ascii="Arial" w:hAnsi="Arial" w:cs="Arial"/>
                <w:b/>
                <w:bCs/>
                <w:color w:val="000000"/>
                <w:sz w:val="12"/>
                <w:szCs w:val="12"/>
              </w:rPr>
              <w:t>5</w:t>
            </w:r>
          </w:p>
        </w:tc>
      </w:tr>
      <w:tr w:rsidR="00583FCD" w:rsidRPr="007031EA" w:rsidTr="007031EA">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b/>
                <w:bCs/>
                <w:sz w:val="12"/>
                <w:szCs w:val="12"/>
              </w:rPr>
            </w:pPr>
            <w:r w:rsidRPr="007031EA">
              <w:rPr>
                <w:rFonts w:ascii="Arial" w:hAnsi="Arial" w:cs="Arial"/>
                <w:b/>
                <w:bCs/>
                <w:sz w:val="12"/>
                <w:szCs w:val="12"/>
              </w:rPr>
              <w:t>Источники финансирования дефицита бюдж</w:t>
            </w:r>
            <w:r w:rsidRPr="007031EA">
              <w:rPr>
                <w:rFonts w:ascii="Arial" w:hAnsi="Arial" w:cs="Arial"/>
                <w:b/>
                <w:bCs/>
                <w:sz w:val="12"/>
                <w:szCs w:val="12"/>
              </w:rPr>
              <w:t>е</w:t>
            </w:r>
            <w:r w:rsidRPr="007031EA">
              <w:rPr>
                <w:rFonts w:ascii="Arial" w:hAnsi="Arial" w:cs="Arial"/>
                <w:b/>
                <w:bCs/>
                <w:sz w:val="12"/>
                <w:szCs w:val="12"/>
              </w:rPr>
              <w:t>та - всего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9 486 941,83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-14 360 639,84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-151,4</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89200000000000000000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b/>
                <w:bCs/>
                <w:sz w:val="12"/>
                <w:szCs w:val="12"/>
              </w:rPr>
            </w:pPr>
            <w:r w:rsidRPr="007031EA">
              <w:rPr>
                <w:rFonts w:ascii="Arial" w:hAnsi="Arial" w:cs="Arial"/>
                <w:b/>
                <w:bCs/>
                <w:sz w:val="12"/>
                <w:szCs w:val="12"/>
              </w:rPr>
              <w:t>Комитет финансов Администрации Валдайск</w:t>
            </w:r>
            <w:r w:rsidRPr="007031EA">
              <w:rPr>
                <w:rFonts w:ascii="Arial" w:hAnsi="Arial" w:cs="Arial"/>
                <w:b/>
                <w:bCs/>
                <w:sz w:val="12"/>
                <w:szCs w:val="12"/>
              </w:rPr>
              <w:t>о</w:t>
            </w:r>
            <w:r w:rsidRPr="007031EA">
              <w:rPr>
                <w:rFonts w:ascii="Arial" w:hAnsi="Arial" w:cs="Arial"/>
                <w:b/>
                <w:bCs/>
                <w:sz w:val="12"/>
                <w:szCs w:val="12"/>
              </w:rPr>
              <w:t>го муниципальн</w:t>
            </w:r>
            <w:r w:rsidRPr="007031EA">
              <w:rPr>
                <w:rFonts w:ascii="Arial" w:hAnsi="Arial" w:cs="Arial"/>
                <w:b/>
                <w:bCs/>
                <w:sz w:val="12"/>
                <w:szCs w:val="12"/>
              </w:rPr>
              <w:t>о</w:t>
            </w:r>
            <w:r w:rsidRPr="007031EA">
              <w:rPr>
                <w:rFonts w:ascii="Arial" w:hAnsi="Arial" w:cs="Arial"/>
                <w:b/>
                <w:bCs/>
                <w:sz w:val="12"/>
                <w:szCs w:val="12"/>
              </w:rPr>
              <w:t>го района</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rPr>
                <w:rFonts w:ascii="Arial" w:hAnsi="Arial" w:cs="Arial"/>
                <w:b/>
                <w:bCs/>
                <w:color w:val="000000"/>
                <w:sz w:val="12"/>
                <w:szCs w:val="12"/>
              </w:rPr>
            </w:pPr>
            <w:r w:rsidRPr="007031EA">
              <w:rPr>
                <w:rFonts w:ascii="Arial" w:hAnsi="Arial" w:cs="Arial"/>
                <w:b/>
                <w:bCs/>
                <w:color w:val="000000"/>
                <w:sz w:val="12"/>
                <w:szCs w:val="12"/>
              </w:rPr>
              <w:t> </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89201000000000000000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b/>
                <w:bCs/>
                <w:sz w:val="12"/>
                <w:szCs w:val="12"/>
              </w:rPr>
            </w:pPr>
            <w:r w:rsidRPr="007031EA">
              <w:rPr>
                <w:rFonts w:ascii="Arial" w:hAnsi="Arial" w:cs="Arial"/>
                <w:b/>
                <w:bCs/>
                <w:sz w:val="12"/>
                <w:szCs w:val="12"/>
              </w:rPr>
              <w:t>ИСТОЧНИКИ ВНУТРЕННЕГО ФИНАНСИРОВ</w:t>
            </w:r>
            <w:r w:rsidRPr="007031EA">
              <w:rPr>
                <w:rFonts w:ascii="Arial" w:hAnsi="Arial" w:cs="Arial"/>
                <w:b/>
                <w:bCs/>
                <w:sz w:val="12"/>
                <w:szCs w:val="12"/>
              </w:rPr>
              <w:t>А</w:t>
            </w:r>
            <w:r w:rsidRPr="007031EA">
              <w:rPr>
                <w:rFonts w:ascii="Arial" w:hAnsi="Arial" w:cs="Arial"/>
                <w:b/>
                <w:bCs/>
                <w:sz w:val="12"/>
                <w:szCs w:val="12"/>
              </w:rPr>
              <w:t>НИЯ ДЕФ</w:t>
            </w:r>
            <w:r w:rsidRPr="007031EA">
              <w:rPr>
                <w:rFonts w:ascii="Arial" w:hAnsi="Arial" w:cs="Arial"/>
                <w:b/>
                <w:bCs/>
                <w:sz w:val="12"/>
                <w:szCs w:val="12"/>
              </w:rPr>
              <w:t>И</w:t>
            </w:r>
            <w:r w:rsidRPr="007031EA">
              <w:rPr>
                <w:rFonts w:ascii="Arial" w:hAnsi="Arial" w:cs="Arial"/>
                <w:b/>
                <w:bCs/>
                <w:sz w:val="12"/>
                <w:szCs w:val="12"/>
              </w:rPr>
              <w:t>ЦИТОВ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rPr>
                <w:rFonts w:ascii="Arial" w:hAnsi="Arial" w:cs="Arial"/>
                <w:b/>
                <w:bCs/>
                <w:color w:val="000000"/>
                <w:sz w:val="12"/>
                <w:szCs w:val="12"/>
              </w:rPr>
            </w:pPr>
            <w:r w:rsidRPr="007031EA">
              <w:rPr>
                <w:rFonts w:ascii="Arial" w:hAnsi="Arial" w:cs="Arial"/>
                <w:b/>
                <w:bCs/>
                <w:color w:val="000000"/>
                <w:sz w:val="12"/>
                <w:szCs w:val="12"/>
              </w:rPr>
              <w:t> </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89201020000000000000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Кредиты кредитных организаций в валюте Росси</w:t>
            </w:r>
            <w:r w:rsidRPr="007031EA">
              <w:rPr>
                <w:rFonts w:ascii="Arial" w:hAnsi="Arial" w:cs="Arial"/>
                <w:sz w:val="12"/>
                <w:szCs w:val="12"/>
              </w:rPr>
              <w:t>й</w:t>
            </w:r>
            <w:r w:rsidRPr="007031EA">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rPr>
                <w:rFonts w:ascii="Arial" w:hAnsi="Arial" w:cs="Arial"/>
                <w:b/>
                <w:bCs/>
                <w:color w:val="000000"/>
                <w:sz w:val="12"/>
                <w:szCs w:val="12"/>
              </w:rPr>
            </w:pPr>
            <w:r w:rsidRPr="007031EA">
              <w:rPr>
                <w:rFonts w:ascii="Arial" w:hAnsi="Arial" w:cs="Arial"/>
                <w:b/>
                <w:bCs/>
                <w:color w:val="000000"/>
                <w:sz w:val="12"/>
                <w:szCs w:val="12"/>
              </w:rPr>
              <w:t> </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89201020000000000700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100,0</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89201020000050000710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Получение кредитов от кредитных организаций бюджетами муниципальных районов в валюте Росси</w:t>
            </w:r>
            <w:r w:rsidRPr="007031EA">
              <w:rPr>
                <w:rFonts w:ascii="Arial" w:hAnsi="Arial" w:cs="Arial"/>
                <w:sz w:val="12"/>
                <w:szCs w:val="12"/>
              </w:rPr>
              <w:t>й</w:t>
            </w:r>
            <w:r w:rsidRPr="007031EA">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100,0</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89201020000000000800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Погашение кредитов, предоставленных кредитн</w:t>
            </w:r>
            <w:r w:rsidRPr="007031EA">
              <w:rPr>
                <w:rFonts w:ascii="Arial" w:hAnsi="Arial" w:cs="Arial"/>
                <w:sz w:val="12"/>
                <w:szCs w:val="12"/>
              </w:rPr>
              <w:t>ы</w:t>
            </w:r>
            <w:r w:rsidRPr="007031EA">
              <w:rPr>
                <w:rFonts w:ascii="Arial" w:hAnsi="Arial" w:cs="Arial"/>
                <w:sz w:val="12"/>
                <w:szCs w:val="12"/>
              </w:rPr>
              <w:t>ми организациями в валюте Российской Федер</w:t>
            </w:r>
            <w:r w:rsidRPr="007031EA">
              <w:rPr>
                <w:rFonts w:ascii="Arial" w:hAnsi="Arial" w:cs="Arial"/>
                <w:sz w:val="12"/>
                <w:szCs w:val="12"/>
              </w:rPr>
              <w:t>а</w:t>
            </w:r>
            <w:r w:rsidRPr="007031EA">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100,0</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89201020000050000810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Погашение бюджетами муниципальных районов кредитов от кредитных организаций в валюте Ро</w:t>
            </w:r>
            <w:r w:rsidRPr="007031EA">
              <w:rPr>
                <w:rFonts w:ascii="Arial" w:hAnsi="Arial" w:cs="Arial"/>
                <w:sz w:val="12"/>
                <w:szCs w:val="12"/>
              </w:rPr>
              <w:t>с</w:t>
            </w:r>
            <w:r w:rsidRPr="007031EA">
              <w:rPr>
                <w:rFonts w:ascii="Arial" w:hAnsi="Arial" w:cs="Arial"/>
                <w:sz w:val="12"/>
                <w:szCs w:val="12"/>
              </w:rPr>
              <w:t>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100,0</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00001000000000000000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b/>
                <w:bCs/>
                <w:sz w:val="12"/>
                <w:szCs w:val="12"/>
              </w:rPr>
            </w:pPr>
            <w:r w:rsidRPr="007031EA">
              <w:rPr>
                <w:rFonts w:ascii="Arial" w:hAnsi="Arial" w:cs="Arial"/>
                <w:b/>
                <w:bCs/>
                <w:sz w:val="12"/>
                <w:szCs w:val="12"/>
              </w:rPr>
              <w:t>Изменение остатков средств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9 486 941,83</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-14 360 639,84</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-151,4</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00001050000000000000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b/>
                <w:bCs/>
                <w:sz w:val="12"/>
                <w:szCs w:val="12"/>
              </w:rPr>
            </w:pPr>
            <w:r w:rsidRPr="007031EA">
              <w:rPr>
                <w:rFonts w:ascii="Arial" w:hAnsi="Arial" w:cs="Arial"/>
                <w:b/>
                <w:bCs/>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9 486 941,83</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b/>
                <w:bCs/>
                <w:sz w:val="12"/>
                <w:szCs w:val="12"/>
              </w:rPr>
            </w:pPr>
            <w:r w:rsidRPr="007031EA">
              <w:rPr>
                <w:rFonts w:ascii="Arial" w:hAnsi="Arial" w:cs="Arial"/>
                <w:b/>
                <w:bCs/>
                <w:sz w:val="12"/>
                <w:szCs w:val="12"/>
              </w:rPr>
              <w:t>-14 360 639,84</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-151,4</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00001050000000000500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Увеличение остатков средств бю</w:t>
            </w:r>
            <w:r w:rsidRPr="007031EA">
              <w:rPr>
                <w:rFonts w:ascii="Arial" w:hAnsi="Arial" w:cs="Arial"/>
                <w:sz w:val="12"/>
                <w:szCs w:val="12"/>
              </w:rPr>
              <w:t>д</w:t>
            </w:r>
            <w:r w:rsidRPr="007031EA">
              <w:rPr>
                <w:rFonts w:ascii="Arial" w:hAnsi="Arial" w:cs="Arial"/>
                <w:sz w:val="12"/>
                <w:szCs w:val="12"/>
              </w:rPr>
              <w:t>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-587 877 806,35</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-648 653 355,07</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110,3</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00001050200000000500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-587 877 806,35</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-648 653 355,07</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110,3</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00001050201000000510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Увеличение прочих остатков д</w:t>
            </w:r>
            <w:r w:rsidRPr="007031EA">
              <w:rPr>
                <w:rFonts w:ascii="Arial" w:hAnsi="Arial" w:cs="Arial"/>
                <w:sz w:val="12"/>
                <w:szCs w:val="12"/>
              </w:rPr>
              <w:t>е</w:t>
            </w:r>
            <w:r w:rsidRPr="007031EA">
              <w:rPr>
                <w:rFonts w:ascii="Arial" w:hAnsi="Arial" w:cs="Arial"/>
                <w:sz w:val="12"/>
                <w:szCs w:val="12"/>
              </w:rPr>
              <w:t>нежных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-587 877 806,35</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-648 653 355,07</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110,3</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00001050201050000510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Увеличение прочих остатков денежных средств бюджетов муниц</w:t>
            </w:r>
            <w:r w:rsidRPr="007031EA">
              <w:rPr>
                <w:rFonts w:ascii="Arial" w:hAnsi="Arial" w:cs="Arial"/>
                <w:sz w:val="12"/>
                <w:szCs w:val="12"/>
              </w:rPr>
              <w:t>и</w:t>
            </w:r>
            <w:r w:rsidRPr="007031EA">
              <w:rPr>
                <w:rFonts w:ascii="Arial" w:hAnsi="Arial" w:cs="Arial"/>
                <w:sz w:val="12"/>
                <w:szCs w:val="12"/>
              </w:rPr>
              <w:t>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-587 877 806,35</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-648 653 355,07</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110,3</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00001050000000000600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597 364 748,18</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634 292 715,23</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106,2</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00001050200000000600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597 364 748,18</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634 292 715,23</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106,2</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00001050201000000610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Уменьшение прочих остатков д</w:t>
            </w:r>
            <w:r w:rsidRPr="007031EA">
              <w:rPr>
                <w:rFonts w:ascii="Arial" w:hAnsi="Arial" w:cs="Arial"/>
                <w:sz w:val="12"/>
                <w:szCs w:val="12"/>
              </w:rPr>
              <w:t>е</w:t>
            </w:r>
            <w:r w:rsidRPr="007031EA">
              <w:rPr>
                <w:rFonts w:ascii="Arial" w:hAnsi="Arial" w:cs="Arial"/>
                <w:sz w:val="12"/>
                <w:szCs w:val="12"/>
              </w:rPr>
              <w:t>нежных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597 364 748,18</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634 292 715,23</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106,2</w:t>
            </w:r>
          </w:p>
        </w:tc>
      </w:tr>
      <w:tr w:rsidR="00583FCD"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00001050201050000610</w:t>
            </w:r>
          </w:p>
        </w:tc>
        <w:tc>
          <w:tcPr>
            <w:tcW w:w="0" w:type="auto"/>
            <w:tcBorders>
              <w:top w:val="nil"/>
              <w:left w:val="nil"/>
              <w:bottom w:val="single" w:sz="4" w:space="0" w:color="auto"/>
              <w:right w:val="single" w:sz="4" w:space="0" w:color="auto"/>
            </w:tcBorders>
            <w:shd w:val="clear" w:color="000000" w:fill="FFFFFF"/>
            <w:vAlign w:val="center"/>
            <w:hideMark/>
          </w:tcPr>
          <w:p w:rsidR="00583FCD" w:rsidRPr="007031EA" w:rsidRDefault="00583FCD" w:rsidP="007031EA">
            <w:pPr>
              <w:rPr>
                <w:rFonts w:ascii="Arial" w:hAnsi="Arial" w:cs="Arial"/>
                <w:sz w:val="12"/>
                <w:szCs w:val="12"/>
              </w:rPr>
            </w:pPr>
            <w:r w:rsidRPr="007031EA">
              <w:rPr>
                <w:rFonts w:ascii="Arial" w:hAnsi="Arial" w:cs="Arial"/>
                <w:sz w:val="12"/>
                <w:szCs w:val="12"/>
              </w:rPr>
              <w:t>Уменьшение прочих остатков денежных средств бюджетов муниц</w:t>
            </w:r>
            <w:r w:rsidRPr="007031EA">
              <w:rPr>
                <w:rFonts w:ascii="Arial" w:hAnsi="Arial" w:cs="Arial"/>
                <w:sz w:val="12"/>
                <w:szCs w:val="12"/>
              </w:rPr>
              <w:t>и</w:t>
            </w:r>
            <w:r w:rsidRPr="007031EA">
              <w:rPr>
                <w:rFonts w:ascii="Arial" w:hAnsi="Arial" w:cs="Arial"/>
                <w:sz w:val="12"/>
                <w:szCs w:val="12"/>
              </w:rPr>
              <w:t>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597 364 748,18</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center"/>
              <w:rPr>
                <w:rFonts w:ascii="Arial" w:hAnsi="Arial" w:cs="Arial"/>
                <w:sz w:val="12"/>
                <w:szCs w:val="12"/>
              </w:rPr>
            </w:pPr>
            <w:r w:rsidRPr="007031EA">
              <w:rPr>
                <w:rFonts w:ascii="Arial" w:hAnsi="Arial" w:cs="Arial"/>
                <w:sz w:val="12"/>
                <w:szCs w:val="12"/>
              </w:rPr>
              <w:t>634 292 715,23</w:t>
            </w:r>
          </w:p>
        </w:tc>
        <w:tc>
          <w:tcPr>
            <w:tcW w:w="0" w:type="auto"/>
            <w:tcBorders>
              <w:top w:val="nil"/>
              <w:left w:val="nil"/>
              <w:bottom w:val="single" w:sz="4" w:space="0" w:color="auto"/>
              <w:right w:val="single" w:sz="4" w:space="0" w:color="auto"/>
            </w:tcBorders>
            <w:shd w:val="clear" w:color="000000" w:fill="FFFFFF"/>
            <w:noWrap/>
            <w:vAlign w:val="center"/>
            <w:hideMark/>
          </w:tcPr>
          <w:p w:rsidR="00583FCD" w:rsidRPr="007031EA" w:rsidRDefault="00583FCD" w:rsidP="007031EA">
            <w:pPr>
              <w:jc w:val="right"/>
              <w:rPr>
                <w:rFonts w:ascii="Arial" w:hAnsi="Arial" w:cs="Arial"/>
                <w:b/>
                <w:bCs/>
                <w:color w:val="000000"/>
                <w:sz w:val="12"/>
                <w:szCs w:val="12"/>
              </w:rPr>
            </w:pPr>
            <w:r w:rsidRPr="007031EA">
              <w:rPr>
                <w:rFonts w:ascii="Arial" w:hAnsi="Arial" w:cs="Arial"/>
                <w:b/>
                <w:bCs/>
                <w:color w:val="000000"/>
                <w:sz w:val="12"/>
                <w:szCs w:val="12"/>
              </w:rPr>
              <w:t>106,2</w:t>
            </w:r>
          </w:p>
        </w:tc>
      </w:tr>
    </w:tbl>
    <w:p w:rsidR="007031EA" w:rsidRDefault="007031EA" w:rsidP="007031EA">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 xml:space="preserve">Приложение </w:t>
      </w:r>
      <w:r>
        <w:rPr>
          <w:rFonts w:ascii="Arial" w:hAnsi="Arial" w:cs="Arial"/>
          <w:color w:val="000000"/>
          <w:sz w:val="16"/>
          <w:szCs w:val="16"/>
        </w:rPr>
        <w:t>6</w:t>
      </w:r>
    </w:p>
    <w:p w:rsidR="007031EA" w:rsidRDefault="007031EA" w:rsidP="007031EA">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к решению Думы муниципального района от 27.05.2021 №57</w:t>
      </w:r>
    </w:p>
    <w:p w:rsidR="007031EA" w:rsidRDefault="007031EA" w:rsidP="007031EA">
      <w:pPr>
        <w:shd w:val="clear" w:color="auto" w:fill="FFFFFF"/>
        <w:suppressAutoHyphens/>
        <w:ind w:left="5387"/>
        <w:jc w:val="center"/>
        <w:rPr>
          <w:rFonts w:ascii="Arial" w:hAnsi="Arial" w:cs="Arial"/>
          <w:color w:val="000000"/>
          <w:sz w:val="16"/>
          <w:szCs w:val="16"/>
        </w:rPr>
      </w:pPr>
      <w:r w:rsidRPr="001574D5">
        <w:rPr>
          <w:rFonts w:ascii="Arial" w:hAnsi="Arial" w:cs="Arial"/>
          <w:color w:val="000000"/>
          <w:sz w:val="16"/>
          <w:szCs w:val="16"/>
        </w:rPr>
        <w:t>«Об исполнении бюджета Валдайского мун</w:t>
      </w:r>
      <w:r w:rsidRPr="001574D5">
        <w:rPr>
          <w:rFonts w:ascii="Arial" w:hAnsi="Arial" w:cs="Arial"/>
          <w:color w:val="000000"/>
          <w:sz w:val="16"/>
          <w:szCs w:val="16"/>
        </w:rPr>
        <w:t>и</w:t>
      </w:r>
      <w:r w:rsidRPr="001574D5">
        <w:rPr>
          <w:rFonts w:ascii="Arial" w:hAnsi="Arial" w:cs="Arial"/>
          <w:color w:val="000000"/>
          <w:sz w:val="16"/>
          <w:szCs w:val="16"/>
        </w:rPr>
        <w:t>ципального района за 2020 год»</w:t>
      </w:r>
    </w:p>
    <w:p w:rsidR="007031EA" w:rsidRPr="007031EA" w:rsidRDefault="007031EA" w:rsidP="00583FCD">
      <w:pPr>
        <w:shd w:val="clear" w:color="auto" w:fill="FFFFFF"/>
        <w:suppressAutoHyphens/>
        <w:jc w:val="center"/>
        <w:rPr>
          <w:rFonts w:ascii="Arial" w:hAnsi="Arial" w:cs="Arial"/>
          <w:b/>
          <w:sz w:val="16"/>
          <w:szCs w:val="16"/>
        </w:rPr>
      </w:pPr>
      <w:r w:rsidRPr="007031EA">
        <w:rPr>
          <w:rFonts w:ascii="Arial" w:hAnsi="Arial" w:cs="Arial"/>
          <w:b/>
          <w:bCs/>
          <w:color w:val="000000"/>
          <w:sz w:val="16"/>
          <w:szCs w:val="16"/>
        </w:rPr>
        <w:t>Источники финансирования дефицита бюджета муниципального района за 2020 год по кодам групп, подгрупп, статей, видов источников финансирования дефицитов бюджетов</w:t>
      </w:r>
    </w:p>
    <w:tbl>
      <w:tblPr>
        <w:tblW w:w="0" w:type="auto"/>
        <w:tblInd w:w="98" w:type="dxa"/>
        <w:tblLook w:val="04A0" w:firstRow="1" w:lastRow="0" w:firstColumn="1" w:lastColumn="0" w:noHBand="0" w:noVBand="1"/>
      </w:tblPr>
      <w:tblGrid>
        <w:gridCol w:w="2335"/>
        <w:gridCol w:w="3101"/>
        <w:gridCol w:w="3075"/>
        <w:gridCol w:w="2222"/>
        <w:gridCol w:w="867"/>
      </w:tblGrid>
      <w:tr w:rsidR="007031EA" w:rsidRPr="007031EA" w:rsidTr="007031EA">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031EA" w:rsidRPr="007031EA" w:rsidRDefault="007031EA" w:rsidP="007031EA">
            <w:pPr>
              <w:jc w:val="center"/>
              <w:rPr>
                <w:rFonts w:ascii="Arial" w:hAnsi="Arial" w:cs="Arial"/>
                <w:b/>
                <w:bCs/>
                <w:color w:val="000000"/>
                <w:sz w:val="12"/>
                <w:szCs w:val="12"/>
              </w:rPr>
            </w:pPr>
            <w:r w:rsidRPr="007031EA">
              <w:rPr>
                <w:rFonts w:ascii="Arial" w:hAnsi="Arial" w:cs="Arial"/>
                <w:b/>
                <w:bCs/>
                <w:color w:val="000000"/>
                <w:sz w:val="12"/>
                <w:szCs w:val="12"/>
              </w:rPr>
              <w:t>Код источника внутреннего ф</w:t>
            </w:r>
            <w:r w:rsidRPr="007031EA">
              <w:rPr>
                <w:rFonts w:ascii="Arial" w:hAnsi="Arial" w:cs="Arial"/>
                <w:b/>
                <w:bCs/>
                <w:color w:val="000000"/>
                <w:sz w:val="12"/>
                <w:szCs w:val="12"/>
              </w:rPr>
              <w:t>и</w:t>
            </w:r>
            <w:r w:rsidRPr="007031EA">
              <w:rPr>
                <w:rFonts w:ascii="Arial" w:hAnsi="Arial" w:cs="Arial"/>
                <w:b/>
                <w:bCs/>
                <w:color w:val="000000"/>
                <w:sz w:val="12"/>
                <w:szCs w:val="12"/>
              </w:rPr>
              <w:t>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31EA" w:rsidRPr="007031EA" w:rsidRDefault="007031EA" w:rsidP="007031EA">
            <w:pPr>
              <w:jc w:val="center"/>
              <w:rPr>
                <w:rFonts w:ascii="Arial" w:hAnsi="Arial" w:cs="Arial"/>
                <w:b/>
                <w:bCs/>
                <w:color w:val="000000"/>
                <w:sz w:val="12"/>
                <w:szCs w:val="12"/>
              </w:rPr>
            </w:pPr>
            <w:r w:rsidRPr="007031EA">
              <w:rPr>
                <w:rFonts w:ascii="Arial" w:hAnsi="Arial" w:cs="Arial"/>
                <w:b/>
                <w:bCs/>
                <w:color w:val="000000"/>
                <w:sz w:val="12"/>
                <w:szCs w:val="12"/>
              </w:rPr>
              <w:t>Наименование источника внутреннего фина</w:t>
            </w:r>
            <w:r w:rsidRPr="007031EA">
              <w:rPr>
                <w:rFonts w:ascii="Arial" w:hAnsi="Arial" w:cs="Arial"/>
                <w:b/>
                <w:bCs/>
                <w:color w:val="000000"/>
                <w:sz w:val="12"/>
                <w:szCs w:val="12"/>
              </w:rPr>
              <w:t>н</w:t>
            </w:r>
            <w:r w:rsidRPr="007031EA">
              <w:rPr>
                <w:rFonts w:ascii="Arial" w:hAnsi="Arial" w:cs="Arial"/>
                <w:b/>
                <w:bCs/>
                <w:color w:val="000000"/>
                <w:sz w:val="12"/>
                <w:szCs w:val="12"/>
              </w:rPr>
              <w:t>сирования дефицита бю</w:t>
            </w:r>
            <w:r w:rsidRPr="007031EA">
              <w:rPr>
                <w:rFonts w:ascii="Arial" w:hAnsi="Arial" w:cs="Arial"/>
                <w:b/>
                <w:bCs/>
                <w:color w:val="000000"/>
                <w:sz w:val="12"/>
                <w:szCs w:val="12"/>
              </w:rPr>
              <w:t>д</w:t>
            </w:r>
            <w:r w:rsidRPr="007031EA">
              <w:rPr>
                <w:rFonts w:ascii="Arial" w:hAnsi="Arial" w:cs="Arial"/>
                <w:b/>
                <w:bCs/>
                <w:color w:val="000000"/>
                <w:sz w:val="12"/>
                <w:szCs w:val="12"/>
              </w:rPr>
              <w:t>жета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31EA" w:rsidRPr="007031EA" w:rsidRDefault="007031EA" w:rsidP="007031EA">
            <w:pPr>
              <w:jc w:val="center"/>
              <w:rPr>
                <w:rFonts w:ascii="Arial" w:hAnsi="Arial" w:cs="Arial"/>
                <w:b/>
                <w:bCs/>
                <w:color w:val="000000"/>
                <w:sz w:val="12"/>
                <w:szCs w:val="12"/>
              </w:rPr>
            </w:pPr>
            <w:r w:rsidRPr="007031EA">
              <w:rPr>
                <w:rFonts w:ascii="Arial" w:hAnsi="Arial" w:cs="Arial"/>
                <w:b/>
                <w:bCs/>
                <w:color w:val="000000"/>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31EA" w:rsidRPr="007031EA" w:rsidRDefault="007031EA" w:rsidP="007031EA">
            <w:pPr>
              <w:jc w:val="center"/>
              <w:rPr>
                <w:rFonts w:ascii="Arial" w:hAnsi="Arial" w:cs="Arial"/>
                <w:b/>
                <w:bCs/>
                <w:color w:val="000000"/>
                <w:sz w:val="12"/>
                <w:szCs w:val="12"/>
              </w:rPr>
            </w:pPr>
            <w:r w:rsidRPr="007031EA">
              <w:rPr>
                <w:rFonts w:ascii="Arial" w:hAnsi="Arial" w:cs="Arial"/>
                <w:b/>
                <w:bCs/>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31EA" w:rsidRPr="007031EA" w:rsidRDefault="007031EA" w:rsidP="007031EA">
            <w:pPr>
              <w:jc w:val="center"/>
              <w:rPr>
                <w:rFonts w:ascii="Arial" w:hAnsi="Arial" w:cs="Arial"/>
                <w:b/>
                <w:bCs/>
                <w:color w:val="000000"/>
                <w:sz w:val="12"/>
                <w:szCs w:val="12"/>
              </w:rPr>
            </w:pPr>
            <w:r w:rsidRPr="007031EA">
              <w:rPr>
                <w:rFonts w:ascii="Arial" w:hAnsi="Arial" w:cs="Arial"/>
                <w:b/>
                <w:bCs/>
                <w:color w:val="000000"/>
                <w:sz w:val="12"/>
                <w:szCs w:val="12"/>
              </w:rPr>
              <w:t>% испо</w:t>
            </w:r>
            <w:r w:rsidRPr="007031EA">
              <w:rPr>
                <w:rFonts w:ascii="Arial" w:hAnsi="Arial" w:cs="Arial"/>
                <w:b/>
                <w:bCs/>
                <w:color w:val="000000"/>
                <w:sz w:val="12"/>
                <w:szCs w:val="12"/>
              </w:rPr>
              <w:t>л</w:t>
            </w:r>
            <w:r w:rsidRPr="007031EA">
              <w:rPr>
                <w:rFonts w:ascii="Arial" w:hAnsi="Arial" w:cs="Arial"/>
                <w:b/>
                <w:bCs/>
                <w:color w:val="000000"/>
                <w:sz w:val="12"/>
                <w:szCs w:val="12"/>
              </w:rPr>
              <w:t>не-ния</w:t>
            </w:r>
          </w:p>
        </w:tc>
      </w:tr>
      <w:tr w:rsidR="007031EA" w:rsidRPr="007031EA" w:rsidTr="007031EA">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b/>
                <w:bCs/>
                <w:sz w:val="12"/>
                <w:szCs w:val="12"/>
              </w:rPr>
            </w:pPr>
            <w:r w:rsidRPr="007031EA">
              <w:rPr>
                <w:rFonts w:ascii="Arial CYR" w:hAnsi="Arial CYR" w:cs="Arial CYR"/>
                <w:b/>
                <w:bCs/>
                <w:sz w:val="12"/>
                <w:szCs w:val="12"/>
              </w:rPr>
              <w:t>Источники финансирования дефицита бюдж</w:t>
            </w:r>
            <w:r w:rsidRPr="007031EA">
              <w:rPr>
                <w:rFonts w:ascii="Arial CYR" w:hAnsi="Arial CYR" w:cs="Arial CYR"/>
                <w:b/>
                <w:bCs/>
                <w:sz w:val="12"/>
                <w:szCs w:val="12"/>
              </w:rPr>
              <w:t>е</w:t>
            </w:r>
            <w:r w:rsidRPr="007031EA">
              <w:rPr>
                <w:rFonts w:ascii="Arial CYR" w:hAnsi="Arial CYR" w:cs="Arial CYR"/>
                <w:b/>
                <w:bCs/>
                <w:sz w:val="12"/>
                <w:szCs w:val="12"/>
              </w:rPr>
              <w:t>та - всего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9 486 941,83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-14 360 639,84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-151,4</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00001000000000000000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b/>
                <w:bCs/>
                <w:sz w:val="12"/>
                <w:szCs w:val="12"/>
              </w:rPr>
            </w:pPr>
            <w:r w:rsidRPr="007031EA">
              <w:rPr>
                <w:rFonts w:ascii="Arial CYR" w:hAnsi="Arial CYR" w:cs="Arial CYR"/>
                <w:b/>
                <w:bCs/>
                <w:sz w:val="12"/>
                <w:szCs w:val="12"/>
              </w:rPr>
              <w:t>ИСТОЧНИКИ ВНУТРЕННЕГО ФИНАНСИРОВ</w:t>
            </w:r>
            <w:r w:rsidRPr="007031EA">
              <w:rPr>
                <w:rFonts w:ascii="Arial CYR" w:hAnsi="Arial CYR" w:cs="Arial CYR"/>
                <w:b/>
                <w:bCs/>
                <w:sz w:val="12"/>
                <w:szCs w:val="12"/>
              </w:rPr>
              <w:t>А</w:t>
            </w:r>
            <w:r w:rsidRPr="007031EA">
              <w:rPr>
                <w:rFonts w:ascii="Arial CYR" w:hAnsi="Arial CYR" w:cs="Arial CYR"/>
                <w:b/>
                <w:bCs/>
                <w:sz w:val="12"/>
                <w:szCs w:val="12"/>
              </w:rPr>
              <w:t>НИЯ ДЕФ</w:t>
            </w:r>
            <w:r w:rsidRPr="007031EA">
              <w:rPr>
                <w:rFonts w:ascii="Arial CYR" w:hAnsi="Arial CYR" w:cs="Arial CYR"/>
                <w:b/>
                <w:bCs/>
                <w:sz w:val="12"/>
                <w:szCs w:val="12"/>
              </w:rPr>
              <w:t>И</w:t>
            </w:r>
            <w:r w:rsidRPr="007031EA">
              <w:rPr>
                <w:rFonts w:ascii="Arial CYR" w:hAnsi="Arial CYR" w:cs="Arial CYR"/>
                <w:b/>
                <w:bCs/>
                <w:sz w:val="12"/>
                <w:szCs w:val="12"/>
              </w:rPr>
              <w:t>ЦИТОВ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rPr>
                <w:rFonts w:ascii="Arial CYR" w:hAnsi="Arial CYR" w:cs="Arial CYR"/>
                <w:b/>
                <w:bCs/>
                <w:color w:val="000000"/>
                <w:sz w:val="12"/>
                <w:szCs w:val="12"/>
              </w:rPr>
            </w:pPr>
            <w:r w:rsidRPr="007031EA">
              <w:rPr>
                <w:rFonts w:ascii="Arial CYR" w:hAnsi="Arial CYR" w:cs="Arial CYR"/>
                <w:b/>
                <w:bCs/>
                <w:color w:val="000000"/>
                <w:sz w:val="12"/>
                <w:szCs w:val="12"/>
              </w:rPr>
              <w:t> </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00001020000000000000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Кредиты кредитных организаций в валюте Росси</w:t>
            </w:r>
            <w:r w:rsidRPr="007031EA">
              <w:rPr>
                <w:rFonts w:ascii="Arial CYR" w:hAnsi="Arial CYR" w:cs="Arial CYR"/>
                <w:sz w:val="12"/>
                <w:szCs w:val="12"/>
              </w:rPr>
              <w:t>й</w:t>
            </w:r>
            <w:r w:rsidRPr="007031EA">
              <w:rPr>
                <w:rFonts w:ascii="Arial CYR" w:hAnsi="Arial CYR" w:cs="Arial CYR"/>
                <w:sz w:val="12"/>
                <w:szCs w:val="12"/>
              </w:rPr>
              <w:t>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rPr>
                <w:rFonts w:ascii="Arial CYR" w:hAnsi="Arial CYR" w:cs="Arial CYR"/>
                <w:b/>
                <w:bCs/>
                <w:color w:val="000000"/>
                <w:sz w:val="12"/>
                <w:szCs w:val="12"/>
              </w:rPr>
            </w:pPr>
            <w:r w:rsidRPr="007031EA">
              <w:rPr>
                <w:rFonts w:ascii="Arial CYR" w:hAnsi="Arial CYR" w:cs="Arial CYR"/>
                <w:b/>
                <w:bCs/>
                <w:color w:val="000000"/>
                <w:sz w:val="12"/>
                <w:szCs w:val="12"/>
              </w:rPr>
              <w:t> </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00001020000000000700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100,0</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00001020000050000710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Получение кредитов от кредитных организаций бюджетами муниципальных районов в валюте Росси</w:t>
            </w:r>
            <w:r w:rsidRPr="007031EA">
              <w:rPr>
                <w:rFonts w:ascii="Arial CYR" w:hAnsi="Arial CYR" w:cs="Arial CYR"/>
                <w:sz w:val="12"/>
                <w:szCs w:val="12"/>
              </w:rPr>
              <w:t>й</w:t>
            </w:r>
            <w:r w:rsidRPr="007031EA">
              <w:rPr>
                <w:rFonts w:ascii="Arial CYR" w:hAnsi="Arial CYR" w:cs="Arial CYR"/>
                <w:sz w:val="12"/>
                <w:szCs w:val="12"/>
              </w:rPr>
              <w:t>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100,0</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00001020000000000800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Погашение кредитов, предоставленных кредитн</w:t>
            </w:r>
            <w:r w:rsidRPr="007031EA">
              <w:rPr>
                <w:rFonts w:ascii="Arial CYR" w:hAnsi="Arial CYR" w:cs="Arial CYR"/>
                <w:sz w:val="12"/>
                <w:szCs w:val="12"/>
              </w:rPr>
              <w:t>ы</w:t>
            </w:r>
            <w:r w:rsidRPr="007031EA">
              <w:rPr>
                <w:rFonts w:ascii="Arial CYR" w:hAnsi="Arial CYR" w:cs="Arial CYR"/>
                <w:sz w:val="12"/>
                <w:szCs w:val="12"/>
              </w:rPr>
              <w:t>ми организациями в валюте Российской Федер</w:t>
            </w:r>
            <w:r w:rsidRPr="007031EA">
              <w:rPr>
                <w:rFonts w:ascii="Arial CYR" w:hAnsi="Arial CYR" w:cs="Arial CYR"/>
                <w:sz w:val="12"/>
                <w:szCs w:val="12"/>
              </w:rPr>
              <w:t>а</w:t>
            </w:r>
            <w:r w:rsidRPr="007031EA">
              <w:rPr>
                <w:rFonts w:ascii="Arial CYR" w:hAnsi="Arial CYR" w:cs="Arial CYR"/>
                <w:sz w:val="12"/>
                <w:szCs w:val="12"/>
              </w:rPr>
              <w:t>ции</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100,0</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00001020000050000810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Погашение бюджетами муниципальных районов кредитов от кредитных организаций в валюте Ро</w:t>
            </w:r>
            <w:r w:rsidRPr="007031EA">
              <w:rPr>
                <w:rFonts w:ascii="Arial CYR" w:hAnsi="Arial CYR" w:cs="Arial CYR"/>
                <w:sz w:val="12"/>
                <w:szCs w:val="12"/>
              </w:rPr>
              <w:t>с</w:t>
            </w:r>
            <w:r w:rsidRPr="007031EA">
              <w:rPr>
                <w:rFonts w:ascii="Arial CYR" w:hAnsi="Arial CYR" w:cs="Arial CYR"/>
                <w:sz w:val="12"/>
                <w:szCs w:val="12"/>
              </w:rPr>
              <w:t>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-19 621 000,00</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100,0</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00001000000000000000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b/>
                <w:bCs/>
                <w:sz w:val="12"/>
                <w:szCs w:val="12"/>
              </w:rPr>
            </w:pPr>
            <w:r w:rsidRPr="007031EA">
              <w:rPr>
                <w:rFonts w:ascii="Arial CYR" w:hAnsi="Arial CYR" w:cs="Arial CYR"/>
                <w:b/>
                <w:bCs/>
                <w:sz w:val="12"/>
                <w:szCs w:val="12"/>
              </w:rPr>
              <w:t>Изменение остатков средств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9 486 941,83</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-14 360 639,84</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-151,4</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00001050000000000000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b/>
                <w:bCs/>
                <w:sz w:val="12"/>
                <w:szCs w:val="12"/>
              </w:rPr>
            </w:pPr>
            <w:r w:rsidRPr="007031EA">
              <w:rPr>
                <w:rFonts w:ascii="Arial CYR" w:hAnsi="Arial CYR" w:cs="Arial CYR"/>
                <w:b/>
                <w:bCs/>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9 486 941,83</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b/>
                <w:bCs/>
                <w:sz w:val="12"/>
                <w:szCs w:val="12"/>
              </w:rPr>
            </w:pPr>
            <w:r w:rsidRPr="007031EA">
              <w:rPr>
                <w:rFonts w:ascii="Arial CYR" w:hAnsi="Arial CYR" w:cs="Arial CYR"/>
                <w:b/>
                <w:bCs/>
                <w:sz w:val="12"/>
                <w:szCs w:val="12"/>
              </w:rPr>
              <w:t>-14 360 639,84</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-151,4</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00001050000000000500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Увеличение остатков средств бю</w:t>
            </w:r>
            <w:r w:rsidRPr="007031EA">
              <w:rPr>
                <w:rFonts w:ascii="Arial CYR" w:hAnsi="Arial CYR" w:cs="Arial CYR"/>
                <w:sz w:val="12"/>
                <w:szCs w:val="12"/>
              </w:rPr>
              <w:t>д</w:t>
            </w:r>
            <w:r w:rsidRPr="007031EA">
              <w:rPr>
                <w:rFonts w:ascii="Arial CYR" w:hAnsi="Arial CYR" w:cs="Arial CYR"/>
                <w:sz w:val="12"/>
                <w:szCs w:val="12"/>
              </w:rPr>
              <w:t>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-587 877 806,35</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-648 653 355,07</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110,3</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00001050200000000500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-587 877 806,35</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-648 653 355,07</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110,3</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00001050201000000510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Увеличение прочих остатков д</w:t>
            </w:r>
            <w:r w:rsidRPr="007031EA">
              <w:rPr>
                <w:rFonts w:ascii="Arial CYR" w:hAnsi="Arial CYR" w:cs="Arial CYR"/>
                <w:sz w:val="12"/>
                <w:szCs w:val="12"/>
              </w:rPr>
              <w:t>е</w:t>
            </w:r>
            <w:r w:rsidRPr="007031EA">
              <w:rPr>
                <w:rFonts w:ascii="Arial CYR" w:hAnsi="Arial CYR" w:cs="Arial CYR"/>
                <w:sz w:val="12"/>
                <w:szCs w:val="12"/>
              </w:rPr>
              <w:t>нежных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-587 877 806,35</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-648 653 355,07</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110,3</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00001050201050000510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Увеличение прочих остатков денежных средств бюджетов муниц</w:t>
            </w:r>
            <w:r w:rsidRPr="007031EA">
              <w:rPr>
                <w:rFonts w:ascii="Arial CYR" w:hAnsi="Arial CYR" w:cs="Arial CYR"/>
                <w:sz w:val="12"/>
                <w:szCs w:val="12"/>
              </w:rPr>
              <w:t>и</w:t>
            </w:r>
            <w:r w:rsidRPr="007031EA">
              <w:rPr>
                <w:rFonts w:ascii="Arial CYR" w:hAnsi="Arial CYR" w:cs="Arial CYR"/>
                <w:sz w:val="12"/>
                <w:szCs w:val="12"/>
              </w:rPr>
              <w:t>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-587 877 806,35</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-648 653 355,07</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110,3</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00001050000000000600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597 364 748,18</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634 292 715,23</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106,2</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00001050200000000600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597 364 748,18</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634 292 715,23</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106,2</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00001050201000000610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Уменьшение прочих остатков д</w:t>
            </w:r>
            <w:r w:rsidRPr="007031EA">
              <w:rPr>
                <w:rFonts w:ascii="Arial CYR" w:hAnsi="Arial CYR" w:cs="Arial CYR"/>
                <w:sz w:val="12"/>
                <w:szCs w:val="12"/>
              </w:rPr>
              <w:t>е</w:t>
            </w:r>
            <w:r w:rsidRPr="007031EA">
              <w:rPr>
                <w:rFonts w:ascii="Arial CYR" w:hAnsi="Arial CYR" w:cs="Arial CYR"/>
                <w:sz w:val="12"/>
                <w:szCs w:val="12"/>
              </w:rPr>
              <w:t>нежных средств бюджетов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597 364 748,18</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634 292 715,23</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106,2</w:t>
            </w:r>
          </w:p>
        </w:tc>
      </w:tr>
      <w:tr w:rsidR="007031EA" w:rsidRPr="007031EA" w:rsidTr="007031EA">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00001050201050000610</w:t>
            </w:r>
          </w:p>
        </w:tc>
        <w:tc>
          <w:tcPr>
            <w:tcW w:w="0" w:type="auto"/>
            <w:tcBorders>
              <w:top w:val="nil"/>
              <w:left w:val="nil"/>
              <w:bottom w:val="single" w:sz="4" w:space="0" w:color="auto"/>
              <w:right w:val="single" w:sz="4" w:space="0" w:color="auto"/>
            </w:tcBorders>
            <w:shd w:val="clear" w:color="000000" w:fill="FFFFFF"/>
            <w:vAlign w:val="center"/>
            <w:hideMark/>
          </w:tcPr>
          <w:p w:rsidR="007031EA" w:rsidRPr="007031EA" w:rsidRDefault="007031EA" w:rsidP="007031EA">
            <w:pPr>
              <w:rPr>
                <w:rFonts w:ascii="Arial CYR" w:hAnsi="Arial CYR" w:cs="Arial CYR"/>
                <w:sz w:val="12"/>
                <w:szCs w:val="12"/>
              </w:rPr>
            </w:pPr>
            <w:r w:rsidRPr="007031EA">
              <w:rPr>
                <w:rFonts w:ascii="Arial CYR" w:hAnsi="Arial CYR" w:cs="Arial CYR"/>
                <w:sz w:val="12"/>
                <w:szCs w:val="12"/>
              </w:rPr>
              <w:t>Уменьшение прочих остатков денежных средств бюджетов муниц</w:t>
            </w:r>
            <w:r w:rsidRPr="007031EA">
              <w:rPr>
                <w:rFonts w:ascii="Arial CYR" w:hAnsi="Arial CYR" w:cs="Arial CYR"/>
                <w:sz w:val="12"/>
                <w:szCs w:val="12"/>
              </w:rPr>
              <w:t>и</w:t>
            </w:r>
            <w:r w:rsidRPr="007031EA">
              <w:rPr>
                <w:rFonts w:ascii="Arial CYR" w:hAnsi="Arial CYR" w:cs="Arial CYR"/>
                <w:sz w:val="12"/>
                <w:szCs w:val="12"/>
              </w:rPr>
              <w:t>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597 364 748,18</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center"/>
              <w:rPr>
                <w:rFonts w:ascii="Arial CYR" w:hAnsi="Arial CYR" w:cs="Arial CYR"/>
                <w:sz w:val="12"/>
                <w:szCs w:val="12"/>
              </w:rPr>
            </w:pPr>
            <w:r w:rsidRPr="007031EA">
              <w:rPr>
                <w:rFonts w:ascii="Arial CYR" w:hAnsi="Arial CYR" w:cs="Arial CYR"/>
                <w:sz w:val="12"/>
                <w:szCs w:val="12"/>
              </w:rPr>
              <w:t>634 292 715,23</w:t>
            </w:r>
          </w:p>
        </w:tc>
        <w:tc>
          <w:tcPr>
            <w:tcW w:w="0" w:type="auto"/>
            <w:tcBorders>
              <w:top w:val="nil"/>
              <w:left w:val="nil"/>
              <w:bottom w:val="single" w:sz="4" w:space="0" w:color="auto"/>
              <w:right w:val="single" w:sz="4" w:space="0" w:color="auto"/>
            </w:tcBorders>
            <w:shd w:val="clear" w:color="000000" w:fill="FFFFFF"/>
            <w:noWrap/>
            <w:vAlign w:val="center"/>
            <w:hideMark/>
          </w:tcPr>
          <w:p w:rsidR="007031EA" w:rsidRPr="007031EA" w:rsidRDefault="007031EA" w:rsidP="007031EA">
            <w:pPr>
              <w:jc w:val="right"/>
              <w:rPr>
                <w:rFonts w:ascii="Arial CYR" w:hAnsi="Arial CYR" w:cs="Arial CYR"/>
                <w:b/>
                <w:bCs/>
                <w:color w:val="000000"/>
                <w:sz w:val="12"/>
                <w:szCs w:val="12"/>
              </w:rPr>
            </w:pPr>
            <w:r w:rsidRPr="007031EA">
              <w:rPr>
                <w:rFonts w:ascii="Arial CYR" w:hAnsi="Arial CYR" w:cs="Arial CYR"/>
                <w:b/>
                <w:bCs/>
                <w:color w:val="000000"/>
                <w:sz w:val="12"/>
                <w:szCs w:val="12"/>
              </w:rPr>
              <w:t>106,2</w:t>
            </w:r>
          </w:p>
        </w:tc>
      </w:tr>
    </w:tbl>
    <w:p w:rsidR="007031EA" w:rsidRPr="007031EA" w:rsidRDefault="007031EA" w:rsidP="007031EA">
      <w:pPr>
        <w:ind w:left="7371"/>
        <w:jc w:val="center"/>
        <w:rPr>
          <w:rFonts w:ascii="Arial" w:hAnsi="Arial" w:cs="Arial"/>
          <w:sz w:val="16"/>
          <w:szCs w:val="16"/>
        </w:rPr>
      </w:pPr>
      <w:r w:rsidRPr="007031EA">
        <w:rPr>
          <w:rFonts w:ascii="Arial" w:hAnsi="Arial" w:cs="Arial"/>
          <w:sz w:val="16"/>
          <w:szCs w:val="16"/>
        </w:rPr>
        <w:t>Приложение</w:t>
      </w:r>
    </w:p>
    <w:p w:rsidR="007031EA" w:rsidRPr="007031EA" w:rsidRDefault="007031EA" w:rsidP="007031EA">
      <w:pPr>
        <w:ind w:left="7371"/>
        <w:jc w:val="center"/>
        <w:rPr>
          <w:rFonts w:ascii="Arial" w:hAnsi="Arial" w:cs="Arial"/>
          <w:sz w:val="16"/>
          <w:szCs w:val="16"/>
        </w:rPr>
      </w:pPr>
      <w:r w:rsidRPr="007031EA">
        <w:rPr>
          <w:rFonts w:ascii="Arial" w:hAnsi="Arial" w:cs="Arial"/>
          <w:sz w:val="16"/>
          <w:szCs w:val="16"/>
        </w:rPr>
        <w:t>к отчету об исполнении бюджета</w:t>
      </w:r>
    </w:p>
    <w:p w:rsidR="007031EA" w:rsidRPr="007031EA" w:rsidRDefault="007031EA" w:rsidP="007031EA">
      <w:pPr>
        <w:ind w:left="7371"/>
        <w:jc w:val="center"/>
        <w:rPr>
          <w:rFonts w:ascii="Arial" w:hAnsi="Arial" w:cs="Arial"/>
          <w:sz w:val="16"/>
          <w:szCs w:val="16"/>
        </w:rPr>
      </w:pPr>
      <w:r w:rsidRPr="007031EA">
        <w:rPr>
          <w:rFonts w:ascii="Arial" w:hAnsi="Arial" w:cs="Arial"/>
          <w:sz w:val="16"/>
          <w:szCs w:val="16"/>
        </w:rPr>
        <w:t>Валдайского муниципального района за 2020 год</w:t>
      </w:r>
    </w:p>
    <w:p w:rsidR="007031EA" w:rsidRDefault="007031EA" w:rsidP="007031EA">
      <w:pPr>
        <w:tabs>
          <w:tab w:val="left" w:pos="7260"/>
        </w:tabs>
        <w:jc w:val="center"/>
        <w:rPr>
          <w:rFonts w:ascii="Arial" w:hAnsi="Arial" w:cs="Arial"/>
          <w:b/>
          <w:sz w:val="16"/>
          <w:szCs w:val="16"/>
        </w:rPr>
      </w:pPr>
      <w:r w:rsidRPr="007031EA">
        <w:rPr>
          <w:rFonts w:ascii="Arial" w:hAnsi="Arial" w:cs="Arial"/>
          <w:b/>
          <w:sz w:val="16"/>
          <w:szCs w:val="16"/>
        </w:rPr>
        <w:t>Сведения о численности муниципальных служ</w:t>
      </w:r>
      <w:r w:rsidRPr="007031EA">
        <w:rPr>
          <w:rFonts w:ascii="Arial" w:hAnsi="Arial" w:cs="Arial"/>
          <w:b/>
          <w:sz w:val="16"/>
          <w:szCs w:val="16"/>
        </w:rPr>
        <w:t>а</w:t>
      </w:r>
      <w:r w:rsidRPr="007031EA">
        <w:rPr>
          <w:rFonts w:ascii="Arial" w:hAnsi="Arial" w:cs="Arial"/>
          <w:b/>
          <w:sz w:val="16"/>
          <w:szCs w:val="16"/>
        </w:rPr>
        <w:t xml:space="preserve">щих, работников муниципальных учреждений и фактические расходы </w:t>
      </w:r>
    </w:p>
    <w:p w:rsidR="007031EA" w:rsidRPr="007031EA" w:rsidRDefault="007031EA" w:rsidP="007031EA">
      <w:pPr>
        <w:tabs>
          <w:tab w:val="left" w:pos="7260"/>
        </w:tabs>
        <w:jc w:val="center"/>
        <w:rPr>
          <w:rFonts w:ascii="Arial" w:hAnsi="Arial" w:cs="Arial"/>
          <w:b/>
          <w:sz w:val="16"/>
          <w:szCs w:val="16"/>
        </w:rPr>
      </w:pPr>
      <w:r w:rsidRPr="007031EA">
        <w:rPr>
          <w:rFonts w:ascii="Arial" w:hAnsi="Arial" w:cs="Arial"/>
          <w:b/>
          <w:sz w:val="16"/>
          <w:szCs w:val="16"/>
        </w:rPr>
        <w:t>на оплату их труда по Валдайскому муниципальному району за 2020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4"/>
        <w:gridCol w:w="2921"/>
        <w:gridCol w:w="3272"/>
        <w:gridCol w:w="2921"/>
      </w:tblGrid>
      <w:tr w:rsidR="007031EA" w:rsidRPr="007031EA" w:rsidTr="007031EA">
        <w:trPr>
          <w:trHeight w:val="20"/>
        </w:trPr>
        <w:tc>
          <w:tcPr>
            <w:tcW w:w="0" w:type="auto"/>
            <w:vAlign w:val="center"/>
          </w:tcPr>
          <w:p w:rsidR="007031EA" w:rsidRPr="007031EA" w:rsidRDefault="007031EA" w:rsidP="00C33FA8">
            <w:pPr>
              <w:rPr>
                <w:rFonts w:ascii="Arial" w:hAnsi="Arial" w:cs="Arial"/>
                <w:sz w:val="16"/>
                <w:szCs w:val="16"/>
              </w:rPr>
            </w:pPr>
            <w:r w:rsidRPr="007031EA">
              <w:rPr>
                <w:rFonts w:ascii="Arial" w:hAnsi="Arial" w:cs="Arial"/>
                <w:sz w:val="16"/>
                <w:szCs w:val="16"/>
              </w:rPr>
              <w:t>Численность муниципал</w:t>
            </w:r>
            <w:r w:rsidRPr="007031EA">
              <w:rPr>
                <w:rFonts w:ascii="Arial" w:hAnsi="Arial" w:cs="Arial"/>
                <w:sz w:val="16"/>
                <w:szCs w:val="16"/>
              </w:rPr>
              <w:t>ь</w:t>
            </w:r>
            <w:r w:rsidRPr="007031EA">
              <w:rPr>
                <w:rFonts w:ascii="Arial" w:hAnsi="Arial" w:cs="Arial"/>
                <w:sz w:val="16"/>
                <w:szCs w:val="16"/>
              </w:rPr>
              <w:t xml:space="preserve">ных служащих </w:t>
            </w:r>
          </w:p>
        </w:tc>
        <w:tc>
          <w:tcPr>
            <w:tcW w:w="0" w:type="auto"/>
            <w:vAlign w:val="center"/>
          </w:tcPr>
          <w:p w:rsidR="007031EA" w:rsidRPr="007031EA" w:rsidRDefault="007031EA" w:rsidP="00C33FA8">
            <w:pPr>
              <w:rPr>
                <w:rFonts w:ascii="Arial" w:hAnsi="Arial" w:cs="Arial"/>
                <w:sz w:val="16"/>
                <w:szCs w:val="16"/>
              </w:rPr>
            </w:pPr>
            <w:r w:rsidRPr="007031EA">
              <w:rPr>
                <w:rFonts w:ascii="Arial" w:hAnsi="Arial" w:cs="Arial"/>
                <w:sz w:val="16"/>
                <w:szCs w:val="16"/>
              </w:rPr>
              <w:t>Фактические расходы на оплату труда, тыс. руб.</w:t>
            </w:r>
          </w:p>
        </w:tc>
        <w:tc>
          <w:tcPr>
            <w:tcW w:w="0" w:type="auto"/>
            <w:vAlign w:val="center"/>
          </w:tcPr>
          <w:p w:rsidR="007031EA" w:rsidRPr="007031EA" w:rsidRDefault="007031EA" w:rsidP="00C33FA8">
            <w:pPr>
              <w:rPr>
                <w:rFonts w:ascii="Arial" w:hAnsi="Arial" w:cs="Arial"/>
                <w:sz w:val="16"/>
                <w:szCs w:val="16"/>
              </w:rPr>
            </w:pPr>
            <w:r w:rsidRPr="007031EA">
              <w:rPr>
                <w:rFonts w:ascii="Arial" w:hAnsi="Arial" w:cs="Arial"/>
                <w:sz w:val="16"/>
                <w:szCs w:val="16"/>
              </w:rPr>
              <w:t>Численность работников муниципал</w:t>
            </w:r>
            <w:r w:rsidRPr="007031EA">
              <w:rPr>
                <w:rFonts w:ascii="Arial" w:hAnsi="Arial" w:cs="Arial"/>
                <w:sz w:val="16"/>
                <w:szCs w:val="16"/>
              </w:rPr>
              <w:t>ь</w:t>
            </w:r>
            <w:r w:rsidRPr="007031EA">
              <w:rPr>
                <w:rFonts w:ascii="Arial" w:hAnsi="Arial" w:cs="Arial"/>
                <w:sz w:val="16"/>
                <w:szCs w:val="16"/>
              </w:rPr>
              <w:t>ных учре</w:t>
            </w:r>
            <w:r w:rsidRPr="007031EA">
              <w:rPr>
                <w:rFonts w:ascii="Arial" w:hAnsi="Arial" w:cs="Arial"/>
                <w:sz w:val="16"/>
                <w:szCs w:val="16"/>
              </w:rPr>
              <w:t>ж</w:t>
            </w:r>
            <w:r w:rsidRPr="007031EA">
              <w:rPr>
                <w:rFonts w:ascii="Arial" w:hAnsi="Arial" w:cs="Arial"/>
                <w:sz w:val="16"/>
                <w:szCs w:val="16"/>
              </w:rPr>
              <w:t>дений</w:t>
            </w:r>
          </w:p>
        </w:tc>
        <w:tc>
          <w:tcPr>
            <w:tcW w:w="0" w:type="auto"/>
            <w:vAlign w:val="center"/>
          </w:tcPr>
          <w:p w:rsidR="007031EA" w:rsidRPr="007031EA" w:rsidRDefault="007031EA" w:rsidP="00C33FA8">
            <w:pPr>
              <w:rPr>
                <w:rFonts w:ascii="Arial" w:hAnsi="Arial" w:cs="Arial"/>
                <w:sz w:val="16"/>
                <w:szCs w:val="16"/>
              </w:rPr>
            </w:pPr>
            <w:r w:rsidRPr="007031EA">
              <w:rPr>
                <w:rFonts w:ascii="Arial" w:hAnsi="Arial" w:cs="Arial"/>
                <w:sz w:val="16"/>
                <w:szCs w:val="16"/>
              </w:rPr>
              <w:t>Фактические расх</w:t>
            </w:r>
            <w:r w:rsidRPr="007031EA">
              <w:rPr>
                <w:rFonts w:ascii="Arial" w:hAnsi="Arial" w:cs="Arial"/>
                <w:sz w:val="16"/>
                <w:szCs w:val="16"/>
              </w:rPr>
              <w:t>о</w:t>
            </w:r>
            <w:r w:rsidRPr="007031EA">
              <w:rPr>
                <w:rFonts w:ascii="Arial" w:hAnsi="Arial" w:cs="Arial"/>
                <w:sz w:val="16"/>
                <w:szCs w:val="16"/>
              </w:rPr>
              <w:t>ды на оплату труда, тыс. руб.</w:t>
            </w:r>
          </w:p>
        </w:tc>
      </w:tr>
      <w:tr w:rsidR="007031EA" w:rsidRPr="007031EA" w:rsidTr="007031EA">
        <w:trPr>
          <w:trHeight w:val="20"/>
        </w:trPr>
        <w:tc>
          <w:tcPr>
            <w:tcW w:w="0" w:type="auto"/>
            <w:vAlign w:val="center"/>
          </w:tcPr>
          <w:p w:rsidR="007031EA" w:rsidRPr="007031EA" w:rsidRDefault="007031EA" w:rsidP="00C33FA8">
            <w:pPr>
              <w:rPr>
                <w:rFonts w:ascii="Arial" w:hAnsi="Arial" w:cs="Arial"/>
                <w:sz w:val="16"/>
                <w:szCs w:val="16"/>
                <w:lang w:val="en-US"/>
              </w:rPr>
            </w:pPr>
            <w:r w:rsidRPr="007031EA">
              <w:rPr>
                <w:rFonts w:ascii="Arial" w:hAnsi="Arial" w:cs="Arial"/>
                <w:sz w:val="16"/>
                <w:szCs w:val="16"/>
                <w:lang w:val="en-US"/>
              </w:rPr>
              <w:t>60</w:t>
            </w:r>
          </w:p>
        </w:tc>
        <w:tc>
          <w:tcPr>
            <w:tcW w:w="0" w:type="auto"/>
            <w:vAlign w:val="center"/>
          </w:tcPr>
          <w:p w:rsidR="007031EA" w:rsidRPr="007031EA" w:rsidRDefault="007031EA" w:rsidP="00C33FA8">
            <w:pPr>
              <w:rPr>
                <w:rFonts w:ascii="Arial" w:hAnsi="Arial" w:cs="Arial"/>
                <w:sz w:val="16"/>
                <w:szCs w:val="16"/>
                <w:lang w:val="en-US"/>
              </w:rPr>
            </w:pPr>
            <w:r w:rsidRPr="007031EA">
              <w:rPr>
                <w:rFonts w:ascii="Arial" w:hAnsi="Arial" w:cs="Arial"/>
                <w:sz w:val="16"/>
                <w:szCs w:val="16"/>
                <w:lang w:val="en-US"/>
              </w:rPr>
              <w:t>30 382</w:t>
            </w:r>
          </w:p>
        </w:tc>
        <w:tc>
          <w:tcPr>
            <w:tcW w:w="0" w:type="auto"/>
            <w:vAlign w:val="center"/>
          </w:tcPr>
          <w:p w:rsidR="007031EA" w:rsidRPr="007031EA" w:rsidRDefault="007031EA" w:rsidP="00C33FA8">
            <w:pPr>
              <w:rPr>
                <w:rFonts w:ascii="Arial" w:hAnsi="Arial" w:cs="Arial"/>
                <w:sz w:val="16"/>
                <w:szCs w:val="16"/>
              </w:rPr>
            </w:pPr>
            <w:r w:rsidRPr="007031EA">
              <w:rPr>
                <w:rFonts w:ascii="Arial" w:hAnsi="Arial" w:cs="Arial"/>
                <w:sz w:val="16"/>
                <w:szCs w:val="16"/>
                <w:lang w:val="en-US"/>
              </w:rPr>
              <w:t>726</w:t>
            </w:r>
            <w:r w:rsidRPr="007031EA">
              <w:rPr>
                <w:rFonts w:ascii="Arial" w:hAnsi="Arial" w:cs="Arial"/>
                <w:sz w:val="16"/>
                <w:szCs w:val="16"/>
              </w:rPr>
              <w:t>,9</w:t>
            </w:r>
          </w:p>
        </w:tc>
        <w:tc>
          <w:tcPr>
            <w:tcW w:w="0" w:type="auto"/>
            <w:vAlign w:val="center"/>
          </w:tcPr>
          <w:p w:rsidR="007031EA" w:rsidRPr="007031EA" w:rsidRDefault="007031EA" w:rsidP="00C33FA8">
            <w:pPr>
              <w:rPr>
                <w:rFonts w:ascii="Arial" w:hAnsi="Arial" w:cs="Arial"/>
                <w:sz w:val="16"/>
                <w:szCs w:val="16"/>
              </w:rPr>
            </w:pPr>
            <w:r w:rsidRPr="007031EA">
              <w:rPr>
                <w:rFonts w:ascii="Arial" w:hAnsi="Arial" w:cs="Arial"/>
                <w:sz w:val="16"/>
                <w:szCs w:val="16"/>
              </w:rPr>
              <w:t>236 554,8</w:t>
            </w:r>
          </w:p>
        </w:tc>
      </w:tr>
    </w:tbl>
    <w:p w:rsidR="00583FCD" w:rsidRDefault="00583FCD" w:rsidP="00FF7F29">
      <w:pPr>
        <w:shd w:val="clear" w:color="auto" w:fill="FFFFFF"/>
        <w:suppressAutoHyphens/>
        <w:spacing w:line="240" w:lineRule="exact"/>
        <w:jc w:val="center"/>
        <w:rPr>
          <w:rFonts w:ascii="Arial" w:hAnsi="Arial" w:cs="Arial"/>
          <w:b/>
          <w:sz w:val="16"/>
          <w:szCs w:val="16"/>
        </w:rPr>
      </w:pPr>
    </w:p>
    <w:p w:rsidR="00C33FA8" w:rsidRPr="002F7771" w:rsidRDefault="00C33FA8" w:rsidP="00C33FA8">
      <w:pPr>
        <w:jc w:val="center"/>
        <w:rPr>
          <w:rFonts w:ascii="Arial" w:hAnsi="Arial" w:cs="Arial"/>
          <w:b/>
          <w:sz w:val="16"/>
          <w:szCs w:val="16"/>
        </w:rPr>
      </w:pPr>
      <w:r w:rsidRPr="002F7771">
        <w:rPr>
          <w:rFonts w:ascii="Arial" w:hAnsi="Arial" w:cs="Arial"/>
          <w:b/>
          <w:sz w:val="16"/>
          <w:szCs w:val="16"/>
        </w:rPr>
        <w:t>ДУМА ВАЛДАЙСКОГО МУНИЦИПАЛЬНОГО РАЙОНА</w:t>
      </w:r>
    </w:p>
    <w:p w:rsidR="00C33FA8" w:rsidRPr="002F7771" w:rsidRDefault="00C33FA8" w:rsidP="00C33FA8">
      <w:pPr>
        <w:pStyle w:val="2"/>
        <w:rPr>
          <w:rFonts w:ascii="Arial" w:hAnsi="Arial" w:cs="Arial"/>
          <w:b/>
          <w:color w:val="000000"/>
          <w:sz w:val="16"/>
          <w:szCs w:val="16"/>
        </w:rPr>
      </w:pPr>
      <w:r w:rsidRPr="002F7771">
        <w:rPr>
          <w:rFonts w:ascii="Arial" w:hAnsi="Arial" w:cs="Arial"/>
          <w:b/>
          <w:color w:val="000000"/>
          <w:sz w:val="16"/>
          <w:szCs w:val="16"/>
        </w:rPr>
        <w:t>Р Е Ш Е Н И Е</w:t>
      </w:r>
    </w:p>
    <w:p w:rsidR="00C33FA8" w:rsidRPr="002F7771" w:rsidRDefault="00C33FA8" w:rsidP="00C33FA8">
      <w:pPr>
        <w:jc w:val="center"/>
        <w:rPr>
          <w:rFonts w:ascii="Arial" w:hAnsi="Arial" w:cs="Arial"/>
          <w:b/>
          <w:sz w:val="16"/>
          <w:szCs w:val="16"/>
        </w:rPr>
      </w:pPr>
      <w:r>
        <w:rPr>
          <w:rFonts w:ascii="Arial" w:hAnsi="Arial" w:cs="Arial"/>
          <w:b/>
          <w:sz w:val="16"/>
          <w:szCs w:val="16"/>
        </w:rPr>
        <w:t>О</w:t>
      </w:r>
      <w:r w:rsidRPr="002F7771">
        <w:rPr>
          <w:rFonts w:ascii="Arial" w:hAnsi="Arial" w:cs="Arial"/>
          <w:b/>
          <w:sz w:val="16"/>
          <w:szCs w:val="16"/>
        </w:rPr>
        <w:t xml:space="preserve"> внесении изменений в решение Думы Валдайского муниципального района от 25.12.2020 № 26 </w:t>
      </w:r>
    </w:p>
    <w:p w:rsidR="00C33FA8" w:rsidRPr="002F7771" w:rsidRDefault="00C33FA8" w:rsidP="00C33FA8">
      <w:pPr>
        <w:ind w:firstLine="284"/>
        <w:jc w:val="both"/>
        <w:rPr>
          <w:rFonts w:ascii="Arial" w:hAnsi="Arial" w:cs="Arial"/>
          <w:b/>
          <w:sz w:val="16"/>
          <w:szCs w:val="16"/>
        </w:rPr>
      </w:pPr>
      <w:r w:rsidRPr="002F7771">
        <w:rPr>
          <w:rFonts w:ascii="Arial" w:hAnsi="Arial" w:cs="Arial"/>
          <w:b/>
          <w:sz w:val="16"/>
          <w:szCs w:val="16"/>
        </w:rPr>
        <w:t>Принято Думой</w:t>
      </w:r>
      <w:r w:rsidRPr="002F7771">
        <w:rPr>
          <w:rFonts w:ascii="Arial" w:hAnsi="Arial" w:cs="Arial"/>
          <w:b/>
          <w:sz w:val="16"/>
          <w:szCs w:val="16"/>
        </w:rPr>
        <w:tab/>
        <w:t>муниципального района 27 мая 2021 года.</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 xml:space="preserve">Дума Валдайского муниципального района </w:t>
      </w:r>
      <w:r w:rsidRPr="002F7771">
        <w:rPr>
          <w:rFonts w:ascii="Arial" w:hAnsi="Arial" w:cs="Arial"/>
          <w:b/>
          <w:sz w:val="16"/>
          <w:szCs w:val="16"/>
        </w:rPr>
        <w:t>РЕШИЛА:</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1. Внести изменения в решение Думы Валдайского муниципального района от 25.12.2020 № 26 «О бюджете Валдайского муниципального района на 2021 год и на план</w:t>
      </w:r>
      <w:r w:rsidRPr="002F7771">
        <w:rPr>
          <w:rFonts w:ascii="Arial" w:hAnsi="Arial" w:cs="Arial"/>
          <w:sz w:val="16"/>
          <w:szCs w:val="16"/>
        </w:rPr>
        <w:t>о</w:t>
      </w:r>
      <w:r w:rsidRPr="002F7771">
        <w:rPr>
          <w:rFonts w:ascii="Arial" w:hAnsi="Arial" w:cs="Arial"/>
          <w:sz w:val="16"/>
          <w:szCs w:val="16"/>
        </w:rPr>
        <w:t>вый период 2022-2023 годов»:</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1.1. Изложить пункт 1 в редакции:</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«1. Утвердить основные характеристики бюджета Валдайского муниц</w:t>
      </w:r>
      <w:r w:rsidRPr="002F7771">
        <w:rPr>
          <w:rFonts w:ascii="Arial" w:hAnsi="Arial" w:cs="Arial"/>
          <w:sz w:val="16"/>
          <w:szCs w:val="16"/>
        </w:rPr>
        <w:t>и</w:t>
      </w:r>
      <w:r w:rsidRPr="002F7771">
        <w:rPr>
          <w:rFonts w:ascii="Arial" w:hAnsi="Arial" w:cs="Arial"/>
          <w:sz w:val="16"/>
          <w:szCs w:val="16"/>
        </w:rPr>
        <w:t>пального района на 2021 год:</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прогнозируемый общий объем доходов бюджета Валдайского муниц</w:t>
      </w:r>
      <w:r w:rsidRPr="002F7771">
        <w:rPr>
          <w:rFonts w:ascii="Arial" w:hAnsi="Arial" w:cs="Arial"/>
          <w:sz w:val="16"/>
          <w:szCs w:val="16"/>
        </w:rPr>
        <w:t>и</w:t>
      </w:r>
      <w:r w:rsidRPr="002F7771">
        <w:rPr>
          <w:rFonts w:ascii="Arial" w:hAnsi="Arial" w:cs="Arial"/>
          <w:sz w:val="16"/>
          <w:szCs w:val="16"/>
        </w:rPr>
        <w:t>пального района в сумме 572 миллиона 578 тысяч 479 рублей 57 копеек;</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общий объем расходов бюджета Валдайского муниципального района в сумме 589 миллионов 86 тысяч 786 рублей 87 копеек;</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прогнозируемый дефицит бюджета Валдайского муниципального района в сумме 16 миллионов 508 тысяч 307 рублей 30 копеек.».</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1.2. Изложить пункт 11 в редакции:</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2021 год в сумме 313 миллионов 267 тысяч 319 рублей 57 копеек, на 2022 год в сумме 218 ми</w:t>
      </w:r>
      <w:r w:rsidRPr="002F7771">
        <w:rPr>
          <w:rFonts w:ascii="Arial" w:hAnsi="Arial" w:cs="Arial"/>
          <w:sz w:val="16"/>
          <w:szCs w:val="16"/>
        </w:rPr>
        <w:t>л</w:t>
      </w:r>
      <w:r w:rsidRPr="002F7771">
        <w:rPr>
          <w:rFonts w:ascii="Arial" w:hAnsi="Arial" w:cs="Arial"/>
          <w:sz w:val="16"/>
          <w:szCs w:val="16"/>
        </w:rPr>
        <w:t>лионов 39 тысяч 602 рубля 73 копейки, на 2023 год в сумме 220 миллионов 676 тысяч 77 рублей 39 копеек.».</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1.3. Дополнить приложение 6 по администратору 892 "комитет финансов Администрации Валдайского муниципального района" администр</w:t>
      </w:r>
      <w:r w:rsidRPr="002F7771">
        <w:rPr>
          <w:rFonts w:ascii="Arial" w:hAnsi="Arial" w:cs="Arial"/>
          <w:sz w:val="16"/>
          <w:szCs w:val="16"/>
        </w:rPr>
        <w:t>и</w:t>
      </w:r>
      <w:r w:rsidRPr="002F7771">
        <w:rPr>
          <w:rFonts w:ascii="Arial" w:hAnsi="Arial" w:cs="Arial"/>
          <w:sz w:val="16"/>
          <w:szCs w:val="16"/>
        </w:rPr>
        <w:t>руемый код бюджетной классификации 20249999057233150.</w:t>
      </w:r>
    </w:p>
    <w:p w:rsidR="00C33FA8" w:rsidRPr="002F7771" w:rsidRDefault="00C33FA8" w:rsidP="00C33FA8">
      <w:pPr>
        <w:ind w:firstLine="284"/>
        <w:jc w:val="both"/>
        <w:rPr>
          <w:rFonts w:ascii="Arial" w:hAnsi="Arial" w:cs="Arial"/>
          <w:sz w:val="16"/>
          <w:szCs w:val="16"/>
        </w:rPr>
      </w:pPr>
      <w:r w:rsidRPr="002F7771">
        <w:rPr>
          <w:rFonts w:ascii="Arial" w:hAnsi="Arial" w:cs="Arial"/>
          <w:sz w:val="16"/>
          <w:szCs w:val="16"/>
        </w:rPr>
        <w:t>1.4. Изложить приложения 1, 2, 8, 9, 10, 20 в редакции.</w:t>
      </w:r>
    </w:p>
    <w:p w:rsidR="00C33FA8" w:rsidRPr="002F7771" w:rsidRDefault="00C33FA8" w:rsidP="00C33FA8">
      <w:pPr>
        <w:ind w:firstLine="284"/>
        <w:jc w:val="both"/>
        <w:rPr>
          <w:rFonts w:ascii="Arial" w:hAnsi="Arial" w:cs="Arial"/>
          <w:color w:val="000000"/>
          <w:sz w:val="16"/>
          <w:szCs w:val="16"/>
        </w:rPr>
      </w:pPr>
      <w:r w:rsidRPr="002F777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2F7771">
        <w:rPr>
          <w:rFonts w:ascii="Arial" w:hAnsi="Arial" w:cs="Arial"/>
          <w:sz w:val="16"/>
          <w:szCs w:val="16"/>
        </w:rPr>
        <w:t>е</w:t>
      </w:r>
      <w:r w:rsidRPr="002F7771">
        <w:rPr>
          <w:rFonts w:ascii="Arial" w:hAnsi="Arial" w:cs="Arial"/>
          <w:sz w:val="16"/>
          <w:szCs w:val="16"/>
        </w:rPr>
        <w:t>ти «Интернет».</w:t>
      </w:r>
    </w:p>
    <w:tbl>
      <w:tblPr>
        <w:tblW w:w="0" w:type="auto"/>
        <w:tblLook w:val="01E0" w:firstRow="1" w:lastRow="1" w:firstColumn="1" w:lastColumn="1" w:noHBand="0" w:noVBand="0"/>
      </w:tblPr>
      <w:tblGrid>
        <w:gridCol w:w="4785"/>
        <w:gridCol w:w="4785"/>
      </w:tblGrid>
      <w:tr w:rsidR="00C33FA8" w:rsidRPr="002F7771" w:rsidTr="00C33FA8">
        <w:tc>
          <w:tcPr>
            <w:tcW w:w="4785" w:type="dxa"/>
          </w:tcPr>
          <w:p w:rsidR="00C33FA8" w:rsidRPr="002F7771" w:rsidRDefault="00C33FA8" w:rsidP="00C33FA8">
            <w:pPr>
              <w:jc w:val="both"/>
              <w:rPr>
                <w:rFonts w:ascii="Arial" w:hAnsi="Arial" w:cs="Arial"/>
                <w:b/>
                <w:color w:val="000000"/>
                <w:sz w:val="16"/>
                <w:szCs w:val="16"/>
              </w:rPr>
            </w:pPr>
            <w:r w:rsidRPr="002F7771">
              <w:rPr>
                <w:rFonts w:ascii="Arial" w:hAnsi="Arial" w:cs="Arial"/>
                <w:b/>
                <w:color w:val="000000"/>
                <w:sz w:val="16"/>
                <w:szCs w:val="16"/>
              </w:rPr>
              <w:t>Глава муниципального</w:t>
            </w:r>
          </w:p>
          <w:p w:rsidR="00C33FA8" w:rsidRPr="002F7771" w:rsidRDefault="00C33FA8" w:rsidP="00C33FA8">
            <w:pPr>
              <w:jc w:val="both"/>
              <w:rPr>
                <w:rFonts w:ascii="Arial" w:hAnsi="Arial" w:cs="Arial"/>
                <w:b/>
                <w:color w:val="000000"/>
                <w:sz w:val="16"/>
                <w:szCs w:val="16"/>
              </w:rPr>
            </w:pPr>
            <w:r w:rsidRPr="002F7771">
              <w:rPr>
                <w:rFonts w:ascii="Arial" w:hAnsi="Arial" w:cs="Arial"/>
                <w:b/>
                <w:color w:val="000000"/>
                <w:sz w:val="16"/>
                <w:szCs w:val="16"/>
              </w:rPr>
              <w:t>района                              Ю.В.Стадэ</w:t>
            </w:r>
          </w:p>
          <w:p w:rsidR="00C33FA8" w:rsidRPr="002F7771" w:rsidRDefault="00C33FA8" w:rsidP="00C33FA8">
            <w:pPr>
              <w:jc w:val="both"/>
              <w:rPr>
                <w:rFonts w:ascii="Arial" w:hAnsi="Arial" w:cs="Arial"/>
                <w:color w:val="000000"/>
                <w:sz w:val="16"/>
                <w:szCs w:val="16"/>
              </w:rPr>
            </w:pPr>
            <w:r w:rsidRPr="002F7771">
              <w:rPr>
                <w:rFonts w:ascii="Arial" w:hAnsi="Arial" w:cs="Arial"/>
                <w:color w:val="000000"/>
                <w:sz w:val="16"/>
                <w:szCs w:val="16"/>
              </w:rPr>
              <w:t>«27» мая</w:t>
            </w:r>
            <w:r w:rsidRPr="002F7771">
              <w:rPr>
                <w:rFonts w:ascii="Arial" w:hAnsi="Arial" w:cs="Arial"/>
                <w:b/>
                <w:color w:val="000000"/>
                <w:sz w:val="16"/>
                <w:szCs w:val="16"/>
              </w:rPr>
              <w:t xml:space="preserve"> </w:t>
            </w:r>
            <w:r w:rsidRPr="002F7771">
              <w:rPr>
                <w:rFonts w:ascii="Arial" w:hAnsi="Arial" w:cs="Arial"/>
                <w:color w:val="000000"/>
                <w:sz w:val="16"/>
                <w:szCs w:val="16"/>
              </w:rPr>
              <w:t>2021 года №58</w:t>
            </w:r>
          </w:p>
        </w:tc>
        <w:tc>
          <w:tcPr>
            <w:tcW w:w="4785" w:type="dxa"/>
          </w:tcPr>
          <w:p w:rsidR="00C33FA8" w:rsidRPr="002F7771" w:rsidRDefault="00C33FA8" w:rsidP="00C33FA8">
            <w:pPr>
              <w:ind w:right="-146"/>
              <w:jc w:val="both"/>
              <w:rPr>
                <w:rFonts w:ascii="Arial" w:hAnsi="Arial" w:cs="Arial"/>
                <w:b/>
                <w:color w:val="000000"/>
                <w:sz w:val="16"/>
                <w:szCs w:val="16"/>
              </w:rPr>
            </w:pPr>
            <w:r w:rsidRPr="002F7771">
              <w:rPr>
                <w:rFonts w:ascii="Arial" w:hAnsi="Arial" w:cs="Arial"/>
                <w:b/>
                <w:color w:val="000000"/>
                <w:sz w:val="16"/>
                <w:szCs w:val="16"/>
              </w:rPr>
              <w:t>Председатель Думы Валдайского</w:t>
            </w:r>
            <w:r w:rsidRPr="002F7771">
              <w:rPr>
                <w:rFonts w:ascii="Arial" w:hAnsi="Arial" w:cs="Arial"/>
                <w:b/>
                <w:color w:val="000000"/>
                <w:sz w:val="16"/>
                <w:szCs w:val="16"/>
              </w:rPr>
              <w:tab/>
            </w:r>
          </w:p>
          <w:p w:rsidR="00C33FA8" w:rsidRPr="002F7771" w:rsidRDefault="00C33FA8" w:rsidP="00C33FA8">
            <w:pPr>
              <w:jc w:val="both"/>
              <w:rPr>
                <w:rFonts w:ascii="Arial" w:hAnsi="Arial" w:cs="Arial"/>
                <w:color w:val="000000"/>
                <w:sz w:val="16"/>
                <w:szCs w:val="16"/>
              </w:rPr>
            </w:pPr>
            <w:r w:rsidRPr="002F7771">
              <w:rPr>
                <w:rFonts w:ascii="Arial" w:hAnsi="Arial" w:cs="Arial"/>
                <w:b/>
                <w:color w:val="000000"/>
                <w:sz w:val="16"/>
                <w:szCs w:val="16"/>
              </w:rPr>
              <w:t xml:space="preserve"> муниципального района       В.П.Литвиненко</w:t>
            </w:r>
          </w:p>
        </w:tc>
      </w:tr>
    </w:tbl>
    <w:p w:rsidR="001574D5" w:rsidRDefault="001574D5" w:rsidP="00FF7F29">
      <w:pPr>
        <w:shd w:val="clear" w:color="auto" w:fill="FFFFFF"/>
        <w:suppressAutoHyphens/>
        <w:spacing w:line="240" w:lineRule="exact"/>
        <w:jc w:val="center"/>
        <w:rPr>
          <w:rFonts w:ascii="Arial" w:hAnsi="Arial" w:cs="Arial"/>
          <w:b/>
          <w:sz w:val="16"/>
          <w:szCs w:val="16"/>
        </w:rPr>
      </w:pPr>
    </w:p>
    <w:p w:rsidR="00C33FA8" w:rsidRDefault="00C33FA8" w:rsidP="00FF7F29">
      <w:pPr>
        <w:shd w:val="clear" w:color="auto" w:fill="FFFFFF"/>
        <w:suppressAutoHyphens/>
        <w:spacing w:line="240" w:lineRule="exact"/>
        <w:jc w:val="center"/>
        <w:rPr>
          <w:rFonts w:ascii="Arial" w:hAnsi="Arial" w:cs="Arial"/>
          <w:b/>
          <w:sz w:val="16"/>
          <w:szCs w:val="16"/>
        </w:rPr>
      </w:pPr>
    </w:p>
    <w:p w:rsidR="000B7042" w:rsidRDefault="00C33FA8" w:rsidP="000B704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Приложение 1 </w:t>
      </w:r>
    </w:p>
    <w:p w:rsidR="000B7042" w:rsidRDefault="00C33FA8" w:rsidP="000B704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к решению Думы Валдайского муниципальн</w:t>
      </w:r>
      <w:r w:rsidRPr="00C33FA8">
        <w:rPr>
          <w:rFonts w:ascii="Arial" w:hAnsi="Arial" w:cs="Arial"/>
          <w:color w:val="000000"/>
          <w:sz w:val="16"/>
          <w:szCs w:val="16"/>
        </w:rPr>
        <w:t>о</w:t>
      </w:r>
      <w:r w:rsidRPr="00C33FA8">
        <w:rPr>
          <w:rFonts w:ascii="Arial" w:hAnsi="Arial" w:cs="Arial"/>
          <w:color w:val="000000"/>
          <w:sz w:val="16"/>
          <w:szCs w:val="16"/>
        </w:rPr>
        <w:t xml:space="preserve">го района </w:t>
      </w:r>
    </w:p>
    <w:p w:rsidR="000B7042" w:rsidRDefault="00C33FA8" w:rsidP="000B704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от 25.12.2020 № 26 «О бюджете Валдайского муниципального района </w:t>
      </w:r>
    </w:p>
    <w:p w:rsidR="000B7042" w:rsidRDefault="00C33FA8" w:rsidP="000B704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на 2021 год и на плановый период 2022-2023 годов» </w:t>
      </w:r>
    </w:p>
    <w:p w:rsidR="000B7042" w:rsidRDefault="00C33FA8" w:rsidP="000B704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(в редакции решения Думы Валдайского </w:t>
      </w:r>
    </w:p>
    <w:p w:rsidR="00C33FA8" w:rsidRDefault="00C33FA8" w:rsidP="000B704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муниципального района от 27.05.2021 № 58)</w:t>
      </w:r>
    </w:p>
    <w:p w:rsidR="000B7042" w:rsidRDefault="000B7042" w:rsidP="000B7042">
      <w:pPr>
        <w:shd w:val="clear" w:color="auto" w:fill="FFFFFF"/>
        <w:suppressAutoHyphens/>
        <w:jc w:val="center"/>
        <w:rPr>
          <w:rFonts w:ascii="Arial" w:hAnsi="Arial" w:cs="Arial"/>
          <w:color w:val="000000"/>
          <w:sz w:val="16"/>
          <w:szCs w:val="16"/>
        </w:rPr>
      </w:pPr>
      <w:r w:rsidRPr="00C33FA8">
        <w:rPr>
          <w:rFonts w:ascii="Arial" w:hAnsi="Arial" w:cs="Arial"/>
          <w:b/>
          <w:bCs/>
          <w:color w:val="000000"/>
          <w:sz w:val="16"/>
          <w:szCs w:val="16"/>
        </w:rPr>
        <w:t>Прогнозируемые поступления доходов в бюджет муниципального района на 2021 год</w:t>
      </w:r>
      <w:r>
        <w:rPr>
          <w:rFonts w:ascii="Arial" w:hAnsi="Arial" w:cs="Arial"/>
          <w:b/>
          <w:bCs/>
          <w:color w:val="000000"/>
          <w:sz w:val="16"/>
          <w:szCs w:val="16"/>
        </w:rPr>
        <w:t xml:space="preserve"> </w:t>
      </w:r>
      <w:r w:rsidRPr="00C33FA8">
        <w:rPr>
          <w:rFonts w:ascii="Arial" w:hAnsi="Arial" w:cs="Arial"/>
          <w:b/>
          <w:bCs/>
          <w:color w:val="000000"/>
          <w:sz w:val="16"/>
          <w:szCs w:val="16"/>
        </w:rPr>
        <w:t>и на плановый период 2022 - 2023 годов</w:t>
      </w:r>
    </w:p>
    <w:tbl>
      <w:tblPr>
        <w:tblW w:w="11494" w:type="dxa"/>
        <w:tblInd w:w="98" w:type="dxa"/>
        <w:tblLayout w:type="fixed"/>
        <w:tblLook w:val="04A0" w:firstRow="1" w:lastRow="0" w:firstColumn="1" w:lastColumn="0" w:noHBand="0" w:noVBand="1"/>
      </w:tblPr>
      <w:tblGrid>
        <w:gridCol w:w="1855"/>
        <w:gridCol w:w="6237"/>
        <w:gridCol w:w="1134"/>
        <w:gridCol w:w="1134"/>
        <w:gridCol w:w="1134"/>
      </w:tblGrid>
      <w:tr w:rsidR="00C33FA8" w:rsidRPr="000B7042" w:rsidTr="000B7042">
        <w:trPr>
          <w:trHeight w:val="20"/>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Код бюджетной классиф</w:t>
            </w:r>
            <w:r w:rsidRPr="000B7042">
              <w:rPr>
                <w:rFonts w:ascii="Arial" w:hAnsi="Arial" w:cs="Arial"/>
                <w:b/>
                <w:bCs/>
                <w:color w:val="000000"/>
                <w:sz w:val="12"/>
                <w:szCs w:val="12"/>
              </w:rPr>
              <w:t>и</w:t>
            </w:r>
            <w:r w:rsidRPr="000B7042">
              <w:rPr>
                <w:rFonts w:ascii="Arial" w:hAnsi="Arial" w:cs="Arial"/>
                <w:b/>
                <w:bCs/>
                <w:color w:val="000000"/>
                <w:sz w:val="12"/>
                <w:szCs w:val="12"/>
              </w:rPr>
              <w:t>кации Российской Фед</w:t>
            </w:r>
            <w:r w:rsidRPr="000B7042">
              <w:rPr>
                <w:rFonts w:ascii="Arial" w:hAnsi="Arial" w:cs="Arial"/>
                <w:b/>
                <w:bCs/>
                <w:color w:val="000000"/>
                <w:sz w:val="12"/>
                <w:szCs w:val="12"/>
              </w:rPr>
              <w:t>е</w:t>
            </w:r>
            <w:r w:rsidRPr="000B7042">
              <w:rPr>
                <w:rFonts w:ascii="Arial" w:hAnsi="Arial" w:cs="Arial"/>
                <w:b/>
                <w:bCs/>
                <w:color w:val="000000"/>
                <w:sz w:val="12"/>
                <w:szCs w:val="12"/>
              </w:rPr>
              <w:t>рации</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2021 год      (ру</w:t>
            </w:r>
            <w:r w:rsidRPr="000B7042">
              <w:rPr>
                <w:rFonts w:ascii="Arial" w:hAnsi="Arial" w:cs="Arial"/>
                <w:b/>
                <w:bCs/>
                <w:color w:val="000000"/>
                <w:sz w:val="12"/>
                <w:szCs w:val="12"/>
              </w:rPr>
              <w:t>б</w:t>
            </w:r>
            <w:r w:rsidRPr="000B7042">
              <w:rPr>
                <w:rFonts w:ascii="Arial" w:hAnsi="Arial" w:cs="Arial"/>
                <w:b/>
                <w:bCs/>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2022 год      (ру</w:t>
            </w:r>
            <w:r w:rsidRPr="000B7042">
              <w:rPr>
                <w:rFonts w:ascii="Arial" w:hAnsi="Arial" w:cs="Arial"/>
                <w:b/>
                <w:bCs/>
                <w:color w:val="000000"/>
                <w:sz w:val="12"/>
                <w:szCs w:val="12"/>
              </w:rPr>
              <w:t>б</w:t>
            </w:r>
            <w:r w:rsidRPr="000B7042">
              <w:rPr>
                <w:rFonts w:ascii="Arial" w:hAnsi="Arial" w:cs="Arial"/>
                <w:b/>
                <w:bCs/>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2023 год      (ру</w:t>
            </w:r>
            <w:r w:rsidRPr="000B7042">
              <w:rPr>
                <w:rFonts w:ascii="Arial" w:hAnsi="Arial" w:cs="Arial"/>
                <w:b/>
                <w:bCs/>
                <w:color w:val="000000"/>
                <w:sz w:val="12"/>
                <w:szCs w:val="12"/>
              </w:rPr>
              <w:t>б</w:t>
            </w:r>
            <w:r w:rsidRPr="000B7042">
              <w:rPr>
                <w:rFonts w:ascii="Arial" w:hAnsi="Arial" w:cs="Arial"/>
                <w:b/>
                <w:bCs/>
                <w:color w:val="000000"/>
                <w:sz w:val="12"/>
                <w:szCs w:val="12"/>
              </w:rPr>
              <w:t>лей)</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 </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ДОХОДЫ, ВСЕГО</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572 578 479,57</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485 239 812,73</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487 963 527,39</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000 1 00 00000 00 0000 000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259 311 160,00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267 200 210,00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267 287 450,00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182 1 01 02000 01 0000 110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b/>
                <w:bCs/>
                <w:color w:val="000000"/>
                <w:sz w:val="12"/>
                <w:szCs w:val="12"/>
              </w:rPr>
            </w:pPr>
            <w:r w:rsidRPr="000B7042">
              <w:rPr>
                <w:rFonts w:ascii="Arial" w:hAnsi="Arial" w:cs="Arial"/>
                <w:b/>
                <w:bCs/>
                <w:color w:val="000000"/>
                <w:sz w:val="12"/>
                <w:szCs w:val="12"/>
              </w:rPr>
              <w:t>НАЛОГИ НА ПРИБЫЛЬ, ДОХОДЫ</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198 784 200,00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206 102 700,00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204 745 700,00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182 1 01 02000 01 0000 110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198 784 200,00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206 102 700,00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204 745 700,00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182 1 01 02010 01 0000 110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Налог на доходы физических лиц с доходов, источником которых является налоговый агент, за исключ</w:t>
            </w:r>
            <w:r w:rsidRPr="000B7042">
              <w:rPr>
                <w:rFonts w:ascii="Arial" w:hAnsi="Arial" w:cs="Arial"/>
                <w:color w:val="000000"/>
                <w:sz w:val="12"/>
                <w:szCs w:val="12"/>
              </w:rPr>
              <w:t>е</w:t>
            </w:r>
            <w:r w:rsidRPr="000B7042">
              <w:rPr>
                <w:rFonts w:ascii="Arial" w:hAnsi="Arial" w:cs="Arial"/>
                <w:color w:val="000000"/>
                <w:sz w:val="12"/>
                <w:szCs w:val="12"/>
              </w:rPr>
              <w:t>нием доходов, в отношении которых исчисление и уплата налога осуществляются в соответствии со статьями 227, 227.1 и 228 Налогового кодекса Российской Федер</w:t>
            </w:r>
            <w:r w:rsidRPr="000B7042">
              <w:rPr>
                <w:rFonts w:ascii="Arial" w:hAnsi="Arial" w:cs="Arial"/>
                <w:color w:val="000000"/>
                <w:sz w:val="12"/>
                <w:szCs w:val="12"/>
              </w:rPr>
              <w:t>а</w:t>
            </w:r>
            <w:r w:rsidRPr="000B7042">
              <w:rPr>
                <w:rFonts w:ascii="Arial" w:hAnsi="Arial" w:cs="Arial"/>
                <w:color w:val="000000"/>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196 418 600,00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203 650 100,00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202 309 200,00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182 1 01 02020 01 0000 110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w:t>
            </w:r>
            <w:r w:rsidRPr="000B7042">
              <w:rPr>
                <w:rFonts w:ascii="Arial" w:hAnsi="Arial" w:cs="Arial"/>
                <w:color w:val="000000"/>
                <w:sz w:val="12"/>
                <w:szCs w:val="12"/>
              </w:rPr>
              <w:t>х</w:t>
            </w:r>
            <w:r w:rsidRPr="000B7042">
              <w:rPr>
                <w:rFonts w:ascii="Arial" w:hAnsi="Arial" w:cs="Arial"/>
                <w:color w:val="000000"/>
                <w:sz w:val="12"/>
                <w:szCs w:val="12"/>
              </w:rPr>
              <w:t>ся частной практикой, адвокатов, учредивших адвокатские кабинеты, и других лиц, занимающихся час</w:t>
            </w:r>
            <w:r w:rsidRPr="000B7042">
              <w:rPr>
                <w:rFonts w:ascii="Arial" w:hAnsi="Arial" w:cs="Arial"/>
                <w:color w:val="000000"/>
                <w:sz w:val="12"/>
                <w:szCs w:val="12"/>
              </w:rPr>
              <w:t>т</w:t>
            </w:r>
            <w:r w:rsidRPr="000B7042">
              <w:rPr>
                <w:rFonts w:ascii="Arial" w:hAnsi="Arial" w:cs="Arial"/>
                <w:color w:val="000000"/>
                <w:sz w:val="12"/>
                <w:szCs w:val="12"/>
              </w:rPr>
              <w:t>ной практикой в соответствии со статьей 227 Налогового кодекса Российской Фед</w:t>
            </w:r>
            <w:r w:rsidRPr="000B7042">
              <w:rPr>
                <w:rFonts w:ascii="Arial" w:hAnsi="Arial" w:cs="Arial"/>
                <w:color w:val="000000"/>
                <w:sz w:val="12"/>
                <w:szCs w:val="12"/>
              </w:rPr>
              <w:t>е</w:t>
            </w:r>
            <w:r w:rsidRPr="000B7042">
              <w:rPr>
                <w:rFonts w:ascii="Arial" w:hAnsi="Arial" w:cs="Arial"/>
                <w:color w:val="000000"/>
                <w:sz w:val="12"/>
                <w:szCs w:val="12"/>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675 800,00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700 800,00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696 200,00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182 1 01 02030 01 0000 110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w:t>
            </w:r>
            <w:r w:rsidRPr="000B7042">
              <w:rPr>
                <w:rFonts w:ascii="Arial" w:hAnsi="Arial" w:cs="Arial"/>
                <w:color w:val="000000"/>
                <w:sz w:val="12"/>
                <w:szCs w:val="12"/>
              </w:rPr>
              <w:t>с</w:t>
            </w:r>
            <w:r w:rsidRPr="000B7042">
              <w:rPr>
                <w:rFonts w:ascii="Arial" w:hAnsi="Arial" w:cs="Arial"/>
                <w:color w:val="000000"/>
                <w:sz w:val="12"/>
                <w:szCs w:val="12"/>
              </w:rPr>
              <w:t>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1 212 600,00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1 257 200,00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1 248 900,00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182 1 01 02040 01 0000 110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w:t>
            </w:r>
            <w:r w:rsidRPr="000B7042">
              <w:rPr>
                <w:rFonts w:ascii="Arial" w:hAnsi="Arial" w:cs="Arial"/>
                <w:color w:val="000000"/>
                <w:sz w:val="12"/>
                <w:szCs w:val="12"/>
              </w:rPr>
              <w:t>ь</w:t>
            </w:r>
            <w:r w:rsidRPr="000B7042">
              <w:rPr>
                <w:rFonts w:ascii="Arial" w:hAnsi="Arial" w:cs="Arial"/>
                <w:color w:val="000000"/>
                <w:sz w:val="12"/>
                <w:szCs w:val="12"/>
              </w:rPr>
              <w:t>ность по найму у физических лиц на основании патента в соответствии  со статьей 227.1 Налогового кодекса Росси</w:t>
            </w:r>
            <w:r w:rsidRPr="000B7042">
              <w:rPr>
                <w:rFonts w:ascii="Arial" w:hAnsi="Arial" w:cs="Arial"/>
                <w:color w:val="000000"/>
                <w:sz w:val="12"/>
                <w:szCs w:val="12"/>
              </w:rPr>
              <w:t>й</w:t>
            </w:r>
            <w:r w:rsidRPr="000B7042">
              <w:rPr>
                <w:rFonts w:ascii="Arial" w:hAnsi="Arial" w:cs="Arial"/>
                <w:color w:val="000000"/>
                <w:sz w:val="12"/>
                <w:szCs w:val="12"/>
              </w:rPr>
              <w:t>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477 200,00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494 600,00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491 400,00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100 1 03 00000 00 0000 000</w:t>
            </w:r>
          </w:p>
        </w:tc>
        <w:tc>
          <w:tcPr>
            <w:tcW w:w="6237"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НАЛОГИ НА ТОВАРЫ (РАБОТЫ, УСЛУГИ), РЕАЛИЗУЕМЫЕ НА ТЕРРИТОРИИ РОССИЙСКОЙ ФЕД</w:t>
            </w:r>
            <w:r w:rsidRPr="000B7042">
              <w:rPr>
                <w:rFonts w:ascii="Arial" w:hAnsi="Arial" w:cs="Arial"/>
                <w:b/>
                <w:bCs/>
                <w:color w:val="000000"/>
                <w:sz w:val="12"/>
                <w:szCs w:val="12"/>
              </w:rPr>
              <w:t>Е</w:t>
            </w:r>
            <w:r w:rsidRPr="000B7042">
              <w:rPr>
                <w:rFonts w:ascii="Arial" w:hAnsi="Arial" w:cs="Arial"/>
                <w:b/>
                <w:bCs/>
                <w:color w:val="000000"/>
                <w:sz w:val="12"/>
                <w:szCs w:val="12"/>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5 763 660,00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6 025 210,00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6 130 250,00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100 1 03 02231 01 0000 110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sz w:val="12"/>
                <w:szCs w:val="12"/>
              </w:rPr>
            </w:pPr>
            <w:r w:rsidRPr="000B7042">
              <w:rPr>
                <w:rFonts w:ascii="Arial" w:hAnsi="Arial" w:cs="Arial"/>
                <w:sz w:val="12"/>
                <w:szCs w:val="12"/>
              </w:rPr>
              <w:t>Доходы от уплаты акцизов на дизельное топливо, подлежащие распределению между бюджетами суб</w:t>
            </w:r>
            <w:r w:rsidRPr="000B7042">
              <w:rPr>
                <w:rFonts w:ascii="Arial" w:hAnsi="Arial" w:cs="Arial"/>
                <w:sz w:val="12"/>
                <w:szCs w:val="12"/>
              </w:rPr>
              <w:t>ъ</w:t>
            </w:r>
            <w:r w:rsidRPr="000B7042">
              <w:rPr>
                <w:rFonts w:ascii="Arial" w:hAnsi="Arial" w:cs="Arial"/>
                <w:sz w:val="12"/>
                <w:szCs w:val="12"/>
              </w:rPr>
              <w:t>ектов Российской Федер</w:t>
            </w:r>
            <w:r w:rsidRPr="000B7042">
              <w:rPr>
                <w:rFonts w:ascii="Arial" w:hAnsi="Arial" w:cs="Arial"/>
                <w:sz w:val="12"/>
                <w:szCs w:val="12"/>
              </w:rPr>
              <w:t>а</w:t>
            </w:r>
            <w:r w:rsidRPr="000B7042">
              <w:rPr>
                <w:rFonts w:ascii="Arial" w:hAnsi="Arial" w:cs="Arial"/>
                <w:sz w:val="12"/>
                <w:szCs w:val="12"/>
              </w:rPr>
              <w:t>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w:t>
            </w:r>
            <w:r w:rsidRPr="000B7042">
              <w:rPr>
                <w:rFonts w:ascii="Arial" w:hAnsi="Arial" w:cs="Arial"/>
                <w:sz w:val="12"/>
                <w:szCs w:val="12"/>
              </w:rPr>
              <w:t>н</w:t>
            </w:r>
            <w:r w:rsidRPr="000B7042">
              <w:rPr>
                <w:rFonts w:ascii="Arial" w:hAnsi="Arial" w:cs="Arial"/>
                <w:sz w:val="12"/>
                <w:szCs w:val="12"/>
              </w:rPr>
              <w:t>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2 646 470,00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2 769 900,00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2 838 200,00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100 1 03 02241 01 0000 110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sz w:val="12"/>
                <w:szCs w:val="12"/>
              </w:rPr>
            </w:pPr>
            <w:r w:rsidRPr="000B7042">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w:t>
            </w:r>
            <w:r w:rsidRPr="000B7042">
              <w:rPr>
                <w:rFonts w:ascii="Arial" w:hAnsi="Arial" w:cs="Arial"/>
                <w:sz w:val="12"/>
                <w:szCs w:val="12"/>
              </w:rPr>
              <w:t>ы</w:t>
            </w:r>
            <w:r w:rsidRPr="000B7042">
              <w:rPr>
                <w:rFonts w:ascii="Arial" w:hAnsi="Arial" w:cs="Arial"/>
                <w:sz w:val="12"/>
                <w:szCs w:val="12"/>
              </w:rPr>
              <w:t>ми бюджетами с учетом установленных дифференцированных нормативов отчислений в местные бюдж</w:t>
            </w:r>
            <w:r w:rsidRPr="000B7042">
              <w:rPr>
                <w:rFonts w:ascii="Arial" w:hAnsi="Arial" w:cs="Arial"/>
                <w:sz w:val="12"/>
                <w:szCs w:val="12"/>
              </w:rPr>
              <w:t>е</w:t>
            </w:r>
            <w:r w:rsidRPr="000B7042">
              <w:rPr>
                <w:rFonts w:ascii="Arial" w:hAnsi="Arial" w:cs="Arial"/>
                <w:sz w:val="12"/>
                <w:szCs w:val="12"/>
              </w:rPr>
              <w:t>ты (по нормативам, установленным Федеральным законом о федеральном бюджете в целях формиров</w:t>
            </w:r>
            <w:r w:rsidRPr="000B7042">
              <w:rPr>
                <w:rFonts w:ascii="Arial" w:hAnsi="Arial" w:cs="Arial"/>
                <w:sz w:val="12"/>
                <w:szCs w:val="12"/>
              </w:rPr>
              <w:t>а</w:t>
            </w:r>
            <w:r w:rsidRPr="000B7042">
              <w:rPr>
                <w:rFonts w:ascii="Arial" w:hAnsi="Arial" w:cs="Arial"/>
                <w:sz w:val="12"/>
                <w:szCs w:val="12"/>
              </w:rPr>
              <w:t>ния д</w:t>
            </w:r>
            <w:r w:rsidRPr="000B7042">
              <w:rPr>
                <w:rFonts w:ascii="Arial" w:hAnsi="Arial" w:cs="Arial"/>
                <w:sz w:val="12"/>
                <w:szCs w:val="12"/>
              </w:rPr>
              <w:t>о</w:t>
            </w:r>
            <w:r w:rsidRPr="000B7042">
              <w:rPr>
                <w:rFonts w:ascii="Arial" w:hAnsi="Arial" w:cs="Arial"/>
                <w:sz w:val="12"/>
                <w:szCs w:val="12"/>
              </w:rPr>
              <w:t>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15 080,00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15 630,00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15 850,00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100 1 03 02251 01 0000 110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sz w:val="12"/>
                <w:szCs w:val="12"/>
              </w:rPr>
            </w:pPr>
            <w:r w:rsidRPr="000B7042">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0B7042">
              <w:rPr>
                <w:rFonts w:ascii="Arial" w:hAnsi="Arial" w:cs="Arial"/>
                <w:sz w:val="12"/>
                <w:szCs w:val="12"/>
              </w:rPr>
              <w:t>е</w:t>
            </w:r>
            <w:r w:rsidRPr="000B7042">
              <w:rPr>
                <w:rFonts w:ascii="Arial" w:hAnsi="Arial" w:cs="Arial"/>
                <w:sz w:val="12"/>
                <w:szCs w:val="1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0B7042">
              <w:rPr>
                <w:rFonts w:ascii="Arial" w:hAnsi="Arial" w:cs="Arial"/>
                <w:sz w:val="12"/>
                <w:szCs w:val="12"/>
              </w:rPr>
              <w:t>а</w:t>
            </w:r>
            <w:r w:rsidRPr="000B7042">
              <w:rPr>
                <w:rFonts w:ascii="Arial" w:hAnsi="Arial" w:cs="Arial"/>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3 481 270,00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3 634 250,00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3 711 930,00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100 1 03 02261 01 0000 110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sz w:val="12"/>
                <w:szCs w:val="12"/>
              </w:rPr>
            </w:pPr>
            <w:r w:rsidRPr="000B7042">
              <w:rPr>
                <w:rFonts w:ascii="Arial" w:hAnsi="Arial" w:cs="Arial"/>
                <w:sz w:val="12"/>
                <w:szCs w:val="12"/>
              </w:rPr>
              <w:t>Доходы от уплаты акцизов на прямогонный бензин, подлежащие распределению между бюджетами субъе</w:t>
            </w:r>
            <w:r w:rsidRPr="000B7042">
              <w:rPr>
                <w:rFonts w:ascii="Arial" w:hAnsi="Arial" w:cs="Arial"/>
                <w:sz w:val="12"/>
                <w:szCs w:val="12"/>
              </w:rPr>
              <w:t>к</w:t>
            </w:r>
            <w:r w:rsidRPr="000B7042">
              <w:rPr>
                <w:rFonts w:ascii="Arial" w:hAnsi="Arial" w:cs="Arial"/>
                <w:sz w:val="12"/>
                <w:szCs w:val="12"/>
              </w:rPr>
              <w:t>тов Российской Федерации и местными бюджетами с учетом установленных дифференцированных норм</w:t>
            </w:r>
            <w:r w:rsidRPr="000B7042">
              <w:rPr>
                <w:rFonts w:ascii="Arial" w:hAnsi="Arial" w:cs="Arial"/>
                <w:sz w:val="12"/>
                <w:szCs w:val="12"/>
              </w:rPr>
              <w:t>а</w:t>
            </w:r>
            <w:r w:rsidRPr="000B7042">
              <w:rPr>
                <w:rFonts w:ascii="Arial" w:hAnsi="Arial" w:cs="Arial"/>
                <w:sz w:val="12"/>
                <w:szCs w:val="12"/>
              </w:rPr>
              <w:t>тивов отчислений в местные бюджеты (по нормативам, установленным Федеральным законом о федеральном бюджете в целях форм</w:t>
            </w:r>
            <w:r w:rsidRPr="000B7042">
              <w:rPr>
                <w:rFonts w:ascii="Arial" w:hAnsi="Arial" w:cs="Arial"/>
                <w:sz w:val="12"/>
                <w:szCs w:val="12"/>
              </w:rPr>
              <w:t>и</w:t>
            </w:r>
            <w:r w:rsidRPr="000B7042">
              <w:rPr>
                <w:rFonts w:ascii="Arial" w:hAnsi="Arial" w:cs="Arial"/>
                <w:sz w:val="12"/>
                <w:szCs w:val="12"/>
              </w:rPr>
              <w:t>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-379 160,00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-394 570,00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-435 730,00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182 1 05 00000 00 0000 000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НАЛОГИ НА СОВОКУПНЫЙ ДОХОД</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32 857 100,00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32 864 700,00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34 430 400,00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182 1 05 01000 00 0000 110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30 664 200,00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32 620 700,00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34 179 600,00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182 1 05 01011 01 0000 110</w:t>
            </w:r>
          </w:p>
        </w:tc>
        <w:tc>
          <w:tcPr>
            <w:tcW w:w="6237" w:type="dxa"/>
            <w:tcBorders>
              <w:top w:val="nil"/>
              <w:left w:val="nil"/>
              <w:bottom w:val="single" w:sz="4" w:space="0" w:color="auto"/>
              <w:right w:val="single" w:sz="4" w:space="0" w:color="auto"/>
            </w:tcBorders>
            <w:shd w:val="clear" w:color="000000" w:fill="FFFFFF"/>
            <w:vAlign w:val="bottom"/>
            <w:hideMark/>
          </w:tcPr>
          <w:p w:rsidR="00C33FA8" w:rsidRPr="000B7042" w:rsidRDefault="00C33FA8" w:rsidP="00C33FA8">
            <w:pPr>
              <w:rPr>
                <w:rFonts w:ascii="Arial" w:hAnsi="Arial" w:cs="Arial"/>
                <w:color w:val="000000"/>
                <w:sz w:val="12"/>
                <w:szCs w:val="12"/>
              </w:rPr>
            </w:pPr>
            <w:bookmarkStart w:id="2" w:name="RANGE!B21"/>
            <w:r w:rsidRPr="000B7042">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2"/>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15 332 100,00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16 310 350,00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17 089 800,00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182 1 05 01021 01 0000 110</w:t>
            </w:r>
          </w:p>
        </w:tc>
        <w:tc>
          <w:tcPr>
            <w:tcW w:w="6237" w:type="dxa"/>
            <w:tcBorders>
              <w:top w:val="nil"/>
              <w:left w:val="nil"/>
              <w:bottom w:val="single" w:sz="4" w:space="0" w:color="auto"/>
              <w:right w:val="single" w:sz="4" w:space="0" w:color="auto"/>
            </w:tcBorders>
            <w:shd w:val="clear" w:color="000000" w:fill="FFFFFF"/>
            <w:vAlign w:val="bottom"/>
            <w:hideMark/>
          </w:tcPr>
          <w:p w:rsidR="00C33FA8" w:rsidRPr="000B7042" w:rsidRDefault="00C33FA8" w:rsidP="00C33FA8">
            <w:pPr>
              <w:rPr>
                <w:rFonts w:ascii="Arial" w:hAnsi="Arial" w:cs="Arial"/>
                <w:color w:val="000000"/>
                <w:sz w:val="12"/>
                <w:szCs w:val="12"/>
              </w:rPr>
            </w:pPr>
            <w:bookmarkStart w:id="3" w:name="RANGE!B22"/>
            <w:r w:rsidRPr="000B7042">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w:t>
            </w:r>
            <w:r w:rsidRPr="000B7042">
              <w:rPr>
                <w:rFonts w:ascii="Arial" w:hAnsi="Arial" w:cs="Arial"/>
                <w:color w:val="000000"/>
                <w:sz w:val="12"/>
                <w:szCs w:val="12"/>
              </w:rPr>
              <w:t>к</w:t>
            </w:r>
            <w:r w:rsidRPr="000B7042">
              <w:rPr>
                <w:rFonts w:ascii="Arial" w:hAnsi="Arial" w:cs="Arial"/>
                <w:color w:val="000000"/>
                <w:sz w:val="12"/>
                <w:szCs w:val="12"/>
              </w:rPr>
              <w:t>тов Ро</w:t>
            </w:r>
            <w:r w:rsidRPr="000B7042">
              <w:rPr>
                <w:rFonts w:ascii="Arial" w:hAnsi="Arial" w:cs="Arial"/>
                <w:color w:val="000000"/>
                <w:sz w:val="12"/>
                <w:szCs w:val="12"/>
              </w:rPr>
              <w:t>с</w:t>
            </w:r>
            <w:r w:rsidRPr="000B7042">
              <w:rPr>
                <w:rFonts w:ascii="Arial" w:hAnsi="Arial" w:cs="Arial"/>
                <w:color w:val="000000"/>
                <w:sz w:val="12"/>
                <w:szCs w:val="12"/>
              </w:rPr>
              <w:t>сийской Федерации)</w:t>
            </w:r>
            <w:bookmarkEnd w:id="3"/>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15 332 100,00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16 310 350,00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17 089 800,00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182 1 05 02000 02 0000 110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1 960 000,00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182 1 05 02010 02 0000 110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1 960 000,00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182 1 05 02020 02 0000 110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182 1 05 03000 01 0000 110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29 900,00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33 000,00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31 800,00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182 1 05 03010 01 0000 110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29 900,00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33 000,00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31 800,00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182 1 05 04000 02 0000 110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203 000,00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211 000,00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219 000,00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182 1 05 04020 02 0000 110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w:t>
            </w:r>
            <w:r w:rsidRPr="000B7042">
              <w:rPr>
                <w:rFonts w:ascii="Arial" w:hAnsi="Arial" w:cs="Arial"/>
                <w:color w:val="000000"/>
                <w:sz w:val="12"/>
                <w:szCs w:val="12"/>
              </w:rPr>
              <w:t>и</w:t>
            </w:r>
            <w:r w:rsidRPr="000B7042">
              <w:rPr>
                <w:rFonts w:ascii="Arial" w:hAnsi="Arial" w:cs="Arial"/>
                <w:color w:val="000000"/>
                <w:sz w:val="12"/>
                <w:szCs w:val="12"/>
              </w:rPr>
              <w:t>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203 000,00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211 000,00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219 000,00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182 1 08 03000 01 0000 110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Государственная пошлина  по делам, рассматриваемым  в судах общей юрисдикции, мир</w:t>
            </w:r>
            <w:r w:rsidRPr="000B7042">
              <w:rPr>
                <w:rFonts w:ascii="Arial" w:hAnsi="Arial" w:cs="Arial"/>
                <w:b/>
                <w:bCs/>
                <w:color w:val="000000"/>
                <w:sz w:val="12"/>
                <w:szCs w:val="12"/>
              </w:rPr>
              <w:t>о</w:t>
            </w:r>
            <w:r w:rsidRPr="000B7042">
              <w:rPr>
                <w:rFonts w:ascii="Arial" w:hAnsi="Arial" w:cs="Arial"/>
                <w:b/>
                <w:bCs/>
                <w:color w:val="000000"/>
                <w:sz w:val="12"/>
                <w:szCs w:val="12"/>
              </w:rPr>
              <w:t>выми судьями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3 863 000,00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3 927 000,00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3 993 000,00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182 1 08 03010 01 0000 110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w:t>
            </w:r>
            <w:r w:rsidRPr="000B7042">
              <w:rPr>
                <w:rFonts w:ascii="Arial" w:hAnsi="Arial" w:cs="Arial"/>
                <w:color w:val="000000"/>
                <w:sz w:val="12"/>
                <w:szCs w:val="12"/>
              </w:rPr>
              <w:t>е</w:t>
            </w:r>
            <w:r w:rsidRPr="000B7042">
              <w:rPr>
                <w:rFonts w:ascii="Arial" w:hAnsi="Arial" w:cs="Arial"/>
                <w:color w:val="000000"/>
                <w:sz w:val="12"/>
                <w:szCs w:val="12"/>
              </w:rPr>
              <w:t>дерации)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3 863 000,00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3 927 000,00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3 993 000,00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900 1 11 00000 00 0000 000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ДОХОДЫ ОТ ИСПОЛЬЗОВАНИЯ ИМУЩЕСТВА, НАХОДЯЩЕГОСЯ В ГОСУДАРСТВЕННОЙ И МУН</w:t>
            </w:r>
            <w:r w:rsidRPr="000B7042">
              <w:rPr>
                <w:rFonts w:ascii="Arial" w:hAnsi="Arial" w:cs="Arial"/>
                <w:b/>
                <w:bCs/>
                <w:color w:val="000000"/>
                <w:sz w:val="12"/>
                <w:szCs w:val="12"/>
              </w:rPr>
              <w:t>И</w:t>
            </w:r>
            <w:r w:rsidRPr="000B7042">
              <w:rPr>
                <w:rFonts w:ascii="Arial" w:hAnsi="Arial" w:cs="Arial"/>
                <w:b/>
                <w:bCs/>
                <w:color w:val="000000"/>
                <w:sz w:val="12"/>
                <w:szCs w:val="12"/>
              </w:rPr>
              <w:t>ЦИПАЛЬНОЙ СОБСТВЕ</w:t>
            </w:r>
            <w:r w:rsidRPr="000B7042">
              <w:rPr>
                <w:rFonts w:ascii="Arial" w:hAnsi="Arial" w:cs="Arial"/>
                <w:b/>
                <w:bCs/>
                <w:color w:val="000000"/>
                <w:sz w:val="12"/>
                <w:szCs w:val="12"/>
              </w:rPr>
              <w:t>Н</w:t>
            </w:r>
            <w:r w:rsidRPr="000B7042">
              <w:rPr>
                <w:rFonts w:ascii="Arial" w:hAnsi="Arial" w:cs="Arial"/>
                <w:b/>
                <w:bCs/>
                <w:color w:val="000000"/>
                <w:sz w:val="12"/>
                <w:szCs w:val="12"/>
              </w:rPr>
              <w:t>НОСТИ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11 910 000,00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11 700 000,00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11 700 000,00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900 1 11 05000 00 0000 120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b/>
                <w:bCs/>
                <w:color w:val="000000"/>
                <w:sz w:val="12"/>
                <w:szCs w:val="12"/>
              </w:rPr>
            </w:pPr>
            <w:r w:rsidRPr="000B7042">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0B7042">
              <w:rPr>
                <w:rFonts w:ascii="Arial" w:hAnsi="Arial" w:cs="Arial"/>
                <w:b/>
                <w:bCs/>
                <w:color w:val="000000"/>
                <w:sz w:val="12"/>
                <w:szCs w:val="12"/>
              </w:rPr>
              <w:t>о</w:t>
            </w:r>
            <w:r w:rsidRPr="000B7042">
              <w:rPr>
                <w:rFonts w:ascii="Arial" w:hAnsi="Arial" w:cs="Arial"/>
                <w:b/>
                <w:bCs/>
                <w:color w:val="000000"/>
                <w:sz w:val="12"/>
                <w:szCs w:val="12"/>
              </w:rPr>
              <w:t>номных учреждений, а также имущества государственных и муниципальных унитарных предпр</w:t>
            </w:r>
            <w:r w:rsidRPr="000B7042">
              <w:rPr>
                <w:rFonts w:ascii="Arial" w:hAnsi="Arial" w:cs="Arial"/>
                <w:b/>
                <w:bCs/>
                <w:color w:val="000000"/>
                <w:sz w:val="12"/>
                <w:szCs w:val="12"/>
              </w:rPr>
              <w:t>и</w:t>
            </w:r>
            <w:r w:rsidRPr="000B7042">
              <w:rPr>
                <w:rFonts w:ascii="Arial" w:hAnsi="Arial" w:cs="Arial"/>
                <w:b/>
                <w:bCs/>
                <w:color w:val="000000"/>
                <w:sz w:val="12"/>
                <w:szCs w:val="12"/>
              </w:rPr>
              <w:t>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11 610 000,00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11 400 000,00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11 400 000,00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900 1 11 05013 05 0000 120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w:t>
            </w:r>
            <w:r w:rsidRPr="000B7042">
              <w:rPr>
                <w:rFonts w:ascii="Arial" w:hAnsi="Arial" w:cs="Arial"/>
                <w:color w:val="000000"/>
                <w:sz w:val="12"/>
                <w:szCs w:val="12"/>
              </w:rPr>
              <w:t>и</w:t>
            </w:r>
            <w:r w:rsidRPr="000B7042">
              <w:rPr>
                <w:rFonts w:ascii="Arial" w:hAnsi="Arial" w:cs="Arial"/>
                <w:color w:val="000000"/>
                <w:sz w:val="12"/>
                <w:szCs w:val="12"/>
              </w:rPr>
              <w:t>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5 250 000,00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5 100 000,00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5 100 000,00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900 1 11 05013 13 0000 120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w:t>
            </w:r>
            <w:r w:rsidRPr="000B7042">
              <w:rPr>
                <w:rFonts w:ascii="Arial" w:hAnsi="Arial" w:cs="Arial"/>
                <w:color w:val="000000"/>
                <w:sz w:val="12"/>
                <w:szCs w:val="12"/>
              </w:rPr>
              <w:t>ь</w:t>
            </w:r>
            <w:r w:rsidRPr="000B7042">
              <w:rPr>
                <w:rFonts w:ascii="Arial" w:hAnsi="Arial" w:cs="Arial"/>
                <w:color w:val="000000"/>
                <w:sz w:val="12"/>
                <w:szCs w:val="12"/>
              </w:rPr>
              <w:t>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3 460 000,00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3 200 000,00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3 200 000,00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900 1 11 05075 05 0000 120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Доходы  от сдачи в аренду имущества, составляющего казну муниципальных районов (за исключ</w:t>
            </w:r>
            <w:r w:rsidRPr="000B7042">
              <w:rPr>
                <w:rFonts w:ascii="Arial" w:hAnsi="Arial" w:cs="Arial"/>
                <w:color w:val="000000"/>
                <w:sz w:val="12"/>
                <w:szCs w:val="12"/>
              </w:rPr>
              <w:t>е</w:t>
            </w:r>
            <w:r w:rsidRPr="000B7042">
              <w:rPr>
                <w:rFonts w:ascii="Arial" w:hAnsi="Arial" w:cs="Arial"/>
                <w:color w:val="000000"/>
                <w:sz w:val="12"/>
                <w:szCs w:val="12"/>
              </w:rPr>
              <w:t>нием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2 900 000,00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3 100 000,00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3 100 000,00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900 1 11 07000 00 0000 120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900 1 11 07015 05 0000 120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Доходы от перечисления части прибыли, остающейся после уплаты налогов и иных обязательных плат</w:t>
            </w:r>
            <w:r w:rsidRPr="000B7042">
              <w:rPr>
                <w:rFonts w:ascii="Arial" w:hAnsi="Arial" w:cs="Arial"/>
                <w:color w:val="000000"/>
                <w:sz w:val="12"/>
                <w:szCs w:val="12"/>
              </w:rPr>
              <w:t>е</w:t>
            </w:r>
            <w:r w:rsidRPr="000B7042">
              <w:rPr>
                <w:rFonts w:ascii="Arial" w:hAnsi="Arial" w:cs="Arial"/>
                <w:color w:val="000000"/>
                <w:sz w:val="12"/>
                <w:szCs w:val="12"/>
              </w:rPr>
              <w:t>жей муниципальных унитарных предприятий, со</w:t>
            </w:r>
            <w:r w:rsidRPr="000B7042">
              <w:rPr>
                <w:rFonts w:ascii="Arial" w:hAnsi="Arial" w:cs="Arial"/>
                <w:color w:val="000000"/>
                <w:sz w:val="12"/>
                <w:szCs w:val="12"/>
              </w:rPr>
              <w:t>з</w:t>
            </w:r>
            <w:r w:rsidRPr="000B7042">
              <w:rPr>
                <w:rFonts w:ascii="Arial" w:hAnsi="Arial" w:cs="Arial"/>
                <w:color w:val="000000"/>
                <w:sz w:val="12"/>
                <w:szCs w:val="12"/>
              </w:rPr>
              <w:t>данных муниципальными районами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900 1 11 09000 00 0000 120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b/>
                <w:bCs/>
                <w:color w:val="000000"/>
                <w:sz w:val="12"/>
                <w:szCs w:val="12"/>
              </w:rPr>
            </w:pPr>
            <w:r w:rsidRPr="000B7042">
              <w:rPr>
                <w:rFonts w:ascii="Arial" w:hAnsi="Arial" w:cs="Arial"/>
                <w:b/>
                <w:bCs/>
                <w:color w:val="000000"/>
                <w:sz w:val="12"/>
                <w:szCs w:val="12"/>
              </w:rPr>
              <w:t>Прочие доходы от использования имущества и прав, находящихся в государственной и муниц</w:t>
            </w:r>
            <w:r w:rsidRPr="000B7042">
              <w:rPr>
                <w:rFonts w:ascii="Arial" w:hAnsi="Arial" w:cs="Arial"/>
                <w:b/>
                <w:bCs/>
                <w:color w:val="000000"/>
                <w:sz w:val="12"/>
                <w:szCs w:val="12"/>
              </w:rPr>
              <w:t>и</w:t>
            </w:r>
            <w:r w:rsidRPr="000B7042">
              <w:rPr>
                <w:rFonts w:ascii="Arial" w:hAnsi="Arial" w:cs="Arial"/>
                <w:b/>
                <w:bCs/>
                <w:color w:val="000000"/>
                <w:sz w:val="12"/>
                <w:szCs w:val="12"/>
              </w:rPr>
              <w:t>пальной со</w:t>
            </w:r>
            <w:r w:rsidRPr="000B7042">
              <w:rPr>
                <w:rFonts w:ascii="Arial" w:hAnsi="Arial" w:cs="Arial"/>
                <w:b/>
                <w:bCs/>
                <w:color w:val="000000"/>
                <w:sz w:val="12"/>
                <w:szCs w:val="12"/>
              </w:rPr>
              <w:t>б</w:t>
            </w:r>
            <w:r w:rsidRPr="000B7042">
              <w:rPr>
                <w:rFonts w:ascii="Arial" w:hAnsi="Arial" w:cs="Arial"/>
                <w:b/>
                <w:bCs/>
                <w:color w:val="000000"/>
                <w:sz w:val="12"/>
                <w:szCs w:val="12"/>
              </w:rPr>
              <w:t>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0B7042">
              <w:rPr>
                <w:rFonts w:ascii="Arial" w:hAnsi="Arial" w:cs="Arial"/>
                <w:b/>
                <w:bCs/>
                <w:color w:val="000000"/>
                <w:sz w:val="12"/>
                <w:szCs w:val="12"/>
              </w:rPr>
              <w:t>н</w:t>
            </w:r>
            <w:r w:rsidRPr="000B7042">
              <w:rPr>
                <w:rFonts w:ascii="Arial" w:hAnsi="Arial" w:cs="Arial"/>
                <w:b/>
                <w:bCs/>
                <w:color w:val="000000"/>
                <w:sz w:val="12"/>
                <w:szCs w:val="12"/>
              </w:rPr>
              <w:t>ных)</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900 1 11 09045 05 0000 120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Прочие поступления от использования имущества, находящегося в собственности муниципальных ра</w:t>
            </w:r>
            <w:r w:rsidRPr="000B7042">
              <w:rPr>
                <w:rFonts w:ascii="Arial" w:hAnsi="Arial" w:cs="Arial"/>
                <w:color w:val="000000"/>
                <w:sz w:val="12"/>
                <w:szCs w:val="12"/>
              </w:rPr>
              <w:t>й</w:t>
            </w:r>
            <w:r w:rsidRPr="000B7042">
              <w:rPr>
                <w:rFonts w:ascii="Arial" w:hAnsi="Arial" w:cs="Arial"/>
                <w:color w:val="000000"/>
                <w:sz w:val="12"/>
                <w:szCs w:val="12"/>
              </w:rPr>
              <w:t>онов (за исключением имущества муниципальных бюджетных и автономных учреждений, а также имущ</w:t>
            </w:r>
            <w:r w:rsidRPr="000B7042">
              <w:rPr>
                <w:rFonts w:ascii="Arial" w:hAnsi="Arial" w:cs="Arial"/>
                <w:color w:val="000000"/>
                <w:sz w:val="12"/>
                <w:szCs w:val="12"/>
              </w:rPr>
              <w:t>е</w:t>
            </w:r>
            <w:r w:rsidRPr="000B7042">
              <w:rPr>
                <w:rFonts w:ascii="Arial" w:hAnsi="Arial" w:cs="Arial"/>
                <w:color w:val="000000"/>
                <w:sz w:val="12"/>
                <w:szCs w:val="12"/>
              </w:rPr>
              <w:t>ства муниципальных унитарных предприятий, в том числе казе</w:t>
            </w:r>
            <w:r w:rsidRPr="000B7042">
              <w:rPr>
                <w:rFonts w:ascii="Arial" w:hAnsi="Arial" w:cs="Arial"/>
                <w:color w:val="000000"/>
                <w:sz w:val="12"/>
                <w:szCs w:val="12"/>
              </w:rPr>
              <w:t>н</w:t>
            </w:r>
            <w:r w:rsidRPr="000B7042">
              <w:rPr>
                <w:rFonts w:ascii="Arial" w:hAnsi="Arial" w:cs="Arial"/>
                <w:color w:val="000000"/>
                <w:sz w:val="12"/>
                <w:szCs w:val="12"/>
              </w:rPr>
              <w:t>ных)</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048 1 12 00000 00 0000 000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690 700,00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718 300,00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747 100,00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048 1 12 01000 01 0000 120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690 700,00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718 300,00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747 100,00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048 1 12 01010 01 0000 120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275 800,00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286 700,00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298 300,00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048 1 12 01030 01 00001 20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339 000,00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352 600,00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366 700,00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048 1 12 01041 01 0000 120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 xml:space="preserve">Плата за размещение отходов производства </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75 900,00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79 000,00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82 100,00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048 1 12 01042 01 0000 120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Плата за размещение твердых коммунальных отходов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900 114 00000 00 0000 000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3 680 400,00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3 900 000,00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3 640 000,00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900 1 14 02000 00 0000 000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b/>
                <w:bCs/>
                <w:color w:val="000000"/>
                <w:sz w:val="12"/>
                <w:szCs w:val="12"/>
              </w:rPr>
            </w:pPr>
            <w:r w:rsidRPr="000B7042">
              <w:rPr>
                <w:rFonts w:ascii="Arial" w:hAnsi="Arial" w:cs="Arial"/>
                <w:b/>
                <w:bCs/>
                <w:color w:val="000000"/>
                <w:sz w:val="12"/>
                <w:szCs w:val="12"/>
              </w:rPr>
              <w:t>Доходы  от реализации имущества, находящегося в государственной и муниципальной собстве</w:t>
            </w:r>
            <w:r w:rsidRPr="000B7042">
              <w:rPr>
                <w:rFonts w:ascii="Arial" w:hAnsi="Arial" w:cs="Arial"/>
                <w:b/>
                <w:bCs/>
                <w:color w:val="000000"/>
                <w:sz w:val="12"/>
                <w:szCs w:val="12"/>
              </w:rPr>
              <w:t>н</w:t>
            </w:r>
            <w:r w:rsidRPr="000B7042">
              <w:rPr>
                <w:rFonts w:ascii="Arial" w:hAnsi="Arial" w:cs="Arial"/>
                <w:b/>
                <w:bCs/>
                <w:color w:val="000000"/>
                <w:sz w:val="12"/>
                <w:szCs w:val="12"/>
              </w:rPr>
              <w:t>ности (за исключением движимого имущества бюджетных и автономных учреждений, а также имущества государственных и муниципальных унитарных пре</w:t>
            </w:r>
            <w:r w:rsidRPr="000B7042">
              <w:rPr>
                <w:rFonts w:ascii="Arial" w:hAnsi="Arial" w:cs="Arial"/>
                <w:b/>
                <w:bCs/>
                <w:color w:val="000000"/>
                <w:sz w:val="12"/>
                <w:szCs w:val="12"/>
              </w:rPr>
              <w:t>д</w:t>
            </w:r>
            <w:r w:rsidRPr="000B7042">
              <w:rPr>
                <w:rFonts w:ascii="Arial" w:hAnsi="Arial" w:cs="Arial"/>
                <w:b/>
                <w:bCs/>
                <w:color w:val="000000"/>
                <w:sz w:val="12"/>
                <w:szCs w:val="12"/>
              </w:rPr>
              <w:t>приятий,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800 000,00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540 000,00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900 1 14 02053 05 0000 410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0B7042">
              <w:rPr>
                <w:rFonts w:ascii="Arial" w:hAnsi="Arial" w:cs="Arial"/>
                <w:color w:val="000000"/>
                <w:sz w:val="12"/>
                <w:szCs w:val="12"/>
              </w:rPr>
              <w:t>н</w:t>
            </w:r>
            <w:r w:rsidRPr="000B7042">
              <w:rPr>
                <w:rFonts w:ascii="Arial" w:hAnsi="Arial" w:cs="Arial"/>
                <w:color w:val="000000"/>
                <w:sz w:val="12"/>
                <w:szCs w:val="12"/>
              </w:rPr>
              <w:t>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540 000,00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900 1 14 06000 00 0000 430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Доходы от продажи земельных участков, находящихся в государственной и муниципальной со</w:t>
            </w:r>
            <w:r w:rsidRPr="000B7042">
              <w:rPr>
                <w:rFonts w:ascii="Arial" w:hAnsi="Arial" w:cs="Arial"/>
                <w:b/>
                <w:bCs/>
                <w:color w:val="000000"/>
                <w:sz w:val="12"/>
                <w:szCs w:val="12"/>
              </w:rPr>
              <w:t>б</w:t>
            </w:r>
            <w:r w:rsidRPr="000B7042">
              <w:rPr>
                <w:rFonts w:ascii="Arial" w:hAnsi="Arial" w:cs="Arial"/>
                <w:b/>
                <w:bCs/>
                <w:color w:val="000000"/>
                <w:sz w:val="12"/>
                <w:szCs w:val="12"/>
              </w:rPr>
              <w:t xml:space="preserve">ственности </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3 310 400,00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3 100 000,00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3 100 000,00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900 1 14 06025 05 0000 430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w:t>
            </w:r>
            <w:r w:rsidRPr="000B7042">
              <w:rPr>
                <w:rFonts w:ascii="Arial" w:hAnsi="Arial" w:cs="Arial"/>
                <w:color w:val="000000"/>
                <w:sz w:val="12"/>
                <w:szCs w:val="12"/>
              </w:rPr>
              <w:t>т</w:t>
            </w:r>
            <w:r w:rsidRPr="000B7042">
              <w:rPr>
                <w:rFonts w:ascii="Arial" w:hAnsi="Arial" w:cs="Arial"/>
                <w:color w:val="000000"/>
                <w:sz w:val="12"/>
                <w:szCs w:val="12"/>
              </w:rPr>
              <w:t>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10 400,00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900 1 14 06013 05 0000 430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0B7042">
              <w:rPr>
                <w:rFonts w:ascii="Arial" w:hAnsi="Arial" w:cs="Arial"/>
                <w:color w:val="000000"/>
                <w:sz w:val="12"/>
                <w:szCs w:val="12"/>
              </w:rPr>
              <w:t>й</w:t>
            </w:r>
            <w:r w:rsidRPr="000B7042">
              <w:rPr>
                <w:rFonts w:ascii="Arial" w:hAnsi="Arial" w:cs="Arial"/>
                <w:color w:val="000000"/>
                <w:sz w:val="12"/>
                <w:szCs w:val="12"/>
              </w:rPr>
              <w:t>онов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2 200 000,00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2 100 000,00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900 1 14 06013 13 0000 430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Доходы от продажи земельных участков, государственная собственность на которые не разгранич</w:t>
            </w:r>
            <w:r w:rsidRPr="000B7042">
              <w:rPr>
                <w:rFonts w:ascii="Arial" w:hAnsi="Arial" w:cs="Arial"/>
                <w:color w:val="000000"/>
                <w:sz w:val="12"/>
                <w:szCs w:val="12"/>
              </w:rPr>
              <w:t>е</w:t>
            </w:r>
            <w:r w:rsidRPr="000B7042">
              <w:rPr>
                <w:rFonts w:ascii="Arial" w:hAnsi="Arial" w:cs="Arial"/>
                <w:color w:val="000000"/>
                <w:sz w:val="12"/>
                <w:szCs w:val="12"/>
              </w:rPr>
              <w:t>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1 100 000,00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1 000 000,00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000 1 16 00000 00 0000 000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1 762 100,00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1 962 300,00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1 901 000,00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917 1 16 01053 01 0000 140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Административные штрафы, установленные главой 5 Кодекса Российской Федерации об администрати</w:t>
            </w:r>
            <w:r w:rsidRPr="000B7042">
              <w:rPr>
                <w:rFonts w:ascii="Arial" w:hAnsi="Arial" w:cs="Arial"/>
                <w:color w:val="000000"/>
                <w:sz w:val="12"/>
                <w:szCs w:val="12"/>
              </w:rPr>
              <w:t>в</w:t>
            </w:r>
            <w:r w:rsidRPr="000B7042">
              <w:rPr>
                <w:rFonts w:ascii="Arial" w:hAnsi="Arial" w:cs="Arial"/>
                <w:color w:val="000000"/>
                <w:sz w:val="12"/>
                <w:szCs w:val="12"/>
              </w:rPr>
              <w:t>ных правонарушениях, за административные правонарушения, посягающие на права граждан, налага</w:t>
            </w:r>
            <w:r w:rsidRPr="000B7042">
              <w:rPr>
                <w:rFonts w:ascii="Arial" w:hAnsi="Arial" w:cs="Arial"/>
                <w:color w:val="000000"/>
                <w:sz w:val="12"/>
                <w:szCs w:val="12"/>
              </w:rPr>
              <w:t>е</w:t>
            </w:r>
            <w:r w:rsidRPr="000B7042">
              <w:rPr>
                <w:rFonts w:ascii="Arial" w:hAnsi="Arial" w:cs="Arial"/>
                <w:color w:val="000000"/>
                <w:sz w:val="12"/>
                <w:szCs w:val="12"/>
              </w:rPr>
              <w:t>мые мировыми судьями, комиссиями по делам несовершенноле</w:t>
            </w:r>
            <w:r w:rsidRPr="000B7042">
              <w:rPr>
                <w:rFonts w:ascii="Arial" w:hAnsi="Arial" w:cs="Arial"/>
                <w:color w:val="000000"/>
                <w:sz w:val="12"/>
                <w:szCs w:val="12"/>
              </w:rPr>
              <w:t>т</w:t>
            </w:r>
            <w:r w:rsidRPr="000B7042">
              <w:rPr>
                <w:rFonts w:ascii="Arial" w:hAnsi="Arial" w:cs="Arial"/>
                <w:color w:val="000000"/>
                <w:sz w:val="12"/>
                <w:szCs w:val="12"/>
              </w:rPr>
              <w:t>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23 400,00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21 100,00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19 000,00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917 1 16 01063 01 0000 140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Административные штрафы, установленные главой 6 Кодекса Российской Федерации об администрати</w:t>
            </w:r>
            <w:r w:rsidRPr="000B7042">
              <w:rPr>
                <w:rFonts w:ascii="Arial" w:hAnsi="Arial" w:cs="Arial"/>
                <w:color w:val="000000"/>
                <w:sz w:val="12"/>
                <w:szCs w:val="12"/>
              </w:rPr>
              <w:t>в</w:t>
            </w:r>
            <w:r w:rsidRPr="000B7042">
              <w:rPr>
                <w:rFonts w:ascii="Arial" w:hAnsi="Arial" w:cs="Arial"/>
                <w:color w:val="000000"/>
                <w:sz w:val="12"/>
                <w:szCs w:val="12"/>
              </w:rPr>
              <w:t>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w:t>
            </w:r>
            <w:r w:rsidRPr="000B7042">
              <w:rPr>
                <w:rFonts w:ascii="Arial" w:hAnsi="Arial" w:cs="Arial"/>
                <w:color w:val="000000"/>
                <w:sz w:val="12"/>
                <w:szCs w:val="12"/>
              </w:rPr>
              <w:t>е</w:t>
            </w:r>
            <w:r w:rsidRPr="000B7042">
              <w:rPr>
                <w:rFonts w:ascii="Arial" w:hAnsi="Arial" w:cs="Arial"/>
                <w:color w:val="000000"/>
                <w:sz w:val="12"/>
                <w:szCs w:val="12"/>
              </w:rPr>
              <w:t>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66 600,00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59 900,00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53 900,00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917 1 16 01073 01 0000 140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Административные штрафы, установленные главой 7 Кодекса Российской Федерации об администрати</w:t>
            </w:r>
            <w:r w:rsidRPr="000B7042">
              <w:rPr>
                <w:rFonts w:ascii="Arial" w:hAnsi="Arial" w:cs="Arial"/>
                <w:color w:val="000000"/>
                <w:sz w:val="12"/>
                <w:szCs w:val="12"/>
              </w:rPr>
              <w:t>в</w:t>
            </w:r>
            <w:r w:rsidRPr="000B7042">
              <w:rPr>
                <w:rFonts w:ascii="Arial" w:hAnsi="Arial" w:cs="Arial"/>
                <w:color w:val="000000"/>
                <w:sz w:val="12"/>
                <w:szCs w:val="12"/>
              </w:rPr>
              <w:t>ных правонарушениях, за административные правонарушения в области охраны собственности, налага</w:t>
            </w:r>
            <w:r w:rsidRPr="000B7042">
              <w:rPr>
                <w:rFonts w:ascii="Arial" w:hAnsi="Arial" w:cs="Arial"/>
                <w:color w:val="000000"/>
                <w:sz w:val="12"/>
                <w:szCs w:val="12"/>
              </w:rPr>
              <w:t>е</w:t>
            </w:r>
            <w:r w:rsidRPr="000B7042">
              <w:rPr>
                <w:rFonts w:ascii="Arial" w:hAnsi="Arial" w:cs="Arial"/>
                <w:color w:val="000000"/>
                <w:sz w:val="12"/>
                <w:szCs w:val="12"/>
              </w:rPr>
              <w:t>мые мировыми судьями, комиссиями по делам несовершенн</w:t>
            </w:r>
            <w:r w:rsidRPr="000B7042">
              <w:rPr>
                <w:rFonts w:ascii="Arial" w:hAnsi="Arial" w:cs="Arial"/>
                <w:color w:val="000000"/>
                <w:sz w:val="12"/>
                <w:szCs w:val="12"/>
              </w:rPr>
              <w:t>о</w:t>
            </w:r>
            <w:r w:rsidRPr="000B7042">
              <w:rPr>
                <w:rFonts w:ascii="Arial" w:hAnsi="Arial" w:cs="Arial"/>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700,00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917 1 16 01133 01 0000 140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Административные штрафы, установленные главой 13 Кодекса Российской Федерации об администр</w:t>
            </w:r>
            <w:r w:rsidRPr="000B7042">
              <w:rPr>
                <w:rFonts w:ascii="Arial" w:hAnsi="Arial" w:cs="Arial"/>
                <w:color w:val="000000"/>
                <w:sz w:val="12"/>
                <w:szCs w:val="12"/>
              </w:rPr>
              <w:t>а</w:t>
            </w:r>
            <w:r w:rsidRPr="000B7042">
              <w:rPr>
                <w:rFonts w:ascii="Arial" w:hAnsi="Arial" w:cs="Arial"/>
                <w:color w:val="000000"/>
                <w:sz w:val="12"/>
                <w:szCs w:val="12"/>
              </w:rPr>
              <w:t>тивных правонарушениях, за административные правонарушения в области связи и информации, нал</w:t>
            </w:r>
            <w:r w:rsidRPr="000B7042">
              <w:rPr>
                <w:rFonts w:ascii="Arial" w:hAnsi="Arial" w:cs="Arial"/>
                <w:color w:val="000000"/>
                <w:sz w:val="12"/>
                <w:szCs w:val="12"/>
              </w:rPr>
              <w:t>а</w:t>
            </w:r>
            <w:r w:rsidRPr="000B7042">
              <w:rPr>
                <w:rFonts w:ascii="Arial" w:hAnsi="Arial" w:cs="Arial"/>
                <w:color w:val="000000"/>
                <w:sz w:val="12"/>
                <w:szCs w:val="12"/>
              </w:rPr>
              <w:t>гаемые мировыми судьями, комиссиями по делам несовершенноле</w:t>
            </w:r>
            <w:r w:rsidRPr="000B7042">
              <w:rPr>
                <w:rFonts w:ascii="Arial" w:hAnsi="Arial" w:cs="Arial"/>
                <w:color w:val="000000"/>
                <w:sz w:val="12"/>
                <w:szCs w:val="12"/>
              </w:rPr>
              <w:t>т</w:t>
            </w:r>
            <w:r w:rsidRPr="000B7042">
              <w:rPr>
                <w:rFonts w:ascii="Arial" w:hAnsi="Arial" w:cs="Arial"/>
                <w:color w:val="000000"/>
                <w:sz w:val="12"/>
                <w:szCs w:val="12"/>
              </w:rPr>
              <w:t>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13 500,00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12 200,00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10 900,00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917 1 16 01143 01 0000 140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Административные штрафы, установленные главой 14 Кодекса Российской Федерации об администр</w:t>
            </w:r>
            <w:r w:rsidRPr="000B7042">
              <w:rPr>
                <w:rFonts w:ascii="Arial" w:hAnsi="Arial" w:cs="Arial"/>
                <w:color w:val="000000"/>
                <w:sz w:val="12"/>
                <w:szCs w:val="12"/>
              </w:rPr>
              <w:t>а</w:t>
            </w:r>
            <w:r w:rsidRPr="000B7042">
              <w:rPr>
                <w:rFonts w:ascii="Arial" w:hAnsi="Arial" w:cs="Arial"/>
                <w:color w:val="000000"/>
                <w:sz w:val="12"/>
                <w:szCs w:val="12"/>
              </w:rPr>
              <w:t>тивных правонарушениях, за административные правонарушения в области предпринимательской де</w:t>
            </w:r>
            <w:r w:rsidRPr="000B7042">
              <w:rPr>
                <w:rFonts w:ascii="Arial" w:hAnsi="Arial" w:cs="Arial"/>
                <w:color w:val="000000"/>
                <w:sz w:val="12"/>
                <w:szCs w:val="12"/>
              </w:rPr>
              <w:t>я</w:t>
            </w:r>
            <w:r w:rsidRPr="000B7042">
              <w:rPr>
                <w:rFonts w:ascii="Arial" w:hAnsi="Arial" w:cs="Arial"/>
                <w:color w:val="000000"/>
                <w:sz w:val="12"/>
                <w:szCs w:val="12"/>
              </w:rPr>
              <w:t>тельности и деятельности саморегулируемых организаций, налагаемые мировыми судь</w:t>
            </w:r>
            <w:r w:rsidRPr="000B7042">
              <w:rPr>
                <w:rFonts w:ascii="Arial" w:hAnsi="Arial" w:cs="Arial"/>
                <w:color w:val="000000"/>
                <w:sz w:val="12"/>
                <w:szCs w:val="12"/>
              </w:rPr>
              <w:t>я</w:t>
            </w:r>
            <w:r w:rsidRPr="000B7042">
              <w:rPr>
                <w:rFonts w:ascii="Arial" w:hAnsi="Arial" w:cs="Arial"/>
                <w:color w:val="000000"/>
                <w:sz w:val="12"/>
                <w:szCs w:val="12"/>
              </w:rPr>
              <w:t>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2 400,00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2 200,00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917 1 16 01153 01 0000 140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Административные штрафы, установленные главой 15 Кодекса Российской Федерации об администр</w:t>
            </w:r>
            <w:r w:rsidRPr="000B7042">
              <w:rPr>
                <w:rFonts w:ascii="Arial" w:hAnsi="Arial" w:cs="Arial"/>
                <w:color w:val="000000"/>
                <w:sz w:val="12"/>
                <w:szCs w:val="12"/>
              </w:rPr>
              <w:t>а</w:t>
            </w:r>
            <w:r w:rsidRPr="000B7042">
              <w:rPr>
                <w:rFonts w:ascii="Arial" w:hAnsi="Arial" w:cs="Arial"/>
                <w:color w:val="000000"/>
                <w:sz w:val="12"/>
                <w:szCs w:val="12"/>
              </w:rPr>
              <w:t>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w:t>
            </w:r>
            <w:r w:rsidRPr="000B7042">
              <w:rPr>
                <w:rFonts w:ascii="Arial" w:hAnsi="Arial" w:cs="Arial"/>
                <w:color w:val="000000"/>
                <w:sz w:val="12"/>
                <w:szCs w:val="12"/>
              </w:rPr>
              <w:t>о</w:t>
            </w:r>
            <w:r w:rsidRPr="000B7042">
              <w:rPr>
                <w:rFonts w:ascii="Arial" w:hAnsi="Arial" w:cs="Arial"/>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43 700,00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39 300,00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35 400,00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917 1 16 01193 01 0000 140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Административные штрафы, установленные главой 19 Кодекса Российской Федерации об администр</w:t>
            </w:r>
            <w:r w:rsidRPr="000B7042">
              <w:rPr>
                <w:rFonts w:ascii="Arial" w:hAnsi="Arial" w:cs="Arial"/>
                <w:color w:val="000000"/>
                <w:sz w:val="12"/>
                <w:szCs w:val="12"/>
              </w:rPr>
              <w:t>а</w:t>
            </w:r>
            <w:r w:rsidRPr="000B7042">
              <w:rPr>
                <w:rFonts w:ascii="Arial" w:hAnsi="Arial" w:cs="Arial"/>
                <w:color w:val="000000"/>
                <w:sz w:val="12"/>
                <w:szCs w:val="12"/>
              </w:rPr>
              <w:t>тивных правонарушениях, за административные правонарушения против порядка управления, налага</w:t>
            </w:r>
            <w:r w:rsidRPr="000B7042">
              <w:rPr>
                <w:rFonts w:ascii="Arial" w:hAnsi="Arial" w:cs="Arial"/>
                <w:color w:val="000000"/>
                <w:sz w:val="12"/>
                <w:szCs w:val="12"/>
              </w:rPr>
              <w:t>е</w:t>
            </w:r>
            <w:r w:rsidRPr="000B7042">
              <w:rPr>
                <w:rFonts w:ascii="Arial" w:hAnsi="Arial" w:cs="Arial"/>
                <w:color w:val="000000"/>
                <w:sz w:val="12"/>
                <w:szCs w:val="12"/>
              </w:rPr>
              <w:t>мые мировыми судьями, комиссиями по делам несове</w:t>
            </w:r>
            <w:r w:rsidRPr="000B7042">
              <w:rPr>
                <w:rFonts w:ascii="Arial" w:hAnsi="Arial" w:cs="Arial"/>
                <w:color w:val="000000"/>
                <w:sz w:val="12"/>
                <w:szCs w:val="12"/>
              </w:rPr>
              <w:t>р</w:t>
            </w:r>
            <w:r w:rsidRPr="000B7042">
              <w:rPr>
                <w:rFonts w:ascii="Arial" w:hAnsi="Arial" w:cs="Arial"/>
                <w:color w:val="000000"/>
                <w:sz w:val="12"/>
                <w:szCs w:val="12"/>
              </w:rPr>
              <w:t>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61 200,00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55 000,00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49 600,00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917 1 16 01203 01 0000 140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Административные штрафы, установленные главой 20 Кодекса Российской Федерации об администр</w:t>
            </w:r>
            <w:r w:rsidRPr="000B7042">
              <w:rPr>
                <w:rFonts w:ascii="Arial" w:hAnsi="Arial" w:cs="Arial"/>
                <w:color w:val="000000"/>
                <w:sz w:val="12"/>
                <w:szCs w:val="12"/>
              </w:rPr>
              <w:t>а</w:t>
            </w:r>
            <w:r w:rsidRPr="000B7042">
              <w:rPr>
                <w:rFonts w:ascii="Arial" w:hAnsi="Arial" w:cs="Arial"/>
                <w:color w:val="000000"/>
                <w:sz w:val="12"/>
                <w:szCs w:val="12"/>
              </w:rPr>
              <w:t>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w:t>
            </w:r>
            <w:r w:rsidRPr="000B7042">
              <w:rPr>
                <w:rFonts w:ascii="Arial" w:hAnsi="Arial" w:cs="Arial"/>
                <w:color w:val="000000"/>
                <w:sz w:val="12"/>
                <w:szCs w:val="12"/>
              </w:rPr>
              <w:t>т</w:t>
            </w:r>
            <w:r w:rsidRPr="000B7042">
              <w:rPr>
                <w:rFonts w:ascii="Arial" w:hAnsi="Arial" w:cs="Arial"/>
                <w:color w:val="000000"/>
                <w:sz w:val="12"/>
                <w:szCs w:val="12"/>
              </w:rPr>
              <w:t>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25 200,00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22 700,00</w:t>
            </w:r>
          </w:p>
        </w:tc>
        <w:tc>
          <w:tcPr>
            <w:tcW w:w="1134" w:type="dxa"/>
            <w:tcBorders>
              <w:top w:val="nil"/>
              <w:left w:val="nil"/>
              <w:bottom w:val="single" w:sz="4" w:space="0" w:color="auto"/>
              <w:right w:val="single" w:sz="4" w:space="0" w:color="auto"/>
            </w:tcBorders>
            <w:shd w:val="clear" w:color="auto" w:fill="auto"/>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20 400,00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188 1 16 10123 01 0000 140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Доходы от денежных взысканий (штрафов), поступающие в счет погашения задолженности, образова</w:t>
            </w:r>
            <w:r w:rsidRPr="000B7042">
              <w:rPr>
                <w:rFonts w:ascii="Arial" w:hAnsi="Arial" w:cs="Arial"/>
                <w:color w:val="000000"/>
                <w:sz w:val="12"/>
                <w:szCs w:val="12"/>
              </w:rPr>
              <w:t>в</w:t>
            </w:r>
            <w:r w:rsidRPr="000B7042">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0B7042">
              <w:rPr>
                <w:rFonts w:ascii="Arial" w:hAnsi="Arial" w:cs="Arial"/>
                <w:color w:val="000000"/>
                <w:sz w:val="12"/>
                <w:szCs w:val="12"/>
              </w:rPr>
              <w:t>а</w:t>
            </w:r>
            <w:r w:rsidRPr="000B7042">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1 133 000,00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1 178 000,00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1 225 000,00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846 1 16 10123 01 0000 140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Доходы от денежных взысканий (штрафов), поступающие в счет погашения задолженности, образова</w:t>
            </w:r>
            <w:r w:rsidRPr="000B7042">
              <w:rPr>
                <w:rFonts w:ascii="Arial" w:hAnsi="Arial" w:cs="Arial"/>
                <w:color w:val="000000"/>
                <w:sz w:val="12"/>
                <w:szCs w:val="12"/>
              </w:rPr>
              <w:t>в</w:t>
            </w:r>
            <w:r w:rsidRPr="000B7042">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0B7042">
              <w:rPr>
                <w:rFonts w:ascii="Arial" w:hAnsi="Arial" w:cs="Arial"/>
                <w:color w:val="000000"/>
                <w:sz w:val="12"/>
                <w:szCs w:val="12"/>
              </w:rPr>
              <w:t>а</w:t>
            </w:r>
            <w:r w:rsidRPr="000B7042">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5 600,00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846 1 16 11050 01 0000 140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Платежи по искам о возмещении вреда, причиненного окружающей среде, а также платежи, уплачива</w:t>
            </w:r>
            <w:r w:rsidRPr="000B7042">
              <w:rPr>
                <w:rFonts w:ascii="Arial" w:hAnsi="Arial" w:cs="Arial"/>
                <w:color w:val="000000"/>
                <w:sz w:val="12"/>
                <w:szCs w:val="12"/>
              </w:rPr>
              <w:t>е</w:t>
            </w:r>
            <w:r w:rsidRPr="000B7042">
              <w:rPr>
                <w:rFonts w:ascii="Arial" w:hAnsi="Arial" w:cs="Arial"/>
                <w:color w:val="000000"/>
                <w:sz w:val="12"/>
                <w:szCs w:val="12"/>
              </w:rPr>
              <w:t>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w:t>
            </w:r>
            <w:r w:rsidRPr="000B7042">
              <w:rPr>
                <w:rFonts w:ascii="Arial" w:hAnsi="Arial" w:cs="Arial"/>
                <w:color w:val="000000"/>
                <w:sz w:val="12"/>
                <w:szCs w:val="12"/>
              </w:rPr>
              <w:t>е</w:t>
            </w:r>
            <w:r w:rsidRPr="000B7042">
              <w:rPr>
                <w:rFonts w:ascii="Arial" w:hAnsi="Arial" w:cs="Arial"/>
                <w:color w:val="000000"/>
                <w:sz w:val="12"/>
                <w:szCs w:val="12"/>
              </w:rPr>
              <w:t>нию в 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66 300,00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66 300,00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66 300,00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878 1 16 11050 01 0000 140</w:t>
            </w:r>
          </w:p>
        </w:tc>
        <w:tc>
          <w:tcPr>
            <w:tcW w:w="6237" w:type="dxa"/>
            <w:tcBorders>
              <w:top w:val="nil"/>
              <w:left w:val="nil"/>
              <w:bottom w:val="single" w:sz="4" w:space="0" w:color="auto"/>
              <w:right w:val="single" w:sz="4" w:space="0" w:color="auto"/>
            </w:tcBorders>
            <w:shd w:val="clear" w:color="auto" w:fill="auto"/>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Платежи по искам о возмещении вреда, причиненного окружающей среде, а также платежи, уплачива</w:t>
            </w:r>
            <w:r w:rsidRPr="000B7042">
              <w:rPr>
                <w:rFonts w:ascii="Arial" w:hAnsi="Arial" w:cs="Arial"/>
                <w:color w:val="000000"/>
                <w:sz w:val="12"/>
                <w:szCs w:val="12"/>
              </w:rPr>
              <w:t>е</w:t>
            </w:r>
            <w:r w:rsidRPr="000B7042">
              <w:rPr>
                <w:rFonts w:ascii="Arial" w:hAnsi="Arial" w:cs="Arial"/>
                <w:color w:val="000000"/>
                <w:sz w:val="12"/>
                <w:szCs w:val="12"/>
              </w:rPr>
              <w:t>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w:t>
            </w:r>
            <w:r w:rsidRPr="000B7042">
              <w:rPr>
                <w:rFonts w:ascii="Arial" w:hAnsi="Arial" w:cs="Arial"/>
                <w:color w:val="000000"/>
                <w:sz w:val="12"/>
                <w:szCs w:val="12"/>
              </w:rPr>
              <w:t>е</w:t>
            </w:r>
            <w:r w:rsidRPr="000B7042">
              <w:rPr>
                <w:rFonts w:ascii="Arial" w:hAnsi="Arial" w:cs="Arial"/>
                <w:color w:val="000000"/>
                <w:sz w:val="12"/>
                <w:szCs w:val="12"/>
              </w:rPr>
              <w:t>нию в 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320 000,00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499 000,00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412 000,00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892 2 00 00000 00 0000 000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Безвозмездные поступления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313 267 319,57</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218 039 602,73</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220 676 077,39</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892 2 02 10000 00 0000 150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b/>
                <w:bCs/>
                <w:color w:val="000000"/>
                <w:sz w:val="12"/>
                <w:szCs w:val="12"/>
              </w:rPr>
            </w:pPr>
            <w:r w:rsidRPr="000B7042">
              <w:rPr>
                <w:rFonts w:ascii="Arial" w:hAnsi="Arial" w:cs="Arial"/>
                <w:b/>
                <w:bCs/>
                <w:color w:val="000000"/>
                <w:sz w:val="12"/>
                <w:szCs w:val="12"/>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143 960,00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1 088 600,00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1 459 500,00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892 2 02 15001 05 0000 150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143 960,00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1 088 600,00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1 459 500,00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892 2 02 20000 00 0000 150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b/>
                <w:bCs/>
                <w:color w:val="000000"/>
                <w:sz w:val="12"/>
                <w:szCs w:val="12"/>
              </w:rPr>
            </w:pPr>
            <w:r w:rsidRPr="000B7042">
              <w:rPr>
                <w:rFonts w:ascii="Arial" w:hAnsi="Arial" w:cs="Arial"/>
                <w:b/>
                <w:bCs/>
                <w:color w:val="000000"/>
                <w:sz w:val="12"/>
                <w:szCs w:val="12"/>
              </w:rPr>
              <w:t>Субсидии  бюджетам субъектов  Российской Федерации и муниципальных образований (межбю</w:t>
            </w:r>
            <w:r w:rsidRPr="000B7042">
              <w:rPr>
                <w:rFonts w:ascii="Arial" w:hAnsi="Arial" w:cs="Arial"/>
                <w:b/>
                <w:bCs/>
                <w:color w:val="000000"/>
                <w:sz w:val="12"/>
                <w:szCs w:val="12"/>
              </w:rPr>
              <w:t>д</w:t>
            </w:r>
            <w:r w:rsidRPr="000B7042">
              <w:rPr>
                <w:rFonts w:ascii="Arial" w:hAnsi="Arial" w:cs="Arial"/>
                <w:b/>
                <w:bCs/>
                <w:color w:val="000000"/>
                <w:sz w:val="12"/>
                <w:szCs w:val="12"/>
              </w:rPr>
              <w:t>жетные субсидии)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84 056 896,57</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12 057 519,73</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14 799 394,39</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892 2 02 25304 05 0000 150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w:t>
            </w:r>
            <w:r w:rsidRPr="000B7042">
              <w:rPr>
                <w:rFonts w:ascii="Arial" w:hAnsi="Arial" w:cs="Arial"/>
                <w:color w:val="000000"/>
                <w:sz w:val="12"/>
                <w:szCs w:val="12"/>
              </w:rPr>
              <w:t>и</w:t>
            </w:r>
            <w:r w:rsidRPr="000B7042">
              <w:rPr>
                <w:rFonts w:ascii="Arial" w:hAnsi="Arial" w:cs="Arial"/>
                <w:color w:val="000000"/>
                <w:sz w:val="12"/>
                <w:szCs w:val="12"/>
              </w:rPr>
              <w:t>ях</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11 773 100,00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892 2 02 25412 05 0000 150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реализацию практик поддержки и развития волонтёрства по итогам проведения Всероссийского конкурса лучших региональных практик поддержки в</w:t>
            </w:r>
            <w:r w:rsidRPr="000B7042">
              <w:rPr>
                <w:rFonts w:ascii="Arial" w:hAnsi="Arial" w:cs="Arial"/>
                <w:color w:val="000000"/>
                <w:sz w:val="12"/>
                <w:szCs w:val="12"/>
              </w:rPr>
              <w:t>о</w:t>
            </w:r>
            <w:r w:rsidRPr="000B7042">
              <w:rPr>
                <w:rFonts w:ascii="Arial" w:hAnsi="Arial" w:cs="Arial"/>
                <w:color w:val="000000"/>
                <w:sz w:val="12"/>
                <w:szCs w:val="12"/>
              </w:rPr>
              <w:t>лонтёрства "Регион добрых дел"</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602 800,00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892 2 02 25467 05 0000 150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w:t>
            </w:r>
            <w:r w:rsidRPr="000B7042">
              <w:rPr>
                <w:rFonts w:ascii="Arial" w:hAnsi="Arial" w:cs="Arial"/>
                <w:color w:val="000000"/>
                <w:sz w:val="12"/>
                <w:szCs w:val="12"/>
              </w:rPr>
              <w:t>у</w:t>
            </w:r>
            <w:r w:rsidRPr="000B7042">
              <w:rPr>
                <w:rFonts w:ascii="Arial" w:hAnsi="Arial" w:cs="Arial"/>
                <w:color w:val="000000"/>
                <w:sz w:val="12"/>
                <w:szCs w:val="12"/>
              </w:rPr>
              <w:t>ры, подведомственных органам местного самоуправления муниципальных районов области, реализующим полномочия в сфере культуры, в н</w:t>
            </w:r>
            <w:r w:rsidRPr="000B7042">
              <w:rPr>
                <w:rFonts w:ascii="Arial" w:hAnsi="Arial" w:cs="Arial"/>
                <w:color w:val="000000"/>
                <w:sz w:val="12"/>
                <w:szCs w:val="12"/>
              </w:rPr>
              <w:t>а</w:t>
            </w:r>
            <w:r w:rsidRPr="000B7042">
              <w:rPr>
                <w:rFonts w:ascii="Arial" w:hAnsi="Arial" w:cs="Arial"/>
                <w:color w:val="000000"/>
                <w:sz w:val="12"/>
                <w:szCs w:val="12"/>
              </w:rPr>
              <w:t>селённых пунктах с числом жителей до 50 тыс. человек</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1 244 960,00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1 122 730,00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1 122 730,00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892 2 02 25497 05 0000 150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софинансирование расходных обязательств муниципал</w:t>
            </w:r>
            <w:r w:rsidRPr="000B7042">
              <w:rPr>
                <w:rFonts w:ascii="Arial" w:hAnsi="Arial" w:cs="Arial"/>
                <w:color w:val="000000"/>
                <w:sz w:val="12"/>
                <w:szCs w:val="12"/>
              </w:rPr>
              <w:t>ь</w:t>
            </w:r>
            <w:r w:rsidRPr="000B7042">
              <w:rPr>
                <w:rFonts w:ascii="Arial" w:hAnsi="Arial" w:cs="Arial"/>
                <w:color w:val="000000"/>
                <w:sz w:val="12"/>
                <w:szCs w:val="12"/>
              </w:rPr>
              <w:t>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w:t>
            </w:r>
            <w:r w:rsidRPr="000B7042">
              <w:rPr>
                <w:rFonts w:ascii="Arial" w:hAnsi="Arial" w:cs="Arial"/>
                <w:color w:val="000000"/>
                <w:sz w:val="12"/>
                <w:szCs w:val="12"/>
              </w:rPr>
              <w:t>щ</w:t>
            </w:r>
            <w:r w:rsidRPr="000B7042">
              <w:rPr>
                <w:rFonts w:ascii="Arial" w:hAnsi="Arial" w:cs="Arial"/>
                <w:color w:val="000000"/>
                <w:sz w:val="12"/>
                <w:szCs w:val="12"/>
              </w:rPr>
              <w:t xml:space="preserve">ного строительства </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1 020 686,57</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1 039 889,73</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1 034 074,39</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892 2 02 25519 05 0000 150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12 654 250,00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2 747 690,00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892 2 02 29999 05 7151 150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12 069 000,00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8 046 000,00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8 046 000,00</w:t>
            </w:r>
          </w:p>
        </w:tc>
      </w:tr>
      <w:tr w:rsidR="00C33FA8" w:rsidRPr="000B7042" w:rsidTr="000B7042">
        <w:trPr>
          <w:trHeight w:val="20"/>
        </w:trPr>
        <w:tc>
          <w:tcPr>
            <w:tcW w:w="1855" w:type="dxa"/>
            <w:tcBorders>
              <w:top w:val="nil"/>
              <w:left w:val="single" w:sz="4" w:space="0" w:color="auto"/>
              <w:bottom w:val="nil"/>
              <w:right w:val="single" w:sz="4" w:space="0" w:color="auto"/>
            </w:tcBorders>
            <w:shd w:val="clear" w:color="000000" w:fill="FFFFFF"/>
            <w:noWrap/>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892 2 02 29999 05 7208 150</w:t>
            </w:r>
          </w:p>
        </w:tc>
        <w:tc>
          <w:tcPr>
            <w:tcW w:w="6237" w:type="dxa"/>
            <w:tcBorders>
              <w:top w:val="nil"/>
              <w:left w:val="nil"/>
              <w:bottom w:val="nil"/>
              <w:right w:val="nil"/>
            </w:tcBorders>
            <w:shd w:val="clear" w:color="000000" w:fill="FFFFFF"/>
            <w:vAlign w:val="bottom"/>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образовании и (или) о квалифик</w:t>
            </w:r>
            <w:r w:rsidRPr="000B7042">
              <w:rPr>
                <w:rFonts w:ascii="Arial" w:hAnsi="Arial" w:cs="Arial"/>
                <w:color w:val="000000"/>
                <w:sz w:val="12"/>
                <w:szCs w:val="12"/>
              </w:rPr>
              <w:t>а</w:t>
            </w:r>
            <w:r w:rsidRPr="000B7042">
              <w:rPr>
                <w:rFonts w:ascii="Arial" w:hAnsi="Arial" w:cs="Arial"/>
                <w:color w:val="000000"/>
                <w:sz w:val="12"/>
                <w:szCs w:val="12"/>
              </w:rPr>
              <w:t xml:space="preserve">ции </w:t>
            </w:r>
          </w:p>
        </w:tc>
        <w:tc>
          <w:tcPr>
            <w:tcW w:w="1134" w:type="dxa"/>
            <w:tcBorders>
              <w:top w:val="nil"/>
              <w:left w:val="single" w:sz="4" w:space="0" w:color="auto"/>
              <w:bottom w:val="nil"/>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31 200,00</w:t>
            </w:r>
          </w:p>
        </w:tc>
        <w:tc>
          <w:tcPr>
            <w:tcW w:w="1134" w:type="dxa"/>
            <w:tcBorders>
              <w:top w:val="nil"/>
              <w:left w:val="nil"/>
              <w:bottom w:val="nil"/>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31 200,00</w:t>
            </w:r>
          </w:p>
        </w:tc>
        <w:tc>
          <w:tcPr>
            <w:tcW w:w="1134" w:type="dxa"/>
            <w:tcBorders>
              <w:top w:val="nil"/>
              <w:left w:val="nil"/>
              <w:bottom w:val="nil"/>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31 200,00</w:t>
            </w:r>
          </w:p>
        </w:tc>
      </w:tr>
      <w:tr w:rsidR="00C33FA8" w:rsidRPr="000B7042" w:rsidTr="000B7042">
        <w:trPr>
          <w:trHeight w:val="20"/>
        </w:trPr>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892 2 02 29999 05 7212 150</w:t>
            </w:r>
          </w:p>
        </w:tc>
        <w:tc>
          <w:tcPr>
            <w:tcW w:w="6237" w:type="dxa"/>
            <w:tcBorders>
              <w:top w:val="single" w:sz="4" w:space="0" w:color="auto"/>
              <w:left w:val="nil"/>
              <w:bottom w:val="single" w:sz="4" w:space="0" w:color="auto"/>
              <w:right w:val="single" w:sz="4" w:space="0" w:color="auto"/>
            </w:tcBorders>
            <w:shd w:val="clear" w:color="000000" w:fill="FFFFFF"/>
            <w:vAlign w:val="bottom"/>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обеспечение пожарной безопасности, антитеррористич</w:t>
            </w:r>
            <w:r w:rsidRPr="000B7042">
              <w:rPr>
                <w:rFonts w:ascii="Arial" w:hAnsi="Arial" w:cs="Arial"/>
                <w:color w:val="000000"/>
                <w:sz w:val="12"/>
                <w:szCs w:val="12"/>
              </w:rPr>
              <w:t>е</w:t>
            </w:r>
            <w:r w:rsidRPr="000B7042">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0B7042">
              <w:rPr>
                <w:rFonts w:ascii="Arial" w:hAnsi="Arial" w:cs="Arial"/>
                <w:color w:val="000000"/>
                <w:sz w:val="12"/>
                <w:szCs w:val="12"/>
              </w:rPr>
              <w:t>и</w:t>
            </w:r>
            <w:r w:rsidRPr="000B7042">
              <w:rPr>
                <w:rFonts w:ascii="Arial" w:hAnsi="Arial" w:cs="Arial"/>
                <w:color w:val="000000"/>
                <w:sz w:val="12"/>
                <w:szCs w:val="12"/>
              </w:rPr>
              <w:t xml:space="preserve">тельного образования детей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1 817 700,00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1 817 700,00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1 817 700,00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892 2 02 29999 05 7230 150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w:t>
            </w:r>
            <w:r w:rsidRPr="000B7042">
              <w:rPr>
                <w:rFonts w:ascii="Arial" w:hAnsi="Arial" w:cs="Arial"/>
                <w:color w:val="000000"/>
                <w:sz w:val="12"/>
                <w:szCs w:val="12"/>
              </w:rPr>
              <w:t>ч</w:t>
            </w:r>
            <w:r w:rsidRPr="000B7042">
              <w:rPr>
                <w:rFonts w:ascii="Arial" w:hAnsi="Arial" w:cs="Arial"/>
                <w:color w:val="000000"/>
                <w:sz w:val="12"/>
                <w:szCs w:val="12"/>
              </w:rPr>
              <w:t>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42 843 200,00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892 2 02 30000 00 0000 150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b/>
                <w:bCs/>
                <w:color w:val="000000"/>
                <w:sz w:val="12"/>
                <w:szCs w:val="12"/>
              </w:rPr>
            </w:pPr>
            <w:r w:rsidRPr="000B7042">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226 807 210,00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204 053 630,00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203 577 330,00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892 2 02 30021 05 0000 150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ежемесячное денежное вознаграждение за классное руководство в муниципальных обр</w:t>
            </w:r>
            <w:r w:rsidRPr="000B7042">
              <w:rPr>
                <w:rFonts w:ascii="Arial" w:hAnsi="Arial" w:cs="Arial"/>
                <w:color w:val="000000"/>
                <w:sz w:val="12"/>
                <w:szCs w:val="12"/>
              </w:rPr>
              <w:t>а</w:t>
            </w:r>
            <w:r w:rsidRPr="000B7042">
              <w:rPr>
                <w:rFonts w:ascii="Arial" w:hAnsi="Arial" w:cs="Arial"/>
                <w:color w:val="000000"/>
                <w:sz w:val="12"/>
                <w:szCs w:val="12"/>
              </w:rPr>
              <w:t>зовательных организациях, реализующих общеобразовательные программы начального общего, основн</w:t>
            </w:r>
            <w:r w:rsidRPr="000B7042">
              <w:rPr>
                <w:rFonts w:ascii="Arial" w:hAnsi="Arial" w:cs="Arial"/>
                <w:color w:val="000000"/>
                <w:sz w:val="12"/>
                <w:szCs w:val="12"/>
              </w:rPr>
              <w:t>о</w:t>
            </w:r>
            <w:r w:rsidRPr="000B7042">
              <w:rPr>
                <w:rFonts w:ascii="Arial" w:hAnsi="Arial" w:cs="Arial"/>
                <w:color w:val="000000"/>
                <w:sz w:val="12"/>
                <w:szCs w:val="12"/>
              </w:rPr>
              <w:t>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1 765 100,00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1 765 100,00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1 765 100,00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892 2 02 30024 05 7002 150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бюджету муниципального района на обеспечение деятельности центров образования цифр</w:t>
            </w:r>
            <w:r w:rsidRPr="000B7042">
              <w:rPr>
                <w:rFonts w:ascii="Arial" w:hAnsi="Arial" w:cs="Arial"/>
                <w:color w:val="000000"/>
                <w:sz w:val="12"/>
                <w:szCs w:val="12"/>
              </w:rPr>
              <w:t>о</w:t>
            </w:r>
            <w:r w:rsidRPr="000B7042">
              <w:rPr>
                <w:rFonts w:ascii="Arial" w:hAnsi="Arial" w:cs="Arial"/>
                <w:color w:val="000000"/>
                <w:sz w:val="12"/>
                <w:szCs w:val="12"/>
              </w:rPr>
              <w:t>вого и гуманитарного профилей в общеобразовательных муниципальных организациях о</w:t>
            </w:r>
            <w:r w:rsidRPr="000B7042">
              <w:rPr>
                <w:rFonts w:ascii="Arial" w:hAnsi="Arial" w:cs="Arial"/>
                <w:color w:val="000000"/>
                <w:sz w:val="12"/>
                <w:szCs w:val="12"/>
              </w:rPr>
              <w:t>б</w:t>
            </w:r>
            <w:r w:rsidRPr="000B7042">
              <w:rPr>
                <w:rFonts w:ascii="Arial" w:hAnsi="Arial" w:cs="Arial"/>
                <w:color w:val="000000"/>
                <w:sz w:val="12"/>
                <w:szCs w:val="12"/>
              </w:rPr>
              <w:t>ласти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2 686 000,00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892 2 02 30024 05 7004 150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w:t>
            </w:r>
            <w:r w:rsidRPr="000B7042">
              <w:rPr>
                <w:rFonts w:ascii="Arial" w:hAnsi="Arial" w:cs="Arial"/>
                <w:color w:val="000000"/>
                <w:sz w:val="12"/>
                <w:szCs w:val="12"/>
              </w:rPr>
              <w:t>ь</w:t>
            </w:r>
            <w:r w:rsidRPr="000B7042">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организациях, обеспеч</w:t>
            </w:r>
            <w:r w:rsidRPr="000B7042">
              <w:rPr>
                <w:rFonts w:ascii="Arial" w:hAnsi="Arial" w:cs="Arial"/>
                <w:color w:val="000000"/>
                <w:sz w:val="12"/>
                <w:szCs w:val="12"/>
              </w:rPr>
              <w:t>е</w:t>
            </w:r>
            <w:r w:rsidRPr="000B7042">
              <w:rPr>
                <w:rFonts w:ascii="Arial" w:hAnsi="Arial" w:cs="Arial"/>
                <w:color w:val="000000"/>
                <w:sz w:val="12"/>
                <w:szCs w:val="12"/>
              </w:rPr>
              <w:t>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w:t>
            </w:r>
            <w:r w:rsidRPr="000B7042">
              <w:rPr>
                <w:rFonts w:ascii="Arial" w:hAnsi="Arial" w:cs="Arial"/>
                <w:color w:val="000000"/>
                <w:sz w:val="12"/>
                <w:szCs w:val="12"/>
              </w:rPr>
              <w:t>б</w:t>
            </w:r>
            <w:r w:rsidRPr="000B7042">
              <w:rPr>
                <w:rFonts w:ascii="Arial" w:hAnsi="Arial" w:cs="Arial"/>
                <w:color w:val="000000"/>
                <w:sz w:val="12"/>
                <w:szCs w:val="12"/>
              </w:rPr>
              <w:t>разовательным программам на дому, возмещение расходов за пользование услугой доступа к информ</w:t>
            </w:r>
            <w:r w:rsidRPr="000B7042">
              <w:rPr>
                <w:rFonts w:ascii="Arial" w:hAnsi="Arial" w:cs="Arial"/>
                <w:color w:val="000000"/>
                <w:sz w:val="12"/>
                <w:szCs w:val="12"/>
              </w:rPr>
              <w:t>а</w:t>
            </w:r>
            <w:r w:rsidRPr="000B7042">
              <w:rPr>
                <w:rFonts w:ascii="Arial" w:hAnsi="Arial" w:cs="Arial"/>
                <w:color w:val="000000"/>
                <w:sz w:val="12"/>
                <w:szCs w:val="12"/>
              </w:rPr>
              <w:t>ционно-телекоммуникационной сети Интернет муниципальных общеобразовательных организаций, орг</w:t>
            </w:r>
            <w:r w:rsidRPr="000B7042">
              <w:rPr>
                <w:rFonts w:ascii="Arial" w:hAnsi="Arial" w:cs="Arial"/>
                <w:color w:val="000000"/>
                <w:sz w:val="12"/>
                <w:szCs w:val="12"/>
              </w:rPr>
              <w:t>а</w:t>
            </w:r>
            <w:r w:rsidRPr="000B7042">
              <w:rPr>
                <w:rFonts w:ascii="Arial" w:hAnsi="Arial" w:cs="Arial"/>
                <w:color w:val="000000"/>
                <w:sz w:val="12"/>
                <w:szCs w:val="12"/>
              </w:rPr>
              <w:t>низующих обучение детей-инвалидов с использованием дистанционных образовательных технологий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143 939 100,00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143 939 100,00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143 939 100,00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892 2 02 30024 05 7006 150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w:t>
            </w:r>
            <w:r w:rsidRPr="000B7042">
              <w:rPr>
                <w:rFonts w:ascii="Arial" w:hAnsi="Arial" w:cs="Arial"/>
                <w:color w:val="000000"/>
                <w:sz w:val="12"/>
                <w:szCs w:val="12"/>
              </w:rPr>
              <w:t>у</w:t>
            </w:r>
            <w:r w:rsidRPr="000B7042">
              <w:rPr>
                <w:rFonts w:ascii="Arial" w:hAnsi="Arial" w:cs="Arial"/>
                <w:color w:val="000000"/>
                <w:sz w:val="12"/>
                <w:szCs w:val="12"/>
              </w:rPr>
              <w:t>чавщимся до дня выпуска)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11 880 400,00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10 919 100,00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10 919 100,00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892 2 02 30024 05 7010 150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w:t>
            </w:r>
            <w:r w:rsidRPr="000B7042">
              <w:rPr>
                <w:rFonts w:ascii="Arial" w:hAnsi="Arial" w:cs="Arial"/>
                <w:color w:val="000000"/>
                <w:sz w:val="12"/>
                <w:szCs w:val="12"/>
              </w:rPr>
              <w:t>е</w:t>
            </w:r>
            <w:r w:rsidRPr="000B7042">
              <w:rPr>
                <w:rFonts w:ascii="Arial" w:hAnsi="Arial" w:cs="Arial"/>
                <w:color w:val="000000"/>
                <w:sz w:val="12"/>
                <w:szCs w:val="12"/>
              </w:rPr>
              <w:t>ченности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21 454 900,00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17 002 700,00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16 797 700,00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892 2 02 30024 05 7028 150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содержание штатных единиц, осуществляющих переданные отдельные государс</w:t>
            </w:r>
            <w:r w:rsidRPr="000B7042">
              <w:rPr>
                <w:rFonts w:ascii="Arial" w:hAnsi="Arial" w:cs="Arial"/>
                <w:color w:val="000000"/>
                <w:sz w:val="12"/>
                <w:szCs w:val="12"/>
              </w:rPr>
              <w:t>т</w:t>
            </w:r>
            <w:r w:rsidRPr="000B7042">
              <w:rPr>
                <w:rFonts w:ascii="Arial" w:hAnsi="Arial" w:cs="Arial"/>
                <w:color w:val="000000"/>
                <w:sz w:val="12"/>
                <w:szCs w:val="12"/>
              </w:rPr>
              <w:t>венные полномочия области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4 465 800,00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892 2 02 30024 05 7050 150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обеспечение муниципальных организаций, осуществляющих образовательную деятел</w:t>
            </w:r>
            <w:r w:rsidRPr="000B7042">
              <w:rPr>
                <w:rFonts w:ascii="Arial" w:hAnsi="Arial" w:cs="Arial"/>
                <w:color w:val="000000"/>
                <w:sz w:val="12"/>
                <w:szCs w:val="12"/>
              </w:rPr>
              <w:t>ь</w:t>
            </w:r>
            <w:r w:rsidRPr="000B7042">
              <w:rPr>
                <w:rFonts w:ascii="Arial" w:hAnsi="Arial" w:cs="Arial"/>
                <w:color w:val="000000"/>
                <w:sz w:val="12"/>
                <w:szCs w:val="12"/>
              </w:rPr>
              <w:t>ность по образовательным программам начального общего, основного общего и среднего общего образ</w:t>
            </w:r>
            <w:r w:rsidRPr="000B7042">
              <w:rPr>
                <w:rFonts w:ascii="Arial" w:hAnsi="Arial" w:cs="Arial"/>
                <w:color w:val="000000"/>
                <w:sz w:val="12"/>
                <w:szCs w:val="12"/>
              </w:rPr>
              <w:t>о</w:t>
            </w:r>
            <w:r w:rsidRPr="000B7042">
              <w:rPr>
                <w:rFonts w:ascii="Arial" w:hAnsi="Arial" w:cs="Arial"/>
                <w:color w:val="000000"/>
                <w:sz w:val="12"/>
                <w:szCs w:val="12"/>
              </w:rPr>
              <w:t>вания, учебниками и учебными пособиями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1 086 200,00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1 086 200,00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1 086 200,00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892 2 02 30024 05 7057 150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обеспечение доступа к информационно- телекоммуникационной сети "Интернет" муниц</w:t>
            </w:r>
            <w:r w:rsidRPr="000B7042">
              <w:rPr>
                <w:rFonts w:ascii="Arial" w:hAnsi="Arial" w:cs="Arial"/>
                <w:color w:val="000000"/>
                <w:sz w:val="12"/>
                <w:szCs w:val="12"/>
              </w:rPr>
              <w:t>и</w:t>
            </w:r>
            <w:r w:rsidRPr="000B7042">
              <w:rPr>
                <w:rFonts w:ascii="Arial" w:hAnsi="Arial" w:cs="Arial"/>
                <w:color w:val="000000"/>
                <w:sz w:val="12"/>
                <w:szCs w:val="12"/>
              </w:rPr>
              <w:t>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0B7042">
              <w:rPr>
                <w:rFonts w:ascii="Arial" w:hAnsi="Arial" w:cs="Arial"/>
                <w:color w:val="000000"/>
                <w:sz w:val="12"/>
                <w:szCs w:val="12"/>
              </w:rPr>
              <w:t>а</w:t>
            </w:r>
            <w:r w:rsidRPr="000B7042">
              <w:rPr>
                <w:rFonts w:ascii="Arial" w:hAnsi="Arial" w:cs="Arial"/>
                <w:color w:val="000000"/>
                <w:sz w:val="12"/>
                <w:szCs w:val="12"/>
              </w:rPr>
              <w:t>зования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236 700,00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892 2 02 30024 05 7060 150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w:t>
            </w:r>
            <w:r w:rsidRPr="000B7042">
              <w:rPr>
                <w:rFonts w:ascii="Arial" w:hAnsi="Arial" w:cs="Arial"/>
                <w:color w:val="000000"/>
                <w:sz w:val="12"/>
                <w:szCs w:val="12"/>
              </w:rPr>
              <w:t>о</w:t>
            </w:r>
            <w:r w:rsidRPr="000B7042">
              <w:rPr>
                <w:rFonts w:ascii="Arial" w:hAnsi="Arial" w:cs="Arial"/>
                <w:color w:val="000000"/>
                <w:sz w:val="12"/>
                <w:szCs w:val="12"/>
              </w:rPr>
              <w:t>рии Новгородской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115 500,00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115 500,00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115 500,00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892 2 02 30024 05 7065 150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осуществление отдельных государственных полномочий по определению перечня должн</w:t>
            </w:r>
            <w:r w:rsidRPr="000B7042">
              <w:rPr>
                <w:rFonts w:ascii="Arial" w:hAnsi="Arial" w:cs="Arial"/>
                <w:color w:val="000000"/>
                <w:sz w:val="12"/>
                <w:szCs w:val="12"/>
              </w:rPr>
              <w:t>о</w:t>
            </w:r>
            <w:r w:rsidRPr="000B7042">
              <w:rPr>
                <w:rFonts w:ascii="Arial" w:hAnsi="Arial" w:cs="Arial"/>
                <w:color w:val="000000"/>
                <w:sz w:val="12"/>
                <w:szCs w:val="12"/>
              </w:rPr>
              <w:t>стных лиц органов мес</w:t>
            </w:r>
            <w:r w:rsidRPr="000B7042">
              <w:rPr>
                <w:rFonts w:ascii="Arial" w:hAnsi="Arial" w:cs="Arial"/>
                <w:color w:val="000000"/>
                <w:sz w:val="12"/>
                <w:szCs w:val="12"/>
              </w:rPr>
              <w:t>т</w:t>
            </w:r>
            <w:r w:rsidRPr="000B7042">
              <w:rPr>
                <w:rFonts w:ascii="Arial" w:hAnsi="Arial" w:cs="Arial"/>
                <w:color w:val="000000"/>
                <w:sz w:val="12"/>
                <w:szCs w:val="12"/>
              </w:rPr>
              <w:t>ного самоуправления муниципальных районов, уполномоченных составлять протоколы об административных правонарушениях, предусмотренных соответствующ</w:t>
            </w:r>
            <w:r w:rsidRPr="000B7042">
              <w:rPr>
                <w:rFonts w:ascii="Arial" w:hAnsi="Arial" w:cs="Arial"/>
                <w:color w:val="000000"/>
                <w:sz w:val="12"/>
                <w:szCs w:val="12"/>
              </w:rPr>
              <w:t>и</w:t>
            </w:r>
            <w:r w:rsidRPr="000B7042">
              <w:rPr>
                <w:rFonts w:ascii="Arial" w:hAnsi="Arial" w:cs="Arial"/>
                <w:color w:val="000000"/>
                <w:sz w:val="12"/>
                <w:szCs w:val="12"/>
              </w:rPr>
              <w:t>ми статьями областного закона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892 2 02 30024 05 7071 150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осуществление отдельных государственных полномочий по организации проведения мер</w:t>
            </w:r>
            <w:r w:rsidRPr="000B7042">
              <w:rPr>
                <w:rFonts w:ascii="Arial" w:hAnsi="Arial" w:cs="Arial"/>
                <w:color w:val="000000"/>
                <w:sz w:val="12"/>
                <w:szCs w:val="12"/>
              </w:rPr>
              <w:t>о</w:t>
            </w:r>
            <w:r w:rsidRPr="000B7042">
              <w:rPr>
                <w:rFonts w:ascii="Arial" w:hAnsi="Arial" w:cs="Arial"/>
                <w:color w:val="000000"/>
                <w:sz w:val="12"/>
                <w:szCs w:val="12"/>
              </w:rPr>
              <w:t>приятий по предупреждению и ликвидации болезней животных, их лечению, защите населения от боле</w:t>
            </w:r>
            <w:r w:rsidRPr="000B7042">
              <w:rPr>
                <w:rFonts w:ascii="Arial" w:hAnsi="Arial" w:cs="Arial"/>
                <w:color w:val="000000"/>
                <w:sz w:val="12"/>
                <w:szCs w:val="12"/>
              </w:rPr>
              <w:t>з</w:t>
            </w:r>
            <w:r w:rsidRPr="000B7042">
              <w:rPr>
                <w:rFonts w:ascii="Arial" w:hAnsi="Arial" w:cs="Arial"/>
                <w:color w:val="000000"/>
                <w:sz w:val="12"/>
                <w:szCs w:val="12"/>
              </w:rPr>
              <w:t>ней, общих для человека и животных в части пр</w:t>
            </w:r>
            <w:r w:rsidRPr="000B7042">
              <w:rPr>
                <w:rFonts w:ascii="Arial" w:hAnsi="Arial" w:cs="Arial"/>
                <w:color w:val="000000"/>
                <w:sz w:val="12"/>
                <w:szCs w:val="12"/>
              </w:rPr>
              <w:t>и</w:t>
            </w:r>
            <w:r w:rsidRPr="000B7042">
              <w:rPr>
                <w:rFonts w:ascii="Arial" w:hAnsi="Arial" w:cs="Arial"/>
                <w:color w:val="000000"/>
                <w:sz w:val="12"/>
                <w:szCs w:val="12"/>
              </w:rPr>
              <w:t>ведения скотомогильников (биотермических ям) на территории Новгородской области в соответствие с ветеринарно - санитарными правилами сбора, утил</w:t>
            </w:r>
            <w:r w:rsidRPr="000B7042">
              <w:rPr>
                <w:rFonts w:ascii="Arial" w:hAnsi="Arial" w:cs="Arial"/>
                <w:color w:val="000000"/>
                <w:sz w:val="12"/>
                <w:szCs w:val="12"/>
              </w:rPr>
              <w:t>и</w:t>
            </w:r>
            <w:r w:rsidRPr="000B7042">
              <w:rPr>
                <w:rFonts w:ascii="Arial" w:hAnsi="Arial" w:cs="Arial"/>
                <w:color w:val="000000"/>
                <w:sz w:val="12"/>
                <w:szCs w:val="12"/>
              </w:rPr>
              <w:t>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w:t>
            </w:r>
            <w:r w:rsidRPr="000B7042">
              <w:rPr>
                <w:rFonts w:ascii="Arial" w:hAnsi="Arial" w:cs="Arial"/>
                <w:color w:val="000000"/>
                <w:sz w:val="12"/>
                <w:szCs w:val="12"/>
              </w:rPr>
              <w:t>и</w:t>
            </w:r>
            <w:r w:rsidRPr="000B7042">
              <w:rPr>
                <w:rFonts w:ascii="Arial" w:hAnsi="Arial" w:cs="Arial"/>
                <w:color w:val="000000"/>
                <w:sz w:val="12"/>
                <w:szCs w:val="12"/>
              </w:rPr>
              <w:t>тарными правилами сбора, утилизации и уничтожения биологических отходов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94 000,00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94 000,00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94 000,00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892 2 02 30024 05 7072 150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w:t>
            </w:r>
            <w:r w:rsidRPr="000B7042">
              <w:rPr>
                <w:rFonts w:ascii="Arial" w:hAnsi="Arial" w:cs="Arial"/>
                <w:color w:val="000000"/>
                <w:sz w:val="12"/>
                <w:szCs w:val="12"/>
              </w:rPr>
              <w:t>ь</w:t>
            </w:r>
            <w:r w:rsidRPr="000B7042">
              <w:rPr>
                <w:rFonts w:ascii="Arial" w:hAnsi="Arial" w:cs="Arial"/>
                <w:color w:val="000000"/>
                <w:sz w:val="12"/>
                <w:szCs w:val="12"/>
              </w:rPr>
              <w:t>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130 300,00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130 300,00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130 300,00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892 2 02 30027 05 0000 150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содержание ребёнка в семье опекуна и приёмной семье, а также вознаграждение, прич</w:t>
            </w:r>
            <w:r w:rsidRPr="000B7042">
              <w:rPr>
                <w:rFonts w:ascii="Arial" w:hAnsi="Arial" w:cs="Arial"/>
                <w:color w:val="000000"/>
                <w:sz w:val="12"/>
                <w:szCs w:val="12"/>
              </w:rPr>
              <w:t>и</w:t>
            </w:r>
            <w:r w:rsidRPr="000B7042">
              <w:rPr>
                <w:rFonts w:ascii="Arial" w:hAnsi="Arial" w:cs="Arial"/>
                <w:color w:val="000000"/>
                <w:sz w:val="12"/>
                <w:szCs w:val="12"/>
              </w:rPr>
              <w:t>тающееся  приёмному род</w:t>
            </w:r>
            <w:r w:rsidRPr="000B7042">
              <w:rPr>
                <w:rFonts w:ascii="Arial" w:hAnsi="Arial" w:cs="Arial"/>
                <w:color w:val="000000"/>
                <w:sz w:val="12"/>
                <w:szCs w:val="12"/>
              </w:rPr>
              <w:t>и</w:t>
            </w:r>
            <w:r w:rsidRPr="000B7042">
              <w:rPr>
                <w:rFonts w:ascii="Arial" w:hAnsi="Arial" w:cs="Arial"/>
                <w:color w:val="000000"/>
                <w:sz w:val="12"/>
                <w:szCs w:val="12"/>
              </w:rPr>
              <w:t>телю</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17 248 800,00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892 2 02 30029 05 0000 150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компенсацию родительской платы  родителям (законным представителям) детей, пос</w:t>
            </w:r>
            <w:r w:rsidRPr="000B7042">
              <w:rPr>
                <w:rFonts w:ascii="Arial" w:hAnsi="Arial" w:cs="Arial"/>
                <w:color w:val="000000"/>
                <w:sz w:val="12"/>
                <w:szCs w:val="12"/>
              </w:rPr>
              <w:t>е</w:t>
            </w:r>
            <w:r w:rsidRPr="000B7042">
              <w:rPr>
                <w:rFonts w:ascii="Arial" w:hAnsi="Arial" w:cs="Arial"/>
                <w:color w:val="000000"/>
                <w:sz w:val="12"/>
                <w:szCs w:val="12"/>
              </w:rPr>
              <w:t>щающих частные и муниципальные образовательные организации, реализующие образов</w:t>
            </w:r>
            <w:r w:rsidRPr="000B7042">
              <w:rPr>
                <w:rFonts w:ascii="Arial" w:hAnsi="Arial" w:cs="Arial"/>
                <w:color w:val="000000"/>
                <w:sz w:val="12"/>
                <w:szCs w:val="12"/>
              </w:rPr>
              <w:t>а</w:t>
            </w:r>
            <w:r w:rsidRPr="000B7042">
              <w:rPr>
                <w:rFonts w:ascii="Arial" w:hAnsi="Arial" w:cs="Arial"/>
                <w:color w:val="000000"/>
                <w:sz w:val="12"/>
                <w:szCs w:val="12"/>
              </w:rPr>
              <w:t>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673 800,00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673 800,00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673 800,00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892 2 02 35082 05 0000 150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7 960 510,00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8 015 030,00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8 015 030,00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892 2 02 35118 05 0000 150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для предоставления  бюджетам поселений на осуществление государственных полн</w:t>
            </w:r>
            <w:r w:rsidRPr="000B7042">
              <w:rPr>
                <w:rFonts w:ascii="Arial" w:hAnsi="Arial" w:cs="Arial"/>
                <w:color w:val="000000"/>
                <w:sz w:val="12"/>
                <w:szCs w:val="12"/>
              </w:rPr>
              <w:t>о</w:t>
            </w:r>
            <w:r w:rsidRPr="000B7042">
              <w:rPr>
                <w:rFonts w:ascii="Arial" w:hAnsi="Arial" w:cs="Arial"/>
                <w:color w:val="000000"/>
                <w:sz w:val="12"/>
                <w:szCs w:val="12"/>
              </w:rPr>
              <w:t>мочий по первичному воинскому учёту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929 100,00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938 500,00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974 600,00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892 2 02 35120 05 0000 150</w:t>
            </w:r>
          </w:p>
        </w:tc>
        <w:tc>
          <w:tcPr>
            <w:tcW w:w="6237" w:type="dxa"/>
            <w:tcBorders>
              <w:top w:val="nil"/>
              <w:left w:val="nil"/>
              <w:bottom w:val="nil"/>
              <w:right w:val="nil"/>
            </w:tcBorders>
            <w:shd w:val="clear" w:color="000000" w:fill="FFFFFF"/>
            <w:vAlign w:val="bottom"/>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w:t>
            </w:r>
            <w:r w:rsidRPr="000B7042">
              <w:rPr>
                <w:rFonts w:ascii="Arial" w:hAnsi="Arial" w:cs="Arial"/>
                <w:color w:val="000000"/>
                <w:sz w:val="12"/>
                <w:szCs w:val="12"/>
              </w:rPr>
              <w:t>е</w:t>
            </w:r>
            <w:r w:rsidRPr="000B7042">
              <w:rPr>
                <w:rFonts w:ascii="Arial" w:hAnsi="Arial" w:cs="Arial"/>
                <w:color w:val="000000"/>
                <w:sz w:val="12"/>
                <w:szCs w:val="12"/>
              </w:rPr>
              <w:t>рации</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41 900,00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256 200,00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16 800,00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892 2 02 35303 05 0000 150</w:t>
            </w:r>
          </w:p>
        </w:tc>
        <w:tc>
          <w:tcPr>
            <w:tcW w:w="6237" w:type="dxa"/>
            <w:tcBorders>
              <w:top w:val="single" w:sz="4" w:space="0" w:color="auto"/>
              <w:left w:val="nil"/>
              <w:bottom w:val="single" w:sz="4" w:space="0" w:color="auto"/>
              <w:right w:val="single" w:sz="4" w:space="0" w:color="auto"/>
            </w:tcBorders>
            <w:shd w:val="clear" w:color="000000" w:fill="FFFFFF"/>
            <w:vAlign w:val="bottom"/>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Субвенция на ежемесячное денежное вознаграждение за классное руководство педагогическим работн</w:t>
            </w:r>
            <w:r w:rsidRPr="000B7042">
              <w:rPr>
                <w:rFonts w:ascii="Arial" w:hAnsi="Arial" w:cs="Arial"/>
                <w:color w:val="000000"/>
                <w:sz w:val="12"/>
                <w:szCs w:val="12"/>
              </w:rPr>
              <w:t>и</w:t>
            </w:r>
            <w:r w:rsidRPr="000B7042">
              <w:rPr>
                <w:rFonts w:ascii="Arial" w:hAnsi="Arial" w:cs="Arial"/>
                <w:color w:val="000000"/>
                <w:sz w:val="12"/>
                <w:szCs w:val="12"/>
              </w:rPr>
              <w:t>кам муниципальных о</w:t>
            </w:r>
            <w:r w:rsidRPr="000B7042">
              <w:rPr>
                <w:rFonts w:ascii="Arial" w:hAnsi="Arial" w:cs="Arial"/>
                <w:color w:val="000000"/>
                <w:sz w:val="12"/>
                <w:szCs w:val="12"/>
              </w:rPr>
              <w:t>б</w:t>
            </w:r>
            <w:r w:rsidRPr="000B7042">
              <w:rPr>
                <w:rFonts w:ascii="Arial" w:hAnsi="Arial" w:cs="Arial"/>
                <w:color w:val="000000"/>
                <w:sz w:val="12"/>
                <w:szCs w:val="12"/>
              </w:rPr>
              <w:t>щеобразовательных организаций (источником финансового обеспечения которых является иной межбюджетный трансферт из федерального бю</w:t>
            </w:r>
            <w:r w:rsidRPr="000B7042">
              <w:rPr>
                <w:rFonts w:ascii="Arial" w:hAnsi="Arial" w:cs="Arial"/>
                <w:color w:val="000000"/>
                <w:sz w:val="12"/>
                <w:szCs w:val="12"/>
              </w:rPr>
              <w:t>д</w:t>
            </w:r>
            <w:r w:rsidRPr="000B7042">
              <w:rPr>
                <w:rFonts w:ascii="Arial" w:hAnsi="Arial" w:cs="Arial"/>
                <w:color w:val="000000"/>
                <w:sz w:val="12"/>
                <w:szCs w:val="12"/>
              </w:rPr>
              <w:t>жета)</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10 077 500,00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10 077 500,00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10 077 500,00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892 2 02 35469 05 0000 150</w:t>
            </w:r>
          </w:p>
        </w:tc>
        <w:tc>
          <w:tcPr>
            <w:tcW w:w="6237" w:type="dxa"/>
            <w:tcBorders>
              <w:top w:val="nil"/>
              <w:left w:val="nil"/>
              <w:bottom w:val="single" w:sz="4" w:space="0" w:color="auto"/>
              <w:right w:val="single" w:sz="4" w:space="0" w:color="auto"/>
            </w:tcBorders>
            <w:shd w:val="clear" w:color="000000" w:fill="FFFFFF"/>
            <w:vAlign w:val="bottom"/>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Субвенция на осуществление отдельных государственных полномочий по подготовке и проведению Всероссийской переписи насел</w:t>
            </w:r>
            <w:r w:rsidRPr="000B7042">
              <w:rPr>
                <w:rFonts w:ascii="Arial" w:hAnsi="Arial" w:cs="Arial"/>
                <w:color w:val="000000"/>
                <w:sz w:val="12"/>
                <w:szCs w:val="12"/>
              </w:rPr>
              <w:t>е</w:t>
            </w:r>
            <w:r w:rsidRPr="000B7042">
              <w:rPr>
                <w:rFonts w:ascii="Arial" w:hAnsi="Arial" w:cs="Arial"/>
                <w:color w:val="000000"/>
                <w:sz w:val="12"/>
                <w:szCs w:val="12"/>
              </w:rPr>
              <w:t>ния</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390 000,00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892 2 02 35930 05 0000 150</w:t>
            </w:r>
          </w:p>
        </w:tc>
        <w:tc>
          <w:tcPr>
            <w:tcW w:w="6237" w:type="dxa"/>
            <w:tcBorders>
              <w:top w:val="nil"/>
              <w:left w:val="nil"/>
              <w:bottom w:val="single" w:sz="4" w:space="0" w:color="auto"/>
              <w:right w:val="single" w:sz="4" w:space="0" w:color="auto"/>
            </w:tcBorders>
            <w:shd w:val="clear" w:color="000000" w:fill="FFFFFF"/>
            <w:noWrap/>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Субвенция на осуществление отдельных государственных полномочий в сфере государственной регис</w:t>
            </w:r>
            <w:r w:rsidRPr="000B7042">
              <w:rPr>
                <w:rFonts w:ascii="Arial" w:hAnsi="Arial" w:cs="Arial"/>
                <w:color w:val="000000"/>
                <w:sz w:val="12"/>
                <w:szCs w:val="12"/>
              </w:rPr>
              <w:t>т</w:t>
            </w:r>
            <w:r w:rsidRPr="000B7042">
              <w:rPr>
                <w:rFonts w:ascii="Arial" w:hAnsi="Arial" w:cs="Arial"/>
                <w:color w:val="000000"/>
                <w:sz w:val="12"/>
                <w:szCs w:val="12"/>
              </w:rPr>
              <w:t>рации актов гражданского состо</w:t>
            </w:r>
            <w:r w:rsidRPr="000B7042">
              <w:rPr>
                <w:rFonts w:ascii="Arial" w:hAnsi="Arial" w:cs="Arial"/>
                <w:color w:val="000000"/>
                <w:sz w:val="12"/>
                <w:szCs w:val="12"/>
              </w:rPr>
              <w:t>я</w:t>
            </w:r>
            <w:r w:rsidRPr="000B7042">
              <w:rPr>
                <w:rFonts w:ascii="Arial" w:hAnsi="Arial" w:cs="Arial"/>
                <w:color w:val="000000"/>
                <w:sz w:val="12"/>
                <w:szCs w:val="12"/>
              </w:rPr>
              <w:t xml:space="preserve">ния </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1 625 600,00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1 646 100,00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1 578 100,00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rPr>
                <w:rFonts w:ascii="Arial" w:hAnsi="Arial" w:cs="Arial"/>
                <w:b/>
                <w:bCs/>
                <w:color w:val="000000"/>
                <w:sz w:val="12"/>
                <w:szCs w:val="12"/>
              </w:rPr>
            </w:pPr>
            <w:r w:rsidRPr="000B7042">
              <w:rPr>
                <w:rFonts w:ascii="Arial" w:hAnsi="Arial" w:cs="Arial"/>
                <w:b/>
                <w:bCs/>
                <w:color w:val="000000"/>
                <w:sz w:val="12"/>
                <w:szCs w:val="12"/>
              </w:rPr>
              <w:t>892 2 02 40000 00 0000 150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b/>
                <w:bCs/>
                <w:color w:val="000000"/>
                <w:sz w:val="12"/>
                <w:szCs w:val="12"/>
              </w:rPr>
            </w:pPr>
            <w:r w:rsidRPr="000B7042">
              <w:rPr>
                <w:rFonts w:ascii="Arial" w:hAnsi="Arial" w:cs="Arial"/>
                <w:b/>
                <w:bCs/>
                <w:color w:val="000000"/>
                <w:sz w:val="12"/>
                <w:szCs w:val="12"/>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2 259 253,00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b/>
                <w:bCs/>
                <w:color w:val="000000"/>
                <w:sz w:val="12"/>
                <w:szCs w:val="12"/>
              </w:rPr>
            </w:pPr>
            <w:r w:rsidRPr="000B7042">
              <w:rPr>
                <w:rFonts w:ascii="Arial" w:hAnsi="Arial" w:cs="Arial"/>
                <w:b/>
                <w:bCs/>
                <w:color w:val="000000"/>
                <w:sz w:val="12"/>
                <w:szCs w:val="12"/>
              </w:rPr>
              <w:t>839 853,00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892 2 02 40014 05 0000 150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w:t>
            </w:r>
            <w:r w:rsidRPr="000B7042">
              <w:rPr>
                <w:rFonts w:ascii="Arial" w:hAnsi="Arial" w:cs="Arial"/>
                <w:color w:val="000000"/>
                <w:sz w:val="12"/>
                <w:szCs w:val="12"/>
              </w:rPr>
              <w:t>ю</w:t>
            </w:r>
            <w:r w:rsidRPr="000B7042">
              <w:rPr>
                <w:rFonts w:ascii="Arial" w:hAnsi="Arial" w:cs="Arial"/>
                <w:color w:val="000000"/>
                <w:sz w:val="12"/>
                <w:szCs w:val="12"/>
              </w:rPr>
              <w:t>чёнными соглашениями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839 853,00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892 2 02 49999 05 7137 150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Иные межбюджетные трансферты на финансовое обеспечение деятельности центров образования ци</w:t>
            </w:r>
            <w:r w:rsidRPr="000B7042">
              <w:rPr>
                <w:rFonts w:ascii="Arial" w:hAnsi="Arial" w:cs="Arial"/>
                <w:color w:val="000000"/>
                <w:sz w:val="12"/>
                <w:szCs w:val="12"/>
              </w:rPr>
              <w:t>ф</w:t>
            </w:r>
            <w:r w:rsidRPr="000B7042">
              <w:rPr>
                <w:rFonts w:ascii="Arial" w:hAnsi="Arial" w:cs="Arial"/>
                <w:color w:val="000000"/>
                <w:sz w:val="12"/>
                <w:szCs w:val="12"/>
              </w:rPr>
              <w:t>рового и гуманитарного  профилей в общеобразовательных муниципальных организациях о</w:t>
            </w:r>
            <w:r w:rsidRPr="000B7042">
              <w:rPr>
                <w:rFonts w:ascii="Arial" w:hAnsi="Arial" w:cs="Arial"/>
                <w:color w:val="000000"/>
                <w:sz w:val="12"/>
                <w:szCs w:val="12"/>
              </w:rPr>
              <w:t>б</w:t>
            </w:r>
            <w:r w:rsidRPr="000B7042">
              <w:rPr>
                <w:rFonts w:ascii="Arial" w:hAnsi="Arial" w:cs="Arial"/>
                <w:color w:val="000000"/>
                <w:sz w:val="12"/>
                <w:szCs w:val="12"/>
              </w:rPr>
              <w:t>ласти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892 2 02 49999 05 7138 150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w:t>
            </w:r>
            <w:r w:rsidRPr="000B7042">
              <w:rPr>
                <w:rFonts w:ascii="Arial" w:hAnsi="Arial" w:cs="Arial"/>
                <w:color w:val="000000"/>
                <w:sz w:val="12"/>
                <w:szCs w:val="12"/>
              </w:rPr>
              <w:t>с</w:t>
            </w:r>
            <w:r w:rsidRPr="000B7042">
              <w:rPr>
                <w:rFonts w:ascii="Arial" w:hAnsi="Arial" w:cs="Arial"/>
                <w:color w:val="000000"/>
                <w:sz w:val="12"/>
                <w:szCs w:val="12"/>
              </w:rPr>
              <w:t>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45 000,00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892 2 02 49999 05 7202 150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jc w:val="both"/>
              <w:rPr>
                <w:rFonts w:ascii="Arial" w:hAnsi="Arial" w:cs="Arial"/>
                <w:color w:val="000000"/>
                <w:sz w:val="12"/>
                <w:szCs w:val="12"/>
              </w:rPr>
            </w:pPr>
            <w:r w:rsidRPr="000B7042">
              <w:rPr>
                <w:rFonts w:ascii="Arial" w:hAnsi="Arial" w:cs="Arial"/>
                <w:color w:val="000000"/>
                <w:sz w:val="12"/>
                <w:szCs w:val="12"/>
              </w:rPr>
              <w:t>Иные межбюджетные трансферты на финансовое обеспечение деятельности центров образования ци</w:t>
            </w:r>
            <w:r w:rsidRPr="000B7042">
              <w:rPr>
                <w:rFonts w:ascii="Arial" w:hAnsi="Arial" w:cs="Arial"/>
                <w:color w:val="000000"/>
                <w:sz w:val="12"/>
                <w:szCs w:val="12"/>
              </w:rPr>
              <w:t>ф</w:t>
            </w:r>
            <w:r w:rsidRPr="000B7042">
              <w:rPr>
                <w:rFonts w:ascii="Arial" w:hAnsi="Arial" w:cs="Arial"/>
                <w:color w:val="000000"/>
                <w:sz w:val="12"/>
                <w:szCs w:val="12"/>
              </w:rPr>
              <w:t>рового и гуманитарного  профилей в общеобразовательных муниципальных организациях о</w:t>
            </w:r>
            <w:r w:rsidRPr="000B7042">
              <w:rPr>
                <w:rFonts w:ascii="Arial" w:hAnsi="Arial" w:cs="Arial"/>
                <w:color w:val="000000"/>
                <w:sz w:val="12"/>
                <w:szCs w:val="12"/>
              </w:rPr>
              <w:t>б</w:t>
            </w:r>
            <w:r w:rsidRPr="000B7042">
              <w:rPr>
                <w:rFonts w:ascii="Arial" w:hAnsi="Arial" w:cs="Arial"/>
                <w:color w:val="000000"/>
                <w:sz w:val="12"/>
                <w:szCs w:val="12"/>
              </w:rPr>
              <w:t>ласти</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469 400,00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r w:rsidR="00C33FA8" w:rsidRPr="000B7042" w:rsidTr="000B7042">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892 2 02 49999 05 7233 150</w:t>
            </w:r>
          </w:p>
        </w:tc>
        <w:tc>
          <w:tcPr>
            <w:tcW w:w="6237" w:type="dxa"/>
            <w:tcBorders>
              <w:top w:val="nil"/>
              <w:left w:val="nil"/>
              <w:bottom w:val="single" w:sz="4" w:space="0" w:color="auto"/>
              <w:right w:val="single" w:sz="4" w:space="0" w:color="auto"/>
            </w:tcBorders>
            <w:shd w:val="clear" w:color="000000" w:fill="FFFFFF"/>
            <w:hideMark/>
          </w:tcPr>
          <w:p w:rsidR="00C33FA8" w:rsidRPr="000B7042" w:rsidRDefault="00C33FA8" w:rsidP="00C33FA8">
            <w:pPr>
              <w:rPr>
                <w:rFonts w:ascii="Arial" w:hAnsi="Arial" w:cs="Arial"/>
                <w:color w:val="000000"/>
                <w:sz w:val="12"/>
                <w:szCs w:val="12"/>
              </w:rPr>
            </w:pPr>
            <w:r w:rsidRPr="000B7042">
              <w:rPr>
                <w:rFonts w:ascii="Arial" w:hAnsi="Arial" w:cs="Arial"/>
                <w:color w:val="000000"/>
                <w:sz w:val="12"/>
                <w:szCs w:val="12"/>
              </w:rPr>
              <w:t>Иные межбюджетные трансферты на финансовое обеспечение деятельности центров образования ест</w:t>
            </w:r>
            <w:r w:rsidRPr="000B7042">
              <w:rPr>
                <w:rFonts w:ascii="Arial" w:hAnsi="Arial" w:cs="Arial"/>
                <w:color w:val="000000"/>
                <w:sz w:val="12"/>
                <w:szCs w:val="12"/>
              </w:rPr>
              <w:t>е</w:t>
            </w:r>
            <w:r w:rsidRPr="000B7042">
              <w:rPr>
                <w:rFonts w:ascii="Arial" w:hAnsi="Arial" w:cs="Arial"/>
                <w:color w:val="000000"/>
                <w:sz w:val="12"/>
                <w:szCs w:val="12"/>
              </w:rPr>
              <w:t>ственно-научной и технологической направленностей в муниципальных общеобразовательных организ</w:t>
            </w:r>
            <w:r w:rsidRPr="000B7042">
              <w:rPr>
                <w:rFonts w:ascii="Arial" w:hAnsi="Arial" w:cs="Arial"/>
                <w:color w:val="000000"/>
                <w:sz w:val="12"/>
                <w:szCs w:val="12"/>
              </w:rPr>
              <w:t>а</w:t>
            </w:r>
            <w:r w:rsidRPr="000B7042">
              <w:rPr>
                <w:rFonts w:ascii="Arial" w:hAnsi="Arial" w:cs="Arial"/>
                <w:color w:val="000000"/>
                <w:sz w:val="12"/>
                <w:szCs w:val="12"/>
              </w:rPr>
              <w:t>циях области, расположенных в сельской местн</w:t>
            </w:r>
            <w:r w:rsidRPr="000B7042">
              <w:rPr>
                <w:rFonts w:ascii="Arial" w:hAnsi="Arial" w:cs="Arial"/>
                <w:color w:val="000000"/>
                <w:sz w:val="12"/>
                <w:szCs w:val="12"/>
              </w:rPr>
              <w:t>о</w:t>
            </w:r>
            <w:r w:rsidRPr="000B7042">
              <w:rPr>
                <w:rFonts w:ascii="Arial" w:hAnsi="Arial" w:cs="Arial"/>
                <w:color w:val="000000"/>
                <w:sz w:val="12"/>
                <w:szCs w:val="12"/>
              </w:rPr>
              <w:t>сти и малых городах</w:t>
            </w:r>
          </w:p>
        </w:tc>
        <w:tc>
          <w:tcPr>
            <w:tcW w:w="1134" w:type="dxa"/>
            <w:tcBorders>
              <w:top w:val="nil"/>
              <w:left w:val="nil"/>
              <w:bottom w:val="single" w:sz="4" w:space="0" w:color="auto"/>
              <w:right w:val="single" w:sz="4" w:space="0" w:color="auto"/>
            </w:tcBorders>
            <w:shd w:val="clear" w:color="000000" w:fill="FFFFFF"/>
            <w:vAlign w:val="center"/>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705 000,00</w:t>
            </w:r>
          </w:p>
        </w:tc>
        <w:tc>
          <w:tcPr>
            <w:tcW w:w="1134" w:type="dxa"/>
            <w:tcBorders>
              <w:top w:val="nil"/>
              <w:left w:val="nil"/>
              <w:bottom w:val="single" w:sz="4" w:space="0" w:color="auto"/>
              <w:right w:val="single" w:sz="4" w:space="0" w:color="auto"/>
            </w:tcBorders>
            <w:shd w:val="clear" w:color="000000" w:fill="FFFFFF"/>
            <w:noWrap/>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hideMark/>
          </w:tcPr>
          <w:p w:rsidR="00C33FA8" w:rsidRPr="000B7042" w:rsidRDefault="00C33FA8" w:rsidP="00C33FA8">
            <w:pPr>
              <w:jc w:val="center"/>
              <w:rPr>
                <w:rFonts w:ascii="Arial" w:hAnsi="Arial" w:cs="Arial"/>
                <w:color w:val="000000"/>
                <w:sz w:val="12"/>
                <w:szCs w:val="12"/>
              </w:rPr>
            </w:pPr>
            <w:r w:rsidRPr="000B7042">
              <w:rPr>
                <w:rFonts w:ascii="Arial" w:hAnsi="Arial" w:cs="Arial"/>
                <w:color w:val="000000"/>
                <w:sz w:val="12"/>
                <w:szCs w:val="12"/>
              </w:rPr>
              <w:t>0,00</w:t>
            </w:r>
          </w:p>
        </w:tc>
      </w:tr>
    </w:tbl>
    <w:p w:rsidR="00C33FA8" w:rsidRDefault="00C33FA8" w:rsidP="00FF7F29">
      <w:pPr>
        <w:shd w:val="clear" w:color="auto" w:fill="FFFFFF"/>
        <w:suppressAutoHyphens/>
        <w:spacing w:line="240" w:lineRule="exact"/>
        <w:jc w:val="center"/>
        <w:rPr>
          <w:rFonts w:ascii="Arial" w:hAnsi="Arial" w:cs="Arial"/>
          <w:b/>
          <w:sz w:val="16"/>
          <w:szCs w:val="16"/>
        </w:rPr>
      </w:pPr>
    </w:p>
    <w:p w:rsidR="000B7042" w:rsidRDefault="000B704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Приложение </w:t>
      </w:r>
      <w:r>
        <w:rPr>
          <w:rFonts w:ascii="Arial" w:hAnsi="Arial" w:cs="Arial"/>
          <w:color w:val="000000"/>
          <w:sz w:val="16"/>
          <w:szCs w:val="16"/>
        </w:rPr>
        <w:t>2</w:t>
      </w:r>
    </w:p>
    <w:p w:rsidR="000B7042" w:rsidRDefault="000B704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к решению Думы Валдайского муниципальн</w:t>
      </w:r>
      <w:r w:rsidRPr="00C33FA8">
        <w:rPr>
          <w:rFonts w:ascii="Arial" w:hAnsi="Arial" w:cs="Arial"/>
          <w:color w:val="000000"/>
          <w:sz w:val="16"/>
          <w:szCs w:val="16"/>
        </w:rPr>
        <w:t>о</w:t>
      </w:r>
      <w:r w:rsidRPr="00C33FA8">
        <w:rPr>
          <w:rFonts w:ascii="Arial" w:hAnsi="Arial" w:cs="Arial"/>
          <w:color w:val="000000"/>
          <w:sz w:val="16"/>
          <w:szCs w:val="16"/>
        </w:rPr>
        <w:t>го района</w:t>
      </w:r>
    </w:p>
    <w:p w:rsidR="000B7042" w:rsidRDefault="000B704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от 25.12.2020 № 26 «О бюджете Валдайского муниципального района</w:t>
      </w:r>
    </w:p>
    <w:p w:rsidR="000B7042" w:rsidRDefault="000B704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на 2021 год и на плановый период 2022-2023 годов»</w:t>
      </w:r>
    </w:p>
    <w:p w:rsidR="000B7042" w:rsidRDefault="000B704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(в редакции решения Думы Валдайского</w:t>
      </w:r>
    </w:p>
    <w:p w:rsidR="00C33FA8" w:rsidRDefault="000B7042" w:rsidP="00A26B12">
      <w:pPr>
        <w:shd w:val="clear" w:color="auto" w:fill="FFFFFF"/>
        <w:suppressAutoHyphens/>
        <w:ind w:left="5670"/>
        <w:jc w:val="center"/>
        <w:rPr>
          <w:rFonts w:ascii="Arial" w:hAnsi="Arial" w:cs="Arial"/>
          <w:b/>
          <w:sz w:val="16"/>
          <w:szCs w:val="16"/>
        </w:rPr>
      </w:pPr>
      <w:r w:rsidRPr="00C33FA8">
        <w:rPr>
          <w:rFonts w:ascii="Arial" w:hAnsi="Arial" w:cs="Arial"/>
          <w:color w:val="000000"/>
          <w:sz w:val="16"/>
          <w:szCs w:val="16"/>
        </w:rPr>
        <w:t>муниципального района от 27.05.2021 № 58)</w:t>
      </w:r>
    </w:p>
    <w:p w:rsidR="00A26B12" w:rsidRPr="00A26B12" w:rsidRDefault="00A26B12" w:rsidP="00A26B12">
      <w:pPr>
        <w:pStyle w:val="23"/>
        <w:spacing w:after="0" w:line="240" w:lineRule="auto"/>
        <w:ind w:left="284"/>
        <w:jc w:val="center"/>
        <w:rPr>
          <w:rFonts w:ascii="Arial" w:hAnsi="Arial" w:cs="Arial"/>
          <w:b/>
          <w:sz w:val="16"/>
          <w:szCs w:val="16"/>
        </w:rPr>
      </w:pPr>
      <w:r w:rsidRPr="00A26B12">
        <w:rPr>
          <w:rFonts w:ascii="Arial" w:hAnsi="Arial" w:cs="Arial"/>
          <w:b/>
          <w:sz w:val="16"/>
          <w:szCs w:val="16"/>
        </w:rPr>
        <w:t xml:space="preserve">Источники финансирования дефицита </w:t>
      </w:r>
      <w:r w:rsidRPr="00A26B12">
        <w:rPr>
          <w:rFonts w:ascii="Arial" w:hAnsi="Arial" w:cs="Arial"/>
          <w:b/>
          <w:sz w:val="16"/>
          <w:szCs w:val="16"/>
        </w:rPr>
        <w:br/>
        <w:t>бюдж</w:t>
      </w:r>
      <w:r w:rsidRPr="00A26B12">
        <w:rPr>
          <w:rFonts w:ascii="Arial" w:hAnsi="Arial" w:cs="Arial"/>
          <w:b/>
          <w:sz w:val="16"/>
          <w:szCs w:val="16"/>
        </w:rPr>
        <w:t>е</w:t>
      </w:r>
      <w:r w:rsidRPr="00A26B12">
        <w:rPr>
          <w:rFonts w:ascii="Arial" w:hAnsi="Arial" w:cs="Arial"/>
          <w:b/>
          <w:sz w:val="16"/>
          <w:szCs w:val="16"/>
        </w:rPr>
        <w:t>та муниципального района на 2021 год и на плановый период 2022 и 2023 годов</w:t>
      </w:r>
    </w:p>
    <w:p w:rsidR="00A26B12" w:rsidRPr="00A26B12" w:rsidRDefault="00A26B12" w:rsidP="00A26B12">
      <w:pPr>
        <w:pStyle w:val="23"/>
        <w:spacing w:after="0" w:line="240" w:lineRule="auto"/>
        <w:jc w:val="right"/>
        <w:rPr>
          <w:rFonts w:ascii="Arial" w:hAnsi="Arial" w:cs="Arial"/>
          <w:sz w:val="16"/>
          <w:szCs w:val="16"/>
        </w:rPr>
      </w:pPr>
      <w:r w:rsidRPr="00A26B12">
        <w:rPr>
          <w:rFonts w:ascii="Arial" w:hAnsi="Arial" w:cs="Arial"/>
          <w:sz w:val="16"/>
          <w:szCs w:val="16"/>
        </w:rPr>
        <w:t>рублей</w:t>
      </w:r>
    </w:p>
    <w:tbl>
      <w:tblPr>
        <w:tblW w:w="0" w:type="auto"/>
        <w:tblInd w:w="122" w:type="dxa"/>
        <w:tblLook w:val="0000" w:firstRow="0" w:lastRow="0" w:firstColumn="0" w:lastColumn="0" w:noHBand="0" w:noVBand="0"/>
      </w:tblPr>
      <w:tblGrid>
        <w:gridCol w:w="2414"/>
        <w:gridCol w:w="6333"/>
        <w:gridCol w:w="943"/>
        <w:gridCol w:w="943"/>
        <w:gridCol w:w="943"/>
      </w:tblGrid>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Код группы, подгруппы, статьи и вида и</w:t>
            </w:r>
            <w:r w:rsidRPr="00A26B12">
              <w:rPr>
                <w:rFonts w:ascii="Arial" w:hAnsi="Arial" w:cs="Arial"/>
                <w:b/>
                <w:sz w:val="12"/>
                <w:szCs w:val="12"/>
              </w:rPr>
              <w:t>с</w:t>
            </w:r>
            <w:r w:rsidRPr="00A26B12">
              <w:rPr>
                <w:rFonts w:ascii="Arial" w:hAnsi="Arial" w:cs="Arial"/>
                <w:b/>
                <w:sz w:val="12"/>
                <w:szCs w:val="12"/>
              </w:rPr>
              <w:t>точников</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Наименование источника внутреннего финансирования дефиц</w:t>
            </w:r>
            <w:r w:rsidRPr="00A26B12">
              <w:rPr>
                <w:rFonts w:ascii="Arial" w:hAnsi="Arial" w:cs="Arial"/>
                <w:b/>
                <w:sz w:val="12"/>
                <w:szCs w:val="12"/>
              </w:rPr>
              <w:t>и</w:t>
            </w:r>
            <w:r w:rsidRPr="00A26B12">
              <w:rPr>
                <w:rFonts w:ascii="Arial" w:hAnsi="Arial" w:cs="Arial"/>
                <w:b/>
                <w:sz w:val="12"/>
                <w:szCs w:val="12"/>
              </w:rPr>
              <w:t>та бюджета</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ind w:left="-250" w:firstLine="250"/>
              <w:jc w:val="center"/>
              <w:rPr>
                <w:rFonts w:ascii="Arial" w:hAnsi="Arial" w:cs="Arial"/>
                <w:b/>
                <w:sz w:val="12"/>
                <w:szCs w:val="12"/>
              </w:rPr>
            </w:pPr>
            <w:r w:rsidRPr="00A26B12">
              <w:rPr>
                <w:rFonts w:ascii="Arial" w:hAnsi="Arial" w:cs="Arial"/>
                <w:b/>
                <w:sz w:val="12"/>
                <w:szCs w:val="12"/>
              </w:rPr>
              <w:t>2021 год</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2022 год</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2023 год</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000 01 00 00 00 00 0000 000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b/>
                <w:sz w:val="12"/>
                <w:szCs w:val="12"/>
              </w:rPr>
            </w:pPr>
            <w:r w:rsidRPr="00A26B12">
              <w:rPr>
                <w:rFonts w:ascii="Arial" w:hAnsi="Arial" w:cs="Arial"/>
                <w:b/>
                <w:sz w:val="12"/>
                <w:szCs w:val="12"/>
              </w:rPr>
              <w:t>Источники внутреннего финансирования дефицитов бю</w:t>
            </w:r>
            <w:r w:rsidRPr="00A26B12">
              <w:rPr>
                <w:rFonts w:ascii="Arial" w:hAnsi="Arial" w:cs="Arial"/>
                <w:b/>
                <w:sz w:val="12"/>
                <w:szCs w:val="12"/>
              </w:rPr>
              <w:t>д</w:t>
            </w:r>
            <w:r w:rsidRPr="00A26B12">
              <w:rPr>
                <w:rFonts w:ascii="Arial" w:hAnsi="Arial" w:cs="Arial"/>
                <w:b/>
                <w:sz w:val="12"/>
                <w:szCs w:val="12"/>
              </w:rPr>
              <w:t>жетов</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16508307,30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ind w:left="-108" w:firstLine="108"/>
              <w:jc w:val="center"/>
              <w:rPr>
                <w:rFonts w:ascii="Arial" w:hAnsi="Arial" w:cs="Arial"/>
                <w:b/>
                <w:sz w:val="12"/>
                <w:szCs w:val="12"/>
              </w:rPr>
            </w:pPr>
            <w:r w:rsidRPr="00A26B12">
              <w:rPr>
                <w:rFonts w:ascii="Arial" w:hAnsi="Arial" w:cs="Arial"/>
                <w:b/>
                <w:sz w:val="12"/>
                <w:szCs w:val="12"/>
              </w:rPr>
              <w:t>-8155673,53</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ind w:left="-108" w:firstLine="108"/>
              <w:jc w:val="center"/>
              <w:rPr>
                <w:rFonts w:ascii="Arial" w:hAnsi="Arial" w:cs="Arial"/>
                <w:b/>
                <w:sz w:val="12"/>
                <w:szCs w:val="12"/>
              </w:rPr>
            </w:pPr>
            <w:r w:rsidRPr="00A26B12">
              <w:rPr>
                <w:rFonts w:ascii="Arial" w:hAnsi="Arial" w:cs="Arial"/>
                <w:b/>
                <w:sz w:val="12"/>
                <w:szCs w:val="12"/>
              </w:rPr>
              <w:t>-1705630,19</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000 01 02 00 00 00 0000 000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b/>
                <w:sz w:val="12"/>
                <w:szCs w:val="12"/>
              </w:rPr>
            </w:pPr>
            <w:r w:rsidRPr="00A26B12">
              <w:rPr>
                <w:rFonts w:ascii="Arial" w:hAnsi="Arial" w:cs="Arial"/>
                <w:b/>
                <w:sz w:val="12"/>
                <w:szCs w:val="12"/>
              </w:rPr>
              <w:t>Кредиты кредитных организаций в валюте Российской Фед</w:t>
            </w:r>
            <w:r w:rsidRPr="00A26B12">
              <w:rPr>
                <w:rFonts w:ascii="Arial" w:hAnsi="Arial" w:cs="Arial"/>
                <w:b/>
                <w:sz w:val="12"/>
                <w:szCs w:val="12"/>
              </w:rPr>
              <w:t>е</w:t>
            </w:r>
            <w:r w:rsidRPr="00A26B12">
              <w:rPr>
                <w:rFonts w:ascii="Arial" w:hAnsi="Arial" w:cs="Arial"/>
                <w:b/>
                <w:sz w:val="12"/>
                <w:szCs w:val="12"/>
              </w:rPr>
              <w:t>рации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-1201000,00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000 01 02 00 00 00 0000 700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sz w:val="12"/>
                <w:szCs w:val="12"/>
              </w:rPr>
            </w:pPr>
            <w:r w:rsidRPr="00A26B12">
              <w:rPr>
                <w:rFonts w:ascii="Arial" w:hAnsi="Arial" w:cs="Arial"/>
                <w:sz w:val="12"/>
                <w:szCs w:val="12"/>
              </w:rPr>
              <w:t>Привлечение кредитов от кредитных организаций в валюте Российской Фед</w:t>
            </w:r>
            <w:r w:rsidRPr="00A26B12">
              <w:rPr>
                <w:rFonts w:ascii="Arial" w:hAnsi="Arial" w:cs="Arial"/>
                <w:sz w:val="12"/>
                <w:szCs w:val="12"/>
              </w:rPr>
              <w:t>е</w:t>
            </w:r>
            <w:r w:rsidRPr="00A26B12">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000 01 02 00 00 05 0000 710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sz w:val="12"/>
                <w:szCs w:val="12"/>
              </w:rPr>
            </w:pPr>
            <w:r w:rsidRPr="00A26B12">
              <w:rPr>
                <w:rFonts w:ascii="Arial" w:hAnsi="Arial" w:cs="Arial"/>
                <w:sz w:val="12"/>
                <w:szCs w:val="12"/>
              </w:rPr>
              <w:t>Привлечение кредитов от кредитных организаций бюджетами муниципальных районов в валюте Росси</w:t>
            </w:r>
            <w:r w:rsidRPr="00A26B12">
              <w:rPr>
                <w:rFonts w:ascii="Arial" w:hAnsi="Arial" w:cs="Arial"/>
                <w:sz w:val="12"/>
                <w:szCs w:val="12"/>
              </w:rPr>
              <w:t>й</w:t>
            </w:r>
            <w:r w:rsidRPr="00A26B12">
              <w:rPr>
                <w:rFonts w:ascii="Arial" w:hAnsi="Arial" w:cs="Arial"/>
                <w:sz w:val="12"/>
                <w:szCs w:val="12"/>
              </w:rPr>
              <w:t>ской Фед</w:t>
            </w:r>
            <w:r w:rsidRPr="00A26B12">
              <w:rPr>
                <w:rFonts w:ascii="Arial" w:hAnsi="Arial" w:cs="Arial"/>
                <w:sz w:val="12"/>
                <w:szCs w:val="12"/>
              </w:rPr>
              <w:t>е</w:t>
            </w:r>
            <w:r w:rsidRPr="00A26B12">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000 01 02 00 00 00 000 800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sz w:val="12"/>
                <w:szCs w:val="12"/>
              </w:rPr>
            </w:pPr>
            <w:r w:rsidRPr="00A26B12">
              <w:rPr>
                <w:rFonts w:ascii="Arial" w:hAnsi="Arial" w:cs="Arial"/>
                <w:sz w:val="12"/>
                <w:szCs w:val="12"/>
              </w:rPr>
              <w:t>Погашение кредитов, предоставленных кредитными организациями в валюте Российской Федер</w:t>
            </w:r>
            <w:r w:rsidRPr="00A26B12">
              <w:rPr>
                <w:rFonts w:ascii="Arial" w:hAnsi="Arial" w:cs="Arial"/>
                <w:sz w:val="12"/>
                <w:szCs w:val="12"/>
              </w:rPr>
              <w:t>а</w:t>
            </w:r>
            <w:r w:rsidRPr="00A26B12">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000 01 02 00 00 05 0000 810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sz w:val="12"/>
                <w:szCs w:val="12"/>
              </w:rPr>
            </w:pPr>
            <w:r w:rsidRPr="00A26B12">
              <w:rPr>
                <w:rFonts w:ascii="Arial" w:hAnsi="Arial" w:cs="Arial"/>
                <w:sz w:val="12"/>
                <w:szCs w:val="12"/>
              </w:rPr>
              <w:t>Погашение бюджетами муниципальных районов кредитов от кредитных организаций в валюте Российской Федер</w:t>
            </w:r>
            <w:r w:rsidRPr="00A26B12">
              <w:rPr>
                <w:rFonts w:ascii="Arial" w:hAnsi="Arial" w:cs="Arial"/>
                <w:sz w:val="12"/>
                <w:szCs w:val="12"/>
              </w:rPr>
              <w:t>а</w:t>
            </w:r>
            <w:r w:rsidRPr="00A26B12">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-18420000,00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000 01 03 00 00 00 0000 000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b/>
                <w:sz w:val="12"/>
                <w:szCs w:val="12"/>
              </w:rPr>
            </w:pPr>
            <w:r w:rsidRPr="00A26B12">
              <w:rPr>
                <w:rFonts w:ascii="Arial" w:hAnsi="Arial" w:cs="Arial"/>
                <w:b/>
                <w:sz w:val="12"/>
                <w:szCs w:val="12"/>
              </w:rPr>
              <w:t>Бюджетные кредиты от других бюджетов бюджетной системы Российской Федер</w:t>
            </w:r>
            <w:r w:rsidRPr="00A26B12">
              <w:rPr>
                <w:rFonts w:ascii="Arial" w:hAnsi="Arial" w:cs="Arial"/>
                <w:b/>
                <w:sz w:val="12"/>
                <w:szCs w:val="12"/>
              </w:rPr>
              <w:t>а</w:t>
            </w:r>
            <w:r w:rsidRPr="00A26B12">
              <w:rPr>
                <w:rFonts w:ascii="Arial" w:hAnsi="Arial" w:cs="Arial"/>
                <w:b/>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-7557900,00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-4069300,00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000 01 03 01 00 00 0000 700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sz w:val="12"/>
                <w:szCs w:val="12"/>
              </w:rPr>
            </w:pPr>
            <w:r w:rsidRPr="00A26B12">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w:t>
            </w:r>
            <w:r w:rsidRPr="00A26B12">
              <w:rPr>
                <w:rFonts w:ascii="Arial" w:hAnsi="Arial" w:cs="Arial"/>
                <w:sz w:val="12"/>
                <w:szCs w:val="12"/>
              </w:rPr>
              <w:t>е</w:t>
            </w:r>
            <w:r w:rsidRPr="00A26B12">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000 01 03 01 00 05 0000 710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sz w:val="12"/>
                <w:szCs w:val="12"/>
              </w:rPr>
            </w:pPr>
            <w:r w:rsidRPr="00A26B12">
              <w:rPr>
                <w:rFonts w:ascii="Arial" w:hAnsi="Arial" w:cs="Arial"/>
                <w:sz w:val="12"/>
                <w:szCs w:val="12"/>
              </w:rPr>
              <w:t>Привлечение кредитов от других бюджетов бюджетной системы Российской Федерации бюджетами мун</w:t>
            </w:r>
            <w:r w:rsidRPr="00A26B12">
              <w:rPr>
                <w:rFonts w:ascii="Arial" w:hAnsi="Arial" w:cs="Arial"/>
                <w:sz w:val="12"/>
                <w:szCs w:val="12"/>
              </w:rPr>
              <w:t>и</w:t>
            </w:r>
            <w:r w:rsidRPr="00A26B12">
              <w:rPr>
                <w:rFonts w:ascii="Arial" w:hAnsi="Arial" w:cs="Arial"/>
                <w:sz w:val="12"/>
                <w:szCs w:val="12"/>
              </w:rPr>
              <w:t>ципальных районов в валюте Российской Фед</w:t>
            </w:r>
            <w:r w:rsidRPr="00A26B12">
              <w:rPr>
                <w:rFonts w:ascii="Arial" w:hAnsi="Arial" w:cs="Arial"/>
                <w:sz w:val="12"/>
                <w:szCs w:val="12"/>
              </w:rPr>
              <w:t>е</w:t>
            </w:r>
            <w:r w:rsidRPr="00A26B12">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000 01 03 01 00 00 0000 800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sz w:val="12"/>
                <w:szCs w:val="12"/>
              </w:rPr>
            </w:pPr>
            <w:r w:rsidRPr="00A26B12">
              <w:rPr>
                <w:rFonts w:ascii="Arial" w:hAnsi="Arial" w:cs="Arial"/>
                <w:sz w:val="12"/>
                <w:szCs w:val="12"/>
              </w:rPr>
              <w:t>Погашение бюджетных кредитов, полученных от других бюджетов бюджетной системы Российской Фед</w:t>
            </w:r>
            <w:r w:rsidRPr="00A26B12">
              <w:rPr>
                <w:rFonts w:ascii="Arial" w:hAnsi="Arial" w:cs="Arial"/>
                <w:sz w:val="12"/>
                <w:szCs w:val="12"/>
              </w:rPr>
              <w:t>е</w:t>
            </w:r>
            <w:r w:rsidRPr="00A26B12">
              <w:rPr>
                <w:rFonts w:ascii="Arial" w:hAnsi="Arial" w:cs="Arial"/>
                <w:sz w:val="12"/>
                <w:szCs w:val="12"/>
              </w:rPr>
              <w:t>рации в валюте Российской Федер</w:t>
            </w:r>
            <w:r w:rsidRPr="00A26B12">
              <w:rPr>
                <w:rFonts w:ascii="Arial" w:hAnsi="Arial" w:cs="Arial"/>
                <w:sz w:val="12"/>
                <w:szCs w:val="12"/>
              </w:rPr>
              <w:t>а</w:t>
            </w:r>
            <w:r w:rsidRPr="00A26B12">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-4069300,00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000 01 03 01 00 05 0000 810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sz w:val="12"/>
                <w:szCs w:val="12"/>
              </w:rPr>
            </w:pPr>
            <w:r w:rsidRPr="00A26B12">
              <w:rPr>
                <w:rFonts w:ascii="Arial" w:hAnsi="Arial" w:cs="Arial"/>
                <w:sz w:val="12"/>
                <w:szCs w:val="12"/>
              </w:rPr>
              <w:t>Погашение бюджетами муниципальных районов  кредитов от других бюджетов бюджетной системы Ро</w:t>
            </w:r>
            <w:r w:rsidRPr="00A26B12">
              <w:rPr>
                <w:rFonts w:ascii="Arial" w:hAnsi="Arial" w:cs="Arial"/>
                <w:sz w:val="12"/>
                <w:szCs w:val="12"/>
              </w:rPr>
              <w:t>с</w:t>
            </w:r>
            <w:r w:rsidRPr="00A26B12">
              <w:rPr>
                <w:rFonts w:ascii="Arial" w:hAnsi="Arial" w:cs="Arial"/>
                <w:sz w:val="12"/>
                <w:szCs w:val="12"/>
              </w:rPr>
              <w:t>сийской Федерации в валюте Российской Федер</w:t>
            </w:r>
            <w:r w:rsidRPr="00A26B12">
              <w:rPr>
                <w:rFonts w:ascii="Arial" w:hAnsi="Arial" w:cs="Arial"/>
                <w:sz w:val="12"/>
                <w:szCs w:val="12"/>
              </w:rPr>
              <w:t>а</w:t>
            </w:r>
            <w:r w:rsidRPr="00A26B12">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-4069300,00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sz w:val="12"/>
                <w:szCs w:val="12"/>
              </w:rPr>
            </w:pPr>
            <w:r w:rsidRPr="00A26B12">
              <w:rPr>
                <w:rFonts w:ascii="Arial" w:hAnsi="Arial" w:cs="Arial"/>
                <w:sz w:val="12"/>
                <w:szCs w:val="12"/>
              </w:rPr>
              <w:t>0,00</w:t>
            </w:r>
          </w:p>
        </w:tc>
      </w:tr>
      <w:tr w:rsidR="00A26B12" w:rsidRPr="00A26B12" w:rsidTr="00A26B12">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892 01 05 00 00 00 0000 000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both"/>
              <w:rPr>
                <w:rFonts w:ascii="Arial" w:hAnsi="Arial" w:cs="Arial"/>
                <w:b/>
                <w:sz w:val="12"/>
                <w:szCs w:val="12"/>
              </w:rPr>
            </w:pPr>
            <w:r w:rsidRPr="00A26B12">
              <w:rPr>
                <w:rFonts w:ascii="Arial" w:hAnsi="Arial" w:cs="Arial"/>
                <w:b/>
                <w:sz w:val="12"/>
                <w:szCs w:val="12"/>
              </w:rPr>
              <w:t>Изменение остатков средств на счетах по учёту средств бю</w:t>
            </w:r>
            <w:r w:rsidRPr="00A26B12">
              <w:rPr>
                <w:rFonts w:ascii="Arial" w:hAnsi="Arial" w:cs="Arial"/>
                <w:b/>
                <w:sz w:val="12"/>
                <w:szCs w:val="12"/>
              </w:rPr>
              <w:t>д</w:t>
            </w:r>
            <w:r w:rsidRPr="00A26B12">
              <w:rPr>
                <w:rFonts w:ascii="Arial" w:hAnsi="Arial" w:cs="Arial"/>
                <w:b/>
                <w:sz w:val="12"/>
                <w:szCs w:val="12"/>
              </w:rPr>
              <w:t>жета</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25267207,30</w:t>
            </w: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A26B12" w:rsidRPr="00A26B12" w:rsidRDefault="00A26B12" w:rsidP="00A26B12">
            <w:pPr>
              <w:jc w:val="center"/>
              <w:rPr>
                <w:rFonts w:ascii="Arial" w:hAnsi="Arial" w:cs="Arial"/>
                <w:b/>
                <w:sz w:val="12"/>
                <w:szCs w:val="12"/>
              </w:rPr>
            </w:pPr>
          </w:p>
        </w:tc>
      </w:tr>
      <w:tr w:rsidR="00A26B12" w:rsidRPr="00A26B12" w:rsidTr="00A26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A26B12" w:rsidRPr="00A26B12" w:rsidRDefault="00A26B12" w:rsidP="00A26B12">
            <w:pPr>
              <w:jc w:val="center"/>
              <w:rPr>
                <w:rFonts w:ascii="Arial" w:hAnsi="Arial" w:cs="Arial"/>
                <w:b/>
                <w:sz w:val="12"/>
                <w:szCs w:val="12"/>
              </w:rPr>
            </w:pPr>
          </w:p>
          <w:p w:rsidR="00A26B12" w:rsidRPr="00A26B12" w:rsidRDefault="00A26B12" w:rsidP="00A26B12">
            <w:pPr>
              <w:jc w:val="center"/>
              <w:rPr>
                <w:rFonts w:ascii="Arial" w:hAnsi="Arial" w:cs="Arial"/>
                <w:b/>
                <w:sz w:val="12"/>
                <w:szCs w:val="12"/>
              </w:rPr>
            </w:pPr>
            <w:r w:rsidRPr="00A26B12">
              <w:rPr>
                <w:rFonts w:ascii="Arial" w:hAnsi="Arial" w:cs="Arial"/>
                <w:b/>
                <w:sz w:val="12"/>
                <w:szCs w:val="12"/>
              </w:rPr>
              <w:t>892 01 06 05 00 00 0000 000</w:t>
            </w:r>
          </w:p>
        </w:tc>
        <w:tc>
          <w:tcPr>
            <w:tcW w:w="0" w:type="auto"/>
          </w:tcPr>
          <w:p w:rsidR="00A26B12" w:rsidRPr="00A26B12" w:rsidRDefault="00A26B12" w:rsidP="00A26B12">
            <w:pPr>
              <w:jc w:val="both"/>
              <w:rPr>
                <w:rFonts w:ascii="Arial" w:hAnsi="Arial" w:cs="Arial"/>
                <w:b/>
                <w:sz w:val="12"/>
                <w:szCs w:val="12"/>
              </w:rPr>
            </w:pPr>
            <w:r w:rsidRPr="00A26B12">
              <w:rPr>
                <w:rFonts w:ascii="Arial" w:hAnsi="Arial" w:cs="Arial"/>
                <w:b/>
                <w:sz w:val="12"/>
                <w:szCs w:val="12"/>
              </w:rPr>
              <w:t>Бюджетные кредиты, предоставленные внутри страны в валюте Российской Федер</w:t>
            </w:r>
            <w:r w:rsidRPr="00A26B12">
              <w:rPr>
                <w:rFonts w:ascii="Arial" w:hAnsi="Arial" w:cs="Arial"/>
                <w:b/>
                <w:sz w:val="12"/>
                <w:szCs w:val="12"/>
              </w:rPr>
              <w:t>а</w:t>
            </w:r>
            <w:r w:rsidRPr="00A26B12">
              <w:rPr>
                <w:rFonts w:ascii="Arial" w:hAnsi="Arial" w:cs="Arial"/>
                <w:b/>
                <w:sz w:val="12"/>
                <w:szCs w:val="12"/>
              </w:rPr>
              <w:t>ции</w:t>
            </w:r>
          </w:p>
        </w:tc>
        <w:tc>
          <w:tcPr>
            <w:tcW w:w="0" w:type="auto"/>
          </w:tcPr>
          <w:p w:rsidR="00A26B12" w:rsidRPr="00A26B12" w:rsidRDefault="00A26B12" w:rsidP="00A26B12">
            <w:pPr>
              <w:jc w:val="center"/>
              <w:rPr>
                <w:rFonts w:ascii="Arial" w:hAnsi="Arial" w:cs="Arial"/>
                <w:b/>
                <w:sz w:val="12"/>
                <w:szCs w:val="12"/>
              </w:rPr>
            </w:pPr>
          </w:p>
        </w:tc>
        <w:tc>
          <w:tcPr>
            <w:tcW w:w="0" w:type="auto"/>
          </w:tcPr>
          <w:p w:rsidR="00A26B12" w:rsidRPr="00A26B12" w:rsidRDefault="00A26B12" w:rsidP="00A26B12">
            <w:pPr>
              <w:jc w:val="center"/>
              <w:rPr>
                <w:rFonts w:ascii="Arial" w:hAnsi="Arial" w:cs="Arial"/>
                <w:b/>
                <w:sz w:val="12"/>
                <w:szCs w:val="12"/>
              </w:rPr>
            </w:pPr>
          </w:p>
        </w:tc>
        <w:tc>
          <w:tcPr>
            <w:tcW w:w="0" w:type="auto"/>
          </w:tcPr>
          <w:p w:rsidR="00A26B12" w:rsidRPr="00A26B12" w:rsidRDefault="00A26B12" w:rsidP="00A26B12">
            <w:pPr>
              <w:jc w:val="center"/>
              <w:rPr>
                <w:rFonts w:ascii="Arial" w:hAnsi="Arial" w:cs="Arial"/>
                <w:b/>
                <w:sz w:val="12"/>
                <w:szCs w:val="12"/>
              </w:rPr>
            </w:pPr>
          </w:p>
        </w:tc>
      </w:tr>
      <w:tr w:rsidR="00A26B12" w:rsidRPr="00A26B12" w:rsidTr="00A26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A26B12" w:rsidRPr="00A26B12" w:rsidRDefault="00A26B12" w:rsidP="00A26B12">
            <w:pPr>
              <w:jc w:val="center"/>
              <w:rPr>
                <w:rFonts w:ascii="Arial" w:hAnsi="Arial" w:cs="Arial"/>
                <w:b/>
                <w:sz w:val="12"/>
                <w:szCs w:val="12"/>
              </w:rPr>
            </w:pPr>
            <w:r w:rsidRPr="00A26B12">
              <w:rPr>
                <w:rFonts w:ascii="Arial" w:hAnsi="Arial" w:cs="Arial"/>
                <w:b/>
                <w:sz w:val="12"/>
                <w:szCs w:val="12"/>
              </w:rPr>
              <w:t>892 01 06 05 00 00 0000 600</w:t>
            </w:r>
          </w:p>
        </w:tc>
        <w:tc>
          <w:tcPr>
            <w:tcW w:w="0" w:type="auto"/>
          </w:tcPr>
          <w:p w:rsidR="00A26B12" w:rsidRPr="00A26B12" w:rsidRDefault="00A26B12" w:rsidP="00A26B12">
            <w:pPr>
              <w:jc w:val="both"/>
              <w:rPr>
                <w:rFonts w:ascii="Arial" w:hAnsi="Arial" w:cs="Arial"/>
                <w:b/>
                <w:sz w:val="12"/>
                <w:szCs w:val="12"/>
              </w:rPr>
            </w:pPr>
            <w:r w:rsidRPr="00A26B12">
              <w:rPr>
                <w:rFonts w:ascii="Arial" w:hAnsi="Arial" w:cs="Arial"/>
                <w:b/>
                <w:sz w:val="12"/>
                <w:szCs w:val="12"/>
              </w:rPr>
              <w:t>Возврат бюджетных кредитов, предоставленных внутри страны в валюте Российской Федер</w:t>
            </w:r>
            <w:r w:rsidRPr="00A26B12">
              <w:rPr>
                <w:rFonts w:ascii="Arial" w:hAnsi="Arial" w:cs="Arial"/>
                <w:b/>
                <w:sz w:val="12"/>
                <w:szCs w:val="12"/>
              </w:rPr>
              <w:t>а</w:t>
            </w:r>
            <w:r w:rsidRPr="00A26B12">
              <w:rPr>
                <w:rFonts w:ascii="Arial" w:hAnsi="Arial" w:cs="Arial"/>
                <w:b/>
                <w:sz w:val="12"/>
                <w:szCs w:val="12"/>
              </w:rPr>
              <w:t>ции</w:t>
            </w:r>
          </w:p>
        </w:tc>
        <w:tc>
          <w:tcPr>
            <w:tcW w:w="0" w:type="auto"/>
          </w:tcPr>
          <w:p w:rsidR="00A26B12" w:rsidRPr="00A26B12" w:rsidRDefault="00A26B12" w:rsidP="00A26B12">
            <w:pPr>
              <w:jc w:val="center"/>
              <w:rPr>
                <w:rFonts w:ascii="Arial" w:hAnsi="Arial" w:cs="Arial"/>
                <w:b/>
                <w:sz w:val="12"/>
                <w:szCs w:val="12"/>
              </w:rPr>
            </w:pPr>
          </w:p>
        </w:tc>
        <w:tc>
          <w:tcPr>
            <w:tcW w:w="0" w:type="auto"/>
          </w:tcPr>
          <w:p w:rsidR="00A26B12" w:rsidRPr="00A26B12" w:rsidRDefault="00A26B12" w:rsidP="00A26B12">
            <w:pPr>
              <w:jc w:val="center"/>
              <w:rPr>
                <w:rFonts w:ascii="Arial" w:hAnsi="Arial" w:cs="Arial"/>
                <w:b/>
                <w:sz w:val="12"/>
                <w:szCs w:val="12"/>
              </w:rPr>
            </w:pPr>
          </w:p>
        </w:tc>
        <w:tc>
          <w:tcPr>
            <w:tcW w:w="0" w:type="auto"/>
          </w:tcPr>
          <w:p w:rsidR="00A26B12" w:rsidRPr="00A26B12" w:rsidRDefault="00A26B12" w:rsidP="00A26B12">
            <w:pPr>
              <w:jc w:val="center"/>
              <w:rPr>
                <w:rFonts w:ascii="Arial" w:hAnsi="Arial" w:cs="Arial"/>
                <w:b/>
                <w:sz w:val="12"/>
                <w:szCs w:val="12"/>
              </w:rPr>
            </w:pPr>
          </w:p>
        </w:tc>
      </w:tr>
      <w:tr w:rsidR="00A26B12" w:rsidRPr="00A26B12" w:rsidTr="00A26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A26B12" w:rsidRPr="00A26B12" w:rsidRDefault="00A26B12" w:rsidP="00A26B12">
            <w:pPr>
              <w:jc w:val="center"/>
              <w:rPr>
                <w:rFonts w:ascii="Arial" w:hAnsi="Arial" w:cs="Arial"/>
                <w:sz w:val="12"/>
                <w:szCs w:val="12"/>
              </w:rPr>
            </w:pPr>
            <w:r w:rsidRPr="00A26B12">
              <w:rPr>
                <w:rFonts w:ascii="Arial" w:hAnsi="Arial" w:cs="Arial"/>
                <w:sz w:val="12"/>
                <w:szCs w:val="12"/>
              </w:rPr>
              <w:t>892 01 06 05 01 05 0000 640</w:t>
            </w:r>
          </w:p>
        </w:tc>
        <w:tc>
          <w:tcPr>
            <w:tcW w:w="0" w:type="auto"/>
          </w:tcPr>
          <w:p w:rsidR="00A26B12" w:rsidRPr="00A26B12" w:rsidRDefault="00A26B12" w:rsidP="00A26B12">
            <w:pPr>
              <w:jc w:val="both"/>
              <w:rPr>
                <w:rFonts w:ascii="Arial" w:hAnsi="Arial" w:cs="Arial"/>
                <w:sz w:val="12"/>
                <w:szCs w:val="12"/>
              </w:rPr>
            </w:pPr>
            <w:r w:rsidRPr="00A26B12">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w:t>
            </w:r>
            <w:r w:rsidRPr="00A26B12">
              <w:rPr>
                <w:rFonts w:ascii="Arial" w:hAnsi="Arial" w:cs="Arial"/>
                <w:sz w:val="12"/>
                <w:szCs w:val="12"/>
              </w:rPr>
              <w:t>е</w:t>
            </w:r>
            <w:r w:rsidRPr="00A26B12">
              <w:rPr>
                <w:rFonts w:ascii="Arial" w:hAnsi="Arial" w:cs="Arial"/>
                <w:sz w:val="12"/>
                <w:szCs w:val="12"/>
              </w:rPr>
              <w:t>рации</w:t>
            </w:r>
          </w:p>
        </w:tc>
        <w:tc>
          <w:tcPr>
            <w:tcW w:w="0" w:type="auto"/>
          </w:tcPr>
          <w:p w:rsidR="00A26B12" w:rsidRPr="00A26B12" w:rsidRDefault="00A26B12" w:rsidP="00A26B12">
            <w:pPr>
              <w:jc w:val="center"/>
              <w:rPr>
                <w:rFonts w:ascii="Arial" w:hAnsi="Arial" w:cs="Arial"/>
                <w:sz w:val="12"/>
                <w:szCs w:val="12"/>
              </w:rPr>
            </w:pPr>
          </w:p>
        </w:tc>
        <w:tc>
          <w:tcPr>
            <w:tcW w:w="0" w:type="auto"/>
          </w:tcPr>
          <w:p w:rsidR="00A26B12" w:rsidRPr="00A26B12" w:rsidRDefault="00A26B12" w:rsidP="00A26B12">
            <w:pPr>
              <w:jc w:val="center"/>
              <w:rPr>
                <w:rFonts w:ascii="Arial" w:hAnsi="Arial" w:cs="Arial"/>
                <w:sz w:val="12"/>
                <w:szCs w:val="12"/>
              </w:rPr>
            </w:pPr>
          </w:p>
        </w:tc>
        <w:tc>
          <w:tcPr>
            <w:tcW w:w="0" w:type="auto"/>
          </w:tcPr>
          <w:p w:rsidR="00A26B12" w:rsidRPr="00A26B12" w:rsidRDefault="00A26B12" w:rsidP="00A26B12">
            <w:pPr>
              <w:jc w:val="center"/>
              <w:rPr>
                <w:rFonts w:ascii="Arial" w:hAnsi="Arial" w:cs="Arial"/>
                <w:sz w:val="12"/>
                <w:szCs w:val="12"/>
              </w:rPr>
            </w:pPr>
          </w:p>
        </w:tc>
      </w:tr>
    </w:tbl>
    <w:p w:rsidR="00C33FA8" w:rsidRDefault="00C33FA8" w:rsidP="00FF7F29">
      <w:pPr>
        <w:shd w:val="clear" w:color="auto" w:fill="FFFFFF"/>
        <w:suppressAutoHyphens/>
        <w:spacing w:line="240" w:lineRule="exact"/>
        <w:jc w:val="center"/>
        <w:rPr>
          <w:rFonts w:ascii="Arial" w:hAnsi="Arial" w:cs="Arial"/>
          <w:b/>
          <w:sz w:val="16"/>
          <w:szCs w:val="16"/>
        </w:rPr>
      </w:pPr>
    </w:p>
    <w:p w:rsidR="00A26B12" w:rsidRDefault="00A26B1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Приложение </w:t>
      </w:r>
      <w:r w:rsidR="00D17B24">
        <w:rPr>
          <w:rFonts w:ascii="Arial" w:hAnsi="Arial" w:cs="Arial"/>
          <w:color w:val="000000"/>
          <w:sz w:val="16"/>
          <w:szCs w:val="16"/>
        </w:rPr>
        <w:t>8</w:t>
      </w:r>
    </w:p>
    <w:p w:rsidR="00A26B12" w:rsidRDefault="00A26B1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к решению Думы Валдайского муниципальн</w:t>
      </w:r>
      <w:r w:rsidRPr="00C33FA8">
        <w:rPr>
          <w:rFonts w:ascii="Arial" w:hAnsi="Arial" w:cs="Arial"/>
          <w:color w:val="000000"/>
          <w:sz w:val="16"/>
          <w:szCs w:val="16"/>
        </w:rPr>
        <w:t>о</w:t>
      </w:r>
      <w:r w:rsidRPr="00C33FA8">
        <w:rPr>
          <w:rFonts w:ascii="Arial" w:hAnsi="Arial" w:cs="Arial"/>
          <w:color w:val="000000"/>
          <w:sz w:val="16"/>
          <w:szCs w:val="16"/>
        </w:rPr>
        <w:t>го района</w:t>
      </w:r>
    </w:p>
    <w:p w:rsidR="00A26B12" w:rsidRDefault="00A26B1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от 25.12.2020 № 26 «О бюджете Валдайского муниципального района</w:t>
      </w:r>
    </w:p>
    <w:p w:rsidR="00A26B12" w:rsidRDefault="00A26B1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на 2021 год и на плановый период 2022-2023 годов»</w:t>
      </w:r>
    </w:p>
    <w:p w:rsidR="00A26B12" w:rsidRDefault="00A26B1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(в редакции решения Думы Валдайского</w:t>
      </w:r>
    </w:p>
    <w:p w:rsidR="00A26B12" w:rsidRDefault="00A26B12" w:rsidP="00A26B12">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муниципального района от 27.05.2021 № 58)</w:t>
      </w:r>
    </w:p>
    <w:p w:rsidR="00D17B24" w:rsidRDefault="00D17B24" w:rsidP="00D17B24">
      <w:pPr>
        <w:shd w:val="clear" w:color="auto" w:fill="FFFFFF"/>
        <w:suppressAutoHyphens/>
        <w:jc w:val="center"/>
        <w:rPr>
          <w:rFonts w:ascii="Arial" w:hAnsi="Arial" w:cs="Arial"/>
          <w:color w:val="000000"/>
          <w:sz w:val="16"/>
          <w:szCs w:val="16"/>
        </w:rPr>
      </w:pPr>
      <w:r w:rsidRPr="00D17B24">
        <w:rPr>
          <w:rFonts w:ascii="Arial" w:hAnsi="Arial" w:cs="Arial"/>
          <w:b/>
          <w:bCs/>
          <w:sz w:val="16"/>
          <w:szCs w:val="16"/>
        </w:rPr>
        <w:t>Ведомственная структура расходов бюджета на 2021 год и на плановый период 2022 и 2023 годы</w:t>
      </w:r>
    </w:p>
    <w:tbl>
      <w:tblPr>
        <w:tblW w:w="0" w:type="auto"/>
        <w:tblInd w:w="98" w:type="dxa"/>
        <w:tblLook w:val="04A0" w:firstRow="1" w:lastRow="0" w:firstColumn="1" w:lastColumn="0" w:noHBand="0" w:noVBand="1"/>
      </w:tblPr>
      <w:tblGrid>
        <w:gridCol w:w="6002"/>
        <w:gridCol w:w="479"/>
        <w:gridCol w:w="532"/>
        <w:gridCol w:w="904"/>
        <w:gridCol w:w="530"/>
        <w:gridCol w:w="1051"/>
        <w:gridCol w:w="1051"/>
        <w:gridCol w:w="1051"/>
      </w:tblGrid>
      <w:tr w:rsidR="00D17B24" w:rsidRPr="00D17B24" w:rsidTr="00D17B24">
        <w:trPr>
          <w:trHeight w:val="20"/>
        </w:trPr>
        <w:tc>
          <w:tcPr>
            <w:tcW w:w="0" w:type="auto"/>
            <w:tcBorders>
              <w:top w:val="nil"/>
              <w:left w:val="nil"/>
              <w:bottom w:val="single" w:sz="4" w:space="0" w:color="auto"/>
              <w:right w:val="nil"/>
            </w:tcBorders>
            <w:shd w:val="clear" w:color="000000" w:fill="FFFFFF"/>
            <w:noWrap/>
            <w:hideMark/>
          </w:tcPr>
          <w:p w:rsidR="00D17B24" w:rsidRPr="00D17B24" w:rsidRDefault="00D17B24" w:rsidP="00D17B24">
            <w:pPr>
              <w:rPr>
                <w:rFonts w:ascii="Arial" w:hAnsi="Arial" w:cs="Arial"/>
                <w:sz w:val="12"/>
                <w:szCs w:val="12"/>
              </w:rPr>
            </w:pPr>
            <w:r w:rsidRPr="00D17B24">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D17B24" w:rsidRDefault="00D17B24" w:rsidP="00D17B24">
            <w:pPr>
              <w:rPr>
                <w:rFonts w:ascii="Arial" w:hAnsi="Arial" w:cs="Arial"/>
                <w:sz w:val="12"/>
                <w:szCs w:val="12"/>
              </w:rPr>
            </w:pPr>
            <w:r w:rsidRPr="00D17B24">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D17B24" w:rsidRDefault="00D17B24" w:rsidP="00D17B24">
            <w:pPr>
              <w:rPr>
                <w:rFonts w:ascii="Arial" w:hAnsi="Arial" w:cs="Arial"/>
                <w:sz w:val="12"/>
                <w:szCs w:val="12"/>
              </w:rPr>
            </w:pPr>
            <w:r w:rsidRPr="00D17B24">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D17B24" w:rsidRDefault="00D17B24" w:rsidP="00D17B24">
            <w:pPr>
              <w:rPr>
                <w:rFonts w:ascii="Arial" w:hAnsi="Arial" w:cs="Arial"/>
                <w:sz w:val="12"/>
                <w:szCs w:val="12"/>
              </w:rPr>
            </w:pPr>
            <w:r w:rsidRPr="00D17B24">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D17B24" w:rsidRDefault="00D17B24" w:rsidP="00D17B24">
            <w:pPr>
              <w:rPr>
                <w:rFonts w:ascii="Arial" w:hAnsi="Arial" w:cs="Arial"/>
                <w:sz w:val="12"/>
                <w:szCs w:val="12"/>
              </w:rPr>
            </w:pPr>
            <w:r w:rsidRPr="00D17B24">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D17B24" w:rsidRDefault="00D17B24" w:rsidP="00D17B24">
            <w:pPr>
              <w:jc w:val="right"/>
              <w:rPr>
                <w:rFonts w:ascii="Arial" w:hAnsi="Arial" w:cs="Arial"/>
                <w:sz w:val="12"/>
                <w:szCs w:val="12"/>
              </w:rPr>
            </w:pPr>
            <w:r w:rsidRPr="00D17B24">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D17B24" w:rsidRDefault="00D17B24" w:rsidP="00D17B24">
            <w:pPr>
              <w:jc w:val="right"/>
              <w:rPr>
                <w:rFonts w:ascii="Arial" w:hAnsi="Arial" w:cs="Arial"/>
                <w:sz w:val="12"/>
                <w:szCs w:val="12"/>
              </w:rPr>
            </w:pPr>
            <w:r w:rsidRPr="00D17B24">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D17B24" w:rsidRDefault="00D17B24" w:rsidP="00D17B24">
            <w:pPr>
              <w:jc w:val="right"/>
              <w:rPr>
                <w:rFonts w:ascii="Arial" w:hAnsi="Arial" w:cs="Arial"/>
                <w:sz w:val="12"/>
                <w:szCs w:val="12"/>
              </w:rPr>
            </w:pPr>
            <w:r w:rsidRPr="00D17B24">
              <w:rPr>
                <w:rFonts w:ascii="Arial" w:hAnsi="Arial" w:cs="Arial"/>
                <w:sz w:val="12"/>
                <w:szCs w:val="12"/>
              </w:rPr>
              <w:t>руб. коп.</w:t>
            </w:r>
          </w:p>
        </w:tc>
      </w:tr>
      <w:tr w:rsidR="00D17B24" w:rsidRPr="00D17B24" w:rsidTr="00D17B24">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Вед.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Сумма</w:t>
            </w:r>
          </w:p>
        </w:tc>
      </w:tr>
      <w:tr w:rsidR="00D17B24" w:rsidRPr="00D17B24" w:rsidTr="00D17B24">
        <w:trPr>
          <w:trHeight w:val="20"/>
        </w:trPr>
        <w:tc>
          <w:tcPr>
            <w:tcW w:w="0" w:type="auto"/>
            <w:vMerge/>
            <w:tcBorders>
              <w:top w:val="nil"/>
              <w:left w:val="single" w:sz="4" w:space="0" w:color="auto"/>
              <w:bottom w:val="single" w:sz="4" w:space="0" w:color="000000"/>
              <w:right w:val="single" w:sz="4" w:space="0" w:color="auto"/>
            </w:tcBorders>
            <w:vAlign w:val="center"/>
            <w:hideMark/>
          </w:tcPr>
          <w:p w:rsidR="00D17B24" w:rsidRPr="00D17B24" w:rsidRDefault="00D17B24" w:rsidP="00D17B24">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D17B24" w:rsidRDefault="00D17B24" w:rsidP="00D17B24">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D17B24" w:rsidRDefault="00D17B24" w:rsidP="00D17B24">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D17B24" w:rsidRDefault="00D17B24" w:rsidP="00D17B24">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D17B24" w:rsidRDefault="00D17B24" w:rsidP="00D17B24">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D17B24" w:rsidRPr="00D17B24" w:rsidRDefault="00D17B24" w:rsidP="00D17B24">
            <w:pPr>
              <w:jc w:val="center"/>
              <w:rPr>
                <w:rFonts w:ascii="Arial" w:hAnsi="Arial" w:cs="Arial"/>
                <w:b/>
                <w:bCs/>
                <w:sz w:val="12"/>
                <w:szCs w:val="12"/>
              </w:rPr>
            </w:pPr>
            <w:r w:rsidRPr="00D17B24">
              <w:rPr>
                <w:rFonts w:ascii="Arial" w:hAnsi="Arial" w:cs="Arial"/>
                <w:b/>
                <w:bCs/>
                <w:sz w:val="12"/>
                <w:szCs w:val="12"/>
              </w:rPr>
              <w:t>2023 год</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w:hAnsi="Arial" w:cs="Arial"/>
                <w:color w:val="000000"/>
                <w:sz w:val="12"/>
                <w:szCs w:val="12"/>
              </w:rPr>
            </w:pPr>
            <w:r w:rsidRPr="00D17B24">
              <w:rPr>
                <w:rFonts w:ascii="Arial" w:hAnsi="Arial" w:cs="Arial"/>
                <w:color w:val="000000"/>
                <w:sz w:val="12"/>
                <w:szCs w:val="12"/>
              </w:rPr>
              <w:t xml:space="preserve"> муниципальное казенное учреждение Комитет культуры и туризма Админ</w:t>
            </w:r>
            <w:r w:rsidRPr="00D17B24">
              <w:rPr>
                <w:rFonts w:ascii="Arial" w:hAnsi="Arial" w:cs="Arial"/>
                <w:color w:val="000000"/>
                <w:sz w:val="12"/>
                <w:szCs w:val="12"/>
              </w:rPr>
              <w:t>и</w:t>
            </w:r>
            <w:r w:rsidRPr="00D17B24">
              <w:rPr>
                <w:rFonts w:ascii="Arial" w:hAnsi="Arial" w:cs="Arial"/>
                <w:color w:val="000000"/>
                <w:sz w:val="12"/>
                <w:szCs w:val="12"/>
              </w:rPr>
              <w:t>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84 655 081,73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68 463 962,64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71 237 467,82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20 224 833,40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12 014 600,00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20 224 833,40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12 014 600,00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района "Развитие культуры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20 224 833,40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12 014 600,00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w:t>
            </w:r>
            <w:r w:rsidRPr="00D17B24">
              <w:rPr>
                <w:rFonts w:ascii="Arial" w:hAnsi="Arial" w:cs="Arial"/>
                <w:color w:val="000000"/>
                <w:sz w:val="12"/>
                <w:szCs w:val="12"/>
              </w:rPr>
              <w:t>й</w:t>
            </w:r>
            <w:r w:rsidRPr="00D17B24">
              <w:rPr>
                <w:rFonts w:ascii="Arial" w:hAnsi="Arial" w:cs="Arial"/>
                <w:color w:val="000000"/>
                <w:sz w:val="12"/>
                <w:szCs w:val="12"/>
              </w:rPr>
              <w:t>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20 224 833,40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12 014 600,00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Развитие художественного образования в сфере культуры, сохранение кадрового потенциала, п</w:t>
            </w:r>
            <w:r w:rsidRPr="00D17B24">
              <w:rPr>
                <w:rFonts w:ascii="Arial" w:hAnsi="Arial" w:cs="Arial"/>
                <w:color w:val="000000"/>
                <w:sz w:val="12"/>
                <w:szCs w:val="12"/>
              </w:rPr>
              <w:t>о</w:t>
            </w:r>
            <w:r w:rsidRPr="00D17B24">
              <w:rPr>
                <w:rFonts w:ascii="Arial" w:hAnsi="Arial" w:cs="Arial"/>
                <w:color w:val="000000"/>
                <w:sz w:val="12"/>
                <w:szCs w:val="12"/>
              </w:rPr>
              <w:t>вышение профессионального уровня, престижности и привлекательн</w:t>
            </w:r>
            <w:r w:rsidRPr="00D17B24">
              <w:rPr>
                <w:rFonts w:ascii="Arial" w:hAnsi="Arial" w:cs="Arial"/>
                <w:color w:val="000000"/>
                <w:sz w:val="12"/>
                <w:szCs w:val="12"/>
              </w:rPr>
              <w:t>о</w:t>
            </w:r>
            <w:r w:rsidRPr="00D17B24">
              <w:rPr>
                <w:rFonts w:ascii="Arial" w:hAnsi="Arial" w:cs="Arial"/>
                <w:color w:val="000000"/>
                <w:sz w:val="12"/>
                <w:szCs w:val="12"/>
              </w:rPr>
              <w:t>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12 603 400,00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12 007 400,00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12 007 400,00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w:t>
            </w:r>
            <w:r w:rsidRPr="00D17B24">
              <w:rPr>
                <w:rFonts w:ascii="Arial" w:hAnsi="Arial" w:cs="Arial"/>
                <w:color w:val="000000"/>
                <w:sz w:val="12"/>
                <w:szCs w:val="12"/>
              </w:rPr>
              <w:t>а</w:t>
            </w:r>
            <w:r w:rsidRPr="00D17B24">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9 206 900,00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9 206 900,00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w:t>
            </w:r>
            <w:r w:rsidRPr="00D17B24">
              <w:rPr>
                <w:rFonts w:ascii="Arial" w:hAnsi="Arial" w:cs="Arial"/>
                <w:color w:val="000000"/>
                <w:sz w:val="12"/>
                <w:szCs w:val="12"/>
              </w:rPr>
              <w:t>а</w:t>
            </w:r>
            <w:r w:rsidRPr="00D17B24">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2 780 500,00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2 780 500,00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w:t>
            </w:r>
            <w:r w:rsidRPr="00D17B24">
              <w:rPr>
                <w:rFonts w:ascii="Arial" w:hAnsi="Arial" w:cs="Arial"/>
                <w:color w:val="000000"/>
                <w:sz w:val="12"/>
                <w:szCs w:val="12"/>
              </w:rPr>
              <w:t>а</w:t>
            </w:r>
            <w:r w:rsidRPr="00D17B24">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19 962,00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19 962,00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38,00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38,00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w:t>
            </w:r>
            <w:r w:rsidRPr="00D17B24">
              <w:rPr>
                <w:rFonts w:ascii="Arial" w:hAnsi="Arial" w:cs="Arial"/>
                <w:color w:val="000000"/>
                <w:sz w:val="12"/>
                <w:szCs w:val="12"/>
              </w:rPr>
              <w:t>ч</w:t>
            </w:r>
            <w:r w:rsidRPr="00D17B24">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w:t>
            </w:r>
            <w:r w:rsidRPr="00D17B24">
              <w:rPr>
                <w:rFonts w:ascii="Arial" w:hAnsi="Arial" w:cs="Arial"/>
                <w:color w:val="000000"/>
                <w:sz w:val="12"/>
                <w:szCs w:val="12"/>
              </w:rPr>
              <w:t>и</w:t>
            </w:r>
            <w:r w:rsidRPr="00D17B24">
              <w:rPr>
                <w:rFonts w:ascii="Arial" w:hAnsi="Arial" w:cs="Arial"/>
                <w:color w:val="000000"/>
                <w:sz w:val="12"/>
                <w:szCs w:val="12"/>
              </w:rPr>
              <w:t>пальных округов, городского округа, поселений области на поддержку отрасли культуры (в т.ч. софинансирование к субсидии за счет средств бюдж</w:t>
            </w:r>
            <w:r w:rsidRPr="00D17B24">
              <w:rPr>
                <w:rFonts w:ascii="Arial" w:hAnsi="Arial" w:cs="Arial"/>
                <w:color w:val="000000"/>
                <w:sz w:val="12"/>
                <w:szCs w:val="12"/>
              </w:rPr>
              <w:t>е</w:t>
            </w:r>
            <w:r w:rsidRPr="00D17B24">
              <w:rPr>
                <w:rFonts w:ascii="Arial" w:hAnsi="Arial" w:cs="Arial"/>
                <w:color w:val="000000"/>
                <w:sz w:val="12"/>
                <w:szCs w:val="12"/>
              </w:rPr>
              <w:t>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64 430 248,33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56 449 362,64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59 222 867,82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61 684 132,00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53 805 446,31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56 578 951,49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района "Разв</w:t>
            </w:r>
            <w:r w:rsidRPr="00D17B24">
              <w:rPr>
                <w:rFonts w:ascii="Arial" w:hAnsi="Arial" w:cs="Arial"/>
                <w:color w:val="000000"/>
                <w:sz w:val="12"/>
                <w:szCs w:val="12"/>
              </w:rPr>
              <w:t>и</w:t>
            </w:r>
            <w:r w:rsidRPr="00D17B24">
              <w:rPr>
                <w:rFonts w:ascii="Arial" w:hAnsi="Arial" w:cs="Arial"/>
                <w:color w:val="000000"/>
                <w:sz w:val="12"/>
                <w:szCs w:val="12"/>
              </w:rPr>
              <w:t>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61 680 032,00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53 801 346,31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56 578 951,49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w:t>
            </w:r>
            <w:r w:rsidRPr="00D17B24">
              <w:rPr>
                <w:rFonts w:ascii="Arial" w:hAnsi="Arial" w:cs="Arial"/>
                <w:color w:val="000000"/>
                <w:sz w:val="12"/>
                <w:szCs w:val="12"/>
              </w:rPr>
              <w:t>ь</w:t>
            </w:r>
            <w:r w:rsidRPr="00D17B24">
              <w:rPr>
                <w:rFonts w:ascii="Arial" w:hAnsi="Arial" w:cs="Arial"/>
                <w:color w:val="000000"/>
                <w:sz w:val="12"/>
                <w:szCs w:val="12"/>
              </w:rPr>
              <w:t>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61 680 032,00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53 801 346,31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56 578 951,49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D17B24">
              <w:rPr>
                <w:rFonts w:ascii="Arial" w:hAnsi="Arial" w:cs="Arial"/>
                <w:color w:val="000000"/>
                <w:sz w:val="12"/>
                <w:szCs w:val="12"/>
              </w:rPr>
              <w:t>о</w:t>
            </w:r>
            <w:r w:rsidRPr="00D17B24">
              <w:rPr>
                <w:rFonts w:ascii="Arial" w:hAnsi="Arial" w:cs="Arial"/>
                <w:color w:val="000000"/>
                <w:sz w:val="12"/>
                <w:szCs w:val="12"/>
              </w:rPr>
              <w:t>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322 000,00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322 000,00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135 000,00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w:t>
            </w:r>
            <w:r w:rsidRPr="00D17B24">
              <w:rPr>
                <w:rFonts w:ascii="Arial" w:hAnsi="Arial" w:cs="Arial"/>
                <w:color w:val="000000"/>
                <w:sz w:val="12"/>
                <w:szCs w:val="12"/>
              </w:rPr>
              <w:t>о</w:t>
            </w:r>
            <w:r w:rsidRPr="00D17B24">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187 000,00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187 000,00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D17B24">
              <w:rPr>
                <w:rFonts w:ascii="Arial" w:hAnsi="Arial" w:cs="Arial"/>
                <w:color w:val="000000"/>
                <w:sz w:val="12"/>
                <w:szCs w:val="12"/>
              </w:rPr>
              <w:t>о</w:t>
            </w:r>
            <w:r w:rsidRPr="00D17B24">
              <w:rPr>
                <w:rFonts w:ascii="Arial" w:hAnsi="Arial" w:cs="Arial"/>
                <w:color w:val="000000"/>
                <w:sz w:val="12"/>
                <w:szCs w:val="12"/>
              </w:rPr>
              <w:t>го образов</w:t>
            </w:r>
            <w:r w:rsidRPr="00D17B24">
              <w:rPr>
                <w:rFonts w:ascii="Arial" w:hAnsi="Arial" w:cs="Arial"/>
                <w:color w:val="000000"/>
                <w:sz w:val="12"/>
                <w:szCs w:val="12"/>
              </w:rPr>
              <w:t>а</w:t>
            </w:r>
            <w:r w:rsidRPr="00D17B24">
              <w:rPr>
                <w:rFonts w:ascii="Arial" w:hAnsi="Arial" w:cs="Arial"/>
                <w:color w:val="000000"/>
                <w:sz w:val="12"/>
                <w:szCs w:val="12"/>
              </w:rPr>
              <w:t>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1 178 866,50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w:t>
            </w:r>
            <w:r w:rsidRPr="00D17B24">
              <w:rPr>
                <w:rFonts w:ascii="Arial" w:hAnsi="Arial" w:cs="Arial"/>
                <w:color w:val="000000"/>
                <w:sz w:val="12"/>
                <w:szCs w:val="12"/>
              </w:rPr>
              <w:t>е</w:t>
            </w:r>
            <w:r w:rsidRPr="00D17B24">
              <w:rPr>
                <w:rFonts w:ascii="Arial" w:hAnsi="Arial" w:cs="Arial"/>
                <w:color w:val="000000"/>
                <w:sz w:val="12"/>
                <w:szCs w:val="12"/>
              </w:rPr>
              <w:t>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w:t>
            </w:r>
            <w:r w:rsidRPr="00D17B24">
              <w:rPr>
                <w:rFonts w:ascii="Arial" w:hAnsi="Arial" w:cs="Arial"/>
                <w:color w:val="000000"/>
                <w:sz w:val="12"/>
                <w:szCs w:val="12"/>
              </w:rPr>
              <w:t>у</w:t>
            </w:r>
            <w:r w:rsidRPr="00D17B24">
              <w:rPr>
                <w:rFonts w:ascii="Arial" w:hAnsi="Arial" w:cs="Arial"/>
                <w:color w:val="000000"/>
                <w:sz w:val="12"/>
                <w:szCs w:val="12"/>
              </w:rPr>
              <w:t>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1 178 866,50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1 178 866,50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54 882 986,00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52 300 479,81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52 302 918,09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21 105,00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21 105,00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22 785 995,18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22 785 995,18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w:t>
            </w:r>
            <w:r w:rsidRPr="00D17B24">
              <w:rPr>
                <w:rFonts w:ascii="Arial" w:hAnsi="Arial" w:cs="Arial"/>
                <w:color w:val="000000"/>
                <w:sz w:val="12"/>
                <w:szCs w:val="12"/>
              </w:rPr>
              <w:t>а</w:t>
            </w:r>
            <w:r w:rsidRPr="00D17B2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6 881 359,90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6 881 359,90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w:t>
            </w:r>
            <w:r w:rsidRPr="00D17B24">
              <w:rPr>
                <w:rFonts w:ascii="Arial" w:hAnsi="Arial" w:cs="Arial"/>
                <w:color w:val="000000"/>
                <w:sz w:val="12"/>
                <w:szCs w:val="12"/>
              </w:rPr>
              <w:t>а</w:t>
            </w:r>
            <w:r w:rsidRPr="00D17B24">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1 726 621,69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1 726 621,69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509 305,00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509 305,00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28 035,00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28 035,00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11 346 797,61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11 346 797,61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3 426 727,52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3 426 727,52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1 119 590,10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1 119 590,10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34 663,00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34 663,00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Приобретение и установка оборудования для зрительских мест специальными устройствами в ра</w:t>
            </w:r>
            <w:r w:rsidRPr="00D17B24">
              <w:rPr>
                <w:rFonts w:ascii="Arial" w:hAnsi="Arial" w:cs="Arial"/>
                <w:color w:val="000000"/>
                <w:sz w:val="12"/>
                <w:szCs w:val="12"/>
              </w:rPr>
              <w:t>м</w:t>
            </w:r>
            <w:r w:rsidRPr="00D17B24">
              <w:rPr>
                <w:rFonts w:ascii="Arial" w:hAnsi="Arial" w:cs="Arial"/>
                <w:color w:val="000000"/>
                <w:sz w:val="12"/>
                <w:szCs w:val="12"/>
              </w:rPr>
              <w:t>ках мероприятий по "Доступности зданий и сооружений для маломобил</w:t>
            </w:r>
            <w:r w:rsidRPr="00D17B24">
              <w:rPr>
                <w:rFonts w:ascii="Arial" w:hAnsi="Arial" w:cs="Arial"/>
                <w:color w:val="000000"/>
                <w:sz w:val="12"/>
                <w:szCs w:val="12"/>
              </w:rPr>
              <w:t>ь</w:t>
            </w:r>
            <w:r w:rsidRPr="00D17B24">
              <w:rPr>
                <w:rFonts w:ascii="Arial" w:hAnsi="Arial" w:cs="Arial"/>
                <w:color w:val="000000"/>
                <w:sz w:val="12"/>
                <w:szCs w:val="12"/>
              </w:rPr>
              <w:t>ных групп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w:t>
            </w:r>
            <w:r w:rsidRPr="00D17B24">
              <w:rPr>
                <w:rFonts w:ascii="Arial" w:hAnsi="Arial" w:cs="Arial"/>
                <w:color w:val="000000"/>
                <w:sz w:val="12"/>
                <w:szCs w:val="12"/>
              </w:rPr>
              <w:t>ч</w:t>
            </w:r>
            <w:r w:rsidRPr="00D17B24">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w:t>
            </w:r>
            <w:r w:rsidRPr="00D17B24">
              <w:rPr>
                <w:rFonts w:ascii="Arial" w:hAnsi="Arial" w:cs="Arial"/>
                <w:color w:val="000000"/>
                <w:sz w:val="12"/>
                <w:szCs w:val="12"/>
              </w:rPr>
              <w:t>о</w:t>
            </w:r>
            <w:r w:rsidRPr="00D17B24">
              <w:rPr>
                <w:rFonts w:ascii="Arial" w:hAnsi="Arial" w:cs="Arial"/>
                <w:color w:val="000000"/>
                <w:sz w:val="12"/>
                <w:szCs w:val="12"/>
              </w:rPr>
              <w:t>ставке тепловой энергии учреждениям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4 422 718,09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4 422 718,09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2 775 166,90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w:t>
            </w:r>
            <w:r w:rsidRPr="00D17B24">
              <w:rPr>
                <w:rFonts w:ascii="Arial" w:hAnsi="Arial" w:cs="Arial"/>
                <w:color w:val="000000"/>
                <w:sz w:val="12"/>
                <w:szCs w:val="12"/>
              </w:rPr>
              <w:t>и</w:t>
            </w:r>
            <w:r w:rsidRPr="00D17B24">
              <w:rPr>
                <w:rFonts w:ascii="Arial" w:hAnsi="Arial" w:cs="Arial"/>
                <w:color w:val="000000"/>
                <w:sz w:val="12"/>
                <w:szCs w:val="12"/>
              </w:rPr>
              <w:t>пальных округов, городского округа, поселений области на поддержку отрасли культуры (в т.ч. софинансирование к субсидии за счет средств бюдж</w:t>
            </w:r>
            <w:r w:rsidRPr="00D17B24">
              <w:rPr>
                <w:rFonts w:ascii="Arial" w:hAnsi="Arial" w:cs="Arial"/>
                <w:color w:val="000000"/>
                <w:sz w:val="12"/>
                <w:szCs w:val="12"/>
              </w:rPr>
              <w:t>е</w:t>
            </w:r>
            <w:r w:rsidRPr="00D17B24">
              <w:rPr>
                <w:rFonts w:ascii="Arial" w:hAnsi="Arial" w:cs="Arial"/>
                <w:color w:val="000000"/>
                <w:sz w:val="12"/>
                <w:szCs w:val="12"/>
              </w:rPr>
              <w:t>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2 775 166,90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2 775 166,90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w:t>
            </w:r>
            <w:r w:rsidRPr="00D17B24">
              <w:rPr>
                <w:rFonts w:ascii="Arial" w:hAnsi="Arial" w:cs="Arial"/>
                <w:color w:val="000000"/>
                <w:sz w:val="12"/>
                <w:szCs w:val="12"/>
              </w:rPr>
              <w:t>и</w:t>
            </w:r>
            <w:r w:rsidRPr="00D17B24">
              <w:rPr>
                <w:rFonts w:ascii="Arial" w:hAnsi="Arial" w:cs="Arial"/>
                <w:color w:val="000000"/>
                <w:sz w:val="12"/>
                <w:szCs w:val="12"/>
              </w:rPr>
              <w:t>пальных округов, городского округа, поселений области на поддержку отрасли культуры (в т.ч. софинансирование к субсидии за счет средств бюдж</w:t>
            </w:r>
            <w:r w:rsidRPr="00D17B24">
              <w:rPr>
                <w:rFonts w:ascii="Arial" w:hAnsi="Arial" w:cs="Arial"/>
                <w:color w:val="000000"/>
                <w:sz w:val="12"/>
                <w:szCs w:val="12"/>
              </w:rPr>
              <w:t>е</w:t>
            </w:r>
            <w:r w:rsidRPr="00D17B24">
              <w:rPr>
                <w:rFonts w:ascii="Arial" w:hAnsi="Arial" w:cs="Arial"/>
                <w:color w:val="000000"/>
                <w:sz w:val="12"/>
                <w:szCs w:val="12"/>
              </w:rPr>
              <w:t>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w:t>
            </w:r>
            <w:r w:rsidRPr="00D17B24">
              <w:rPr>
                <w:rFonts w:ascii="Arial" w:hAnsi="Arial" w:cs="Arial"/>
                <w:color w:val="000000"/>
                <w:sz w:val="12"/>
                <w:szCs w:val="12"/>
              </w:rPr>
              <w:t>й</w:t>
            </w:r>
            <w:r w:rsidRPr="00D17B24">
              <w:rPr>
                <w:rFonts w:ascii="Arial" w:hAnsi="Arial" w:cs="Arial"/>
                <w:color w:val="000000"/>
                <w:sz w:val="12"/>
                <w:szCs w:val="12"/>
              </w:rPr>
              <w:t>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D17B24">
              <w:rPr>
                <w:rFonts w:ascii="Arial" w:hAnsi="Arial" w:cs="Arial"/>
                <w:color w:val="000000"/>
                <w:sz w:val="12"/>
                <w:szCs w:val="12"/>
              </w:rPr>
              <w:t>и</w:t>
            </w:r>
            <w:r w:rsidRPr="00D17B24">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Организация работы по созданию на базе муниципального бюджетного учреждения культуры "Ме</w:t>
            </w:r>
            <w:r w:rsidRPr="00D17B24">
              <w:rPr>
                <w:rFonts w:ascii="Arial" w:hAnsi="Arial" w:cs="Arial"/>
                <w:color w:val="000000"/>
                <w:sz w:val="12"/>
                <w:szCs w:val="12"/>
              </w:rPr>
              <w:t>ж</w:t>
            </w:r>
            <w:r w:rsidRPr="00D17B24">
              <w:rPr>
                <w:rFonts w:ascii="Arial" w:hAnsi="Arial" w:cs="Arial"/>
                <w:color w:val="000000"/>
                <w:sz w:val="12"/>
                <w:szCs w:val="12"/>
              </w:rPr>
              <w:t>поселенческая библиотека имени Б.С. Романова Валдайского муниципального района" районного специализированного би</w:t>
            </w:r>
            <w:r w:rsidRPr="00D17B24">
              <w:rPr>
                <w:rFonts w:ascii="Arial" w:hAnsi="Arial" w:cs="Arial"/>
                <w:color w:val="000000"/>
                <w:sz w:val="12"/>
                <w:szCs w:val="12"/>
              </w:rPr>
              <w:t>б</w:t>
            </w:r>
            <w:r w:rsidRPr="00D17B24">
              <w:rPr>
                <w:rFonts w:ascii="Arial" w:hAnsi="Arial" w:cs="Arial"/>
                <w:color w:val="000000"/>
                <w:sz w:val="12"/>
                <w:szCs w:val="12"/>
              </w:rPr>
              <w:t>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района "Разв</w:t>
            </w:r>
            <w:r w:rsidRPr="00D17B24">
              <w:rPr>
                <w:rFonts w:ascii="Arial" w:hAnsi="Arial" w:cs="Arial"/>
                <w:color w:val="000000"/>
                <w:sz w:val="12"/>
                <w:szCs w:val="12"/>
              </w:rPr>
              <w:t>и</w:t>
            </w:r>
            <w:r w:rsidRPr="00D17B24">
              <w:rPr>
                <w:rFonts w:ascii="Arial" w:hAnsi="Arial" w:cs="Arial"/>
                <w:color w:val="000000"/>
                <w:sz w:val="12"/>
                <w:szCs w:val="12"/>
              </w:rPr>
              <w:t>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D17B24">
              <w:rPr>
                <w:rFonts w:ascii="Arial" w:hAnsi="Arial" w:cs="Arial"/>
                <w:color w:val="000000"/>
                <w:sz w:val="12"/>
                <w:szCs w:val="12"/>
              </w:rPr>
              <w:t>и</w:t>
            </w:r>
            <w:r w:rsidRPr="00D17B24">
              <w:rPr>
                <w:rFonts w:ascii="Arial" w:hAnsi="Arial" w:cs="Arial"/>
                <w:color w:val="000000"/>
                <w:sz w:val="12"/>
                <w:szCs w:val="12"/>
              </w:rPr>
              <w:t>пального ра</w:t>
            </w:r>
            <w:r w:rsidRPr="00D17B24">
              <w:rPr>
                <w:rFonts w:ascii="Arial" w:hAnsi="Arial" w:cs="Arial"/>
                <w:color w:val="000000"/>
                <w:sz w:val="12"/>
                <w:szCs w:val="12"/>
              </w:rPr>
              <w:t>й</w:t>
            </w:r>
            <w:r w:rsidRPr="00D17B24">
              <w:rPr>
                <w:rFonts w:ascii="Arial" w:hAnsi="Arial" w:cs="Arial"/>
                <w:color w:val="000000"/>
                <w:sz w:val="12"/>
                <w:szCs w:val="12"/>
              </w:rPr>
              <w:t>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w:t>
            </w:r>
            <w:r w:rsidRPr="00D17B24">
              <w:rPr>
                <w:rFonts w:ascii="Arial" w:hAnsi="Arial" w:cs="Arial"/>
                <w:color w:val="000000"/>
                <w:sz w:val="12"/>
                <w:szCs w:val="12"/>
              </w:rPr>
              <w:t>а</w:t>
            </w:r>
            <w:r w:rsidRPr="00D17B24">
              <w:rPr>
                <w:rFonts w:ascii="Arial" w:hAnsi="Arial" w:cs="Arial"/>
                <w:color w:val="000000"/>
                <w:sz w:val="12"/>
                <w:szCs w:val="12"/>
              </w:rPr>
              <w:t>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1 816 955,71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w:t>
            </w:r>
            <w:r w:rsidRPr="00D17B24">
              <w:rPr>
                <w:rFonts w:ascii="Arial" w:hAnsi="Arial" w:cs="Arial"/>
                <w:color w:val="000000"/>
                <w:sz w:val="12"/>
                <w:szCs w:val="12"/>
              </w:rPr>
              <w:t>ь</w:t>
            </w:r>
            <w:r w:rsidRPr="00D17B24">
              <w:rPr>
                <w:rFonts w:ascii="Arial" w:hAnsi="Arial" w:cs="Arial"/>
                <w:color w:val="000000"/>
                <w:sz w:val="12"/>
                <w:szCs w:val="12"/>
              </w:rPr>
              <w:t>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139 350,00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548 720,62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77 600,00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61 140,00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w:t>
            </w:r>
            <w:r w:rsidRPr="00D17B24">
              <w:rPr>
                <w:rFonts w:ascii="Arial" w:hAnsi="Arial" w:cs="Arial"/>
                <w:color w:val="000000"/>
                <w:sz w:val="12"/>
                <w:szCs w:val="12"/>
              </w:rPr>
              <w:t>ч</w:t>
            </w:r>
            <w:r w:rsidRPr="00D17B24">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w:hAnsi="Arial" w:cs="Arial"/>
                <w:color w:val="000000"/>
                <w:sz w:val="12"/>
                <w:szCs w:val="12"/>
              </w:rPr>
            </w:pPr>
            <w:r w:rsidRPr="00D17B24">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D17B24">
              <w:rPr>
                <w:rFonts w:ascii="Arial" w:hAnsi="Arial" w:cs="Arial"/>
                <w:color w:val="000000"/>
                <w:sz w:val="12"/>
                <w:szCs w:val="12"/>
              </w:rPr>
              <w:t>и</w:t>
            </w:r>
            <w:r w:rsidRPr="00D17B24">
              <w:rPr>
                <w:rFonts w:ascii="Arial" w:hAnsi="Arial" w:cs="Arial"/>
                <w:color w:val="000000"/>
                <w:sz w:val="12"/>
                <w:szCs w:val="12"/>
              </w:rPr>
              <w:t>пального ра</w:t>
            </w:r>
            <w:r w:rsidRPr="00D17B24">
              <w:rPr>
                <w:rFonts w:ascii="Arial" w:hAnsi="Arial" w:cs="Arial"/>
                <w:color w:val="000000"/>
                <w:sz w:val="12"/>
                <w:szCs w:val="12"/>
              </w:rPr>
              <w:t>й</w:t>
            </w:r>
            <w:r w:rsidRPr="00D17B2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314 531 828,07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245 261 048,52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245 261 048,52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296 050 728,07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243 728 148,52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243 728 148,52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85 314 700,00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85 314 700,00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D17B24">
              <w:rPr>
                <w:rFonts w:ascii="Arial" w:hAnsi="Arial" w:cs="Arial"/>
                <w:color w:val="000000"/>
                <w:sz w:val="12"/>
                <w:szCs w:val="12"/>
              </w:rPr>
              <w:t>с</w:t>
            </w:r>
            <w:r w:rsidRPr="00D17B24">
              <w:rPr>
                <w:rFonts w:ascii="Arial" w:hAnsi="Arial" w:cs="Arial"/>
                <w:color w:val="000000"/>
                <w:sz w:val="12"/>
                <w:szCs w:val="12"/>
              </w:rPr>
              <w:t>ти образования и молодежной политики в Валдайском муниципальном районе" муниципальной пр</w:t>
            </w:r>
            <w:r w:rsidRPr="00D17B24">
              <w:rPr>
                <w:rFonts w:ascii="Arial" w:hAnsi="Arial" w:cs="Arial"/>
                <w:color w:val="000000"/>
                <w:sz w:val="12"/>
                <w:szCs w:val="12"/>
              </w:rPr>
              <w:t>о</w:t>
            </w:r>
            <w:r w:rsidRPr="00D17B24">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85 314 700,00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83 544 200,00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83 544 200,00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83 544 200,00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D17B24">
              <w:rPr>
                <w:rFonts w:ascii="Arial" w:hAnsi="Arial" w:cs="Arial"/>
                <w:color w:val="000000"/>
                <w:sz w:val="12"/>
                <w:szCs w:val="12"/>
              </w:rPr>
              <w:t>о</w:t>
            </w:r>
            <w:r w:rsidRPr="00D17B24">
              <w:rPr>
                <w:rFonts w:ascii="Arial" w:hAnsi="Arial" w:cs="Arial"/>
                <w:color w:val="000000"/>
                <w:sz w:val="12"/>
                <w:szCs w:val="12"/>
              </w:rPr>
              <w:t>дов, осуществляемых за счет средств бюджета муниципального ра</w:t>
            </w:r>
            <w:r w:rsidRPr="00D17B24">
              <w:rPr>
                <w:rFonts w:ascii="Arial" w:hAnsi="Arial" w:cs="Arial"/>
                <w:color w:val="000000"/>
                <w:sz w:val="12"/>
                <w:szCs w:val="12"/>
              </w:rPr>
              <w:t>й</w:t>
            </w:r>
            <w:r w:rsidRPr="00D17B24">
              <w:rPr>
                <w:rFonts w:ascii="Arial" w:hAnsi="Arial" w:cs="Arial"/>
                <w:color w:val="000000"/>
                <w:sz w:val="12"/>
                <w:szCs w:val="12"/>
              </w:rPr>
              <w:t>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23 517 800,00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w:t>
            </w:r>
            <w:r w:rsidRPr="00D17B24">
              <w:rPr>
                <w:rFonts w:ascii="Arial" w:hAnsi="Arial" w:cs="Arial"/>
                <w:color w:val="000000"/>
                <w:sz w:val="12"/>
                <w:szCs w:val="12"/>
              </w:rPr>
              <w:t>ы</w:t>
            </w:r>
            <w:r w:rsidRPr="00D17B24">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23 517 800,00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D17B24">
              <w:rPr>
                <w:rFonts w:ascii="Arial" w:hAnsi="Arial" w:cs="Arial"/>
                <w:color w:val="000000"/>
                <w:sz w:val="12"/>
                <w:szCs w:val="12"/>
              </w:rPr>
              <w:t>о</w:t>
            </w:r>
            <w:r w:rsidRPr="00D17B24">
              <w:rPr>
                <w:rFonts w:ascii="Arial" w:hAnsi="Arial" w:cs="Arial"/>
                <w:color w:val="000000"/>
                <w:sz w:val="12"/>
                <w:szCs w:val="12"/>
              </w:rPr>
              <w:t>дов, осуществляемых за счет средств бюджета муниципального ра</w:t>
            </w:r>
            <w:r w:rsidRPr="00D17B24">
              <w:rPr>
                <w:rFonts w:ascii="Arial" w:hAnsi="Arial" w:cs="Arial"/>
                <w:color w:val="000000"/>
                <w:sz w:val="12"/>
                <w:szCs w:val="12"/>
              </w:rPr>
              <w:t>й</w:t>
            </w:r>
            <w:r w:rsidRPr="00D17B24">
              <w:rPr>
                <w:rFonts w:ascii="Arial" w:hAnsi="Arial" w:cs="Arial"/>
                <w:color w:val="000000"/>
                <w:sz w:val="12"/>
                <w:szCs w:val="12"/>
              </w:rPr>
              <w:t>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7 102 300,00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7 102 300,00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D17B24">
              <w:rPr>
                <w:rFonts w:ascii="Arial" w:hAnsi="Arial" w:cs="Arial"/>
                <w:color w:val="000000"/>
                <w:sz w:val="12"/>
                <w:szCs w:val="12"/>
              </w:rPr>
              <w:t>о</w:t>
            </w:r>
            <w:r w:rsidRPr="00D17B24">
              <w:rPr>
                <w:rFonts w:ascii="Arial" w:hAnsi="Arial" w:cs="Arial"/>
                <w:color w:val="000000"/>
                <w:sz w:val="12"/>
                <w:szCs w:val="12"/>
              </w:rPr>
              <w:t>дов, осущ</w:t>
            </w:r>
            <w:r w:rsidRPr="00D17B24">
              <w:rPr>
                <w:rFonts w:ascii="Arial" w:hAnsi="Arial" w:cs="Arial"/>
                <w:color w:val="000000"/>
                <w:sz w:val="12"/>
                <w:szCs w:val="12"/>
              </w:rPr>
              <w:t>е</w:t>
            </w:r>
            <w:r w:rsidRPr="00D17B24">
              <w:rPr>
                <w:rFonts w:ascii="Arial" w:hAnsi="Arial" w:cs="Arial"/>
                <w:color w:val="000000"/>
                <w:sz w:val="12"/>
                <w:szCs w:val="12"/>
              </w:rPr>
              <w:t>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249 600,00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249 600,00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D17B24">
              <w:rPr>
                <w:rFonts w:ascii="Arial" w:hAnsi="Arial" w:cs="Arial"/>
                <w:color w:val="000000"/>
                <w:sz w:val="12"/>
                <w:szCs w:val="12"/>
              </w:rPr>
              <w:t>б</w:t>
            </w:r>
            <w:r w:rsidRPr="00D17B24">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D17B24">
              <w:rPr>
                <w:rFonts w:ascii="Arial" w:hAnsi="Arial" w:cs="Arial"/>
                <w:color w:val="000000"/>
                <w:sz w:val="12"/>
                <w:szCs w:val="12"/>
              </w:rPr>
              <w:t>д</w:t>
            </w:r>
            <w:r w:rsidRPr="00D17B24">
              <w:rPr>
                <w:rFonts w:ascii="Arial" w:hAnsi="Arial" w:cs="Arial"/>
                <w:color w:val="000000"/>
                <w:sz w:val="12"/>
                <w:szCs w:val="12"/>
              </w:rPr>
              <w:t>ные материалы и хоз. нужды образов. организаций, на организацию обучения по основным общео</w:t>
            </w:r>
            <w:r w:rsidRPr="00D17B24">
              <w:rPr>
                <w:rFonts w:ascii="Arial" w:hAnsi="Arial" w:cs="Arial"/>
                <w:color w:val="000000"/>
                <w:sz w:val="12"/>
                <w:szCs w:val="12"/>
              </w:rPr>
              <w:t>б</w:t>
            </w:r>
            <w:r w:rsidRPr="00D17B24">
              <w:rPr>
                <w:rFonts w:ascii="Arial" w:hAnsi="Arial" w:cs="Arial"/>
                <w:color w:val="000000"/>
                <w:sz w:val="12"/>
                <w:szCs w:val="12"/>
              </w:rPr>
              <w:t>разовательным программам на дому, возмещение расходов за пользование услугой доступа к и</w:t>
            </w:r>
            <w:r w:rsidRPr="00D17B24">
              <w:rPr>
                <w:rFonts w:ascii="Arial" w:hAnsi="Arial" w:cs="Arial"/>
                <w:color w:val="000000"/>
                <w:sz w:val="12"/>
                <w:szCs w:val="12"/>
              </w:rPr>
              <w:t>н</w:t>
            </w:r>
            <w:r w:rsidRPr="00D17B24">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40 118 100,00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40 118 100,00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D17B24">
              <w:rPr>
                <w:rFonts w:ascii="Arial" w:hAnsi="Arial" w:cs="Arial"/>
                <w:color w:val="000000"/>
                <w:sz w:val="12"/>
                <w:szCs w:val="12"/>
              </w:rPr>
              <w:t>б</w:t>
            </w:r>
            <w:r w:rsidRPr="00D17B24">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D17B24">
              <w:rPr>
                <w:rFonts w:ascii="Arial" w:hAnsi="Arial" w:cs="Arial"/>
                <w:color w:val="000000"/>
                <w:sz w:val="12"/>
                <w:szCs w:val="12"/>
              </w:rPr>
              <w:t>д</w:t>
            </w:r>
            <w:r w:rsidRPr="00D17B24">
              <w:rPr>
                <w:rFonts w:ascii="Arial" w:hAnsi="Arial" w:cs="Arial"/>
                <w:color w:val="000000"/>
                <w:sz w:val="12"/>
                <w:szCs w:val="12"/>
              </w:rPr>
              <w:t>ные материалы и хоз. нужды образов. организаций, на организацию обучения по основным общео</w:t>
            </w:r>
            <w:r w:rsidRPr="00D17B24">
              <w:rPr>
                <w:rFonts w:ascii="Arial" w:hAnsi="Arial" w:cs="Arial"/>
                <w:color w:val="000000"/>
                <w:sz w:val="12"/>
                <w:szCs w:val="12"/>
              </w:rPr>
              <w:t>б</w:t>
            </w:r>
            <w:r w:rsidRPr="00D17B24">
              <w:rPr>
                <w:rFonts w:ascii="Arial" w:hAnsi="Arial" w:cs="Arial"/>
                <w:color w:val="000000"/>
                <w:sz w:val="12"/>
                <w:szCs w:val="12"/>
              </w:rPr>
              <w:t>разовательным программам на дому, возмещение расходов за пользование услугой доступа к и</w:t>
            </w:r>
            <w:r w:rsidRPr="00D17B24">
              <w:rPr>
                <w:rFonts w:ascii="Arial" w:hAnsi="Arial" w:cs="Arial"/>
                <w:color w:val="000000"/>
                <w:sz w:val="12"/>
                <w:szCs w:val="12"/>
              </w:rPr>
              <w:t>н</w:t>
            </w:r>
            <w:r w:rsidRPr="00D17B24">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12 116 000,00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12 116 000,00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D17B24">
              <w:rPr>
                <w:rFonts w:ascii="Arial" w:hAnsi="Arial" w:cs="Arial"/>
                <w:color w:val="000000"/>
                <w:sz w:val="12"/>
                <w:szCs w:val="12"/>
              </w:rPr>
              <w:t>б</w:t>
            </w:r>
            <w:r w:rsidRPr="00D17B24">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D17B24">
              <w:rPr>
                <w:rFonts w:ascii="Arial" w:hAnsi="Arial" w:cs="Arial"/>
                <w:color w:val="000000"/>
                <w:sz w:val="12"/>
                <w:szCs w:val="12"/>
              </w:rPr>
              <w:t>д</w:t>
            </w:r>
            <w:r w:rsidRPr="00D17B24">
              <w:rPr>
                <w:rFonts w:ascii="Arial" w:hAnsi="Arial" w:cs="Arial"/>
                <w:color w:val="000000"/>
                <w:sz w:val="12"/>
                <w:szCs w:val="12"/>
              </w:rPr>
              <w:t>ные материалы и хоз. нужды образов. организаций, на организацию обучения по основным общео</w:t>
            </w:r>
            <w:r w:rsidRPr="00D17B24">
              <w:rPr>
                <w:rFonts w:ascii="Arial" w:hAnsi="Arial" w:cs="Arial"/>
                <w:color w:val="000000"/>
                <w:sz w:val="12"/>
                <w:szCs w:val="12"/>
              </w:rPr>
              <w:t>б</w:t>
            </w:r>
            <w:r w:rsidRPr="00D17B24">
              <w:rPr>
                <w:rFonts w:ascii="Arial" w:hAnsi="Arial" w:cs="Arial"/>
                <w:color w:val="000000"/>
                <w:sz w:val="12"/>
                <w:szCs w:val="12"/>
              </w:rPr>
              <w:t>разовательным программам на дому, возмещение расходов за пользование услугой доступа к и</w:t>
            </w:r>
            <w:r w:rsidRPr="00D17B24">
              <w:rPr>
                <w:rFonts w:ascii="Arial" w:hAnsi="Arial" w:cs="Arial"/>
                <w:color w:val="000000"/>
                <w:sz w:val="12"/>
                <w:szCs w:val="12"/>
              </w:rPr>
              <w:t>н</w:t>
            </w:r>
            <w:r w:rsidRPr="00D17B24">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1 770 500,00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1 020 800,00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1 020 800,00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749 700,00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749 700,00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182 772 168,00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132 184 201,00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132 184 201,00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182 772 168,00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132 184 201,00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132 184 201,00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7 212 700,00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6 262 700,00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6 262 700,00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34 700,00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w:t>
            </w:r>
            <w:r w:rsidRPr="00D17B24">
              <w:rPr>
                <w:rFonts w:ascii="Arial" w:hAnsi="Arial" w:cs="Arial"/>
                <w:color w:val="000000"/>
                <w:sz w:val="12"/>
                <w:szCs w:val="12"/>
              </w:rPr>
              <w:t>б</w:t>
            </w:r>
            <w:r w:rsidRPr="00D17B24">
              <w:rPr>
                <w:rFonts w:ascii="Arial" w:hAnsi="Arial" w:cs="Arial"/>
                <w:color w:val="000000"/>
                <w:sz w:val="12"/>
                <w:szCs w:val="12"/>
              </w:rPr>
              <w:t>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31 200,00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31 200,00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D17B24">
              <w:rPr>
                <w:rFonts w:ascii="Arial" w:hAnsi="Arial" w:cs="Arial"/>
                <w:color w:val="000000"/>
                <w:sz w:val="12"/>
                <w:szCs w:val="12"/>
              </w:rPr>
              <w:t>д</w:t>
            </w:r>
            <w:r w:rsidRPr="00D17B24">
              <w:rPr>
                <w:rFonts w:ascii="Arial" w:hAnsi="Arial" w:cs="Arial"/>
                <w:color w:val="000000"/>
                <w:sz w:val="12"/>
                <w:szCs w:val="12"/>
              </w:rPr>
              <w:t>ского округа на приобретение или изготовление бланков документов об образовании и (или) о квал</w:t>
            </w:r>
            <w:r w:rsidRPr="00D17B24">
              <w:rPr>
                <w:rFonts w:ascii="Arial" w:hAnsi="Arial" w:cs="Arial"/>
                <w:color w:val="000000"/>
                <w:sz w:val="12"/>
                <w:szCs w:val="12"/>
              </w:rPr>
              <w:t>и</w:t>
            </w:r>
            <w:r w:rsidRPr="00D17B24">
              <w:rPr>
                <w:rFonts w:ascii="Arial" w:hAnsi="Arial" w:cs="Arial"/>
                <w:color w:val="000000"/>
                <w:sz w:val="12"/>
                <w:szCs w:val="12"/>
              </w:rPr>
              <w:t>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3 542 000,00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муниципальных организаций, осуществляющих образовательную деятельность по образов</w:t>
            </w:r>
            <w:r w:rsidRPr="00D17B24">
              <w:rPr>
                <w:rFonts w:ascii="Arial" w:hAnsi="Arial" w:cs="Arial"/>
                <w:color w:val="000000"/>
                <w:sz w:val="12"/>
                <w:szCs w:val="12"/>
              </w:rPr>
              <w:t>а</w:t>
            </w:r>
            <w:r w:rsidRPr="00D17B24">
              <w:rPr>
                <w:rFonts w:ascii="Arial" w:hAnsi="Arial" w:cs="Arial"/>
                <w:color w:val="000000"/>
                <w:sz w:val="12"/>
                <w:szCs w:val="12"/>
              </w:rPr>
              <w:t>тельным программам начального общего, основного общего и среднего общего образования, учебн</w:t>
            </w:r>
            <w:r w:rsidRPr="00D17B24">
              <w:rPr>
                <w:rFonts w:ascii="Arial" w:hAnsi="Arial" w:cs="Arial"/>
                <w:color w:val="000000"/>
                <w:sz w:val="12"/>
                <w:szCs w:val="12"/>
              </w:rPr>
              <w:t>и</w:t>
            </w:r>
            <w:r w:rsidRPr="00D17B24">
              <w:rPr>
                <w:rFonts w:ascii="Arial" w:hAnsi="Arial" w:cs="Arial"/>
                <w:color w:val="000000"/>
                <w:sz w:val="12"/>
                <w:szCs w:val="12"/>
              </w:rPr>
              <w:t>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1 086 200,00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1 086 200,00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доступа к информационно-телекоммуникационной сети "Интернет" муниципальных орган</w:t>
            </w:r>
            <w:r w:rsidRPr="00D17B24">
              <w:rPr>
                <w:rFonts w:ascii="Arial" w:hAnsi="Arial" w:cs="Arial"/>
                <w:color w:val="000000"/>
                <w:sz w:val="12"/>
                <w:szCs w:val="12"/>
              </w:rPr>
              <w:t>и</w:t>
            </w:r>
            <w:r w:rsidRPr="00D17B24">
              <w:rPr>
                <w:rFonts w:ascii="Arial" w:hAnsi="Arial" w:cs="Arial"/>
                <w:color w:val="000000"/>
                <w:sz w:val="12"/>
                <w:szCs w:val="12"/>
              </w:rPr>
              <w:t>заций, осуществляющих образовательную деятельность по образовательным программам начальн</w:t>
            </w:r>
            <w:r w:rsidRPr="00D17B24">
              <w:rPr>
                <w:rFonts w:ascii="Arial" w:hAnsi="Arial" w:cs="Arial"/>
                <w:color w:val="000000"/>
                <w:sz w:val="12"/>
                <w:szCs w:val="12"/>
              </w:rPr>
              <w:t>о</w:t>
            </w:r>
            <w:r w:rsidRPr="00D17B24">
              <w:rPr>
                <w:rFonts w:ascii="Arial" w:hAnsi="Arial" w:cs="Arial"/>
                <w:color w:val="000000"/>
                <w:sz w:val="12"/>
                <w:szCs w:val="12"/>
              </w:rPr>
              <w:t>го общего, основного общего и сре</w:t>
            </w:r>
            <w:r w:rsidRPr="00D17B24">
              <w:rPr>
                <w:rFonts w:ascii="Arial" w:hAnsi="Arial" w:cs="Arial"/>
                <w:color w:val="000000"/>
                <w:sz w:val="12"/>
                <w:szCs w:val="12"/>
              </w:rPr>
              <w:t>д</w:t>
            </w:r>
            <w:r w:rsidRPr="00D17B24">
              <w:rPr>
                <w:rFonts w:ascii="Arial" w:hAnsi="Arial" w:cs="Arial"/>
                <w:color w:val="000000"/>
                <w:sz w:val="12"/>
                <w:szCs w:val="12"/>
              </w:rPr>
              <w:t>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236 700,00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236 700,00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пожарной безопасности, антитеррористической и антикриминальной безопасности муниц</w:t>
            </w:r>
            <w:r w:rsidRPr="00D17B24">
              <w:rPr>
                <w:rFonts w:ascii="Arial" w:hAnsi="Arial" w:cs="Arial"/>
                <w:color w:val="000000"/>
                <w:sz w:val="12"/>
                <w:szCs w:val="12"/>
              </w:rPr>
              <w:t>и</w:t>
            </w:r>
            <w:r w:rsidRPr="00D17B24">
              <w:rPr>
                <w:rFonts w:ascii="Arial" w:hAnsi="Arial" w:cs="Arial"/>
                <w:color w:val="000000"/>
                <w:sz w:val="12"/>
                <w:szCs w:val="12"/>
              </w:rPr>
              <w:t>пальных дошкольных образовательных организаций, муниципальных общеобразовательных орган</w:t>
            </w:r>
            <w:r w:rsidRPr="00D17B24">
              <w:rPr>
                <w:rFonts w:ascii="Arial" w:hAnsi="Arial" w:cs="Arial"/>
                <w:color w:val="000000"/>
                <w:sz w:val="12"/>
                <w:szCs w:val="12"/>
              </w:rPr>
              <w:t>и</w:t>
            </w:r>
            <w:r w:rsidRPr="00D17B24">
              <w:rPr>
                <w:rFonts w:ascii="Arial" w:hAnsi="Arial" w:cs="Arial"/>
                <w:color w:val="000000"/>
                <w:sz w:val="12"/>
                <w:szCs w:val="12"/>
              </w:rPr>
              <w:t>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1 775 200,00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1 775 200,00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D17B24">
              <w:rPr>
                <w:rFonts w:ascii="Arial" w:hAnsi="Arial" w:cs="Arial"/>
                <w:color w:val="000000"/>
                <w:sz w:val="12"/>
                <w:szCs w:val="12"/>
              </w:rPr>
              <w:t>д</w:t>
            </w:r>
            <w:r w:rsidRPr="00D17B24">
              <w:rPr>
                <w:rFonts w:ascii="Arial" w:hAnsi="Arial" w:cs="Arial"/>
                <w:color w:val="000000"/>
                <w:sz w:val="12"/>
                <w:szCs w:val="12"/>
              </w:rPr>
              <w:t>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w:t>
            </w:r>
            <w:r w:rsidRPr="00D17B24">
              <w:rPr>
                <w:rFonts w:ascii="Arial" w:hAnsi="Arial" w:cs="Arial"/>
                <w:color w:val="000000"/>
                <w:sz w:val="12"/>
                <w:szCs w:val="12"/>
              </w:rPr>
              <w:t>б</w:t>
            </w:r>
            <w:r w:rsidRPr="00D17B24">
              <w:rPr>
                <w:rFonts w:ascii="Arial" w:hAnsi="Arial" w:cs="Arial"/>
                <w:color w:val="000000"/>
                <w:sz w:val="12"/>
                <w:szCs w:val="12"/>
              </w:rPr>
              <w:t>разовательных организаций, муниц</w:t>
            </w:r>
            <w:r w:rsidRPr="00D17B24">
              <w:rPr>
                <w:rFonts w:ascii="Arial" w:hAnsi="Arial" w:cs="Arial"/>
                <w:color w:val="000000"/>
                <w:sz w:val="12"/>
                <w:szCs w:val="12"/>
              </w:rPr>
              <w:t>и</w:t>
            </w:r>
            <w:r w:rsidRPr="00D17B24">
              <w:rPr>
                <w:rFonts w:ascii="Arial" w:hAnsi="Arial" w:cs="Arial"/>
                <w:color w:val="000000"/>
                <w:sz w:val="12"/>
                <w:szCs w:val="12"/>
              </w:rPr>
              <w:t>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443 900,00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443 900,00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3 591 000,00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2 686 000,00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деятельности центров образования цифрового и гуманитарного профилей в общеобразов</w:t>
            </w:r>
            <w:r w:rsidRPr="00D17B24">
              <w:rPr>
                <w:rFonts w:ascii="Arial" w:hAnsi="Arial" w:cs="Arial"/>
                <w:color w:val="000000"/>
                <w:sz w:val="12"/>
                <w:szCs w:val="12"/>
              </w:rPr>
              <w:t>а</w:t>
            </w:r>
            <w:r w:rsidRPr="00D17B24">
              <w:rPr>
                <w:rFonts w:ascii="Arial" w:hAnsi="Arial" w:cs="Arial"/>
                <w:color w:val="000000"/>
                <w:sz w:val="12"/>
                <w:szCs w:val="12"/>
              </w:rPr>
              <w:t>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2 686 000,00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2 686 000,00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w:t>
            </w:r>
            <w:r w:rsidRPr="00D17B24">
              <w:rPr>
                <w:rFonts w:ascii="Arial" w:hAnsi="Arial" w:cs="Arial"/>
                <w:color w:val="000000"/>
                <w:sz w:val="12"/>
                <w:szCs w:val="12"/>
              </w:rPr>
              <w:t>б</w:t>
            </w:r>
            <w:r w:rsidRPr="00D17B24">
              <w:rPr>
                <w:rFonts w:ascii="Arial" w:hAnsi="Arial" w:cs="Arial"/>
                <w:color w:val="000000"/>
                <w:sz w:val="12"/>
                <w:szCs w:val="12"/>
              </w:rPr>
              <w:t>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Иной межбюджетный трансферт бюджетам муниципальных районов, муниципальных округов Новг</w:t>
            </w:r>
            <w:r w:rsidRPr="00D17B24">
              <w:rPr>
                <w:rFonts w:ascii="Arial" w:hAnsi="Arial" w:cs="Arial"/>
                <w:color w:val="000000"/>
                <w:sz w:val="12"/>
                <w:szCs w:val="12"/>
              </w:rPr>
              <w:t>о</w:t>
            </w:r>
            <w:r w:rsidRPr="00D17B24">
              <w:rPr>
                <w:rFonts w:ascii="Arial" w:hAnsi="Arial" w:cs="Arial"/>
                <w:color w:val="000000"/>
                <w:sz w:val="12"/>
                <w:szCs w:val="12"/>
              </w:rPr>
              <w:t>родской о</w:t>
            </w:r>
            <w:r w:rsidRPr="00D17B24">
              <w:rPr>
                <w:rFonts w:ascii="Arial" w:hAnsi="Arial" w:cs="Arial"/>
                <w:color w:val="000000"/>
                <w:sz w:val="12"/>
                <w:szCs w:val="12"/>
              </w:rPr>
              <w:t>б</w:t>
            </w:r>
            <w:r w:rsidRPr="00D17B24">
              <w:rPr>
                <w:rFonts w:ascii="Arial" w:hAnsi="Arial" w:cs="Arial"/>
                <w:color w:val="000000"/>
                <w:sz w:val="12"/>
                <w:szCs w:val="12"/>
              </w:rPr>
              <w:t>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w:t>
            </w:r>
            <w:r w:rsidRPr="00D17B24">
              <w:rPr>
                <w:rFonts w:ascii="Arial" w:hAnsi="Arial" w:cs="Arial"/>
                <w:color w:val="000000"/>
                <w:sz w:val="12"/>
                <w:szCs w:val="12"/>
              </w:rPr>
              <w:t>о</w:t>
            </w:r>
            <w:r w:rsidRPr="00D17B24">
              <w:rPr>
                <w:rFonts w:ascii="Arial" w:hAnsi="Arial" w:cs="Arial"/>
                <w:color w:val="000000"/>
                <w:sz w:val="12"/>
                <w:szCs w:val="12"/>
              </w:rPr>
              <w:t>вое обеспечение внедрения и функционирования целевой модели цифровой образовательной среды в общеобразовател</w:t>
            </w:r>
            <w:r w:rsidRPr="00D17B24">
              <w:rPr>
                <w:rFonts w:ascii="Arial" w:hAnsi="Arial" w:cs="Arial"/>
                <w:color w:val="000000"/>
                <w:sz w:val="12"/>
                <w:szCs w:val="12"/>
              </w:rPr>
              <w:t>ь</w:t>
            </w:r>
            <w:r w:rsidRPr="00D17B24">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D17B24">
              <w:rPr>
                <w:rFonts w:ascii="Arial" w:hAnsi="Arial" w:cs="Arial"/>
                <w:color w:val="000000"/>
                <w:sz w:val="12"/>
                <w:szCs w:val="12"/>
              </w:rPr>
              <w:t>а</w:t>
            </w:r>
            <w:r w:rsidRPr="00D17B24">
              <w:rPr>
                <w:rFonts w:ascii="Arial" w:hAnsi="Arial" w:cs="Arial"/>
                <w:color w:val="000000"/>
                <w:sz w:val="12"/>
                <w:szCs w:val="12"/>
              </w:rPr>
              <w:t>тивной и т</w:t>
            </w:r>
            <w:r w:rsidRPr="00D17B24">
              <w:rPr>
                <w:rFonts w:ascii="Arial" w:hAnsi="Arial" w:cs="Arial"/>
                <w:color w:val="000000"/>
                <w:sz w:val="12"/>
                <w:szCs w:val="12"/>
              </w:rPr>
              <w:t>а</w:t>
            </w:r>
            <w:r w:rsidRPr="00D17B24">
              <w:rPr>
                <w:rFonts w:ascii="Arial" w:hAnsi="Arial" w:cs="Arial"/>
                <w:color w:val="000000"/>
                <w:sz w:val="12"/>
                <w:szCs w:val="12"/>
              </w:rPr>
              <w:t>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Премии и гранты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D17B24">
              <w:rPr>
                <w:rFonts w:ascii="Arial" w:hAnsi="Arial" w:cs="Arial"/>
                <w:color w:val="000000"/>
                <w:sz w:val="12"/>
                <w:szCs w:val="12"/>
              </w:rPr>
              <w:t>с</w:t>
            </w:r>
            <w:r w:rsidRPr="00D17B24">
              <w:rPr>
                <w:rFonts w:ascii="Arial" w:hAnsi="Arial" w:cs="Arial"/>
                <w:color w:val="000000"/>
                <w:sz w:val="12"/>
                <w:szCs w:val="12"/>
              </w:rPr>
              <w:t>ти образования и молодежной политики в Валдайском муниципальном районе" муниципальной пр</w:t>
            </w:r>
            <w:r w:rsidRPr="00D17B24">
              <w:rPr>
                <w:rFonts w:ascii="Arial" w:hAnsi="Arial" w:cs="Arial"/>
                <w:color w:val="000000"/>
                <w:sz w:val="12"/>
                <w:szCs w:val="12"/>
              </w:rPr>
              <w:t>о</w:t>
            </w:r>
            <w:r w:rsidRPr="00D17B24">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175 514 468,00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125 876 501,00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125 876 501,00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147 920 901,00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112 269 901,00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112 269 901,00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D17B24">
              <w:rPr>
                <w:rFonts w:ascii="Arial" w:hAnsi="Arial" w:cs="Arial"/>
                <w:color w:val="000000"/>
                <w:sz w:val="12"/>
                <w:szCs w:val="12"/>
              </w:rPr>
              <w:t>е</w:t>
            </w:r>
            <w:r w:rsidRPr="00D17B24">
              <w:rPr>
                <w:rFonts w:ascii="Arial" w:hAnsi="Arial" w:cs="Arial"/>
                <w:color w:val="000000"/>
                <w:sz w:val="12"/>
                <w:szCs w:val="12"/>
              </w:rPr>
              <w:t>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10 752 500,00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10 752 500,00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D17B24">
              <w:rPr>
                <w:rFonts w:ascii="Arial" w:hAnsi="Arial" w:cs="Arial"/>
                <w:color w:val="000000"/>
                <w:sz w:val="12"/>
                <w:szCs w:val="12"/>
              </w:rPr>
              <w:t>е</w:t>
            </w:r>
            <w:r w:rsidRPr="00D17B24">
              <w:rPr>
                <w:rFonts w:ascii="Arial" w:hAnsi="Arial" w:cs="Arial"/>
                <w:color w:val="000000"/>
                <w:sz w:val="12"/>
                <w:szCs w:val="12"/>
              </w:rPr>
              <w:t>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3 247 300,00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3 247 300,00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D17B24">
              <w:rPr>
                <w:rFonts w:ascii="Arial" w:hAnsi="Arial" w:cs="Arial"/>
                <w:color w:val="000000"/>
                <w:sz w:val="12"/>
                <w:szCs w:val="12"/>
              </w:rPr>
              <w:t>е</w:t>
            </w:r>
            <w:r w:rsidRPr="00D17B24">
              <w:rPr>
                <w:rFonts w:ascii="Arial" w:hAnsi="Arial" w:cs="Arial"/>
                <w:color w:val="000000"/>
                <w:sz w:val="12"/>
                <w:szCs w:val="12"/>
              </w:rPr>
              <w:t>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351 900,00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351 900,00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sidRPr="00D17B24">
              <w:rPr>
                <w:rFonts w:ascii="Arial" w:hAnsi="Arial" w:cs="Arial"/>
                <w:color w:val="000000"/>
                <w:sz w:val="12"/>
                <w:szCs w:val="12"/>
              </w:rPr>
              <w:t>е</w:t>
            </w:r>
            <w:r w:rsidRPr="00D17B24">
              <w:rPr>
                <w:rFonts w:ascii="Arial" w:hAnsi="Arial" w:cs="Arial"/>
                <w:color w:val="000000"/>
                <w:sz w:val="12"/>
                <w:szCs w:val="12"/>
              </w:rPr>
              <w:t>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6 653 601,00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6 653 601,00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D17B24">
              <w:rPr>
                <w:rFonts w:ascii="Arial" w:hAnsi="Arial" w:cs="Arial"/>
                <w:color w:val="000000"/>
                <w:sz w:val="12"/>
                <w:szCs w:val="12"/>
              </w:rPr>
              <w:t>б</w:t>
            </w:r>
            <w:r w:rsidRPr="00D17B24">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D17B24">
              <w:rPr>
                <w:rFonts w:ascii="Arial" w:hAnsi="Arial" w:cs="Arial"/>
                <w:color w:val="000000"/>
                <w:sz w:val="12"/>
                <w:szCs w:val="12"/>
              </w:rPr>
              <w:t>д</w:t>
            </w:r>
            <w:r w:rsidRPr="00D17B24">
              <w:rPr>
                <w:rFonts w:ascii="Arial" w:hAnsi="Arial" w:cs="Arial"/>
                <w:color w:val="000000"/>
                <w:sz w:val="12"/>
                <w:szCs w:val="12"/>
              </w:rPr>
              <w:t>ные материалы и хоз. нужды образов. организаций, на организацию обучения по основным общео</w:t>
            </w:r>
            <w:r w:rsidRPr="00D17B24">
              <w:rPr>
                <w:rFonts w:ascii="Arial" w:hAnsi="Arial" w:cs="Arial"/>
                <w:color w:val="000000"/>
                <w:sz w:val="12"/>
                <w:szCs w:val="12"/>
              </w:rPr>
              <w:t>б</w:t>
            </w:r>
            <w:r w:rsidRPr="00D17B24">
              <w:rPr>
                <w:rFonts w:ascii="Arial" w:hAnsi="Arial" w:cs="Arial"/>
                <w:color w:val="000000"/>
                <w:sz w:val="12"/>
                <w:szCs w:val="12"/>
              </w:rPr>
              <w:t>разовательным программам на дому, возмещение расходов за пользование услугой доступа к и</w:t>
            </w:r>
            <w:r w:rsidRPr="00D17B24">
              <w:rPr>
                <w:rFonts w:ascii="Arial" w:hAnsi="Arial" w:cs="Arial"/>
                <w:color w:val="000000"/>
                <w:sz w:val="12"/>
                <w:szCs w:val="12"/>
              </w:rPr>
              <w:t>н</w:t>
            </w:r>
            <w:r w:rsidRPr="00D17B24">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69 680 000,00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69 680 000,00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D17B24">
              <w:rPr>
                <w:rFonts w:ascii="Arial" w:hAnsi="Arial" w:cs="Arial"/>
                <w:color w:val="000000"/>
                <w:sz w:val="12"/>
                <w:szCs w:val="12"/>
              </w:rPr>
              <w:t>б</w:t>
            </w:r>
            <w:r w:rsidRPr="00D17B24">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D17B24">
              <w:rPr>
                <w:rFonts w:ascii="Arial" w:hAnsi="Arial" w:cs="Arial"/>
                <w:color w:val="000000"/>
                <w:sz w:val="12"/>
                <w:szCs w:val="12"/>
              </w:rPr>
              <w:t>д</w:t>
            </w:r>
            <w:r w:rsidRPr="00D17B24">
              <w:rPr>
                <w:rFonts w:ascii="Arial" w:hAnsi="Arial" w:cs="Arial"/>
                <w:color w:val="000000"/>
                <w:sz w:val="12"/>
                <w:szCs w:val="12"/>
              </w:rPr>
              <w:t>ные материалы и хоз. нужды образов. организаций, на организацию обучения по основным общео</w:t>
            </w:r>
            <w:r w:rsidRPr="00D17B24">
              <w:rPr>
                <w:rFonts w:ascii="Arial" w:hAnsi="Arial" w:cs="Arial"/>
                <w:color w:val="000000"/>
                <w:sz w:val="12"/>
                <w:szCs w:val="12"/>
              </w:rPr>
              <w:t>б</w:t>
            </w:r>
            <w:r w:rsidRPr="00D17B24">
              <w:rPr>
                <w:rFonts w:ascii="Arial" w:hAnsi="Arial" w:cs="Arial"/>
                <w:color w:val="000000"/>
                <w:sz w:val="12"/>
                <w:szCs w:val="12"/>
              </w:rPr>
              <w:t>разовательным программам на дому, возмещение расходов за пользование услугой доступа к и</w:t>
            </w:r>
            <w:r w:rsidRPr="00D17B24">
              <w:rPr>
                <w:rFonts w:ascii="Arial" w:hAnsi="Arial" w:cs="Arial"/>
                <w:color w:val="000000"/>
                <w:sz w:val="12"/>
                <w:szCs w:val="12"/>
              </w:rPr>
              <w:t>н</w:t>
            </w:r>
            <w:r w:rsidRPr="00D17B24">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21 043 000,00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21 043 000,00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D17B24">
              <w:rPr>
                <w:rFonts w:ascii="Arial" w:hAnsi="Arial" w:cs="Arial"/>
                <w:color w:val="000000"/>
                <w:sz w:val="12"/>
                <w:szCs w:val="12"/>
              </w:rPr>
              <w:t>б</w:t>
            </w:r>
            <w:r w:rsidRPr="00D17B24">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D17B24">
              <w:rPr>
                <w:rFonts w:ascii="Arial" w:hAnsi="Arial" w:cs="Arial"/>
                <w:color w:val="000000"/>
                <w:sz w:val="12"/>
                <w:szCs w:val="12"/>
              </w:rPr>
              <w:t>д</w:t>
            </w:r>
            <w:r w:rsidRPr="00D17B24">
              <w:rPr>
                <w:rFonts w:ascii="Arial" w:hAnsi="Arial" w:cs="Arial"/>
                <w:color w:val="000000"/>
                <w:sz w:val="12"/>
                <w:szCs w:val="12"/>
              </w:rPr>
              <w:t>ные материалы и хоз. нужды образов. организаций, на организацию обучения по основным общео</w:t>
            </w:r>
            <w:r w:rsidRPr="00D17B24">
              <w:rPr>
                <w:rFonts w:ascii="Arial" w:hAnsi="Arial" w:cs="Arial"/>
                <w:color w:val="000000"/>
                <w:sz w:val="12"/>
                <w:szCs w:val="12"/>
              </w:rPr>
              <w:t>б</w:t>
            </w:r>
            <w:r w:rsidRPr="00D17B24">
              <w:rPr>
                <w:rFonts w:ascii="Arial" w:hAnsi="Arial" w:cs="Arial"/>
                <w:color w:val="000000"/>
                <w:sz w:val="12"/>
                <w:szCs w:val="12"/>
              </w:rPr>
              <w:t>разовательным программам на дому, возмещение расходов за пользование услугой доступа к и</w:t>
            </w:r>
            <w:r w:rsidRPr="00D17B24">
              <w:rPr>
                <w:rFonts w:ascii="Arial" w:hAnsi="Arial" w:cs="Arial"/>
                <w:color w:val="000000"/>
                <w:sz w:val="12"/>
                <w:szCs w:val="12"/>
              </w:rPr>
              <w:t>н</w:t>
            </w:r>
            <w:r w:rsidRPr="00D17B24">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541 600,00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541 600,00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13 907 200,00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13 606 600,00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13 606 600,00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w:t>
            </w:r>
            <w:r w:rsidRPr="00D17B24">
              <w:rPr>
                <w:rFonts w:ascii="Arial" w:hAnsi="Arial" w:cs="Arial"/>
                <w:color w:val="000000"/>
                <w:sz w:val="12"/>
                <w:szCs w:val="12"/>
              </w:rPr>
              <w:t>е</w:t>
            </w:r>
            <w:r w:rsidRPr="00D17B24">
              <w:rPr>
                <w:rFonts w:ascii="Arial" w:hAnsi="Arial" w:cs="Arial"/>
                <w:color w:val="000000"/>
                <w:sz w:val="12"/>
                <w:szCs w:val="12"/>
              </w:rPr>
              <w:t>месячное денежное вознаграждение за классное руководство педагогическим работникам муниц</w:t>
            </w:r>
            <w:r w:rsidRPr="00D17B24">
              <w:rPr>
                <w:rFonts w:ascii="Arial" w:hAnsi="Arial" w:cs="Arial"/>
                <w:color w:val="000000"/>
                <w:sz w:val="12"/>
                <w:szCs w:val="12"/>
              </w:rPr>
              <w:t>и</w:t>
            </w:r>
            <w:r w:rsidRPr="00D17B24">
              <w:rPr>
                <w:rFonts w:ascii="Arial" w:hAnsi="Arial" w:cs="Arial"/>
                <w:color w:val="000000"/>
                <w:sz w:val="12"/>
                <w:szCs w:val="12"/>
              </w:rPr>
              <w:t>пальных общеобразовательных организаций (источником финансового обеспечения которых являе</w:t>
            </w:r>
            <w:r w:rsidRPr="00D17B24">
              <w:rPr>
                <w:rFonts w:ascii="Arial" w:hAnsi="Arial" w:cs="Arial"/>
                <w:color w:val="000000"/>
                <w:sz w:val="12"/>
                <w:szCs w:val="12"/>
              </w:rPr>
              <w:t>т</w:t>
            </w:r>
            <w:r w:rsidRPr="00D17B24">
              <w:rPr>
                <w:rFonts w:ascii="Arial" w:hAnsi="Arial" w:cs="Arial"/>
                <w:color w:val="000000"/>
                <w:sz w:val="12"/>
                <w:szCs w:val="12"/>
              </w:rPr>
              <w:t>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10 077 500,00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10 077 500,00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300 600,00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1 764 000,00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1 764 000,00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w:t>
            </w:r>
            <w:r w:rsidRPr="00D17B24">
              <w:rPr>
                <w:rFonts w:ascii="Arial" w:hAnsi="Arial" w:cs="Arial"/>
                <w:color w:val="000000"/>
                <w:sz w:val="12"/>
                <w:szCs w:val="12"/>
              </w:rPr>
              <w:t>е</w:t>
            </w:r>
            <w:r w:rsidRPr="00D17B24">
              <w:rPr>
                <w:rFonts w:ascii="Arial" w:hAnsi="Arial" w:cs="Arial"/>
                <w:color w:val="000000"/>
                <w:sz w:val="12"/>
                <w:szCs w:val="12"/>
              </w:rPr>
              <w:t>месячное денежное вознаграждение за классное руководство в муниципальных образовательных организациях, реализу</w:t>
            </w:r>
            <w:r w:rsidRPr="00D17B24">
              <w:rPr>
                <w:rFonts w:ascii="Arial" w:hAnsi="Arial" w:cs="Arial"/>
                <w:color w:val="000000"/>
                <w:sz w:val="12"/>
                <w:szCs w:val="12"/>
              </w:rPr>
              <w:t>ю</w:t>
            </w:r>
            <w:r w:rsidRPr="00D17B24">
              <w:rPr>
                <w:rFonts w:ascii="Arial" w:hAnsi="Arial" w:cs="Arial"/>
                <w:color w:val="000000"/>
                <w:sz w:val="12"/>
                <w:szCs w:val="12"/>
              </w:rPr>
              <w:t>щих общеобразовательные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1 765 100,00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1 765 100,00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13 686 367,00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Осуществление промывки отопительной системы учреждений, подведомственных комитету образ</w:t>
            </w:r>
            <w:r w:rsidRPr="00D17B24">
              <w:rPr>
                <w:rFonts w:ascii="Arial" w:hAnsi="Arial" w:cs="Arial"/>
                <w:color w:val="000000"/>
                <w:sz w:val="12"/>
                <w:szCs w:val="12"/>
              </w:rPr>
              <w:t>о</w:t>
            </w:r>
            <w:r w:rsidRPr="00D17B24">
              <w:rPr>
                <w:rFonts w:ascii="Arial" w:hAnsi="Arial" w:cs="Arial"/>
                <w:color w:val="000000"/>
                <w:sz w:val="12"/>
                <w:szCs w:val="12"/>
              </w:rPr>
              <w:t>вания Адм</w:t>
            </w:r>
            <w:r w:rsidRPr="00D17B24">
              <w:rPr>
                <w:rFonts w:ascii="Arial" w:hAnsi="Arial" w:cs="Arial"/>
                <w:color w:val="000000"/>
                <w:sz w:val="12"/>
                <w:szCs w:val="12"/>
              </w:rPr>
              <w:t>и</w:t>
            </w:r>
            <w:r w:rsidRPr="00D17B24">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Ремонт учреждений, подведомственных комитету образования Администрации Валдайского муниц</w:t>
            </w:r>
            <w:r w:rsidRPr="00D17B24">
              <w:rPr>
                <w:rFonts w:ascii="Arial" w:hAnsi="Arial" w:cs="Arial"/>
                <w:color w:val="000000"/>
                <w:sz w:val="12"/>
                <w:szCs w:val="12"/>
              </w:rPr>
              <w:t>и</w:t>
            </w:r>
            <w:r w:rsidRPr="00D17B2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148 677,00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148 677,00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w:t>
            </w:r>
            <w:r w:rsidRPr="00D17B24">
              <w:rPr>
                <w:rFonts w:ascii="Arial" w:hAnsi="Arial" w:cs="Arial"/>
                <w:color w:val="000000"/>
                <w:sz w:val="12"/>
                <w:szCs w:val="12"/>
              </w:rPr>
              <w:t>и</w:t>
            </w:r>
            <w:r w:rsidRPr="00D17B24">
              <w:rPr>
                <w:rFonts w:ascii="Arial" w:hAnsi="Arial" w:cs="Arial"/>
                <w:color w:val="000000"/>
                <w:sz w:val="12"/>
                <w:szCs w:val="12"/>
              </w:rPr>
              <w:t>зацию бесплатного горячего питания обучающихся, получающих начальное общее образование в муниципальных образ</w:t>
            </w:r>
            <w:r w:rsidRPr="00D17B24">
              <w:rPr>
                <w:rFonts w:ascii="Arial" w:hAnsi="Arial" w:cs="Arial"/>
                <w:color w:val="000000"/>
                <w:sz w:val="12"/>
                <w:szCs w:val="12"/>
              </w:rPr>
              <w:t>о</w:t>
            </w:r>
            <w:r w:rsidRPr="00D17B24">
              <w:rPr>
                <w:rFonts w:ascii="Arial" w:hAnsi="Arial" w:cs="Arial"/>
                <w:color w:val="000000"/>
                <w:sz w:val="12"/>
                <w:szCs w:val="12"/>
              </w:rPr>
              <w:t>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6 305 127,00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5 385 927,00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5 385 927,00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6 305 127,00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5 385 927,00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5 385 927,00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пожарной безопасности, антитеррористической и антикриминальной безопасности муниц</w:t>
            </w:r>
            <w:r w:rsidRPr="00D17B24">
              <w:rPr>
                <w:rFonts w:ascii="Arial" w:hAnsi="Arial" w:cs="Arial"/>
                <w:color w:val="000000"/>
                <w:sz w:val="12"/>
                <w:szCs w:val="12"/>
              </w:rPr>
              <w:t>и</w:t>
            </w:r>
            <w:r w:rsidRPr="00D17B24">
              <w:rPr>
                <w:rFonts w:ascii="Arial" w:hAnsi="Arial" w:cs="Arial"/>
                <w:color w:val="000000"/>
                <w:sz w:val="12"/>
                <w:szCs w:val="12"/>
              </w:rPr>
              <w:t>пальных дошкольных образовательных организаций, муниципальных общеобразовательных орган</w:t>
            </w:r>
            <w:r w:rsidRPr="00D17B24">
              <w:rPr>
                <w:rFonts w:ascii="Arial" w:hAnsi="Arial" w:cs="Arial"/>
                <w:color w:val="000000"/>
                <w:sz w:val="12"/>
                <w:szCs w:val="12"/>
              </w:rPr>
              <w:t>и</w:t>
            </w:r>
            <w:r w:rsidRPr="00D17B24">
              <w:rPr>
                <w:rFonts w:ascii="Arial" w:hAnsi="Arial" w:cs="Arial"/>
                <w:color w:val="000000"/>
                <w:sz w:val="12"/>
                <w:szCs w:val="12"/>
              </w:rPr>
              <w:t>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42 500,00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42 500,00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D17B24">
              <w:rPr>
                <w:rFonts w:ascii="Arial" w:hAnsi="Arial" w:cs="Arial"/>
                <w:color w:val="000000"/>
                <w:sz w:val="12"/>
                <w:szCs w:val="12"/>
              </w:rPr>
              <w:t>д</w:t>
            </w:r>
            <w:r w:rsidRPr="00D17B24">
              <w:rPr>
                <w:rFonts w:ascii="Arial" w:hAnsi="Arial" w:cs="Arial"/>
                <w:color w:val="000000"/>
                <w:sz w:val="12"/>
                <w:szCs w:val="12"/>
              </w:rPr>
              <w:t>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w:t>
            </w:r>
            <w:r w:rsidRPr="00D17B24">
              <w:rPr>
                <w:rFonts w:ascii="Arial" w:hAnsi="Arial" w:cs="Arial"/>
                <w:color w:val="000000"/>
                <w:sz w:val="12"/>
                <w:szCs w:val="12"/>
              </w:rPr>
              <w:t>б</w:t>
            </w:r>
            <w:r w:rsidRPr="00D17B24">
              <w:rPr>
                <w:rFonts w:ascii="Arial" w:hAnsi="Arial" w:cs="Arial"/>
                <w:color w:val="000000"/>
                <w:sz w:val="12"/>
                <w:szCs w:val="12"/>
              </w:rPr>
              <w:t>разовательных организаций, муниц</w:t>
            </w:r>
            <w:r w:rsidRPr="00D17B24">
              <w:rPr>
                <w:rFonts w:ascii="Arial" w:hAnsi="Arial" w:cs="Arial"/>
                <w:color w:val="000000"/>
                <w:sz w:val="12"/>
                <w:szCs w:val="12"/>
              </w:rPr>
              <w:t>и</w:t>
            </w:r>
            <w:r w:rsidRPr="00D17B24">
              <w:rPr>
                <w:rFonts w:ascii="Arial" w:hAnsi="Arial" w:cs="Arial"/>
                <w:color w:val="000000"/>
                <w:sz w:val="12"/>
                <w:szCs w:val="12"/>
              </w:rPr>
              <w:t>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6 252 027,00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5 332 827,00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5 332 827,00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5 206 627,00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4 756 827,00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4 756 827,00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D17B24">
              <w:rPr>
                <w:rFonts w:ascii="Arial" w:hAnsi="Arial" w:cs="Arial"/>
                <w:color w:val="000000"/>
                <w:sz w:val="12"/>
                <w:szCs w:val="12"/>
              </w:rPr>
              <w:t>о</w:t>
            </w:r>
            <w:r w:rsidRPr="00D17B24">
              <w:rPr>
                <w:rFonts w:ascii="Arial" w:hAnsi="Arial" w:cs="Arial"/>
                <w:color w:val="000000"/>
                <w:sz w:val="12"/>
                <w:szCs w:val="12"/>
              </w:rPr>
              <w:t>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3 573 800,00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3 573 800,00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w:t>
            </w:r>
            <w:r w:rsidRPr="00D17B24">
              <w:rPr>
                <w:rFonts w:ascii="Arial" w:hAnsi="Arial" w:cs="Arial"/>
                <w:color w:val="000000"/>
                <w:sz w:val="12"/>
                <w:szCs w:val="12"/>
              </w:rPr>
              <w:t>ь</w:t>
            </w:r>
            <w:r w:rsidRPr="00D17B24">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1 079 300,00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1 079 300,00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D17B24">
              <w:rPr>
                <w:rFonts w:ascii="Arial" w:hAnsi="Arial" w:cs="Arial"/>
                <w:color w:val="000000"/>
                <w:sz w:val="12"/>
                <w:szCs w:val="12"/>
              </w:rPr>
              <w:t>о</w:t>
            </w:r>
            <w:r w:rsidRPr="00D17B24">
              <w:rPr>
                <w:rFonts w:ascii="Arial" w:hAnsi="Arial" w:cs="Arial"/>
                <w:color w:val="000000"/>
                <w:sz w:val="12"/>
                <w:szCs w:val="12"/>
              </w:rPr>
              <w:t>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D17B24">
              <w:rPr>
                <w:rFonts w:ascii="Arial" w:hAnsi="Arial" w:cs="Arial"/>
                <w:color w:val="000000"/>
                <w:sz w:val="12"/>
                <w:szCs w:val="12"/>
              </w:rPr>
              <w:t>о</w:t>
            </w:r>
            <w:r w:rsidRPr="00D17B24">
              <w:rPr>
                <w:rFonts w:ascii="Arial" w:hAnsi="Arial" w:cs="Arial"/>
                <w:color w:val="000000"/>
                <w:sz w:val="12"/>
                <w:szCs w:val="12"/>
              </w:rPr>
              <w:t>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12 727,00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12 727,00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576 000,00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576 000,00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576 000,00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w:t>
            </w:r>
            <w:r w:rsidRPr="00D17B24">
              <w:rPr>
                <w:rFonts w:ascii="Arial" w:hAnsi="Arial" w:cs="Arial"/>
                <w:color w:val="000000"/>
                <w:sz w:val="12"/>
                <w:szCs w:val="12"/>
              </w:rPr>
              <w:t>и</w:t>
            </w:r>
            <w:r w:rsidRPr="00D17B24">
              <w:rPr>
                <w:rFonts w:ascii="Arial" w:hAnsi="Arial" w:cs="Arial"/>
                <w:color w:val="000000"/>
                <w:sz w:val="12"/>
                <w:szCs w:val="12"/>
              </w:rPr>
              <w:t>зациях для реализации дополнительных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6 047 931,75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5 769 184,20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6 047 931,75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5 769 184,20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2 232 000,00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2 232 000,00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2 232 000,00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2 232 000,00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3 970 596,20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3 424 784,20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3 424 784,20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w:t>
            </w:r>
            <w:r w:rsidRPr="00D17B24">
              <w:rPr>
                <w:rFonts w:ascii="Arial" w:hAnsi="Arial" w:cs="Arial"/>
                <w:color w:val="000000"/>
                <w:sz w:val="12"/>
                <w:szCs w:val="12"/>
              </w:rPr>
              <w:t>я</w:t>
            </w:r>
            <w:r w:rsidRPr="00D17B24">
              <w:rPr>
                <w:rFonts w:ascii="Arial" w:hAnsi="Arial" w:cs="Arial"/>
                <w:color w:val="000000"/>
                <w:sz w:val="12"/>
                <w:szCs w:val="12"/>
              </w:rPr>
              <w:t>тельности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17 480,00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17 480,00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17 480,00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w:t>
            </w:r>
            <w:r w:rsidRPr="00D17B24">
              <w:rPr>
                <w:rFonts w:ascii="Arial" w:hAnsi="Arial" w:cs="Arial"/>
                <w:color w:val="000000"/>
                <w:sz w:val="12"/>
                <w:szCs w:val="12"/>
              </w:rPr>
              <w:t>о</w:t>
            </w:r>
            <w:r w:rsidRPr="00D17B24">
              <w:rPr>
                <w:rFonts w:ascii="Arial" w:hAnsi="Arial" w:cs="Arial"/>
                <w:color w:val="000000"/>
                <w:sz w:val="12"/>
                <w:szCs w:val="12"/>
              </w:rPr>
              <w:t>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65 960,00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65 960,00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65 960,00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3 267 055,20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3 324 784,20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3 324 784,20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2 283 500,00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2 283 500,00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689 600,00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689 600,00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345 603,20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345 603,20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6 081,00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6 081,00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Федеральный проект "Социальная активность"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083E800000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Cубсидия бюджетам муниципальных районов Новгородской области на реализацию практик по</w:t>
            </w:r>
            <w:r w:rsidRPr="00D17B24">
              <w:rPr>
                <w:rFonts w:ascii="Arial" w:hAnsi="Arial" w:cs="Arial"/>
                <w:color w:val="000000"/>
                <w:sz w:val="12"/>
                <w:szCs w:val="12"/>
              </w:rPr>
              <w:t>д</w:t>
            </w:r>
            <w:r w:rsidRPr="00D17B24">
              <w:rPr>
                <w:rFonts w:ascii="Arial" w:hAnsi="Arial" w:cs="Arial"/>
                <w:color w:val="000000"/>
                <w:sz w:val="12"/>
                <w:szCs w:val="12"/>
              </w:rPr>
              <w:t>держки и развития волонтерства по итогам проведения Всероссийского конкурса лучших регионал</w:t>
            </w:r>
            <w:r w:rsidRPr="00D17B24">
              <w:rPr>
                <w:rFonts w:ascii="Arial" w:hAnsi="Arial" w:cs="Arial"/>
                <w:color w:val="000000"/>
                <w:sz w:val="12"/>
                <w:szCs w:val="12"/>
              </w:rPr>
              <w:t>ь</w:t>
            </w:r>
            <w:r w:rsidRPr="00D17B24">
              <w:rPr>
                <w:rFonts w:ascii="Arial" w:hAnsi="Arial" w:cs="Arial"/>
                <w:color w:val="000000"/>
                <w:sz w:val="12"/>
                <w:szCs w:val="12"/>
              </w:rPr>
              <w:t>ных практик поддержки в</w:t>
            </w:r>
            <w:r w:rsidRPr="00D17B24">
              <w:rPr>
                <w:rFonts w:ascii="Arial" w:hAnsi="Arial" w:cs="Arial"/>
                <w:color w:val="000000"/>
                <w:sz w:val="12"/>
                <w:szCs w:val="12"/>
              </w:rPr>
              <w:t>о</w:t>
            </w:r>
            <w:r w:rsidRPr="00D17B24">
              <w:rPr>
                <w:rFonts w:ascii="Arial" w:hAnsi="Arial" w:cs="Arial"/>
                <w:color w:val="000000"/>
                <w:sz w:val="12"/>
                <w:szCs w:val="12"/>
              </w:rPr>
              <w:t>лонтерства "Регион добрых дел"</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D17B24">
              <w:rPr>
                <w:rFonts w:ascii="Arial" w:hAnsi="Arial" w:cs="Arial"/>
                <w:color w:val="000000"/>
                <w:sz w:val="12"/>
                <w:szCs w:val="12"/>
              </w:rPr>
              <w:t>и</w:t>
            </w:r>
            <w:r w:rsidRPr="00D17B24">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112 400,00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w:t>
            </w:r>
            <w:r w:rsidRPr="00D17B24">
              <w:rPr>
                <w:rFonts w:ascii="Arial" w:hAnsi="Arial" w:cs="Arial"/>
                <w:color w:val="000000"/>
                <w:sz w:val="12"/>
                <w:szCs w:val="12"/>
              </w:rPr>
              <w:t>о</w:t>
            </w:r>
            <w:r w:rsidRPr="00D17B24">
              <w:rPr>
                <w:rFonts w:ascii="Arial" w:hAnsi="Arial" w:cs="Arial"/>
                <w:color w:val="000000"/>
                <w:sz w:val="12"/>
                <w:szCs w:val="12"/>
              </w:rPr>
              <w:t>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sidRPr="00D17B24">
              <w:rPr>
                <w:rFonts w:ascii="Arial" w:hAnsi="Arial" w:cs="Arial"/>
                <w:color w:val="000000"/>
                <w:sz w:val="12"/>
                <w:szCs w:val="12"/>
              </w:rPr>
              <w:t>и</w:t>
            </w:r>
            <w:r w:rsidRPr="00D17B24">
              <w:rPr>
                <w:rFonts w:ascii="Arial" w:hAnsi="Arial" w:cs="Arial"/>
                <w:color w:val="000000"/>
                <w:sz w:val="12"/>
                <w:szCs w:val="12"/>
              </w:rPr>
              <w:t>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sidRPr="00D17B24">
              <w:rPr>
                <w:rFonts w:ascii="Arial" w:hAnsi="Arial" w:cs="Arial"/>
                <w:color w:val="000000"/>
                <w:sz w:val="12"/>
                <w:szCs w:val="12"/>
              </w:rPr>
              <w:t>о</w:t>
            </w:r>
            <w:r w:rsidRPr="00D17B24">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D17B24">
              <w:rPr>
                <w:rFonts w:ascii="Arial" w:hAnsi="Arial" w:cs="Arial"/>
                <w:color w:val="000000"/>
                <w:sz w:val="12"/>
                <w:szCs w:val="12"/>
              </w:rPr>
              <w:t>с</w:t>
            </w:r>
            <w:r w:rsidRPr="00D17B24">
              <w:rPr>
                <w:rFonts w:ascii="Arial" w:hAnsi="Arial" w:cs="Arial"/>
                <w:color w:val="000000"/>
                <w:sz w:val="12"/>
                <w:szCs w:val="12"/>
              </w:rPr>
              <w:t>ти образования и молодежной политики в Валдайском муниципальном районе" муниципальной пр</w:t>
            </w:r>
            <w:r w:rsidRPr="00D17B24">
              <w:rPr>
                <w:rFonts w:ascii="Arial" w:hAnsi="Arial" w:cs="Arial"/>
                <w:color w:val="000000"/>
                <w:sz w:val="12"/>
                <w:szCs w:val="12"/>
              </w:rPr>
              <w:t>о</w:t>
            </w:r>
            <w:r w:rsidRPr="00D17B24">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Ремонт учреждений, подведомственных комитету образования Администрации Валдайского муниц</w:t>
            </w:r>
            <w:r w:rsidRPr="00D17B24">
              <w:rPr>
                <w:rFonts w:ascii="Arial" w:hAnsi="Arial" w:cs="Arial"/>
                <w:color w:val="000000"/>
                <w:sz w:val="12"/>
                <w:szCs w:val="12"/>
              </w:rPr>
              <w:t>и</w:t>
            </w:r>
            <w:r w:rsidRPr="00D17B2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15 074 136,32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15 074 136,32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D17B24">
              <w:rPr>
                <w:rFonts w:ascii="Arial" w:hAnsi="Arial" w:cs="Arial"/>
                <w:color w:val="000000"/>
                <w:sz w:val="12"/>
                <w:szCs w:val="12"/>
              </w:rPr>
              <w:t>с</w:t>
            </w:r>
            <w:r w:rsidRPr="00D17B24">
              <w:rPr>
                <w:rFonts w:ascii="Arial" w:hAnsi="Arial" w:cs="Arial"/>
                <w:color w:val="000000"/>
                <w:sz w:val="12"/>
                <w:szCs w:val="12"/>
              </w:rPr>
              <w:t>ти образования и молодежной политики в Валдайском муниципальном районе" муниципальной пр</w:t>
            </w:r>
            <w:r w:rsidRPr="00D17B24">
              <w:rPr>
                <w:rFonts w:ascii="Arial" w:hAnsi="Arial" w:cs="Arial"/>
                <w:color w:val="000000"/>
                <w:sz w:val="12"/>
                <w:szCs w:val="12"/>
              </w:rPr>
              <w:t>о</w:t>
            </w:r>
            <w:r w:rsidRPr="00D17B24">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15 074 136,32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173 200,00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129 900,00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129 900,00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39 200,00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15 437 601,32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14 900 936,32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14 900 936,32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3 195 306,32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2 271 917,12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2 247 931,12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678 875,20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85 650,00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35 500,00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D17B24">
              <w:rPr>
                <w:rFonts w:ascii="Arial" w:hAnsi="Arial" w:cs="Arial"/>
                <w:color w:val="000000"/>
                <w:sz w:val="12"/>
                <w:szCs w:val="12"/>
              </w:rPr>
              <w:t>е</w:t>
            </w:r>
            <w:r w:rsidRPr="00D17B24">
              <w:rPr>
                <w:rFonts w:ascii="Arial" w:hAnsi="Arial" w:cs="Arial"/>
                <w:color w:val="000000"/>
                <w:sz w:val="12"/>
                <w:szCs w:val="12"/>
              </w:rPr>
              <w:t>мы образ</w:t>
            </w:r>
            <w:r w:rsidRPr="00D17B24">
              <w:rPr>
                <w:rFonts w:ascii="Arial" w:hAnsi="Arial" w:cs="Arial"/>
                <w:color w:val="000000"/>
                <w:sz w:val="12"/>
                <w:szCs w:val="12"/>
              </w:rPr>
              <w:t>о</w:t>
            </w:r>
            <w:r w:rsidRPr="00D17B24">
              <w:rPr>
                <w:rFonts w:ascii="Arial" w:hAnsi="Arial" w:cs="Arial"/>
                <w:color w:val="000000"/>
                <w:sz w:val="12"/>
                <w:szCs w:val="12"/>
              </w:rPr>
              <w:t>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8 140 000,00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8 140 000,00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D17B24">
              <w:rPr>
                <w:rFonts w:ascii="Arial" w:hAnsi="Arial" w:cs="Arial"/>
                <w:color w:val="000000"/>
                <w:sz w:val="12"/>
                <w:szCs w:val="12"/>
              </w:rPr>
              <w:t>е</w:t>
            </w:r>
            <w:r w:rsidRPr="00D17B24">
              <w:rPr>
                <w:rFonts w:ascii="Arial" w:hAnsi="Arial" w:cs="Arial"/>
                <w:color w:val="000000"/>
                <w:sz w:val="12"/>
                <w:szCs w:val="12"/>
              </w:rPr>
              <w:t>мы образ</w:t>
            </w:r>
            <w:r w:rsidRPr="00D17B24">
              <w:rPr>
                <w:rFonts w:ascii="Arial" w:hAnsi="Arial" w:cs="Arial"/>
                <w:color w:val="000000"/>
                <w:sz w:val="12"/>
                <w:szCs w:val="12"/>
              </w:rPr>
              <w:t>о</w:t>
            </w:r>
            <w:r w:rsidRPr="00D17B24">
              <w:rPr>
                <w:rFonts w:ascii="Arial" w:hAnsi="Arial" w:cs="Arial"/>
                <w:color w:val="000000"/>
                <w:sz w:val="12"/>
                <w:szCs w:val="12"/>
              </w:rPr>
              <w:t>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2 458 300,00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2 458 300,00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D17B24">
              <w:rPr>
                <w:rFonts w:ascii="Arial" w:hAnsi="Arial" w:cs="Arial"/>
                <w:color w:val="000000"/>
                <w:sz w:val="12"/>
                <w:szCs w:val="12"/>
              </w:rPr>
              <w:t>е</w:t>
            </w:r>
            <w:r w:rsidRPr="00D17B24">
              <w:rPr>
                <w:rFonts w:ascii="Arial" w:hAnsi="Arial" w:cs="Arial"/>
                <w:color w:val="000000"/>
                <w:sz w:val="12"/>
                <w:szCs w:val="12"/>
              </w:rPr>
              <w:t>мы образ</w:t>
            </w:r>
            <w:r w:rsidRPr="00D17B24">
              <w:rPr>
                <w:rFonts w:ascii="Arial" w:hAnsi="Arial" w:cs="Arial"/>
                <w:color w:val="000000"/>
                <w:sz w:val="12"/>
                <w:szCs w:val="12"/>
              </w:rPr>
              <w:t>о</w:t>
            </w:r>
            <w:r w:rsidRPr="00D17B24">
              <w:rPr>
                <w:rFonts w:ascii="Arial" w:hAnsi="Arial" w:cs="Arial"/>
                <w:color w:val="000000"/>
                <w:sz w:val="12"/>
                <w:szCs w:val="12"/>
              </w:rPr>
              <w:t>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171 100,00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171 100,00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D17B24">
              <w:rPr>
                <w:rFonts w:ascii="Arial" w:hAnsi="Arial" w:cs="Arial"/>
                <w:color w:val="000000"/>
                <w:sz w:val="12"/>
                <w:szCs w:val="12"/>
              </w:rPr>
              <w:t>ю</w:t>
            </w:r>
            <w:r w:rsidRPr="00D17B24">
              <w:rPr>
                <w:rFonts w:ascii="Arial" w:hAnsi="Arial" w:cs="Arial"/>
                <w:color w:val="000000"/>
                <w:sz w:val="12"/>
                <w:szCs w:val="12"/>
              </w:rPr>
              <w:t>щих переда</w:t>
            </w:r>
            <w:r w:rsidRPr="00D17B24">
              <w:rPr>
                <w:rFonts w:ascii="Arial" w:hAnsi="Arial" w:cs="Arial"/>
                <w:color w:val="000000"/>
                <w:sz w:val="12"/>
                <w:szCs w:val="12"/>
              </w:rPr>
              <w:t>н</w:t>
            </w:r>
            <w:r w:rsidRPr="00D17B24">
              <w:rPr>
                <w:rFonts w:ascii="Arial" w:hAnsi="Arial" w:cs="Arial"/>
                <w:color w:val="000000"/>
                <w:sz w:val="12"/>
                <w:szCs w:val="12"/>
              </w:rPr>
              <w:t>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936 230,00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641 272,27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193 664,23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12 293,50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18 481 100,00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1 532 900,00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18 481 100,00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1 532 900,00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18 481 100,00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1 532 900,00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115 500,00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115 500,00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w:t>
            </w:r>
            <w:r w:rsidRPr="00D17B24">
              <w:rPr>
                <w:rFonts w:ascii="Arial" w:hAnsi="Arial" w:cs="Arial"/>
                <w:color w:val="000000"/>
                <w:sz w:val="12"/>
                <w:szCs w:val="12"/>
              </w:rPr>
              <w:t>и</w:t>
            </w:r>
            <w:r w:rsidRPr="00D17B24">
              <w:rPr>
                <w:rFonts w:ascii="Arial" w:hAnsi="Arial" w:cs="Arial"/>
                <w:color w:val="000000"/>
                <w:sz w:val="12"/>
                <w:szCs w:val="12"/>
              </w:rPr>
              <w:t>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w:t>
            </w:r>
            <w:r w:rsidRPr="00D17B24">
              <w:rPr>
                <w:rFonts w:ascii="Arial" w:hAnsi="Arial" w:cs="Arial"/>
                <w:color w:val="000000"/>
                <w:sz w:val="12"/>
                <w:szCs w:val="12"/>
              </w:rPr>
              <w:t>о</w:t>
            </w:r>
            <w:r w:rsidRPr="00D17B24">
              <w:rPr>
                <w:rFonts w:ascii="Arial" w:hAnsi="Arial" w:cs="Arial"/>
                <w:color w:val="000000"/>
                <w:sz w:val="12"/>
                <w:szCs w:val="12"/>
              </w:rPr>
              <w:t>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115 500,00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115 500,00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D17B24">
              <w:rPr>
                <w:rFonts w:ascii="Arial" w:hAnsi="Arial" w:cs="Arial"/>
                <w:color w:val="000000"/>
                <w:sz w:val="12"/>
                <w:szCs w:val="12"/>
              </w:rPr>
              <w:t>с</w:t>
            </w:r>
            <w:r w:rsidRPr="00D17B24">
              <w:rPr>
                <w:rFonts w:ascii="Arial" w:hAnsi="Arial" w:cs="Arial"/>
                <w:color w:val="000000"/>
                <w:sz w:val="12"/>
                <w:szCs w:val="12"/>
              </w:rPr>
              <w:t>ти образования и молодежной политики в Валдайском муниципальном районе" муниципальной пр</w:t>
            </w:r>
            <w:r w:rsidRPr="00D17B24">
              <w:rPr>
                <w:rFonts w:ascii="Arial" w:hAnsi="Arial" w:cs="Arial"/>
                <w:color w:val="000000"/>
                <w:sz w:val="12"/>
                <w:szCs w:val="12"/>
              </w:rPr>
              <w:t>о</w:t>
            </w:r>
            <w:r w:rsidRPr="00D17B24">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18 365 600,00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1 417 400,00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18 365 600,00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1 417 400,00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w:t>
            </w:r>
            <w:r w:rsidRPr="00D17B24">
              <w:rPr>
                <w:rFonts w:ascii="Arial" w:hAnsi="Arial" w:cs="Arial"/>
                <w:color w:val="000000"/>
                <w:sz w:val="12"/>
                <w:szCs w:val="12"/>
              </w:rPr>
              <w:t>м</w:t>
            </w:r>
            <w:r w:rsidRPr="00D17B24">
              <w:rPr>
                <w:rFonts w:ascii="Arial" w:hAnsi="Arial" w:cs="Arial"/>
                <w:color w:val="000000"/>
                <w:sz w:val="12"/>
                <w:szCs w:val="12"/>
              </w:rPr>
              <w:t>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w:t>
            </w:r>
            <w:r w:rsidRPr="00D17B24">
              <w:rPr>
                <w:rFonts w:ascii="Arial" w:hAnsi="Arial" w:cs="Arial"/>
                <w:color w:val="000000"/>
                <w:sz w:val="12"/>
                <w:szCs w:val="12"/>
              </w:rPr>
              <w:t>ь</w:t>
            </w:r>
            <w:r w:rsidRPr="00D17B24">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673 800,00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673 800,00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563 200,00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563 200,00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180 400,00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180 400,00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с</w:t>
            </w:r>
            <w:r w:rsidRPr="00D17B24">
              <w:rPr>
                <w:rFonts w:ascii="Arial" w:hAnsi="Arial" w:cs="Arial"/>
                <w:color w:val="000000"/>
                <w:sz w:val="12"/>
                <w:szCs w:val="12"/>
              </w:rPr>
              <w:t>о</w:t>
            </w:r>
            <w:r w:rsidRPr="00D17B24">
              <w:rPr>
                <w:rFonts w:ascii="Arial" w:hAnsi="Arial" w:cs="Arial"/>
                <w:color w:val="000000"/>
                <w:sz w:val="12"/>
                <w:szCs w:val="12"/>
              </w:rPr>
              <w:t>держание р</w:t>
            </w:r>
            <w:r w:rsidRPr="00D17B24">
              <w:rPr>
                <w:rFonts w:ascii="Arial" w:hAnsi="Arial" w:cs="Arial"/>
                <w:color w:val="000000"/>
                <w:sz w:val="12"/>
                <w:szCs w:val="12"/>
              </w:rPr>
              <w:t>е</w:t>
            </w:r>
            <w:r w:rsidRPr="00D17B24">
              <w:rPr>
                <w:rFonts w:ascii="Arial" w:hAnsi="Arial" w:cs="Arial"/>
                <w:color w:val="000000"/>
                <w:sz w:val="12"/>
                <w:szCs w:val="12"/>
              </w:rPr>
              <w:t>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9 950 000,00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7 298 800,00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w:hAnsi="Arial" w:cs="Arial"/>
                <w:color w:val="000000"/>
                <w:sz w:val="12"/>
                <w:szCs w:val="12"/>
              </w:rPr>
            </w:pPr>
            <w:r w:rsidRPr="00D17B24">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30 286 063,13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25 837 287,49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25 665 638,07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7 885 413,33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7 885 413,33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7 885 413,33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6 537 923,33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6 537 923,33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D17B24">
              <w:rPr>
                <w:rFonts w:ascii="Arial" w:hAnsi="Arial" w:cs="Arial"/>
                <w:color w:val="000000"/>
                <w:sz w:val="12"/>
                <w:szCs w:val="12"/>
              </w:rPr>
              <w:t>е</w:t>
            </w:r>
            <w:r w:rsidRPr="00D17B24">
              <w:rPr>
                <w:rFonts w:ascii="Arial" w:hAnsi="Arial" w:cs="Arial"/>
                <w:color w:val="000000"/>
                <w:sz w:val="12"/>
                <w:szCs w:val="12"/>
              </w:rPr>
              <w:t>ние муниципальными фина</w:t>
            </w:r>
            <w:r w:rsidRPr="00D17B24">
              <w:rPr>
                <w:rFonts w:ascii="Arial" w:hAnsi="Arial" w:cs="Arial"/>
                <w:color w:val="000000"/>
                <w:sz w:val="12"/>
                <w:szCs w:val="12"/>
              </w:rPr>
              <w:t>н</w:t>
            </w:r>
            <w:r w:rsidRPr="00D17B24">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6 437 923,33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6 437 923,33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6 395 793,33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4 524 960,32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356 000,00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1 366 538,01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116 600,00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30 695,00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D17B24">
              <w:rPr>
                <w:rFonts w:ascii="Arial" w:hAnsi="Arial" w:cs="Arial"/>
                <w:color w:val="000000"/>
                <w:sz w:val="12"/>
                <w:szCs w:val="12"/>
              </w:rPr>
              <w:t>ю</w:t>
            </w:r>
            <w:r w:rsidRPr="00D17B24">
              <w:rPr>
                <w:rFonts w:ascii="Arial" w:hAnsi="Arial" w:cs="Arial"/>
                <w:color w:val="000000"/>
                <w:sz w:val="12"/>
                <w:szCs w:val="12"/>
              </w:rPr>
              <w:t>щих переда</w:t>
            </w:r>
            <w:r w:rsidRPr="00D17B24">
              <w:rPr>
                <w:rFonts w:ascii="Arial" w:hAnsi="Arial" w:cs="Arial"/>
                <w:color w:val="000000"/>
                <w:sz w:val="12"/>
                <w:szCs w:val="12"/>
              </w:rPr>
              <w:t>н</w:t>
            </w:r>
            <w:r w:rsidRPr="00D17B24">
              <w:rPr>
                <w:rFonts w:ascii="Arial" w:hAnsi="Arial" w:cs="Arial"/>
                <w:color w:val="000000"/>
                <w:sz w:val="12"/>
                <w:szCs w:val="12"/>
              </w:rPr>
              <w:t>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42 130,00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30 870,00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9 320,00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1 940,00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D17B24">
              <w:rPr>
                <w:rFonts w:ascii="Arial" w:hAnsi="Arial" w:cs="Arial"/>
                <w:color w:val="000000"/>
                <w:sz w:val="12"/>
                <w:szCs w:val="12"/>
              </w:rPr>
              <w:t>и</w:t>
            </w:r>
            <w:r w:rsidRPr="00D17B24">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1 347 490,00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1 347 490,00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D17B24">
              <w:rPr>
                <w:rFonts w:ascii="Arial" w:hAnsi="Arial" w:cs="Arial"/>
                <w:color w:val="000000"/>
                <w:sz w:val="12"/>
                <w:szCs w:val="12"/>
              </w:rPr>
              <w:t>и</w:t>
            </w:r>
            <w:r w:rsidRPr="00D17B24">
              <w:rPr>
                <w:rFonts w:ascii="Arial" w:hAnsi="Arial" w:cs="Arial"/>
                <w:color w:val="000000"/>
                <w:sz w:val="12"/>
                <w:szCs w:val="12"/>
              </w:rPr>
              <w:t>пального ра</w:t>
            </w:r>
            <w:r w:rsidRPr="00D17B24">
              <w:rPr>
                <w:rFonts w:ascii="Arial" w:hAnsi="Arial" w:cs="Arial"/>
                <w:color w:val="000000"/>
                <w:sz w:val="12"/>
                <w:szCs w:val="12"/>
              </w:rPr>
              <w:t>й</w:t>
            </w:r>
            <w:r w:rsidRPr="00D17B2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1 347 490,00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D17B24">
              <w:rPr>
                <w:rFonts w:ascii="Arial" w:hAnsi="Arial" w:cs="Arial"/>
                <w:color w:val="000000"/>
                <w:sz w:val="12"/>
                <w:szCs w:val="12"/>
              </w:rPr>
              <w:t>ю</w:t>
            </w:r>
            <w:r w:rsidRPr="00D17B24">
              <w:rPr>
                <w:rFonts w:ascii="Arial" w:hAnsi="Arial" w:cs="Arial"/>
                <w:color w:val="000000"/>
                <w:sz w:val="12"/>
                <w:szCs w:val="12"/>
              </w:rPr>
              <w:t>щих переда</w:t>
            </w:r>
            <w:r w:rsidRPr="00D17B24">
              <w:rPr>
                <w:rFonts w:ascii="Arial" w:hAnsi="Arial" w:cs="Arial"/>
                <w:color w:val="000000"/>
                <w:sz w:val="12"/>
                <w:szCs w:val="12"/>
              </w:rPr>
              <w:t>н</w:t>
            </w:r>
            <w:r w:rsidRPr="00D17B24">
              <w:rPr>
                <w:rFonts w:ascii="Arial" w:hAnsi="Arial" w:cs="Arial"/>
                <w:color w:val="000000"/>
                <w:sz w:val="12"/>
                <w:szCs w:val="12"/>
              </w:rPr>
              <w:t>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1 343 490,00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1 343 490,00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w:t>
            </w:r>
            <w:r w:rsidRPr="00D17B24">
              <w:rPr>
                <w:rFonts w:ascii="Arial" w:hAnsi="Arial" w:cs="Arial"/>
                <w:color w:val="000000"/>
                <w:sz w:val="12"/>
                <w:szCs w:val="12"/>
              </w:rPr>
              <w:t>о</w:t>
            </w:r>
            <w:r w:rsidRPr="00D17B24">
              <w:rPr>
                <w:rFonts w:ascii="Arial" w:hAnsi="Arial" w:cs="Arial"/>
                <w:color w:val="000000"/>
                <w:sz w:val="12"/>
                <w:szCs w:val="12"/>
              </w:rPr>
              <w:t>нарушениях, предусмотренных соответствующими статьями областного закона "Об администрати</w:t>
            </w:r>
            <w:r w:rsidRPr="00D17B24">
              <w:rPr>
                <w:rFonts w:ascii="Arial" w:hAnsi="Arial" w:cs="Arial"/>
                <w:color w:val="000000"/>
                <w:sz w:val="12"/>
                <w:szCs w:val="12"/>
              </w:rPr>
              <w:t>в</w:t>
            </w:r>
            <w:r w:rsidRPr="00D17B24">
              <w:rPr>
                <w:rFonts w:ascii="Arial" w:hAnsi="Arial" w:cs="Arial"/>
                <w:color w:val="000000"/>
                <w:sz w:val="12"/>
                <w:szCs w:val="12"/>
              </w:rPr>
              <w:t>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D17B24">
              <w:rPr>
                <w:rFonts w:ascii="Arial" w:hAnsi="Arial" w:cs="Arial"/>
                <w:color w:val="000000"/>
                <w:sz w:val="12"/>
                <w:szCs w:val="12"/>
              </w:rPr>
              <w:t>и</w:t>
            </w:r>
            <w:r w:rsidRPr="00D17B24">
              <w:rPr>
                <w:rFonts w:ascii="Arial" w:hAnsi="Arial" w:cs="Arial"/>
                <w:color w:val="000000"/>
                <w:sz w:val="12"/>
                <w:szCs w:val="12"/>
              </w:rPr>
              <w:t>пального ра</w:t>
            </w:r>
            <w:r w:rsidRPr="00D17B24">
              <w:rPr>
                <w:rFonts w:ascii="Arial" w:hAnsi="Arial" w:cs="Arial"/>
                <w:color w:val="000000"/>
                <w:sz w:val="12"/>
                <w:szCs w:val="12"/>
              </w:rPr>
              <w:t>й</w:t>
            </w:r>
            <w:r w:rsidRPr="00D17B2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для предоставления их бюджетам поселений и бю</w:t>
            </w:r>
            <w:r w:rsidRPr="00D17B24">
              <w:rPr>
                <w:rFonts w:ascii="Arial" w:hAnsi="Arial" w:cs="Arial"/>
                <w:color w:val="000000"/>
                <w:sz w:val="12"/>
                <w:szCs w:val="12"/>
              </w:rPr>
              <w:t>д</w:t>
            </w:r>
            <w:r w:rsidRPr="00D17B24">
              <w:rPr>
                <w:rFonts w:ascii="Arial" w:hAnsi="Arial" w:cs="Arial"/>
                <w:color w:val="000000"/>
                <w:sz w:val="12"/>
                <w:szCs w:val="12"/>
              </w:rPr>
              <w:t>жетам муниципальных округов на осуществление государственных полномочий по первичному вои</w:t>
            </w:r>
            <w:r w:rsidRPr="00D17B24">
              <w:rPr>
                <w:rFonts w:ascii="Arial" w:hAnsi="Arial" w:cs="Arial"/>
                <w:color w:val="000000"/>
                <w:sz w:val="12"/>
                <w:szCs w:val="12"/>
              </w:rPr>
              <w:t>н</w:t>
            </w:r>
            <w:r w:rsidRPr="00D17B24">
              <w:rPr>
                <w:rFonts w:ascii="Arial" w:hAnsi="Arial" w:cs="Arial"/>
                <w:color w:val="000000"/>
                <w:sz w:val="12"/>
                <w:szCs w:val="12"/>
              </w:rPr>
              <w:t>скому учету на террит</w:t>
            </w:r>
            <w:r w:rsidRPr="00D17B24">
              <w:rPr>
                <w:rFonts w:ascii="Arial" w:hAnsi="Arial" w:cs="Arial"/>
                <w:color w:val="000000"/>
                <w:sz w:val="12"/>
                <w:szCs w:val="12"/>
              </w:rPr>
              <w:t>о</w:t>
            </w:r>
            <w:r w:rsidRPr="00D17B24">
              <w:rPr>
                <w:rFonts w:ascii="Arial" w:hAnsi="Arial" w:cs="Arial"/>
                <w:color w:val="000000"/>
                <w:sz w:val="12"/>
                <w:szCs w:val="12"/>
              </w:rPr>
              <w:t>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7 924,74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7 924,74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7 924,74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D17B24">
              <w:rPr>
                <w:rFonts w:ascii="Arial" w:hAnsi="Arial" w:cs="Arial"/>
                <w:color w:val="000000"/>
                <w:sz w:val="12"/>
                <w:szCs w:val="12"/>
              </w:rPr>
              <w:t>е</w:t>
            </w:r>
            <w:r w:rsidRPr="00D17B24">
              <w:rPr>
                <w:rFonts w:ascii="Arial" w:hAnsi="Arial" w:cs="Arial"/>
                <w:color w:val="000000"/>
                <w:sz w:val="12"/>
                <w:szCs w:val="12"/>
              </w:rPr>
              <w:t>ние муниципальными фина</w:t>
            </w:r>
            <w:r w:rsidRPr="00D17B24">
              <w:rPr>
                <w:rFonts w:ascii="Arial" w:hAnsi="Arial" w:cs="Arial"/>
                <w:color w:val="000000"/>
                <w:sz w:val="12"/>
                <w:szCs w:val="12"/>
              </w:rPr>
              <w:t>н</w:t>
            </w:r>
            <w:r w:rsidRPr="00D17B24">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7 924,74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7 924,74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7 924,74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7 924,74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D17B24">
              <w:rPr>
                <w:rFonts w:ascii="Arial" w:hAnsi="Arial" w:cs="Arial"/>
                <w:color w:val="000000"/>
                <w:sz w:val="12"/>
                <w:szCs w:val="12"/>
              </w:rPr>
              <w:t>а</w:t>
            </w:r>
            <w:r w:rsidRPr="00D17B24">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D17B24">
              <w:rPr>
                <w:rFonts w:ascii="Arial" w:hAnsi="Arial" w:cs="Arial"/>
                <w:color w:val="000000"/>
                <w:sz w:val="12"/>
                <w:szCs w:val="12"/>
              </w:rPr>
              <w:t>и</w:t>
            </w:r>
            <w:r w:rsidRPr="00D17B24">
              <w:rPr>
                <w:rFonts w:ascii="Arial" w:hAnsi="Arial" w:cs="Arial"/>
                <w:color w:val="000000"/>
                <w:sz w:val="12"/>
                <w:szCs w:val="12"/>
              </w:rPr>
              <w:t>пальных о</w:t>
            </w:r>
            <w:r w:rsidRPr="00D17B24">
              <w:rPr>
                <w:rFonts w:ascii="Arial" w:hAnsi="Arial" w:cs="Arial"/>
                <w:color w:val="000000"/>
                <w:sz w:val="12"/>
                <w:szCs w:val="12"/>
              </w:rPr>
              <w:t>б</w:t>
            </w:r>
            <w:r w:rsidRPr="00D17B24">
              <w:rPr>
                <w:rFonts w:ascii="Arial" w:hAnsi="Arial" w:cs="Arial"/>
                <w:color w:val="000000"/>
                <w:sz w:val="12"/>
                <w:szCs w:val="12"/>
              </w:rPr>
              <w:t>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D17B24">
              <w:rPr>
                <w:rFonts w:ascii="Arial" w:hAnsi="Arial" w:cs="Arial"/>
                <w:color w:val="000000"/>
                <w:sz w:val="12"/>
                <w:szCs w:val="12"/>
              </w:rPr>
              <w:t>и</w:t>
            </w:r>
            <w:r w:rsidRPr="00D17B24">
              <w:rPr>
                <w:rFonts w:ascii="Arial" w:hAnsi="Arial" w:cs="Arial"/>
                <w:color w:val="000000"/>
                <w:sz w:val="12"/>
                <w:szCs w:val="12"/>
              </w:rPr>
              <w:t>пального ра</w:t>
            </w:r>
            <w:r w:rsidRPr="00D17B24">
              <w:rPr>
                <w:rFonts w:ascii="Arial" w:hAnsi="Arial" w:cs="Arial"/>
                <w:color w:val="000000"/>
                <w:sz w:val="12"/>
                <w:szCs w:val="12"/>
              </w:rPr>
              <w:t>й</w:t>
            </w:r>
            <w:r w:rsidRPr="00D17B2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w:hAnsi="Arial" w:cs="Arial"/>
                <w:color w:val="000000"/>
                <w:sz w:val="12"/>
                <w:szCs w:val="12"/>
              </w:rPr>
            </w:pPr>
            <w:r w:rsidRPr="00D17B24">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156 222 314,73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127 654 227,93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127 423 152,59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48 413 879,75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42 773 002,07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42 460 202,07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1 986 674,35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D17B24">
              <w:rPr>
                <w:rFonts w:ascii="Arial" w:hAnsi="Arial" w:cs="Arial"/>
                <w:color w:val="000000"/>
                <w:sz w:val="12"/>
                <w:szCs w:val="12"/>
              </w:rPr>
              <w:t>а</w:t>
            </w:r>
            <w:r w:rsidRPr="00D17B24">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1 986 674,35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1 986 674,35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1 986 674,35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1 527 048,00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415 126,35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D17B24">
              <w:rPr>
                <w:rFonts w:ascii="Arial" w:hAnsi="Arial" w:cs="Arial"/>
                <w:color w:val="000000"/>
                <w:sz w:val="12"/>
                <w:szCs w:val="12"/>
              </w:rPr>
              <w:t>д</w:t>
            </w:r>
            <w:r w:rsidRPr="00D17B24">
              <w:rPr>
                <w:rFonts w:ascii="Arial" w:hAnsi="Arial" w:cs="Arial"/>
                <w:color w:val="000000"/>
                <w:sz w:val="12"/>
                <w:szCs w:val="12"/>
              </w:rPr>
              <w:t>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D17B24">
              <w:rPr>
                <w:rFonts w:ascii="Arial" w:hAnsi="Arial" w:cs="Arial"/>
                <w:color w:val="000000"/>
                <w:sz w:val="12"/>
                <w:szCs w:val="12"/>
              </w:rPr>
              <w:t>у</w:t>
            </w:r>
            <w:r w:rsidRPr="00D17B24">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34 872 182,66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34 711 806,68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34 643 806,68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D17B24">
              <w:rPr>
                <w:rFonts w:ascii="Arial" w:hAnsi="Arial" w:cs="Arial"/>
                <w:color w:val="000000"/>
                <w:sz w:val="12"/>
                <w:szCs w:val="12"/>
              </w:rPr>
              <w:t>а</w:t>
            </w:r>
            <w:r w:rsidRPr="00D17B24">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33 166 582,66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32 985 706,68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33 166 582,66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32 985 706,68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31 022 632,66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30 841 756,68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21 101 099,49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1 711 000,00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6 418 574,19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1 122 916,40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599 111,58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571 152,00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39 631,00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D17B24">
              <w:rPr>
                <w:rFonts w:ascii="Arial" w:hAnsi="Arial" w:cs="Arial"/>
                <w:color w:val="000000"/>
                <w:sz w:val="12"/>
                <w:szCs w:val="12"/>
              </w:rPr>
              <w:t>ю</w:t>
            </w:r>
            <w:r w:rsidRPr="00D17B24">
              <w:rPr>
                <w:rFonts w:ascii="Arial" w:hAnsi="Arial" w:cs="Arial"/>
                <w:color w:val="000000"/>
                <w:sz w:val="12"/>
                <w:szCs w:val="12"/>
              </w:rPr>
              <w:t>щих переда</w:t>
            </w:r>
            <w:r w:rsidRPr="00D17B24">
              <w:rPr>
                <w:rFonts w:ascii="Arial" w:hAnsi="Arial" w:cs="Arial"/>
                <w:color w:val="000000"/>
                <w:sz w:val="12"/>
                <w:szCs w:val="12"/>
              </w:rPr>
              <w:t>н</w:t>
            </w:r>
            <w:r w:rsidRPr="00D17B24">
              <w:rPr>
                <w:rFonts w:ascii="Arial" w:hAnsi="Arial" w:cs="Arial"/>
                <w:color w:val="000000"/>
                <w:sz w:val="12"/>
                <w:szCs w:val="12"/>
              </w:rPr>
              <w:t>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2 143 950,00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1 589 180,00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479 930,00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34 840,00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1 578 100,00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1 578 100,00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Субвенции бюджетам муниципальных районов, муниципальных округов и городского округа Новг</w:t>
            </w:r>
            <w:r w:rsidRPr="00D17B24">
              <w:rPr>
                <w:rFonts w:ascii="Arial" w:hAnsi="Arial" w:cs="Arial"/>
                <w:color w:val="000000"/>
                <w:sz w:val="12"/>
                <w:szCs w:val="12"/>
              </w:rPr>
              <w:t>о</w:t>
            </w:r>
            <w:r w:rsidRPr="00D17B24">
              <w:rPr>
                <w:rFonts w:ascii="Arial" w:hAnsi="Arial" w:cs="Arial"/>
                <w:color w:val="000000"/>
                <w:sz w:val="12"/>
                <w:szCs w:val="12"/>
              </w:rPr>
              <w:t>родской области на осуществление отдельных государственных полномочий в сфере государстве</w:t>
            </w:r>
            <w:r w:rsidRPr="00D17B24">
              <w:rPr>
                <w:rFonts w:ascii="Arial" w:hAnsi="Arial" w:cs="Arial"/>
                <w:color w:val="000000"/>
                <w:sz w:val="12"/>
                <w:szCs w:val="12"/>
              </w:rPr>
              <w:t>н</w:t>
            </w:r>
            <w:r w:rsidRPr="00D17B24">
              <w:rPr>
                <w:rFonts w:ascii="Arial" w:hAnsi="Arial" w:cs="Arial"/>
                <w:color w:val="000000"/>
                <w:sz w:val="12"/>
                <w:szCs w:val="12"/>
              </w:rPr>
              <w:t>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1 578 100,00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662 498,46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200 074,54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466 727,00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487 227,00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419 227,00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195 300,00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государственных полномочий по составлению (изменению, дополнению) списков канд</w:t>
            </w:r>
            <w:r w:rsidRPr="00D17B24">
              <w:rPr>
                <w:rFonts w:ascii="Arial" w:hAnsi="Arial" w:cs="Arial"/>
                <w:color w:val="000000"/>
                <w:sz w:val="12"/>
                <w:szCs w:val="12"/>
              </w:rPr>
              <w:t>и</w:t>
            </w:r>
            <w:r w:rsidRPr="00D17B24">
              <w:rPr>
                <w:rFonts w:ascii="Arial" w:hAnsi="Arial" w:cs="Arial"/>
                <w:color w:val="000000"/>
                <w:sz w:val="12"/>
                <w:szCs w:val="12"/>
              </w:rPr>
              <w:t>датов в присяжные зас</w:t>
            </w:r>
            <w:r w:rsidRPr="00D17B24">
              <w:rPr>
                <w:rFonts w:ascii="Arial" w:hAnsi="Arial" w:cs="Arial"/>
                <w:color w:val="000000"/>
                <w:sz w:val="12"/>
                <w:szCs w:val="12"/>
              </w:rPr>
              <w:t>е</w:t>
            </w:r>
            <w:r w:rsidRPr="00D17B24">
              <w:rPr>
                <w:rFonts w:ascii="Arial" w:hAnsi="Arial" w:cs="Arial"/>
                <w:color w:val="000000"/>
                <w:sz w:val="12"/>
                <w:szCs w:val="12"/>
              </w:rPr>
              <w:t>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sidRPr="00D17B24">
              <w:rPr>
                <w:rFonts w:ascii="Arial" w:hAnsi="Arial" w:cs="Arial"/>
                <w:color w:val="000000"/>
                <w:sz w:val="12"/>
                <w:szCs w:val="12"/>
              </w:rPr>
              <w:t>д</w:t>
            </w:r>
            <w:r w:rsidRPr="00D17B24">
              <w:rPr>
                <w:rFonts w:ascii="Arial" w:hAnsi="Arial" w:cs="Arial"/>
                <w:color w:val="000000"/>
                <w:sz w:val="12"/>
                <w:szCs w:val="12"/>
              </w:rPr>
              <w:t>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11 401 122,74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5 748 321,04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5 742 921,04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601 256,00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87 000,00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0600200000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Организация развития электронного документооборота в органах местного самоуправления Валда</w:t>
            </w:r>
            <w:r w:rsidRPr="00D17B24">
              <w:rPr>
                <w:rFonts w:ascii="Arial" w:hAnsi="Arial" w:cs="Arial"/>
                <w:color w:val="000000"/>
                <w:sz w:val="12"/>
                <w:szCs w:val="12"/>
              </w:rPr>
              <w:t>й</w:t>
            </w:r>
            <w:r w:rsidRPr="00D17B24">
              <w:rPr>
                <w:rFonts w:ascii="Arial" w:hAnsi="Arial" w:cs="Arial"/>
                <w:color w:val="000000"/>
                <w:sz w:val="12"/>
                <w:szCs w:val="12"/>
              </w:rPr>
              <w:t>ского мун</w:t>
            </w:r>
            <w:r w:rsidRPr="00D17B24">
              <w:rPr>
                <w:rFonts w:ascii="Arial" w:hAnsi="Arial" w:cs="Arial"/>
                <w:color w:val="000000"/>
                <w:sz w:val="12"/>
                <w:szCs w:val="12"/>
              </w:rPr>
              <w:t>и</w:t>
            </w:r>
            <w:r w:rsidRPr="00D17B24">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обслужив</w:t>
            </w:r>
            <w:r w:rsidRPr="00D17B24">
              <w:rPr>
                <w:rFonts w:ascii="Arial" w:hAnsi="Arial" w:cs="Arial"/>
                <w:color w:val="000000"/>
                <w:sz w:val="12"/>
                <w:szCs w:val="12"/>
              </w:rPr>
              <w:t>а</w:t>
            </w:r>
            <w:r w:rsidRPr="00D17B24">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393 994,00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37 000,00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19 100,00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w:t>
            </w:r>
            <w:r w:rsidRPr="00D17B24">
              <w:rPr>
                <w:rFonts w:ascii="Arial" w:hAnsi="Arial" w:cs="Arial"/>
                <w:color w:val="000000"/>
                <w:sz w:val="12"/>
                <w:szCs w:val="12"/>
              </w:rPr>
              <w:t>е</w:t>
            </w:r>
            <w:r w:rsidRPr="00D17B24">
              <w:rPr>
                <w:rFonts w:ascii="Arial" w:hAnsi="Arial" w:cs="Arial"/>
                <w:color w:val="000000"/>
                <w:sz w:val="12"/>
                <w:szCs w:val="12"/>
              </w:rPr>
              <w:t>ния для автоматизированных рабочих мест в Администрации муниципального района для осущест</w:t>
            </w:r>
            <w:r w:rsidRPr="00D17B24">
              <w:rPr>
                <w:rFonts w:ascii="Arial" w:hAnsi="Arial" w:cs="Arial"/>
                <w:color w:val="000000"/>
                <w:sz w:val="12"/>
                <w:szCs w:val="12"/>
              </w:rPr>
              <w:t>в</w:t>
            </w:r>
            <w:r w:rsidRPr="00D17B24">
              <w:rPr>
                <w:rFonts w:ascii="Arial" w:hAnsi="Arial" w:cs="Arial"/>
                <w:color w:val="000000"/>
                <w:sz w:val="12"/>
                <w:szCs w:val="12"/>
              </w:rPr>
              <w:t>ления своей деятельн</w:t>
            </w:r>
            <w:r w:rsidRPr="00D17B24">
              <w:rPr>
                <w:rFonts w:ascii="Arial" w:hAnsi="Arial" w:cs="Arial"/>
                <w:color w:val="000000"/>
                <w:sz w:val="12"/>
                <w:szCs w:val="12"/>
              </w:rPr>
              <w:t>о</w:t>
            </w:r>
            <w:r w:rsidRPr="00D17B24">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17 900,00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17 900,00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w:t>
            </w:r>
            <w:r w:rsidRPr="00D17B24">
              <w:rPr>
                <w:rFonts w:ascii="Arial" w:hAnsi="Arial" w:cs="Arial"/>
                <w:color w:val="000000"/>
                <w:sz w:val="12"/>
                <w:szCs w:val="12"/>
              </w:rPr>
              <w:t>й</w:t>
            </w:r>
            <w:r w:rsidRPr="00D17B24">
              <w:rPr>
                <w:rFonts w:ascii="Arial" w:hAnsi="Arial" w:cs="Arial"/>
                <w:color w:val="000000"/>
                <w:sz w:val="12"/>
                <w:szCs w:val="12"/>
              </w:rPr>
              <w:t>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D17B24">
              <w:rPr>
                <w:rFonts w:ascii="Arial" w:hAnsi="Arial" w:cs="Arial"/>
                <w:color w:val="000000"/>
                <w:sz w:val="12"/>
                <w:szCs w:val="12"/>
              </w:rPr>
              <w:t>и</w:t>
            </w:r>
            <w:r w:rsidRPr="00D17B24">
              <w:rPr>
                <w:rFonts w:ascii="Arial" w:hAnsi="Arial" w:cs="Arial"/>
                <w:color w:val="000000"/>
                <w:sz w:val="12"/>
                <w:szCs w:val="12"/>
              </w:rPr>
              <w:t>альной рекл</w:t>
            </w:r>
            <w:r w:rsidRPr="00D17B24">
              <w:rPr>
                <w:rFonts w:ascii="Arial" w:hAnsi="Arial" w:cs="Arial"/>
                <w:color w:val="000000"/>
                <w:sz w:val="12"/>
                <w:szCs w:val="12"/>
              </w:rPr>
              <w:t>а</w:t>
            </w:r>
            <w:r w:rsidRPr="00D17B24">
              <w:rPr>
                <w:rFonts w:ascii="Arial" w:hAnsi="Arial" w:cs="Arial"/>
                <w:color w:val="000000"/>
                <w:sz w:val="12"/>
                <w:szCs w:val="12"/>
              </w:rPr>
              <w:t>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D17B24">
              <w:rPr>
                <w:rFonts w:ascii="Arial" w:hAnsi="Arial" w:cs="Arial"/>
                <w:color w:val="000000"/>
                <w:sz w:val="12"/>
                <w:szCs w:val="12"/>
              </w:rPr>
              <w:t>и</w:t>
            </w:r>
            <w:r w:rsidRPr="00D17B24">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D17B24">
              <w:rPr>
                <w:rFonts w:ascii="Arial" w:hAnsi="Arial" w:cs="Arial"/>
                <w:color w:val="000000"/>
                <w:sz w:val="12"/>
                <w:szCs w:val="12"/>
              </w:rPr>
              <w:t>т</w:t>
            </w:r>
            <w:r w:rsidRPr="00D17B24">
              <w:rPr>
                <w:rFonts w:ascii="Arial" w:hAnsi="Arial" w:cs="Arial"/>
                <w:color w:val="000000"/>
                <w:sz w:val="12"/>
                <w:szCs w:val="12"/>
              </w:rPr>
              <w:t>влении м</w:t>
            </w:r>
            <w:r w:rsidRPr="00D17B24">
              <w:rPr>
                <w:rFonts w:ascii="Arial" w:hAnsi="Arial" w:cs="Arial"/>
                <w:color w:val="000000"/>
                <w:sz w:val="12"/>
                <w:szCs w:val="12"/>
              </w:rPr>
              <w:t>е</w:t>
            </w:r>
            <w:r w:rsidRPr="00D17B24">
              <w:rPr>
                <w:rFonts w:ascii="Arial" w:hAnsi="Arial" w:cs="Arial"/>
                <w:color w:val="000000"/>
                <w:sz w:val="12"/>
                <w:szCs w:val="12"/>
              </w:rPr>
              <w:t>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179 453,00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w:t>
            </w:r>
            <w:r w:rsidRPr="00D17B24">
              <w:rPr>
                <w:rFonts w:ascii="Arial" w:hAnsi="Arial" w:cs="Arial"/>
                <w:color w:val="000000"/>
                <w:sz w:val="12"/>
                <w:szCs w:val="12"/>
              </w:rPr>
              <w:t>е</w:t>
            </w:r>
            <w:r w:rsidRPr="00D17B2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D17B24">
              <w:rPr>
                <w:rFonts w:ascii="Arial" w:hAnsi="Arial" w:cs="Arial"/>
                <w:color w:val="000000"/>
                <w:sz w:val="12"/>
                <w:szCs w:val="12"/>
              </w:rPr>
              <w:t>о</w:t>
            </w:r>
            <w:r w:rsidRPr="00D17B24">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Органазация и проведение семинаров, совещаний, конференций, "круглых столов" с участием пре</w:t>
            </w:r>
            <w:r w:rsidRPr="00D17B24">
              <w:rPr>
                <w:rFonts w:ascii="Arial" w:hAnsi="Arial" w:cs="Arial"/>
                <w:color w:val="000000"/>
                <w:sz w:val="12"/>
                <w:szCs w:val="12"/>
              </w:rPr>
              <w:t>д</w:t>
            </w:r>
            <w:r w:rsidRPr="00D17B24">
              <w:rPr>
                <w:rFonts w:ascii="Arial" w:hAnsi="Arial" w:cs="Arial"/>
                <w:color w:val="000000"/>
                <w:sz w:val="12"/>
                <w:szCs w:val="12"/>
              </w:rPr>
              <w:t>ставителей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w:t>
            </w:r>
            <w:r w:rsidRPr="00D17B24">
              <w:rPr>
                <w:rFonts w:ascii="Arial" w:hAnsi="Arial" w:cs="Arial"/>
                <w:color w:val="000000"/>
                <w:sz w:val="12"/>
                <w:szCs w:val="12"/>
              </w:rPr>
              <w:t>е</w:t>
            </w:r>
            <w:r w:rsidRPr="00D17B24">
              <w:rPr>
                <w:rFonts w:ascii="Arial" w:hAnsi="Arial" w:cs="Arial"/>
                <w:color w:val="000000"/>
                <w:sz w:val="12"/>
                <w:szCs w:val="12"/>
              </w:rPr>
              <w:t>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31 000,00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D17B24">
              <w:rPr>
                <w:rFonts w:ascii="Arial" w:hAnsi="Arial" w:cs="Arial"/>
                <w:color w:val="000000"/>
                <w:sz w:val="12"/>
                <w:szCs w:val="12"/>
              </w:rPr>
              <w:t>а</w:t>
            </w:r>
            <w:r w:rsidRPr="00D17B24">
              <w:rPr>
                <w:rFonts w:ascii="Arial" w:hAnsi="Arial" w:cs="Arial"/>
                <w:color w:val="000000"/>
                <w:sz w:val="12"/>
                <w:szCs w:val="12"/>
              </w:rPr>
              <w:t>ция и обеспечение взаимодействия Администрации муниципального района с Ассоциацией "Совет муниципальных образ</w:t>
            </w:r>
            <w:r w:rsidRPr="00D17B24">
              <w:rPr>
                <w:rFonts w:ascii="Arial" w:hAnsi="Arial" w:cs="Arial"/>
                <w:color w:val="000000"/>
                <w:sz w:val="12"/>
                <w:szCs w:val="12"/>
              </w:rPr>
              <w:t>о</w:t>
            </w:r>
            <w:r w:rsidRPr="00D17B24">
              <w:rPr>
                <w:rFonts w:ascii="Arial" w:hAnsi="Arial" w:cs="Arial"/>
                <w:color w:val="000000"/>
                <w:sz w:val="12"/>
                <w:szCs w:val="12"/>
              </w:rPr>
              <w:t>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145 953,00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D17B24">
              <w:rPr>
                <w:rFonts w:ascii="Arial" w:hAnsi="Arial" w:cs="Arial"/>
                <w:color w:val="000000"/>
                <w:sz w:val="12"/>
                <w:szCs w:val="12"/>
              </w:rPr>
              <w:t>ь</w:t>
            </w:r>
            <w:r w:rsidRPr="00D17B24">
              <w:rPr>
                <w:rFonts w:ascii="Arial" w:hAnsi="Arial" w:cs="Arial"/>
                <w:color w:val="000000"/>
                <w:sz w:val="12"/>
                <w:szCs w:val="12"/>
              </w:rPr>
              <w:t>ных образ</w:t>
            </w:r>
            <w:r w:rsidRPr="00D17B24">
              <w:rPr>
                <w:rFonts w:ascii="Arial" w:hAnsi="Arial" w:cs="Arial"/>
                <w:color w:val="000000"/>
                <w:sz w:val="12"/>
                <w:szCs w:val="12"/>
              </w:rPr>
              <w:t>о</w:t>
            </w:r>
            <w:r w:rsidRPr="00D17B24">
              <w:rPr>
                <w:rFonts w:ascii="Arial" w:hAnsi="Arial" w:cs="Arial"/>
                <w:color w:val="000000"/>
                <w:sz w:val="12"/>
                <w:szCs w:val="12"/>
              </w:rPr>
              <w:t>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145 953,00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145 953,00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D17B24">
              <w:rPr>
                <w:rFonts w:ascii="Arial" w:hAnsi="Arial" w:cs="Arial"/>
                <w:color w:val="000000"/>
                <w:sz w:val="12"/>
                <w:szCs w:val="12"/>
              </w:rPr>
              <w:t>а</w:t>
            </w:r>
            <w:r w:rsidRPr="00D17B24">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10 080 630,75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5 476 468,04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10 080 630,75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5 476 468,04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D17B24">
              <w:rPr>
                <w:rFonts w:ascii="Arial" w:hAnsi="Arial" w:cs="Arial"/>
                <w:color w:val="000000"/>
                <w:sz w:val="12"/>
                <w:szCs w:val="12"/>
              </w:rPr>
              <w:t>и</w:t>
            </w:r>
            <w:r w:rsidRPr="00D17B24">
              <w:rPr>
                <w:rFonts w:ascii="Arial" w:hAnsi="Arial" w:cs="Arial"/>
                <w:color w:val="000000"/>
                <w:sz w:val="12"/>
                <w:szCs w:val="12"/>
              </w:rPr>
              <w:t>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3 193 677,45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3 193 677,45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D17B24">
              <w:rPr>
                <w:rFonts w:ascii="Arial" w:hAnsi="Arial" w:cs="Arial"/>
                <w:color w:val="000000"/>
                <w:sz w:val="12"/>
                <w:szCs w:val="12"/>
              </w:rPr>
              <w:t>и</w:t>
            </w:r>
            <w:r w:rsidRPr="00D17B24">
              <w:rPr>
                <w:rFonts w:ascii="Arial" w:hAnsi="Arial" w:cs="Arial"/>
                <w:color w:val="000000"/>
                <w:sz w:val="12"/>
                <w:szCs w:val="12"/>
              </w:rPr>
              <w:t>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964 490,59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964 490,59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D17B24">
              <w:rPr>
                <w:rFonts w:ascii="Arial" w:hAnsi="Arial" w:cs="Arial"/>
                <w:color w:val="000000"/>
                <w:sz w:val="12"/>
                <w:szCs w:val="12"/>
              </w:rPr>
              <w:t>и</w:t>
            </w:r>
            <w:r w:rsidRPr="00D17B24">
              <w:rPr>
                <w:rFonts w:ascii="Arial" w:hAnsi="Arial" w:cs="Arial"/>
                <w:color w:val="000000"/>
                <w:sz w:val="12"/>
                <w:szCs w:val="12"/>
              </w:rPr>
              <w:t>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274 953,00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274 953,00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D17B24">
              <w:rPr>
                <w:rFonts w:ascii="Arial" w:hAnsi="Arial" w:cs="Arial"/>
                <w:color w:val="000000"/>
                <w:sz w:val="12"/>
                <w:szCs w:val="12"/>
              </w:rPr>
              <w:t>и</w:t>
            </w:r>
            <w:r w:rsidRPr="00D17B24">
              <w:rPr>
                <w:rFonts w:ascii="Arial" w:hAnsi="Arial" w:cs="Arial"/>
                <w:color w:val="000000"/>
                <w:sz w:val="12"/>
                <w:szCs w:val="12"/>
              </w:rPr>
              <w:t>зационно-технических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256 347,00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256 347,00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D17B24">
              <w:rPr>
                <w:rFonts w:ascii="Arial" w:hAnsi="Arial" w:cs="Arial"/>
                <w:color w:val="000000"/>
                <w:sz w:val="12"/>
                <w:szCs w:val="12"/>
              </w:rPr>
              <w:t>и</w:t>
            </w:r>
            <w:r w:rsidRPr="00D17B24">
              <w:rPr>
                <w:rFonts w:ascii="Arial" w:hAnsi="Arial" w:cs="Arial"/>
                <w:color w:val="000000"/>
                <w:sz w:val="12"/>
                <w:szCs w:val="12"/>
              </w:rPr>
              <w:t>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785 000,00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785 000,00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w:t>
            </w:r>
            <w:r w:rsidRPr="00D17B24">
              <w:rPr>
                <w:rFonts w:ascii="Arial" w:hAnsi="Arial" w:cs="Arial"/>
                <w:color w:val="000000"/>
                <w:sz w:val="12"/>
                <w:szCs w:val="12"/>
              </w:rPr>
              <w:t>о</w:t>
            </w:r>
            <w:r w:rsidRPr="00D17B24">
              <w:rPr>
                <w:rFonts w:ascii="Arial" w:hAnsi="Arial" w:cs="Arial"/>
                <w:color w:val="000000"/>
                <w:sz w:val="12"/>
                <w:szCs w:val="12"/>
              </w:rPr>
              <w:t>нарушениях, предусмотренных соответствующими статьями областного закона "Об администрати</w:t>
            </w:r>
            <w:r w:rsidRPr="00D17B24">
              <w:rPr>
                <w:rFonts w:ascii="Arial" w:hAnsi="Arial" w:cs="Arial"/>
                <w:color w:val="000000"/>
                <w:sz w:val="12"/>
                <w:szCs w:val="12"/>
              </w:rPr>
              <w:t>в</w:t>
            </w:r>
            <w:r w:rsidRPr="00D17B24">
              <w:rPr>
                <w:rFonts w:ascii="Arial" w:hAnsi="Arial" w:cs="Arial"/>
                <w:color w:val="000000"/>
                <w:sz w:val="12"/>
                <w:szCs w:val="12"/>
              </w:rPr>
              <w:t>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144 382,99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144 382,99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Приобретение дорожного колеса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612,61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Новг</w:t>
            </w:r>
            <w:r w:rsidRPr="00D17B24">
              <w:rPr>
                <w:rFonts w:ascii="Arial" w:hAnsi="Arial" w:cs="Arial"/>
                <w:color w:val="000000"/>
                <w:sz w:val="12"/>
                <w:szCs w:val="12"/>
              </w:rPr>
              <w:t>о</w:t>
            </w:r>
            <w:r w:rsidRPr="00D17B24">
              <w:rPr>
                <w:rFonts w:ascii="Arial" w:hAnsi="Arial" w:cs="Arial"/>
                <w:color w:val="000000"/>
                <w:sz w:val="12"/>
                <w:szCs w:val="12"/>
              </w:rPr>
              <w:t>родской области на осуществление отдельных государственных полномочий по подготовке и пров</w:t>
            </w:r>
            <w:r w:rsidRPr="00D17B24">
              <w:rPr>
                <w:rFonts w:ascii="Arial" w:hAnsi="Arial" w:cs="Arial"/>
                <w:color w:val="000000"/>
                <w:sz w:val="12"/>
                <w:szCs w:val="12"/>
              </w:rPr>
              <w:t>е</w:t>
            </w:r>
            <w:r w:rsidRPr="00D17B24">
              <w:rPr>
                <w:rFonts w:ascii="Arial" w:hAnsi="Arial" w:cs="Arial"/>
                <w:color w:val="000000"/>
                <w:sz w:val="12"/>
                <w:szCs w:val="12"/>
              </w:rPr>
              <w:t>дению Всероссийской переписи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1 609 516,57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1 609 516,57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1 609 516,57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w:t>
            </w:r>
            <w:r w:rsidRPr="00D17B24">
              <w:rPr>
                <w:rFonts w:ascii="Arial" w:hAnsi="Arial" w:cs="Arial"/>
                <w:color w:val="000000"/>
                <w:sz w:val="12"/>
                <w:szCs w:val="12"/>
              </w:rPr>
              <w:t>и</w:t>
            </w:r>
            <w:r w:rsidRPr="00D17B24">
              <w:rPr>
                <w:rFonts w:ascii="Arial" w:hAnsi="Arial" w:cs="Arial"/>
                <w:color w:val="000000"/>
                <w:sz w:val="12"/>
                <w:szCs w:val="12"/>
              </w:rPr>
              <w:t>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1 609 516,57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1 225 435,15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1 225 435,15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w:t>
            </w:r>
            <w:r w:rsidRPr="00D17B24">
              <w:rPr>
                <w:rFonts w:ascii="Arial" w:hAnsi="Arial" w:cs="Arial"/>
                <w:color w:val="000000"/>
                <w:sz w:val="12"/>
                <w:szCs w:val="12"/>
              </w:rPr>
              <w:t>а</w:t>
            </w:r>
            <w:r w:rsidRPr="00D17B24">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370 081,42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370 081,42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w:t>
            </w:r>
            <w:r w:rsidRPr="00D17B24">
              <w:rPr>
                <w:rFonts w:ascii="Arial" w:hAnsi="Arial" w:cs="Arial"/>
                <w:color w:val="000000"/>
                <w:sz w:val="12"/>
                <w:szCs w:val="12"/>
              </w:rPr>
              <w:t>а</w:t>
            </w:r>
            <w:r w:rsidRPr="00D17B24">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42 177 700,41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37 396 710,00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37 501 750,00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224 300,00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sidRPr="00D17B24">
              <w:rPr>
                <w:rFonts w:ascii="Arial" w:hAnsi="Arial" w:cs="Arial"/>
                <w:color w:val="000000"/>
                <w:sz w:val="12"/>
                <w:szCs w:val="12"/>
              </w:rPr>
              <w:t>ь</w:t>
            </w:r>
            <w:r w:rsidRPr="00D17B24">
              <w:rPr>
                <w:rFonts w:ascii="Arial" w:hAnsi="Arial" w:cs="Arial"/>
                <w:color w:val="000000"/>
                <w:sz w:val="12"/>
                <w:szCs w:val="12"/>
              </w:rPr>
              <w:t>ного района в 2018-2023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130 300,00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130 300,00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организации мероприятий при осуществл</w:t>
            </w:r>
            <w:r w:rsidRPr="00D17B24">
              <w:rPr>
                <w:rFonts w:ascii="Arial" w:hAnsi="Arial" w:cs="Arial"/>
                <w:color w:val="000000"/>
                <w:sz w:val="12"/>
                <w:szCs w:val="12"/>
              </w:rPr>
              <w:t>е</w:t>
            </w:r>
            <w:r w:rsidRPr="00D17B24">
              <w:rPr>
                <w:rFonts w:ascii="Arial" w:hAnsi="Arial" w:cs="Arial"/>
                <w:color w:val="000000"/>
                <w:sz w:val="12"/>
                <w:szCs w:val="12"/>
              </w:rPr>
              <w:t>нии деятельности по о</w:t>
            </w:r>
            <w:r w:rsidRPr="00D17B24">
              <w:rPr>
                <w:rFonts w:ascii="Arial" w:hAnsi="Arial" w:cs="Arial"/>
                <w:color w:val="000000"/>
                <w:sz w:val="12"/>
                <w:szCs w:val="12"/>
              </w:rPr>
              <w:t>б</w:t>
            </w:r>
            <w:r w:rsidRPr="00D17B24">
              <w:rPr>
                <w:rFonts w:ascii="Arial" w:hAnsi="Arial" w:cs="Arial"/>
                <w:color w:val="000000"/>
                <w:sz w:val="12"/>
                <w:szCs w:val="12"/>
              </w:rPr>
              <w:t>ращению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130 300,00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130 300,00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94 000,00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w:t>
            </w:r>
            <w:r w:rsidRPr="00D17B24">
              <w:rPr>
                <w:rFonts w:ascii="Arial" w:hAnsi="Arial" w:cs="Arial"/>
                <w:color w:val="000000"/>
                <w:sz w:val="12"/>
                <w:szCs w:val="12"/>
              </w:rPr>
              <w:t>р</w:t>
            </w:r>
            <w:r w:rsidRPr="00D17B24">
              <w:rPr>
                <w:rFonts w:ascii="Arial" w:hAnsi="Arial" w:cs="Arial"/>
                <w:color w:val="000000"/>
                <w:sz w:val="12"/>
                <w:szCs w:val="12"/>
              </w:rPr>
              <w:t>ритории Новгородской области в соответствие с ветеринарно-санитарными правилами сбора, утил</w:t>
            </w:r>
            <w:r w:rsidRPr="00D17B24">
              <w:rPr>
                <w:rFonts w:ascii="Arial" w:hAnsi="Arial" w:cs="Arial"/>
                <w:color w:val="000000"/>
                <w:sz w:val="12"/>
                <w:szCs w:val="12"/>
              </w:rPr>
              <w:t>и</w:t>
            </w:r>
            <w:r w:rsidRPr="00D17B24">
              <w:rPr>
                <w:rFonts w:ascii="Arial" w:hAnsi="Arial" w:cs="Arial"/>
                <w:color w:val="000000"/>
                <w:sz w:val="12"/>
                <w:szCs w:val="12"/>
              </w:rPr>
              <w:t>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w:t>
            </w:r>
            <w:r w:rsidRPr="00D17B24">
              <w:rPr>
                <w:rFonts w:ascii="Arial" w:hAnsi="Arial" w:cs="Arial"/>
                <w:color w:val="000000"/>
                <w:sz w:val="12"/>
                <w:szCs w:val="12"/>
              </w:rPr>
              <w:t>р</w:t>
            </w:r>
            <w:r w:rsidRPr="00D17B24">
              <w:rPr>
                <w:rFonts w:ascii="Arial" w:hAnsi="Arial" w:cs="Arial"/>
                <w:color w:val="000000"/>
                <w:sz w:val="12"/>
                <w:szCs w:val="12"/>
              </w:rPr>
              <w:t>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w:t>
            </w:r>
            <w:r w:rsidRPr="00D17B24">
              <w:rPr>
                <w:rFonts w:ascii="Arial" w:hAnsi="Arial" w:cs="Arial"/>
                <w:color w:val="000000"/>
                <w:sz w:val="12"/>
                <w:szCs w:val="12"/>
              </w:rPr>
              <w:t>о</w:t>
            </w:r>
            <w:r w:rsidRPr="00D17B24">
              <w:rPr>
                <w:rFonts w:ascii="Arial" w:hAnsi="Arial" w:cs="Arial"/>
                <w:color w:val="000000"/>
                <w:sz w:val="12"/>
                <w:szCs w:val="12"/>
              </w:rPr>
              <w:t>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18 366 357,46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14 071 210,00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14 176 250,00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18 366 357,46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14 071 210,00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14 176 250,00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"Содержание, капитальный ремонт и ремонт автомобильных дорог общего пользов</w:t>
            </w:r>
            <w:r w:rsidRPr="00D17B24">
              <w:rPr>
                <w:rFonts w:ascii="Arial" w:hAnsi="Arial" w:cs="Arial"/>
                <w:color w:val="000000"/>
                <w:sz w:val="12"/>
                <w:szCs w:val="12"/>
              </w:rPr>
              <w:t>а</w:t>
            </w:r>
            <w:r w:rsidRPr="00D17B24">
              <w:rPr>
                <w:rFonts w:ascii="Arial" w:hAnsi="Arial" w:cs="Arial"/>
                <w:color w:val="000000"/>
                <w:sz w:val="12"/>
                <w:szCs w:val="12"/>
              </w:rPr>
              <w:t>ния местного значения на территории Валдайского муниципального района за счет средств областн</w:t>
            </w:r>
            <w:r w:rsidRPr="00D17B24">
              <w:rPr>
                <w:rFonts w:ascii="Arial" w:hAnsi="Arial" w:cs="Arial"/>
                <w:color w:val="000000"/>
                <w:sz w:val="12"/>
                <w:szCs w:val="12"/>
              </w:rPr>
              <w:t>о</w:t>
            </w:r>
            <w:r w:rsidRPr="00D17B24">
              <w:rPr>
                <w:rFonts w:ascii="Arial" w:hAnsi="Arial" w:cs="Arial"/>
                <w:color w:val="000000"/>
                <w:sz w:val="12"/>
                <w:szCs w:val="12"/>
              </w:rPr>
              <w:t>го бюджета и бюджета Валдайского муниципального района" муниципальной программы "Соверше</w:t>
            </w:r>
            <w:r w:rsidRPr="00D17B24">
              <w:rPr>
                <w:rFonts w:ascii="Arial" w:hAnsi="Arial" w:cs="Arial"/>
                <w:color w:val="000000"/>
                <w:sz w:val="12"/>
                <w:szCs w:val="12"/>
              </w:rPr>
              <w:t>н</w:t>
            </w:r>
            <w:r w:rsidRPr="00D17B24">
              <w:rPr>
                <w:rFonts w:ascii="Arial" w:hAnsi="Arial" w:cs="Arial"/>
                <w:color w:val="000000"/>
                <w:sz w:val="12"/>
                <w:szCs w:val="12"/>
              </w:rPr>
              <w:t>ствование и содержание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14 076 250,00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14 076 250,00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4 400 000,00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4 400 000,00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1 630 250,00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1 630 250,00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Разработка ПСД на проведение капитального ремонта автомобильных дорог общего пользования местного зн</w:t>
            </w:r>
            <w:r w:rsidRPr="00D17B24">
              <w:rPr>
                <w:rFonts w:ascii="Arial" w:hAnsi="Arial" w:cs="Arial"/>
                <w:color w:val="000000"/>
                <w:sz w:val="12"/>
                <w:szCs w:val="12"/>
              </w:rPr>
              <w:t>а</w:t>
            </w:r>
            <w:r w:rsidRPr="00D17B24">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и городского округа на фо</w:t>
            </w:r>
            <w:r w:rsidRPr="00D17B24">
              <w:rPr>
                <w:rFonts w:ascii="Arial" w:hAnsi="Arial" w:cs="Arial"/>
                <w:color w:val="000000"/>
                <w:sz w:val="12"/>
                <w:szCs w:val="12"/>
              </w:rPr>
              <w:t>р</w:t>
            </w:r>
            <w:r w:rsidRPr="00D17B24">
              <w:rPr>
                <w:rFonts w:ascii="Arial" w:hAnsi="Arial" w:cs="Arial"/>
                <w:color w:val="000000"/>
                <w:sz w:val="12"/>
                <w:szCs w:val="12"/>
              </w:rPr>
              <w:t>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8 046 000,00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547 700,00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11 521 300,00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8 046 000,00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D17B24">
              <w:rPr>
                <w:rFonts w:ascii="Arial" w:hAnsi="Arial" w:cs="Arial"/>
                <w:color w:val="000000"/>
                <w:sz w:val="12"/>
                <w:szCs w:val="12"/>
              </w:rPr>
              <w:t>и</w:t>
            </w:r>
            <w:r w:rsidRPr="00D17B24">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w:t>
            </w:r>
            <w:r w:rsidRPr="00D17B24">
              <w:rPr>
                <w:rFonts w:ascii="Arial" w:hAnsi="Arial" w:cs="Arial"/>
                <w:color w:val="000000"/>
                <w:sz w:val="12"/>
                <w:szCs w:val="12"/>
              </w:rPr>
              <w:t>т</w:t>
            </w:r>
            <w:r w:rsidRPr="00D17B24">
              <w:rPr>
                <w:rFonts w:ascii="Arial" w:hAnsi="Arial" w:cs="Arial"/>
                <w:color w:val="000000"/>
                <w:sz w:val="12"/>
                <w:szCs w:val="12"/>
              </w:rPr>
              <w:t>вование и содержание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D17B24">
              <w:rPr>
                <w:rFonts w:ascii="Arial" w:hAnsi="Arial" w:cs="Arial"/>
                <w:color w:val="000000"/>
                <w:sz w:val="12"/>
                <w:szCs w:val="12"/>
              </w:rPr>
              <w:t>и</w:t>
            </w:r>
            <w:r w:rsidRPr="00D17B24">
              <w:rPr>
                <w:rFonts w:ascii="Arial" w:hAnsi="Arial" w:cs="Arial"/>
                <w:color w:val="000000"/>
                <w:sz w:val="12"/>
                <w:szCs w:val="12"/>
              </w:rPr>
              <w:t>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9 320 473,94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1 262 574,50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1 262 574,50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2 314 123,10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1 185 456,42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2 314 123,10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1 185 456,42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2 314 123,10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1 185 456,42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1 107 456,42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1 107 456,42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D17B24">
              <w:rPr>
                <w:rFonts w:ascii="Arial" w:hAnsi="Arial" w:cs="Arial"/>
                <w:color w:val="000000"/>
                <w:sz w:val="12"/>
                <w:szCs w:val="12"/>
              </w:rPr>
              <w:t>е</w:t>
            </w:r>
            <w:r w:rsidRPr="00D17B24">
              <w:rPr>
                <w:rFonts w:ascii="Arial" w:hAnsi="Arial" w:cs="Arial"/>
                <w:color w:val="000000"/>
                <w:sz w:val="12"/>
                <w:szCs w:val="12"/>
              </w:rPr>
              <w:t>щений, пер</w:t>
            </w:r>
            <w:r w:rsidRPr="00D17B24">
              <w:rPr>
                <w:rFonts w:ascii="Arial" w:hAnsi="Arial" w:cs="Arial"/>
                <w:color w:val="000000"/>
                <w:sz w:val="12"/>
                <w:szCs w:val="12"/>
              </w:rPr>
              <w:t>е</w:t>
            </w:r>
            <w:r w:rsidRPr="00D17B24">
              <w:rPr>
                <w:rFonts w:ascii="Arial" w:hAnsi="Arial" w:cs="Arial"/>
                <w:color w:val="000000"/>
                <w:sz w:val="12"/>
                <w:szCs w:val="12"/>
              </w:rPr>
              <w:t>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337 238,85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760 558,42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108 869,41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69 869,41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7 006 350,84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77 118,08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Разработка проектно-сметной документации на строительство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Строительство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Приобретение и монтаж оборудования для очистки питьевой воды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D17B24">
              <w:rPr>
                <w:rFonts w:ascii="Arial" w:hAnsi="Arial" w:cs="Arial"/>
                <w:color w:val="000000"/>
                <w:sz w:val="12"/>
                <w:szCs w:val="12"/>
              </w:rPr>
              <w:t>ь</w:t>
            </w:r>
            <w:r w:rsidRPr="00D17B24">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77 118,08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77 118,08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Техническое обслуживание и ремонт сетей газораспределения, расположенных по адресу Валда</w:t>
            </w:r>
            <w:r w:rsidRPr="00D17B24">
              <w:rPr>
                <w:rFonts w:ascii="Arial" w:hAnsi="Arial" w:cs="Arial"/>
                <w:color w:val="000000"/>
                <w:sz w:val="12"/>
                <w:szCs w:val="12"/>
              </w:rPr>
              <w:t>й</w:t>
            </w:r>
            <w:r w:rsidRPr="00D17B24">
              <w:rPr>
                <w:rFonts w:ascii="Arial" w:hAnsi="Arial" w:cs="Arial"/>
                <w:color w:val="000000"/>
                <w:sz w:val="12"/>
                <w:szCs w:val="12"/>
              </w:rPr>
              <w:t>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60 618,08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60 618,08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w:t>
            </w:r>
            <w:r w:rsidRPr="00D17B24">
              <w:rPr>
                <w:rFonts w:ascii="Arial" w:hAnsi="Arial" w:cs="Arial"/>
                <w:color w:val="000000"/>
                <w:sz w:val="12"/>
                <w:szCs w:val="12"/>
              </w:rPr>
              <w:t>е</w:t>
            </w:r>
            <w:r w:rsidRPr="00D17B24">
              <w:rPr>
                <w:rFonts w:ascii="Arial" w:hAnsi="Arial" w:cs="Arial"/>
                <w:color w:val="000000"/>
                <w:sz w:val="12"/>
                <w:szCs w:val="12"/>
              </w:rPr>
              <w:t>ния, распол</w:t>
            </w:r>
            <w:r w:rsidRPr="00D17B24">
              <w:rPr>
                <w:rFonts w:ascii="Arial" w:hAnsi="Arial" w:cs="Arial"/>
                <w:color w:val="000000"/>
                <w:sz w:val="12"/>
                <w:szCs w:val="12"/>
              </w:rPr>
              <w:t>о</w:t>
            </w:r>
            <w:r w:rsidRPr="00D17B24">
              <w:rPr>
                <w:rFonts w:ascii="Arial" w:hAnsi="Arial" w:cs="Arial"/>
                <w:color w:val="000000"/>
                <w:sz w:val="12"/>
                <w:szCs w:val="12"/>
              </w:rPr>
              <w:t>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16 500,00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16 500,00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w:t>
            </w:r>
            <w:r w:rsidRPr="00D17B24">
              <w:rPr>
                <w:rFonts w:ascii="Arial" w:hAnsi="Arial" w:cs="Arial"/>
                <w:color w:val="000000"/>
                <w:sz w:val="12"/>
                <w:szCs w:val="12"/>
              </w:rPr>
              <w:t>р</w:t>
            </w:r>
            <w:r w:rsidRPr="00D17B24">
              <w:rPr>
                <w:rFonts w:ascii="Arial" w:hAnsi="Arial" w:cs="Arial"/>
                <w:color w:val="000000"/>
                <w:sz w:val="12"/>
                <w:szCs w:val="12"/>
              </w:rPr>
              <w:t>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8 555 349,00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7 594 049,00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7 576 549,00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7 488 600,00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7 488 600,00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D17B24">
              <w:rPr>
                <w:rFonts w:ascii="Arial" w:hAnsi="Arial" w:cs="Arial"/>
                <w:color w:val="000000"/>
                <w:sz w:val="12"/>
                <w:szCs w:val="12"/>
              </w:rPr>
              <w:t>с</w:t>
            </w:r>
            <w:r w:rsidRPr="00D17B24">
              <w:rPr>
                <w:rFonts w:ascii="Arial" w:hAnsi="Arial" w:cs="Arial"/>
                <w:color w:val="000000"/>
                <w:sz w:val="12"/>
                <w:szCs w:val="12"/>
              </w:rPr>
              <w:t>ти образования и молодежной политики в Валдайском муниципальном районе" муниципальной пр</w:t>
            </w:r>
            <w:r w:rsidRPr="00D17B24">
              <w:rPr>
                <w:rFonts w:ascii="Arial" w:hAnsi="Arial" w:cs="Arial"/>
                <w:color w:val="000000"/>
                <w:sz w:val="12"/>
                <w:szCs w:val="12"/>
              </w:rPr>
              <w:t>о</w:t>
            </w:r>
            <w:r w:rsidRPr="00D17B24">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D17B24">
              <w:rPr>
                <w:rFonts w:ascii="Arial" w:hAnsi="Arial" w:cs="Arial"/>
                <w:color w:val="000000"/>
                <w:sz w:val="12"/>
                <w:szCs w:val="12"/>
              </w:rPr>
              <w:t>л</w:t>
            </w:r>
            <w:r w:rsidRPr="00D17B2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7 488 600,00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7 488 600,00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D17B24">
              <w:rPr>
                <w:rFonts w:ascii="Arial" w:hAnsi="Arial" w:cs="Arial"/>
                <w:color w:val="000000"/>
                <w:sz w:val="12"/>
                <w:szCs w:val="12"/>
              </w:rPr>
              <w:t>у</w:t>
            </w:r>
            <w:r w:rsidRPr="00D17B24">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D17B24">
              <w:rPr>
                <w:rFonts w:ascii="Arial" w:hAnsi="Arial" w:cs="Arial"/>
                <w:color w:val="000000"/>
                <w:sz w:val="12"/>
                <w:szCs w:val="12"/>
              </w:rPr>
              <w:t>у</w:t>
            </w:r>
            <w:r w:rsidRPr="00D17B24">
              <w:rPr>
                <w:rFonts w:ascii="Arial" w:hAnsi="Arial" w:cs="Arial"/>
                <w:color w:val="000000"/>
                <w:sz w:val="12"/>
                <w:szCs w:val="12"/>
              </w:rPr>
              <w:t>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7 488 600,00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7 488 600,00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105 449,00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105 449,00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w:t>
            </w:r>
            <w:r w:rsidRPr="00D17B24">
              <w:rPr>
                <w:rFonts w:ascii="Arial" w:hAnsi="Arial" w:cs="Arial"/>
                <w:color w:val="000000"/>
                <w:sz w:val="12"/>
                <w:szCs w:val="12"/>
              </w:rPr>
              <w:t>й</w:t>
            </w:r>
            <w:r w:rsidRPr="00D17B24">
              <w:rPr>
                <w:rFonts w:ascii="Arial" w:hAnsi="Arial" w:cs="Arial"/>
                <w:color w:val="000000"/>
                <w:sz w:val="12"/>
                <w:szCs w:val="12"/>
              </w:rPr>
              <w:t>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D17B24">
              <w:rPr>
                <w:rFonts w:ascii="Arial" w:hAnsi="Arial" w:cs="Arial"/>
                <w:color w:val="000000"/>
                <w:sz w:val="12"/>
                <w:szCs w:val="12"/>
              </w:rPr>
              <w:t>а</w:t>
            </w:r>
            <w:r w:rsidRPr="00D17B24">
              <w:rPr>
                <w:rFonts w:ascii="Arial" w:hAnsi="Arial" w:cs="Arial"/>
                <w:color w:val="000000"/>
                <w:sz w:val="12"/>
                <w:szCs w:val="12"/>
              </w:rPr>
              <w:t>щих и сл</w:t>
            </w:r>
            <w:r w:rsidRPr="00D17B24">
              <w:rPr>
                <w:rFonts w:ascii="Arial" w:hAnsi="Arial" w:cs="Arial"/>
                <w:color w:val="000000"/>
                <w:sz w:val="12"/>
                <w:szCs w:val="12"/>
              </w:rPr>
              <w:t>у</w:t>
            </w:r>
            <w:r w:rsidRPr="00D17B24">
              <w:rPr>
                <w:rFonts w:ascii="Arial" w:hAnsi="Arial" w:cs="Arial"/>
                <w:color w:val="000000"/>
                <w:sz w:val="12"/>
                <w:szCs w:val="12"/>
              </w:rPr>
              <w:t>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w:t>
            </w:r>
            <w:r w:rsidRPr="00D17B24">
              <w:rPr>
                <w:rFonts w:ascii="Arial" w:hAnsi="Arial" w:cs="Arial"/>
                <w:color w:val="000000"/>
                <w:sz w:val="12"/>
                <w:szCs w:val="12"/>
              </w:rPr>
              <w:t>а</w:t>
            </w:r>
            <w:r w:rsidRPr="00D17B24">
              <w:rPr>
                <w:rFonts w:ascii="Arial" w:hAnsi="Arial" w:cs="Arial"/>
                <w:color w:val="000000"/>
                <w:sz w:val="12"/>
                <w:szCs w:val="12"/>
              </w:rPr>
              <w:t>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D17B24">
              <w:rPr>
                <w:rFonts w:ascii="Arial" w:hAnsi="Arial" w:cs="Arial"/>
                <w:color w:val="000000"/>
                <w:sz w:val="12"/>
                <w:szCs w:val="12"/>
              </w:rPr>
              <w:t>т</w:t>
            </w:r>
            <w:r w:rsidRPr="00D17B24">
              <w:rPr>
                <w:rFonts w:ascii="Arial" w:hAnsi="Arial" w:cs="Arial"/>
                <w:color w:val="000000"/>
                <w:sz w:val="12"/>
                <w:szCs w:val="12"/>
              </w:rPr>
              <w:t>влении м</w:t>
            </w:r>
            <w:r w:rsidRPr="00D17B24">
              <w:rPr>
                <w:rFonts w:ascii="Arial" w:hAnsi="Arial" w:cs="Arial"/>
                <w:color w:val="000000"/>
                <w:sz w:val="12"/>
                <w:szCs w:val="12"/>
              </w:rPr>
              <w:t>е</w:t>
            </w:r>
            <w:r w:rsidRPr="00D17B24">
              <w:rPr>
                <w:rFonts w:ascii="Arial" w:hAnsi="Arial" w:cs="Arial"/>
                <w:color w:val="000000"/>
                <w:sz w:val="12"/>
                <w:szCs w:val="12"/>
              </w:rPr>
              <w:t>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D17B24">
              <w:rPr>
                <w:rFonts w:ascii="Arial" w:hAnsi="Arial" w:cs="Arial"/>
                <w:color w:val="000000"/>
                <w:sz w:val="12"/>
                <w:szCs w:val="12"/>
              </w:rPr>
              <w:t>о</w:t>
            </w:r>
            <w:r w:rsidRPr="00D17B24">
              <w:rPr>
                <w:rFonts w:ascii="Arial" w:hAnsi="Arial" w:cs="Arial"/>
                <w:color w:val="000000"/>
                <w:sz w:val="12"/>
                <w:szCs w:val="12"/>
              </w:rPr>
              <w:t>сти, муниц</w:t>
            </w:r>
            <w:r w:rsidRPr="00D17B24">
              <w:rPr>
                <w:rFonts w:ascii="Arial" w:hAnsi="Arial" w:cs="Arial"/>
                <w:color w:val="000000"/>
                <w:sz w:val="12"/>
                <w:szCs w:val="12"/>
              </w:rPr>
              <w:t>и</w:t>
            </w:r>
            <w:r w:rsidRPr="00D17B24">
              <w:rPr>
                <w:rFonts w:ascii="Arial" w:hAnsi="Arial" w:cs="Arial"/>
                <w:color w:val="000000"/>
                <w:sz w:val="12"/>
                <w:szCs w:val="12"/>
              </w:rPr>
              <w:t>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w:t>
            </w:r>
            <w:r w:rsidRPr="00D17B24">
              <w:rPr>
                <w:rFonts w:ascii="Arial" w:hAnsi="Arial" w:cs="Arial"/>
                <w:color w:val="000000"/>
                <w:sz w:val="12"/>
                <w:szCs w:val="12"/>
              </w:rPr>
              <w:t>с</w:t>
            </w:r>
            <w:r w:rsidRPr="00D17B24">
              <w:rPr>
                <w:rFonts w:ascii="Arial" w:hAnsi="Arial" w:cs="Arial"/>
                <w:color w:val="000000"/>
                <w:sz w:val="12"/>
                <w:szCs w:val="12"/>
              </w:rPr>
              <w:t>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223 000,00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223 000,00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223 000,00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w:t>
            </w:r>
            <w:r w:rsidRPr="00D17B24">
              <w:rPr>
                <w:rFonts w:ascii="Arial" w:hAnsi="Arial" w:cs="Arial"/>
                <w:color w:val="000000"/>
                <w:sz w:val="12"/>
                <w:szCs w:val="12"/>
              </w:rPr>
              <w:t>ь</w:t>
            </w:r>
            <w:r w:rsidRPr="00D17B24">
              <w:rPr>
                <w:rFonts w:ascii="Arial" w:hAnsi="Arial" w:cs="Arial"/>
                <w:color w:val="000000"/>
                <w:sz w:val="12"/>
                <w:szCs w:val="12"/>
              </w:rPr>
              <w:t>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223 000,00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223 000,00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223 000,00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213 000,00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12 332 736,88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12 101 176,61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12 095 361,27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D17B24">
              <w:rPr>
                <w:rFonts w:ascii="Arial" w:hAnsi="Arial" w:cs="Arial"/>
                <w:color w:val="000000"/>
                <w:sz w:val="12"/>
                <w:szCs w:val="12"/>
              </w:rPr>
              <w:t>а</w:t>
            </w:r>
            <w:r w:rsidRPr="00D17B24">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D17B24">
              <w:rPr>
                <w:rFonts w:ascii="Arial" w:hAnsi="Arial" w:cs="Arial"/>
                <w:color w:val="000000"/>
                <w:sz w:val="12"/>
                <w:szCs w:val="12"/>
              </w:rPr>
              <w:t>и</w:t>
            </w:r>
            <w:r w:rsidRPr="00D17B24">
              <w:rPr>
                <w:rFonts w:ascii="Arial" w:hAnsi="Arial" w:cs="Arial"/>
                <w:color w:val="000000"/>
                <w:sz w:val="12"/>
                <w:szCs w:val="12"/>
              </w:rPr>
              <w:t>пальные дол</w:t>
            </w:r>
            <w:r w:rsidRPr="00D17B24">
              <w:rPr>
                <w:rFonts w:ascii="Arial" w:hAnsi="Arial" w:cs="Arial"/>
                <w:color w:val="000000"/>
                <w:sz w:val="12"/>
                <w:szCs w:val="12"/>
              </w:rPr>
              <w:t>ж</w:t>
            </w:r>
            <w:r w:rsidRPr="00D17B24">
              <w:rPr>
                <w:rFonts w:ascii="Arial" w:hAnsi="Arial" w:cs="Arial"/>
                <w:color w:val="000000"/>
                <w:sz w:val="12"/>
                <w:szCs w:val="12"/>
              </w:rPr>
              <w:t>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D17B24">
              <w:rPr>
                <w:rFonts w:ascii="Arial" w:hAnsi="Arial" w:cs="Arial"/>
                <w:color w:val="000000"/>
                <w:sz w:val="12"/>
                <w:szCs w:val="12"/>
              </w:rPr>
              <w:t>и</w:t>
            </w:r>
            <w:r w:rsidRPr="00D17B24">
              <w:rPr>
                <w:rFonts w:ascii="Arial" w:hAnsi="Arial" w:cs="Arial"/>
                <w:color w:val="000000"/>
                <w:sz w:val="12"/>
                <w:szCs w:val="12"/>
              </w:rPr>
              <w:t>ципального района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предоставления молодым семьям социальных выплат на предоставление жилья эк</w:t>
            </w:r>
            <w:r w:rsidRPr="00D17B24">
              <w:rPr>
                <w:rFonts w:ascii="Arial" w:hAnsi="Arial" w:cs="Arial"/>
                <w:color w:val="000000"/>
                <w:sz w:val="12"/>
                <w:szCs w:val="12"/>
              </w:rPr>
              <w:t>о</w:t>
            </w:r>
            <w:r w:rsidRPr="00D17B24">
              <w:rPr>
                <w:rFonts w:ascii="Arial" w:hAnsi="Arial" w:cs="Arial"/>
                <w:color w:val="000000"/>
                <w:sz w:val="12"/>
                <w:szCs w:val="12"/>
              </w:rPr>
              <w:t>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w:t>
            </w:r>
            <w:r w:rsidRPr="00D17B24">
              <w:rPr>
                <w:rFonts w:ascii="Arial" w:hAnsi="Arial" w:cs="Arial"/>
                <w:color w:val="000000"/>
                <w:sz w:val="12"/>
                <w:szCs w:val="12"/>
              </w:rPr>
              <w:t>и</w:t>
            </w:r>
            <w:r w:rsidRPr="00D17B24">
              <w:rPr>
                <w:rFonts w:ascii="Arial" w:hAnsi="Arial" w:cs="Arial"/>
                <w:color w:val="000000"/>
                <w:sz w:val="12"/>
                <w:szCs w:val="12"/>
              </w:rPr>
              <w:t>нансовых средств кредитных и др</w:t>
            </w:r>
            <w:r w:rsidRPr="00D17B24">
              <w:rPr>
                <w:rFonts w:ascii="Arial" w:hAnsi="Arial" w:cs="Arial"/>
                <w:color w:val="000000"/>
                <w:sz w:val="12"/>
                <w:szCs w:val="12"/>
              </w:rPr>
              <w:t>у</w:t>
            </w:r>
            <w:r w:rsidRPr="00D17B24">
              <w:rPr>
                <w:rFonts w:ascii="Arial" w:hAnsi="Arial" w:cs="Arial"/>
                <w:color w:val="000000"/>
                <w:sz w:val="12"/>
                <w:szCs w:val="12"/>
              </w:rPr>
              <w:t>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w:t>
            </w:r>
            <w:r w:rsidRPr="00D17B24">
              <w:rPr>
                <w:rFonts w:ascii="Arial" w:hAnsi="Arial" w:cs="Arial"/>
                <w:color w:val="000000"/>
                <w:sz w:val="12"/>
                <w:szCs w:val="12"/>
              </w:rPr>
              <w:t>о</w:t>
            </w:r>
            <w:r w:rsidRPr="00D17B24">
              <w:rPr>
                <w:rFonts w:ascii="Arial" w:hAnsi="Arial" w:cs="Arial"/>
                <w:color w:val="000000"/>
                <w:sz w:val="12"/>
                <w:szCs w:val="12"/>
              </w:rPr>
              <w:t>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w:t>
            </w:r>
            <w:r w:rsidRPr="00D17B24">
              <w:rPr>
                <w:rFonts w:ascii="Arial" w:hAnsi="Arial" w:cs="Arial"/>
                <w:color w:val="000000"/>
                <w:sz w:val="12"/>
                <w:szCs w:val="12"/>
              </w:rPr>
              <w:t>д</w:t>
            </w:r>
            <w:r w:rsidRPr="00D17B24">
              <w:rPr>
                <w:rFonts w:ascii="Arial" w:hAnsi="Arial" w:cs="Arial"/>
                <w:color w:val="000000"/>
                <w:sz w:val="12"/>
                <w:szCs w:val="12"/>
              </w:rPr>
              <w:t>ской области на софинансирование расходных обязательств муниципальных образований области по предоставлению мол</w:t>
            </w:r>
            <w:r w:rsidRPr="00D17B24">
              <w:rPr>
                <w:rFonts w:ascii="Arial" w:hAnsi="Arial" w:cs="Arial"/>
                <w:color w:val="000000"/>
                <w:sz w:val="12"/>
                <w:szCs w:val="12"/>
              </w:rPr>
              <w:t>о</w:t>
            </w:r>
            <w:r w:rsidRPr="00D17B24">
              <w:rPr>
                <w:rFonts w:ascii="Arial" w:hAnsi="Arial" w:cs="Arial"/>
                <w:color w:val="000000"/>
                <w:sz w:val="12"/>
                <w:szCs w:val="12"/>
              </w:rPr>
              <w:t>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8 015 030,00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D17B24">
              <w:rPr>
                <w:rFonts w:ascii="Arial" w:hAnsi="Arial" w:cs="Arial"/>
                <w:color w:val="000000"/>
                <w:sz w:val="12"/>
                <w:szCs w:val="12"/>
              </w:rPr>
              <w:t>ж</w:t>
            </w:r>
            <w:r w:rsidRPr="00D17B24">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8 015 030,00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8 015 030,00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8 015 030,00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w:t>
            </w:r>
            <w:r w:rsidRPr="00D17B24">
              <w:rPr>
                <w:rFonts w:ascii="Arial" w:hAnsi="Arial" w:cs="Arial"/>
                <w:color w:val="000000"/>
                <w:sz w:val="12"/>
                <w:szCs w:val="12"/>
              </w:rPr>
              <w:t>с</w:t>
            </w:r>
            <w:r w:rsidRPr="00D17B24">
              <w:rPr>
                <w:rFonts w:ascii="Arial" w:hAnsi="Arial" w:cs="Arial"/>
                <w:color w:val="000000"/>
                <w:sz w:val="12"/>
                <w:szCs w:val="12"/>
              </w:rPr>
              <w:t>печение ж</w:t>
            </w:r>
            <w:r w:rsidRPr="00D17B24">
              <w:rPr>
                <w:rFonts w:ascii="Arial" w:hAnsi="Arial" w:cs="Arial"/>
                <w:color w:val="000000"/>
                <w:sz w:val="12"/>
                <w:szCs w:val="12"/>
              </w:rPr>
              <w:t>и</w:t>
            </w:r>
            <w:r w:rsidRPr="00D17B24">
              <w:rPr>
                <w:rFonts w:ascii="Arial" w:hAnsi="Arial" w:cs="Arial"/>
                <w:color w:val="000000"/>
                <w:sz w:val="12"/>
                <w:szCs w:val="12"/>
              </w:rPr>
              <w:t>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8 015 030,00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D17B24">
              <w:rPr>
                <w:rFonts w:ascii="Arial" w:hAnsi="Arial" w:cs="Arial"/>
                <w:color w:val="000000"/>
                <w:sz w:val="12"/>
                <w:szCs w:val="12"/>
              </w:rPr>
              <w:t>ь</w:t>
            </w:r>
            <w:r w:rsidRPr="00D17B24">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8 015 030,00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32 141 699,83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23 373 705,83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32 141 699,83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23 373 705,83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32 141 699,83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23 373 705,83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D17B24">
              <w:rPr>
                <w:rFonts w:ascii="Arial" w:hAnsi="Arial" w:cs="Arial"/>
                <w:color w:val="000000"/>
                <w:sz w:val="12"/>
                <w:szCs w:val="12"/>
              </w:rPr>
              <w:t>и</w:t>
            </w:r>
            <w:r w:rsidRPr="00D17B24">
              <w:rPr>
                <w:rFonts w:ascii="Arial" w:hAnsi="Arial" w:cs="Arial"/>
                <w:color w:val="000000"/>
                <w:sz w:val="12"/>
                <w:szCs w:val="12"/>
              </w:rPr>
              <w:t>ченными во</w:t>
            </w:r>
            <w:r w:rsidRPr="00D17B24">
              <w:rPr>
                <w:rFonts w:ascii="Arial" w:hAnsi="Arial" w:cs="Arial"/>
                <w:color w:val="000000"/>
                <w:sz w:val="12"/>
                <w:szCs w:val="12"/>
              </w:rPr>
              <w:t>з</w:t>
            </w:r>
            <w:r w:rsidRPr="00D17B24">
              <w:rPr>
                <w:rFonts w:ascii="Arial" w:hAnsi="Arial" w:cs="Arial"/>
                <w:color w:val="000000"/>
                <w:sz w:val="12"/>
                <w:szCs w:val="12"/>
              </w:rPr>
              <w:t>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23 608 470,87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15 668 770,87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15 668 770,87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11 364 244,91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11 364 244,91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3 432 001,96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3 432 001,96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871 000,00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871 000,00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1 524,00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1 524,00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8 523 228,96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7 694 934,96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7 694 934,96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5 752 023,78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5 752 023,78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1 737 111,18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1 737 111,18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95 400,00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95 400,00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монтаж пожарной сигнализации в МАУ "Спортивная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sidRPr="00D17B24">
              <w:rPr>
                <w:rFonts w:ascii="Arial" w:hAnsi="Arial" w:cs="Arial"/>
                <w:color w:val="000000"/>
                <w:sz w:val="12"/>
                <w:szCs w:val="12"/>
              </w:rPr>
              <w:t>ь</w:t>
            </w:r>
            <w:r w:rsidRPr="00D17B24">
              <w:rPr>
                <w:rFonts w:ascii="Arial" w:hAnsi="Arial" w:cs="Arial"/>
                <w:color w:val="000000"/>
                <w:sz w:val="12"/>
                <w:szCs w:val="12"/>
              </w:rPr>
              <w:t>ных и вс</w:t>
            </w:r>
            <w:r w:rsidRPr="00D17B24">
              <w:rPr>
                <w:rFonts w:ascii="Arial" w:hAnsi="Arial" w:cs="Arial"/>
                <w:color w:val="000000"/>
                <w:sz w:val="12"/>
                <w:szCs w:val="12"/>
              </w:rPr>
              <w:t>е</w:t>
            </w:r>
            <w:r w:rsidRPr="00D17B24">
              <w:rPr>
                <w:rFonts w:ascii="Arial" w:hAnsi="Arial" w:cs="Arial"/>
                <w:color w:val="000000"/>
                <w:sz w:val="12"/>
                <w:szCs w:val="12"/>
              </w:rPr>
              <w:t>российских Чемпионатах и Первенствах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167 000,00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167 000,00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D17B24">
              <w:rPr>
                <w:rFonts w:ascii="Arial" w:hAnsi="Arial" w:cs="Arial"/>
                <w:color w:val="000000"/>
                <w:sz w:val="12"/>
                <w:szCs w:val="12"/>
              </w:rPr>
              <w:t>а</w:t>
            </w:r>
            <w:r w:rsidRPr="00D17B24">
              <w:rPr>
                <w:rFonts w:ascii="Arial" w:hAnsi="Arial" w:cs="Arial"/>
                <w:color w:val="000000"/>
                <w:sz w:val="12"/>
                <w:szCs w:val="12"/>
              </w:rPr>
              <w:t>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w:t>
            </w:r>
            <w:r w:rsidRPr="00D17B24">
              <w:rPr>
                <w:rFonts w:ascii="Arial" w:hAnsi="Arial" w:cs="Arial"/>
                <w:color w:val="000000"/>
                <w:sz w:val="12"/>
                <w:szCs w:val="12"/>
              </w:rPr>
              <w:t>м</w:t>
            </w:r>
            <w:r w:rsidRPr="00D17B24">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D17B24">
              <w:rPr>
                <w:rFonts w:ascii="Arial" w:hAnsi="Arial" w:cs="Arial"/>
                <w:color w:val="000000"/>
                <w:sz w:val="12"/>
                <w:szCs w:val="12"/>
              </w:rPr>
              <w:t>о</w:t>
            </w:r>
            <w:r w:rsidRPr="00D17B24">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1 320 493,35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1 320 493,35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1 320 493,35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D17B24">
              <w:rPr>
                <w:rFonts w:ascii="Arial" w:hAnsi="Arial" w:cs="Arial"/>
                <w:color w:val="000000"/>
                <w:sz w:val="12"/>
                <w:szCs w:val="12"/>
              </w:rPr>
              <w:t>е</w:t>
            </w:r>
            <w:r w:rsidRPr="00D17B24">
              <w:rPr>
                <w:rFonts w:ascii="Arial" w:hAnsi="Arial" w:cs="Arial"/>
                <w:color w:val="000000"/>
                <w:sz w:val="12"/>
                <w:szCs w:val="12"/>
              </w:rPr>
              <w:t>ние муниципальными фина</w:t>
            </w:r>
            <w:r w:rsidRPr="00D17B24">
              <w:rPr>
                <w:rFonts w:ascii="Arial" w:hAnsi="Arial" w:cs="Arial"/>
                <w:color w:val="000000"/>
                <w:sz w:val="12"/>
                <w:szCs w:val="12"/>
              </w:rPr>
              <w:t>н</w:t>
            </w:r>
            <w:r w:rsidRPr="00D17B24">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1 320 493,35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w:hAnsi="Arial" w:cs="Arial"/>
                <w:color w:val="000000"/>
                <w:sz w:val="12"/>
                <w:szCs w:val="12"/>
              </w:rPr>
            </w:pPr>
            <w:r w:rsidRPr="00D17B24">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w:hAnsi="Arial" w:cs="Arial"/>
                <w:color w:val="000000"/>
                <w:sz w:val="12"/>
                <w:szCs w:val="12"/>
              </w:rPr>
            </w:pPr>
            <w:r w:rsidRPr="00D17B24">
              <w:rPr>
                <w:rFonts w:ascii="Arial" w:hAnsi="Arial" w:cs="Arial"/>
                <w:color w:val="000000"/>
                <w:sz w:val="12"/>
                <w:szCs w:val="12"/>
              </w:rPr>
              <w:t>1 320 493,35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1 320 493,35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1 320 493,35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w:hAnsi="Arial" w:cs="Arial"/>
                <w:color w:val="000000"/>
                <w:sz w:val="12"/>
                <w:szCs w:val="12"/>
              </w:rPr>
            </w:pPr>
            <w:r w:rsidRPr="00D17B24">
              <w:rPr>
                <w:rFonts w:ascii="Arial" w:hAnsi="Arial" w:cs="Arial"/>
                <w:color w:val="000000"/>
                <w:sz w:val="12"/>
                <w:szCs w:val="12"/>
              </w:rPr>
              <w:t xml:space="preserve"> 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3 391 499,21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3 391 499,21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3 391 499,21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3 391 499,21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901 636,55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901 636,55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658 323,00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198 813,55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2 489 862,66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1 650 009,66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949 386,00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286 714,57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61 200,00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263 709,09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839 853,00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509 211,00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44 500,00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D17B24">
              <w:rPr>
                <w:rFonts w:ascii="Arial" w:hAnsi="Arial" w:cs="Arial"/>
                <w:color w:val="000000"/>
                <w:sz w:val="12"/>
                <w:szCs w:val="12"/>
              </w:rPr>
              <w:t>т</w:t>
            </w:r>
            <w:r w:rsidRPr="00D17B24">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153 782,00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80 506,00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51 854,00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w:hAnsi="Arial" w:cs="Arial"/>
                <w:color w:val="000000"/>
                <w:sz w:val="12"/>
                <w:szCs w:val="12"/>
              </w:rPr>
            </w:pPr>
            <w:r w:rsidRPr="00D17B2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w:hAnsi="Arial" w:cs="Arial"/>
                <w:color w:val="000000"/>
                <w:sz w:val="12"/>
                <w:szCs w:val="12"/>
              </w:rPr>
            </w:pPr>
            <w:r w:rsidRPr="00D17B24">
              <w:rPr>
                <w:rFonts w:ascii="Arial" w:hAnsi="Arial" w:cs="Arial"/>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w:hAnsi="Arial" w:cs="Arial"/>
                <w:color w:val="000000"/>
                <w:sz w:val="12"/>
                <w:szCs w:val="12"/>
              </w:rPr>
            </w:pPr>
            <w:r w:rsidRPr="00D17B2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w:hAnsi="Arial" w:cs="Arial"/>
                <w:color w:val="000000"/>
                <w:sz w:val="12"/>
                <w:szCs w:val="12"/>
              </w:rPr>
            </w:pPr>
            <w:r w:rsidRPr="00D17B24">
              <w:rPr>
                <w:rFonts w:ascii="Arial" w:hAnsi="Arial" w:cs="Arial"/>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w:hAnsi="Arial" w:cs="Arial"/>
                <w:color w:val="000000"/>
                <w:sz w:val="12"/>
                <w:szCs w:val="12"/>
              </w:rPr>
            </w:pPr>
            <w:r w:rsidRPr="00D17B2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w:hAnsi="Arial" w:cs="Arial"/>
                <w:color w:val="000000"/>
                <w:sz w:val="12"/>
                <w:szCs w:val="12"/>
              </w:rPr>
            </w:pPr>
            <w:r w:rsidRPr="00D17B24">
              <w:rPr>
                <w:rFonts w:ascii="Arial" w:hAnsi="Arial" w:cs="Arial"/>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w:hAnsi="Arial" w:cs="Arial"/>
                <w:color w:val="000000"/>
                <w:sz w:val="12"/>
                <w:szCs w:val="12"/>
              </w:rPr>
            </w:pPr>
            <w:r w:rsidRPr="00D17B24">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w:hAnsi="Arial" w:cs="Arial"/>
                <w:color w:val="000000"/>
                <w:sz w:val="12"/>
                <w:szCs w:val="12"/>
              </w:rPr>
            </w:pPr>
            <w:r w:rsidRPr="00D17B24">
              <w:rPr>
                <w:rFonts w:ascii="Arial" w:hAnsi="Arial" w:cs="Arial"/>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w:hAnsi="Arial" w:cs="Arial"/>
                <w:color w:val="000000"/>
                <w:sz w:val="12"/>
                <w:szCs w:val="12"/>
              </w:rPr>
            </w:pPr>
            <w:r w:rsidRPr="00D17B24">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w:hAnsi="Arial" w:cs="Arial"/>
                <w:color w:val="000000"/>
                <w:sz w:val="12"/>
                <w:szCs w:val="12"/>
              </w:rPr>
            </w:pPr>
            <w:r w:rsidRPr="00D17B24">
              <w:rPr>
                <w:rFonts w:ascii="Arial" w:hAnsi="Arial" w:cs="Arial"/>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w:hAnsi="Arial" w:cs="Arial"/>
                <w:color w:val="000000"/>
                <w:sz w:val="12"/>
                <w:szCs w:val="12"/>
              </w:rPr>
            </w:pPr>
            <w:r w:rsidRPr="00D17B2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w:hAnsi="Arial" w:cs="Arial"/>
                <w:color w:val="000000"/>
                <w:sz w:val="12"/>
                <w:szCs w:val="12"/>
              </w:rPr>
            </w:pPr>
            <w:r w:rsidRPr="00D17B24">
              <w:rPr>
                <w:rFonts w:ascii="Arial" w:hAnsi="Arial" w:cs="Arial"/>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6"/>
              <w:rPr>
                <w:rFonts w:ascii="Arial" w:hAnsi="Arial" w:cs="Arial"/>
                <w:color w:val="000000"/>
                <w:sz w:val="12"/>
                <w:szCs w:val="12"/>
              </w:rPr>
            </w:pPr>
            <w:r w:rsidRPr="00D17B2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6"/>
              <w:rPr>
                <w:rFonts w:ascii="Arial" w:hAnsi="Arial" w:cs="Arial"/>
                <w:color w:val="000000"/>
                <w:sz w:val="12"/>
                <w:szCs w:val="12"/>
              </w:rPr>
            </w:pPr>
            <w:r w:rsidRPr="00D17B2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6"/>
              <w:rPr>
                <w:rFonts w:ascii="Arial" w:hAnsi="Arial" w:cs="Arial"/>
                <w:color w:val="000000"/>
                <w:sz w:val="12"/>
                <w:szCs w:val="12"/>
              </w:rPr>
            </w:pPr>
            <w:r w:rsidRPr="00D17B24">
              <w:rPr>
                <w:rFonts w:ascii="Arial" w:hAnsi="Arial" w:cs="Arial"/>
                <w:color w:val="000000"/>
                <w:sz w:val="12"/>
                <w:szCs w:val="12"/>
              </w:rPr>
              <w:t>13 279 090,99</w:t>
            </w:r>
          </w:p>
        </w:tc>
      </w:tr>
      <w:tr w:rsidR="00D17B24" w:rsidRPr="00D17B24" w:rsidTr="00D17B24">
        <w:trPr>
          <w:trHeight w:val="20"/>
        </w:trPr>
        <w:tc>
          <w:tcPr>
            <w:tcW w:w="0" w:type="auto"/>
            <w:gridSpan w:val="5"/>
            <w:tcBorders>
              <w:top w:val="single" w:sz="4" w:space="0" w:color="000000"/>
              <w:left w:val="nil"/>
              <w:bottom w:val="nil"/>
              <w:right w:val="nil"/>
            </w:tcBorders>
            <w:shd w:val="clear" w:color="000000" w:fill="FFFFFF"/>
            <w:noWrap/>
            <w:vAlign w:val="bottom"/>
            <w:hideMark/>
          </w:tcPr>
          <w:p w:rsidR="00D17B24" w:rsidRPr="00D17B24" w:rsidRDefault="00D17B24" w:rsidP="00D17B24">
            <w:pPr>
              <w:jc w:val="right"/>
              <w:rPr>
                <w:rFonts w:ascii="Arial" w:hAnsi="Arial" w:cs="Arial"/>
                <w:b/>
                <w:bCs/>
                <w:color w:val="000000"/>
                <w:sz w:val="12"/>
                <w:szCs w:val="12"/>
              </w:rPr>
            </w:pPr>
            <w:r w:rsidRPr="00D17B24">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D17B24" w:rsidRPr="00D17B24" w:rsidRDefault="00D17B24" w:rsidP="00D17B24">
            <w:pPr>
              <w:jc w:val="right"/>
              <w:rPr>
                <w:rFonts w:ascii="Arial" w:hAnsi="Arial" w:cs="Arial"/>
                <w:b/>
                <w:bCs/>
                <w:color w:val="000000"/>
                <w:sz w:val="12"/>
                <w:szCs w:val="12"/>
              </w:rPr>
            </w:pPr>
            <w:r w:rsidRPr="00D17B24">
              <w:rPr>
                <w:rFonts w:ascii="Arial" w:hAnsi="Arial" w:cs="Arial"/>
                <w:b/>
                <w:bCs/>
                <w:color w:val="000000"/>
                <w:sz w:val="12"/>
                <w:szCs w:val="12"/>
              </w:rPr>
              <w:t>589 086 786,87</w:t>
            </w:r>
          </w:p>
        </w:tc>
        <w:tc>
          <w:tcPr>
            <w:tcW w:w="0" w:type="auto"/>
            <w:tcBorders>
              <w:top w:val="nil"/>
              <w:left w:val="nil"/>
              <w:bottom w:val="nil"/>
              <w:right w:val="nil"/>
            </w:tcBorders>
            <w:shd w:val="clear" w:color="000000" w:fill="FFFFFF"/>
            <w:noWrap/>
            <w:hideMark/>
          </w:tcPr>
          <w:p w:rsidR="00D17B24" w:rsidRPr="00D17B24" w:rsidRDefault="00D17B24" w:rsidP="00D17B24">
            <w:pPr>
              <w:jc w:val="right"/>
              <w:rPr>
                <w:rFonts w:ascii="Arial" w:hAnsi="Arial" w:cs="Arial"/>
                <w:b/>
                <w:bCs/>
                <w:color w:val="000000"/>
                <w:sz w:val="12"/>
                <w:szCs w:val="12"/>
              </w:rPr>
            </w:pPr>
            <w:r w:rsidRPr="00D17B24">
              <w:rPr>
                <w:rFonts w:ascii="Arial" w:hAnsi="Arial" w:cs="Arial"/>
                <w:b/>
                <w:bCs/>
                <w:color w:val="000000"/>
                <w:sz w:val="12"/>
                <w:szCs w:val="12"/>
              </w:rPr>
              <w:t>477 084 139,20</w:t>
            </w:r>
          </w:p>
        </w:tc>
        <w:tc>
          <w:tcPr>
            <w:tcW w:w="0" w:type="auto"/>
            <w:tcBorders>
              <w:top w:val="nil"/>
              <w:left w:val="nil"/>
              <w:bottom w:val="nil"/>
              <w:right w:val="nil"/>
            </w:tcBorders>
            <w:shd w:val="clear" w:color="000000" w:fill="FFFFFF"/>
            <w:noWrap/>
            <w:hideMark/>
          </w:tcPr>
          <w:p w:rsidR="00D17B24" w:rsidRPr="00D17B24" w:rsidRDefault="00D17B24" w:rsidP="00D17B24">
            <w:pPr>
              <w:jc w:val="right"/>
              <w:rPr>
                <w:rFonts w:ascii="Arial" w:hAnsi="Arial" w:cs="Arial"/>
                <w:b/>
                <w:bCs/>
                <w:color w:val="000000"/>
                <w:sz w:val="12"/>
                <w:szCs w:val="12"/>
              </w:rPr>
            </w:pPr>
            <w:r w:rsidRPr="00D17B24">
              <w:rPr>
                <w:rFonts w:ascii="Arial" w:hAnsi="Arial" w:cs="Arial"/>
                <w:b/>
                <w:bCs/>
                <w:color w:val="000000"/>
                <w:sz w:val="12"/>
                <w:szCs w:val="12"/>
              </w:rPr>
              <w:t>486 257 897,20</w:t>
            </w:r>
          </w:p>
        </w:tc>
      </w:tr>
    </w:tbl>
    <w:p w:rsidR="00A26B12" w:rsidRDefault="00A26B12" w:rsidP="00FF7F29">
      <w:pPr>
        <w:shd w:val="clear" w:color="auto" w:fill="FFFFFF"/>
        <w:suppressAutoHyphens/>
        <w:spacing w:line="240" w:lineRule="exact"/>
        <w:jc w:val="center"/>
        <w:rPr>
          <w:rFonts w:ascii="Arial" w:hAnsi="Arial" w:cs="Arial"/>
          <w:b/>
          <w:sz w:val="16"/>
          <w:szCs w:val="16"/>
        </w:rPr>
      </w:pP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Приложение </w:t>
      </w:r>
      <w:r>
        <w:rPr>
          <w:rFonts w:ascii="Arial" w:hAnsi="Arial" w:cs="Arial"/>
          <w:color w:val="000000"/>
          <w:sz w:val="16"/>
          <w:szCs w:val="16"/>
        </w:rPr>
        <w:t>9</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к решению Думы Валдайского муниципальн</w:t>
      </w:r>
      <w:r w:rsidRPr="00C33FA8">
        <w:rPr>
          <w:rFonts w:ascii="Arial" w:hAnsi="Arial" w:cs="Arial"/>
          <w:color w:val="000000"/>
          <w:sz w:val="16"/>
          <w:szCs w:val="16"/>
        </w:rPr>
        <w:t>о</w:t>
      </w:r>
      <w:r w:rsidRPr="00C33FA8">
        <w:rPr>
          <w:rFonts w:ascii="Arial" w:hAnsi="Arial" w:cs="Arial"/>
          <w:color w:val="000000"/>
          <w:sz w:val="16"/>
          <w:szCs w:val="16"/>
        </w:rPr>
        <w:t>го района</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от 25.12.2020 № 26 «О бюджете Валдайского муниципального района</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на 2021 год и на плановый период 2022-2023 годов»</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(в редакции решения Думы Валдайского</w:t>
      </w:r>
    </w:p>
    <w:p w:rsidR="00A26B12"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муниципального района от 27.05.2021 № 58)</w:t>
      </w:r>
    </w:p>
    <w:p w:rsidR="00D17B24" w:rsidRDefault="00D17B24" w:rsidP="00D17B24">
      <w:pPr>
        <w:shd w:val="clear" w:color="auto" w:fill="FFFFFF"/>
        <w:suppressAutoHyphens/>
        <w:jc w:val="center"/>
        <w:rPr>
          <w:rFonts w:ascii="Arial" w:hAnsi="Arial" w:cs="Arial"/>
          <w:b/>
          <w:sz w:val="16"/>
          <w:szCs w:val="16"/>
        </w:rPr>
      </w:pPr>
      <w:r w:rsidRPr="00D17B24">
        <w:rPr>
          <w:rFonts w:ascii="Arial CYR" w:hAnsi="Arial CYR" w:cs="Arial CYR"/>
          <w:b/>
          <w:bCs/>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2021 год и на плановый период 2022 и 2023 годов</w:t>
      </w:r>
    </w:p>
    <w:tbl>
      <w:tblPr>
        <w:tblW w:w="0" w:type="auto"/>
        <w:tblInd w:w="98" w:type="dxa"/>
        <w:tblLook w:val="04A0" w:firstRow="1" w:lastRow="0" w:firstColumn="1" w:lastColumn="0" w:noHBand="0" w:noVBand="1"/>
      </w:tblPr>
      <w:tblGrid>
        <w:gridCol w:w="6484"/>
        <w:gridCol w:w="532"/>
        <w:gridCol w:w="904"/>
        <w:gridCol w:w="530"/>
        <w:gridCol w:w="1050"/>
        <w:gridCol w:w="1050"/>
        <w:gridCol w:w="1050"/>
      </w:tblGrid>
      <w:tr w:rsidR="00D17B24" w:rsidRPr="00D17B24" w:rsidTr="00D17B24">
        <w:trPr>
          <w:trHeight w:val="20"/>
        </w:trPr>
        <w:tc>
          <w:tcPr>
            <w:tcW w:w="0" w:type="auto"/>
            <w:tcBorders>
              <w:top w:val="nil"/>
              <w:left w:val="nil"/>
              <w:bottom w:val="single" w:sz="4" w:space="0" w:color="auto"/>
              <w:right w:val="nil"/>
            </w:tcBorders>
            <w:shd w:val="clear" w:color="auto" w:fill="auto"/>
            <w:noWrap/>
            <w:hideMark/>
          </w:tcPr>
          <w:p w:rsidR="00D17B24" w:rsidRPr="00D17B24" w:rsidRDefault="00D17B24" w:rsidP="00D17B24">
            <w:pPr>
              <w:rPr>
                <w:rFonts w:ascii="Arial CYR" w:hAnsi="Arial CYR" w:cs="Arial CYR"/>
                <w:sz w:val="12"/>
                <w:szCs w:val="12"/>
              </w:rPr>
            </w:pPr>
            <w:r w:rsidRPr="00D17B24">
              <w:rPr>
                <w:rFonts w:ascii="Arial CYR" w:hAnsi="Arial CYR" w:cs="Arial CYR"/>
                <w:sz w:val="12"/>
                <w:szCs w:val="12"/>
              </w:rPr>
              <w:t> </w:t>
            </w:r>
          </w:p>
        </w:tc>
        <w:tc>
          <w:tcPr>
            <w:tcW w:w="0" w:type="auto"/>
            <w:tcBorders>
              <w:top w:val="nil"/>
              <w:left w:val="nil"/>
              <w:bottom w:val="single" w:sz="4" w:space="0" w:color="auto"/>
              <w:right w:val="nil"/>
            </w:tcBorders>
            <w:shd w:val="clear" w:color="auto" w:fill="auto"/>
            <w:noWrap/>
            <w:vAlign w:val="center"/>
            <w:hideMark/>
          </w:tcPr>
          <w:p w:rsidR="00D17B24" w:rsidRPr="00D17B24" w:rsidRDefault="00D17B24" w:rsidP="00D17B24">
            <w:pPr>
              <w:rPr>
                <w:rFonts w:ascii="Arial CYR" w:hAnsi="Arial CYR" w:cs="Arial CYR"/>
                <w:sz w:val="12"/>
                <w:szCs w:val="12"/>
              </w:rPr>
            </w:pPr>
            <w:r w:rsidRPr="00D17B24">
              <w:rPr>
                <w:rFonts w:ascii="Arial CYR" w:hAnsi="Arial CYR" w:cs="Arial CYR"/>
                <w:sz w:val="12"/>
                <w:szCs w:val="12"/>
              </w:rPr>
              <w:t> </w:t>
            </w:r>
          </w:p>
        </w:tc>
        <w:tc>
          <w:tcPr>
            <w:tcW w:w="0" w:type="auto"/>
            <w:tcBorders>
              <w:top w:val="nil"/>
              <w:left w:val="nil"/>
              <w:bottom w:val="single" w:sz="4" w:space="0" w:color="auto"/>
              <w:right w:val="nil"/>
            </w:tcBorders>
            <w:shd w:val="clear" w:color="auto" w:fill="auto"/>
            <w:noWrap/>
            <w:vAlign w:val="center"/>
            <w:hideMark/>
          </w:tcPr>
          <w:p w:rsidR="00D17B24" w:rsidRPr="00D17B24" w:rsidRDefault="00D17B24" w:rsidP="00D17B24">
            <w:pPr>
              <w:rPr>
                <w:rFonts w:ascii="Arial CYR" w:hAnsi="Arial CYR" w:cs="Arial CYR"/>
                <w:sz w:val="12"/>
                <w:szCs w:val="12"/>
              </w:rPr>
            </w:pPr>
            <w:r w:rsidRPr="00D17B24">
              <w:rPr>
                <w:rFonts w:ascii="Arial CYR" w:hAnsi="Arial CYR" w:cs="Arial CYR"/>
                <w:sz w:val="12"/>
                <w:szCs w:val="12"/>
              </w:rPr>
              <w:t> </w:t>
            </w:r>
          </w:p>
        </w:tc>
        <w:tc>
          <w:tcPr>
            <w:tcW w:w="0" w:type="auto"/>
            <w:tcBorders>
              <w:top w:val="nil"/>
              <w:left w:val="nil"/>
              <w:bottom w:val="single" w:sz="4" w:space="0" w:color="auto"/>
              <w:right w:val="nil"/>
            </w:tcBorders>
            <w:shd w:val="clear" w:color="auto" w:fill="auto"/>
            <w:noWrap/>
            <w:vAlign w:val="center"/>
            <w:hideMark/>
          </w:tcPr>
          <w:p w:rsidR="00D17B24" w:rsidRPr="00D17B24" w:rsidRDefault="00D17B24" w:rsidP="00D17B24">
            <w:pPr>
              <w:rPr>
                <w:rFonts w:ascii="Arial CYR" w:hAnsi="Arial CYR" w:cs="Arial CYR"/>
                <w:sz w:val="12"/>
                <w:szCs w:val="12"/>
              </w:rPr>
            </w:pPr>
            <w:r w:rsidRPr="00D17B24">
              <w:rPr>
                <w:rFonts w:ascii="Arial CYR" w:hAnsi="Arial CYR" w:cs="Arial CYR"/>
                <w:sz w:val="12"/>
                <w:szCs w:val="12"/>
              </w:rPr>
              <w:t> </w:t>
            </w:r>
          </w:p>
        </w:tc>
        <w:tc>
          <w:tcPr>
            <w:tcW w:w="0" w:type="auto"/>
            <w:tcBorders>
              <w:top w:val="nil"/>
              <w:left w:val="nil"/>
              <w:bottom w:val="single" w:sz="4" w:space="0" w:color="auto"/>
              <w:right w:val="nil"/>
            </w:tcBorders>
            <w:shd w:val="clear" w:color="auto" w:fill="auto"/>
            <w:noWrap/>
            <w:vAlign w:val="center"/>
            <w:hideMark/>
          </w:tcPr>
          <w:p w:rsidR="00D17B24" w:rsidRPr="00D17B24" w:rsidRDefault="00D17B24" w:rsidP="00D17B24">
            <w:pPr>
              <w:jc w:val="right"/>
              <w:rPr>
                <w:rFonts w:ascii="Arial CYR" w:hAnsi="Arial CYR" w:cs="Arial CYR"/>
                <w:sz w:val="12"/>
                <w:szCs w:val="12"/>
              </w:rPr>
            </w:pPr>
            <w:r w:rsidRPr="00D17B24">
              <w:rPr>
                <w:rFonts w:ascii="Arial CYR" w:hAnsi="Arial CYR" w:cs="Arial CYR"/>
                <w:sz w:val="12"/>
                <w:szCs w:val="12"/>
              </w:rPr>
              <w:t> </w:t>
            </w:r>
          </w:p>
        </w:tc>
        <w:tc>
          <w:tcPr>
            <w:tcW w:w="0" w:type="auto"/>
            <w:tcBorders>
              <w:top w:val="nil"/>
              <w:left w:val="nil"/>
              <w:bottom w:val="single" w:sz="4" w:space="0" w:color="auto"/>
              <w:right w:val="nil"/>
            </w:tcBorders>
            <w:shd w:val="clear" w:color="auto" w:fill="auto"/>
            <w:noWrap/>
            <w:vAlign w:val="center"/>
            <w:hideMark/>
          </w:tcPr>
          <w:p w:rsidR="00D17B24" w:rsidRPr="00D17B24" w:rsidRDefault="00D17B24" w:rsidP="00D17B24">
            <w:pPr>
              <w:jc w:val="right"/>
              <w:rPr>
                <w:rFonts w:ascii="Arial CYR" w:hAnsi="Arial CYR" w:cs="Arial CYR"/>
                <w:sz w:val="12"/>
                <w:szCs w:val="12"/>
              </w:rPr>
            </w:pPr>
            <w:r w:rsidRPr="00D17B24">
              <w:rPr>
                <w:rFonts w:ascii="Arial CYR" w:hAnsi="Arial CYR" w:cs="Arial CYR"/>
                <w:sz w:val="12"/>
                <w:szCs w:val="12"/>
              </w:rPr>
              <w:t> </w:t>
            </w:r>
          </w:p>
        </w:tc>
        <w:tc>
          <w:tcPr>
            <w:tcW w:w="0" w:type="auto"/>
            <w:tcBorders>
              <w:top w:val="nil"/>
              <w:left w:val="nil"/>
              <w:bottom w:val="single" w:sz="4" w:space="0" w:color="auto"/>
              <w:right w:val="nil"/>
            </w:tcBorders>
            <w:shd w:val="clear" w:color="auto" w:fill="auto"/>
            <w:noWrap/>
            <w:vAlign w:val="center"/>
            <w:hideMark/>
          </w:tcPr>
          <w:p w:rsidR="00D17B24" w:rsidRPr="00D17B24" w:rsidRDefault="00D17B24" w:rsidP="00D17B24">
            <w:pPr>
              <w:jc w:val="right"/>
              <w:rPr>
                <w:rFonts w:ascii="Arial CYR" w:hAnsi="Arial CYR" w:cs="Arial CYR"/>
                <w:sz w:val="12"/>
                <w:szCs w:val="12"/>
              </w:rPr>
            </w:pPr>
            <w:r w:rsidRPr="00D17B24">
              <w:rPr>
                <w:rFonts w:ascii="Arial CYR" w:hAnsi="Arial CYR" w:cs="Arial CYR"/>
                <w:sz w:val="12"/>
                <w:szCs w:val="12"/>
              </w:rPr>
              <w:t>руб. коп.</w:t>
            </w:r>
          </w:p>
        </w:tc>
      </w:tr>
      <w:tr w:rsidR="00D17B24" w:rsidRPr="00D17B24" w:rsidTr="00D17B24">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17B24" w:rsidRPr="00D17B24" w:rsidRDefault="00D17B24" w:rsidP="00D17B24">
            <w:pPr>
              <w:jc w:val="center"/>
              <w:rPr>
                <w:rFonts w:ascii="Arial CYR" w:hAnsi="Arial CYR" w:cs="Arial CYR"/>
                <w:b/>
                <w:bCs/>
                <w:sz w:val="12"/>
                <w:szCs w:val="12"/>
              </w:rPr>
            </w:pPr>
            <w:r w:rsidRPr="00D17B24">
              <w:rPr>
                <w:rFonts w:ascii="Arial CYR" w:hAnsi="Arial CYR" w:cs="Arial CYR"/>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17B24" w:rsidRPr="00D17B24" w:rsidRDefault="00D17B24" w:rsidP="00D17B24">
            <w:pPr>
              <w:jc w:val="center"/>
              <w:rPr>
                <w:rFonts w:ascii="Arial CYR" w:hAnsi="Arial CYR" w:cs="Arial CYR"/>
                <w:b/>
                <w:bCs/>
                <w:sz w:val="12"/>
                <w:szCs w:val="12"/>
              </w:rPr>
            </w:pPr>
            <w:r w:rsidRPr="00D17B24">
              <w:rPr>
                <w:rFonts w:ascii="Arial CYR" w:hAnsi="Arial CYR" w:cs="Arial CYR"/>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17B24" w:rsidRPr="00D17B24" w:rsidRDefault="00D17B24" w:rsidP="00D17B24">
            <w:pPr>
              <w:jc w:val="center"/>
              <w:rPr>
                <w:rFonts w:ascii="Arial CYR" w:hAnsi="Arial CYR" w:cs="Arial CYR"/>
                <w:b/>
                <w:bCs/>
                <w:sz w:val="12"/>
                <w:szCs w:val="12"/>
              </w:rPr>
            </w:pPr>
            <w:r w:rsidRPr="00D17B24">
              <w:rPr>
                <w:rFonts w:ascii="Arial CYR" w:hAnsi="Arial CYR" w:cs="Arial CYR"/>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17B24" w:rsidRPr="00D17B24" w:rsidRDefault="00D17B24" w:rsidP="00D17B24">
            <w:pPr>
              <w:jc w:val="center"/>
              <w:rPr>
                <w:rFonts w:ascii="Arial CYR" w:hAnsi="Arial CYR" w:cs="Arial CYR"/>
                <w:b/>
                <w:bCs/>
                <w:sz w:val="12"/>
                <w:szCs w:val="12"/>
              </w:rPr>
            </w:pPr>
            <w:r w:rsidRPr="00D17B24">
              <w:rPr>
                <w:rFonts w:ascii="Arial CYR" w:hAnsi="Arial CYR" w:cs="Arial CYR"/>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D17B24" w:rsidRPr="00D17B24" w:rsidRDefault="00D17B24" w:rsidP="00D17B24">
            <w:pPr>
              <w:jc w:val="center"/>
              <w:rPr>
                <w:rFonts w:ascii="Arial CYR" w:hAnsi="Arial CYR" w:cs="Arial CYR"/>
                <w:b/>
                <w:bCs/>
                <w:sz w:val="12"/>
                <w:szCs w:val="12"/>
              </w:rPr>
            </w:pPr>
            <w:r w:rsidRPr="00D17B24">
              <w:rPr>
                <w:rFonts w:ascii="Arial CYR" w:hAnsi="Arial CYR" w:cs="Arial CYR"/>
                <w:b/>
                <w:bCs/>
                <w:sz w:val="12"/>
                <w:szCs w:val="12"/>
              </w:rPr>
              <w:t>Сумма</w:t>
            </w:r>
          </w:p>
        </w:tc>
      </w:tr>
      <w:tr w:rsidR="00D17B24" w:rsidRPr="00D17B24" w:rsidTr="00D17B24">
        <w:trPr>
          <w:trHeight w:val="20"/>
        </w:trPr>
        <w:tc>
          <w:tcPr>
            <w:tcW w:w="0" w:type="auto"/>
            <w:vMerge/>
            <w:tcBorders>
              <w:top w:val="nil"/>
              <w:left w:val="single" w:sz="4" w:space="0" w:color="auto"/>
              <w:bottom w:val="single" w:sz="4" w:space="0" w:color="000000"/>
              <w:right w:val="single" w:sz="4" w:space="0" w:color="auto"/>
            </w:tcBorders>
            <w:vAlign w:val="center"/>
            <w:hideMark/>
          </w:tcPr>
          <w:p w:rsidR="00D17B24" w:rsidRPr="00D17B24" w:rsidRDefault="00D17B24" w:rsidP="00D17B24">
            <w:pPr>
              <w:rPr>
                <w:rFonts w:ascii="Arial CYR" w:hAnsi="Arial CYR" w:cs="Arial CY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D17B24" w:rsidRDefault="00D17B24" w:rsidP="00D17B24">
            <w:pPr>
              <w:rPr>
                <w:rFonts w:ascii="Arial CYR" w:hAnsi="Arial CYR" w:cs="Arial CY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D17B24" w:rsidRDefault="00D17B24" w:rsidP="00D17B24">
            <w:pPr>
              <w:rPr>
                <w:rFonts w:ascii="Arial CYR" w:hAnsi="Arial CYR" w:cs="Arial CYR"/>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D17B24" w:rsidRDefault="00D17B24" w:rsidP="00D17B24">
            <w:pPr>
              <w:rPr>
                <w:rFonts w:ascii="Arial CYR" w:hAnsi="Arial CYR" w:cs="Arial CYR"/>
                <w:b/>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D17B24" w:rsidRPr="00D17B24" w:rsidRDefault="00D17B24" w:rsidP="00D17B24">
            <w:pPr>
              <w:jc w:val="center"/>
              <w:rPr>
                <w:rFonts w:ascii="Arial CYR" w:hAnsi="Arial CYR" w:cs="Arial CYR"/>
                <w:b/>
                <w:bCs/>
                <w:sz w:val="12"/>
                <w:szCs w:val="12"/>
              </w:rPr>
            </w:pPr>
            <w:r w:rsidRPr="00D17B24">
              <w:rPr>
                <w:rFonts w:ascii="Arial CYR" w:hAnsi="Arial CYR" w:cs="Arial CYR"/>
                <w:b/>
                <w:bCs/>
                <w:sz w:val="12"/>
                <w:szCs w:val="12"/>
              </w:rPr>
              <w:t>2021 год</w:t>
            </w:r>
          </w:p>
        </w:tc>
        <w:tc>
          <w:tcPr>
            <w:tcW w:w="0" w:type="auto"/>
            <w:tcBorders>
              <w:top w:val="nil"/>
              <w:left w:val="nil"/>
              <w:bottom w:val="single" w:sz="4" w:space="0" w:color="auto"/>
              <w:right w:val="single" w:sz="4" w:space="0" w:color="auto"/>
            </w:tcBorders>
            <w:shd w:val="clear" w:color="auto" w:fill="auto"/>
            <w:vAlign w:val="center"/>
            <w:hideMark/>
          </w:tcPr>
          <w:p w:rsidR="00D17B24" w:rsidRPr="00D17B24" w:rsidRDefault="00D17B24" w:rsidP="00D17B24">
            <w:pPr>
              <w:jc w:val="center"/>
              <w:rPr>
                <w:rFonts w:ascii="Arial CYR" w:hAnsi="Arial CYR" w:cs="Arial CYR"/>
                <w:b/>
                <w:bCs/>
                <w:sz w:val="12"/>
                <w:szCs w:val="12"/>
              </w:rPr>
            </w:pPr>
            <w:r w:rsidRPr="00D17B24">
              <w:rPr>
                <w:rFonts w:ascii="Arial CYR" w:hAnsi="Arial CYR" w:cs="Arial CYR"/>
                <w:b/>
                <w:bCs/>
                <w:sz w:val="12"/>
                <w:szCs w:val="12"/>
              </w:rPr>
              <w:t>2022 год</w:t>
            </w:r>
          </w:p>
        </w:tc>
        <w:tc>
          <w:tcPr>
            <w:tcW w:w="0" w:type="auto"/>
            <w:tcBorders>
              <w:top w:val="nil"/>
              <w:left w:val="nil"/>
              <w:bottom w:val="single" w:sz="4" w:space="0" w:color="auto"/>
              <w:right w:val="single" w:sz="4" w:space="0" w:color="auto"/>
            </w:tcBorders>
            <w:shd w:val="clear" w:color="auto" w:fill="auto"/>
            <w:vAlign w:val="center"/>
            <w:hideMark/>
          </w:tcPr>
          <w:p w:rsidR="00D17B24" w:rsidRPr="00D17B24" w:rsidRDefault="00D17B24" w:rsidP="00D17B24">
            <w:pPr>
              <w:jc w:val="center"/>
              <w:rPr>
                <w:rFonts w:ascii="Arial CYR" w:hAnsi="Arial CYR" w:cs="Arial CYR"/>
                <w:b/>
                <w:bCs/>
                <w:sz w:val="12"/>
                <w:szCs w:val="12"/>
              </w:rPr>
            </w:pPr>
            <w:r w:rsidRPr="00D17B24">
              <w:rPr>
                <w:rFonts w:ascii="Arial CYR" w:hAnsi="Arial CYR" w:cs="Arial CYR"/>
                <w:b/>
                <w:bCs/>
                <w:sz w:val="12"/>
                <w:szCs w:val="12"/>
              </w:rPr>
              <w:t>2023 год</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59 690 792,29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54 049 914,61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53 737 114,61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Функционирование высшего должностного лица субъекта Российской Федерации и муниципального образ</w:t>
            </w:r>
            <w:r w:rsidRPr="00D17B24">
              <w:rPr>
                <w:rFonts w:ascii="Arial CYR" w:hAnsi="Arial CYR" w:cs="Arial CYR"/>
                <w:color w:val="000000"/>
                <w:sz w:val="12"/>
                <w:szCs w:val="12"/>
              </w:rPr>
              <w:t>о</w:t>
            </w:r>
            <w:r w:rsidRPr="00D17B24">
              <w:rPr>
                <w:rFonts w:ascii="Arial CYR" w:hAnsi="Arial CYR" w:cs="Arial CYR"/>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1 986 674,35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исполнительно-распорядительного органа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1 986 674,35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1 986 674,35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w:t>
            </w:r>
            <w:r w:rsidRPr="00D17B24">
              <w:rPr>
                <w:rFonts w:ascii="Arial CYR" w:hAnsi="Arial CYR" w:cs="Arial CYR"/>
                <w:color w:val="000000"/>
                <w:sz w:val="12"/>
                <w:szCs w:val="12"/>
              </w:rPr>
              <w:t>в</w:t>
            </w:r>
            <w:r w:rsidRPr="00D17B24">
              <w:rPr>
                <w:rFonts w:ascii="Arial CYR" w:hAnsi="Arial CYR" w:cs="Arial CYR"/>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1 986 674,35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1 527 048,00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государс</w:t>
            </w:r>
            <w:r w:rsidRPr="00D17B24">
              <w:rPr>
                <w:rFonts w:ascii="Arial CYR" w:hAnsi="Arial CYR" w:cs="Arial CYR"/>
                <w:color w:val="000000"/>
                <w:sz w:val="12"/>
                <w:szCs w:val="12"/>
              </w:rPr>
              <w:t>т</w:t>
            </w:r>
            <w:r w:rsidRPr="00D17B24">
              <w:rPr>
                <w:rFonts w:ascii="Arial CYR" w:hAnsi="Arial CYR" w:cs="Arial CYR"/>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415 126,35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Функционирование законодательных (представительных) органов государственной власти и представител</w:t>
            </w:r>
            <w:r w:rsidRPr="00D17B24">
              <w:rPr>
                <w:rFonts w:ascii="Arial CYR" w:hAnsi="Arial CYR" w:cs="Arial CYR"/>
                <w:color w:val="000000"/>
                <w:sz w:val="12"/>
                <w:szCs w:val="12"/>
              </w:rPr>
              <w:t>ь</w:t>
            </w:r>
            <w:r w:rsidRPr="00D17B24">
              <w:rPr>
                <w:rFonts w:ascii="Arial CYR" w:hAnsi="Arial CYR" w:cs="Arial CYR"/>
                <w:color w:val="000000"/>
                <w:sz w:val="12"/>
                <w:szCs w:val="12"/>
              </w:rPr>
              <w:t>ных органов мун</w:t>
            </w:r>
            <w:r w:rsidRPr="00D17B24">
              <w:rPr>
                <w:rFonts w:ascii="Arial CYR" w:hAnsi="Arial CYR" w:cs="Arial CYR"/>
                <w:color w:val="000000"/>
                <w:sz w:val="12"/>
                <w:szCs w:val="12"/>
              </w:rPr>
              <w:t>и</w:t>
            </w:r>
            <w:r w:rsidRPr="00D17B24">
              <w:rPr>
                <w:rFonts w:ascii="Arial CYR" w:hAnsi="Arial CYR" w:cs="Arial CYR"/>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представительного органа муниципального образ</w:t>
            </w:r>
            <w:r w:rsidRPr="00D17B24">
              <w:rPr>
                <w:rFonts w:ascii="Arial CYR" w:hAnsi="Arial CYR" w:cs="Arial CYR"/>
                <w:color w:val="000000"/>
                <w:sz w:val="12"/>
                <w:szCs w:val="12"/>
              </w:rPr>
              <w:t>о</w:t>
            </w:r>
            <w:r w:rsidRPr="00D17B24">
              <w:rPr>
                <w:rFonts w:ascii="Arial CYR" w:hAnsi="Arial CYR" w:cs="Arial CYR"/>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w:t>
            </w:r>
            <w:r w:rsidRPr="00D17B24">
              <w:rPr>
                <w:rFonts w:ascii="Arial CYR" w:hAnsi="Arial CYR" w:cs="Arial CYR"/>
                <w:color w:val="000000"/>
                <w:sz w:val="12"/>
                <w:szCs w:val="12"/>
              </w:rPr>
              <w:t>в</w:t>
            </w:r>
            <w:r w:rsidRPr="00D17B24">
              <w:rPr>
                <w:rFonts w:ascii="Arial CYR" w:hAnsi="Arial CYR" w:cs="Arial CYR"/>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Функционирование Правительства Российской Федерации, вы</w:t>
            </w:r>
            <w:r w:rsidRPr="00D17B24">
              <w:rPr>
                <w:rFonts w:ascii="Arial CYR" w:hAnsi="Arial CYR" w:cs="Arial CYR"/>
                <w:color w:val="000000"/>
                <w:sz w:val="12"/>
                <w:szCs w:val="12"/>
              </w:rPr>
              <w:t>с</w:t>
            </w:r>
            <w:r w:rsidRPr="00D17B24">
              <w:rPr>
                <w:rFonts w:ascii="Arial CYR" w:hAnsi="Arial CYR" w:cs="Arial CYR"/>
                <w:color w:val="000000"/>
                <w:sz w:val="12"/>
                <w:szCs w:val="12"/>
              </w:rPr>
              <w:t>ших исполнительных органов государственной власти субъектов Российской Федерации, местных админис</w:t>
            </w:r>
            <w:r w:rsidRPr="00D17B24">
              <w:rPr>
                <w:rFonts w:ascii="Arial CYR" w:hAnsi="Arial CYR" w:cs="Arial CYR"/>
                <w:color w:val="000000"/>
                <w:sz w:val="12"/>
                <w:szCs w:val="12"/>
              </w:rPr>
              <w:t>т</w:t>
            </w:r>
            <w:r w:rsidRPr="00D17B24">
              <w:rPr>
                <w:rFonts w:ascii="Arial CYR" w:hAnsi="Arial CYR" w:cs="Arial CYR"/>
                <w:color w:val="000000"/>
                <w:sz w:val="12"/>
                <w:szCs w:val="12"/>
              </w:rPr>
              <w:t>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34 872 182,66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34 711 806,68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34 643 806,68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исполнительно-распорядительного органа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33 166 582,66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32 985 706,68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Руководство и управление в сфере установленных функций органов местного сам</w:t>
            </w:r>
            <w:r w:rsidRPr="00D17B24">
              <w:rPr>
                <w:rFonts w:ascii="Arial CYR" w:hAnsi="Arial CYR" w:cs="Arial CYR"/>
                <w:color w:val="000000"/>
                <w:sz w:val="12"/>
                <w:szCs w:val="12"/>
              </w:rPr>
              <w:t>о</w:t>
            </w:r>
            <w:r w:rsidRPr="00D17B24">
              <w:rPr>
                <w:rFonts w:ascii="Arial CYR" w:hAnsi="Arial CYR" w:cs="Arial CYR"/>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33 166 582,66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32 985 706,68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32 985 706,68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w:t>
            </w:r>
            <w:r w:rsidRPr="00D17B24">
              <w:rPr>
                <w:rFonts w:ascii="Arial CYR" w:hAnsi="Arial CYR" w:cs="Arial CYR"/>
                <w:color w:val="000000"/>
                <w:sz w:val="12"/>
                <w:szCs w:val="12"/>
              </w:rPr>
              <w:t>в</w:t>
            </w:r>
            <w:r w:rsidRPr="00D17B24">
              <w:rPr>
                <w:rFonts w:ascii="Arial CYR" w:hAnsi="Arial CYR" w:cs="Arial CYR"/>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31 022 632,66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30 841 756,68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21 101 099,49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1 711 000,00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государс</w:t>
            </w:r>
            <w:r w:rsidRPr="00D17B24">
              <w:rPr>
                <w:rFonts w:ascii="Arial CYR" w:hAnsi="Arial CYR" w:cs="Arial CYR"/>
                <w:color w:val="000000"/>
                <w:sz w:val="12"/>
                <w:szCs w:val="12"/>
              </w:rPr>
              <w:t>т</w:t>
            </w:r>
            <w:r w:rsidRPr="00D17B24">
              <w:rPr>
                <w:rFonts w:ascii="Arial CYR" w:hAnsi="Arial CYR" w:cs="Arial CYR"/>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6 418 574,19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1 122 916,40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599 111,58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571 152,00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39 631,00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образований на содержание штатных единиц, осуществляющих пер</w:t>
            </w:r>
            <w:r w:rsidRPr="00D17B24">
              <w:rPr>
                <w:rFonts w:ascii="Arial CYR" w:hAnsi="Arial CYR" w:cs="Arial CYR"/>
                <w:color w:val="000000"/>
                <w:sz w:val="12"/>
                <w:szCs w:val="12"/>
              </w:rPr>
              <w:t>е</w:t>
            </w:r>
            <w:r w:rsidRPr="00D17B24">
              <w:rPr>
                <w:rFonts w:ascii="Arial CYR" w:hAnsi="Arial CYR" w:cs="Arial CYR"/>
                <w:color w:val="000000"/>
                <w:sz w:val="12"/>
                <w:szCs w:val="12"/>
              </w:rPr>
              <w:t>данные отдел</w:t>
            </w:r>
            <w:r w:rsidRPr="00D17B24">
              <w:rPr>
                <w:rFonts w:ascii="Arial CYR" w:hAnsi="Arial CYR" w:cs="Arial CYR"/>
                <w:color w:val="000000"/>
                <w:sz w:val="12"/>
                <w:szCs w:val="12"/>
              </w:rPr>
              <w:t>ь</w:t>
            </w:r>
            <w:r w:rsidRPr="00D17B24">
              <w:rPr>
                <w:rFonts w:ascii="Arial CYR" w:hAnsi="Arial CYR" w:cs="Arial CYR"/>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2 143 950,00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1 589 180,00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государс</w:t>
            </w:r>
            <w:r w:rsidRPr="00D17B24">
              <w:rPr>
                <w:rFonts w:ascii="Arial CYR" w:hAnsi="Arial CYR" w:cs="Arial CYR"/>
                <w:color w:val="000000"/>
                <w:sz w:val="12"/>
                <w:szCs w:val="12"/>
              </w:rPr>
              <w:t>т</w:t>
            </w:r>
            <w:r w:rsidRPr="00D17B24">
              <w:rPr>
                <w:rFonts w:ascii="Arial CYR" w:hAnsi="Arial CYR" w:cs="Arial CYR"/>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479 930,00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34 840,00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мероприятия по решению вопросов местного знач</w:t>
            </w:r>
            <w:r w:rsidRPr="00D17B24">
              <w:rPr>
                <w:rFonts w:ascii="Arial CYR" w:hAnsi="Arial CYR" w:cs="Arial CYR"/>
                <w:color w:val="000000"/>
                <w:sz w:val="12"/>
                <w:szCs w:val="12"/>
              </w:rPr>
              <w:t>е</w:t>
            </w:r>
            <w:r w:rsidRPr="00D17B24">
              <w:rPr>
                <w:rFonts w:ascii="Arial CYR" w:hAnsi="Arial CYR" w:cs="Arial CYR"/>
                <w:color w:val="000000"/>
                <w:sz w:val="12"/>
                <w:szCs w:val="12"/>
              </w:rPr>
              <w:t>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опубликование официальных документов в период</w:t>
            </w:r>
            <w:r w:rsidRPr="00D17B24">
              <w:rPr>
                <w:rFonts w:ascii="Arial CYR" w:hAnsi="Arial CYR" w:cs="Arial CYR"/>
                <w:color w:val="000000"/>
                <w:sz w:val="12"/>
                <w:szCs w:val="12"/>
              </w:rPr>
              <w:t>и</w:t>
            </w:r>
            <w:r w:rsidRPr="00D17B24">
              <w:rPr>
                <w:rFonts w:ascii="Arial CYR" w:hAnsi="Arial CYR" w:cs="Arial CYR"/>
                <w:color w:val="000000"/>
                <w:sz w:val="12"/>
                <w:szCs w:val="12"/>
              </w:rPr>
              <w:t>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осуществление органами местного самоуправления отдельных полном</w:t>
            </w:r>
            <w:r w:rsidRPr="00D17B24">
              <w:rPr>
                <w:rFonts w:ascii="Arial CYR" w:hAnsi="Arial CYR" w:cs="Arial CYR"/>
                <w:color w:val="000000"/>
                <w:sz w:val="12"/>
                <w:szCs w:val="12"/>
              </w:rPr>
              <w:t>о</w:t>
            </w:r>
            <w:r w:rsidRPr="00D17B24">
              <w:rPr>
                <w:rFonts w:ascii="Arial CYR" w:hAnsi="Arial CYR" w:cs="Arial CYR"/>
                <w:color w:val="000000"/>
                <w:sz w:val="12"/>
                <w:szCs w:val="12"/>
              </w:rPr>
              <w:t>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1 578 100,00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содержание отдела записи актов гражданского с</w:t>
            </w:r>
            <w:r w:rsidRPr="00D17B24">
              <w:rPr>
                <w:rFonts w:ascii="Arial CYR" w:hAnsi="Arial CYR" w:cs="Arial CYR"/>
                <w:color w:val="000000"/>
                <w:sz w:val="12"/>
                <w:szCs w:val="12"/>
              </w:rPr>
              <w:t>о</w:t>
            </w:r>
            <w:r w:rsidRPr="00D17B24">
              <w:rPr>
                <w:rFonts w:ascii="Arial CYR" w:hAnsi="Arial CYR" w:cs="Arial CYR"/>
                <w:color w:val="000000"/>
                <w:sz w:val="12"/>
                <w:szCs w:val="12"/>
              </w:rPr>
              <w:t>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1 578 100,00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w:t>
            </w:r>
            <w:r w:rsidRPr="00D17B24">
              <w:rPr>
                <w:rFonts w:ascii="Arial CYR" w:hAnsi="Arial CYR" w:cs="Arial CYR"/>
                <w:color w:val="000000"/>
                <w:sz w:val="12"/>
                <w:szCs w:val="12"/>
              </w:rPr>
              <w:t>р</w:t>
            </w:r>
            <w:r w:rsidRPr="00D17B24">
              <w:rPr>
                <w:rFonts w:ascii="Arial CYR" w:hAnsi="Arial CYR" w:cs="Arial CYR"/>
                <w:color w:val="000000"/>
                <w:sz w:val="12"/>
                <w:szCs w:val="12"/>
              </w:rPr>
              <w:t>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1 578 100,00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662 498,46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200 074,54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466 727,00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487 227,00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419 227,00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195 300,00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осуществление органами местного самоуправления отдельных полном</w:t>
            </w:r>
            <w:r w:rsidRPr="00D17B24">
              <w:rPr>
                <w:rFonts w:ascii="Arial CYR" w:hAnsi="Arial CYR" w:cs="Arial CYR"/>
                <w:color w:val="000000"/>
                <w:sz w:val="12"/>
                <w:szCs w:val="12"/>
              </w:rPr>
              <w:t>о</w:t>
            </w:r>
            <w:r w:rsidRPr="00D17B24">
              <w:rPr>
                <w:rFonts w:ascii="Arial CYR" w:hAnsi="Arial CYR" w:cs="Arial CYR"/>
                <w:color w:val="000000"/>
                <w:sz w:val="12"/>
                <w:szCs w:val="12"/>
              </w:rPr>
              <w:t>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государстве</w:t>
            </w:r>
            <w:r w:rsidRPr="00D17B24">
              <w:rPr>
                <w:rFonts w:ascii="Arial CYR" w:hAnsi="Arial CYR" w:cs="Arial CYR"/>
                <w:color w:val="000000"/>
                <w:sz w:val="12"/>
                <w:szCs w:val="12"/>
              </w:rPr>
              <w:t>н</w:t>
            </w:r>
            <w:r w:rsidRPr="00D17B24">
              <w:rPr>
                <w:rFonts w:ascii="Arial CYR" w:hAnsi="Arial CYR" w:cs="Arial CYR"/>
                <w:color w:val="000000"/>
                <w:sz w:val="12"/>
                <w:szCs w:val="12"/>
              </w:rPr>
              <w:t>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16 800,00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финансовых, налоговых и таможенных органов и органов финансового (финанс</w:t>
            </w:r>
            <w:r w:rsidRPr="00D17B24">
              <w:rPr>
                <w:rFonts w:ascii="Arial CYR" w:hAnsi="Arial CYR" w:cs="Arial CYR"/>
                <w:color w:val="000000"/>
                <w:sz w:val="12"/>
                <w:szCs w:val="12"/>
              </w:rPr>
              <w:t>о</w:t>
            </w:r>
            <w:r w:rsidRPr="00D17B24">
              <w:rPr>
                <w:rFonts w:ascii="Arial CYR" w:hAnsi="Arial CYR" w:cs="Arial CYR"/>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9 929 422,54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9 929 422,54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9 929 422,54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6 537 923,33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6 537 923,33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"Организация и обеспечение осуществления бюджетного процесса, управление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ным долгом Валдайского муниципального района"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ной программы "Управление муниципальными финансами Валдайского муниципальн</w:t>
            </w:r>
            <w:r w:rsidRPr="00D17B24">
              <w:rPr>
                <w:rFonts w:ascii="Arial CYR" w:hAnsi="Arial CYR" w:cs="Arial CYR"/>
                <w:color w:val="000000"/>
                <w:sz w:val="12"/>
                <w:szCs w:val="12"/>
              </w:rPr>
              <w:t>о</w:t>
            </w:r>
            <w:r w:rsidRPr="00D17B24">
              <w:rPr>
                <w:rFonts w:ascii="Arial CYR" w:hAnsi="Arial CYR" w:cs="Arial CYR"/>
                <w:color w:val="000000"/>
                <w:sz w:val="12"/>
                <w:szCs w:val="12"/>
              </w:rPr>
              <w:t>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6 437 923,33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6 437 923,33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6 395 793,33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4 524 960,32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356 000,00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1 366 538,01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116 600,00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30 695,00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образований на содержание штатных единиц, осуществляющих пер</w:t>
            </w:r>
            <w:r w:rsidRPr="00D17B24">
              <w:rPr>
                <w:rFonts w:ascii="Arial CYR" w:hAnsi="Arial CYR" w:cs="Arial CYR"/>
                <w:color w:val="000000"/>
                <w:sz w:val="12"/>
                <w:szCs w:val="12"/>
              </w:rPr>
              <w:t>е</w:t>
            </w:r>
            <w:r w:rsidRPr="00D17B24">
              <w:rPr>
                <w:rFonts w:ascii="Arial CYR" w:hAnsi="Arial CYR" w:cs="Arial CYR"/>
                <w:color w:val="000000"/>
                <w:sz w:val="12"/>
                <w:szCs w:val="12"/>
              </w:rPr>
              <w:t>данные отдел</w:t>
            </w:r>
            <w:r w:rsidRPr="00D17B24">
              <w:rPr>
                <w:rFonts w:ascii="Arial CYR" w:hAnsi="Arial CYR" w:cs="Arial CYR"/>
                <w:color w:val="000000"/>
                <w:sz w:val="12"/>
                <w:szCs w:val="12"/>
              </w:rPr>
              <w:t>ь</w:t>
            </w:r>
            <w:r w:rsidRPr="00D17B24">
              <w:rPr>
                <w:rFonts w:ascii="Arial CYR" w:hAnsi="Arial CYR" w:cs="Arial CYR"/>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42 130,00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30 870,00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9 320,00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1 940,00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"Повышение эффективности бюджетных расходов Валдайского мун</w:t>
            </w:r>
            <w:r w:rsidRPr="00D17B24">
              <w:rPr>
                <w:rFonts w:ascii="Arial CYR" w:hAnsi="Arial CYR" w:cs="Arial CYR"/>
                <w:color w:val="000000"/>
                <w:sz w:val="12"/>
                <w:szCs w:val="12"/>
              </w:rPr>
              <w:t>и</w:t>
            </w:r>
            <w:r w:rsidRPr="00D17B24">
              <w:rPr>
                <w:rFonts w:ascii="Arial CYR" w:hAnsi="Arial CYR" w:cs="Arial CYR"/>
                <w:color w:val="000000"/>
                <w:sz w:val="12"/>
                <w:szCs w:val="12"/>
              </w:rPr>
              <w:t>ципального района" муниципальной программы "Управление муниципальными фина</w:t>
            </w:r>
            <w:r w:rsidRPr="00D17B24">
              <w:rPr>
                <w:rFonts w:ascii="Arial CYR" w:hAnsi="Arial CYR" w:cs="Arial CYR"/>
                <w:color w:val="000000"/>
                <w:sz w:val="12"/>
                <w:szCs w:val="12"/>
              </w:rPr>
              <w:t>н</w:t>
            </w:r>
            <w:r w:rsidRPr="00D17B24">
              <w:rPr>
                <w:rFonts w:ascii="Arial CYR" w:hAnsi="Arial CYR" w:cs="Arial CYR"/>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3 391 499,21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901 636,55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901 636,55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658 323,00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198 813,55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Контрольно-счетной палаты Валдайского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2 489 862,66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1 650 009,66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949 386,00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286 714,57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61 200,00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263 709,09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w:t>
            </w:r>
            <w:r w:rsidRPr="00D17B24">
              <w:rPr>
                <w:rFonts w:ascii="Arial CYR" w:hAnsi="Arial CYR" w:cs="Arial CYR"/>
                <w:color w:val="000000"/>
                <w:sz w:val="12"/>
                <w:szCs w:val="12"/>
              </w:rPr>
              <w:t>е</w:t>
            </w:r>
            <w:r w:rsidRPr="00D17B24">
              <w:rPr>
                <w:rFonts w:ascii="Arial CYR" w:hAnsi="Arial CYR" w:cs="Arial CYR"/>
                <w:color w:val="000000"/>
                <w:sz w:val="12"/>
                <w:szCs w:val="12"/>
              </w:rPr>
              <w:t>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839 853,00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509 211,00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153 782,00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80 506,00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51 854,00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Расходование средств резервных фондов по предупреждению и ликвидации чрезвычайных ситуаций и п</w:t>
            </w:r>
            <w:r w:rsidRPr="00D17B24">
              <w:rPr>
                <w:rFonts w:ascii="Arial CYR" w:hAnsi="Arial CYR" w:cs="Arial CYR"/>
                <w:color w:val="000000"/>
                <w:sz w:val="12"/>
                <w:szCs w:val="12"/>
              </w:rPr>
              <w:t>о</w:t>
            </w:r>
            <w:r w:rsidRPr="00D17B24">
              <w:rPr>
                <w:rFonts w:ascii="Arial CYR" w:hAnsi="Arial CYR" w:cs="Arial CYR"/>
                <w:color w:val="000000"/>
                <w:sz w:val="12"/>
                <w:szCs w:val="12"/>
              </w:rPr>
              <w:t>следствий стихи</w:t>
            </w:r>
            <w:r w:rsidRPr="00D17B24">
              <w:rPr>
                <w:rFonts w:ascii="Arial CYR" w:hAnsi="Arial CYR" w:cs="Arial CYR"/>
                <w:color w:val="000000"/>
                <w:sz w:val="12"/>
                <w:szCs w:val="12"/>
              </w:rPr>
              <w:t>й</w:t>
            </w:r>
            <w:r w:rsidRPr="00D17B24">
              <w:rPr>
                <w:rFonts w:ascii="Arial CYR" w:hAnsi="Arial CYR" w:cs="Arial CYR"/>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12 748 612,74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7 095 811,04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7 090 411,04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601 256,00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87 000,00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Создание и модернизация информационных систем Валдайского района и их взаимодействие с федерал</w:t>
            </w:r>
            <w:r w:rsidRPr="00D17B24">
              <w:rPr>
                <w:rFonts w:ascii="Arial CYR" w:hAnsi="Arial CYR" w:cs="Arial CYR"/>
                <w:color w:val="000000"/>
                <w:sz w:val="12"/>
                <w:szCs w:val="12"/>
              </w:rPr>
              <w:t>ь</w:t>
            </w:r>
            <w:r w:rsidRPr="00D17B24">
              <w:rPr>
                <w:rFonts w:ascii="Arial CYR" w:hAnsi="Arial CYR" w:cs="Arial CYR"/>
                <w:color w:val="000000"/>
                <w:sz w:val="12"/>
                <w:szCs w:val="12"/>
              </w:rPr>
              <w:t>ными и регионал</w:t>
            </w:r>
            <w:r w:rsidRPr="00D17B24">
              <w:rPr>
                <w:rFonts w:ascii="Arial CYR" w:hAnsi="Arial CYR" w:cs="Arial CYR"/>
                <w:color w:val="000000"/>
                <w:sz w:val="12"/>
                <w:szCs w:val="12"/>
              </w:rPr>
              <w:t>ь</w:t>
            </w:r>
            <w:r w:rsidRPr="00D17B24">
              <w:rPr>
                <w:rFonts w:ascii="Arial CYR" w:hAnsi="Arial CYR" w:cs="Arial CYR"/>
                <w:color w:val="000000"/>
                <w:sz w:val="12"/>
                <w:szCs w:val="12"/>
              </w:rPr>
              <w:t>ными информационными системами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0600200000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Организация развития электронного документооборота в органах местного самоупра</w:t>
            </w:r>
            <w:r w:rsidRPr="00D17B24">
              <w:rPr>
                <w:rFonts w:ascii="Arial CYR" w:hAnsi="Arial CYR" w:cs="Arial CYR"/>
                <w:color w:val="000000"/>
                <w:sz w:val="12"/>
                <w:szCs w:val="12"/>
              </w:rPr>
              <w:t>в</w:t>
            </w:r>
            <w:r w:rsidRPr="00D17B24">
              <w:rPr>
                <w:rFonts w:ascii="Arial CYR" w:hAnsi="Arial CYR" w:cs="Arial CYR"/>
                <w:color w:val="000000"/>
                <w:sz w:val="12"/>
                <w:szCs w:val="12"/>
              </w:rPr>
              <w:t>ления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0600210500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0600210500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0600400000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сотрудников программным обеспечением, электронно-вычислительной техникой и ее обслуж</w:t>
            </w:r>
            <w:r w:rsidRPr="00D17B24">
              <w:rPr>
                <w:rFonts w:ascii="Arial CYR" w:hAnsi="Arial CYR" w:cs="Arial CYR"/>
                <w:color w:val="000000"/>
                <w:sz w:val="12"/>
                <w:szCs w:val="12"/>
              </w:rPr>
              <w:t>и</w:t>
            </w:r>
            <w:r w:rsidRPr="00D17B24">
              <w:rPr>
                <w:rFonts w:ascii="Arial CYR" w:hAnsi="Arial CYR" w:cs="Arial CYR"/>
                <w:color w:val="000000"/>
                <w:sz w:val="12"/>
                <w:szCs w:val="12"/>
              </w:rPr>
              <w:t>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0600500000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393 994,00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37 000,00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19 100,00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Организация приобретения и внедрения отечественного лицензированного програм</w:t>
            </w:r>
            <w:r w:rsidRPr="00D17B24">
              <w:rPr>
                <w:rFonts w:ascii="Arial CYR" w:hAnsi="Arial CYR" w:cs="Arial CYR"/>
                <w:color w:val="000000"/>
                <w:sz w:val="12"/>
                <w:szCs w:val="12"/>
              </w:rPr>
              <w:t>м</w:t>
            </w:r>
            <w:r w:rsidRPr="00D17B24">
              <w:rPr>
                <w:rFonts w:ascii="Arial CYR" w:hAnsi="Arial CYR" w:cs="Arial CYR"/>
                <w:color w:val="000000"/>
                <w:sz w:val="12"/>
                <w:szCs w:val="12"/>
              </w:rPr>
              <w:t>ного обеспечения для автоматизированных рабочих мест в Администрации муниципального района для осуществления своей де</w:t>
            </w:r>
            <w:r w:rsidRPr="00D17B24">
              <w:rPr>
                <w:rFonts w:ascii="Arial CYR" w:hAnsi="Arial CYR" w:cs="Arial CYR"/>
                <w:color w:val="000000"/>
                <w:sz w:val="12"/>
                <w:szCs w:val="12"/>
              </w:rPr>
              <w:t>я</w:t>
            </w:r>
            <w:r w:rsidRPr="00D17B24">
              <w:rPr>
                <w:rFonts w:ascii="Arial CYR" w:hAnsi="Arial CYR" w:cs="Arial CYR"/>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района "Комплексные меры по обеспечению законности и против</w:t>
            </w:r>
            <w:r w:rsidRPr="00D17B24">
              <w:rPr>
                <w:rFonts w:ascii="Arial CYR" w:hAnsi="Arial CYR" w:cs="Arial CYR"/>
                <w:color w:val="000000"/>
                <w:sz w:val="12"/>
                <w:szCs w:val="12"/>
              </w:rPr>
              <w:t>о</w:t>
            </w:r>
            <w:r w:rsidRPr="00D17B24">
              <w:rPr>
                <w:rFonts w:ascii="Arial CYR" w:hAnsi="Arial CYR" w:cs="Arial CYR"/>
                <w:color w:val="000000"/>
                <w:sz w:val="12"/>
                <w:szCs w:val="12"/>
              </w:rPr>
              <w:t>действию прав</w:t>
            </w:r>
            <w:r w:rsidRPr="00D17B24">
              <w:rPr>
                <w:rFonts w:ascii="Arial CYR" w:hAnsi="Arial CYR" w:cs="Arial CYR"/>
                <w:color w:val="000000"/>
                <w:sz w:val="12"/>
                <w:szCs w:val="12"/>
              </w:rPr>
              <w:t>о</w:t>
            </w:r>
            <w:r w:rsidRPr="00D17B24">
              <w:rPr>
                <w:rFonts w:ascii="Arial CYR" w:hAnsi="Arial CYR" w:cs="Arial CYR"/>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Подготовка и распространение информационных материалов (плакатов, буклетов, листовок, социальной рекламы) по пр</w:t>
            </w:r>
            <w:r w:rsidRPr="00D17B24">
              <w:rPr>
                <w:rFonts w:ascii="Arial CYR" w:hAnsi="Arial CYR" w:cs="Arial CYR"/>
                <w:color w:val="000000"/>
                <w:sz w:val="12"/>
                <w:szCs w:val="12"/>
              </w:rPr>
              <w:t>о</w:t>
            </w:r>
            <w:r w:rsidRPr="00D17B24">
              <w:rPr>
                <w:rFonts w:ascii="Arial CYR" w:hAnsi="Arial CYR" w:cs="Arial CYR"/>
                <w:color w:val="000000"/>
                <w:sz w:val="12"/>
                <w:szCs w:val="12"/>
              </w:rPr>
              <w:t>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"Развитие муниципальной службы и форм участия насел</w:t>
            </w:r>
            <w:r w:rsidRPr="00D17B24">
              <w:rPr>
                <w:rFonts w:ascii="Arial CYR" w:hAnsi="Arial CYR" w:cs="Arial CYR"/>
                <w:color w:val="000000"/>
                <w:sz w:val="12"/>
                <w:szCs w:val="12"/>
              </w:rPr>
              <w:t>е</w:t>
            </w:r>
            <w:r w:rsidRPr="00D17B24">
              <w:rPr>
                <w:rFonts w:ascii="Arial CYR" w:hAnsi="Arial CYR" w:cs="Arial CYR"/>
                <w:color w:val="000000"/>
                <w:sz w:val="12"/>
                <w:szCs w:val="12"/>
              </w:rPr>
              <w:t>ния в осуществлении местного сам</w:t>
            </w:r>
            <w:r w:rsidRPr="00D17B24">
              <w:rPr>
                <w:rFonts w:ascii="Arial CYR" w:hAnsi="Arial CYR" w:cs="Arial CYR"/>
                <w:color w:val="000000"/>
                <w:sz w:val="12"/>
                <w:szCs w:val="12"/>
              </w:rPr>
              <w:t>о</w:t>
            </w:r>
            <w:r w:rsidRPr="00D17B24">
              <w:rPr>
                <w:rFonts w:ascii="Arial CYR" w:hAnsi="Arial CYR" w:cs="Arial CYR"/>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179 453,00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179 453,00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179 453,00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Методическое и информационное сопровождение по вопросам создания, организации, развития форм уч</w:t>
            </w:r>
            <w:r w:rsidRPr="00D17B24">
              <w:rPr>
                <w:rFonts w:ascii="Arial CYR" w:hAnsi="Arial CYR" w:cs="Arial CYR"/>
                <w:color w:val="000000"/>
                <w:sz w:val="12"/>
                <w:szCs w:val="12"/>
              </w:rPr>
              <w:t>а</w:t>
            </w:r>
            <w:r w:rsidRPr="00D17B24">
              <w:rPr>
                <w:rFonts w:ascii="Arial CYR" w:hAnsi="Arial CYR" w:cs="Arial CYR"/>
                <w:color w:val="000000"/>
                <w:sz w:val="12"/>
                <w:szCs w:val="12"/>
              </w:rPr>
              <w:t>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Изготовление информационно-раздаточного материала, листовок, методических пособий, сборников док</w:t>
            </w:r>
            <w:r w:rsidRPr="00D17B24">
              <w:rPr>
                <w:rFonts w:ascii="Arial CYR" w:hAnsi="Arial CYR" w:cs="Arial CYR"/>
                <w:color w:val="000000"/>
                <w:sz w:val="12"/>
                <w:szCs w:val="12"/>
              </w:rPr>
              <w:t>у</w:t>
            </w:r>
            <w:r w:rsidRPr="00D17B24">
              <w:rPr>
                <w:rFonts w:ascii="Arial CYR" w:hAnsi="Arial CYR" w:cs="Arial CYR"/>
                <w:color w:val="000000"/>
                <w:sz w:val="12"/>
                <w:szCs w:val="12"/>
              </w:rPr>
              <w:t>ментов по вопр</w:t>
            </w:r>
            <w:r w:rsidRPr="00D17B24">
              <w:rPr>
                <w:rFonts w:ascii="Arial CYR" w:hAnsi="Arial CYR" w:cs="Arial CYR"/>
                <w:color w:val="000000"/>
                <w:sz w:val="12"/>
                <w:szCs w:val="12"/>
              </w:rPr>
              <w:t>о</w:t>
            </w:r>
            <w:r w:rsidRPr="00D17B24">
              <w:rPr>
                <w:rFonts w:ascii="Arial CYR" w:hAnsi="Arial CYR" w:cs="Arial CYR"/>
                <w:color w:val="000000"/>
                <w:sz w:val="12"/>
                <w:szCs w:val="12"/>
              </w:rPr>
              <w:t>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Привлечение населения района к непосредственному участию в осуществлении мес</w:t>
            </w:r>
            <w:r w:rsidRPr="00D17B24">
              <w:rPr>
                <w:rFonts w:ascii="Arial CYR" w:hAnsi="Arial CYR" w:cs="Arial CYR"/>
                <w:color w:val="000000"/>
                <w:sz w:val="12"/>
                <w:szCs w:val="12"/>
              </w:rPr>
              <w:t>т</w:t>
            </w:r>
            <w:r w:rsidRPr="00D17B24">
              <w:rPr>
                <w:rFonts w:ascii="Arial CYR" w:hAnsi="Arial CYR" w:cs="Arial CYR"/>
                <w:color w:val="000000"/>
                <w:sz w:val="12"/>
                <w:szCs w:val="12"/>
              </w:rPr>
              <w:t>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Органазация и проведение семинаров, совещаний, конференций, "круглых столов" с участием представит</w:t>
            </w:r>
            <w:r w:rsidRPr="00D17B24">
              <w:rPr>
                <w:rFonts w:ascii="Arial CYR" w:hAnsi="Arial CYR" w:cs="Arial CYR"/>
                <w:color w:val="000000"/>
                <w:sz w:val="12"/>
                <w:szCs w:val="12"/>
              </w:rPr>
              <w:t>е</w:t>
            </w:r>
            <w:r w:rsidRPr="00D17B24">
              <w:rPr>
                <w:rFonts w:ascii="Arial CYR" w:hAnsi="Arial CYR" w:cs="Arial CYR"/>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Стимулирование социальной активности, достижений граждан, ТОС, добившихся значительных успехов в общественной р</w:t>
            </w:r>
            <w:r w:rsidRPr="00D17B24">
              <w:rPr>
                <w:rFonts w:ascii="Arial CYR" w:hAnsi="Arial CYR" w:cs="Arial CYR"/>
                <w:color w:val="000000"/>
                <w:sz w:val="12"/>
                <w:szCs w:val="12"/>
              </w:rPr>
              <w:t>а</w:t>
            </w:r>
            <w:r w:rsidRPr="00D17B24">
              <w:rPr>
                <w:rFonts w:ascii="Arial CYR" w:hAnsi="Arial CYR" w:cs="Arial CYR"/>
                <w:color w:val="000000"/>
                <w:sz w:val="12"/>
                <w:szCs w:val="12"/>
              </w:rPr>
              <w:t>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Оказание материальной и финансовой поддержки стимулирующего характера председателям ТОС, заня</w:t>
            </w:r>
            <w:r w:rsidRPr="00D17B24">
              <w:rPr>
                <w:rFonts w:ascii="Arial CYR" w:hAnsi="Arial CYR" w:cs="Arial CYR"/>
                <w:color w:val="000000"/>
                <w:sz w:val="12"/>
                <w:szCs w:val="12"/>
              </w:rPr>
              <w:t>в</w:t>
            </w:r>
            <w:r w:rsidRPr="00D17B24">
              <w:rPr>
                <w:rFonts w:ascii="Arial CYR" w:hAnsi="Arial CYR" w:cs="Arial CYR"/>
                <w:color w:val="000000"/>
                <w:sz w:val="12"/>
                <w:szCs w:val="12"/>
              </w:rPr>
              <w:t>шим призовые места по результатам конкурса "Лучшее ТОС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Развитие сотрудничества между муниципальными образованиями Новгородской о</w:t>
            </w:r>
            <w:r w:rsidRPr="00D17B24">
              <w:rPr>
                <w:rFonts w:ascii="Arial CYR" w:hAnsi="Arial CYR" w:cs="Arial CYR"/>
                <w:color w:val="000000"/>
                <w:sz w:val="12"/>
                <w:szCs w:val="12"/>
              </w:rPr>
              <w:t>б</w:t>
            </w:r>
            <w:r w:rsidRPr="00D17B24">
              <w:rPr>
                <w:rFonts w:ascii="Arial CYR" w:hAnsi="Arial CYR" w:cs="Arial CYR"/>
                <w:color w:val="000000"/>
                <w:sz w:val="12"/>
                <w:szCs w:val="12"/>
              </w:rPr>
              <w:t>ласти, организация и обеспечение взаимодействия Администрации муниципального района с Ассоциацией "Совет муниципальных образований Новгородской о</w:t>
            </w:r>
            <w:r w:rsidRPr="00D17B24">
              <w:rPr>
                <w:rFonts w:ascii="Arial CYR" w:hAnsi="Arial CYR" w:cs="Arial CYR"/>
                <w:color w:val="000000"/>
                <w:sz w:val="12"/>
                <w:szCs w:val="12"/>
              </w:rPr>
              <w:t>б</w:t>
            </w:r>
            <w:r w:rsidRPr="00D17B24">
              <w:rPr>
                <w:rFonts w:ascii="Arial CYR" w:hAnsi="Arial CYR" w:cs="Arial CYR"/>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145 953,00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Оплата членских взносов на участие в учреждении и деятельности Ассоциации "Совет муниципальных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зований Новг</w:t>
            </w:r>
            <w:r w:rsidRPr="00D17B24">
              <w:rPr>
                <w:rFonts w:ascii="Arial CYR" w:hAnsi="Arial CYR" w:cs="Arial CYR"/>
                <w:color w:val="000000"/>
                <w:sz w:val="12"/>
                <w:szCs w:val="12"/>
              </w:rPr>
              <w:t>о</w:t>
            </w:r>
            <w:r w:rsidRPr="00D17B24">
              <w:rPr>
                <w:rFonts w:ascii="Arial CYR" w:hAnsi="Arial CYR" w:cs="Arial CYR"/>
                <w:color w:val="000000"/>
                <w:sz w:val="12"/>
                <w:szCs w:val="12"/>
              </w:rPr>
              <w:t>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145 953,00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145 953,00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исполнительно-распорядительного органа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10 080 630,75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5 476 468,04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5 476 468,04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Руководство и управление в сфере установленных функций органов местного сам</w:t>
            </w:r>
            <w:r w:rsidRPr="00D17B24">
              <w:rPr>
                <w:rFonts w:ascii="Arial CYR" w:hAnsi="Arial CYR" w:cs="Arial CYR"/>
                <w:color w:val="000000"/>
                <w:sz w:val="12"/>
                <w:szCs w:val="12"/>
              </w:rPr>
              <w:t>о</w:t>
            </w:r>
            <w:r w:rsidRPr="00D17B24">
              <w:rPr>
                <w:rFonts w:ascii="Arial CYR" w:hAnsi="Arial CYR" w:cs="Arial CYR"/>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10 080 630,75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5 476 468,04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5 476 468,04</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D17B24">
              <w:rPr>
                <w:rFonts w:ascii="Arial CYR" w:hAnsi="Arial CYR" w:cs="Arial CYR"/>
                <w:color w:val="000000"/>
                <w:sz w:val="12"/>
                <w:szCs w:val="12"/>
              </w:rPr>
              <w:t>о</w:t>
            </w:r>
            <w:r w:rsidRPr="00D17B24">
              <w:rPr>
                <w:rFonts w:ascii="Arial CYR" w:hAnsi="Arial CYR" w:cs="Arial CYR"/>
                <w:color w:val="000000"/>
                <w:sz w:val="12"/>
                <w:szCs w:val="12"/>
              </w:rPr>
              <w:t>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3 193 677,45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3 193 677,45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D17B24">
              <w:rPr>
                <w:rFonts w:ascii="Arial CYR" w:hAnsi="Arial CYR" w:cs="Arial CYR"/>
                <w:color w:val="000000"/>
                <w:sz w:val="12"/>
                <w:szCs w:val="12"/>
              </w:rPr>
              <w:t>о</w:t>
            </w:r>
            <w:r w:rsidRPr="00D17B24">
              <w:rPr>
                <w:rFonts w:ascii="Arial CYR" w:hAnsi="Arial CYR" w:cs="Arial CYR"/>
                <w:color w:val="000000"/>
                <w:sz w:val="12"/>
                <w:szCs w:val="12"/>
              </w:rPr>
              <w:t>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964 490,59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964 490,59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D17B24">
              <w:rPr>
                <w:rFonts w:ascii="Arial CYR" w:hAnsi="Arial CYR" w:cs="Arial CYR"/>
                <w:color w:val="000000"/>
                <w:sz w:val="12"/>
                <w:szCs w:val="12"/>
              </w:rPr>
              <w:t>о</w:t>
            </w:r>
            <w:r w:rsidRPr="00D17B24">
              <w:rPr>
                <w:rFonts w:ascii="Arial CYR" w:hAnsi="Arial CYR" w:cs="Arial CYR"/>
                <w:color w:val="000000"/>
                <w:sz w:val="12"/>
                <w:szCs w:val="12"/>
              </w:rPr>
              <w:t>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308 733,71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274 953,00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308 733,71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274 953,00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D17B24">
              <w:rPr>
                <w:rFonts w:ascii="Arial CYR" w:hAnsi="Arial CYR" w:cs="Arial CYR"/>
                <w:color w:val="000000"/>
                <w:sz w:val="12"/>
                <w:szCs w:val="12"/>
              </w:rPr>
              <w:t>о</w:t>
            </w:r>
            <w:r w:rsidRPr="00D17B24">
              <w:rPr>
                <w:rFonts w:ascii="Arial CYR" w:hAnsi="Arial CYR" w:cs="Arial CYR"/>
                <w:color w:val="000000"/>
                <w:sz w:val="12"/>
                <w:szCs w:val="12"/>
              </w:rPr>
              <w:t>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256 347,00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256 347,00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w:t>
            </w:r>
            <w:r w:rsidRPr="00D17B24">
              <w:rPr>
                <w:rFonts w:ascii="Arial CYR" w:hAnsi="Arial CYR" w:cs="Arial CYR"/>
                <w:color w:val="000000"/>
                <w:sz w:val="12"/>
                <w:szCs w:val="12"/>
              </w:rPr>
              <w:t>о</w:t>
            </w:r>
            <w:r w:rsidRPr="00D17B24">
              <w:rPr>
                <w:rFonts w:ascii="Arial CYR" w:hAnsi="Arial CYR" w:cs="Arial CYR"/>
                <w:color w:val="000000"/>
                <w:sz w:val="12"/>
                <w:szCs w:val="12"/>
              </w:rPr>
              <w:t>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785 000,00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785 000,00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9190010026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1 941 982,00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9190010026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1 941 982,00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D17B24">
              <w:rPr>
                <w:rFonts w:ascii="Arial CYR" w:hAnsi="Arial CYR" w:cs="Arial CYR"/>
                <w:color w:val="000000"/>
                <w:sz w:val="12"/>
                <w:szCs w:val="12"/>
              </w:rPr>
              <w:t>т</w:t>
            </w:r>
            <w:r w:rsidRPr="00D17B24">
              <w:rPr>
                <w:rFonts w:ascii="Arial CYR" w:hAnsi="Arial CYR" w:cs="Arial CYR"/>
                <w:color w:val="000000"/>
                <w:sz w:val="12"/>
                <w:szCs w:val="12"/>
              </w:rPr>
              <w:t>ствующими статьями областного закона "Об административных правонаруш</w:t>
            </w:r>
            <w:r w:rsidRPr="00D17B24">
              <w:rPr>
                <w:rFonts w:ascii="Arial CYR" w:hAnsi="Arial CYR" w:cs="Arial CYR"/>
                <w:color w:val="000000"/>
                <w:sz w:val="12"/>
                <w:szCs w:val="12"/>
              </w:rPr>
              <w:t>е</w:t>
            </w:r>
            <w:r w:rsidRPr="00D17B24">
              <w:rPr>
                <w:rFonts w:ascii="Arial CYR" w:hAnsi="Arial CYR" w:cs="Arial CYR"/>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144 382,99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144 382,99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9430010230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9430010230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69 969,96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Приобретение дорожного колеса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612,61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осуществление органами местного самоуправления отдельных полном</w:t>
            </w:r>
            <w:r w:rsidRPr="00D17B24">
              <w:rPr>
                <w:rFonts w:ascii="Arial CYR" w:hAnsi="Arial CYR" w:cs="Arial CYR"/>
                <w:color w:val="000000"/>
                <w:sz w:val="12"/>
                <w:szCs w:val="12"/>
              </w:rPr>
              <w:t>о</w:t>
            </w:r>
            <w:r w:rsidRPr="00D17B24">
              <w:rPr>
                <w:rFonts w:ascii="Arial CYR" w:hAnsi="Arial CYR" w:cs="Arial CYR"/>
                <w:color w:val="000000"/>
                <w:sz w:val="12"/>
                <w:szCs w:val="12"/>
              </w:rPr>
              <w:t>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1 737 490,00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1 347 490,00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Распределение межбюджетных трансфертов бюджетам городского и сельских посел</w:t>
            </w:r>
            <w:r w:rsidRPr="00D17B24">
              <w:rPr>
                <w:rFonts w:ascii="Arial CYR" w:hAnsi="Arial CYR" w:cs="Arial CYR"/>
                <w:color w:val="000000"/>
                <w:sz w:val="12"/>
                <w:szCs w:val="12"/>
              </w:rPr>
              <w:t>е</w:t>
            </w:r>
            <w:r w:rsidRPr="00D17B24">
              <w:rPr>
                <w:rFonts w:ascii="Arial CYR" w:hAnsi="Arial CYR" w:cs="Arial CYR"/>
                <w:color w:val="000000"/>
                <w:sz w:val="12"/>
                <w:szCs w:val="12"/>
              </w:rPr>
              <w:t>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1 347 490,00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образований на содержание штатных единиц, осуществляющих пер</w:t>
            </w:r>
            <w:r w:rsidRPr="00D17B24">
              <w:rPr>
                <w:rFonts w:ascii="Arial CYR" w:hAnsi="Arial CYR" w:cs="Arial CYR"/>
                <w:color w:val="000000"/>
                <w:sz w:val="12"/>
                <w:szCs w:val="12"/>
              </w:rPr>
              <w:t>е</w:t>
            </w:r>
            <w:r w:rsidRPr="00D17B24">
              <w:rPr>
                <w:rFonts w:ascii="Arial CYR" w:hAnsi="Arial CYR" w:cs="Arial CYR"/>
                <w:color w:val="000000"/>
                <w:sz w:val="12"/>
                <w:szCs w:val="12"/>
              </w:rPr>
              <w:t>данные отдел</w:t>
            </w:r>
            <w:r w:rsidRPr="00D17B24">
              <w:rPr>
                <w:rFonts w:ascii="Arial CYR" w:hAnsi="Arial CYR" w:cs="Arial CYR"/>
                <w:color w:val="000000"/>
                <w:sz w:val="12"/>
                <w:szCs w:val="12"/>
              </w:rPr>
              <w:t>ь</w:t>
            </w:r>
            <w:r w:rsidRPr="00D17B24">
              <w:rPr>
                <w:rFonts w:ascii="Arial CYR" w:hAnsi="Arial CYR" w:cs="Arial CYR"/>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1 343 490,00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1 343 490,00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D17B24">
              <w:rPr>
                <w:rFonts w:ascii="Arial CYR" w:hAnsi="Arial CYR" w:cs="Arial CYR"/>
                <w:color w:val="000000"/>
                <w:sz w:val="12"/>
                <w:szCs w:val="12"/>
              </w:rPr>
              <w:t>т</w:t>
            </w:r>
            <w:r w:rsidRPr="00D17B24">
              <w:rPr>
                <w:rFonts w:ascii="Arial CYR" w:hAnsi="Arial CYR" w:cs="Arial CYR"/>
                <w:color w:val="000000"/>
                <w:sz w:val="12"/>
                <w:szCs w:val="12"/>
              </w:rPr>
              <w:t>ствующими статьями областного закона "Об административных правонаруш</w:t>
            </w:r>
            <w:r w:rsidRPr="00D17B24">
              <w:rPr>
                <w:rFonts w:ascii="Arial CYR" w:hAnsi="Arial CYR" w:cs="Arial CYR"/>
                <w:color w:val="000000"/>
                <w:sz w:val="12"/>
                <w:szCs w:val="12"/>
              </w:rPr>
              <w:t>е</w:t>
            </w:r>
            <w:r w:rsidRPr="00D17B24">
              <w:rPr>
                <w:rFonts w:ascii="Arial CYR" w:hAnsi="Arial CYR" w:cs="Arial CYR"/>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w:t>
            </w:r>
            <w:r w:rsidRPr="00D17B24">
              <w:rPr>
                <w:rFonts w:ascii="Arial CYR" w:hAnsi="Arial CYR" w:cs="Arial CYR"/>
                <w:color w:val="000000"/>
                <w:sz w:val="12"/>
                <w:szCs w:val="12"/>
              </w:rPr>
              <w:t>й</w:t>
            </w:r>
            <w:r w:rsidRPr="00D17B24">
              <w:rPr>
                <w:rFonts w:ascii="Arial CYR" w:hAnsi="Arial CYR" w:cs="Arial CYR"/>
                <w:color w:val="000000"/>
                <w:sz w:val="12"/>
                <w:szCs w:val="12"/>
              </w:rPr>
              <w:t>ской переписи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осуществление органами местного самоуправления отдельных полном</w:t>
            </w:r>
            <w:r w:rsidRPr="00D17B24">
              <w:rPr>
                <w:rFonts w:ascii="Arial CYR" w:hAnsi="Arial CYR" w:cs="Arial CYR"/>
                <w:color w:val="000000"/>
                <w:sz w:val="12"/>
                <w:szCs w:val="12"/>
              </w:rPr>
              <w:t>о</w:t>
            </w:r>
            <w:r w:rsidRPr="00D17B24">
              <w:rPr>
                <w:rFonts w:ascii="Arial CYR" w:hAnsi="Arial CYR" w:cs="Arial CYR"/>
                <w:color w:val="000000"/>
                <w:sz w:val="12"/>
                <w:szCs w:val="12"/>
              </w:rPr>
              <w:t>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Распределение межбюджетных трансфертов бюджетам городского и сельских посел</w:t>
            </w:r>
            <w:r w:rsidRPr="00D17B24">
              <w:rPr>
                <w:rFonts w:ascii="Arial CYR" w:hAnsi="Arial CYR" w:cs="Arial CYR"/>
                <w:color w:val="000000"/>
                <w:sz w:val="12"/>
                <w:szCs w:val="12"/>
              </w:rPr>
              <w:t>е</w:t>
            </w:r>
            <w:r w:rsidRPr="00D17B24">
              <w:rPr>
                <w:rFonts w:ascii="Arial CYR" w:hAnsi="Arial CYR" w:cs="Arial CYR"/>
                <w:color w:val="000000"/>
                <w:sz w:val="12"/>
                <w:szCs w:val="12"/>
              </w:rPr>
              <w:t>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w:t>
            </w:r>
            <w:r w:rsidRPr="00D17B24">
              <w:rPr>
                <w:rFonts w:ascii="Arial CYR" w:hAnsi="Arial CYR" w:cs="Arial CYR"/>
                <w:color w:val="000000"/>
                <w:sz w:val="12"/>
                <w:szCs w:val="12"/>
              </w:rPr>
              <w:t>о</w:t>
            </w:r>
            <w:r w:rsidRPr="00D17B24">
              <w:rPr>
                <w:rFonts w:ascii="Arial CYR" w:hAnsi="Arial CYR" w:cs="Arial CYR"/>
                <w:color w:val="000000"/>
                <w:sz w:val="12"/>
                <w:szCs w:val="12"/>
              </w:rPr>
              <w:t>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974 600,00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1 609 516,57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1 609 516,57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1 609 516,57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содержание службы по предупреждению и ликвидации последствий чре</w:t>
            </w:r>
            <w:r w:rsidRPr="00D17B24">
              <w:rPr>
                <w:rFonts w:ascii="Arial CYR" w:hAnsi="Arial CYR" w:cs="Arial CYR"/>
                <w:color w:val="000000"/>
                <w:sz w:val="12"/>
                <w:szCs w:val="12"/>
              </w:rPr>
              <w:t>з</w:t>
            </w:r>
            <w:r w:rsidRPr="00D17B24">
              <w:rPr>
                <w:rFonts w:ascii="Arial CYR" w:hAnsi="Arial CYR" w:cs="Arial CYR"/>
                <w:color w:val="000000"/>
                <w:sz w:val="12"/>
                <w:szCs w:val="12"/>
              </w:rPr>
              <w:t>вычайных ситуаций и стихийных бедс</w:t>
            </w:r>
            <w:r w:rsidRPr="00D17B24">
              <w:rPr>
                <w:rFonts w:ascii="Arial CYR" w:hAnsi="Arial CYR" w:cs="Arial CYR"/>
                <w:color w:val="000000"/>
                <w:sz w:val="12"/>
                <w:szCs w:val="12"/>
              </w:rPr>
              <w:t>т</w:t>
            </w:r>
            <w:r w:rsidRPr="00D17B24">
              <w:rPr>
                <w:rFonts w:ascii="Arial CYR" w:hAnsi="Arial CYR" w:cs="Arial CYR"/>
                <w:color w:val="000000"/>
                <w:sz w:val="12"/>
                <w:szCs w:val="12"/>
              </w:rPr>
              <w:t>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1 609 516,57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1 225 435,15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1 225 435,15</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370 081,42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370 081,42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141 465,00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141 465,00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42 177 700,41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37 396 710,00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37 501 750,00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224 300,00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224 300,00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224 300,00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"Отлов безнадзорных животных на территории Валдайского муниципального района в 2018-2023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130 300,00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130 300,00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организации мероприятий при осуществлении деятельности по обращению с животными без вл</w:t>
            </w:r>
            <w:r w:rsidRPr="00D17B24">
              <w:rPr>
                <w:rFonts w:ascii="Arial CYR" w:hAnsi="Arial CYR" w:cs="Arial CYR"/>
                <w:color w:val="000000"/>
                <w:sz w:val="12"/>
                <w:szCs w:val="12"/>
              </w:rPr>
              <w:t>а</w:t>
            </w:r>
            <w:r w:rsidRPr="00D17B24">
              <w:rPr>
                <w:rFonts w:ascii="Arial CYR" w:hAnsi="Arial CYR" w:cs="Arial CYR"/>
                <w:color w:val="000000"/>
                <w:sz w:val="12"/>
                <w:szCs w:val="12"/>
              </w:rPr>
              <w:t>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130 300,00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130 300,00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осуществление органами местного самоуправления отдельных полном</w:t>
            </w:r>
            <w:r w:rsidRPr="00D17B24">
              <w:rPr>
                <w:rFonts w:ascii="Arial CYR" w:hAnsi="Arial CYR" w:cs="Arial CYR"/>
                <w:color w:val="000000"/>
                <w:sz w:val="12"/>
                <w:szCs w:val="12"/>
              </w:rPr>
              <w:t>о</w:t>
            </w:r>
            <w:r w:rsidRPr="00D17B24">
              <w:rPr>
                <w:rFonts w:ascii="Arial CYR" w:hAnsi="Arial CYR" w:cs="Arial CYR"/>
                <w:color w:val="000000"/>
                <w:sz w:val="12"/>
                <w:szCs w:val="12"/>
              </w:rPr>
              <w:t>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94 000,00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94 000,00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и муниципальных округов Новгородской области на осущест</w:t>
            </w:r>
            <w:r w:rsidRPr="00D17B24">
              <w:rPr>
                <w:rFonts w:ascii="Arial CYR" w:hAnsi="Arial CYR" w:cs="Arial CYR"/>
                <w:color w:val="000000"/>
                <w:sz w:val="12"/>
                <w:szCs w:val="12"/>
              </w:rPr>
              <w:t>в</w:t>
            </w:r>
            <w:r w:rsidRPr="00D17B24">
              <w:rPr>
                <w:rFonts w:ascii="Arial CYR" w:hAnsi="Arial CYR" w:cs="Arial CYR"/>
                <w:color w:val="000000"/>
                <w:sz w:val="12"/>
                <w:szCs w:val="12"/>
              </w:rPr>
              <w:t>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w:t>
            </w:r>
            <w:r w:rsidRPr="00D17B24">
              <w:rPr>
                <w:rFonts w:ascii="Arial CYR" w:hAnsi="Arial CYR" w:cs="Arial CYR"/>
                <w:color w:val="000000"/>
                <w:sz w:val="12"/>
                <w:szCs w:val="12"/>
              </w:rPr>
              <w:t>т</w:t>
            </w:r>
            <w:r w:rsidRPr="00D17B24">
              <w:rPr>
                <w:rFonts w:ascii="Arial CYR" w:hAnsi="Arial CYR" w:cs="Arial CYR"/>
                <w:color w:val="000000"/>
                <w:sz w:val="12"/>
                <w:szCs w:val="12"/>
              </w:rPr>
              <w:t>ных в части приведения скотомогильников (биотермических ям) на территории Новгородской области в соо</w:t>
            </w:r>
            <w:r w:rsidRPr="00D17B24">
              <w:rPr>
                <w:rFonts w:ascii="Arial CYR" w:hAnsi="Arial CYR" w:cs="Arial CYR"/>
                <w:color w:val="000000"/>
                <w:sz w:val="12"/>
                <w:szCs w:val="12"/>
              </w:rPr>
              <w:t>т</w:t>
            </w:r>
            <w:r w:rsidRPr="00D17B24">
              <w:rPr>
                <w:rFonts w:ascii="Arial CYR" w:hAnsi="Arial CYR" w:cs="Arial CYR"/>
                <w:color w:val="000000"/>
                <w:sz w:val="12"/>
                <w:szCs w:val="12"/>
              </w:rPr>
              <w:t>ветствие с ветеринарно-санитарными правилами сбора, утилизации и уничт</w:t>
            </w:r>
            <w:r w:rsidRPr="00D17B24">
              <w:rPr>
                <w:rFonts w:ascii="Arial CYR" w:hAnsi="Arial CYR" w:cs="Arial CYR"/>
                <w:color w:val="000000"/>
                <w:sz w:val="12"/>
                <w:szCs w:val="12"/>
              </w:rPr>
              <w:t>о</w:t>
            </w:r>
            <w:r w:rsidRPr="00D17B24">
              <w:rPr>
                <w:rFonts w:ascii="Arial CYR" w:hAnsi="Arial CYR" w:cs="Arial CYR"/>
                <w:color w:val="000000"/>
                <w:sz w:val="12"/>
                <w:szCs w:val="12"/>
              </w:rPr>
              <w:t>жения биологических отходов, а также содержания скотомогильников (биотермических ям) на территории Новгородской области в соответс</w:t>
            </w:r>
            <w:r w:rsidRPr="00D17B24">
              <w:rPr>
                <w:rFonts w:ascii="Arial CYR" w:hAnsi="Arial CYR" w:cs="Arial CYR"/>
                <w:color w:val="000000"/>
                <w:sz w:val="12"/>
                <w:szCs w:val="12"/>
              </w:rPr>
              <w:t>т</w:t>
            </w:r>
            <w:r w:rsidRPr="00D17B24">
              <w:rPr>
                <w:rFonts w:ascii="Arial CYR" w:hAnsi="Arial CYR" w:cs="Arial CYR"/>
                <w:color w:val="000000"/>
                <w:sz w:val="12"/>
                <w:szCs w:val="12"/>
              </w:rPr>
              <w:t>вии с ветеринарно-санитарными правилами сбора, утилизации и уничтожения биологич</w:t>
            </w:r>
            <w:r w:rsidRPr="00D17B24">
              <w:rPr>
                <w:rFonts w:ascii="Arial CYR" w:hAnsi="Arial CYR" w:cs="Arial CYR"/>
                <w:color w:val="000000"/>
                <w:sz w:val="12"/>
                <w:szCs w:val="12"/>
              </w:rPr>
              <w:t>е</w:t>
            </w:r>
            <w:r w:rsidRPr="00D17B24">
              <w:rPr>
                <w:rFonts w:ascii="Arial CYR" w:hAnsi="Arial CYR" w:cs="Arial CYR"/>
                <w:color w:val="000000"/>
                <w:sz w:val="12"/>
                <w:szCs w:val="12"/>
              </w:rPr>
              <w:t>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Выполнение работ, связанных с осуществлением регулярных перевозок пассажиров и багажа автомобил</w:t>
            </w:r>
            <w:r w:rsidRPr="00D17B24">
              <w:rPr>
                <w:rFonts w:ascii="Arial CYR" w:hAnsi="Arial CYR" w:cs="Arial CYR"/>
                <w:color w:val="000000"/>
                <w:sz w:val="12"/>
                <w:szCs w:val="12"/>
              </w:rPr>
              <w:t>ь</w:t>
            </w:r>
            <w:r w:rsidRPr="00D17B24">
              <w:rPr>
                <w:rFonts w:ascii="Arial CYR" w:hAnsi="Arial CYR" w:cs="Arial CYR"/>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22 828 400,00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18 366 357,46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14 071 210,00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14 176 250,00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"Совершенствование и содержание дорожного хозяйства на территории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ского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18 366 357,46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14 071 210,00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14 176 250,00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"Содержание, капитальный ремонт и ремонт автомобильных дорог общего пользования мес</w:t>
            </w:r>
            <w:r w:rsidRPr="00D17B24">
              <w:rPr>
                <w:rFonts w:ascii="Arial CYR" w:hAnsi="Arial CYR" w:cs="Arial CYR"/>
                <w:color w:val="000000"/>
                <w:sz w:val="12"/>
                <w:szCs w:val="12"/>
              </w:rPr>
              <w:t>т</w:t>
            </w:r>
            <w:r w:rsidRPr="00D17B24">
              <w:rPr>
                <w:rFonts w:ascii="Arial CYR" w:hAnsi="Arial CYR" w:cs="Arial CYR"/>
                <w:color w:val="000000"/>
                <w:sz w:val="12"/>
                <w:szCs w:val="12"/>
              </w:rPr>
              <w:t>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D17B24">
              <w:rPr>
                <w:rFonts w:ascii="Arial CYR" w:hAnsi="Arial CYR" w:cs="Arial CYR"/>
                <w:color w:val="000000"/>
                <w:sz w:val="12"/>
                <w:szCs w:val="12"/>
              </w:rPr>
              <w:t>а</w:t>
            </w:r>
            <w:r w:rsidRPr="00D17B24">
              <w:rPr>
                <w:rFonts w:ascii="Arial CYR" w:hAnsi="Arial CYR" w:cs="Arial CYR"/>
                <w:color w:val="000000"/>
                <w:sz w:val="12"/>
                <w:szCs w:val="12"/>
              </w:rPr>
              <w:t>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18 266 357,46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13 971 210,00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14 076 250,00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мероприятий по содержанию, капитальному ремонту и ремонту автом</w:t>
            </w:r>
            <w:r w:rsidRPr="00D17B24">
              <w:rPr>
                <w:rFonts w:ascii="Arial CYR" w:hAnsi="Arial CYR" w:cs="Arial CYR"/>
                <w:color w:val="000000"/>
                <w:sz w:val="12"/>
                <w:szCs w:val="12"/>
              </w:rPr>
              <w:t>о</w:t>
            </w:r>
            <w:r w:rsidRPr="00D17B24">
              <w:rPr>
                <w:rFonts w:ascii="Arial CYR" w:hAnsi="Arial CYR" w:cs="Arial CYR"/>
                <w:color w:val="000000"/>
                <w:sz w:val="12"/>
                <w:szCs w:val="12"/>
              </w:rPr>
              <w:t>бильных дорог общего пользования местного значения на территории Валдайского муниципального района за счет средств облас</w:t>
            </w:r>
            <w:r w:rsidRPr="00D17B24">
              <w:rPr>
                <w:rFonts w:ascii="Arial CYR" w:hAnsi="Arial CYR" w:cs="Arial CYR"/>
                <w:color w:val="000000"/>
                <w:sz w:val="12"/>
                <w:szCs w:val="12"/>
              </w:rPr>
              <w:t>т</w:t>
            </w:r>
            <w:r w:rsidRPr="00D17B24">
              <w:rPr>
                <w:rFonts w:ascii="Arial CYR" w:hAnsi="Arial CYR" w:cs="Arial CYR"/>
                <w:color w:val="000000"/>
                <w:sz w:val="12"/>
                <w:szCs w:val="12"/>
              </w:rPr>
              <w:t>ного бюджета и бюджета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18 266 357,46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13 971 210,00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14 076 250,00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4 400 000,00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4 400 000,00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1 768 457,46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1 525 210,00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1 630 250,00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1 768 457,46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1 525 210,00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1 630 250,00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2110110630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целях капитального ремонта государственного (мун</w:t>
            </w:r>
            <w:r w:rsidRPr="00D17B24">
              <w:rPr>
                <w:rFonts w:ascii="Arial CYR" w:hAnsi="Arial CYR" w:cs="Arial CYR"/>
                <w:color w:val="000000"/>
                <w:sz w:val="12"/>
                <w:szCs w:val="12"/>
              </w:rPr>
              <w:t>и</w:t>
            </w:r>
            <w:r w:rsidRPr="00D17B24">
              <w:rPr>
                <w:rFonts w:ascii="Arial CYR" w:hAnsi="Arial CYR" w:cs="Arial CYR"/>
                <w:color w:val="000000"/>
                <w:sz w:val="12"/>
                <w:szCs w:val="12"/>
              </w:rPr>
              <w:t>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2110110630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8 046 000,00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целях капитального ремонта государственного (мун</w:t>
            </w:r>
            <w:r w:rsidRPr="00D17B24">
              <w:rPr>
                <w:rFonts w:ascii="Arial CYR" w:hAnsi="Arial CYR" w:cs="Arial CYR"/>
                <w:color w:val="000000"/>
                <w:sz w:val="12"/>
                <w:szCs w:val="12"/>
              </w:rPr>
              <w:t>и</w:t>
            </w:r>
            <w:r w:rsidRPr="00D17B24">
              <w:rPr>
                <w:rFonts w:ascii="Arial CYR" w:hAnsi="Arial CYR" w:cs="Arial CYR"/>
                <w:color w:val="000000"/>
                <w:sz w:val="12"/>
                <w:szCs w:val="12"/>
              </w:rPr>
              <w:t>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547 700,00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11 521 300,00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8 046 000,00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"Обеспечение безопасности дорожного движения на территории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дайского муниципального района за счет средств бюджета Валдайского муниципального района" муниципальной программы "Сове</w:t>
            </w:r>
            <w:r w:rsidRPr="00D17B24">
              <w:rPr>
                <w:rFonts w:ascii="Arial CYR" w:hAnsi="Arial CYR" w:cs="Arial CYR"/>
                <w:color w:val="000000"/>
                <w:sz w:val="12"/>
                <w:szCs w:val="12"/>
              </w:rPr>
              <w:t>р</w:t>
            </w:r>
            <w:r w:rsidRPr="00D17B24">
              <w:rPr>
                <w:rFonts w:ascii="Arial CYR" w:hAnsi="Arial CYR" w:cs="Arial CYR"/>
                <w:color w:val="000000"/>
                <w:sz w:val="12"/>
                <w:szCs w:val="12"/>
              </w:rPr>
              <w:t>шенствование и содержание д</w:t>
            </w:r>
            <w:r w:rsidRPr="00D17B24">
              <w:rPr>
                <w:rFonts w:ascii="Arial CYR" w:hAnsi="Arial CYR" w:cs="Arial CYR"/>
                <w:color w:val="000000"/>
                <w:sz w:val="12"/>
                <w:szCs w:val="12"/>
              </w:rPr>
              <w:t>о</w:t>
            </w:r>
            <w:r w:rsidRPr="00D17B24">
              <w:rPr>
                <w:rFonts w:ascii="Arial CYR" w:hAnsi="Arial CYR" w:cs="Arial CYR"/>
                <w:color w:val="000000"/>
                <w:sz w:val="12"/>
                <w:szCs w:val="12"/>
              </w:rPr>
              <w:t>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мероприятий по безопасности дорожного движения на территории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дайского муниципального района за счет средств бюджета Валдайского муниципальн</w:t>
            </w:r>
            <w:r w:rsidRPr="00D17B24">
              <w:rPr>
                <w:rFonts w:ascii="Arial CYR" w:hAnsi="Arial CYR" w:cs="Arial CYR"/>
                <w:color w:val="000000"/>
                <w:sz w:val="12"/>
                <w:szCs w:val="12"/>
              </w:rPr>
              <w:t>о</w:t>
            </w:r>
            <w:r w:rsidRPr="00D17B24">
              <w:rPr>
                <w:rFonts w:ascii="Arial CYR" w:hAnsi="Arial CYR" w:cs="Arial CYR"/>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272 800,00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9 320 473,94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1 262 574,50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1 262 574,50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2 314 123,10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1 185 456,42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2 314 123,10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1 185 456,42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2 314 123,10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1 185 456,42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1 185 456,42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D17B24">
              <w:rPr>
                <w:rFonts w:ascii="Arial CYR" w:hAnsi="Arial CYR" w:cs="Arial CYR"/>
                <w:color w:val="000000"/>
                <w:sz w:val="12"/>
                <w:szCs w:val="12"/>
              </w:rPr>
              <w:t>о</w:t>
            </w:r>
            <w:r w:rsidRPr="00D17B24">
              <w:rPr>
                <w:rFonts w:ascii="Arial CYR" w:hAnsi="Arial CYR" w:cs="Arial CYR"/>
                <w:color w:val="000000"/>
                <w:sz w:val="12"/>
                <w:szCs w:val="12"/>
              </w:rPr>
              <w:t>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1 107 456,42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1 107 456,42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по содержанию и обеспечению коммунальными услугами общего имущества жилых помещений, переданных в ка</w:t>
            </w:r>
            <w:r w:rsidRPr="00D17B24">
              <w:rPr>
                <w:rFonts w:ascii="Arial CYR" w:hAnsi="Arial CYR" w:cs="Arial CYR"/>
                <w:color w:val="000000"/>
                <w:sz w:val="12"/>
                <w:szCs w:val="12"/>
              </w:rPr>
              <w:t>з</w:t>
            </w:r>
            <w:r w:rsidRPr="00D17B24">
              <w:rPr>
                <w:rFonts w:ascii="Arial CYR" w:hAnsi="Arial CYR" w:cs="Arial CYR"/>
                <w:color w:val="000000"/>
                <w:sz w:val="12"/>
                <w:szCs w:val="12"/>
              </w:rPr>
              <w:t>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1 097 797,27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337 238,85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760 558,42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Капитальный ремонт муниципальных квартир (за счет платы за наем жилого помещ</w:t>
            </w:r>
            <w:r w:rsidRPr="00D17B24">
              <w:rPr>
                <w:rFonts w:ascii="Arial CYR" w:hAnsi="Arial CYR" w:cs="Arial CYR"/>
                <w:color w:val="000000"/>
                <w:sz w:val="12"/>
                <w:szCs w:val="12"/>
              </w:rPr>
              <w:t>е</w:t>
            </w:r>
            <w:r w:rsidRPr="00D17B24">
              <w:rPr>
                <w:rFonts w:ascii="Arial CYR" w:hAnsi="Arial CYR" w:cs="Arial CYR"/>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108 869,41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целях капитального ремонта государственного (мун</w:t>
            </w:r>
            <w:r w:rsidRPr="00D17B24">
              <w:rPr>
                <w:rFonts w:ascii="Arial CYR" w:hAnsi="Arial CYR" w:cs="Arial CYR"/>
                <w:color w:val="000000"/>
                <w:sz w:val="12"/>
                <w:szCs w:val="12"/>
              </w:rPr>
              <w:t>и</w:t>
            </w:r>
            <w:r w:rsidRPr="00D17B24">
              <w:rPr>
                <w:rFonts w:ascii="Arial CYR" w:hAnsi="Arial CYR" w:cs="Arial CYR"/>
                <w:color w:val="000000"/>
                <w:sz w:val="12"/>
                <w:szCs w:val="12"/>
              </w:rPr>
              <w:t>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69 869,41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7 006 350,84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77 118,08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"Обеспечение населения Валдайского муниципального района питьевой водой на 2017-2023 г</w:t>
            </w:r>
            <w:r w:rsidRPr="00D17B24">
              <w:rPr>
                <w:rFonts w:ascii="Arial CYR" w:hAnsi="Arial CYR" w:cs="Arial CYR"/>
                <w:color w:val="000000"/>
                <w:sz w:val="12"/>
                <w:szCs w:val="12"/>
              </w:rPr>
              <w:t>о</w:t>
            </w:r>
            <w:r w:rsidRPr="00D17B24">
              <w:rPr>
                <w:rFonts w:ascii="Arial CYR" w:hAnsi="Arial CYR" w:cs="Arial CYR"/>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1 609 232,76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Удовлетворение потребности населения Валдайского муниципального района в пить</w:t>
            </w:r>
            <w:r w:rsidRPr="00D17B24">
              <w:rPr>
                <w:rFonts w:ascii="Arial CYR" w:hAnsi="Arial CYR" w:cs="Arial CYR"/>
                <w:color w:val="000000"/>
                <w:sz w:val="12"/>
                <w:szCs w:val="12"/>
              </w:rPr>
              <w:t>е</w:t>
            </w:r>
            <w:r w:rsidRPr="00D17B24">
              <w:rPr>
                <w:rFonts w:ascii="Arial CYR" w:hAnsi="Arial CYR" w:cs="Arial CYR"/>
                <w:color w:val="000000"/>
                <w:sz w:val="12"/>
                <w:szCs w:val="12"/>
              </w:rPr>
              <w:t>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1 609 232,76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Разработка проектно-сметной документации на строительство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1100110310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Бюджетные инвестиции в объекты капитального строительства государственной (муниципальной) собстве</w:t>
            </w:r>
            <w:r w:rsidRPr="00D17B24">
              <w:rPr>
                <w:rFonts w:ascii="Arial CYR" w:hAnsi="Arial CYR" w:cs="Arial CYR"/>
                <w:color w:val="000000"/>
                <w:sz w:val="12"/>
                <w:szCs w:val="12"/>
              </w:rPr>
              <w:t>н</w:t>
            </w:r>
            <w:r w:rsidRPr="00D17B24">
              <w:rPr>
                <w:rFonts w:ascii="Arial CYR" w:hAnsi="Arial CYR" w:cs="Arial CYR"/>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1100110310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Строительство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1100110311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Бюджетные инвестиции в объекты капитального строительства государственной (муниципальной) собстве</w:t>
            </w:r>
            <w:r w:rsidRPr="00D17B24">
              <w:rPr>
                <w:rFonts w:ascii="Arial CYR" w:hAnsi="Arial CYR" w:cs="Arial CYR"/>
                <w:color w:val="000000"/>
                <w:sz w:val="12"/>
                <w:szCs w:val="12"/>
              </w:rPr>
              <w:t>н</w:t>
            </w:r>
            <w:r w:rsidRPr="00D17B24">
              <w:rPr>
                <w:rFonts w:ascii="Arial CYR" w:hAnsi="Arial CYR" w:cs="Arial CYR"/>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1100110311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228 033,20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228 033,20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Приобретение и монтаж оборудования для очистки питьевой воды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1100110322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1 271 199,56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Бюджетные инвестиции на приобретение объектов недвижимого имущества в государственную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ную) собстве</w:t>
            </w:r>
            <w:r w:rsidRPr="00D17B24">
              <w:rPr>
                <w:rFonts w:ascii="Arial CYR" w:hAnsi="Arial CYR" w:cs="Arial CYR"/>
                <w:color w:val="000000"/>
                <w:sz w:val="12"/>
                <w:szCs w:val="12"/>
              </w:rPr>
              <w:t>н</w:t>
            </w:r>
            <w:r w:rsidRPr="00D17B24">
              <w:rPr>
                <w:rFonts w:ascii="Arial CYR" w:hAnsi="Arial CYR" w:cs="Arial CYR"/>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1100110322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1 271 199,56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"Газификация и содержание сетей газораспределения Валдайского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77 118,08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2600200000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77 118,08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2600210171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60 618,08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2600210171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60 618,08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Страхование за причинение вреда в результате аварии на опасном объекте: сети газораспределения, расп</w:t>
            </w:r>
            <w:r w:rsidRPr="00D17B24">
              <w:rPr>
                <w:rFonts w:ascii="Arial CYR" w:hAnsi="Arial CYR" w:cs="Arial CYR"/>
                <w:color w:val="000000"/>
                <w:sz w:val="12"/>
                <w:szCs w:val="12"/>
              </w:rPr>
              <w:t>о</w:t>
            </w:r>
            <w:r w:rsidRPr="00D17B24">
              <w:rPr>
                <w:rFonts w:ascii="Arial CYR" w:hAnsi="Arial CYR" w:cs="Arial CYR"/>
                <w:color w:val="000000"/>
                <w:sz w:val="12"/>
                <w:szCs w:val="12"/>
              </w:rPr>
              <w:t>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2600210172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16 500,00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2600210172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16 500,00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разработку проекта рекультивации нарушенных земель, проведение оценки объектов накопле</w:t>
            </w:r>
            <w:r w:rsidRPr="00D17B24">
              <w:rPr>
                <w:rFonts w:ascii="Arial CYR" w:hAnsi="Arial CYR" w:cs="Arial CYR"/>
                <w:color w:val="000000"/>
                <w:sz w:val="12"/>
                <w:szCs w:val="12"/>
              </w:rPr>
              <w:t>н</w:t>
            </w:r>
            <w:r w:rsidRPr="00D17B24">
              <w:rPr>
                <w:rFonts w:ascii="Arial CYR" w:hAnsi="Arial CYR" w:cs="Arial CYR"/>
                <w:color w:val="000000"/>
                <w:sz w:val="12"/>
                <w:szCs w:val="12"/>
              </w:rPr>
              <w:t>ного вреда, разработку проектно-сметной документации на рекультивацию полигона твердых бытовых отх</w:t>
            </w:r>
            <w:r w:rsidRPr="00D17B24">
              <w:rPr>
                <w:rFonts w:ascii="Arial CYR" w:hAnsi="Arial CYR" w:cs="Arial CYR"/>
                <w:color w:val="000000"/>
                <w:sz w:val="12"/>
                <w:szCs w:val="12"/>
              </w:rPr>
              <w:t>о</w:t>
            </w:r>
            <w:r w:rsidRPr="00D17B24">
              <w:rPr>
                <w:rFonts w:ascii="Arial CYR" w:hAnsi="Arial CYR" w:cs="Arial CYR"/>
                <w:color w:val="000000"/>
                <w:sz w:val="12"/>
                <w:szCs w:val="12"/>
              </w:rPr>
              <w:t>дов на территории Валдайского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пального района с учетом получения всех необходимых экспертиз и заключения дост</w:t>
            </w:r>
            <w:r w:rsidRPr="00D17B24">
              <w:rPr>
                <w:rFonts w:ascii="Arial CYR" w:hAnsi="Arial CYR" w:cs="Arial CYR"/>
                <w:color w:val="000000"/>
                <w:sz w:val="12"/>
                <w:szCs w:val="12"/>
              </w:rPr>
              <w:t>о</w:t>
            </w:r>
            <w:r w:rsidRPr="00D17B24">
              <w:rPr>
                <w:rFonts w:ascii="Arial CYR" w:hAnsi="Arial CYR" w:cs="Arial CYR"/>
                <w:color w:val="000000"/>
                <w:sz w:val="12"/>
                <w:szCs w:val="12"/>
              </w:rPr>
              <w:t>верности определения сметной стоимости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324 830 910,47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263 336 797,52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263 319 297,52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85 314 700,00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муниципального района "Развитие образов</w:t>
            </w:r>
            <w:r w:rsidRPr="00D17B24">
              <w:rPr>
                <w:rFonts w:ascii="Arial CYR" w:hAnsi="Arial CYR" w:cs="Arial CYR"/>
                <w:color w:val="000000"/>
                <w:sz w:val="12"/>
                <w:szCs w:val="12"/>
              </w:rPr>
              <w:t>а</w:t>
            </w:r>
            <w:r w:rsidRPr="00D17B24">
              <w:rPr>
                <w:rFonts w:ascii="Arial CYR" w:hAnsi="Arial CYR" w:cs="Arial CYR"/>
                <w:color w:val="000000"/>
                <w:sz w:val="12"/>
                <w:szCs w:val="12"/>
              </w:rPr>
              <w:t>ния и молодежной политики в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85 314 700,00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"Обеспечение реализации муниципальной программы и прочие мероприятия в области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и молодежной политики в Валдайском муниципальном районе" муниципальной программы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85 314 700,00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85 314 700,00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83 544 200,00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83 544 200,00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83 544 200,00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23 517 800,00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23 517 800,00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7 102 300,00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7 102 300,00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249 600,00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249 600,00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в муниц. дошкольных образ. орг</w:t>
            </w:r>
            <w:r w:rsidRPr="00D17B24">
              <w:rPr>
                <w:rFonts w:ascii="Arial CYR" w:hAnsi="Arial CYR" w:cs="Arial CYR"/>
                <w:color w:val="000000"/>
                <w:sz w:val="12"/>
                <w:szCs w:val="12"/>
              </w:rPr>
              <w:t>а</w:t>
            </w:r>
            <w:r w:rsidRPr="00D17B24">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D17B24">
              <w:rPr>
                <w:rFonts w:ascii="Arial CYR" w:hAnsi="Arial CYR" w:cs="Arial CYR"/>
                <w:color w:val="000000"/>
                <w:sz w:val="12"/>
                <w:szCs w:val="12"/>
              </w:rPr>
              <w:t>и</w:t>
            </w:r>
            <w:r w:rsidRPr="00D17B24">
              <w:rPr>
                <w:rFonts w:ascii="Arial CYR" w:hAnsi="Arial CYR" w:cs="Arial CYR"/>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организующих обучение детей-инвалидов с использованием дистанц. образов. технол</w:t>
            </w:r>
            <w:r w:rsidRPr="00D17B24">
              <w:rPr>
                <w:rFonts w:ascii="Arial CYR" w:hAnsi="Arial CYR" w:cs="Arial CYR"/>
                <w:color w:val="000000"/>
                <w:sz w:val="12"/>
                <w:szCs w:val="12"/>
              </w:rPr>
              <w:t>о</w:t>
            </w:r>
            <w:r w:rsidRPr="00D17B24">
              <w:rPr>
                <w:rFonts w:ascii="Arial CYR" w:hAnsi="Arial CYR" w:cs="Arial CYR"/>
                <w:color w:val="000000"/>
                <w:sz w:val="12"/>
                <w:szCs w:val="12"/>
              </w:rPr>
              <w:t>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40 118 100,00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40 118 100,00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в муниц. дошкольных образ. орг</w:t>
            </w:r>
            <w:r w:rsidRPr="00D17B24">
              <w:rPr>
                <w:rFonts w:ascii="Arial CYR" w:hAnsi="Arial CYR" w:cs="Arial CYR"/>
                <w:color w:val="000000"/>
                <w:sz w:val="12"/>
                <w:szCs w:val="12"/>
              </w:rPr>
              <w:t>а</w:t>
            </w:r>
            <w:r w:rsidRPr="00D17B24">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D17B24">
              <w:rPr>
                <w:rFonts w:ascii="Arial CYR" w:hAnsi="Arial CYR" w:cs="Arial CYR"/>
                <w:color w:val="000000"/>
                <w:sz w:val="12"/>
                <w:szCs w:val="12"/>
              </w:rPr>
              <w:t>и</w:t>
            </w:r>
            <w:r w:rsidRPr="00D17B24">
              <w:rPr>
                <w:rFonts w:ascii="Arial CYR" w:hAnsi="Arial CYR" w:cs="Arial CYR"/>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организующих обучение детей-инвалидов с использованием дистанц. образов. технол</w:t>
            </w:r>
            <w:r w:rsidRPr="00D17B24">
              <w:rPr>
                <w:rFonts w:ascii="Arial CYR" w:hAnsi="Arial CYR" w:cs="Arial CYR"/>
                <w:color w:val="000000"/>
                <w:sz w:val="12"/>
                <w:szCs w:val="12"/>
              </w:rPr>
              <w:t>о</w:t>
            </w:r>
            <w:r w:rsidRPr="00D17B24">
              <w:rPr>
                <w:rFonts w:ascii="Arial CYR" w:hAnsi="Arial CYR" w:cs="Arial CYR"/>
                <w:color w:val="000000"/>
                <w:sz w:val="12"/>
                <w:szCs w:val="12"/>
              </w:rPr>
              <w:t>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12 116 000,00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12 116 000,00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в муниц. дошкольных образ. орг</w:t>
            </w:r>
            <w:r w:rsidRPr="00D17B24">
              <w:rPr>
                <w:rFonts w:ascii="Arial CYR" w:hAnsi="Arial CYR" w:cs="Arial CYR"/>
                <w:color w:val="000000"/>
                <w:sz w:val="12"/>
                <w:szCs w:val="12"/>
              </w:rPr>
              <w:t>а</w:t>
            </w:r>
            <w:r w:rsidRPr="00D17B24">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D17B24">
              <w:rPr>
                <w:rFonts w:ascii="Arial CYR" w:hAnsi="Arial CYR" w:cs="Arial CYR"/>
                <w:color w:val="000000"/>
                <w:sz w:val="12"/>
                <w:szCs w:val="12"/>
              </w:rPr>
              <w:t>и</w:t>
            </w:r>
            <w:r w:rsidRPr="00D17B24">
              <w:rPr>
                <w:rFonts w:ascii="Arial CYR" w:hAnsi="Arial CYR" w:cs="Arial CYR"/>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организующих обучение детей-инвалидов с использованием дистанц. образов. технол</w:t>
            </w:r>
            <w:r w:rsidRPr="00D17B24">
              <w:rPr>
                <w:rFonts w:ascii="Arial CYR" w:hAnsi="Arial CYR" w:cs="Arial CYR"/>
                <w:color w:val="000000"/>
                <w:sz w:val="12"/>
                <w:szCs w:val="12"/>
              </w:rPr>
              <w:t>о</w:t>
            </w:r>
            <w:r w:rsidRPr="00D17B24">
              <w:rPr>
                <w:rFonts w:ascii="Arial CYR" w:hAnsi="Arial CYR" w:cs="Arial CYR"/>
                <w:color w:val="000000"/>
                <w:sz w:val="12"/>
                <w:szCs w:val="12"/>
              </w:rPr>
              <w:t>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выполнения государственных полномочий и обязательств муниципальн</w:t>
            </w:r>
            <w:r w:rsidRPr="00D17B24">
              <w:rPr>
                <w:rFonts w:ascii="Arial CYR" w:hAnsi="Arial CYR" w:cs="Arial CYR"/>
                <w:color w:val="000000"/>
                <w:sz w:val="12"/>
                <w:szCs w:val="12"/>
              </w:rPr>
              <w:t>о</w:t>
            </w:r>
            <w:r w:rsidRPr="00D17B24">
              <w:rPr>
                <w:rFonts w:ascii="Arial CYR" w:hAnsi="Arial CYR" w:cs="Arial CYR"/>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1 770 500,00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1 770 500,00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1 770 500,00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1 020 800,00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1 020 800,00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оказанию мер социальной поддержки обучающимся (обуча</w:t>
            </w:r>
            <w:r w:rsidRPr="00D17B24">
              <w:rPr>
                <w:rFonts w:ascii="Arial CYR" w:hAnsi="Arial CYR" w:cs="Arial CYR"/>
                <w:color w:val="000000"/>
                <w:sz w:val="12"/>
                <w:szCs w:val="12"/>
              </w:rPr>
              <w:t>в</w:t>
            </w:r>
            <w:r w:rsidRPr="00D17B24">
              <w:rPr>
                <w:rFonts w:ascii="Arial CYR" w:hAnsi="Arial CYR" w:cs="Arial CYR"/>
                <w:color w:val="000000"/>
                <w:sz w:val="12"/>
                <w:szCs w:val="12"/>
              </w:rPr>
              <w:t>шимся до дня выпуска)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749 700,00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749 700,00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191 222 068,00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139 672 801,00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139 672 801,00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муниципального района "Развитие образов</w:t>
            </w:r>
            <w:r w:rsidRPr="00D17B24">
              <w:rPr>
                <w:rFonts w:ascii="Arial CYR" w:hAnsi="Arial CYR" w:cs="Arial CYR"/>
                <w:color w:val="000000"/>
                <w:sz w:val="12"/>
                <w:szCs w:val="12"/>
              </w:rPr>
              <w:t>а</w:t>
            </w:r>
            <w:r w:rsidRPr="00D17B24">
              <w:rPr>
                <w:rFonts w:ascii="Arial CYR" w:hAnsi="Arial CYR" w:cs="Arial CYR"/>
                <w:color w:val="000000"/>
                <w:sz w:val="12"/>
                <w:szCs w:val="12"/>
              </w:rPr>
              <w:t>ния и молодежной политики в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191 222 068,00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139 672 801,00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139 672 801,00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"Развитие дошкольного и общего образования в Валдайском муниципальном районе"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пальной пр</w:t>
            </w:r>
            <w:r w:rsidRPr="00D17B24">
              <w:rPr>
                <w:rFonts w:ascii="Arial CYR" w:hAnsi="Arial CYR" w:cs="Arial CYR"/>
                <w:color w:val="000000"/>
                <w:sz w:val="12"/>
                <w:szCs w:val="12"/>
              </w:rPr>
              <w:t>о</w:t>
            </w:r>
            <w:r w:rsidRPr="00D17B24">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7 212 700,00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6 262 700,00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6 262 700,00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34 700,00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и городского округа на приобретение или изготовл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31 200,00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31 200,00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и городского округа на приобр</w:t>
            </w:r>
            <w:r w:rsidRPr="00D17B24">
              <w:rPr>
                <w:rFonts w:ascii="Arial CYR" w:hAnsi="Arial CYR" w:cs="Arial CYR"/>
                <w:color w:val="000000"/>
                <w:sz w:val="12"/>
                <w:szCs w:val="12"/>
              </w:rPr>
              <w:t>е</w:t>
            </w:r>
            <w:r w:rsidRPr="00D17B24">
              <w:rPr>
                <w:rFonts w:ascii="Arial CYR" w:hAnsi="Arial CYR" w:cs="Arial CYR"/>
                <w:color w:val="000000"/>
                <w:sz w:val="12"/>
                <w:szCs w:val="12"/>
              </w:rPr>
              <w:t>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3 542 000,00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3 542 000,00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3 542 000,00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w:t>
            </w:r>
            <w:r w:rsidRPr="00D17B24">
              <w:rPr>
                <w:rFonts w:ascii="Arial CYR" w:hAnsi="Arial CYR" w:cs="Arial CYR"/>
                <w:color w:val="000000"/>
                <w:sz w:val="12"/>
                <w:szCs w:val="12"/>
              </w:rPr>
              <w:t>о</w:t>
            </w:r>
            <w:r w:rsidRPr="00D17B24">
              <w:rPr>
                <w:rFonts w:ascii="Arial CYR" w:hAnsi="Arial CYR" w:cs="Arial CYR"/>
                <w:color w:val="000000"/>
                <w:sz w:val="12"/>
                <w:szCs w:val="12"/>
              </w:rPr>
              <w:t>граммам начального общего, осно</w:t>
            </w:r>
            <w:r w:rsidRPr="00D17B24">
              <w:rPr>
                <w:rFonts w:ascii="Arial CYR" w:hAnsi="Arial CYR" w:cs="Arial CYR"/>
                <w:color w:val="000000"/>
                <w:sz w:val="12"/>
                <w:szCs w:val="12"/>
              </w:rPr>
              <w:t>в</w:t>
            </w:r>
            <w:r w:rsidRPr="00D17B24">
              <w:rPr>
                <w:rFonts w:ascii="Arial CYR" w:hAnsi="Arial CYR" w:cs="Arial CYR"/>
                <w:color w:val="000000"/>
                <w:sz w:val="12"/>
                <w:szCs w:val="12"/>
              </w:rPr>
              <w:t>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1 086 200,00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1 086 200,00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w:t>
            </w:r>
            <w:r w:rsidRPr="00D17B24">
              <w:rPr>
                <w:rFonts w:ascii="Arial CYR" w:hAnsi="Arial CYR" w:cs="Arial CYR"/>
                <w:color w:val="000000"/>
                <w:sz w:val="12"/>
                <w:szCs w:val="12"/>
              </w:rPr>
              <w:t>в</w:t>
            </w:r>
            <w:r w:rsidRPr="00D17B24">
              <w:rPr>
                <w:rFonts w:ascii="Arial CYR" w:hAnsi="Arial CYR" w:cs="Arial CYR"/>
                <w:color w:val="000000"/>
                <w:sz w:val="12"/>
                <w:szCs w:val="12"/>
              </w:rPr>
              <w:t>ляющих образовательную де</w:t>
            </w:r>
            <w:r w:rsidRPr="00D17B24">
              <w:rPr>
                <w:rFonts w:ascii="Arial CYR" w:hAnsi="Arial CYR" w:cs="Arial CYR"/>
                <w:color w:val="000000"/>
                <w:sz w:val="12"/>
                <w:szCs w:val="12"/>
              </w:rPr>
              <w:t>я</w:t>
            </w:r>
            <w:r w:rsidRPr="00D17B24">
              <w:rPr>
                <w:rFonts w:ascii="Arial CYR" w:hAnsi="Arial CYR" w:cs="Arial CYR"/>
                <w:color w:val="000000"/>
                <w:sz w:val="12"/>
                <w:szCs w:val="12"/>
              </w:rPr>
              <w:t>тельность по образовательным программам начального общего, основного общего и среднего общ</w:t>
            </w:r>
            <w:r w:rsidRPr="00D17B24">
              <w:rPr>
                <w:rFonts w:ascii="Arial CYR" w:hAnsi="Arial CYR" w:cs="Arial CYR"/>
                <w:color w:val="000000"/>
                <w:sz w:val="12"/>
                <w:szCs w:val="12"/>
              </w:rPr>
              <w:t>е</w:t>
            </w:r>
            <w:r w:rsidRPr="00D17B24">
              <w:rPr>
                <w:rFonts w:ascii="Arial CYR" w:hAnsi="Arial CYR" w:cs="Arial CYR"/>
                <w:color w:val="000000"/>
                <w:sz w:val="12"/>
                <w:szCs w:val="12"/>
              </w:rPr>
              <w:t>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236 700,00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236 700,00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D17B24">
              <w:rPr>
                <w:rFonts w:ascii="Arial CYR" w:hAnsi="Arial CYR" w:cs="Arial CYR"/>
                <w:color w:val="000000"/>
                <w:sz w:val="12"/>
                <w:szCs w:val="12"/>
              </w:rPr>
              <w:t>ь</w:t>
            </w:r>
            <w:r w:rsidRPr="00D17B24">
              <w:rPr>
                <w:rFonts w:ascii="Arial CYR" w:hAnsi="Arial CYR" w:cs="Arial CYR"/>
                <w:color w:val="000000"/>
                <w:sz w:val="12"/>
                <w:szCs w:val="12"/>
              </w:rPr>
              <w:t>ных образовательных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1 775 200,00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1 775 200,00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w:t>
            </w:r>
            <w:r w:rsidRPr="00D17B24">
              <w:rPr>
                <w:rFonts w:ascii="Arial CYR" w:hAnsi="Arial CYR" w:cs="Arial CYR"/>
                <w:color w:val="000000"/>
                <w:sz w:val="12"/>
                <w:szCs w:val="12"/>
              </w:rPr>
              <w:t>и</w:t>
            </w:r>
            <w:r w:rsidRPr="00D17B24">
              <w:rPr>
                <w:rFonts w:ascii="Arial CYR" w:hAnsi="Arial CYR" w:cs="Arial CYR"/>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443 900,00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443 900,00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3 591 000,00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2 686 000,00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2 686 000,00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2 686 000,00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w:t>
            </w:r>
            <w:r w:rsidRPr="00D17B24">
              <w:rPr>
                <w:rFonts w:ascii="Arial CYR" w:hAnsi="Arial CYR" w:cs="Arial CYR"/>
                <w:color w:val="000000"/>
                <w:sz w:val="12"/>
                <w:szCs w:val="12"/>
              </w:rPr>
              <w:t>о</w:t>
            </w:r>
            <w:r w:rsidRPr="00D17B24">
              <w:rPr>
                <w:rFonts w:ascii="Arial CYR" w:hAnsi="Arial CYR" w:cs="Arial CYR"/>
                <w:color w:val="000000"/>
                <w:sz w:val="12"/>
                <w:szCs w:val="12"/>
              </w:rPr>
              <w:t>вания цифрового и гуманитарного профилей в общеобразовательных мун</w:t>
            </w:r>
            <w:r w:rsidRPr="00D17B24">
              <w:rPr>
                <w:rFonts w:ascii="Arial CYR" w:hAnsi="Arial CYR" w:cs="Arial CYR"/>
                <w:color w:val="000000"/>
                <w:sz w:val="12"/>
                <w:szCs w:val="12"/>
              </w:rPr>
              <w:t>и</w:t>
            </w:r>
            <w:r w:rsidRPr="00D17B24">
              <w:rPr>
                <w:rFonts w:ascii="Arial CYR" w:hAnsi="Arial CYR" w:cs="Arial CYR"/>
                <w:color w:val="000000"/>
                <w:sz w:val="12"/>
                <w:szCs w:val="12"/>
              </w:rPr>
              <w:t>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w:t>
            </w:r>
            <w:r w:rsidRPr="00D17B24">
              <w:rPr>
                <w:rFonts w:ascii="Arial CYR" w:hAnsi="Arial CYR" w:cs="Arial CYR"/>
                <w:color w:val="000000"/>
                <w:sz w:val="12"/>
                <w:szCs w:val="12"/>
              </w:rPr>
              <w:t>е</w:t>
            </w:r>
            <w:r w:rsidRPr="00D17B24">
              <w:rPr>
                <w:rFonts w:ascii="Arial CYR" w:hAnsi="Arial CYR" w:cs="Arial CYR"/>
                <w:color w:val="000000"/>
                <w:sz w:val="12"/>
                <w:szCs w:val="12"/>
              </w:rPr>
              <w:t>ской направленностей 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общеобразовательных организациях области, расположенных в сельской местн</w:t>
            </w:r>
            <w:r w:rsidRPr="00D17B24">
              <w:rPr>
                <w:rFonts w:ascii="Arial CYR" w:hAnsi="Arial CYR" w:cs="Arial CYR"/>
                <w:color w:val="000000"/>
                <w:sz w:val="12"/>
                <w:szCs w:val="12"/>
              </w:rPr>
              <w:t>о</w:t>
            </w:r>
            <w:r w:rsidRPr="00D17B24">
              <w:rPr>
                <w:rFonts w:ascii="Arial CYR" w:hAnsi="Arial CYR" w:cs="Arial CYR"/>
                <w:color w:val="000000"/>
                <w:sz w:val="12"/>
                <w:szCs w:val="12"/>
              </w:rPr>
              <w:t>сти и малых городах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081E172330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081E172330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D17B24">
              <w:rPr>
                <w:rFonts w:ascii="Arial CYR" w:hAnsi="Arial CYR" w:cs="Arial CYR"/>
                <w:color w:val="000000"/>
                <w:sz w:val="12"/>
                <w:szCs w:val="12"/>
              </w:rPr>
              <w:t>б</w:t>
            </w:r>
            <w:r w:rsidRPr="00D17B24">
              <w:rPr>
                <w:rFonts w:ascii="Arial CYR" w:hAnsi="Arial CYR" w:cs="Arial CYR"/>
                <w:color w:val="000000"/>
                <w:sz w:val="12"/>
                <w:szCs w:val="12"/>
              </w:rPr>
              <w:t>разовательных муниципальных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"Развитие дополнительного образования в Валдайском муниципальном районе"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ной программы Валдайского муниципального района "Развитие образования и молодежной политики в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Премии и гранты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"Обеспечение реализации муниципальной программы и прочие мероприятия в области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и молодежной политики в Валдайском муниципальном районе" муниципальной программы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183 964 368,00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133 365 101,00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133 365 101,00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147 920 901,00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112 269 901,00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112 269 901,00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общеобразовательных учреждений (организаций) в части расходов, осущест</w:t>
            </w:r>
            <w:r w:rsidRPr="00D17B24">
              <w:rPr>
                <w:rFonts w:ascii="Arial CYR" w:hAnsi="Arial CYR" w:cs="Arial CYR"/>
                <w:color w:val="000000"/>
                <w:sz w:val="12"/>
                <w:szCs w:val="12"/>
              </w:rPr>
              <w:t>в</w:t>
            </w:r>
            <w:r w:rsidRPr="00D17B24">
              <w:rPr>
                <w:rFonts w:ascii="Arial CYR" w:hAnsi="Arial CYR" w:cs="Arial CYR"/>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10 752 500,00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10 752 500,00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общеобразовательных учреждений (организаций) в части расходов, осущест</w:t>
            </w:r>
            <w:r w:rsidRPr="00D17B24">
              <w:rPr>
                <w:rFonts w:ascii="Arial CYR" w:hAnsi="Arial CYR" w:cs="Arial CYR"/>
                <w:color w:val="000000"/>
                <w:sz w:val="12"/>
                <w:szCs w:val="12"/>
              </w:rPr>
              <w:t>в</w:t>
            </w:r>
            <w:r w:rsidRPr="00D17B24">
              <w:rPr>
                <w:rFonts w:ascii="Arial CYR" w:hAnsi="Arial CYR" w:cs="Arial CYR"/>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3 247 300,00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3 247 300,00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общеобразовательных учреждений (организаций) в части расходов, осущест</w:t>
            </w:r>
            <w:r w:rsidRPr="00D17B24">
              <w:rPr>
                <w:rFonts w:ascii="Arial CYR" w:hAnsi="Arial CYR" w:cs="Arial CYR"/>
                <w:color w:val="000000"/>
                <w:sz w:val="12"/>
                <w:szCs w:val="12"/>
              </w:rPr>
              <w:t>в</w:t>
            </w:r>
            <w:r w:rsidRPr="00D17B24">
              <w:rPr>
                <w:rFonts w:ascii="Arial CYR" w:hAnsi="Arial CYR" w:cs="Arial CYR"/>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351 900,00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351 900,00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общеобразовательных учреждений (организаций) в части расходов, осущест</w:t>
            </w:r>
            <w:r w:rsidRPr="00D17B24">
              <w:rPr>
                <w:rFonts w:ascii="Arial CYR" w:hAnsi="Arial CYR" w:cs="Arial CYR"/>
                <w:color w:val="000000"/>
                <w:sz w:val="12"/>
                <w:szCs w:val="12"/>
              </w:rPr>
              <w:t>в</w:t>
            </w:r>
            <w:r w:rsidRPr="00D17B24">
              <w:rPr>
                <w:rFonts w:ascii="Arial CYR" w:hAnsi="Arial CYR" w:cs="Arial CYR"/>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6 653 601,00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6 653 601,00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в муниц. дошкольных образ. орг</w:t>
            </w:r>
            <w:r w:rsidRPr="00D17B24">
              <w:rPr>
                <w:rFonts w:ascii="Arial CYR" w:hAnsi="Arial CYR" w:cs="Arial CYR"/>
                <w:color w:val="000000"/>
                <w:sz w:val="12"/>
                <w:szCs w:val="12"/>
              </w:rPr>
              <w:t>а</w:t>
            </w:r>
            <w:r w:rsidRPr="00D17B24">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D17B24">
              <w:rPr>
                <w:rFonts w:ascii="Arial CYR" w:hAnsi="Arial CYR" w:cs="Arial CYR"/>
                <w:color w:val="000000"/>
                <w:sz w:val="12"/>
                <w:szCs w:val="12"/>
              </w:rPr>
              <w:t>и</w:t>
            </w:r>
            <w:r w:rsidRPr="00D17B24">
              <w:rPr>
                <w:rFonts w:ascii="Arial CYR" w:hAnsi="Arial CYR" w:cs="Arial CYR"/>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организующих обучение детей-инвалидов с использованием дистанц. образов. технол</w:t>
            </w:r>
            <w:r w:rsidRPr="00D17B24">
              <w:rPr>
                <w:rFonts w:ascii="Arial CYR" w:hAnsi="Arial CYR" w:cs="Arial CYR"/>
                <w:color w:val="000000"/>
                <w:sz w:val="12"/>
                <w:szCs w:val="12"/>
              </w:rPr>
              <w:t>о</w:t>
            </w:r>
            <w:r w:rsidRPr="00D17B24">
              <w:rPr>
                <w:rFonts w:ascii="Arial CYR" w:hAnsi="Arial CYR" w:cs="Arial CYR"/>
                <w:color w:val="000000"/>
                <w:sz w:val="12"/>
                <w:szCs w:val="12"/>
              </w:rPr>
              <w:t>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69 680 000,00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69 680 000,00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в муниц. дошкольных образ. орг</w:t>
            </w:r>
            <w:r w:rsidRPr="00D17B24">
              <w:rPr>
                <w:rFonts w:ascii="Arial CYR" w:hAnsi="Arial CYR" w:cs="Arial CYR"/>
                <w:color w:val="000000"/>
                <w:sz w:val="12"/>
                <w:szCs w:val="12"/>
              </w:rPr>
              <w:t>а</w:t>
            </w:r>
            <w:r w:rsidRPr="00D17B24">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D17B24">
              <w:rPr>
                <w:rFonts w:ascii="Arial CYR" w:hAnsi="Arial CYR" w:cs="Arial CYR"/>
                <w:color w:val="000000"/>
                <w:sz w:val="12"/>
                <w:szCs w:val="12"/>
              </w:rPr>
              <w:t>и</w:t>
            </w:r>
            <w:r w:rsidRPr="00D17B24">
              <w:rPr>
                <w:rFonts w:ascii="Arial CYR" w:hAnsi="Arial CYR" w:cs="Arial CYR"/>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организующих обучение детей-инвалидов с использованием дистанц. образов. технол</w:t>
            </w:r>
            <w:r w:rsidRPr="00D17B24">
              <w:rPr>
                <w:rFonts w:ascii="Arial CYR" w:hAnsi="Arial CYR" w:cs="Arial CYR"/>
                <w:color w:val="000000"/>
                <w:sz w:val="12"/>
                <w:szCs w:val="12"/>
              </w:rPr>
              <w:t>о</w:t>
            </w:r>
            <w:r w:rsidRPr="00D17B24">
              <w:rPr>
                <w:rFonts w:ascii="Arial CYR" w:hAnsi="Arial CYR" w:cs="Arial CYR"/>
                <w:color w:val="000000"/>
                <w:sz w:val="12"/>
                <w:szCs w:val="12"/>
              </w:rPr>
              <w:t>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21 043 000,00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21 043 000,00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в муниц. дошкольных образ. орг</w:t>
            </w:r>
            <w:r w:rsidRPr="00D17B24">
              <w:rPr>
                <w:rFonts w:ascii="Arial CYR" w:hAnsi="Arial CYR" w:cs="Arial CYR"/>
                <w:color w:val="000000"/>
                <w:sz w:val="12"/>
                <w:szCs w:val="12"/>
              </w:rPr>
              <w:t>а</w:t>
            </w:r>
            <w:r w:rsidRPr="00D17B24">
              <w:rPr>
                <w:rFonts w:ascii="Arial CYR" w:hAnsi="Arial CYR" w:cs="Arial CYR"/>
                <w:color w:val="000000"/>
                <w:sz w:val="12"/>
                <w:szCs w:val="12"/>
              </w:rPr>
              <w:t>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D17B24">
              <w:rPr>
                <w:rFonts w:ascii="Arial CYR" w:hAnsi="Arial CYR" w:cs="Arial CYR"/>
                <w:color w:val="000000"/>
                <w:sz w:val="12"/>
                <w:szCs w:val="12"/>
              </w:rPr>
              <w:t>и</w:t>
            </w:r>
            <w:r w:rsidRPr="00D17B24">
              <w:rPr>
                <w:rFonts w:ascii="Arial CYR" w:hAnsi="Arial CYR" w:cs="Arial CYR"/>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организующих обучение детей-инвалидов с использованием дистанц. образов. технол</w:t>
            </w:r>
            <w:r w:rsidRPr="00D17B24">
              <w:rPr>
                <w:rFonts w:ascii="Arial CYR" w:hAnsi="Arial CYR" w:cs="Arial CYR"/>
                <w:color w:val="000000"/>
                <w:sz w:val="12"/>
                <w:szCs w:val="12"/>
              </w:rPr>
              <w:t>о</w:t>
            </w:r>
            <w:r w:rsidRPr="00D17B24">
              <w:rPr>
                <w:rFonts w:ascii="Arial CYR" w:hAnsi="Arial CYR" w:cs="Arial CYR"/>
                <w:color w:val="000000"/>
                <w:sz w:val="12"/>
                <w:szCs w:val="12"/>
              </w:rPr>
              <w:t>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541 600,00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541 600,00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выполнения государственных полномочий и обязательств муниципальн</w:t>
            </w:r>
            <w:r w:rsidRPr="00D17B24">
              <w:rPr>
                <w:rFonts w:ascii="Arial CYR" w:hAnsi="Arial CYR" w:cs="Arial CYR"/>
                <w:color w:val="000000"/>
                <w:sz w:val="12"/>
                <w:szCs w:val="12"/>
              </w:rPr>
              <w:t>о</w:t>
            </w:r>
            <w:r w:rsidRPr="00D17B24">
              <w:rPr>
                <w:rFonts w:ascii="Arial CYR" w:hAnsi="Arial CYR" w:cs="Arial CYR"/>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22 357 100,00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21 095 200,00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21 095 200,00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w:t>
            </w:r>
            <w:r w:rsidRPr="00D17B24">
              <w:rPr>
                <w:rFonts w:ascii="Arial CYR" w:hAnsi="Arial CYR" w:cs="Arial CYR"/>
                <w:color w:val="000000"/>
                <w:sz w:val="12"/>
                <w:szCs w:val="12"/>
              </w:rPr>
              <w:t>о</w:t>
            </w:r>
            <w:r w:rsidRPr="00D17B24">
              <w:rPr>
                <w:rFonts w:ascii="Arial CYR" w:hAnsi="Arial CYR" w:cs="Arial CYR"/>
                <w:color w:val="000000"/>
                <w:sz w:val="12"/>
                <w:szCs w:val="12"/>
              </w:rPr>
              <w:t>вательных организаций (источником финансового обеспечения которых является иной межбюджетный тран</w:t>
            </w:r>
            <w:r w:rsidRPr="00D17B24">
              <w:rPr>
                <w:rFonts w:ascii="Arial CYR" w:hAnsi="Arial CYR" w:cs="Arial CYR"/>
                <w:color w:val="000000"/>
                <w:sz w:val="12"/>
                <w:szCs w:val="12"/>
              </w:rPr>
              <w:t>с</w:t>
            </w:r>
            <w:r w:rsidRPr="00D17B24">
              <w:rPr>
                <w:rFonts w:ascii="Arial CYR" w:hAnsi="Arial CYR" w:cs="Arial CYR"/>
                <w:color w:val="000000"/>
                <w:sz w:val="12"/>
                <w:szCs w:val="12"/>
              </w:rPr>
              <w:t>ферт из фед</w:t>
            </w:r>
            <w:r w:rsidRPr="00D17B24">
              <w:rPr>
                <w:rFonts w:ascii="Arial CYR" w:hAnsi="Arial CYR" w:cs="Arial CYR"/>
                <w:color w:val="000000"/>
                <w:sz w:val="12"/>
                <w:szCs w:val="12"/>
              </w:rPr>
              <w:t>е</w:t>
            </w:r>
            <w:r w:rsidRPr="00D17B24">
              <w:rPr>
                <w:rFonts w:ascii="Arial CYR" w:hAnsi="Arial CYR" w:cs="Arial CYR"/>
                <w:color w:val="000000"/>
                <w:sz w:val="12"/>
                <w:szCs w:val="12"/>
              </w:rPr>
              <w:t>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10 077 500,00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10 077 500,00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оказанию мер социальной поддержки обучающимся (обуча</w:t>
            </w:r>
            <w:r w:rsidRPr="00D17B24">
              <w:rPr>
                <w:rFonts w:ascii="Arial CYR" w:hAnsi="Arial CYR" w:cs="Arial CYR"/>
                <w:color w:val="000000"/>
                <w:sz w:val="12"/>
                <w:szCs w:val="12"/>
              </w:rPr>
              <w:t>в</w:t>
            </w:r>
            <w:r w:rsidRPr="00D17B24">
              <w:rPr>
                <w:rFonts w:ascii="Arial CYR" w:hAnsi="Arial CYR" w:cs="Arial CYR"/>
                <w:color w:val="000000"/>
                <w:sz w:val="12"/>
                <w:szCs w:val="12"/>
              </w:rPr>
              <w:t>шимся до дня выпуска)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8 750 500,00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7 488 600,00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8 449 900,00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7 488 600,00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300 600,00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оказанию мер социальной поддержки обучающимся (обуча</w:t>
            </w:r>
            <w:r w:rsidRPr="00D17B24">
              <w:rPr>
                <w:rFonts w:ascii="Arial CYR" w:hAnsi="Arial CYR" w:cs="Arial CYR"/>
                <w:color w:val="000000"/>
                <w:sz w:val="12"/>
                <w:szCs w:val="12"/>
              </w:rPr>
              <w:t>в</w:t>
            </w:r>
            <w:r w:rsidRPr="00D17B24">
              <w:rPr>
                <w:rFonts w:ascii="Arial CYR" w:hAnsi="Arial CYR" w:cs="Arial CYR"/>
                <w:color w:val="000000"/>
                <w:sz w:val="12"/>
                <w:szCs w:val="12"/>
              </w:rPr>
              <w:t>шимся до дня выпуска)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1 764 000,00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1 764 000,00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w:t>
            </w:r>
            <w:r w:rsidRPr="00D17B24">
              <w:rPr>
                <w:rFonts w:ascii="Arial CYR" w:hAnsi="Arial CYR" w:cs="Arial CYR"/>
                <w:color w:val="000000"/>
                <w:sz w:val="12"/>
                <w:szCs w:val="12"/>
              </w:rPr>
              <w:t>и</w:t>
            </w:r>
            <w:r w:rsidRPr="00D17B24">
              <w:rPr>
                <w:rFonts w:ascii="Arial CYR" w:hAnsi="Arial CYR" w:cs="Arial CYR"/>
                <w:color w:val="000000"/>
                <w:sz w:val="12"/>
                <w:szCs w:val="12"/>
              </w:rPr>
              <w:t>зующих общеобразовательные программы начального общего, основного общего и среднего общего образ</w:t>
            </w:r>
            <w:r w:rsidRPr="00D17B24">
              <w:rPr>
                <w:rFonts w:ascii="Arial CYR" w:hAnsi="Arial CYR" w:cs="Arial CYR"/>
                <w:color w:val="000000"/>
                <w:sz w:val="12"/>
                <w:szCs w:val="12"/>
              </w:rPr>
              <w:t>о</w:t>
            </w:r>
            <w:r w:rsidRPr="00D17B24">
              <w:rPr>
                <w:rFonts w:ascii="Arial CYR" w:hAnsi="Arial CYR" w:cs="Arial CYR"/>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1 765 100,00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1 765 100,00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13 686 367,00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450 490,00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450 490,00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Ремонт учреждений, подведомственных комитету образования Администрации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148 677,00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148 677,00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w:t>
            </w:r>
            <w:r w:rsidRPr="00D17B24">
              <w:rPr>
                <w:rFonts w:ascii="Arial CYR" w:hAnsi="Arial CYR" w:cs="Arial CYR"/>
                <w:color w:val="000000"/>
                <w:sz w:val="12"/>
                <w:szCs w:val="12"/>
              </w:rPr>
              <w:t>а</w:t>
            </w:r>
            <w:r w:rsidRPr="00D17B24">
              <w:rPr>
                <w:rFonts w:ascii="Arial CYR" w:hAnsi="Arial CYR" w:cs="Arial CYR"/>
                <w:color w:val="000000"/>
                <w:sz w:val="12"/>
                <w:szCs w:val="12"/>
              </w:rPr>
              <w:t>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11 892 000,00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11 892 000,00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26 529 960,40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17 400 527,00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17 400 527,00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20 224 833,40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12 014 600,00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"Культура Валдайского района" муниципальной программы Валдайского района "Развитие культуры в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20 224 833,40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12 014 600,00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12 014 600,00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w:t>
            </w:r>
            <w:r w:rsidRPr="00D17B24">
              <w:rPr>
                <w:rFonts w:ascii="Arial CYR" w:hAnsi="Arial CYR" w:cs="Arial CYR"/>
                <w:color w:val="000000"/>
                <w:sz w:val="12"/>
                <w:szCs w:val="12"/>
              </w:rPr>
              <w:t>о</w:t>
            </w:r>
            <w:r w:rsidRPr="00D17B24">
              <w:rPr>
                <w:rFonts w:ascii="Arial CYR" w:hAnsi="Arial CYR" w:cs="Arial CYR"/>
                <w:color w:val="000000"/>
                <w:sz w:val="12"/>
                <w:szCs w:val="12"/>
              </w:rPr>
              <w:t>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Оказание муниципальных услуг (работ), выполняемых муниципальными учреждениями культуры и учрежд</w:t>
            </w:r>
            <w:r w:rsidRPr="00D17B24">
              <w:rPr>
                <w:rFonts w:ascii="Arial CYR" w:hAnsi="Arial CYR" w:cs="Arial CYR"/>
                <w:color w:val="000000"/>
                <w:sz w:val="12"/>
                <w:szCs w:val="12"/>
              </w:rPr>
              <w:t>е</w:t>
            </w:r>
            <w:r w:rsidRPr="00D17B24">
              <w:rPr>
                <w:rFonts w:ascii="Arial CYR" w:hAnsi="Arial CYR" w:cs="Arial CYR"/>
                <w:color w:val="000000"/>
                <w:sz w:val="12"/>
                <w:szCs w:val="12"/>
              </w:rPr>
              <w:t>нием дополн</w:t>
            </w:r>
            <w:r w:rsidRPr="00D17B24">
              <w:rPr>
                <w:rFonts w:ascii="Arial CYR" w:hAnsi="Arial CYR" w:cs="Arial CYR"/>
                <w:color w:val="000000"/>
                <w:sz w:val="12"/>
                <w:szCs w:val="12"/>
              </w:rPr>
              <w:t>и</w:t>
            </w:r>
            <w:r w:rsidRPr="00D17B24">
              <w:rPr>
                <w:rFonts w:ascii="Arial CYR" w:hAnsi="Arial CYR" w:cs="Arial CYR"/>
                <w:color w:val="000000"/>
                <w:sz w:val="12"/>
                <w:szCs w:val="12"/>
              </w:rPr>
              <w:t>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12 603 400,00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12 007 400,00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12 007 400,00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9 206 900,00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9 206 900,00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2 780 500,00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2 780 500,00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19 962,00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19 962,00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38,00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38,00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муниципального района "Развитие образов</w:t>
            </w:r>
            <w:r w:rsidRPr="00D17B24">
              <w:rPr>
                <w:rFonts w:ascii="Arial CYR" w:hAnsi="Arial CYR" w:cs="Arial CYR"/>
                <w:color w:val="000000"/>
                <w:sz w:val="12"/>
                <w:szCs w:val="12"/>
              </w:rPr>
              <w:t>а</w:t>
            </w:r>
            <w:r w:rsidRPr="00D17B24">
              <w:rPr>
                <w:rFonts w:ascii="Arial CYR" w:hAnsi="Arial CYR" w:cs="Arial CYR"/>
                <w:color w:val="000000"/>
                <w:sz w:val="12"/>
                <w:szCs w:val="12"/>
              </w:rPr>
              <w:t>ния и молодежной политики в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6 305 127,00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5 385 927,00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5 385 927,00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"Развитие дошкольного и общего образования в Валдайском муниципальном районе"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пальной пр</w:t>
            </w:r>
            <w:r w:rsidRPr="00D17B24">
              <w:rPr>
                <w:rFonts w:ascii="Arial CYR" w:hAnsi="Arial CYR" w:cs="Arial CYR"/>
                <w:color w:val="000000"/>
                <w:sz w:val="12"/>
                <w:szCs w:val="12"/>
              </w:rPr>
              <w:t>о</w:t>
            </w:r>
            <w:r w:rsidRPr="00D17B24">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D17B24">
              <w:rPr>
                <w:rFonts w:ascii="Arial CYR" w:hAnsi="Arial CYR" w:cs="Arial CYR"/>
                <w:color w:val="000000"/>
                <w:sz w:val="12"/>
                <w:szCs w:val="12"/>
              </w:rPr>
              <w:t>ь</w:t>
            </w:r>
            <w:r w:rsidRPr="00D17B24">
              <w:rPr>
                <w:rFonts w:ascii="Arial CYR" w:hAnsi="Arial CYR" w:cs="Arial CYR"/>
                <w:color w:val="000000"/>
                <w:sz w:val="12"/>
                <w:szCs w:val="12"/>
              </w:rPr>
              <w:t>ных образовательных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42 500,00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42 500,00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w:t>
            </w:r>
            <w:r w:rsidRPr="00D17B24">
              <w:rPr>
                <w:rFonts w:ascii="Arial CYR" w:hAnsi="Arial CYR" w:cs="Arial CYR"/>
                <w:color w:val="000000"/>
                <w:sz w:val="12"/>
                <w:szCs w:val="12"/>
              </w:rPr>
              <w:t>и</w:t>
            </w:r>
            <w:r w:rsidRPr="00D17B24">
              <w:rPr>
                <w:rFonts w:ascii="Arial CYR" w:hAnsi="Arial CYR" w:cs="Arial CYR"/>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w:t>
            </w:r>
            <w:r w:rsidRPr="00D17B24">
              <w:rPr>
                <w:rFonts w:ascii="Arial CYR" w:hAnsi="Arial CYR" w:cs="Arial CYR"/>
                <w:color w:val="000000"/>
                <w:sz w:val="12"/>
                <w:szCs w:val="12"/>
              </w:rPr>
              <w:t>а</w:t>
            </w:r>
            <w:r w:rsidRPr="00D17B24">
              <w:rPr>
                <w:rFonts w:ascii="Arial CYR" w:hAnsi="Arial CYR" w:cs="Arial CYR"/>
                <w:color w:val="000000"/>
                <w:sz w:val="12"/>
                <w:szCs w:val="12"/>
              </w:rPr>
              <w:t>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"Развитие дополнительного образования в Валдайском муниципальном районе"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ной программы Валдайского муниципального района "Развитие образования и молодежной политики в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6 252 027,00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5 332 827,00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5 332 827,00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Создание социально-экономических условий для удовлетворения потребностей в интеллектуальном, духо</w:t>
            </w:r>
            <w:r w:rsidRPr="00D17B24">
              <w:rPr>
                <w:rFonts w:ascii="Arial CYR" w:hAnsi="Arial CYR" w:cs="Arial CYR"/>
                <w:color w:val="000000"/>
                <w:sz w:val="12"/>
                <w:szCs w:val="12"/>
              </w:rPr>
              <w:t>в</w:t>
            </w:r>
            <w:r w:rsidRPr="00D17B24">
              <w:rPr>
                <w:rFonts w:ascii="Arial CYR" w:hAnsi="Arial CYR" w:cs="Arial CYR"/>
                <w:color w:val="000000"/>
                <w:sz w:val="12"/>
                <w:szCs w:val="12"/>
              </w:rPr>
              <w:t>ном и физич</w:t>
            </w:r>
            <w:r w:rsidRPr="00D17B24">
              <w:rPr>
                <w:rFonts w:ascii="Arial CYR" w:hAnsi="Arial CYR" w:cs="Arial CYR"/>
                <w:color w:val="000000"/>
                <w:sz w:val="12"/>
                <w:szCs w:val="12"/>
              </w:rPr>
              <w:t>е</w:t>
            </w:r>
            <w:r w:rsidRPr="00D17B24">
              <w:rPr>
                <w:rFonts w:ascii="Arial CYR" w:hAnsi="Arial CYR" w:cs="Arial CYR"/>
                <w:color w:val="000000"/>
                <w:sz w:val="12"/>
                <w:szCs w:val="12"/>
              </w:rPr>
              <w:t>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5 206 627,00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4 756 827,00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4 756 827,00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дополнительного образования в общеобразовательных учреждениях и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пальном автоно</w:t>
            </w:r>
            <w:r w:rsidRPr="00D17B24">
              <w:rPr>
                <w:rFonts w:ascii="Arial CYR" w:hAnsi="Arial CYR" w:cs="Arial CYR"/>
                <w:color w:val="000000"/>
                <w:sz w:val="12"/>
                <w:szCs w:val="12"/>
              </w:rPr>
              <w:t>м</w:t>
            </w:r>
            <w:r w:rsidRPr="00D17B24">
              <w:rPr>
                <w:rFonts w:ascii="Arial CYR" w:hAnsi="Arial CYR" w:cs="Arial CYR"/>
                <w:color w:val="000000"/>
                <w:sz w:val="12"/>
                <w:szCs w:val="12"/>
              </w:rPr>
              <w:t>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3 573 800,00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3 573 800,00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дополнительного образования в общеобразовательных учреждениях и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пального автономного образовательного учреждения дополнительного образования детей "Центр дополн</w:t>
            </w:r>
            <w:r w:rsidRPr="00D17B24">
              <w:rPr>
                <w:rFonts w:ascii="Arial CYR" w:hAnsi="Arial CYR" w:cs="Arial CYR"/>
                <w:color w:val="000000"/>
                <w:sz w:val="12"/>
                <w:szCs w:val="12"/>
              </w:rPr>
              <w:t>и</w:t>
            </w:r>
            <w:r w:rsidRPr="00D17B24">
              <w:rPr>
                <w:rFonts w:ascii="Arial CYR" w:hAnsi="Arial CYR" w:cs="Arial CYR"/>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1 079 300,00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1 079 300,00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дополнительного образования в общеобразовательных учреждениях и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пальном автоно</w:t>
            </w:r>
            <w:r w:rsidRPr="00D17B24">
              <w:rPr>
                <w:rFonts w:ascii="Arial CYR" w:hAnsi="Arial CYR" w:cs="Arial CYR"/>
                <w:color w:val="000000"/>
                <w:sz w:val="12"/>
                <w:szCs w:val="12"/>
              </w:rPr>
              <w:t>м</w:t>
            </w:r>
            <w:r w:rsidRPr="00D17B24">
              <w:rPr>
                <w:rFonts w:ascii="Arial CYR" w:hAnsi="Arial CYR" w:cs="Arial CYR"/>
                <w:color w:val="000000"/>
                <w:sz w:val="12"/>
                <w:szCs w:val="12"/>
              </w:rPr>
              <w:t>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дополнительного образования в общеобразовательных учреждениях и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пальном автоно</w:t>
            </w:r>
            <w:r w:rsidRPr="00D17B24">
              <w:rPr>
                <w:rFonts w:ascii="Arial CYR" w:hAnsi="Arial CYR" w:cs="Arial CYR"/>
                <w:color w:val="000000"/>
                <w:sz w:val="12"/>
                <w:szCs w:val="12"/>
              </w:rPr>
              <w:t>м</w:t>
            </w:r>
            <w:r w:rsidRPr="00D17B24">
              <w:rPr>
                <w:rFonts w:ascii="Arial CYR" w:hAnsi="Arial CYR" w:cs="Arial CYR"/>
                <w:color w:val="000000"/>
                <w:sz w:val="12"/>
                <w:szCs w:val="12"/>
              </w:rPr>
              <w:t>ном учреждении дополнительного образования детей "Центр дополнительного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12 727,00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12 727,00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576 000,00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576 000,00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576 000,00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082E200000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w:t>
            </w:r>
            <w:r w:rsidRPr="00D17B24">
              <w:rPr>
                <w:rFonts w:ascii="Arial CYR" w:hAnsi="Arial CYR" w:cs="Arial CYR"/>
                <w:color w:val="000000"/>
                <w:sz w:val="12"/>
                <w:szCs w:val="12"/>
              </w:rPr>
              <w:t>к</w:t>
            </w:r>
            <w:r w:rsidRPr="00D17B24">
              <w:rPr>
                <w:rFonts w:ascii="Arial CYR" w:hAnsi="Arial CYR" w:cs="Arial CYR"/>
                <w:color w:val="000000"/>
                <w:sz w:val="12"/>
                <w:szCs w:val="12"/>
              </w:rPr>
              <w:t>ционирования новых мест в образовательных организациях для реализации дополн</w:t>
            </w:r>
            <w:r w:rsidRPr="00D17B24">
              <w:rPr>
                <w:rFonts w:ascii="Arial CYR" w:hAnsi="Arial CYR" w:cs="Arial CYR"/>
                <w:color w:val="000000"/>
                <w:sz w:val="12"/>
                <w:szCs w:val="12"/>
              </w:rPr>
              <w:t>и</w:t>
            </w:r>
            <w:r w:rsidRPr="00D17B24">
              <w:rPr>
                <w:rFonts w:ascii="Arial CYR" w:hAnsi="Arial CYR" w:cs="Arial CYR"/>
                <w:color w:val="000000"/>
                <w:sz w:val="12"/>
                <w:szCs w:val="12"/>
              </w:rPr>
              <w:t>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105 449,00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105 449,00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района "Комплексные меры по обеспечению законности и против</w:t>
            </w:r>
            <w:r w:rsidRPr="00D17B24">
              <w:rPr>
                <w:rFonts w:ascii="Arial CYR" w:hAnsi="Arial CYR" w:cs="Arial CYR"/>
                <w:color w:val="000000"/>
                <w:sz w:val="12"/>
                <w:szCs w:val="12"/>
              </w:rPr>
              <w:t>о</w:t>
            </w:r>
            <w:r w:rsidRPr="00D17B24">
              <w:rPr>
                <w:rFonts w:ascii="Arial CYR" w:hAnsi="Arial CYR" w:cs="Arial CYR"/>
                <w:color w:val="000000"/>
                <w:sz w:val="12"/>
                <w:szCs w:val="12"/>
              </w:rPr>
              <w:t>действию прав</w:t>
            </w:r>
            <w:r w:rsidRPr="00D17B24">
              <w:rPr>
                <w:rFonts w:ascii="Arial CYR" w:hAnsi="Arial CYR" w:cs="Arial CYR"/>
                <w:color w:val="000000"/>
                <w:sz w:val="12"/>
                <w:szCs w:val="12"/>
              </w:rPr>
              <w:t>о</w:t>
            </w:r>
            <w:r w:rsidRPr="00D17B24">
              <w:rPr>
                <w:rFonts w:ascii="Arial CYR" w:hAnsi="Arial CYR" w:cs="Arial CYR"/>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Организация проведения обучения по вопросам противодействия коррупции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Организация проведения обучения муниципальных служащих и служащих по вопросам соблюдения закон</w:t>
            </w:r>
            <w:r w:rsidRPr="00D17B24">
              <w:rPr>
                <w:rFonts w:ascii="Arial CYR" w:hAnsi="Arial CYR" w:cs="Arial CYR"/>
                <w:color w:val="000000"/>
                <w:sz w:val="12"/>
                <w:szCs w:val="12"/>
              </w:rPr>
              <w:t>о</w:t>
            </w:r>
            <w:r w:rsidRPr="00D17B24">
              <w:rPr>
                <w:rFonts w:ascii="Arial CYR" w:hAnsi="Arial CYR" w:cs="Arial CYR"/>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"Развитие муниципальной службы и форм участия насел</w:t>
            </w:r>
            <w:r w:rsidRPr="00D17B24">
              <w:rPr>
                <w:rFonts w:ascii="Arial CYR" w:hAnsi="Arial CYR" w:cs="Arial CYR"/>
                <w:color w:val="000000"/>
                <w:sz w:val="12"/>
                <w:szCs w:val="12"/>
              </w:rPr>
              <w:t>е</w:t>
            </w:r>
            <w:r w:rsidRPr="00D17B24">
              <w:rPr>
                <w:rFonts w:ascii="Arial CYR" w:hAnsi="Arial CYR" w:cs="Arial CYR"/>
                <w:color w:val="000000"/>
                <w:sz w:val="12"/>
                <w:szCs w:val="12"/>
              </w:rPr>
              <w:t>ния в осуществлении местного сам</w:t>
            </w:r>
            <w:r w:rsidRPr="00D17B24">
              <w:rPr>
                <w:rFonts w:ascii="Arial CYR" w:hAnsi="Arial CYR" w:cs="Arial CYR"/>
                <w:color w:val="000000"/>
                <w:sz w:val="12"/>
                <w:szCs w:val="12"/>
              </w:rPr>
              <w:t>о</w:t>
            </w:r>
            <w:r w:rsidRPr="00D17B24">
              <w:rPr>
                <w:rFonts w:ascii="Arial CYR" w:hAnsi="Arial CYR" w:cs="Arial CYR"/>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Обучение, переподготовка и повышение квалификации лиц, замещающих муниципальные должности, мун</w:t>
            </w:r>
            <w:r w:rsidRPr="00D17B24">
              <w:rPr>
                <w:rFonts w:ascii="Arial CYR" w:hAnsi="Arial CYR" w:cs="Arial CYR"/>
                <w:color w:val="000000"/>
                <w:sz w:val="12"/>
                <w:szCs w:val="12"/>
              </w:rPr>
              <w:t>и</w:t>
            </w:r>
            <w:r w:rsidRPr="00D17B24">
              <w:rPr>
                <w:rFonts w:ascii="Arial CYR" w:hAnsi="Arial CYR" w:cs="Arial CYR"/>
                <w:color w:val="000000"/>
                <w:sz w:val="12"/>
                <w:szCs w:val="12"/>
              </w:rPr>
              <w:t>ципальных сл</w:t>
            </w:r>
            <w:r w:rsidRPr="00D17B24">
              <w:rPr>
                <w:rFonts w:ascii="Arial CYR" w:hAnsi="Arial CYR" w:cs="Arial CYR"/>
                <w:color w:val="000000"/>
                <w:sz w:val="12"/>
                <w:szCs w:val="12"/>
              </w:rPr>
              <w:t>у</w:t>
            </w:r>
            <w:r w:rsidRPr="00D17B24">
              <w:rPr>
                <w:rFonts w:ascii="Arial CYR" w:hAnsi="Arial CYR" w:cs="Arial CYR"/>
                <w:color w:val="000000"/>
                <w:sz w:val="12"/>
                <w:szCs w:val="12"/>
              </w:rPr>
              <w:t>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Направление лиц, замещающих муниципальные должности, муниципальных служащих и служащих на пр</w:t>
            </w:r>
            <w:r w:rsidRPr="00D17B24">
              <w:rPr>
                <w:rFonts w:ascii="Arial CYR" w:hAnsi="Arial CYR" w:cs="Arial CYR"/>
                <w:color w:val="000000"/>
                <w:sz w:val="12"/>
                <w:szCs w:val="12"/>
              </w:rPr>
              <w:t>о</w:t>
            </w:r>
            <w:r w:rsidRPr="00D17B24">
              <w:rPr>
                <w:rFonts w:ascii="Arial CYR" w:hAnsi="Arial CYR" w:cs="Arial CYR"/>
                <w:color w:val="000000"/>
                <w:sz w:val="12"/>
                <w:szCs w:val="12"/>
              </w:rPr>
              <w:t>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87 949,00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6 047 931,75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5 769 184,20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5 769 184,20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муниципального района "Развитие образов</w:t>
            </w:r>
            <w:r w:rsidRPr="00D17B24">
              <w:rPr>
                <w:rFonts w:ascii="Arial CYR" w:hAnsi="Arial CYR" w:cs="Arial CYR"/>
                <w:color w:val="000000"/>
                <w:sz w:val="12"/>
                <w:szCs w:val="12"/>
              </w:rPr>
              <w:t>а</w:t>
            </w:r>
            <w:r w:rsidRPr="00D17B24">
              <w:rPr>
                <w:rFonts w:ascii="Arial CYR" w:hAnsi="Arial CYR" w:cs="Arial CYR"/>
                <w:color w:val="000000"/>
                <w:sz w:val="12"/>
                <w:szCs w:val="12"/>
              </w:rPr>
              <w:t>ния и молодежной политики в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6 047 931,75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5 769 184,20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5 769 184,20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"Развитие дополнительного образования в Валдайском муниципальном районе"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ной программы Валдайского муниципального района "Развитие образования и молодежной политики в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2 232 000,00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2 232 000,00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2 232 000,00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2 232 000,00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"Вовлечение молодежи Валдайского муниципального района в социальную практику"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пальной пр</w:t>
            </w:r>
            <w:r w:rsidRPr="00D17B24">
              <w:rPr>
                <w:rFonts w:ascii="Arial CYR" w:hAnsi="Arial CYR" w:cs="Arial CYR"/>
                <w:color w:val="000000"/>
                <w:sz w:val="12"/>
                <w:szCs w:val="12"/>
              </w:rPr>
              <w:t>о</w:t>
            </w:r>
            <w:r w:rsidRPr="00D17B24">
              <w:rPr>
                <w:rFonts w:ascii="Arial CYR" w:hAnsi="Arial CYR" w:cs="Arial CYR"/>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3 970 596,20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3 424 784,20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3 424 784,20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Кадровое и информационное обеспечение молодежной политики Валдайского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5 780,00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Содействие в формировании ценностей здорового образа жизни, организации летнего отдыха, молодежного туризма, экол</w:t>
            </w:r>
            <w:r w:rsidRPr="00D17B24">
              <w:rPr>
                <w:rFonts w:ascii="Arial CYR" w:hAnsi="Arial CYR" w:cs="Arial CYR"/>
                <w:color w:val="000000"/>
                <w:sz w:val="12"/>
                <w:szCs w:val="12"/>
              </w:rPr>
              <w:t>о</w:t>
            </w:r>
            <w:r w:rsidRPr="00D17B24">
              <w:rPr>
                <w:rFonts w:ascii="Arial CYR" w:hAnsi="Arial CYR" w:cs="Arial CYR"/>
                <w:color w:val="000000"/>
                <w:sz w:val="12"/>
                <w:szCs w:val="12"/>
              </w:rPr>
              <w:t>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17 480,00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17 480,00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17 480,00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Выявление, продвижение и поддержка активности молодежи и ее достижений в различных сферах деятел</w:t>
            </w:r>
            <w:r w:rsidRPr="00D17B24">
              <w:rPr>
                <w:rFonts w:ascii="Arial CYR" w:hAnsi="Arial CYR" w:cs="Arial CYR"/>
                <w:color w:val="000000"/>
                <w:sz w:val="12"/>
                <w:szCs w:val="12"/>
              </w:rPr>
              <w:t>ь</w:t>
            </w:r>
            <w:r w:rsidRPr="00D17B24">
              <w:rPr>
                <w:rFonts w:ascii="Arial CYR" w:hAnsi="Arial CYR" w:cs="Arial CYR"/>
                <w:color w:val="000000"/>
                <w:sz w:val="12"/>
                <w:szCs w:val="12"/>
              </w:rPr>
              <w:t>ности, в том чи</w:t>
            </w:r>
            <w:r w:rsidRPr="00D17B24">
              <w:rPr>
                <w:rFonts w:ascii="Arial CYR" w:hAnsi="Arial CYR" w:cs="Arial CYR"/>
                <w:color w:val="000000"/>
                <w:sz w:val="12"/>
                <w:szCs w:val="12"/>
              </w:rPr>
              <w:t>с</w:t>
            </w:r>
            <w:r w:rsidRPr="00D17B24">
              <w:rPr>
                <w:rFonts w:ascii="Arial CYR" w:hAnsi="Arial CYR" w:cs="Arial CYR"/>
                <w:color w:val="000000"/>
                <w:sz w:val="12"/>
                <w:szCs w:val="12"/>
              </w:rPr>
              <w:t>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65 960,00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65 960,00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65 960,00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0830600000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3 267 055,20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3 324 784,20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3 324 784,20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1 961 800,00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2 283 500,00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1 961 800,00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2 283 500,00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муниципального автономного учреждения "Молодежный центр "Юность"-начисления на зарабо</w:t>
            </w:r>
            <w:r w:rsidRPr="00D17B24">
              <w:rPr>
                <w:rFonts w:ascii="Arial CYR" w:hAnsi="Arial CYR" w:cs="Arial CYR"/>
                <w:color w:val="000000"/>
                <w:sz w:val="12"/>
                <w:szCs w:val="12"/>
              </w:rPr>
              <w:t>т</w:t>
            </w:r>
            <w:r w:rsidRPr="00D17B24">
              <w:rPr>
                <w:rFonts w:ascii="Arial CYR" w:hAnsi="Arial CYR" w:cs="Arial CYR"/>
                <w:color w:val="000000"/>
                <w:sz w:val="12"/>
                <w:szCs w:val="12"/>
              </w:rPr>
              <w:t>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592 371,00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689 600,00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592 371,00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689 600,00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345 603,20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345 603,20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6 081,00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6 081,00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Федеральный проект "Социальная активность"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083E800000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w:t>
            </w:r>
            <w:r w:rsidRPr="00D17B24">
              <w:rPr>
                <w:rFonts w:ascii="Arial CYR" w:hAnsi="Arial CYR" w:cs="Arial CYR"/>
                <w:color w:val="000000"/>
                <w:sz w:val="12"/>
                <w:szCs w:val="12"/>
              </w:rPr>
              <w:t>д</w:t>
            </w:r>
            <w:r w:rsidRPr="00D17B24">
              <w:rPr>
                <w:rFonts w:ascii="Arial CYR" w:hAnsi="Arial CYR" w:cs="Arial CYR"/>
                <w:color w:val="000000"/>
                <w:sz w:val="12"/>
                <w:szCs w:val="12"/>
              </w:rPr>
              <w:t>держки волонтерства "Регион до</w:t>
            </w:r>
            <w:r w:rsidRPr="00D17B24">
              <w:rPr>
                <w:rFonts w:ascii="Arial CYR" w:hAnsi="Arial CYR" w:cs="Arial CYR"/>
                <w:color w:val="000000"/>
                <w:sz w:val="12"/>
                <w:szCs w:val="12"/>
              </w:rPr>
              <w:t>б</w:t>
            </w:r>
            <w:r w:rsidRPr="00D17B24">
              <w:rPr>
                <w:rFonts w:ascii="Arial CYR" w:hAnsi="Arial CYR" w:cs="Arial CYR"/>
                <w:color w:val="000000"/>
                <w:sz w:val="12"/>
                <w:szCs w:val="12"/>
              </w:rPr>
              <w:t>рых дел"</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083E854121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083E854121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112 400,00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0840200000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w:t>
            </w:r>
            <w:r w:rsidRPr="00D17B24">
              <w:rPr>
                <w:rFonts w:ascii="Arial CYR" w:hAnsi="Arial CYR" w:cs="Arial CYR"/>
                <w:color w:val="000000"/>
                <w:sz w:val="12"/>
                <w:szCs w:val="12"/>
              </w:rPr>
              <w:t>ы</w:t>
            </w:r>
            <w:r w:rsidRPr="00D17B24">
              <w:rPr>
                <w:rFonts w:ascii="Arial CYR" w:hAnsi="Arial CYR" w:cs="Arial CYR"/>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26 900,00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0840300000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33 100,00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Организация работы по увековечению памяти погибших при защите Отечества на территории муниципальн</w:t>
            </w:r>
            <w:r w:rsidRPr="00D17B24">
              <w:rPr>
                <w:rFonts w:ascii="Arial CYR" w:hAnsi="Arial CYR" w:cs="Arial CYR"/>
                <w:color w:val="000000"/>
                <w:sz w:val="12"/>
                <w:szCs w:val="12"/>
              </w:rPr>
              <w:t>о</w:t>
            </w:r>
            <w:r w:rsidRPr="00D17B24">
              <w:rPr>
                <w:rFonts w:ascii="Arial CYR" w:hAnsi="Arial CYR" w:cs="Arial CYR"/>
                <w:color w:val="000000"/>
                <w:sz w:val="12"/>
                <w:szCs w:val="12"/>
              </w:rPr>
              <w:t>го района и и</w:t>
            </w:r>
            <w:r w:rsidRPr="00D17B24">
              <w:rPr>
                <w:rFonts w:ascii="Arial CYR" w:hAnsi="Arial CYR" w:cs="Arial CYR"/>
                <w:color w:val="000000"/>
                <w:sz w:val="12"/>
                <w:szCs w:val="12"/>
              </w:rPr>
              <w:t>с</w:t>
            </w:r>
            <w:r w:rsidRPr="00D17B24">
              <w:rPr>
                <w:rFonts w:ascii="Arial CYR" w:hAnsi="Arial CYR" w:cs="Arial CYR"/>
                <w:color w:val="000000"/>
                <w:sz w:val="12"/>
                <w:szCs w:val="12"/>
              </w:rPr>
              <w:t>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"Обеспечение реализации муниципальной программы и прочие мероприятия в области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и молодежной политики в Валдайском муниципальном районе" муниципальной программы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Ремонт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15 610 801,32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15 074 136,32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15 610 801,32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15 074 136,32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"Обеспечение реализации муниципальной программы и прочие мероприятия в области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и молодежной политики в Валдайском муниципальном районе" муниципальной программы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15 610 801,32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15 074 136,32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15 074 136,32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173 200,00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173 200,00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173 200,00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оказанию мер социальной поддержки обучающимся (обуча</w:t>
            </w:r>
            <w:r w:rsidRPr="00D17B24">
              <w:rPr>
                <w:rFonts w:ascii="Arial CYR" w:hAnsi="Arial CYR" w:cs="Arial CYR"/>
                <w:color w:val="000000"/>
                <w:sz w:val="12"/>
                <w:szCs w:val="12"/>
              </w:rPr>
              <w:t>в</w:t>
            </w:r>
            <w:r w:rsidRPr="00D17B24">
              <w:rPr>
                <w:rFonts w:ascii="Arial CYR" w:hAnsi="Arial CYR" w:cs="Arial CYR"/>
                <w:color w:val="000000"/>
                <w:sz w:val="12"/>
                <w:szCs w:val="12"/>
              </w:rPr>
              <w:t>шимся до дня выпуска)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129 900,00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129 900,00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оказанию мер социальной поддержки обучающимся (обуча</w:t>
            </w:r>
            <w:r w:rsidRPr="00D17B24">
              <w:rPr>
                <w:rFonts w:ascii="Arial CYR" w:hAnsi="Arial CYR" w:cs="Arial CYR"/>
                <w:color w:val="000000"/>
                <w:sz w:val="12"/>
                <w:szCs w:val="12"/>
              </w:rPr>
              <w:t>в</w:t>
            </w:r>
            <w:r w:rsidRPr="00D17B24">
              <w:rPr>
                <w:rFonts w:ascii="Arial CYR" w:hAnsi="Arial CYR" w:cs="Arial CYR"/>
                <w:color w:val="000000"/>
                <w:sz w:val="12"/>
                <w:szCs w:val="12"/>
              </w:rPr>
              <w:t>шимся до дня выпуска)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39 200,00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39 200,00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оказанию мер социальной поддержки обучающимся (обуча</w:t>
            </w:r>
            <w:r w:rsidRPr="00D17B24">
              <w:rPr>
                <w:rFonts w:ascii="Arial CYR" w:hAnsi="Arial CYR" w:cs="Arial CYR"/>
                <w:color w:val="000000"/>
                <w:sz w:val="12"/>
                <w:szCs w:val="12"/>
              </w:rPr>
              <w:t>в</w:t>
            </w:r>
            <w:r w:rsidRPr="00D17B24">
              <w:rPr>
                <w:rFonts w:ascii="Arial CYR" w:hAnsi="Arial CYR" w:cs="Arial CYR"/>
                <w:color w:val="000000"/>
                <w:sz w:val="12"/>
                <w:szCs w:val="12"/>
              </w:rPr>
              <w:t>шимся до дня выпуска)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15 437 601,32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14 900 936,32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14 900 936,32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3 281 942,32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3 195 306,32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2 271 917,12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2 247 931,12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178 000,00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678 875,20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85 650,00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35 500,00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Учреждение по финансовому, методическому и хозяйственному обеспечению муниципальной системы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8 017 100,00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8 140 000,00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8 017 100,00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8 140 000,00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Учреждение по финансовому, методическому и хозяйственному обеспечению муниципальной системы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2 421 200,00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2 458 300,00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2 421 200,00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2 458 300,00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Учреждение по финансовому, методическому и хозяйственному обеспечению муниципальной системы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737 529,00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171 100,00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737 529,00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171 100,00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образований на содержание штатных единиц, осуществляющих пер</w:t>
            </w:r>
            <w:r w:rsidRPr="00D17B24">
              <w:rPr>
                <w:rFonts w:ascii="Arial CYR" w:hAnsi="Arial CYR" w:cs="Arial CYR"/>
                <w:color w:val="000000"/>
                <w:sz w:val="12"/>
                <w:szCs w:val="12"/>
              </w:rPr>
              <w:t>е</w:t>
            </w:r>
            <w:r w:rsidRPr="00D17B24">
              <w:rPr>
                <w:rFonts w:ascii="Arial CYR" w:hAnsi="Arial CYR" w:cs="Arial CYR"/>
                <w:color w:val="000000"/>
                <w:sz w:val="12"/>
                <w:szCs w:val="12"/>
              </w:rPr>
              <w:t>данные отдел</w:t>
            </w:r>
            <w:r w:rsidRPr="00D17B24">
              <w:rPr>
                <w:rFonts w:ascii="Arial CYR" w:hAnsi="Arial CYR" w:cs="Arial CYR"/>
                <w:color w:val="000000"/>
                <w:sz w:val="12"/>
                <w:szCs w:val="12"/>
              </w:rPr>
              <w:t>ь</w:t>
            </w:r>
            <w:r w:rsidRPr="00D17B24">
              <w:rPr>
                <w:rFonts w:ascii="Arial CYR" w:hAnsi="Arial CYR" w:cs="Arial CYR"/>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936 230,00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641 272,27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89 000,00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193 664,23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12 293,50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64 653 248,33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56 672 362,64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59 445 867,82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61 907 132,00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54 028 446,31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56 801 951,49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61 903 032,00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54 024 346,31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56 801 951,49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"Культура Валдайского района" муниципальной программы Валдайского района "Развитие культуры в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61 903 032,00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54 024 346,31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56 801 951,49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прав граждан на равный доступ к культурным ценностям и участию в культурной жизни, созд</w:t>
            </w:r>
            <w:r w:rsidRPr="00D17B24">
              <w:rPr>
                <w:rFonts w:ascii="Arial CYR" w:hAnsi="Arial CYR" w:cs="Arial CYR"/>
                <w:color w:val="000000"/>
                <w:sz w:val="12"/>
                <w:szCs w:val="12"/>
              </w:rPr>
              <w:t>а</w:t>
            </w:r>
            <w:r w:rsidRPr="00D17B24">
              <w:rPr>
                <w:rFonts w:ascii="Arial CYR" w:hAnsi="Arial CYR" w:cs="Arial CYR"/>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545 000,00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135 000,00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135 000,00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213 000,00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187 000,00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Укрепление и модернизация материально-технической базы учреждений культуры и дополнительного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1 178 866,50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w:t>
            </w:r>
            <w:r w:rsidRPr="00D17B24">
              <w:rPr>
                <w:rFonts w:ascii="Arial CYR" w:hAnsi="Arial CYR" w:cs="Arial CYR"/>
                <w:color w:val="000000"/>
                <w:sz w:val="12"/>
                <w:szCs w:val="12"/>
              </w:rPr>
              <w:t>б</w:t>
            </w:r>
            <w:r w:rsidRPr="00D17B24">
              <w:rPr>
                <w:rFonts w:ascii="Arial CYR" w:hAnsi="Arial CYR" w:cs="Arial CYR"/>
                <w:color w:val="000000"/>
                <w:sz w:val="12"/>
                <w:szCs w:val="12"/>
              </w:rPr>
              <w:t>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1 178 866,50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1 178 866,50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Оказание муниципальных услуг (работ), выполняемых муниципальными учреждениями культуры и учрежд</w:t>
            </w:r>
            <w:r w:rsidRPr="00D17B24">
              <w:rPr>
                <w:rFonts w:ascii="Arial CYR" w:hAnsi="Arial CYR" w:cs="Arial CYR"/>
                <w:color w:val="000000"/>
                <w:sz w:val="12"/>
                <w:szCs w:val="12"/>
              </w:rPr>
              <w:t>е</w:t>
            </w:r>
            <w:r w:rsidRPr="00D17B24">
              <w:rPr>
                <w:rFonts w:ascii="Arial CYR" w:hAnsi="Arial CYR" w:cs="Arial CYR"/>
                <w:color w:val="000000"/>
                <w:sz w:val="12"/>
                <w:szCs w:val="12"/>
              </w:rPr>
              <w:t>нием дополн</w:t>
            </w:r>
            <w:r w:rsidRPr="00D17B24">
              <w:rPr>
                <w:rFonts w:ascii="Arial CYR" w:hAnsi="Arial CYR" w:cs="Arial CYR"/>
                <w:color w:val="000000"/>
                <w:sz w:val="12"/>
                <w:szCs w:val="12"/>
              </w:rPr>
              <w:t>и</w:t>
            </w:r>
            <w:r w:rsidRPr="00D17B24">
              <w:rPr>
                <w:rFonts w:ascii="Arial CYR" w:hAnsi="Arial CYR" w:cs="Arial CYR"/>
                <w:color w:val="000000"/>
                <w:sz w:val="12"/>
                <w:szCs w:val="12"/>
              </w:rPr>
              <w:t>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54 882 986,00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52 300 479,81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52 302 918,09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21 105,00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21 105,00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22 785 995,18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22 785 995,18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централизованных клубных систем, домов народного творчества-начисления на заработную пл</w:t>
            </w:r>
            <w:r w:rsidRPr="00D17B24">
              <w:rPr>
                <w:rFonts w:ascii="Arial CYR" w:hAnsi="Arial CYR" w:cs="Arial CYR"/>
                <w:color w:val="000000"/>
                <w:sz w:val="12"/>
                <w:szCs w:val="12"/>
              </w:rPr>
              <w:t>а</w:t>
            </w:r>
            <w:r w:rsidRPr="00D17B24">
              <w:rPr>
                <w:rFonts w:ascii="Arial CYR" w:hAnsi="Arial CYR" w:cs="Arial CYR"/>
                <w:color w:val="000000"/>
                <w:sz w:val="12"/>
                <w:szCs w:val="12"/>
              </w:rPr>
              <w:t>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6 881 359,90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6 881 359,90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1 726 621,69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1 726 621,69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509 305,00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509 305,00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28 035,00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28 035,00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11 346 797,61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11 346 797,61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3 426 727,52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3 426 727,52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1 119 590,10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1 119 590,10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34 663,00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34 663,00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Приобретение и установка оборудования для зрительских мест специальными устройствами в рамках мер</w:t>
            </w:r>
            <w:r w:rsidRPr="00D17B24">
              <w:rPr>
                <w:rFonts w:ascii="Arial CYR" w:hAnsi="Arial CYR" w:cs="Arial CYR"/>
                <w:color w:val="000000"/>
                <w:sz w:val="12"/>
                <w:szCs w:val="12"/>
              </w:rPr>
              <w:t>о</w:t>
            </w:r>
            <w:r w:rsidRPr="00D17B24">
              <w:rPr>
                <w:rFonts w:ascii="Arial CYR" w:hAnsi="Arial CYR" w:cs="Arial CYR"/>
                <w:color w:val="000000"/>
                <w:sz w:val="12"/>
                <w:szCs w:val="12"/>
              </w:rPr>
              <w:t>приятий по "До</w:t>
            </w:r>
            <w:r w:rsidRPr="00D17B24">
              <w:rPr>
                <w:rFonts w:ascii="Arial CYR" w:hAnsi="Arial CYR" w:cs="Arial CYR"/>
                <w:color w:val="000000"/>
                <w:sz w:val="12"/>
                <w:szCs w:val="12"/>
              </w:rPr>
              <w:t>с</w:t>
            </w:r>
            <w:r w:rsidRPr="00D17B24">
              <w:rPr>
                <w:rFonts w:ascii="Arial CYR" w:hAnsi="Arial CYR" w:cs="Arial CYR"/>
                <w:color w:val="000000"/>
                <w:sz w:val="12"/>
                <w:szCs w:val="12"/>
              </w:rPr>
              <w:t>тупности зданий и сооружений для маломобильных групп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0210401270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0210401270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199 486,00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199 486,00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Заключение долгосрочного муниципального контракта на осуществление комплекса мероприятий, напра</w:t>
            </w:r>
            <w:r w:rsidRPr="00D17B24">
              <w:rPr>
                <w:rFonts w:ascii="Arial CYR" w:hAnsi="Arial CYR" w:cs="Arial CYR"/>
                <w:color w:val="000000"/>
                <w:sz w:val="12"/>
                <w:szCs w:val="12"/>
              </w:rPr>
              <w:t>в</w:t>
            </w:r>
            <w:r w:rsidRPr="00D17B24">
              <w:rPr>
                <w:rFonts w:ascii="Arial CYR" w:hAnsi="Arial CYR" w:cs="Arial CYR"/>
                <w:color w:val="000000"/>
                <w:sz w:val="12"/>
                <w:szCs w:val="12"/>
              </w:rPr>
              <w:t>ленных на энерг</w:t>
            </w:r>
            <w:r w:rsidRPr="00D17B24">
              <w:rPr>
                <w:rFonts w:ascii="Arial CYR" w:hAnsi="Arial CYR" w:cs="Arial CYR"/>
                <w:color w:val="000000"/>
                <w:sz w:val="12"/>
                <w:szCs w:val="12"/>
              </w:rPr>
              <w:t>о</w:t>
            </w:r>
            <w:r w:rsidRPr="00D17B24">
              <w:rPr>
                <w:rFonts w:ascii="Arial CYR" w:hAnsi="Arial CYR" w:cs="Arial CYR"/>
                <w:color w:val="000000"/>
                <w:sz w:val="12"/>
                <w:szCs w:val="12"/>
              </w:rPr>
              <w:t>сбережение и повышение энергетической эффективности использования энергетических ресурсов по поставке тепловой энергии учреждениям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02104S2301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4 420 279,81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4 422 718,09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02104S2301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4 420 279,81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4 422 718,09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2 775 166,90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021A155190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2 775 166,90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021A155190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2 775 166,90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района "Комплексные меры по обеспечению законности и против</w:t>
            </w:r>
            <w:r w:rsidRPr="00D17B24">
              <w:rPr>
                <w:rFonts w:ascii="Arial CYR" w:hAnsi="Arial CYR" w:cs="Arial CYR"/>
                <w:color w:val="000000"/>
                <w:sz w:val="12"/>
                <w:szCs w:val="12"/>
              </w:rPr>
              <w:t>о</w:t>
            </w:r>
            <w:r w:rsidRPr="00D17B24">
              <w:rPr>
                <w:rFonts w:ascii="Arial CYR" w:hAnsi="Arial CYR" w:cs="Arial CYR"/>
                <w:color w:val="000000"/>
                <w:sz w:val="12"/>
                <w:szCs w:val="12"/>
              </w:rPr>
              <w:t>действию прав</w:t>
            </w:r>
            <w:r w:rsidRPr="00D17B24">
              <w:rPr>
                <w:rFonts w:ascii="Arial CYR" w:hAnsi="Arial CYR" w:cs="Arial CYR"/>
                <w:color w:val="000000"/>
                <w:sz w:val="12"/>
                <w:szCs w:val="12"/>
              </w:rPr>
              <w:t>о</w:t>
            </w:r>
            <w:r w:rsidRPr="00D17B24">
              <w:rPr>
                <w:rFonts w:ascii="Arial CYR" w:hAnsi="Arial CYR" w:cs="Arial CYR"/>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Организация работы по созданию на базе муниципального бюджетного учреждения культуры "Межпоселе</w:t>
            </w:r>
            <w:r w:rsidRPr="00D17B24">
              <w:rPr>
                <w:rFonts w:ascii="Arial CYR" w:hAnsi="Arial CYR" w:cs="Arial CYR"/>
                <w:color w:val="000000"/>
                <w:sz w:val="12"/>
                <w:szCs w:val="12"/>
              </w:rPr>
              <w:t>н</w:t>
            </w:r>
            <w:r w:rsidRPr="00D17B24">
              <w:rPr>
                <w:rFonts w:ascii="Arial CYR" w:hAnsi="Arial CYR" w:cs="Arial CYR"/>
                <w:color w:val="000000"/>
                <w:sz w:val="12"/>
                <w:szCs w:val="12"/>
              </w:rPr>
              <w:t>ческая библиотека имени Б.С. Романова Валдайского муниципального района" районного специализирова</w:t>
            </w:r>
            <w:r w:rsidRPr="00D17B24">
              <w:rPr>
                <w:rFonts w:ascii="Arial CYR" w:hAnsi="Arial CYR" w:cs="Arial CYR"/>
                <w:color w:val="000000"/>
                <w:sz w:val="12"/>
                <w:szCs w:val="12"/>
              </w:rPr>
              <w:t>н</w:t>
            </w:r>
            <w:r w:rsidRPr="00D17B24">
              <w:rPr>
                <w:rFonts w:ascii="Arial CYR" w:hAnsi="Arial CYR" w:cs="Arial CYR"/>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ценностей здорового о</w:t>
            </w:r>
            <w:r w:rsidRPr="00D17B24">
              <w:rPr>
                <w:rFonts w:ascii="Arial CYR" w:hAnsi="Arial CYR" w:cs="Arial CYR"/>
                <w:color w:val="000000"/>
                <w:sz w:val="12"/>
                <w:szCs w:val="12"/>
              </w:rPr>
              <w:t>б</w:t>
            </w:r>
            <w:r w:rsidRPr="00D17B24">
              <w:rPr>
                <w:rFonts w:ascii="Arial CYR" w:hAnsi="Arial CYR" w:cs="Arial CYR"/>
                <w:color w:val="000000"/>
                <w:sz w:val="12"/>
                <w:szCs w:val="12"/>
              </w:rPr>
              <w:t>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"Обеспечение муниципального управления в сфере культуры Валдайского муниципального района"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Ресурсное обеспечение деятельности комитета культуры и туризма по реализации муниципальной програ</w:t>
            </w:r>
            <w:r w:rsidRPr="00D17B24">
              <w:rPr>
                <w:rFonts w:ascii="Arial CYR" w:hAnsi="Arial CYR" w:cs="Arial CYR"/>
                <w:color w:val="000000"/>
                <w:sz w:val="12"/>
                <w:szCs w:val="12"/>
              </w:rPr>
              <w:t>м</w:t>
            </w:r>
            <w:r w:rsidRPr="00D17B24">
              <w:rPr>
                <w:rFonts w:ascii="Arial CYR" w:hAnsi="Arial CYR" w:cs="Arial CYR"/>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2 701 916,33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2 643 916,33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1 816 955,71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139 350,00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D17B24">
              <w:rPr>
                <w:rFonts w:ascii="Arial CYR" w:hAnsi="Arial CYR" w:cs="Arial CYR"/>
                <w:color w:val="000000"/>
                <w:sz w:val="12"/>
                <w:szCs w:val="12"/>
              </w:rPr>
              <w:t>у</w:t>
            </w:r>
            <w:r w:rsidRPr="00D17B24">
              <w:rPr>
                <w:rFonts w:ascii="Arial CYR" w:hAnsi="Arial CYR" w:cs="Arial CYR"/>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548 720,62</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77 600,00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61 140,00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30 813 836,88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13 634 076,61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13 628 261,27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Выплата пенсий за выслугу лет муниципальным служащим, а также лицам, замещающим муниципальные должности в Ва</w:t>
            </w:r>
            <w:r w:rsidRPr="00D17B24">
              <w:rPr>
                <w:rFonts w:ascii="Arial CYR" w:hAnsi="Arial CYR" w:cs="Arial CYR"/>
                <w:color w:val="000000"/>
                <w:sz w:val="12"/>
                <w:szCs w:val="12"/>
              </w:rPr>
              <w:t>л</w:t>
            </w:r>
            <w:r w:rsidRPr="00D17B24">
              <w:rPr>
                <w:rFonts w:ascii="Arial CYR" w:hAnsi="Arial CYR" w:cs="Arial CYR"/>
                <w:color w:val="000000"/>
                <w:sz w:val="12"/>
                <w:szCs w:val="12"/>
              </w:rPr>
              <w:t>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3 046 256,88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"Обеспечение жильем молодых семей на территории Валдайского муниципальн</w:t>
            </w:r>
            <w:r w:rsidRPr="00D17B24">
              <w:rPr>
                <w:rFonts w:ascii="Arial CYR" w:hAnsi="Arial CYR" w:cs="Arial CYR"/>
                <w:color w:val="000000"/>
                <w:sz w:val="12"/>
                <w:szCs w:val="12"/>
              </w:rPr>
              <w:t>о</w:t>
            </w:r>
            <w:r w:rsidRPr="00D17B24">
              <w:rPr>
                <w:rFonts w:ascii="Arial CYR" w:hAnsi="Arial CYR" w:cs="Arial CYR"/>
                <w:color w:val="000000"/>
                <w:sz w:val="12"/>
                <w:szCs w:val="12"/>
              </w:rPr>
              <w:t>го района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предоставления молодым семьям социальных выплат на предоставление жилья экономическ</w:t>
            </w:r>
            <w:r w:rsidRPr="00D17B24">
              <w:rPr>
                <w:rFonts w:ascii="Arial CYR" w:hAnsi="Arial CYR" w:cs="Arial CYR"/>
                <w:color w:val="000000"/>
                <w:sz w:val="12"/>
                <w:szCs w:val="12"/>
              </w:rPr>
              <w:t>о</w:t>
            </w:r>
            <w:r w:rsidRPr="00D17B24">
              <w:rPr>
                <w:rFonts w:ascii="Arial CYR" w:hAnsi="Arial CYR" w:cs="Arial CYR"/>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w:t>
            </w:r>
            <w:r w:rsidRPr="00D17B24">
              <w:rPr>
                <w:rFonts w:ascii="Arial CYR" w:hAnsi="Arial CYR" w:cs="Arial CYR"/>
                <w:color w:val="000000"/>
                <w:sz w:val="12"/>
                <w:szCs w:val="12"/>
              </w:rPr>
              <w:t>в</w:t>
            </w:r>
            <w:r w:rsidRPr="00D17B24">
              <w:rPr>
                <w:rFonts w:ascii="Arial CYR" w:hAnsi="Arial CYR" w:cs="Arial CYR"/>
                <w:color w:val="000000"/>
                <w:sz w:val="12"/>
                <w:szCs w:val="12"/>
              </w:rPr>
              <w:t>лению молодым семьям социальных выплат на приобретение жилого помещения или создание объекта индивидуального жилищного строительства (в т.ч. соф</w:t>
            </w:r>
            <w:r w:rsidRPr="00D17B24">
              <w:rPr>
                <w:rFonts w:ascii="Arial CYR" w:hAnsi="Arial CYR" w:cs="Arial CYR"/>
                <w:color w:val="000000"/>
                <w:sz w:val="12"/>
                <w:szCs w:val="12"/>
              </w:rPr>
              <w:t>и</w:t>
            </w:r>
            <w:r w:rsidRPr="00D17B24">
              <w:rPr>
                <w:rFonts w:ascii="Arial CYR" w:hAnsi="Arial CYR" w:cs="Arial CYR"/>
                <w:color w:val="000000"/>
                <w:sz w:val="12"/>
                <w:szCs w:val="12"/>
              </w:rPr>
              <w:t>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1 034 074,39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26 441 610,00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9 547 930,00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9 547 930,00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26 441 610,00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9 547 930,00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9 547 930,00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8 076 010,00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8 130 530,00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8 130 530,00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8 076 010,00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8 130 530,00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8 130 530,00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единовреме</w:t>
            </w:r>
            <w:r w:rsidRPr="00D17B24">
              <w:rPr>
                <w:rFonts w:ascii="Arial CYR" w:hAnsi="Arial CYR" w:cs="Arial CYR"/>
                <w:color w:val="000000"/>
                <w:sz w:val="12"/>
                <w:szCs w:val="12"/>
              </w:rPr>
              <w:t>н</w:t>
            </w:r>
            <w:r w:rsidRPr="00D17B24">
              <w:rPr>
                <w:rFonts w:ascii="Arial CYR" w:hAnsi="Arial CYR" w:cs="Arial CYR"/>
                <w:color w:val="000000"/>
                <w:sz w:val="12"/>
                <w:szCs w:val="12"/>
              </w:rPr>
              <w:t>ную выплату лицам из числа детей-сирот и детей, оставшихся без попечения родителей, на ремонт наход</w:t>
            </w:r>
            <w:r w:rsidRPr="00D17B24">
              <w:rPr>
                <w:rFonts w:ascii="Arial CYR" w:hAnsi="Arial CYR" w:cs="Arial CYR"/>
                <w:color w:val="000000"/>
                <w:sz w:val="12"/>
                <w:szCs w:val="12"/>
              </w:rPr>
              <w:t>я</w:t>
            </w:r>
            <w:r w:rsidRPr="00D17B24">
              <w:rPr>
                <w:rFonts w:ascii="Arial CYR" w:hAnsi="Arial CYR" w:cs="Arial CYR"/>
                <w:color w:val="000000"/>
                <w:sz w:val="12"/>
                <w:szCs w:val="12"/>
              </w:rPr>
              <w:t>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115 500,00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115 500,00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w:t>
            </w:r>
            <w:r w:rsidRPr="00D17B24">
              <w:rPr>
                <w:rFonts w:ascii="Arial CYR" w:hAnsi="Arial CYR" w:cs="Arial CYR"/>
                <w:color w:val="000000"/>
                <w:sz w:val="12"/>
                <w:szCs w:val="12"/>
              </w:rPr>
              <w:t>е</w:t>
            </w:r>
            <w:r w:rsidRPr="00D17B24">
              <w:rPr>
                <w:rFonts w:ascii="Arial CYR" w:hAnsi="Arial CYR" w:cs="Arial CYR"/>
                <w:color w:val="000000"/>
                <w:sz w:val="12"/>
                <w:szCs w:val="12"/>
              </w:rPr>
              <w:t>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8 015 030,00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Бюджетные инвестиции на приобретение объектов недвижимого имущества в государственную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ную) собстве</w:t>
            </w:r>
            <w:r w:rsidRPr="00D17B24">
              <w:rPr>
                <w:rFonts w:ascii="Arial CYR" w:hAnsi="Arial CYR" w:cs="Arial CYR"/>
                <w:color w:val="000000"/>
                <w:sz w:val="12"/>
                <w:szCs w:val="12"/>
              </w:rPr>
              <w:t>н</w:t>
            </w:r>
            <w:r w:rsidRPr="00D17B24">
              <w:rPr>
                <w:rFonts w:ascii="Arial CYR" w:hAnsi="Arial CYR" w:cs="Arial CYR"/>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8 015 030,00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"Обеспечение реализации муниципальной программы и прочие мероприятия в области обр</w:t>
            </w:r>
            <w:r w:rsidRPr="00D17B24">
              <w:rPr>
                <w:rFonts w:ascii="Arial CYR" w:hAnsi="Arial CYR" w:cs="Arial CYR"/>
                <w:color w:val="000000"/>
                <w:sz w:val="12"/>
                <w:szCs w:val="12"/>
              </w:rPr>
              <w:t>а</w:t>
            </w:r>
            <w:r w:rsidRPr="00D17B24">
              <w:rPr>
                <w:rFonts w:ascii="Arial CYR" w:hAnsi="Arial CYR" w:cs="Arial CYR"/>
                <w:color w:val="000000"/>
                <w:sz w:val="12"/>
                <w:szCs w:val="12"/>
              </w:rPr>
              <w:t>зования и молодежной политики в Валдайском муниципальном районе" муниципальной программы Валда</w:t>
            </w:r>
            <w:r w:rsidRPr="00D17B24">
              <w:rPr>
                <w:rFonts w:ascii="Arial CYR" w:hAnsi="Arial CYR" w:cs="Arial CYR"/>
                <w:color w:val="000000"/>
                <w:sz w:val="12"/>
                <w:szCs w:val="12"/>
              </w:rPr>
              <w:t>й</w:t>
            </w:r>
            <w:r w:rsidRPr="00D17B24">
              <w:rPr>
                <w:rFonts w:ascii="Arial CYR" w:hAnsi="Arial CYR" w:cs="Arial CYR"/>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18 365 600,00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1 417 400,00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1 417 400,00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18 365 600,00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1 417 400,00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1 417 400,00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673 800,00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673 800,00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оказанию мер социальной поддержки обучающимся (обуча</w:t>
            </w:r>
            <w:r w:rsidRPr="00D17B24">
              <w:rPr>
                <w:rFonts w:ascii="Arial CYR" w:hAnsi="Arial CYR" w:cs="Arial CYR"/>
                <w:color w:val="000000"/>
                <w:sz w:val="12"/>
                <w:szCs w:val="12"/>
              </w:rPr>
              <w:t>в</w:t>
            </w:r>
            <w:r w:rsidRPr="00D17B24">
              <w:rPr>
                <w:rFonts w:ascii="Arial CYR" w:hAnsi="Arial CYR" w:cs="Arial CYR"/>
                <w:color w:val="000000"/>
                <w:sz w:val="12"/>
                <w:szCs w:val="12"/>
              </w:rPr>
              <w:t>шимся до дня выпуска)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262 600,00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563 200,00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262 600,00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563 200,00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осуществл</w:t>
            </w:r>
            <w:r w:rsidRPr="00D17B24">
              <w:rPr>
                <w:rFonts w:ascii="Arial CYR" w:hAnsi="Arial CYR" w:cs="Arial CYR"/>
                <w:color w:val="000000"/>
                <w:sz w:val="12"/>
                <w:szCs w:val="12"/>
              </w:rPr>
              <w:t>е</w:t>
            </w:r>
            <w:r w:rsidRPr="00D17B24">
              <w:rPr>
                <w:rFonts w:ascii="Arial CYR" w:hAnsi="Arial CYR" w:cs="Arial CYR"/>
                <w:color w:val="000000"/>
                <w:sz w:val="12"/>
                <w:szCs w:val="12"/>
              </w:rPr>
              <w:t>ние отдельных государственных полномочий по оказанию мер социальной поддержки обучающимся (обуча</w:t>
            </w:r>
            <w:r w:rsidRPr="00D17B24">
              <w:rPr>
                <w:rFonts w:ascii="Arial CYR" w:hAnsi="Arial CYR" w:cs="Arial CYR"/>
                <w:color w:val="000000"/>
                <w:sz w:val="12"/>
                <w:szCs w:val="12"/>
              </w:rPr>
              <w:t>в</w:t>
            </w:r>
            <w:r w:rsidRPr="00D17B24">
              <w:rPr>
                <w:rFonts w:ascii="Arial CYR" w:hAnsi="Arial CYR" w:cs="Arial CYR"/>
                <w:color w:val="000000"/>
                <w:sz w:val="12"/>
                <w:szCs w:val="12"/>
              </w:rPr>
              <w:t>шимся до дня выпуска) муниц</w:t>
            </w:r>
            <w:r w:rsidRPr="00D17B24">
              <w:rPr>
                <w:rFonts w:ascii="Arial CYR" w:hAnsi="Arial CYR" w:cs="Arial CYR"/>
                <w:color w:val="000000"/>
                <w:sz w:val="12"/>
                <w:szCs w:val="12"/>
              </w:rPr>
              <w:t>и</w:t>
            </w:r>
            <w:r w:rsidRPr="00D17B24">
              <w:rPr>
                <w:rFonts w:ascii="Arial CYR" w:hAnsi="Arial CYR" w:cs="Arial CYR"/>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180 400,00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180 400,00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9 950 000,00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7 298 800,00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32 141 699,83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23 373 705,83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32 141 699,83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23 373 705,83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"Развитие физической культуры и спорта в Валдайском муниципальном районе на 2016-2023 г</w:t>
            </w:r>
            <w:r w:rsidRPr="00D17B24">
              <w:rPr>
                <w:rFonts w:ascii="Arial CYR" w:hAnsi="Arial CYR" w:cs="Arial CYR"/>
                <w:color w:val="000000"/>
                <w:sz w:val="12"/>
                <w:szCs w:val="12"/>
              </w:rPr>
              <w:t>о</w:t>
            </w:r>
            <w:r w:rsidRPr="00D17B24">
              <w:rPr>
                <w:rFonts w:ascii="Arial CYR" w:hAnsi="Arial CYR" w:cs="Arial CYR"/>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32 141 699,83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23 373 705,83</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23 608 470,87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15 668 770,87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15 668 770,87</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11 364 244,91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11 364 244,91</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муниципального автономного учреждения "Физкультурно-спортивный центр"-начисления на з</w:t>
            </w:r>
            <w:r w:rsidRPr="00D17B24">
              <w:rPr>
                <w:rFonts w:ascii="Arial CYR" w:hAnsi="Arial CYR" w:cs="Arial CYR"/>
                <w:color w:val="000000"/>
                <w:sz w:val="12"/>
                <w:szCs w:val="12"/>
              </w:rPr>
              <w:t>а</w:t>
            </w:r>
            <w:r w:rsidRPr="00D17B24">
              <w:rPr>
                <w:rFonts w:ascii="Arial CYR" w:hAnsi="Arial CYR" w:cs="Arial CYR"/>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3 432 001,96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3 432 001,96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муниципального автономного учреждения "Физкультурно-спортивный центр"-материальные з</w:t>
            </w:r>
            <w:r w:rsidRPr="00D17B24">
              <w:rPr>
                <w:rFonts w:ascii="Arial CYR" w:hAnsi="Arial CYR" w:cs="Arial CYR"/>
                <w:color w:val="000000"/>
                <w:sz w:val="12"/>
                <w:szCs w:val="12"/>
              </w:rPr>
              <w:t>а</w:t>
            </w:r>
            <w:r w:rsidRPr="00D17B24">
              <w:rPr>
                <w:rFonts w:ascii="Arial CYR" w:hAnsi="Arial CYR" w:cs="Arial CYR"/>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871 000,00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871 000,00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1 524,00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1 524,00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8 523 228,96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7 694 934,96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7 694 934,96</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5 752 023,78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5 752 023,78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1 737 111,18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1 737 111,18</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95 400,00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95 400,00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8 623,00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8 623,00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Расходы на монтаж пожарной сигнализации в МАУ "Спортивная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0400301304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117 771,00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0400301304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117 771,00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167 000,00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167 000,00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100 000,00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Субсидия бюджетам муниципальных районов, муниципальных округов области на софинансирование расх</w:t>
            </w:r>
            <w:r w:rsidRPr="00D17B24">
              <w:rPr>
                <w:rFonts w:ascii="Arial CYR" w:hAnsi="Arial CYR" w:cs="Arial CYR"/>
                <w:color w:val="000000"/>
                <w:sz w:val="12"/>
                <w:szCs w:val="12"/>
              </w:rPr>
              <w:t>о</w:t>
            </w:r>
            <w:r w:rsidRPr="00D17B24">
              <w:rPr>
                <w:rFonts w:ascii="Arial CYR" w:hAnsi="Arial CYR" w:cs="Arial CYR"/>
                <w:color w:val="000000"/>
                <w:sz w:val="12"/>
                <w:szCs w:val="12"/>
              </w:rPr>
              <w:t>дов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Софинансирование к субсидии бюджетам муниципальных районов, муниципальных округов области на с</w:t>
            </w:r>
            <w:r w:rsidRPr="00D17B24">
              <w:rPr>
                <w:rFonts w:ascii="Arial CYR" w:hAnsi="Arial CYR" w:cs="Arial CYR"/>
                <w:color w:val="000000"/>
                <w:sz w:val="12"/>
                <w:szCs w:val="12"/>
              </w:rPr>
              <w:t>о</w:t>
            </w:r>
            <w:r w:rsidRPr="00D17B24">
              <w:rPr>
                <w:rFonts w:ascii="Arial CYR" w:hAnsi="Arial CYR" w:cs="Arial CYR"/>
                <w:color w:val="000000"/>
                <w:sz w:val="12"/>
                <w:szCs w:val="12"/>
              </w:rPr>
              <w:t>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Субсидии автономным учреждениям на финансовое обеспечение государственного (муниципального) зад</w:t>
            </w:r>
            <w:r w:rsidRPr="00D17B24">
              <w:rPr>
                <w:rFonts w:ascii="Arial CYR" w:hAnsi="Arial CYR" w:cs="Arial CYR"/>
                <w:color w:val="000000"/>
                <w:sz w:val="12"/>
                <w:szCs w:val="12"/>
              </w:rPr>
              <w:t>а</w:t>
            </w:r>
            <w:r w:rsidRPr="00D17B24">
              <w:rPr>
                <w:rFonts w:ascii="Arial CYR" w:hAnsi="Arial CYR" w:cs="Arial CYR"/>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1 328 418,09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1 328 418,09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1 328 418,09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Подпрограмма "Организация и обеспечение осуществления бюджетного процесса, управление муниципал</w:t>
            </w:r>
            <w:r w:rsidRPr="00D17B24">
              <w:rPr>
                <w:rFonts w:ascii="Arial CYR" w:hAnsi="Arial CYR" w:cs="Arial CYR"/>
                <w:color w:val="000000"/>
                <w:sz w:val="12"/>
                <w:szCs w:val="12"/>
              </w:rPr>
              <w:t>ь</w:t>
            </w:r>
            <w:r w:rsidRPr="00D17B24">
              <w:rPr>
                <w:rFonts w:ascii="Arial CYR" w:hAnsi="Arial CYR" w:cs="Arial CYR"/>
                <w:color w:val="000000"/>
                <w:sz w:val="12"/>
                <w:szCs w:val="12"/>
              </w:rPr>
              <w:t>ным долгом Валдайского муниципального района" муниципальной программы "Управление муниципальными финансами Валдайского мун</w:t>
            </w:r>
            <w:r w:rsidRPr="00D17B24">
              <w:rPr>
                <w:rFonts w:ascii="Arial CYR" w:hAnsi="Arial CYR" w:cs="Arial CYR"/>
                <w:color w:val="000000"/>
                <w:sz w:val="12"/>
                <w:szCs w:val="12"/>
              </w:rPr>
              <w:t>и</w:t>
            </w:r>
            <w:r w:rsidRPr="00D17B24">
              <w:rPr>
                <w:rFonts w:ascii="Arial CYR" w:hAnsi="Arial CYR" w:cs="Arial CYR"/>
                <w:color w:val="000000"/>
                <w:sz w:val="12"/>
                <w:szCs w:val="12"/>
              </w:rPr>
              <w:t>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1 328 418,09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3"/>
              <w:rPr>
                <w:rFonts w:ascii="Arial CYR" w:hAnsi="Arial CYR" w:cs="Arial CYR"/>
                <w:color w:val="000000"/>
                <w:sz w:val="12"/>
                <w:szCs w:val="12"/>
              </w:rPr>
            </w:pPr>
            <w:r w:rsidRPr="00D17B24">
              <w:rPr>
                <w:rFonts w:ascii="Arial CYR" w:hAnsi="Arial CYR" w:cs="Arial CYR"/>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3"/>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3"/>
              <w:rPr>
                <w:rFonts w:ascii="Arial CYR" w:hAnsi="Arial CYR" w:cs="Arial CYR"/>
                <w:color w:val="000000"/>
                <w:sz w:val="12"/>
                <w:szCs w:val="12"/>
              </w:rPr>
            </w:pPr>
            <w:r w:rsidRPr="00D17B24">
              <w:rPr>
                <w:rFonts w:ascii="Arial CYR" w:hAnsi="Arial CYR" w:cs="Arial CYR"/>
                <w:color w:val="000000"/>
                <w:sz w:val="12"/>
                <w:szCs w:val="12"/>
              </w:rPr>
              <w:t>1 328 418,09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1 328 418,09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1 328 418,09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Субвенция бюджетам муниципальных районов на осуществление государственных полномочий по расчету и предоставл</w:t>
            </w:r>
            <w:r w:rsidRPr="00D17B24">
              <w:rPr>
                <w:rFonts w:ascii="Arial CYR" w:hAnsi="Arial CYR" w:cs="Arial CYR"/>
                <w:color w:val="000000"/>
                <w:sz w:val="12"/>
                <w:szCs w:val="12"/>
              </w:rPr>
              <w:t>е</w:t>
            </w:r>
            <w:r w:rsidRPr="00D17B24">
              <w:rPr>
                <w:rFonts w:ascii="Arial CYR" w:hAnsi="Arial CYR" w:cs="Arial CYR"/>
                <w:color w:val="000000"/>
                <w:sz w:val="12"/>
                <w:szCs w:val="12"/>
              </w:rPr>
              <w:t>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16 797 700,00</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rPr>
                <w:rFonts w:ascii="Arial CYR" w:hAnsi="Arial CYR" w:cs="Arial CYR"/>
                <w:color w:val="000000"/>
                <w:sz w:val="12"/>
                <w:szCs w:val="12"/>
              </w:rPr>
            </w:pPr>
            <w:r w:rsidRPr="00D17B24">
              <w:rPr>
                <w:rFonts w:ascii="Arial CYR" w:hAnsi="Arial CYR" w:cs="Arial CYR"/>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rPr>
                <w:rFonts w:ascii="Arial CYR" w:hAnsi="Arial CYR" w:cs="Arial CYR"/>
                <w:color w:val="000000"/>
                <w:sz w:val="12"/>
                <w:szCs w:val="12"/>
              </w:rPr>
            </w:pPr>
            <w:r w:rsidRPr="00D17B24">
              <w:rPr>
                <w:rFonts w:ascii="Arial CYR" w:hAnsi="Arial CYR" w:cs="Arial CYR"/>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0"/>
              <w:rPr>
                <w:rFonts w:ascii="Arial CYR" w:hAnsi="Arial CYR" w:cs="Arial CYR"/>
                <w:color w:val="000000"/>
                <w:sz w:val="12"/>
                <w:szCs w:val="12"/>
              </w:rPr>
            </w:pPr>
            <w:r w:rsidRPr="00D17B24">
              <w:rPr>
                <w:rFonts w:ascii="Arial CYR" w:hAnsi="Arial CYR" w:cs="Arial CYR"/>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0"/>
              <w:rPr>
                <w:rFonts w:ascii="Arial CYR" w:hAnsi="Arial CYR" w:cs="Arial CYR"/>
                <w:color w:val="000000"/>
                <w:sz w:val="12"/>
                <w:szCs w:val="12"/>
              </w:rPr>
            </w:pPr>
            <w:r w:rsidRPr="00D17B24">
              <w:rPr>
                <w:rFonts w:ascii="Arial CYR" w:hAnsi="Arial CYR" w:cs="Arial CYR"/>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1"/>
              <w:rPr>
                <w:rFonts w:ascii="Arial CYR" w:hAnsi="Arial CYR" w:cs="Arial CYR"/>
                <w:color w:val="000000"/>
                <w:sz w:val="12"/>
                <w:szCs w:val="12"/>
              </w:rPr>
            </w:pPr>
            <w:r w:rsidRPr="00D17B24">
              <w:rPr>
                <w:rFonts w:ascii="Arial CYR" w:hAnsi="Arial CYR" w:cs="Arial CYR"/>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1"/>
              <w:rPr>
                <w:rFonts w:ascii="Arial CYR" w:hAnsi="Arial CYR" w:cs="Arial CYR"/>
                <w:color w:val="000000"/>
                <w:sz w:val="12"/>
                <w:szCs w:val="12"/>
              </w:rPr>
            </w:pPr>
            <w:r w:rsidRPr="00D17B24">
              <w:rPr>
                <w:rFonts w:ascii="Arial CYR" w:hAnsi="Arial CYR" w:cs="Arial CYR"/>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2"/>
              <w:rPr>
                <w:rFonts w:ascii="Arial CYR" w:hAnsi="Arial CYR" w:cs="Arial CYR"/>
                <w:color w:val="000000"/>
                <w:sz w:val="12"/>
                <w:szCs w:val="12"/>
              </w:rPr>
            </w:pPr>
            <w:r w:rsidRPr="00D17B24">
              <w:rPr>
                <w:rFonts w:ascii="Arial CYR" w:hAnsi="Arial CYR" w:cs="Arial CYR"/>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2"/>
              <w:rPr>
                <w:rFonts w:ascii="Arial CYR" w:hAnsi="Arial CYR" w:cs="Arial CYR"/>
                <w:color w:val="000000"/>
                <w:sz w:val="12"/>
                <w:szCs w:val="12"/>
              </w:rPr>
            </w:pPr>
            <w:r w:rsidRPr="00D17B24">
              <w:rPr>
                <w:rFonts w:ascii="Arial CYR" w:hAnsi="Arial CYR" w:cs="Arial CYR"/>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4"/>
              <w:rPr>
                <w:rFonts w:ascii="Arial CYR" w:hAnsi="Arial CYR" w:cs="Arial CYR"/>
                <w:color w:val="000000"/>
                <w:sz w:val="12"/>
                <w:szCs w:val="12"/>
              </w:rPr>
            </w:pPr>
            <w:r w:rsidRPr="00D17B24">
              <w:rPr>
                <w:rFonts w:ascii="Arial CYR" w:hAnsi="Arial CYR" w:cs="Arial CYR"/>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4"/>
              <w:rPr>
                <w:rFonts w:ascii="Arial CYR" w:hAnsi="Arial CYR" w:cs="Arial CYR"/>
                <w:color w:val="000000"/>
                <w:sz w:val="12"/>
                <w:szCs w:val="12"/>
              </w:rPr>
            </w:pPr>
            <w:r w:rsidRPr="00D17B24">
              <w:rPr>
                <w:rFonts w:ascii="Arial CYR" w:hAnsi="Arial CYR" w:cs="Arial CYR"/>
                <w:color w:val="000000"/>
                <w:sz w:val="12"/>
                <w:szCs w:val="12"/>
              </w:rPr>
              <w:t>13 279 090,99</w:t>
            </w:r>
          </w:p>
        </w:tc>
      </w:tr>
      <w:tr w:rsidR="00D17B24" w:rsidRPr="00D17B24"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D17B24" w:rsidRDefault="00D17B24" w:rsidP="00D17B24">
            <w:pPr>
              <w:outlineLvl w:val="5"/>
              <w:rPr>
                <w:rFonts w:ascii="Arial CYR" w:hAnsi="Arial CYR" w:cs="Arial CYR"/>
                <w:color w:val="000000"/>
                <w:sz w:val="12"/>
                <w:szCs w:val="12"/>
              </w:rPr>
            </w:pPr>
            <w:r w:rsidRPr="00D17B24">
              <w:rPr>
                <w:rFonts w:ascii="Arial CYR" w:hAnsi="Arial CYR" w:cs="Arial CYR"/>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center"/>
              <w:outlineLvl w:val="5"/>
              <w:rPr>
                <w:rFonts w:ascii="Arial CYR" w:hAnsi="Arial CYR" w:cs="Arial CYR"/>
                <w:color w:val="000000"/>
                <w:sz w:val="12"/>
                <w:szCs w:val="12"/>
              </w:rPr>
            </w:pPr>
            <w:r w:rsidRPr="00D17B24">
              <w:rPr>
                <w:rFonts w:ascii="Arial CYR" w:hAnsi="Arial CYR" w:cs="Arial CYR"/>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D17B24" w:rsidRDefault="00D17B24" w:rsidP="00D17B24">
            <w:pPr>
              <w:jc w:val="right"/>
              <w:outlineLvl w:val="5"/>
              <w:rPr>
                <w:rFonts w:ascii="Arial CYR" w:hAnsi="Arial CYR" w:cs="Arial CYR"/>
                <w:color w:val="000000"/>
                <w:sz w:val="12"/>
                <w:szCs w:val="12"/>
              </w:rPr>
            </w:pPr>
            <w:r w:rsidRPr="00D17B24">
              <w:rPr>
                <w:rFonts w:ascii="Arial CYR" w:hAnsi="Arial CYR" w:cs="Arial CYR"/>
                <w:color w:val="000000"/>
                <w:sz w:val="12"/>
                <w:szCs w:val="12"/>
              </w:rPr>
              <w:t>13 279 090,99</w:t>
            </w:r>
          </w:p>
        </w:tc>
      </w:tr>
      <w:tr w:rsidR="00D17B24" w:rsidRPr="00D17B24" w:rsidTr="00D17B24">
        <w:trPr>
          <w:trHeight w:val="20"/>
        </w:trPr>
        <w:tc>
          <w:tcPr>
            <w:tcW w:w="0" w:type="auto"/>
            <w:gridSpan w:val="4"/>
            <w:tcBorders>
              <w:top w:val="single" w:sz="4" w:space="0" w:color="000000"/>
              <w:left w:val="nil"/>
              <w:bottom w:val="nil"/>
              <w:right w:val="nil"/>
            </w:tcBorders>
            <w:shd w:val="clear" w:color="000000" w:fill="FFFFFF"/>
            <w:noWrap/>
            <w:vAlign w:val="bottom"/>
            <w:hideMark/>
          </w:tcPr>
          <w:p w:rsidR="00D17B24" w:rsidRPr="00D17B24" w:rsidRDefault="00D17B24" w:rsidP="00D17B24">
            <w:pPr>
              <w:jc w:val="right"/>
              <w:rPr>
                <w:rFonts w:ascii="Arial CYR" w:hAnsi="Arial CYR" w:cs="Arial CYR"/>
                <w:b/>
                <w:bCs/>
                <w:color w:val="000000"/>
                <w:sz w:val="12"/>
                <w:szCs w:val="12"/>
              </w:rPr>
            </w:pPr>
            <w:r w:rsidRPr="00D17B24">
              <w:rPr>
                <w:rFonts w:ascii="Arial CYR" w:hAnsi="Arial CYR" w:cs="Arial CYR"/>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D17B24" w:rsidRPr="00D17B24" w:rsidRDefault="00D17B24" w:rsidP="00D17B24">
            <w:pPr>
              <w:jc w:val="right"/>
              <w:rPr>
                <w:rFonts w:ascii="Arial CYR" w:hAnsi="Arial CYR" w:cs="Arial CYR"/>
                <w:b/>
                <w:bCs/>
                <w:color w:val="000000"/>
                <w:sz w:val="12"/>
                <w:szCs w:val="12"/>
              </w:rPr>
            </w:pPr>
            <w:r w:rsidRPr="00D17B24">
              <w:rPr>
                <w:rFonts w:ascii="Arial CYR" w:hAnsi="Arial CYR" w:cs="Arial CYR"/>
                <w:b/>
                <w:bCs/>
                <w:color w:val="000000"/>
                <w:sz w:val="12"/>
                <w:szCs w:val="12"/>
              </w:rPr>
              <w:t>589 086 786,87</w:t>
            </w:r>
          </w:p>
        </w:tc>
        <w:tc>
          <w:tcPr>
            <w:tcW w:w="0" w:type="auto"/>
            <w:tcBorders>
              <w:top w:val="nil"/>
              <w:left w:val="nil"/>
              <w:bottom w:val="nil"/>
              <w:right w:val="nil"/>
            </w:tcBorders>
            <w:shd w:val="clear" w:color="000000" w:fill="FFFFFF"/>
            <w:noWrap/>
            <w:hideMark/>
          </w:tcPr>
          <w:p w:rsidR="00D17B24" w:rsidRPr="00D17B24" w:rsidRDefault="00D17B24" w:rsidP="00D17B24">
            <w:pPr>
              <w:jc w:val="right"/>
              <w:rPr>
                <w:rFonts w:ascii="Arial CYR" w:hAnsi="Arial CYR" w:cs="Arial CYR"/>
                <w:b/>
                <w:bCs/>
                <w:color w:val="000000"/>
                <w:sz w:val="12"/>
                <w:szCs w:val="12"/>
              </w:rPr>
            </w:pPr>
            <w:r w:rsidRPr="00D17B24">
              <w:rPr>
                <w:rFonts w:ascii="Arial CYR" w:hAnsi="Arial CYR" w:cs="Arial CYR"/>
                <w:b/>
                <w:bCs/>
                <w:color w:val="000000"/>
                <w:sz w:val="12"/>
                <w:szCs w:val="12"/>
              </w:rPr>
              <w:t>477 084 139,20</w:t>
            </w:r>
          </w:p>
        </w:tc>
        <w:tc>
          <w:tcPr>
            <w:tcW w:w="0" w:type="auto"/>
            <w:tcBorders>
              <w:top w:val="nil"/>
              <w:left w:val="nil"/>
              <w:bottom w:val="nil"/>
              <w:right w:val="nil"/>
            </w:tcBorders>
            <w:shd w:val="clear" w:color="000000" w:fill="FFFFFF"/>
            <w:noWrap/>
            <w:hideMark/>
          </w:tcPr>
          <w:p w:rsidR="00D17B24" w:rsidRPr="00D17B24" w:rsidRDefault="00D17B24" w:rsidP="00D17B24">
            <w:pPr>
              <w:jc w:val="right"/>
              <w:rPr>
                <w:rFonts w:ascii="Arial CYR" w:hAnsi="Arial CYR" w:cs="Arial CYR"/>
                <w:b/>
                <w:bCs/>
                <w:color w:val="000000"/>
                <w:sz w:val="12"/>
                <w:szCs w:val="12"/>
              </w:rPr>
            </w:pPr>
            <w:r w:rsidRPr="00D17B24">
              <w:rPr>
                <w:rFonts w:ascii="Arial CYR" w:hAnsi="Arial CYR" w:cs="Arial CYR"/>
                <w:b/>
                <w:bCs/>
                <w:color w:val="000000"/>
                <w:sz w:val="12"/>
                <w:szCs w:val="12"/>
              </w:rPr>
              <w:t>486 257 897,20</w:t>
            </w:r>
          </w:p>
        </w:tc>
      </w:tr>
    </w:tbl>
    <w:p w:rsidR="00D17B24" w:rsidRDefault="00D17B24" w:rsidP="00D17B24">
      <w:pPr>
        <w:shd w:val="clear" w:color="auto" w:fill="FFFFFF"/>
        <w:suppressAutoHyphens/>
        <w:ind w:left="5670"/>
        <w:jc w:val="center"/>
        <w:rPr>
          <w:rFonts w:ascii="Arial" w:hAnsi="Arial" w:cs="Arial"/>
          <w:color w:val="000000"/>
          <w:sz w:val="16"/>
          <w:szCs w:val="16"/>
        </w:rPr>
      </w:pP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Приложение </w:t>
      </w:r>
      <w:r>
        <w:rPr>
          <w:rFonts w:ascii="Arial" w:hAnsi="Arial" w:cs="Arial"/>
          <w:color w:val="000000"/>
          <w:sz w:val="16"/>
          <w:szCs w:val="16"/>
        </w:rPr>
        <w:t>10</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к решению Думы Валдайского муниципальн</w:t>
      </w:r>
      <w:r w:rsidRPr="00C33FA8">
        <w:rPr>
          <w:rFonts w:ascii="Arial" w:hAnsi="Arial" w:cs="Arial"/>
          <w:color w:val="000000"/>
          <w:sz w:val="16"/>
          <w:szCs w:val="16"/>
        </w:rPr>
        <w:t>о</w:t>
      </w:r>
      <w:r w:rsidRPr="00C33FA8">
        <w:rPr>
          <w:rFonts w:ascii="Arial" w:hAnsi="Arial" w:cs="Arial"/>
          <w:color w:val="000000"/>
          <w:sz w:val="16"/>
          <w:szCs w:val="16"/>
        </w:rPr>
        <w:t>го района</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от 25.12.2020 № 26 «О бюджете Валдайского муниципального района</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на 2021 год и на плановый период 2022-2023 годов»</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(в редакции решения Думы Валдайского</w:t>
      </w:r>
    </w:p>
    <w:p w:rsidR="00D17B24" w:rsidRDefault="00D17B24" w:rsidP="00D17B24">
      <w:pPr>
        <w:shd w:val="clear" w:color="auto" w:fill="FFFFFF"/>
        <w:suppressAutoHyphens/>
        <w:ind w:left="5670"/>
        <w:jc w:val="center"/>
        <w:rPr>
          <w:rFonts w:ascii="Arial" w:hAnsi="Arial" w:cs="Arial"/>
          <w:b/>
          <w:sz w:val="16"/>
          <w:szCs w:val="16"/>
        </w:rPr>
      </w:pPr>
      <w:r w:rsidRPr="00C33FA8">
        <w:rPr>
          <w:rFonts w:ascii="Arial" w:hAnsi="Arial" w:cs="Arial"/>
          <w:color w:val="000000"/>
          <w:sz w:val="16"/>
          <w:szCs w:val="16"/>
        </w:rPr>
        <w:t>муниципального района от 27.05.2021 № 58)</w:t>
      </w:r>
    </w:p>
    <w:p w:rsidR="00D17B24" w:rsidRDefault="00D17B24" w:rsidP="006F38F6">
      <w:pPr>
        <w:shd w:val="clear" w:color="auto" w:fill="FFFFFF"/>
        <w:suppressAutoHyphens/>
        <w:jc w:val="center"/>
        <w:rPr>
          <w:rFonts w:ascii="Arial" w:hAnsi="Arial" w:cs="Arial"/>
          <w:b/>
          <w:sz w:val="16"/>
          <w:szCs w:val="16"/>
        </w:rPr>
      </w:pPr>
      <w:r w:rsidRPr="00D17B24">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2021 год и на план</w:t>
      </w:r>
      <w:r w:rsidRPr="00D17B24">
        <w:rPr>
          <w:rFonts w:ascii="Arial" w:hAnsi="Arial" w:cs="Arial"/>
          <w:b/>
          <w:bCs/>
          <w:sz w:val="16"/>
          <w:szCs w:val="16"/>
        </w:rPr>
        <w:t>о</w:t>
      </w:r>
      <w:r w:rsidRPr="00D17B24">
        <w:rPr>
          <w:rFonts w:ascii="Arial" w:hAnsi="Arial" w:cs="Arial"/>
          <w:b/>
          <w:bCs/>
          <w:sz w:val="16"/>
          <w:szCs w:val="16"/>
        </w:rPr>
        <w:t>вый период 2022 и 2023 годы</w:t>
      </w:r>
    </w:p>
    <w:tbl>
      <w:tblPr>
        <w:tblW w:w="0" w:type="auto"/>
        <w:tblInd w:w="98" w:type="dxa"/>
        <w:tblLook w:val="04A0" w:firstRow="1" w:lastRow="0" w:firstColumn="1" w:lastColumn="0" w:noHBand="0" w:noVBand="1"/>
      </w:tblPr>
      <w:tblGrid>
        <w:gridCol w:w="6481"/>
        <w:gridCol w:w="904"/>
        <w:gridCol w:w="532"/>
        <w:gridCol w:w="530"/>
        <w:gridCol w:w="1051"/>
        <w:gridCol w:w="1051"/>
        <w:gridCol w:w="1051"/>
      </w:tblGrid>
      <w:tr w:rsidR="00D17B24" w:rsidRPr="006F38F6" w:rsidTr="00D17B24">
        <w:trPr>
          <w:trHeight w:val="20"/>
        </w:trPr>
        <w:tc>
          <w:tcPr>
            <w:tcW w:w="0" w:type="auto"/>
            <w:tcBorders>
              <w:top w:val="nil"/>
              <w:left w:val="nil"/>
              <w:bottom w:val="single" w:sz="4" w:space="0" w:color="auto"/>
              <w:right w:val="nil"/>
            </w:tcBorders>
            <w:shd w:val="clear" w:color="000000" w:fill="FFFFFF"/>
            <w:noWrap/>
            <w:hideMark/>
          </w:tcPr>
          <w:p w:rsidR="00D17B24" w:rsidRPr="006F38F6" w:rsidRDefault="00D17B24" w:rsidP="00D17B24">
            <w:pPr>
              <w:rPr>
                <w:rFonts w:ascii="Arial" w:hAnsi="Arial" w:cs="Arial"/>
                <w:sz w:val="12"/>
                <w:szCs w:val="12"/>
              </w:rPr>
            </w:pPr>
            <w:r w:rsidRPr="006F38F6">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6F38F6" w:rsidRDefault="00D17B24" w:rsidP="00D17B24">
            <w:pPr>
              <w:rPr>
                <w:rFonts w:ascii="Arial" w:hAnsi="Arial" w:cs="Arial"/>
                <w:sz w:val="12"/>
                <w:szCs w:val="12"/>
              </w:rPr>
            </w:pPr>
            <w:r w:rsidRPr="006F38F6">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6F38F6" w:rsidRDefault="00D17B24" w:rsidP="00D17B24">
            <w:pPr>
              <w:rPr>
                <w:rFonts w:ascii="Arial" w:hAnsi="Arial" w:cs="Arial"/>
                <w:sz w:val="12"/>
                <w:szCs w:val="12"/>
              </w:rPr>
            </w:pPr>
            <w:r w:rsidRPr="006F38F6">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6F38F6" w:rsidRDefault="00D17B24" w:rsidP="00D17B24">
            <w:pPr>
              <w:rPr>
                <w:rFonts w:ascii="Arial" w:hAnsi="Arial" w:cs="Arial"/>
                <w:sz w:val="12"/>
                <w:szCs w:val="12"/>
              </w:rPr>
            </w:pPr>
            <w:r w:rsidRPr="006F38F6">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6F38F6" w:rsidRDefault="00D17B24" w:rsidP="00D17B24">
            <w:pPr>
              <w:jc w:val="right"/>
              <w:rPr>
                <w:rFonts w:ascii="Arial" w:hAnsi="Arial" w:cs="Arial"/>
                <w:sz w:val="12"/>
                <w:szCs w:val="12"/>
              </w:rPr>
            </w:pPr>
            <w:r w:rsidRPr="006F38F6">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6F38F6" w:rsidRDefault="00D17B24" w:rsidP="00D17B24">
            <w:pPr>
              <w:jc w:val="right"/>
              <w:rPr>
                <w:rFonts w:ascii="Arial" w:hAnsi="Arial" w:cs="Arial"/>
                <w:sz w:val="12"/>
                <w:szCs w:val="12"/>
              </w:rPr>
            </w:pPr>
            <w:r w:rsidRPr="006F38F6">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D17B24" w:rsidRPr="006F38F6" w:rsidRDefault="00D17B24" w:rsidP="00D17B24">
            <w:pPr>
              <w:jc w:val="right"/>
              <w:rPr>
                <w:rFonts w:ascii="Arial" w:hAnsi="Arial" w:cs="Arial"/>
                <w:sz w:val="12"/>
                <w:szCs w:val="12"/>
              </w:rPr>
            </w:pPr>
            <w:r w:rsidRPr="006F38F6">
              <w:rPr>
                <w:rFonts w:ascii="Arial" w:hAnsi="Arial" w:cs="Arial"/>
                <w:sz w:val="12"/>
                <w:szCs w:val="12"/>
              </w:rPr>
              <w:t>руб. коп.</w:t>
            </w:r>
          </w:p>
        </w:tc>
      </w:tr>
      <w:tr w:rsidR="00D17B24" w:rsidRPr="006F38F6" w:rsidTr="00D17B24">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17B24" w:rsidRPr="006F38F6" w:rsidRDefault="00D17B24" w:rsidP="00D17B24">
            <w:pPr>
              <w:jc w:val="center"/>
              <w:rPr>
                <w:rFonts w:ascii="Arial" w:hAnsi="Arial" w:cs="Arial"/>
                <w:b/>
                <w:bCs/>
                <w:sz w:val="12"/>
                <w:szCs w:val="12"/>
              </w:rPr>
            </w:pPr>
            <w:r w:rsidRPr="006F38F6">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17B24" w:rsidRPr="006F38F6" w:rsidRDefault="00D17B24" w:rsidP="00D17B24">
            <w:pPr>
              <w:jc w:val="center"/>
              <w:rPr>
                <w:rFonts w:ascii="Arial" w:hAnsi="Arial" w:cs="Arial"/>
                <w:b/>
                <w:bCs/>
                <w:sz w:val="12"/>
                <w:szCs w:val="12"/>
              </w:rPr>
            </w:pPr>
            <w:r w:rsidRPr="006F38F6">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17B24" w:rsidRPr="006F38F6" w:rsidRDefault="00D17B24" w:rsidP="00D17B24">
            <w:pPr>
              <w:jc w:val="center"/>
              <w:rPr>
                <w:rFonts w:ascii="Arial" w:hAnsi="Arial" w:cs="Arial"/>
                <w:b/>
                <w:bCs/>
                <w:sz w:val="12"/>
                <w:szCs w:val="12"/>
              </w:rPr>
            </w:pPr>
            <w:r w:rsidRPr="006F38F6">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D17B24" w:rsidRPr="006F38F6" w:rsidRDefault="00D17B24" w:rsidP="00D17B24">
            <w:pPr>
              <w:jc w:val="center"/>
              <w:rPr>
                <w:rFonts w:ascii="Arial" w:hAnsi="Arial" w:cs="Arial"/>
                <w:b/>
                <w:bCs/>
                <w:sz w:val="12"/>
                <w:szCs w:val="12"/>
              </w:rPr>
            </w:pPr>
            <w:r w:rsidRPr="006F38F6">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D17B24" w:rsidRPr="006F38F6" w:rsidRDefault="00D17B24" w:rsidP="00D17B24">
            <w:pPr>
              <w:jc w:val="center"/>
              <w:rPr>
                <w:rFonts w:ascii="Arial" w:hAnsi="Arial" w:cs="Arial"/>
                <w:b/>
                <w:bCs/>
                <w:sz w:val="12"/>
                <w:szCs w:val="12"/>
              </w:rPr>
            </w:pPr>
            <w:r w:rsidRPr="006F38F6">
              <w:rPr>
                <w:rFonts w:ascii="Arial" w:hAnsi="Arial" w:cs="Arial"/>
                <w:b/>
                <w:bCs/>
                <w:sz w:val="12"/>
                <w:szCs w:val="12"/>
              </w:rPr>
              <w:t>Сумма</w:t>
            </w:r>
          </w:p>
        </w:tc>
      </w:tr>
      <w:tr w:rsidR="00D17B24" w:rsidRPr="006F38F6" w:rsidTr="00D17B24">
        <w:trPr>
          <w:trHeight w:val="20"/>
        </w:trPr>
        <w:tc>
          <w:tcPr>
            <w:tcW w:w="0" w:type="auto"/>
            <w:vMerge/>
            <w:tcBorders>
              <w:top w:val="nil"/>
              <w:left w:val="single" w:sz="4" w:space="0" w:color="auto"/>
              <w:bottom w:val="single" w:sz="4" w:space="0" w:color="auto"/>
              <w:right w:val="single" w:sz="4" w:space="0" w:color="auto"/>
            </w:tcBorders>
            <w:vAlign w:val="center"/>
            <w:hideMark/>
          </w:tcPr>
          <w:p w:rsidR="00D17B24" w:rsidRPr="006F38F6" w:rsidRDefault="00D17B24" w:rsidP="00D17B24">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6F38F6" w:rsidRDefault="00D17B24" w:rsidP="00D17B24">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6F38F6" w:rsidRDefault="00D17B24" w:rsidP="00D17B24">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D17B24" w:rsidRPr="006F38F6" w:rsidRDefault="00D17B24" w:rsidP="00D17B24">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D17B24" w:rsidRPr="006F38F6" w:rsidRDefault="00D17B24" w:rsidP="00D17B24">
            <w:pPr>
              <w:jc w:val="center"/>
              <w:rPr>
                <w:rFonts w:ascii="Arial" w:hAnsi="Arial" w:cs="Arial"/>
                <w:b/>
                <w:bCs/>
                <w:sz w:val="12"/>
                <w:szCs w:val="12"/>
              </w:rPr>
            </w:pPr>
            <w:r w:rsidRPr="006F38F6">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D17B24" w:rsidRPr="006F38F6" w:rsidRDefault="00D17B24" w:rsidP="00D17B24">
            <w:pPr>
              <w:jc w:val="center"/>
              <w:rPr>
                <w:rFonts w:ascii="Arial" w:hAnsi="Arial" w:cs="Arial"/>
                <w:b/>
                <w:bCs/>
                <w:sz w:val="12"/>
                <w:szCs w:val="12"/>
              </w:rPr>
            </w:pPr>
            <w:r w:rsidRPr="006F38F6">
              <w:rPr>
                <w:rFonts w:ascii="Arial" w:hAnsi="Arial" w:cs="Arial"/>
                <w:b/>
                <w:bCs/>
                <w:sz w:val="12"/>
                <w:szCs w:val="12"/>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D17B24" w:rsidRPr="006F38F6" w:rsidRDefault="00D17B24" w:rsidP="00D17B24">
            <w:pPr>
              <w:jc w:val="center"/>
              <w:rPr>
                <w:rFonts w:ascii="Arial" w:hAnsi="Arial" w:cs="Arial"/>
                <w:b/>
                <w:bCs/>
                <w:sz w:val="12"/>
                <w:szCs w:val="12"/>
              </w:rPr>
            </w:pPr>
            <w:r w:rsidRPr="006F38F6">
              <w:rPr>
                <w:rFonts w:ascii="Arial" w:hAnsi="Arial" w:cs="Arial"/>
                <w:b/>
                <w:bCs/>
                <w:sz w:val="12"/>
                <w:szCs w:val="12"/>
              </w:rPr>
              <w:t>2023 год</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Валдайского района "Развитие кул</w:t>
            </w:r>
            <w:r w:rsidRPr="006F38F6">
              <w:rPr>
                <w:rFonts w:ascii="Arial" w:hAnsi="Arial" w:cs="Arial"/>
                <w:color w:val="000000"/>
                <w:sz w:val="12"/>
                <w:szCs w:val="12"/>
              </w:rPr>
              <w:t>ь</w:t>
            </w:r>
            <w:r w:rsidRPr="006F38F6">
              <w:rPr>
                <w:rFonts w:ascii="Arial" w:hAnsi="Arial" w:cs="Arial"/>
                <w:color w:val="000000"/>
                <w:sz w:val="12"/>
                <w:szCs w:val="12"/>
              </w:rPr>
              <w:t>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84 873 981,73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68 682 862,64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71 460 467,82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sidRPr="006F38F6">
              <w:rPr>
                <w:rFonts w:ascii="Arial" w:hAnsi="Arial" w:cs="Arial"/>
                <w:color w:val="000000"/>
                <w:sz w:val="12"/>
                <w:szCs w:val="12"/>
              </w:rPr>
              <w:t>й</w:t>
            </w:r>
            <w:r w:rsidRPr="006F38F6">
              <w:rPr>
                <w:rFonts w:ascii="Arial" w:hAnsi="Arial" w:cs="Arial"/>
                <w:color w:val="000000"/>
                <w:sz w:val="12"/>
                <w:szCs w:val="12"/>
              </w:rPr>
              <w:t>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82 127 865,40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66 038 946,31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68 816 551,49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6F38F6">
              <w:rPr>
                <w:rFonts w:ascii="Arial" w:hAnsi="Arial" w:cs="Arial"/>
                <w:color w:val="000000"/>
                <w:sz w:val="12"/>
                <w:szCs w:val="12"/>
              </w:rPr>
              <w:t>а</w:t>
            </w:r>
            <w:r w:rsidRPr="006F38F6">
              <w:rPr>
                <w:rFonts w:ascii="Arial" w:hAnsi="Arial" w:cs="Arial"/>
                <w:color w:val="000000"/>
                <w:sz w:val="12"/>
                <w:szCs w:val="12"/>
              </w:rPr>
              <w:t>ние условий для развития и реализации творческих способн</w:t>
            </w:r>
            <w:r w:rsidRPr="006F38F6">
              <w:rPr>
                <w:rFonts w:ascii="Arial" w:hAnsi="Arial" w:cs="Arial"/>
                <w:color w:val="000000"/>
                <w:sz w:val="12"/>
                <w:szCs w:val="12"/>
              </w:rPr>
              <w:t>о</w:t>
            </w:r>
            <w:r w:rsidRPr="006F38F6">
              <w:rPr>
                <w:rFonts w:ascii="Arial" w:hAnsi="Arial" w:cs="Arial"/>
                <w:color w:val="000000"/>
                <w:sz w:val="12"/>
                <w:szCs w:val="12"/>
              </w:rPr>
              <w:t>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545 000,00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135 000,00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135 000,00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135 000,00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6F38F6">
              <w:rPr>
                <w:rFonts w:ascii="Arial" w:hAnsi="Arial" w:cs="Arial"/>
                <w:color w:val="000000"/>
                <w:sz w:val="12"/>
                <w:szCs w:val="12"/>
              </w:rPr>
              <w:t>ы</w:t>
            </w:r>
            <w:r w:rsidRPr="006F38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213 000,00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6F38F6">
              <w:rPr>
                <w:rFonts w:ascii="Arial" w:hAnsi="Arial" w:cs="Arial"/>
                <w:color w:val="000000"/>
                <w:sz w:val="12"/>
                <w:szCs w:val="12"/>
              </w:rPr>
              <w:t>ы</w:t>
            </w:r>
            <w:r w:rsidRPr="006F38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187 000,00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Развитие художественного образования в сфере культуры, с</w:t>
            </w:r>
            <w:r w:rsidRPr="006F38F6">
              <w:rPr>
                <w:rFonts w:ascii="Arial" w:hAnsi="Arial" w:cs="Arial"/>
                <w:color w:val="000000"/>
                <w:sz w:val="12"/>
                <w:szCs w:val="12"/>
              </w:rPr>
              <w:t>о</w:t>
            </w:r>
            <w:r w:rsidRPr="006F38F6">
              <w:rPr>
                <w:rFonts w:ascii="Arial" w:hAnsi="Arial" w:cs="Arial"/>
                <w:color w:val="000000"/>
                <w:sz w:val="12"/>
                <w:szCs w:val="12"/>
              </w:rPr>
              <w:t>хранение кадрового потенциала, повышение профессионального уровня, престижности и привлекательн</w:t>
            </w:r>
            <w:r w:rsidRPr="006F38F6">
              <w:rPr>
                <w:rFonts w:ascii="Arial" w:hAnsi="Arial" w:cs="Arial"/>
                <w:color w:val="000000"/>
                <w:sz w:val="12"/>
                <w:szCs w:val="12"/>
              </w:rPr>
              <w:t>о</w:t>
            </w:r>
            <w:r w:rsidRPr="006F38F6">
              <w:rPr>
                <w:rFonts w:ascii="Arial" w:hAnsi="Arial" w:cs="Arial"/>
                <w:color w:val="000000"/>
                <w:sz w:val="12"/>
                <w:szCs w:val="12"/>
              </w:rPr>
              <w:t>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7 200,00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учреждений дополнительного обр</w:t>
            </w:r>
            <w:r w:rsidRPr="006F38F6">
              <w:rPr>
                <w:rFonts w:ascii="Arial" w:hAnsi="Arial" w:cs="Arial"/>
                <w:color w:val="000000"/>
                <w:sz w:val="12"/>
                <w:szCs w:val="12"/>
              </w:rPr>
              <w:t>а</w:t>
            </w:r>
            <w:r w:rsidRPr="006F38F6">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w:t>
            </w:r>
            <w:r w:rsidRPr="006F38F6">
              <w:rPr>
                <w:rFonts w:ascii="Arial" w:hAnsi="Arial" w:cs="Arial"/>
                <w:color w:val="000000"/>
                <w:sz w:val="12"/>
                <w:szCs w:val="12"/>
              </w:rPr>
              <w:t>ы</w:t>
            </w:r>
            <w:r w:rsidRPr="006F38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6F38F6">
              <w:rPr>
                <w:rFonts w:ascii="Arial" w:hAnsi="Arial" w:cs="Arial"/>
                <w:color w:val="000000"/>
                <w:sz w:val="12"/>
                <w:szCs w:val="12"/>
              </w:rPr>
              <w:t>а</w:t>
            </w:r>
            <w:r w:rsidRPr="006F38F6">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1 178 866,50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области на обе</w:t>
            </w:r>
            <w:r w:rsidRPr="006F38F6">
              <w:rPr>
                <w:rFonts w:ascii="Arial" w:hAnsi="Arial" w:cs="Arial"/>
                <w:color w:val="000000"/>
                <w:sz w:val="12"/>
                <w:szCs w:val="12"/>
              </w:rPr>
              <w:t>с</w:t>
            </w:r>
            <w:r w:rsidRPr="006F38F6">
              <w:rPr>
                <w:rFonts w:ascii="Arial" w:hAnsi="Arial" w:cs="Arial"/>
                <w:color w:val="000000"/>
                <w:sz w:val="12"/>
                <w:szCs w:val="12"/>
              </w:rPr>
              <w:t>печение развития и укрепления материально-технической базы домов культуры, подведомственных органам местного сам</w:t>
            </w:r>
            <w:r w:rsidRPr="006F38F6">
              <w:rPr>
                <w:rFonts w:ascii="Arial" w:hAnsi="Arial" w:cs="Arial"/>
                <w:color w:val="000000"/>
                <w:sz w:val="12"/>
                <w:szCs w:val="12"/>
              </w:rPr>
              <w:t>о</w:t>
            </w:r>
            <w:r w:rsidRPr="006F38F6">
              <w:rPr>
                <w:rFonts w:ascii="Arial" w:hAnsi="Arial" w:cs="Arial"/>
                <w:color w:val="000000"/>
                <w:sz w:val="12"/>
                <w:szCs w:val="12"/>
              </w:rPr>
              <w:t>управления муниципальных районов области, реализующим полномочия в сфере культуры, в населенных пунктах с числом жит</w:t>
            </w:r>
            <w:r w:rsidRPr="006F38F6">
              <w:rPr>
                <w:rFonts w:ascii="Arial" w:hAnsi="Arial" w:cs="Arial"/>
                <w:color w:val="000000"/>
                <w:sz w:val="12"/>
                <w:szCs w:val="12"/>
              </w:rPr>
              <w:t>е</w:t>
            </w:r>
            <w:r w:rsidRPr="006F38F6">
              <w:rPr>
                <w:rFonts w:ascii="Arial" w:hAnsi="Arial" w:cs="Arial"/>
                <w:color w:val="000000"/>
                <w:sz w:val="12"/>
                <w:szCs w:val="12"/>
              </w:rPr>
              <w:t>лей до 50 тысяч человек (в т.ч. софинансирование к су</w:t>
            </w:r>
            <w:r w:rsidRPr="006F38F6">
              <w:rPr>
                <w:rFonts w:ascii="Arial" w:hAnsi="Arial" w:cs="Arial"/>
                <w:color w:val="000000"/>
                <w:sz w:val="12"/>
                <w:szCs w:val="12"/>
              </w:rPr>
              <w:t>б</w:t>
            </w:r>
            <w:r w:rsidRPr="006F38F6">
              <w:rPr>
                <w:rFonts w:ascii="Arial" w:hAnsi="Arial" w:cs="Arial"/>
                <w:color w:val="000000"/>
                <w:sz w:val="12"/>
                <w:szCs w:val="12"/>
              </w:rPr>
              <w:t>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1 178 866,50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1 178 866,50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1 178 866,50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1 178 866,50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6F38F6">
              <w:rPr>
                <w:rFonts w:ascii="Arial" w:hAnsi="Arial" w:cs="Arial"/>
                <w:color w:val="000000"/>
                <w:sz w:val="12"/>
                <w:szCs w:val="12"/>
              </w:rPr>
              <w:t>е</w:t>
            </w:r>
            <w:r w:rsidRPr="006F38F6">
              <w:rPr>
                <w:rFonts w:ascii="Arial" w:hAnsi="Arial" w:cs="Arial"/>
                <w:color w:val="000000"/>
                <w:sz w:val="12"/>
                <w:szCs w:val="12"/>
              </w:rPr>
              <w:t>нием дополнител</w:t>
            </w:r>
            <w:r w:rsidRPr="006F38F6">
              <w:rPr>
                <w:rFonts w:ascii="Arial" w:hAnsi="Arial" w:cs="Arial"/>
                <w:color w:val="000000"/>
                <w:sz w:val="12"/>
                <w:szCs w:val="12"/>
              </w:rPr>
              <w:t>ь</w:t>
            </w:r>
            <w:r w:rsidRPr="006F38F6">
              <w:rPr>
                <w:rFonts w:ascii="Arial" w:hAnsi="Arial" w:cs="Arial"/>
                <w:color w:val="000000"/>
                <w:sz w:val="12"/>
                <w:szCs w:val="12"/>
              </w:rPr>
              <w:t>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67 486 386,00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64 307 879,81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64 310 318,09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учреждений дополнительного обр</w:t>
            </w:r>
            <w:r w:rsidRPr="006F38F6">
              <w:rPr>
                <w:rFonts w:ascii="Arial" w:hAnsi="Arial" w:cs="Arial"/>
                <w:color w:val="000000"/>
                <w:sz w:val="12"/>
                <w:szCs w:val="12"/>
              </w:rPr>
              <w:t>а</w:t>
            </w:r>
            <w:r w:rsidRPr="006F38F6">
              <w:rPr>
                <w:rFonts w:ascii="Arial" w:hAnsi="Arial" w:cs="Arial"/>
                <w:color w:val="000000"/>
                <w:sz w:val="12"/>
                <w:szCs w:val="12"/>
              </w:rPr>
              <w:t>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9 206 900,00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9 206 900,00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9 206 900,00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9 206 900,00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учреждений дополнительного обр</w:t>
            </w:r>
            <w:r w:rsidRPr="006F38F6">
              <w:rPr>
                <w:rFonts w:ascii="Arial" w:hAnsi="Arial" w:cs="Arial"/>
                <w:color w:val="000000"/>
                <w:sz w:val="12"/>
                <w:szCs w:val="12"/>
              </w:rPr>
              <w:t>а</w:t>
            </w:r>
            <w:r w:rsidRPr="006F38F6">
              <w:rPr>
                <w:rFonts w:ascii="Arial" w:hAnsi="Arial" w:cs="Arial"/>
                <w:color w:val="000000"/>
                <w:sz w:val="12"/>
                <w:szCs w:val="12"/>
              </w:rPr>
              <w:t>зования детей в сфере культуры-начисления на заработную пл</w:t>
            </w:r>
            <w:r w:rsidRPr="006F38F6">
              <w:rPr>
                <w:rFonts w:ascii="Arial" w:hAnsi="Arial" w:cs="Arial"/>
                <w:color w:val="000000"/>
                <w:sz w:val="12"/>
                <w:szCs w:val="12"/>
              </w:rPr>
              <w:t>а</w:t>
            </w:r>
            <w:r w:rsidRPr="006F38F6">
              <w:rPr>
                <w:rFonts w:ascii="Arial" w:hAnsi="Arial" w:cs="Arial"/>
                <w:color w:val="000000"/>
                <w:sz w:val="12"/>
                <w:szCs w:val="12"/>
              </w:rPr>
              <w:t>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2 780 500,00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2 780 500,00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2 780 500,00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2 780 500,00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учреждений дополнительного обр</w:t>
            </w:r>
            <w:r w:rsidRPr="006F38F6">
              <w:rPr>
                <w:rFonts w:ascii="Arial" w:hAnsi="Arial" w:cs="Arial"/>
                <w:color w:val="000000"/>
                <w:sz w:val="12"/>
                <w:szCs w:val="12"/>
              </w:rPr>
              <w:t>а</w:t>
            </w:r>
            <w:r w:rsidRPr="006F38F6">
              <w:rPr>
                <w:rFonts w:ascii="Arial" w:hAnsi="Arial" w:cs="Arial"/>
                <w:color w:val="000000"/>
                <w:sz w:val="12"/>
                <w:szCs w:val="12"/>
              </w:rPr>
              <w:t>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19 962,00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19 962,00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19 962,00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19 962,00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учреждений дополнительного обр</w:t>
            </w:r>
            <w:r w:rsidRPr="006F38F6">
              <w:rPr>
                <w:rFonts w:ascii="Arial" w:hAnsi="Arial" w:cs="Arial"/>
                <w:color w:val="000000"/>
                <w:sz w:val="12"/>
                <w:szCs w:val="12"/>
              </w:rPr>
              <w:t>а</w:t>
            </w:r>
            <w:r w:rsidRPr="006F38F6">
              <w:rPr>
                <w:rFonts w:ascii="Arial" w:hAnsi="Arial" w:cs="Arial"/>
                <w:color w:val="000000"/>
                <w:sz w:val="12"/>
                <w:szCs w:val="12"/>
              </w:rPr>
              <w:t>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38,00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38,00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38,00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38,00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21 105,00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21 105,00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21 105,00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21 105,00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22 785 995,18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22 785 995,18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22 785 995,18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22 785 995,18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6 881 359,90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6 881 359,90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6 881 359,90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6 881 359,90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1 726 621,69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1 726 621,69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1 726 621,69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1 726 621,69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509 305,00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509 305,00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509 305,00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509 305,00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28 035,00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28 035,00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28 035,00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28 035,00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11 346 797,61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11 346 797,61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11 346 797,61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11 346 797,61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библиотек-начисления на зарабо</w:t>
            </w:r>
            <w:r w:rsidRPr="006F38F6">
              <w:rPr>
                <w:rFonts w:ascii="Arial" w:hAnsi="Arial" w:cs="Arial"/>
                <w:color w:val="000000"/>
                <w:sz w:val="12"/>
                <w:szCs w:val="12"/>
              </w:rPr>
              <w:t>т</w:t>
            </w:r>
            <w:r w:rsidRPr="006F38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3 426 727,52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3 426 727,52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3 426 727,52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3 426 727,52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1 119 590,10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1 119 590,10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1 119 590,10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1 119 590,10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34 663,00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34 663,00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34 663,00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34 663,00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Приобретение и установка оборудования для зрительских мест специальными устройствами в рамках мер</w:t>
            </w:r>
            <w:r w:rsidRPr="006F38F6">
              <w:rPr>
                <w:rFonts w:ascii="Arial" w:hAnsi="Arial" w:cs="Arial"/>
                <w:color w:val="000000"/>
                <w:sz w:val="12"/>
                <w:szCs w:val="12"/>
              </w:rPr>
              <w:t>о</w:t>
            </w:r>
            <w:r w:rsidRPr="006F38F6">
              <w:rPr>
                <w:rFonts w:ascii="Arial" w:hAnsi="Arial" w:cs="Arial"/>
                <w:color w:val="000000"/>
                <w:sz w:val="12"/>
                <w:szCs w:val="12"/>
              </w:rPr>
              <w:t>приятий по "Досту</w:t>
            </w:r>
            <w:r w:rsidRPr="006F38F6">
              <w:rPr>
                <w:rFonts w:ascii="Arial" w:hAnsi="Arial" w:cs="Arial"/>
                <w:color w:val="000000"/>
                <w:sz w:val="12"/>
                <w:szCs w:val="12"/>
              </w:rPr>
              <w:t>п</w:t>
            </w:r>
            <w:r w:rsidRPr="006F38F6">
              <w:rPr>
                <w:rFonts w:ascii="Arial" w:hAnsi="Arial" w:cs="Arial"/>
                <w:color w:val="000000"/>
                <w:sz w:val="12"/>
                <w:szCs w:val="12"/>
              </w:rPr>
              <w:t>ности зданий и сооружений для маломобильных групп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5 629 800,00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458 000,00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5 171 800,00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1 696 500,00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Заключение долгосрочного муниципального контракта на осуществление комплекса мероприятий, напра</w:t>
            </w:r>
            <w:r w:rsidRPr="006F38F6">
              <w:rPr>
                <w:rFonts w:ascii="Arial" w:hAnsi="Arial" w:cs="Arial"/>
                <w:color w:val="000000"/>
                <w:sz w:val="12"/>
                <w:szCs w:val="12"/>
              </w:rPr>
              <w:t>в</w:t>
            </w:r>
            <w:r w:rsidRPr="006F38F6">
              <w:rPr>
                <w:rFonts w:ascii="Arial" w:hAnsi="Arial" w:cs="Arial"/>
                <w:color w:val="000000"/>
                <w:sz w:val="12"/>
                <w:szCs w:val="12"/>
              </w:rPr>
              <w:t>ленных на энергосбережение и повышение энергетической эффективности использ</w:t>
            </w:r>
            <w:r w:rsidRPr="006F38F6">
              <w:rPr>
                <w:rFonts w:ascii="Arial" w:hAnsi="Arial" w:cs="Arial"/>
                <w:color w:val="000000"/>
                <w:sz w:val="12"/>
                <w:szCs w:val="12"/>
              </w:rPr>
              <w:t>о</w:t>
            </w:r>
            <w:r w:rsidRPr="006F38F6">
              <w:rPr>
                <w:rFonts w:ascii="Arial" w:hAnsi="Arial" w:cs="Arial"/>
                <w:color w:val="000000"/>
                <w:sz w:val="12"/>
                <w:szCs w:val="12"/>
              </w:rPr>
              <w:t>вания энергетических ресурсов по поставке тепловой энергии учреждениям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4 422 718,09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4 422 718,09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4 422 718,09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4 422 718,09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12 782 071,40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2 775 166,90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w:t>
            </w:r>
            <w:r w:rsidRPr="006F38F6">
              <w:rPr>
                <w:rFonts w:ascii="Arial" w:hAnsi="Arial" w:cs="Arial"/>
                <w:color w:val="000000"/>
                <w:sz w:val="12"/>
                <w:szCs w:val="12"/>
              </w:rPr>
              <w:t>т</w:t>
            </w:r>
            <w:r w:rsidRPr="006F38F6">
              <w:rPr>
                <w:rFonts w:ascii="Arial" w:hAnsi="Arial" w:cs="Arial"/>
                <w:color w:val="000000"/>
                <w:sz w:val="12"/>
                <w:szCs w:val="12"/>
              </w:rPr>
              <w:t>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2 775 166,90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2 775 166,90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2 775 166,90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2 775 166,90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w:t>
            </w:r>
            <w:r w:rsidRPr="006F38F6">
              <w:rPr>
                <w:rFonts w:ascii="Arial" w:hAnsi="Arial" w:cs="Arial"/>
                <w:color w:val="000000"/>
                <w:sz w:val="12"/>
                <w:szCs w:val="12"/>
              </w:rPr>
              <w:t>т</w:t>
            </w:r>
            <w:r w:rsidRPr="006F38F6">
              <w:rPr>
                <w:rFonts w:ascii="Arial" w:hAnsi="Arial" w:cs="Arial"/>
                <w:color w:val="000000"/>
                <w:sz w:val="12"/>
                <w:szCs w:val="12"/>
              </w:rPr>
              <w:t>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области на поддержку о</w:t>
            </w:r>
            <w:r w:rsidRPr="006F38F6">
              <w:rPr>
                <w:rFonts w:ascii="Arial" w:hAnsi="Arial" w:cs="Arial"/>
                <w:color w:val="000000"/>
                <w:sz w:val="12"/>
                <w:szCs w:val="12"/>
              </w:rPr>
              <w:t>т</w:t>
            </w:r>
            <w:r w:rsidRPr="006F38F6">
              <w:rPr>
                <w:rFonts w:ascii="Arial" w:hAnsi="Arial" w:cs="Arial"/>
                <w:color w:val="000000"/>
                <w:sz w:val="12"/>
                <w:szCs w:val="12"/>
              </w:rPr>
              <w:t>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w:t>
            </w:r>
            <w:r w:rsidRPr="006F38F6">
              <w:rPr>
                <w:rFonts w:ascii="Arial" w:hAnsi="Arial" w:cs="Arial"/>
                <w:color w:val="000000"/>
                <w:sz w:val="12"/>
                <w:szCs w:val="12"/>
              </w:rPr>
              <w:t>и</w:t>
            </w:r>
            <w:r w:rsidRPr="006F38F6">
              <w:rPr>
                <w:rFonts w:ascii="Arial" w:hAnsi="Arial" w:cs="Arial"/>
                <w:color w:val="000000"/>
                <w:sz w:val="12"/>
                <w:szCs w:val="12"/>
              </w:rPr>
              <w:t>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2 643 916,33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6F38F6">
              <w:rPr>
                <w:rFonts w:ascii="Arial" w:hAnsi="Arial" w:cs="Arial"/>
                <w:color w:val="000000"/>
                <w:sz w:val="12"/>
                <w:szCs w:val="12"/>
              </w:rPr>
              <w:t>м</w:t>
            </w:r>
            <w:r w:rsidRPr="006F38F6">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2 643 916,33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2 643 916,33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2 643 916,33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2 643 916,33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1 816 955,71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139 350,00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548 720,62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77 600,00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61 140,00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6F38F6">
              <w:rPr>
                <w:rFonts w:ascii="Arial" w:hAnsi="Arial" w:cs="Arial"/>
                <w:color w:val="000000"/>
                <w:sz w:val="12"/>
                <w:szCs w:val="12"/>
              </w:rPr>
              <w:t>о</w:t>
            </w:r>
            <w:r w:rsidRPr="006F38F6">
              <w:rPr>
                <w:rFonts w:ascii="Arial" w:hAnsi="Arial" w:cs="Arial"/>
                <w:color w:val="000000"/>
                <w:sz w:val="12"/>
                <w:szCs w:val="12"/>
              </w:rPr>
              <w:t>го района на 2016-2023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1 034 074,39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6F38F6">
              <w:rPr>
                <w:rFonts w:ascii="Arial" w:hAnsi="Arial" w:cs="Arial"/>
                <w:color w:val="000000"/>
                <w:sz w:val="12"/>
                <w:szCs w:val="12"/>
              </w:rPr>
              <w:t>о</w:t>
            </w:r>
            <w:r w:rsidRPr="006F38F6">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w:t>
            </w:r>
            <w:r w:rsidRPr="006F38F6">
              <w:rPr>
                <w:rFonts w:ascii="Arial" w:hAnsi="Arial" w:cs="Arial"/>
                <w:color w:val="000000"/>
                <w:sz w:val="12"/>
                <w:szCs w:val="12"/>
              </w:rPr>
              <w:t>е</w:t>
            </w:r>
            <w:r w:rsidRPr="006F38F6">
              <w:rPr>
                <w:rFonts w:ascii="Arial" w:hAnsi="Arial" w:cs="Arial"/>
                <w:color w:val="000000"/>
                <w:sz w:val="12"/>
                <w:szCs w:val="12"/>
              </w:rPr>
              <w:t>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1 034 074,39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w:t>
            </w:r>
            <w:r w:rsidRPr="006F38F6">
              <w:rPr>
                <w:rFonts w:ascii="Arial" w:hAnsi="Arial" w:cs="Arial"/>
                <w:color w:val="000000"/>
                <w:sz w:val="12"/>
                <w:szCs w:val="12"/>
              </w:rPr>
              <w:t>в</w:t>
            </w:r>
            <w:r w:rsidRPr="006F38F6">
              <w:rPr>
                <w:rFonts w:ascii="Arial" w:hAnsi="Arial" w:cs="Arial"/>
                <w:color w:val="000000"/>
                <w:sz w:val="12"/>
                <w:szCs w:val="12"/>
              </w:rPr>
              <w:t>лению молодым семьям социальных в</w:t>
            </w:r>
            <w:r w:rsidRPr="006F38F6">
              <w:rPr>
                <w:rFonts w:ascii="Arial" w:hAnsi="Arial" w:cs="Arial"/>
                <w:color w:val="000000"/>
                <w:sz w:val="12"/>
                <w:szCs w:val="12"/>
              </w:rPr>
              <w:t>ы</w:t>
            </w:r>
            <w:r w:rsidRPr="006F38F6">
              <w:rPr>
                <w:rFonts w:ascii="Arial" w:hAnsi="Arial" w:cs="Arial"/>
                <w:color w:val="000000"/>
                <w:sz w:val="12"/>
                <w:szCs w:val="12"/>
              </w:rPr>
              <w:t>плат на приобретение жилого помещения или создание объекта индивидуального жилищного строительства (в т.ч. софинансир</w:t>
            </w:r>
            <w:r w:rsidRPr="006F38F6">
              <w:rPr>
                <w:rFonts w:ascii="Arial" w:hAnsi="Arial" w:cs="Arial"/>
                <w:color w:val="000000"/>
                <w:sz w:val="12"/>
                <w:szCs w:val="12"/>
              </w:rPr>
              <w:t>о</w:t>
            </w:r>
            <w:r w:rsidRPr="006F38F6">
              <w:rPr>
                <w:rFonts w:ascii="Arial" w:hAnsi="Arial" w:cs="Arial"/>
                <w:color w:val="000000"/>
                <w:sz w:val="12"/>
                <w:szCs w:val="12"/>
              </w:rPr>
              <w:t>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1 034 074,39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1 034 074,39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1 034 074,39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1 034 074,39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w:t>
            </w:r>
            <w:r w:rsidRPr="006F38F6">
              <w:rPr>
                <w:rFonts w:ascii="Arial" w:hAnsi="Arial" w:cs="Arial"/>
                <w:color w:val="000000"/>
                <w:sz w:val="12"/>
                <w:szCs w:val="12"/>
              </w:rPr>
              <w:t>о</w:t>
            </w:r>
            <w:r w:rsidRPr="006F38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32 141 699,83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23 373 705,83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Развитие физической культуры и массового спорта на террит</w:t>
            </w:r>
            <w:r w:rsidRPr="006F38F6">
              <w:rPr>
                <w:rFonts w:ascii="Arial" w:hAnsi="Arial" w:cs="Arial"/>
                <w:color w:val="000000"/>
                <w:sz w:val="12"/>
                <w:szCs w:val="12"/>
              </w:rPr>
              <w:t>о</w:t>
            </w:r>
            <w:r w:rsidRPr="006F38F6">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Организация и проведение спортивно-массовых и физкульту</w:t>
            </w:r>
            <w:r w:rsidRPr="006F38F6">
              <w:rPr>
                <w:rFonts w:ascii="Arial" w:hAnsi="Arial" w:cs="Arial"/>
                <w:color w:val="000000"/>
                <w:sz w:val="12"/>
                <w:szCs w:val="12"/>
              </w:rPr>
              <w:t>р</w:t>
            </w:r>
            <w:r w:rsidRPr="006F38F6">
              <w:rPr>
                <w:rFonts w:ascii="Arial" w:hAnsi="Arial" w:cs="Arial"/>
                <w:color w:val="000000"/>
                <w:sz w:val="12"/>
                <w:szCs w:val="12"/>
              </w:rPr>
              <w:t>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23 608 470,87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15 668 770,87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15 668 770,87</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муниципального автономного учре</w:t>
            </w:r>
            <w:r w:rsidRPr="006F38F6">
              <w:rPr>
                <w:rFonts w:ascii="Arial" w:hAnsi="Arial" w:cs="Arial"/>
                <w:color w:val="000000"/>
                <w:sz w:val="12"/>
                <w:szCs w:val="12"/>
              </w:rPr>
              <w:t>ж</w:t>
            </w:r>
            <w:r w:rsidRPr="006F38F6">
              <w:rPr>
                <w:rFonts w:ascii="Arial" w:hAnsi="Arial" w:cs="Arial"/>
                <w:color w:val="000000"/>
                <w:sz w:val="12"/>
                <w:szCs w:val="12"/>
              </w:rPr>
              <w:t>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11 364 244,91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11 364 244,91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11 364 244,91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11 364 244,91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муниципального автономного учре</w:t>
            </w:r>
            <w:r w:rsidRPr="006F38F6">
              <w:rPr>
                <w:rFonts w:ascii="Arial" w:hAnsi="Arial" w:cs="Arial"/>
                <w:color w:val="000000"/>
                <w:sz w:val="12"/>
                <w:szCs w:val="12"/>
              </w:rPr>
              <w:t>ж</w:t>
            </w:r>
            <w:r w:rsidRPr="006F38F6">
              <w:rPr>
                <w:rFonts w:ascii="Arial" w:hAnsi="Arial" w:cs="Arial"/>
                <w:color w:val="000000"/>
                <w:sz w:val="12"/>
                <w:szCs w:val="12"/>
              </w:rPr>
              <w:t>дения "Физкультурно-спортивный центр"-начисления на зарабо</w:t>
            </w:r>
            <w:r w:rsidRPr="006F38F6">
              <w:rPr>
                <w:rFonts w:ascii="Arial" w:hAnsi="Arial" w:cs="Arial"/>
                <w:color w:val="000000"/>
                <w:sz w:val="12"/>
                <w:szCs w:val="12"/>
              </w:rPr>
              <w:t>т</w:t>
            </w:r>
            <w:r w:rsidRPr="006F38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3 432 001,96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3 432 001,96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3 432 001,96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3 432 001,96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муниципального автономного учре</w:t>
            </w:r>
            <w:r w:rsidRPr="006F38F6">
              <w:rPr>
                <w:rFonts w:ascii="Arial" w:hAnsi="Arial" w:cs="Arial"/>
                <w:color w:val="000000"/>
                <w:sz w:val="12"/>
                <w:szCs w:val="12"/>
              </w:rPr>
              <w:t>ж</w:t>
            </w:r>
            <w:r w:rsidRPr="006F38F6">
              <w:rPr>
                <w:rFonts w:ascii="Arial" w:hAnsi="Arial" w:cs="Arial"/>
                <w:color w:val="000000"/>
                <w:sz w:val="12"/>
                <w:szCs w:val="12"/>
              </w:rPr>
              <w:t>дения "Физкультурно-спортивный центр"-материальные з</w:t>
            </w:r>
            <w:r w:rsidRPr="006F38F6">
              <w:rPr>
                <w:rFonts w:ascii="Arial" w:hAnsi="Arial" w:cs="Arial"/>
                <w:color w:val="000000"/>
                <w:sz w:val="12"/>
                <w:szCs w:val="12"/>
              </w:rPr>
              <w:t>а</w:t>
            </w:r>
            <w:r w:rsidRPr="006F38F6">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871 000,00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871 000,00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871 000,00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871 000,00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муниципального автономного учре</w:t>
            </w:r>
            <w:r w:rsidRPr="006F38F6">
              <w:rPr>
                <w:rFonts w:ascii="Arial" w:hAnsi="Arial" w:cs="Arial"/>
                <w:color w:val="000000"/>
                <w:sz w:val="12"/>
                <w:szCs w:val="12"/>
              </w:rPr>
              <w:t>ж</w:t>
            </w:r>
            <w:r w:rsidRPr="006F38F6">
              <w:rPr>
                <w:rFonts w:ascii="Arial" w:hAnsi="Arial" w:cs="Arial"/>
                <w:color w:val="000000"/>
                <w:sz w:val="12"/>
                <w:szCs w:val="12"/>
              </w:rPr>
              <w:t>дения "Физкультурно-спортивный центр"-налоги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1 524,00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1 524,00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1 524,00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1 524,00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6 613 300,00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1 326 400,00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8 523 228,96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7 694 934,96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7 694 934,96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5 752 023,78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5 752 023,78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5 752 023,78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5 752 023,78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1 737 111,18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1 737 111,18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1 737 111,18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1 737 111,18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95 400,00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95 400,00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95 400,00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95 400,00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монтаж пожарной сигнализации в МАУ "Спортивная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Приобретение спортивного инвентаря и оборудования для орг</w:t>
            </w:r>
            <w:r w:rsidRPr="006F38F6">
              <w:rPr>
                <w:rFonts w:ascii="Arial" w:hAnsi="Arial" w:cs="Arial"/>
                <w:color w:val="000000"/>
                <w:sz w:val="12"/>
                <w:szCs w:val="12"/>
              </w:rPr>
              <w:t>а</w:t>
            </w:r>
            <w:r w:rsidRPr="006F38F6">
              <w:rPr>
                <w:rFonts w:ascii="Arial" w:hAnsi="Arial" w:cs="Arial"/>
                <w:color w:val="000000"/>
                <w:sz w:val="12"/>
                <w:szCs w:val="12"/>
              </w:rPr>
              <w:t>низации проведения физкультурно-массовых и спортивных мер</w:t>
            </w:r>
            <w:r w:rsidRPr="006F38F6">
              <w:rPr>
                <w:rFonts w:ascii="Arial" w:hAnsi="Arial" w:cs="Arial"/>
                <w:color w:val="000000"/>
                <w:sz w:val="12"/>
                <w:szCs w:val="12"/>
              </w:rPr>
              <w:t>о</w:t>
            </w:r>
            <w:r w:rsidRPr="006F38F6">
              <w:rPr>
                <w:rFonts w:ascii="Arial" w:hAnsi="Arial" w:cs="Arial"/>
                <w:color w:val="000000"/>
                <w:sz w:val="12"/>
                <w:szCs w:val="12"/>
              </w:rPr>
              <w:t>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w:t>
            </w:r>
            <w:r w:rsidRPr="006F38F6">
              <w:rPr>
                <w:rFonts w:ascii="Arial" w:hAnsi="Arial" w:cs="Arial"/>
                <w:color w:val="000000"/>
                <w:sz w:val="12"/>
                <w:szCs w:val="12"/>
              </w:rPr>
              <w:t>а</w:t>
            </w:r>
            <w:r w:rsidRPr="006F38F6">
              <w:rPr>
                <w:rFonts w:ascii="Arial" w:hAnsi="Arial" w:cs="Arial"/>
                <w:color w:val="000000"/>
                <w:sz w:val="12"/>
                <w:szCs w:val="12"/>
              </w:rPr>
              <w:t>тах и Первенствах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167 000,00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167 000,00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167 000,00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167 000,00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141 200,00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"Управление муниципальными ф</w:t>
            </w:r>
            <w:r w:rsidRPr="006F38F6">
              <w:rPr>
                <w:rFonts w:ascii="Arial" w:hAnsi="Arial" w:cs="Arial"/>
                <w:color w:val="000000"/>
                <w:sz w:val="12"/>
                <w:szCs w:val="12"/>
              </w:rPr>
              <w:t>и</w:t>
            </w:r>
            <w:r w:rsidRPr="006F38F6">
              <w:rPr>
                <w:rFonts w:ascii="Arial" w:hAnsi="Arial" w:cs="Arial"/>
                <w:color w:val="000000"/>
                <w:sz w:val="12"/>
                <w:szCs w:val="12"/>
              </w:rPr>
              <w:t>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7 875 066,48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7 869 090,84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7 866 341,42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6F38F6">
              <w:rPr>
                <w:rFonts w:ascii="Arial" w:hAnsi="Arial" w:cs="Arial"/>
                <w:color w:val="000000"/>
                <w:sz w:val="12"/>
                <w:szCs w:val="12"/>
              </w:rPr>
              <w:t>ь</w:t>
            </w:r>
            <w:r w:rsidRPr="006F38F6">
              <w:rPr>
                <w:rFonts w:ascii="Arial" w:hAnsi="Arial" w:cs="Arial"/>
                <w:color w:val="000000"/>
                <w:sz w:val="12"/>
                <w:szCs w:val="12"/>
              </w:rPr>
              <w:t>ным долгом Ва</w:t>
            </w:r>
            <w:r w:rsidRPr="006F38F6">
              <w:rPr>
                <w:rFonts w:ascii="Arial" w:hAnsi="Arial" w:cs="Arial"/>
                <w:color w:val="000000"/>
                <w:sz w:val="12"/>
                <w:szCs w:val="12"/>
              </w:rPr>
              <w:t>л</w:t>
            </w:r>
            <w:r w:rsidRPr="006F38F6">
              <w:rPr>
                <w:rFonts w:ascii="Arial" w:hAnsi="Arial" w:cs="Arial"/>
                <w:color w:val="000000"/>
                <w:sz w:val="12"/>
                <w:szCs w:val="12"/>
              </w:rPr>
              <w:t>дайского муниципального района" муниципальной программы "Управление муниципальными финансами Валдайского муниц</w:t>
            </w:r>
            <w:r w:rsidRPr="006F38F6">
              <w:rPr>
                <w:rFonts w:ascii="Arial" w:hAnsi="Arial" w:cs="Arial"/>
                <w:color w:val="000000"/>
                <w:sz w:val="12"/>
                <w:szCs w:val="12"/>
              </w:rPr>
              <w:t>и</w:t>
            </w:r>
            <w:r w:rsidRPr="006F38F6">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7 775 066,48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7 769 090,84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7 766 341,42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исполнения долговых обязательств муниципальн</w:t>
            </w:r>
            <w:r w:rsidRPr="006F38F6">
              <w:rPr>
                <w:rFonts w:ascii="Arial" w:hAnsi="Arial" w:cs="Arial"/>
                <w:color w:val="000000"/>
                <w:sz w:val="12"/>
                <w:szCs w:val="12"/>
              </w:rPr>
              <w:t>о</w:t>
            </w:r>
            <w:r w:rsidRPr="006F38F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1 328 418,09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1 328 418,09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1 328 418,09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1 328 418,09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1 328 418,09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6 437 923,33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6 395 793,33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6 395 793,33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6F38F6">
              <w:rPr>
                <w:rFonts w:ascii="Arial" w:hAnsi="Arial" w:cs="Arial"/>
                <w:color w:val="000000"/>
                <w:sz w:val="12"/>
                <w:szCs w:val="12"/>
              </w:rPr>
              <w:t>о</w:t>
            </w:r>
            <w:r w:rsidRPr="006F38F6">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6 395 793,33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4 524 960,32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356 000,00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1 366 538,01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116 600,00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30 695,00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6F38F6">
              <w:rPr>
                <w:rFonts w:ascii="Arial" w:hAnsi="Arial" w:cs="Arial"/>
                <w:color w:val="000000"/>
                <w:sz w:val="12"/>
                <w:szCs w:val="12"/>
              </w:rPr>
              <w:t>е</w:t>
            </w:r>
            <w:r w:rsidRPr="006F38F6">
              <w:rPr>
                <w:rFonts w:ascii="Arial" w:hAnsi="Arial" w:cs="Arial"/>
                <w:color w:val="000000"/>
                <w:sz w:val="12"/>
                <w:szCs w:val="12"/>
              </w:rPr>
              <w:t>данные отдел</w:t>
            </w:r>
            <w:r w:rsidRPr="006F38F6">
              <w:rPr>
                <w:rFonts w:ascii="Arial" w:hAnsi="Arial" w:cs="Arial"/>
                <w:color w:val="000000"/>
                <w:sz w:val="12"/>
                <w:szCs w:val="12"/>
              </w:rPr>
              <w:t>ь</w:t>
            </w:r>
            <w:r w:rsidRPr="006F38F6">
              <w:rPr>
                <w:rFonts w:ascii="Arial" w:hAnsi="Arial" w:cs="Arial"/>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42 130,00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42 130,00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6F38F6">
              <w:rPr>
                <w:rFonts w:ascii="Arial" w:hAnsi="Arial" w:cs="Arial"/>
                <w:color w:val="000000"/>
                <w:sz w:val="12"/>
                <w:szCs w:val="12"/>
              </w:rPr>
              <w:t>о</w:t>
            </w:r>
            <w:r w:rsidRPr="006F38F6">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42 130,00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30 870,00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9 320,00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1 940,00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"Повышение эффективности бюджетных расх</w:t>
            </w:r>
            <w:r w:rsidRPr="006F38F6">
              <w:rPr>
                <w:rFonts w:ascii="Arial" w:hAnsi="Arial" w:cs="Arial"/>
                <w:color w:val="000000"/>
                <w:sz w:val="12"/>
                <w:szCs w:val="12"/>
              </w:rPr>
              <w:t>о</w:t>
            </w:r>
            <w:r w:rsidRPr="006F38F6">
              <w:rPr>
                <w:rFonts w:ascii="Arial" w:hAnsi="Arial" w:cs="Arial"/>
                <w:color w:val="000000"/>
                <w:sz w:val="12"/>
                <w:szCs w:val="12"/>
              </w:rPr>
              <w:t>дов Валдайского муниципального района" муниципальной пр</w:t>
            </w:r>
            <w:r w:rsidRPr="006F38F6">
              <w:rPr>
                <w:rFonts w:ascii="Arial" w:hAnsi="Arial" w:cs="Arial"/>
                <w:color w:val="000000"/>
                <w:sz w:val="12"/>
                <w:szCs w:val="12"/>
              </w:rPr>
              <w:t>о</w:t>
            </w:r>
            <w:r w:rsidRPr="006F38F6">
              <w:rPr>
                <w:rFonts w:ascii="Arial" w:hAnsi="Arial" w:cs="Arial"/>
                <w:color w:val="000000"/>
                <w:sz w:val="12"/>
                <w:szCs w:val="12"/>
              </w:rPr>
              <w:t>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Развитие информационной системы управления муниципальн</w:t>
            </w:r>
            <w:r w:rsidRPr="006F38F6">
              <w:rPr>
                <w:rFonts w:ascii="Arial" w:hAnsi="Arial" w:cs="Arial"/>
                <w:color w:val="000000"/>
                <w:sz w:val="12"/>
                <w:szCs w:val="12"/>
              </w:rPr>
              <w:t>ы</w:t>
            </w:r>
            <w:r w:rsidRPr="006F38F6">
              <w:rPr>
                <w:rFonts w:ascii="Arial" w:hAnsi="Arial" w:cs="Arial"/>
                <w:color w:val="000000"/>
                <w:sz w:val="12"/>
                <w:szCs w:val="12"/>
              </w:rPr>
              <w:t>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6F38F6">
              <w:rPr>
                <w:rFonts w:ascii="Arial" w:hAnsi="Arial" w:cs="Arial"/>
                <w:color w:val="000000"/>
                <w:sz w:val="12"/>
                <w:szCs w:val="12"/>
              </w:rPr>
              <w:t>о</w:t>
            </w:r>
            <w:r w:rsidRPr="006F38F6">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информатизации Валдайского мун</w:t>
            </w:r>
            <w:r w:rsidRPr="006F38F6">
              <w:rPr>
                <w:rFonts w:ascii="Arial" w:hAnsi="Arial" w:cs="Arial"/>
                <w:color w:val="000000"/>
                <w:sz w:val="12"/>
                <w:szCs w:val="12"/>
              </w:rPr>
              <w:t>и</w:t>
            </w:r>
            <w:r w:rsidRPr="006F38F6">
              <w:rPr>
                <w:rFonts w:ascii="Arial" w:hAnsi="Arial" w:cs="Arial"/>
                <w:color w:val="000000"/>
                <w:sz w:val="12"/>
                <w:szCs w:val="12"/>
              </w:rPr>
              <w:t>ципального района на 2021-2023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601 256,00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87 000,00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Создание и модернизация информационных систем Валдайского района и их взаимодействие с федерал</w:t>
            </w:r>
            <w:r w:rsidRPr="006F38F6">
              <w:rPr>
                <w:rFonts w:ascii="Arial" w:hAnsi="Arial" w:cs="Arial"/>
                <w:color w:val="000000"/>
                <w:sz w:val="12"/>
                <w:szCs w:val="12"/>
              </w:rPr>
              <w:t>ь</w:t>
            </w:r>
            <w:r w:rsidRPr="006F38F6">
              <w:rPr>
                <w:rFonts w:ascii="Arial" w:hAnsi="Arial" w:cs="Arial"/>
                <w:color w:val="000000"/>
                <w:sz w:val="12"/>
                <w:szCs w:val="12"/>
              </w:rPr>
              <w:t>ными и реги</w:t>
            </w:r>
            <w:r w:rsidRPr="006F38F6">
              <w:rPr>
                <w:rFonts w:ascii="Arial" w:hAnsi="Arial" w:cs="Arial"/>
                <w:color w:val="000000"/>
                <w:sz w:val="12"/>
                <w:szCs w:val="12"/>
              </w:rPr>
              <w:t>о</w:t>
            </w:r>
            <w:r w:rsidRPr="006F38F6">
              <w:rPr>
                <w:rFonts w:ascii="Arial" w:hAnsi="Arial" w:cs="Arial"/>
                <w:color w:val="000000"/>
                <w:sz w:val="12"/>
                <w:szCs w:val="12"/>
              </w:rPr>
              <w:t>нальными информационными системами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0600200000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Организация развития электронного документооборота в органах местного самоуправления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безопасности информационной телекоммуникац</w:t>
            </w:r>
            <w:r w:rsidRPr="006F38F6">
              <w:rPr>
                <w:rFonts w:ascii="Arial" w:hAnsi="Arial" w:cs="Arial"/>
                <w:color w:val="000000"/>
                <w:sz w:val="12"/>
                <w:szCs w:val="12"/>
              </w:rPr>
              <w:t>и</w:t>
            </w:r>
            <w:r w:rsidRPr="006F38F6">
              <w:rPr>
                <w:rFonts w:ascii="Arial" w:hAnsi="Arial" w:cs="Arial"/>
                <w:color w:val="000000"/>
                <w:sz w:val="12"/>
                <w:szCs w:val="12"/>
              </w:rPr>
              <w:t>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w:t>
            </w:r>
            <w:r w:rsidRPr="006F38F6">
              <w:rPr>
                <w:rFonts w:ascii="Arial" w:hAnsi="Arial" w:cs="Arial"/>
                <w:color w:val="000000"/>
                <w:sz w:val="12"/>
                <w:szCs w:val="12"/>
              </w:rPr>
              <w:t>и</w:t>
            </w:r>
            <w:r w:rsidRPr="006F38F6">
              <w:rPr>
                <w:rFonts w:ascii="Arial" w:hAnsi="Arial" w:cs="Arial"/>
                <w:color w:val="000000"/>
                <w:sz w:val="12"/>
                <w:szCs w:val="12"/>
              </w:rPr>
              <w:t>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393 994,00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37 000,00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Приобретение и обслуживание электорнно-вычислительной те</w:t>
            </w:r>
            <w:r w:rsidRPr="006F38F6">
              <w:rPr>
                <w:rFonts w:ascii="Arial" w:hAnsi="Arial" w:cs="Arial"/>
                <w:color w:val="000000"/>
                <w:sz w:val="12"/>
                <w:szCs w:val="12"/>
              </w:rPr>
              <w:t>х</w:t>
            </w:r>
            <w:r w:rsidRPr="006F38F6">
              <w:rPr>
                <w:rFonts w:ascii="Arial" w:hAnsi="Arial" w:cs="Arial"/>
                <w:color w:val="000000"/>
                <w:sz w:val="12"/>
                <w:szCs w:val="12"/>
              </w:rPr>
              <w:t>ники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19 100,00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19 100,00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19 100,00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Организация приобретения и внедрения отечественного лице</w:t>
            </w:r>
            <w:r w:rsidRPr="006F38F6">
              <w:rPr>
                <w:rFonts w:ascii="Arial" w:hAnsi="Arial" w:cs="Arial"/>
                <w:color w:val="000000"/>
                <w:sz w:val="12"/>
                <w:szCs w:val="12"/>
              </w:rPr>
              <w:t>н</w:t>
            </w:r>
            <w:r w:rsidRPr="006F38F6">
              <w:rPr>
                <w:rFonts w:ascii="Arial" w:hAnsi="Arial" w:cs="Arial"/>
                <w:color w:val="000000"/>
                <w:sz w:val="12"/>
                <w:szCs w:val="12"/>
              </w:rPr>
              <w:t>зированного программного обеспечения для автоматизированных рабочих мест в Администрации муниципального района для осуществления своей де</w:t>
            </w:r>
            <w:r w:rsidRPr="006F38F6">
              <w:rPr>
                <w:rFonts w:ascii="Arial" w:hAnsi="Arial" w:cs="Arial"/>
                <w:color w:val="000000"/>
                <w:sz w:val="12"/>
                <w:szCs w:val="12"/>
              </w:rPr>
              <w:t>я</w:t>
            </w:r>
            <w:r w:rsidRPr="006F38F6">
              <w:rPr>
                <w:rFonts w:ascii="Arial" w:hAnsi="Arial" w:cs="Arial"/>
                <w:color w:val="000000"/>
                <w:sz w:val="12"/>
                <w:szCs w:val="12"/>
              </w:rPr>
              <w:t>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130 300,00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130 300,00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отдельных государственных полномочий по организации мероприятий при ос</w:t>
            </w:r>
            <w:r w:rsidRPr="006F38F6">
              <w:rPr>
                <w:rFonts w:ascii="Arial" w:hAnsi="Arial" w:cs="Arial"/>
                <w:color w:val="000000"/>
                <w:sz w:val="12"/>
                <w:szCs w:val="12"/>
              </w:rPr>
              <w:t>у</w:t>
            </w:r>
            <w:r w:rsidRPr="006F38F6">
              <w:rPr>
                <w:rFonts w:ascii="Arial" w:hAnsi="Arial" w:cs="Arial"/>
                <w:color w:val="000000"/>
                <w:sz w:val="12"/>
                <w:szCs w:val="12"/>
              </w:rPr>
              <w:t>ществлении деятельности по обращению с животными без вл</w:t>
            </w:r>
            <w:r w:rsidRPr="006F38F6">
              <w:rPr>
                <w:rFonts w:ascii="Arial" w:hAnsi="Arial" w:cs="Arial"/>
                <w:color w:val="000000"/>
                <w:sz w:val="12"/>
                <w:szCs w:val="12"/>
              </w:rPr>
              <w:t>а</w:t>
            </w:r>
            <w:r w:rsidRPr="006F38F6">
              <w:rPr>
                <w:rFonts w:ascii="Arial" w:hAnsi="Arial" w:cs="Arial"/>
                <w:color w:val="000000"/>
                <w:sz w:val="12"/>
                <w:szCs w:val="12"/>
              </w:rPr>
              <w:t>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130 300,00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130 300,00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130 300,00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130 300,00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6F38F6">
              <w:rPr>
                <w:rFonts w:ascii="Arial" w:hAnsi="Arial" w:cs="Arial"/>
                <w:color w:val="000000"/>
                <w:sz w:val="12"/>
                <w:szCs w:val="12"/>
              </w:rPr>
              <w:t>й</w:t>
            </w:r>
            <w:r w:rsidRPr="006F38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330 942 238,07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260 764 678,52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260 764 678,52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6F38F6">
              <w:rPr>
                <w:rFonts w:ascii="Arial" w:hAnsi="Arial" w:cs="Arial"/>
                <w:color w:val="000000"/>
                <w:sz w:val="12"/>
                <w:szCs w:val="12"/>
              </w:rPr>
              <w:t>и</w:t>
            </w:r>
            <w:r w:rsidRPr="006F38F6">
              <w:rPr>
                <w:rFonts w:ascii="Arial" w:hAnsi="Arial" w:cs="Arial"/>
                <w:color w:val="000000"/>
                <w:sz w:val="12"/>
                <w:szCs w:val="12"/>
              </w:rPr>
              <w:t>пальной пр</w:t>
            </w:r>
            <w:r w:rsidRPr="006F38F6">
              <w:rPr>
                <w:rFonts w:ascii="Arial" w:hAnsi="Arial" w:cs="Arial"/>
                <w:color w:val="000000"/>
                <w:sz w:val="12"/>
                <w:szCs w:val="12"/>
              </w:rPr>
              <w:t>о</w:t>
            </w:r>
            <w:r w:rsidRPr="006F38F6">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7 265 800,00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6 315 800,00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6 315 800,00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34 700,00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изготовл</w:t>
            </w:r>
            <w:r w:rsidRPr="006F38F6">
              <w:rPr>
                <w:rFonts w:ascii="Arial" w:hAnsi="Arial" w:cs="Arial"/>
                <w:color w:val="000000"/>
                <w:sz w:val="12"/>
                <w:szCs w:val="12"/>
              </w:rPr>
              <w:t>е</w:t>
            </w:r>
            <w:r w:rsidRPr="006F38F6">
              <w:rPr>
                <w:rFonts w:ascii="Arial" w:hAnsi="Arial" w:cs="Arial"/>
                <w:color w:val="000000"/>
                <w:sz w:val="12"/>
                <w:szCs w:val="12"/>
              </w:rPr>
              <w:t>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31 200,00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31 200,00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31 200,00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31 200,00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и городского округа на приобрет</w:t>
            </w:r>
            <w:r w:rsidRPr="006F38F6">
              <w:rPr>
                <w:rFonts w:ascii="Arial" w:hAnsi="Arial" w:cs="Arial"/>
                <w:color w:val="000000"/>
                <w:sz w:val="12"/>
                <w:szCs w:val="12"/>
              </w:rPr>
              <w:t>е</w:t>
            </w:r>
            <w:r w:rsidRPr="006F38F6">
              <w:rPr>
                <w:rFonts w:ascii="Arial" w:hAnsi="Arial" w:cs="Arial"/>
                <w:color w:val="000000"/>
                <w:sz w:val="12"/>
                <w:szCs w:val="12"/>
              </w:rPr>
              <w:t>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3 595 100,00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3 595 100,00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3 595 100,00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w:t>
            </w:r>
            <w:r w:rsidRPr="006F38F6">
              <w:rPr>
                <w:rFonts w:ascii="Arial" w:hAnsi="Arial" w:cs="Arial"/>
                <w:color w:val="000000"/>
                <w:sz w:val="12"/>
                <w:szCs w:val="12"/>
              </w:rPr>
              <w:t>о</w:t>
            </w:r>
            <w:r w:rsidRPr="006F38F6">
              <w:rPr>
                <w:rFonts w:ascii="Arial" w:hAnsi="Arial" w:cs="Arial"/>
                <w:color w:val="000000"/>
                <w:sz w:val="12"/>
                <w:szCs w:val="12"/>
              </w:rPr>
              <w:t>граммам начального общего, осно</w:t>
            </w:r>
            <w:r w:rsidRPr="006F38F6">
              <w:rPr>
                <w:rFonts w:ascii="Arial" w:hAnsi="Arial" w:cs="Arial"/>
                <w:color w:val="000000"/>
                <w:sz w:val="12"/>
                <w:szCs w:val="12"/>
              </w:rPr>
              <w:t>в</w:t>
            </w:r>
            <w:r w:rsidRPr="006F38F6">
              <w:rPr>
                <w:rFonts w:ascii="Arial" w:hAnsi="Arial" w:cs="Arial"/>
                <w:color w:val="000000"/>
                <w:sz w:val="12"/>
                <w:szCs w:val="12"/>
              </w:rPr>
              <w:t>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1 086 200,00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1 086 200,00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1 086 200,00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1 086 200,00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w:t>
            </w:r>
            <w:r w:rsidRPr="006F38F6">
              <w:rPr>
                <w:rFonts w:ascii="Arial" w:hAnsi="Arial" w:cs="Arial"/>
                <w:color w:val="000000"/>
                <w:sz w:val="12"/>
                <w:szCs w:val="12"/>
              </w:rPr>
              <w:t>в</w:t>
            </w:r>
            <w:r w:rsidRPr="006F38F6">
              <w:rPr>
                <w:rFonts w:ascii="Arial" w:hAnsi="Arial" w:cs="Arial"/>
                <w:color w:val="000000"/>
                <w:sz w:val="12"/>
                <w:szCs w:val="12"/>
              </w:rPr>
              <w:t>ляющих образовательную де</w:t>
            </w:r>
            <w:r w:rsidRPr="006F38F6">
              <w:rPr>
                <w:rFonts w:ascii="Arial" w:hAnsi="Arial" w:cs="Arial"/>
                <w:color w:val="000000"/>
                <w:sz w:val="12"/>
                <w:szCs w:val="12"/>
              </w:rPr>
              <w:t>я</w:t>
            </w:r>
            <w:r w:rsidRPr="006F38F6">
              <w:rPr>
                <w:rFonts w:ascii="Arial" w:hAnsi="Arial" w:cs="Arial"/>
                <w:color w:val="000000"/>
                <w:sz w:val="12"/>
                <w:szCs w:val="12"/>
              </w:rPr>
              <w:t>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236 700,00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236 700,00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236 700,00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236 700,00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6F38F6">
              <w:rPr>
                <w:rFonts w:ascii="Arial" w:hAnsi="Arial" w:cs="Arial"/>
                <w:color w:val="000000"/>
                <w:sz w:val="12"/>
                <w:szCs w:val="12"/>
              </w:rPr>
              <w:t>ь</w:t>
            </w:r>
            <w:r w:rsidRPr="006F38F6">
              <w:rPr>
                <w:rFonts w:ascii="Arial" w:hAnsi="Arial" w:cs="Arial"/>
                <w:color w:val="000000"/>
                <w:sz w:val="12"/>
                <w:szCs w:val="12"/>
              </w:rPr>
              <w:t>ных образовательных организаций, муниципальных общеобразовательных организаций, муниципал</w:t>
            </w:r>
            <w:r w:rsidRPr="006F38F6">
              <w:rPr>
                <w:rFonts w:ascii="Arial" w:hAnsi="Arial" w:cs="Arial"/>
                <w:color w:val="000000"/>
                <w:sz w:val="12"/>
                <w:szCs w:val="12"/>
              </w:rPr>
              <w:t>ь</w:t>
            </w:r>
            <w:r w:rsidRPr="006F38F6">
              <w:rPr>
                <w:rFonts w:ascii="Arial" w:hAnsi="Arial" w:cs="Arial"/>
                <w:color w:val="000000"/>
                <w:sz w:val="12"/>
                <w:szCs w:val="12"/>
              </w:rPr>
              <w:t>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1 817 700,00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1 817 700,00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1 775 200,00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1 775 200,00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42 500,00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42 500,00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и городского округа на обеспечение пожарной безопасности, антитеррористической и антикриминал</w:t>
            </w:r>
            <w:r w:rsidRPr="006F38F6">
              <w:rPr>
                <w:rFonts w:ascii="Arial" w:hAnsi="Arial" w:cs="Arial"/>
                <w:color w:val="000000"/>
                <w:sz w:val="12"/>
                <w:szCs w:val="12"/>
              </w:rPr>
              <w:t>ь</w:t>
            </w:r>
            <w:r w:rsidRPr="006F38F6">
              <w:rPr>
                <w:rFonts w:ascii="Arial" w:hAnsi="Arial" w:cs="Arial"/>
                <w:color w:val="000000"/>
                <w:sz w:val="12"/>
                <w:szCs w:val="12"/>
              </w:rPr>
              <w:t>ной безопасности муниципальных дошкольных образовательных организаций, муниципальных общеобразовательных организ</w:t>
            </w:r>
            <w:r w:rsidRPr="006F38F6">
              <w:rPr>
                <w:rFonts w:ascii="Arial" w:hAnsi="Arial" w:cs="Arial"/>
                <w:color w:val="000000"/>
                <w:sz w:val="12"/>
                <w:szCs w:val="12"/>
              </w:rPr>
              <w:t>а</w:t>
            </w:r>
            <w:r w:rsidRPr="006F38F6">
              <w:rPr>
                <w:rFonts w:ascii="Arial" w:hAnsi="Arial" w:cs="Arial"/>
                <w:color w:val="000000"/>
                <w:sz w:val="12"/>
                <w:szCs w:val="12"/>
              </w:rPr>
              <w:t>ций, муниципальных организаций дополнительн</w:t>
            </w:r>
            <w:r w:rsidRPr="006F38F6">
              <w:rPr>
                <w:rFonts w:ascii="Arial" w:hAnsi="Arial" w:cs="Arial"/>
                <w:color w:val="000000"/>
                <w:sz w:val="12"/>
                <w:szCs w:val="12"/>
              </w:rPr>
              <w:t>о</w:t>
            </w:r>
            <w:r w:rsidRPr="006F38F6">
              <w:rPr>
                <w:rFonts w:ascii="Arial" w:hAnsi="Arial" w:cs="Arial"/>
                <w:color w:val="000000"/>
                <w:sz w:val="12"/>
                <w:szCs w:val="12"/>
              </w:rPr>
              <w:t>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454 500,00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454 500,00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443 900,00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443 900,00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3 591 000,00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2 686 000,00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6F38F6">
              <w:rPr>
                <w:rFonts w:ascii="Arial" w:hAnsi="Arial" w:cs="Arial"/>
                <w:color w:val="000000"/>
                <w:sz w:val="12"/>
                <w:szCs w:val="12"/>
              </w:rPr>
              <w:t>и</w:t>
            </w:r>
            <w:r w:rsidRPr="006F38F6">
              <w:rPr>
                <w:rFonts w:ascii="Arial" w:hAnsi="Arial" w:cs="Arial"/>
                <w:color w:val="000000"/>
                <w:sz w:val="12"/>
                <w:szCs w:val="12"/>
              </w:rPr>
              <w:t>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2 686 000,00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2 686 000,00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2 686 000,00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2 686 000,00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Иной межбюджетный трансферт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w:t>
            </w:r>
            <w:r w:rsidRPr="006F38F6">
              <w:rPr>
                <w:rFonts w:ascii="Arial" w:hAnsi="Arial" w:cs="Arial"/>
                <w:color w:val="000000"/>
                <w:sz w:val="12"/>
                <w:szCs w:val="12"/>
              </w:rPr>
              <w:t>ь</w:t>
            </w:r>
            <w:r w:rsidRPr="006F38F6">
              <w:rPr>
                <w:rFonts w:ascii="Arial" w:hAnsi="Arial" w:cs="Arial"/>
                <w:color w:val="000000"/>
                <w:sz w:val="12"/>
                <w:szCs w:val="12"/>
              </w:rPr>
              <w:t>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Иной межбюджетный трансферт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Новгородской области на финансовое обеспечение деятельности центров образования естественно-научной и технологич</w:t>
            </w:r>
            <w:r w:rsidRPr="006F38F6">
              <w:rPr>
                <w:rFonts w:ascii="Arial" w:hAnsi="Arial" w:cs="Arial"/>
                <w:color w:val="000000"/>
                <w:sz w:val="12"/>
                <w:szCs w:val="12"/>
              </w:rPr>
              <w:t>е</w:t>
            </w:r>
            <w:r w:rsidRPr="006F38F6">
              <w:rPr>
                <w:rFonts w:ascii="Arial" w:hAnsi="Arial" w:cs="Arial"/>
                <w:color w:val="000000"/>
                <w:sz w:val="12"/>
                <w:szCs w:val="12"/>
              </w:rPr>
              <w:t>ской направленностей в мун</w:t>
            </w:r>
            <w:r w:rsidRPr="006F38F6">
              <w:rPr>
                <w:rFonts w:ascii="Arial" w:hAnsi="Arial" w:cs="Arial"/>
                <w:color w:val="000000"/>
                <w:sz w:val="12"/>
                <w:szCs w:val="12"/>
              </w:rPr>
              <w:t>и</w:t>
            </w:r>
            <w:r w:rsidRPr="006F38F6">
              <w:rPr>
                <w:rFonts w:ascii="Arial" w:hAnsi="Arial" w:cs="Arial"/>
                <w:color w:val="000000"/>
                <w:sz w:val="12"/>
                <w:szCs w:val="12"/>
              </w:rPr>
              <w:t>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Иной межбюджетный трансферт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и городского округа на финансовое обеспечение внедрения и функционирования целевой модели цифровой образовательной среды в общео</w:t>
            </w:r>
            <w:r w:rsidRPr="006F38F6">
              <w:rPr>
                <w:rFonts w:ascii="Arial" w:hAnsi="Arial" w:cs="Arial"/>
                <w:color w:val="000000"/>
                <w:sz w:val="12"/>
                <w:szCs w:val="12"/>
              </w:rPr>
              <w:t>б</w:t>
            </w:r>
            <w:r w:rsidRPr="006F38F6">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6F38F6">
              <w:rPr>
                <w:rFonts w:ascii="Arial" w:hAnsi="Arial" w:cs="Arial"/>
                <w:color w:val="000000"/>
                <w:sz w:val="12"/>
                <w:szCs w:val="12"/>
              </w:rPr>
              <w:t>ь</w:t>
            </w:r>
            <w:r w:rsidRPr="006F38F6">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6F38F6">
              <w:rPr>
                <w:rFonts w:ascii="Arial" w:hAnsi="Arial" w:cs="Arial"/>
                <w:color w:val="000000"/>
                <w:sz w:val="12"/>
                <w:szCs w:val="12"/>
              </w:rPr>
              <w:t>л</w:t>
            </w:r>
            <w:r w:rsidRPr="006F38F6">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8 111 174,55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7 609 827,00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7 609 827,00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6F38F6">
              <w:rPr>
                <w:rFonts w:ascii="Arial" w:hAnsi="Arial" w:cs="Arial"/>
                <w:color w:val="000000"/>
                <w:sz w:val="12"/>
                <w:szCs w:val="12"/>
              </w:rPr>
              <w:t>в</w:t>
            </w:r>
            <w:r w:rsidRPr="006F38F6">
              <w:rPr>
                <w:rFonts w:ascii="Arial" w:hAnsi="Arial" w:cs="Arial"/>
                <w:color w:val="000000"/>
                <w:sz w:val="12"/>
                <w:szCs w:val="12"/>
              </w:rPr>
              <w:t>ном и физич</w:t>
            </w:r>
            <w:r w:rsidRPr="006F38F6">
              <w:rPr>
                <w:rFonts w:ascii="Arial" w:hAnsi="Arial" w:cs="Arial"/>
                <w:color w:val="000000"/>
                <w:sz w:val="12"/>
                <w:szCs w:val="12"/>
              </w:rPr>
              <w:t>е</w:t>
            </w:r>
            <w:r w:rsidRPr="006F38F6">
              <w:rPr>
                <w:rFonts w:ascii="Arial" w:hAnsi="Arial" w:cs="Arial"/>
                <w:color w:val="000000"/>
                <w:sz w:val="12"/>
                <w:szCs w:val="12"/>
              </w:rPr>
              <w:t>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5 206 627,00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4 756 827,00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4 756 827,00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F38F6">
              <w:rPr>
                <w:rFonts w:ascii="Arial" w:hAnsi="Arial" w:cs="Arial"/>
                <w:color w:val="000000"/>
                <w:sz w:val="12"/>
                <w:szCs w:val="12"/>
              </w:rPr>
              <w:t>и</w:t>
            </w:r>
            <w:r w:rsidRPr="006F38F6">
              <w:rPr>
                <w:rFonts w:ascii="Arial" w:hAnsi="Arial" w:cs="Arial"/>
                <w:color w:val="000000"/>
                <w:sz w:val="12"/>
                <w:szCs w:val="12"/>
              </w:rPr>
              <w:t>пальном автономном учреждении дополнительного образования детей "Центр допо</w:t>
            </w:r>
            <w:r w:rsidRPr="006F38F6">
              <w:rPr>
                <w:rFonts w:ascii="Arial" w:hAnsi="Arial" w:cs="Arial"/>
                <w:color w:val="000000"/>
                <w:sz w:val="12"/>
                <w:szCs w:val="12"/>
              </w:rPr>
              <w:t>л</w:t>
            </w:r>
            <w:r w:rsidRPr="006F38F6">
              <w:rPr>
                <w:rFonts w:ascii="Arial" w:hAnsi="Arial" w:cs="Arial"/>
                <w:color w:val="000000"/>
                <w:sz w:val="12"/>
                <w:szCs w:val="12"/>
              </w:rPr>
              <w:t>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3 573 800,00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3 573 800,00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3 573 800,00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3 573 800,00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F38F6">
              <w:rPr>
                <w:rFonts w:ascii="Arial" w:hAnsi="Arial" w:cs="Arial"/>
                <w:color w:val="000000"/>
                <w:sz w:val="12"/>
                <w:szCs w:val="12"/>
              </w:rPr>
              <w:t>и</w:t>
            </w:r>
            <w:r w:rsidRPr="006F38F6">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6F38F6">
              <w:rPr>
                <w:rFonts w:ascii="Arial" w:hAnsi="Arial" w:cs="Arial"/>
                <w:color w:val="000000"/>
                <w:sz w:val="12"/>
                <w:szCs w:val="12"/>
              </w:rPr>
              <w:t>и</w:t>
            </w:r>
            <w:r w:rsidRPr="006F38F6">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1 079 300,00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1 079 300,00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1 079 300,00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1 079 300,00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F38F6">
              <w:rPr>
                <w:rFonts w:ascii="Arial" w:hAnsi="Arial" w:cs="Arial"/>
                <w:color w:val="000000"/>
                <w:sz w:val="12"/>
                <w:szCs w:val="12"/>
              </w:rPr>
              <w:t>и</w:t>
            </w:r>
            <w:r w:rsidRPr="006F38F6">
              <w:rPr>
                <w:rFonts w:ascii="Arial" w:hAnsi="Arial" w:cs="Arial"/>
                <w:color w:val="000000"/>
                <w:sz w:val="12"/>
                <w:szCs w:val="12"/>
              </w:rPr>
              <w:t>пальном автономном учреждении дополнительного образования детей "Центр допо</w:t>
            </w:r>
            <w:r w:rsidRPr="006F38F6">
              <w:rPr>
                <w:rFonts w:ascii="Arial" w:hAnsi="Arial" w:cs="Arial"/>
                <w:color w:val="000000"/>
                <w:sz w:val="12"/>
                <w:szCs w:val="12"/>
              </w:rPr>
              <w:t>л</w:t>
            </w:r>
            <w:r w:rsidRPr="006F38F6">
              <w:rPr>
                <w:rFonts w:ascii="Arial" w:hAnsi="Arial" w:cs="Arial"/>
                <w:color w:val="000000"/>
                <w:sz w:val="12"/>
                <w:szCs w:val="12"/>
              </w:rPr>
              <w:t>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6F38F6">
              <w:rPr>
                <w:rFonts w:ascii="Arial" w:hAnsi="Arial" w:cs="Arial"/>
                <w:color w:val="000000"/>
                <w:sz w:val="12"/>
                <w:szCs w:val="12"/>
              </w:rPr>
              <w:t>и</w:t>
            </w:r>
            <w:r w:rsidRPr="006F38F6">
              <w:rPr>
                <w:rFonts w:ascii="Arial" w:hAnsi="Arial" w:cs="Arial"/>
                <w:color w:val="000000"/>
                <w:sz w:val="12"/>
                <w:szCs w:val="12"/>
              </w:rPr>
              <w:t>пальном автономном учреждении дополнительного образования детей "Центр допо</w:t>
            </w:r>
            <w:r w:rsidRPr="006F38F6">
              <w:rPr>
                <w:rFonts w:ascii="Arial" w:hAnsi="Arial" w:cs="Arial"/>
                <w:color w:val="000000"/>
                <w:sz w:val="12"/>
                <w:szCs w:val="12"/>
              </w:rPr>
              <w:t>л</w:t>
            </w:r>
            <w:r w:rsidRPr="006F38F6">
              <w:rPr>
                <w:rFonts w:ascii="Arial" w:hAnsi="Arial" w:cs="Arial"/>
                <w:color w:val="000000"/>
                <w:sz w:val="12"/>
                <w:szCs w:val="12"/>
              </w:rPr>
              <w:t>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12 727,00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12 727,00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12 727,00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12 727,00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Содействие в организации каникулярного образовательного о</w:t>
            </w:r>
            <w:r w:rsidRPr="006F38F6">
              <w:rPr>
                <w:rFonts w:ascii="Arial" w:hAnsi="Arial" w:cs="Arial"/>
                <w:color w:val="000000"/>
                <w:sz w:val="12"/>
                <w:szCs w:val="12"/>
              </w:rPr>
              <w:t>т</w:t>
            </w:r>
            <w:r w:rsidRPr="006F38F6">
              <w:rPr>
                <w:rFonts w:ascii="Arial" w:hAnsi="Arial" w:cs="Arial"/>
                <w:color w:val="000000"/>
                <w:sz w:val="12"/>
                <w:szCs w:val="12"/>
              </w:rPr>
              <w:t>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2 232 000,00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2 232 000,00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2 232 000,00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2 232 000,00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2 232 000,00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w:t>
            </w:r>
            <w:r w:rsidRPr="006F38F6">
              <w:rPr>
                <w:rFonts w:ascii="Arial" w:hAnsi="Arial" w:cs="Arial"/>
                <w:color w:val="000000"/>
                <w:sz w:val="12"/>
                <w:szCs w:val="12"/>
              </w:rPr>
              <w:t>о</w:t>
            </w:r>
            <w:r w:rsidRPr="006F38F6">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Премии и гранты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Ведение персонифицированного финансирования дополнител</w:t>
            </w:r>
            <w:r w:rsidRPr="006F38F6">
              <w:rPr>
                <w:rFonts w:ascii="Arial" w:hAnsi="Arial" w:cs="Arial"/>
                <w:color w:val="000000"/>
                <w:sz w:val="12"/>
                <w:szCs w:val="12"/>
              </w:rPr>
              <w:t>ь</w:t>
            </w:r>
            <w:r w:rsidRPr="006F38F6">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576 000,00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Ведение персонифицированного учета по дополнительному о</w:t>
            </w:r>
            <w:r w:rsidRPr="006F38F6">
              <w:rPr>
                <w:rFonts w:ascii="Arial" w:hAnsi="Arial" w:cs="Arial"/>
                <w:color w:val="000000"/>
                <w:sz w:val="12"/>
                <w:szCs w:val="12"/>
              </w:rPr>
              <w:t>б</w:t>
            </w:r>
            <w:r w:rsidRPr="006F38F6">
              <w:rPr>
                <w:rFonts w:ascii="Arial" w:hAnsi="Arial" w:cs="Arial"/>
                <w:color w:val="000000"/>
                <w:sz w:val="12"/>
                <w:szCs w:val="12"/>
              </w:rPr>
              <w:t>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576 000,00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576 000,00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576 000,00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576 000,00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Иной межбюджетный трансферт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и городского округа Новгоро</w:t>
            </w:r>
            <w:r w:rsidRPr="006F38F6">
              <w:rPr>
                <w:rFonts w:ascii="Arial" w:hAnsi="Arial" w:cs="Arial"/>
                <w:color w:val="000000"/>
                <w:sz w:val="12"/>
                <w:szCs w:val="12"/>
              </w:rPr>
              <w:t>д</w:t>
            </w:r>
            <w:r w:rsidRPr="006F38F6">
              <w:rPr>
                <w:rFonts w:ascii="Arial" w:hAnsi="Arial" w:cs="Arial"/>
                <w:color w:val="000000"/>
                <w:sz w:val="12"/>
                <w:szCs w:val="12"/>
              </w:rPr>
              <w:t>ской области на финансовое обеспечение функционирования новых мест в образовательных организациях для реализации дополн</w:t>
            </w:r>
            <w:r w:rsidRPr="006F38F6">
              <w:rPr>
                <w:rFonts w:ascii="Arial" w:hAnsi="Arial" w:cs="Arial"/>
                <w:color w:val="000000"/>
                <w:sz w:val="12"/>
                <w:szCs w:val="12"/>
              </w:rPr>
              <w:t>и</w:t>
            </w:r>
            <w:r w:rsidRPr="006F38F6">
              <w:rPr>
                <w:rFonts w:ascii="Arial" w:hAnsi="Arial" w:cs="Arial"/>
                <w:color w:val="000000"/>
                <w:sz w:val="12"/>
                <w:szCs w:val="12"/>
              </w:rPr>
              <w:t>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6F38F6">
              <w:rPr>
                <w:rFonts w:ascii="Arial" w:hAnsi="Arial" w:cs="Arial"/>
                <w:color w:val="000000"/>
                <w:sz w:val="12"/>
                <w:szCs w:val="12"/>
              </w:rPr>
              <w:t>и</w:t>
            </w:r>
            <w:r w:rsidRPr="006F38F6">
              <w:rPr>
                <w:rFonts w:ascii="Arial" w:hAnsi="Arial" w:cs="Arial"/>
                <w:color w:val="000000"/>
                <w:sz w:val="12"/>
                <w:szCs w:val="12"/>
              </w:rPr>
              <w:t>пальной пр</w:t>
            </w:r>
            <w:r w:rsidRPr="006F38F6">
              <w:rPr>
                <w:rFonts w:ascii="Arial" w:hAnsi="Arial" w:cs="Arial"/>
                <w:color w:val="000000"/>
                <w:sz w:val="12"/>
                <w:szCs w:val="12"/>
              </w:rPr>
              <w:t>о</w:t>
            </w:r>
            <w:r w:rsidRPr="006F38F6">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3 970 596,20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3 424 784,20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3 424 784,20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5 780,00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Поддержка молодежи, оказавшейся в трудной жизненной ситу</w:t>
            </w:r>
            <w:r w:rsidRPr="006F38F6">
              <w:rPr>
                <w:rFonts w:ascii="Arial" w:hAnsi="Arial" w:cs="Arial"/>
                <w:color w:val="000000"/>
                <w:sz w:val="12"/>
                <w:szCs w:val="12"/>
              </w:rPr>
              <w:t>а</w:t>
            </w:r>
            <w:r w:rsidRPr="006F38F6">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w:t>
            </w:r>
            <w:r w:rsidRPr="006F38F6">
              <w:rPr>
                <w:rFonts w:ascii="Arial" w:hAnsi="Arial" w:cs="Arial"/>
                <w:color w:val="000000"/>
                <w:sz w:val="12"/>
                <w:szCs w:val="12"/>
              </w:rPr>
              <w:t>е</w:t>
            </w:r>
            <w:r w:rsidRPr="006F38F6">
              <w:rPr>
                <w:rFonts w:ascii="Arial" w:hAnsi="Arial" w:cs="Arial"/>
                <w:color w:val="000000"/>
                <w:sz w:val="12"/>
                <w:szCs w:val="12"/>
              </w:rPr>
              <w:t>деятельности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17 480,00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17 480,00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17 480,00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17 480,00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17 480,00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6F38F6">
              <w:rPr>
                <w:rFonts w:ascii="Arial" w:hAnsi="Arial" w:cs="Arial"/>
                <w:color w:val="000000"/>
                <w:sz w:val="12"/>
                <w:szCs w:val="12"/>
              </w:rPr>
              <w:t>ь</w:t>
            </w:r>
            <w:r w:rsidRPr="006F38F6">
              <w:rPr>
                <w:rFonts w:ascii="Arial" w:hAnsi="Arial" w:cs="Arial"/>
                <w:color w:val="000000"/>
                <w:sz w:val="12"/>
                <w:szCs w:val="12"/>
              </w:rPr>
              <w:t>ности, в том чи</w:t>
            </w:r>
            <w:r w:rsidRPr="006F38F6">
              <w:rPr>
                <w:rFonts w:ascii="Arial" w:hAnsi="Arial" w:cs="Arial"/>
                <w:color w:val="000000"/>
                <w:sz w:val="12"/>
                <w:szCs w:val="12"/>
              </w:rPr>
              <w:t>с</w:t>
            </w:r>
            <w:r w:rsidRPr="006F38F6">
              <w:rPr>
                <w:rFonts w:ascii="Arial" w:hAnsi="Arial" w:cs="Arial"/>
                <w:color w:val="000000"/>
                <w:sz w:val="12"/>
                <w:szCs w:val="12"/>
              </w:rPr>
              <w:t>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65 960,00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65 960,00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65 960,00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65 960,00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65 960,00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3 267 055,20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3 324 784,20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3 324 784,20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муниципального автономного учре</w:t>
            </w:r>
            <w:r w:rsidRPr="006F38F6">
              <w:rPr>
                <w:rFonts w:ascii="Arial" w:hAnsi="Arial" w:cs="Arial"/>
                <w:color w:val="000000"/>
                <w:sz w:val="12"/>
                <w:szCs w:val="12"/>
              </w:rPr>
              <w:t>ж</w:t>
            </w:r>
            <w:r w:rsidRPr="006F38F6">
              <w:rPr>
                <w:rFonts w:ascii="Arial" w:hAnsi="Arial" w:cs="Arial"/>
                <w:color w:val="000000"/>
                <w:sz w:val="12"/>
                <w:szCs w:val="12"/>
              </w:rPr>
              <w:t>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2 283 500,00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2 283 500,00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2 283 500,00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2 283 500,00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муниципального автономного учре</w:t>
            </w:r>
            <w:r w:rsidRPr="006F38F6">
              <w:rPr>
                <w:rFonts w:ascii="Arial" w:hAnsi="Arial" w:cs="Arial"/>
                <w:color w:val="000000"/>
                <w:sz w:val="12"/>
                <w:szCs w:val="12"/>
              </w:rPr>
              <w:t>ж</w:t>
            </w:r>
            <w:r w:rsidRPr="006F38F6">
              <w:rPr>
                <w:rFonts w:ascii="Arial" w:hAnsi="Arial" w:cs="Arial"/>
                <w:color w:val="000000"/>
                <w:sz w:val="12"/>
                <w:szCs w:val="12"/>
              </w:rPr>
              <w:t>дения "Молодежный центр "Юность"-начисления на зарабо</w:t>
            </w:r>
            <w:r w:rsidRPr="006F38F6">
              <w:rPr>
                <w:rFonts w:ascii="Arial" w:hAnsi="Arial" w:cs="Arial"/>
                <w:color w:val="000000"/>
                <w:sz w:val="12"/>
                <w:szCs w:val="12"/>
              </w:rPr>
              <w:t>т</w:t>
            </w:r>
            <w:r w:rsidRPr="006F38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689 600,00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689 600,00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689 600,00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689 600,00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муниципального автономного учре</w:t>
            </w:r>
            <w:r w:rsidRPr="006F38F6">
              <w:rPr>
                <w:rFonts w:ascii="Arial" w:hAnsi="Arial" w:cs="Arial"/>
                <w:color w:val="000000"/>
                <w:sz w:val="12"/>
                <w:szCs w:val="12"/>
              </w:rPr>
              <w:t>ж</w:t>
            </w:r>
            <w:r w:rsidRPr="006F38F6">
              <w:rPr>
                <w:rFonts w:ascii="Arial" w:hAnsi="Arial" w:cs="Arial"/>
                <w:color w:val="000000"/>
                <w:sz w:val="12"/>
                <w:szCs w:val="12"/>
              </w:rPr>
              <w:t>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345 603,20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345 603,20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345 603,20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345 603,20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муниципального автономного учре</w:t>
            </w:r>
            <w:r w:rsidRPr="006F38F6">
              <w:rPr>
                <w:rFonts w:ascii="Arial" w:hAnsi="Arial" w:cs="Arial"/>
                <w:color w:val="000000"/>
                <w:sz w:val="12"/>
                <w:szCs w:val="12"/>
              </w:rPr>
              <w:t>ж</w:t>
            </w:r>
            <w:r w:rsidRPr="006F38F6">
              <w:rPr>
                <w:rFonts w:ascii="Arial" w:hAnsi="Arial" w:cs="Arial"/>
                <w:color w:val="000000"/>
                <w:sz w:val="12"/>
                <w:szCs w:val="12"/>
              </w:rPr>
              <w:t>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6 081,00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6 081,00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6 081,00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6 081,00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Федеральный проект "Социальная активность"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083E800000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Cубсидия бюджетам муниципальных районов Новгородской о</w:t>
            </w:r>
            <w:r w:rsidRPr="006F38F6">
              <w:rPr>
                <w:rFonts w:ascii="Arial" w:hAnsi="Arial" w:cs="Arial"/>
                <w:color w:val="000000"/>
                <w:sz w:val="12"/>
                <w:szCs w:val="12"/>
              </w:rPr>
              <w:t>б</w:t>
            </w:r>
            <w:r w:rsidRPr="006F38F6">
              <w:rPr>
                <w:rFonts w:ascii="Arial" w:hAnsi="Arial" w:cs="Arial"/>
                <w:color w:val="000000"/>
                <w:sz w:val="12"/>
                <w:szCs w:val="12"/>
              </w:rPr>
              <w:t>ласти на реализацию практик поддержки и развития волонтерства по итогам проведения Всероссийского конкурса лучших региональных практик по</w:t>
            </w:r>
            <w:r w:rsidRPr="006F38F6">
              <w:rPr>
                <w:rFonts w:ascii="Arial" w:hAnsi="Arial" w:cs="Arial"/>
                <w:color w:val="000000"/>
                <w:sz w:val="12"/>
                <w:szCs w:val="12"/>
              </w:rPr>
              <w:t>д</w:t>
            </w:r>
            <w:r w:rsidRPr="006F38F6">
              <w:rPr>
                <w:rFonts w:ascii="Arial" w:hAnsi="Arial" w:cs="Arial"/>
                <w:color w:val="000000"/>
                <w:sz w:val="12"/>
                <w:szCs w:val="12"/>
              </w:rPr>
              <w:t>держки волонтерства "Регион до</w:t>
            </w:r>
            <w:r w:rsidRPr="006F38F6">
              <w:rPr>
                <w:rFonts w:ascii="Arial" w:hAnsi="Arial" w:cs="Arial"/>
                <w:color w:val="000000"/>
                <w:sz w:val="12"/>
                <w:szCs w:val="12"/>
              </w:rPr>
              <w:t>б</w:t>
            </w:r>
            <w:r w:rsidRPr="006F38F6">
              <w:rPr>
                <w:rFonts w:ascii="Arial" w:hAnsi="Arial" w:cs="Arial"/>
                <w:color w:val="000000"/>
                <w:sz w:val="12"/>
                <w:szCs w:val="12"/>
              </w:rPr>
              <w:t>рых дел"</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"Патриотическое воспитание населения Валда</w:t>
            </w:r>
            <w:r w:rsidRPr="006F38F6">
              <w:rPr>
                <w:rFonts w:ascii="Arial" w:hAnsi="Arial" w:cs="Arial"/>
                <w:color w:val="000000"/>
                <w:sz w:val="12"/>
                <w:szCs w:val="12"/>
              </w:rPr>
              <w:t>й</w:t>
            </w:r>
            <w:r w:rsidRPr="006F38F6">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w:t>
            </w:r>
            <w:r w:rsidRPr="006F38F6">
              <w:rPr>
                <w:rFonts w:ascii="Arial" w:hAnsi="Arial" w:cs="Arial"/>
                <w:color w:val="000000"/>
                <w:sz w:val="12"/>
                <w:szCs w:val="12"/>
              </w:rPr>
              <w:t>й</w:t>
            </w:r>
            <w:r w:rsidRPr="006F38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112 400,00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Совершенствование форм и методов работы по патриотическ</w:t>
            </w:r>
            <w:r w:rsidRPr="006F38F6">
              <w:rPr>
                <w:rFonts w:ascii="Arial" w:hAnsi="Arial" w:cs="Arial"/>
                <w:color w:val="000000"/>
                <w:sz w:val="12"/>
                <w:szCs w:val="12"/>
              </w:rPr>
              <w:t>о</w:t>
            </w:r>
            <w:r w:rsidRPr="006F38F6">
              <w:rPr>
                <w:rFonts w:ascii="Arial" w:hAnsi="Arial" w:cs="Arial"/>
                <w:color w:val="000000"/>
                <w:sz w:val="12"/>
                <w:szCs w:val="12"/>
              </w:rPr>
              <w:t>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26 900,00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w:t>
            </w:r>
            <w:r w:rsidRPr="006F38F6">
              <w:rPr>
                <w:rFonts w:ascii="Arial" w:hAnsi="Arial" w:cs="Arial"/>
                <w:color w:val="000000"/>
                <w:sz w:val="12"/>
                <w:szCs w:val="12"/>
              </w:rPr>
              <w:t>а</w:t>
            </w:r>
            <w:r w:rsidRPr="006F38F6">
              <w:rPr>
                <w:rFonts w:ascii="Arial" w:hAnsi="Arial" w:cs="Arial"/>
                <w:color w:val="000000"/>
                <w:sz w:val="12"/>
                <w:szCs w:val="12"/>
              </w:rPr>
              <w:t>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33 100,00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33 100,00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33 100,00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33 100,00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33 100,00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6F38F6">
              <w:rPr>
                <w:rFonts w:ascii="Arial" w:hAnsi="Arial" w:cs="Arial"/>
                <w:color w:val="000000"/>
                <w:sz w:val="12"/>
                <w:szCs w:val="12"/>
              </w:rPr>
              <w:t>о</w:t>
            </w:r>
            <w:r w:rsidRPr="006F38F6">
              <w:rPr>
                <w:rFonts w:ascii="Arial" w:hAnsi="Arial" w:cs="Arial"/>
                <w:color w:val="000000"/>
                <w:sz w:val="12"/>
                <w:szCs w:val="12"/>
              </w:rPr>
              <w:t>го района и использованию поисковой работы в вопросах патриотического воспит</w:t>
            </w:r>
            <w:r w:rsidRPr="006F38F6">
              <w:rPr>
                <w:rFonts w:ascii="Arial" w:hAnsi="Arial" w:cs="Arial"/>
                <w:color w:val="000000"/>
                <w:sz w:val="12"/>
                <w:szCs w:val="12"/>
              </w:rPr>
              <w:t>а</w:t>
            </w:r>
            <w:r w:rsidRPr="006F38F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Развитие волонтерского движения как важного элемента сист</w:t>
            </w:r>
            <w:r w:rsidRPr="006F38F6">
              <w:rPr>
                <w:rFonts w:ascii="Arial" w:hAnsi="Arial" w:cs="Arial"/>
                <w:color w:val="000000"/>
                <w:sz w:val="12"/>
                <w:szCs w:val="12"/>
              </w:rPr>
              <w:t>е</w:t>
            </w:r>
            <w:r w:rsidRPr="006F38F6">
              <w:rPr>
                <w:rFonts w:ascii="Arial" w:hAnsi="Arial" w:cs="Arial"/>
                <w:color w:val="000000"/>
                <w:sz w:val="12"/>
                <w:szCs w:val="12"/>
              </w:rPr>
              <w:t>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Информационное обеспечение патриотического воспитания гр</w:t>
            </w:r>
            <w:r w:rsidRPr="006F38F6">
              <w:rPr>
                <w:rFonts w:ascii="Arial" w:hAnsi="Arial" w:cs="Arial"/>
                <w:color w:val="000000"/>
                <w:sz w:val="12"/>
                <w:szCs w:val="12"/>
              </w:rPr>
              <w:t>а</w:t>
            </w:r>
            <w:r w:rsidRPr="006F38F6">
              <w:rPr>
                <w:rFonts w:ascii="Arial" w:hAnsi="Arial" w:cs="Arial"/>
                <w:color w:val="000000"/>
                <w:sz w:val="12"/>
                <w:szCs w:val="12"/>
              </w:rPr>
              <w:t>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6F38F6">
              <w:rPr>
                <w:rFonts w:ascii="Arial" w:hAnsi="Arial" w:cs="Arial"/>
                <w:color w:val="000000"/>
                <w:sz w:val="12"/>
                <w:szCs w:val="12"/>
              </w:rPr>
              <w:t>й</w:t>
            </w:r>
            <w:r w:rsidRPr="006F38F6">
              <w:rPr>
                <w:rFonts w:ascii="Arial" w:hAnsi="Arial" w:cs="Arial"/>
                <w:color w:val="000000"/>
                <w:sz w:val="12"/>
                <w:szCs w:val="12"/>
              </w:rPr>
              <w:t>ского муниципального района "Развитие образования и молодежной политики в Валдайском мун</w:t>
            </w:r>
            <w:r w:rsidRPr="006F38F6">
              <w:rPr>
                <w:rFonts w:ascii="Arial" w:hAnsi="Arial" w:cs="Arial"/>
                <w:color w:val="000000"/>
                <w:sz w:val="12"/>
                <w:szCs w:val="12"/>
              </w:rPr>
              <w:t>и</w:t>
            </w:r>
            <w:r w:rsidRPr="006F38F6">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8 130 530,00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8 130 530,00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единовреме</w:t>
            </w:r>
            <w:r w:rsidRPr="006F38F6">
              <w:rPr>
                <w:rFonts w:ascii="Arial" w:hAnsi="Arial" w:cs="Arial"/>
                <w:color w:val="000000"/>
                <w:sz w:val="12"/>
                <w:szCs w:val="12"/>
              </w:rPr>
              <w:t>н</w:t>
            </w:r>
            <w:r w:rsidRPr="006F38F6">
              <w:rPr>
                <w:rFonts w:ascii="Arial" w:hAnsi="Arial" w:cs="Arial"/>
                <w:color w:val="000000"/>
                <w:sz w:val="12"/>
                <w:szCs w:val="12"/>
              </w:rPr>
              <w:t>ную выплату лицам из числа детей-сирот и детей, оставшихся без попечения родителей, на ремонт наход</w:t>
            </w:r>
            <w:r w:rsidRPr="006F38F6">
              <w:rPr>
                <w:rFonts w:ascii="Arial" w:hAnsi="Arial" w:cs="Arial"/>
                <w:color w:val="000000"/>
                <w:sz w:val="12"/>
                <w:szCs w:val="12"/>
              </w:rPr>
              <w:t>я</w:t>
            </w:r>
            <w:r w:rsidRPr="006F38F6">
              <w:rPr>
                <w:rFonts w:ascii="Arial" w:hAnsi="Arial" w:cs="Arial"/>
                <w:color w:val="000000"/>
                <w:sz w:val="12"/>
                <w:szCs w:val="12"/>
              </w:rPr>
              <w:t>щихся в их собственности жилых помещ</w:t>
            </w:r>
            <w:r w:rsidRPr="006F38F6">
              <w:rPr>
                <w:rFonts w:ascii="Arial" w:hAnsi="Arial" w:cs="Arial"/>
                <w:color w:val="000000"/>
                <w:sz w:val="12"/>
                <w:szCs w:val="12"/>
              </w:rPr>
              <w:t>е</w:t>
            </w:r>
            <w:r w:rsidRPr="006F38F6">
              <w:rPr>
                <w:rFonts w:ascii="Arial" w:hAnsi="Arial" w:cs="Arial"/>
                <w:color w:val="000000"/>
                <w:sz w:val="12"/>
                <w:szCs w:val="12"/>
              </w:rPr>
              <w:t>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115 500,00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115 500,00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115 500,00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Пособия, компенсации, меры социальной поддержки по публи</w:t>
            </w:r>
            <w:r w:rsidRPr="006F38F6">
              <w:rPr>
                <w:rFonts w:ascii="Arial" w:hAnsi="Arial" w:cs="Arial"/>
                <w:color w:val="000000"/>
                <w:sz w:val="12"/>
                <w:szCs w:val="12"/>
              </w:rPr>
              <w:t>ч</w:t>
            </w:r>
            <w:r w:rsidRPr="006F38F6">
              <w:rPr>
                <w:rFonts w:ascii="Arial" w:hAnsi="Arial" w:cs="Arial"/>
                <w:color w:val="000000"/>
                <w:sz w:val="12"/>
                <w:szCs w:val="12"/>
              </w:rPr>
              <w:t>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115 500,00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w:t>
            </w:r>
            <w:r w:rsidRPr="006F38F6">
              <w:rPr>
                <w:rFonts w:ascii="Arial" w:hAnsi="Arial" w:cs="Arial"/>
                <w:color w:val="000000"/>
                <w:sz w:val="12"/>
                <w:szCs w:val="12"/>
              </w:rPr>
              <w:t>я</w:t>
            </w:r>
            <w:r w:rsidRPr="006F38F6">
              <w:rPr>
                <w:rFonts w:ascii="Arial" w:hAnsi="Arial" w:cs="Arial"/>
                <w:color w:val="000000"/>
                <w:sz w:val="12"/>
                <w:szCs w:val="12"/>
              </w:rPr>
              <w:t>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8 015 030,00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8 015 030,00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8 015 030,00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6F38F6">
              <w:rPr>
                <w:rFonts w:ascii="Arial" w:hAnsi="Arial" w:cs="Arial"/>
                <w:color w:val="000000"/>
                <w:sz w:val="12"/>
                <w:szCs w:val="12"/>
              </w:rPr>
              <w:t>ь</w:t>
            </w:r>
            <w:r w:rsidRPr="006F38F6">
              <w:rPr>
                <w:rFonts w:ascii="Arial" w:hAnsi="Arial" w:cs="Arial"/>
                <w:color w:val="000000"/>
                <w:sz w:val="12"/>
                <w:szCs w:val="12"/>
              </w:rPr>
              <w:t>ную) собстве</w:t>
            </w:r>
            <w:r w:rsidRPr="006F38F6">
              <w:rPr>
                <w:rFonts w:ascii="Arial" w:hAnsi="Arial" w:cs="Arial"/>
                <w:color w:val="000000"/>
                <w:sz w:val="12"/>
                <w:szCs w:val="12"/>
              </w:rPr>
              <w:t>н</w:t>
            </w:r>
            <w:r w:rsidRPr="006F38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8 015 030,00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6F38F6">
              <w:rPr>
                <w:rFonts w:ascii="Arial" w:hAnsi="Arial" w:cs="Arial"/>
                <w:color w:val="000000"/>
                <w:sz w:val="12"/>
                <w:szCs w:val="12"/>
              </w:rPr>
              <w:t>а</w:t>
            </w:r>
            <w:r w:rsidRPr="006F38F6">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6F38F6">
              <w:rPr>
                <w:rFonts w:ascii="Arial" w:hAnsi="Arial" w:cs="Arial"/>
                <w:color w:val="000000"/>
                <w:sz w:val="12"/>
                <w:szCs w:val="12"/>
              </w:rPr>
              <w:t>й</w:t>
            </w:r>
            <w:r w:rsidRPr="006F38F6">
              <w:rPr>
                <w:rFonts w:ascii="Arial" w:hAnsi="Arial" w:cs="Arial"/>
                <w:color w:val="000000"/>
                <w:sz w:val="12"/>
                <w:szCs w:val="12"/>
              </w:rPr>
              <w:t>ского муниципального района "Развитие образования и молодежной политики в Валдайском муниц</w:t>
            </w:r>
            <w:r w:rsidRPr="006F38F6">
              <w:rPr>
                <w:rFonts w:ascii="Arial" w:hAnsi="Arial" w:cs="Arial"/>
                <w:color w:val="000000"/>
                <w:sz w:val="12"/>
                <w:szCs w:val="12"/>
              </w:rPr>
              <w:t>и</w:t>
            </w:r>
            <w:r w:rsidRPr="006F38F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303 406 257,32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235 171 337,32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235 171 337,32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231 465 101,00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195 814 101,00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195 814 101,00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дошкольных образовательных учр</w:t>
            </w:r>
            <w:r w:rsidRPr="006F38F6">
              <w:rPr>
                <w:rFonts w:ascii="Arial" w:hAnsi="Arial" w:cs="Arial"/>
                <w:color w:val="000000"/>
                <w:sz w:val="12"/>
                <w:szCs w:val="12"/>
              </w:rPr>
              <w:t>е</w:t>
            </w:r>
            <w:r w:rsidRPr="006F38F6">
              <w:rPr>
                <w:rFonts w:ascii="Arial" w:hAnsi="Arial" w:cs="Arial"/>
                <w:color w:val="000000"/>
                <w:sz w:val="12"/>
                <w:szCs w:val="12"/>
              </w:rPr>
              <w:t>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23 517 800,00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23 517 800,00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23 517 800,00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23 517 800,00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дошкольных образовательных учр</w:t>
            </w:r>
            <w:r w:rsidRPr="006F38F6">
              <w:rPr>
                <w:rFonts w:ascii="Arial" w:hAnsi="Arial" w:cs="Arial"/>
                <w:color w:val="000000"/>
                <w:sz w:val="12"/>
                <w:szCs w:val="12"/>
              </w:rPr>
              <w:t>е</w:t>
            </w:r>
            <w:r w:rsidRPr="006F38F6">
              <w:rPr>
                <w:rFonts w:ascii="Arial" w:hAnsi="Arial" w:cs="Arial"/>
                <w:color w:val="000000"/>
                <w:sz w:val="12"/>
                <w:szCs w:val="12"/>
              </w:rPr>
              <w:t>ждений (организаций) в части расходов, осуществляемых за счет средств бюджета муниципального района-начисления на зар</w:t>
            </w:r>
            <w:r w:rsidRPr="006F38F6">
              <w:rPr>
                <w:rFonts w:ascii="Arial" w:hAnsi="Arial" w:cs="Arial"/>
                <w:color w:val="000000"/>
                <w:sz w:val="12"/>
                <w:szCs w:val="12"/>
              </w:rPr>
              <w:t>а</w:t>
            </w:r>
            <w:r w:rsidRPr="006F38F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7 102 300,00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7 102 300,00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7 102 300,00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7 102 300,00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дошкольных образовательных учр</w:t>
            </w:r>
            <w:r w:rsidRPr="006F38F6">
              <w:rPr>
                <w:rFonts w:ascii="Arial" w:hAnsi="Arial" w:cs="Arial"/>
                <w:color w:val="000000"/>
                <w:sz w:val="12"/>
                <w:szCs w:val="12"/>
              </w:rPr>
              <w:t>е</w:t>
            </w:r>
            <w:r w:rsidRPr="006F38F6">
              <w:rPr>
                <w:rFonts w:ascii="Arial" w:hAnsi="Arial" w:cs="Arial"/>
                <w:color w:val="000000"/>
                <w:sz w:val="12"/>
                <w:szCs w:val="12"/>
              </w:rPr>
              <w:t>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249 600,00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249 600,00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249 600,00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249 600,00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F38F6">
              <w:rPr>
                <w:rFonts w:ascii="Arial" w:hAnsi="Arial" w:cs="Arial"/>
                <w:color w:val="000000"/>
                <w:sz w:val="12"/>
                <w:szCs w:val="12"/>
              </w:rPr>
              <w:t>в</w:t>
            </w:r>
            <w:r w:rsidRPr="006F38F6">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10 752 500,00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10 752 500,00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10 752 500,00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10 752 500,00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F38F6">
              <w:rPr>
                <w:rFonts w:ascii="Arial" w:hAnsi="Arial" w:cs="Arial"/>
                <w:color w:val="000000"/>
                <w:sz w:val="12"/>
                <w:szCs w:val="12"/>
              </w:rPr>
              <w:t>в</w:t>
            </w:r>
            <w:r w:rsidRPr="006F38F6">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3 247 300,00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3 247 300,00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3 247 300,00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3 247 300,00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F38F6">
              <w:rPr>
                <w:rFonts w:ascii="Arial" w:hAnsi="Arial" w:cs="Arial"/>
                <w:color w:val="000000"/>
                <w:sz w:val="12"/>
                <w:szCs w:val="12"/>
              </w:rPr>
              <w:t>в</w:t>
            </w:r>
            <w:r w:rsidRPr="006F38F6">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351 900,00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351 900,00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351 900,00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351 900,00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6F38F6">
              <w:rPr>
                <w:rFonts w:ascii="Arial" w:hAnsi="Arial" w:cs="Arial"/>
                <w:color w:val="000000"/>
                <w:sz w:val="12"/>
                <w:szCs w:val="12"/>
              </w:rPr>
              <w:t>в</w:t>
            </w:r>
            <w:r w:rsidRPr="006F38F6">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6 653 601,00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6 653 601,00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6 653 601,00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6 653 601,00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6F38F6">
              <w:rPr>
                <w:rFonts w:ascii="Arial" w:hAnsi="Arial" w:cs="Arial"/>
                <w:color w:val="000000"/>
                <w:sz w:val="12"/>
                <w:szCs w:val="12"/>
              </w:rPr>
              <w:t>а</w:t>
            </w:r>
            <w:r w:rsidRPr="006F38F6">
              <w:rPr>
                <w:rFonts w:ascii="Arial" w:hAnsi="Arial" w:cs="Arial"/>
                <w:color w:val="000000"/>
                <w:sz w:val="12"/>
                <w:szCs w:val="12"/>
              </w:rPr>
              <w:t>зования в муниц. дошкольных образ. организациях, общедоступного и бесплатного дошкольного, н</w:t>
            </w:r>
            <w:r w:rsidRPr="006F38F6">
              <w:rPr>
                <w:rFonts w:ascii="Arial" w:hAnsi="Arial" w:cs="Arial"/>
                <w:color w:val="000000"/>
                <w:sz w:val="12"/>
                <w:szCs w:val="12"/>
              </w:rPr>
              <w:t>а</w:t>
            </w:r>
            <w:r w:rsidRPr="006F38F6">
              <w:rPr>
                <w:rFonts w:ascii="Arial" w:hAnsi="Arial" w:cs="Arial"/>
                <w:color w:val="000000"/>
                <w:sz w:val="12"/>
                <w:szCs w:val="12"/>
              </w:rPr>
              <w:t>чального общего, основного общего, среднего общего образов</w:t>
            </w:r>
            <w:r w:rsidRPr="006F38F6">
              <w:rPr>
                <w:rFonts w:ascii="Arial" w:hAnsi="Arial" w:cs="Arial"/>
                <w:color w:val="000000"/>
                <w:sz w:val="12"/>
                <w:szCs w:val="12"/>
              </w:rPr>
              <w:t>а</w:t>
            </w:r>
            <w:r w:rsidRPr="006F38F6">
              <w:rPr>
                <w:rFonts w:ascii="Arial" w:hAnsi="Arial" w:cs="Arial"/>
                <w:color w:val="000000"/>
                <w:sz w:val="12"/>
                <w:szCs w:val="12"/>
              </w:rPr>
              <w:t>ния в муниц. общеобраз. организациях, обеспечение доп. образ</w:t>
            </w:r>
            <w:r w:rsidRPr="006F38F6">
              <w:rPr>
                <w:rFonts w:ascii="Arial" w:hAnsi="Arial" w:cs="Arial"/>
                <w:color w:val="000000"/>
                <w:sz w:val="12"/>
                <w:szCs w:val="12"/>
              </w:rPr>
              <w:t>о</w:t>
            </w:r>
            <w:r w:rsidRPr="006F38F6">
              <w:rPr>
                <w:rFonts w:ascii="Arial" w:hAnsi="Arial" w:cs="Arial"/>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6F38F6">
              <w:rPr>
                <w:rFonts w:ascii="Arial" w:hAnsi="Arial" w:cs="Arial"/>
                <w:color w:val="000000"/>
                <w:sz w:val="12"/>
                <w:szCs w:val="12"/>
              </w:rPr>
              <w:t>и</w:t>
            </w:r>
            <w:r w:rsidRPr="006F38F6">
              <w:rPr>
                <w:rFonts w:ascii="Arial" w:hAnsi="Arial" w:cs="Arial"/>
                <w:color w:val="000000"/>
                <w:sz w:val="12"/>
                <w:szCs w:val="12"/>
              </w:rPr>
              <w:t>заций, на организацию обучения по основным общеобр</w:t>
            </w:r>
            <w:r w:rsidRPr="006F38F6">
              <w:rPr>
                <w:rFonts w:ascii="Arial" w:hAnsi="Arial" w:cs="Arial"/>
                <w:color w:val="000000"/>
                <w:sz w:val="12"/>
                <w:szCs w:val="12"/>
              </w:rPr>
              <w:t>а</w:t>
            </w:r>
            <w:r w:rsidRPr="006F38F6">
              <w:rPr>
                <w:rFonts w:ascii="Arial" w:hAnsi="Arial" w:cs="Arial"/>
                <w:color w:val="000000"/>
                <w:sz w:val="12"/>
                <w:szCs w:val="12"/>
              </w:rPr>
              <w:t>зовательным программам на дому, возмещение расходов за пользование услугой доступа к информ.-телеком. сети "Интернет" муниц. общеобраз. организ</w:t>
            </w:r>
            <w:r w:rsidRPr="006F38F6">
              <w:rPr>
                <w:rFonts w:ascii="Arial" w:hAnsi="Arial" w:cs="Arial"/>
                <w:color w:val="000000"/>
                <w:sz w:val="12"/>
                <w:szCs w:val="12"/>
              </w:rPr>
              <w:t>а</w:t>
            </w:r>
            <w:r w:rsidRPr="006F38F6">
              <w:rPr>
                <w:rFonts w:ascii="Arial" w:hAnsi="Arial" w:cs="Arial"/>
                <w:color w:val="000000"/>
                <w:sz w:val="12"/>
                <w:szCs w:val="12"/>
              </w:rPr>
              <w:t>ций, орган</w:t>
            </w:r>
            <w:r w:rsidRPr="006F38F6">
              <w:rPr>
                <w:rFonts w:ascii="Arial" w:hAnsi="Arial" w:cs="Arial"/>
                <w:color w:val="000000"/>
                <w:sz w:val="12"/>
                <w:szCs w:val="12"/>
              </w:rPr>
              <w:t>и</w:t>
            </w:r>
            <w:r w:rsidRPr="006F38F6">
              <w:rPr>
                <w:rFonts w:ascii="Arial" w:hAnsi="Arial" w:cs="Arial"/>
                <w:color w:val="000000"/>
                <w:sz w:val="12"/>
                <w:szCs w:val="12"/>
              </w:rPr>
              <w:t>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109 798 100,00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109 798 100,00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40 118 100,00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40 118 100,00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69 680 000,00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69 680 000,00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6F38F6">
              <w:rPr>
                <w:rFonts w:ascii="Arial" w:hAnsi="Arial" w:cs="Arial"/>
                <w:color w:val="000000"/>
                <w:sz w:val="12"/>
                <w:szCs w:val="12"/>
              </w:rPr>
              <w:t>а</w:t>
            </w:r>
            <w:r w:rsidRPr="006F38F6">
              <w:rPr>
                <w:rFonts w:ascii="Arial" w:hAnsi="Arial" w:cs="Arial"/>
                <w:color w:val="000000"/>
                <w:sz w:val="12"/>
                <w:szCs w:val="12"/>
              </w:rPr>
              <w:t>зования в муниц. дошкольных образ. организациях, общедоступного и бесплатного дошкольного, н</w:t>
            </w:r>
            <w:r w:rsidRPr="006F38F6">
              <w:rPr>
                <w:rFonts w:ascii="Arial" w:hAnsi="Arial" w:cs="Arial"/>
                <w:color w:val="000000"/>
                <w:sz w:val="12"/>
                <w:szCs w:val="12"/>
              </w:rPr>
              <w:t>а</w:t>
            </w:r>
            <w:r w:rsidRPr="006F38F6">
              <w:rPr>
                <w:rFonts w:ascii="Arial" w:hAnsi="Arial" w:cs="Arial"/>
                <w:color w:val="000000"/>
                <w:sz w:val="12"/>
                <w:szCs w:val="12"/>
              </w:rPr>
              <w:t>чального общего, основного общего, среднего общего образов</w:t>
            </w:r>
            <w:r w:rsidRPr="006F38F6">
              <w:rPr>
                <w:rFonts w:ascii="Arial" w:hAnsi="Arial" w:cs="Arial"/>
                <w:color w:val="000000"/>
                <w:sz w:val="12"/>
                <w:szCs w:val="12"/>
              </w:rPr>
              <w:t>а</w:t>
            </w:r>
            <w:r w:rsidRPr="006F38F6">
              <w:rPr>
                <w:rFonts w:ascii="Arial" w:hAnsi="Arial" w:cs="Arial"/>
                <w:color w:val="000000"/>
                <w:sz w:val="12"/>
                <w:szCs w:val="12"/>
              </w:rPr>
              <w:t>ния в муниц. общеобраз. организациях, обеспечение доп. образ</w:t>
            </w:r>
            <w:r w:rsidRPr="006F38F6">
              <w:rPr>
                <w:rFonts w:ascii="Arial" w:hAnsi="Arial" w:cs="Arial"/>
                <w:color w:val="000000"/>
                <w:sz w:val="12"/>
                <w:szCs w:val="12"/>
              </w:rPr>
              <w:t>о</w:t>
            </w:r>
            <w:r w:rsidRPr="006F38F6">
              <w:rPr>
                <w:rFonts w:ascii="Arial" w:hAnsi="Arial" w:cs="Arial"/>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6F38F6">
              <w:rPr>
                <w:rFonts w:ascii="Arial" w:hAnsi="Arial" w:cs="Arial"/>
                <w:color w:val="000000"/>
                <w:sz w:val="12"/>
                <w:szCs w:val="12"/>
              </w:rPr>
              <w:t>и</w:t>
            </w:r>
            <w:r w:rsidRPr="006F38F6">
              <w:rPr>
                <w:rFonts w:ascii="Arial" w:hAnsi="Arial" w:cs="Arial"/>
                <w:color w:val="000000"/>
                <w:sz w:val="12"/>
                <w:szCs w:val="12"/>
              </w:rPr>
              <w:t>заций, на организацию обучения по основным общеобр</w:t>
            </w:r>
            <w:r w:rsidRPr="006F38F6">
              <w:rPr>
                <w:rFonts w:ascii="Arial" w:hAnsi="Arial" w:cs="Arial"/>
                <w:color w:val="000000"/>
                <w:sz w:val="12"/>
                <w:szCs w:val="12"/>
              </w:rPr>
              <w:t>а</w:t>
            </w:r>
            <w:r w:rsidRPr="006F38F6">
              <w:rPr>
                <w:rFonts w:ascii="Arial" w:hAnsi="Arial" w:cs="Arial"/>
                <w:color w:val="000000"/>
                <w:sz w:val="12"/>
                <w:szCs w:val="12"/>
              </w:rPr>
              <w:t>зовательным программам на дому, возмещение расходов за пользование услугой доступа к информ.-телеком. сети "Интернет" муниц. общеобраз. организ</w:t>
            </w:r>
            <w:r w:rsidRPr="006F38F6">
              <w:rPr>
                <w:rFonts w:ascii="Arial" w:hAnsi="Arial" w:cs="Arial"/>
                <w:color w:val="000000"/>
                <w:sz w:val="12"/>
                <w:szCs w:val="12"/>
              </w:rPr>
              <w:t>а</w:t>
            </w:r>
            <w:r w:rsidRPr="006F38F6">
              <w:rPr>
                <w:rFonts w:ascii="Arial" w:hAnsi="Arial" w:cs="Arial"/>
                <w:color w:val="000000"/>
                <w:sz w:val="12"/>
                <w:szCs w:val="12"/>
              </w:rPr>
              <w:t>ций, орган</w:t>
            </w:r>
            <w:r w:rsidRPr="006F38F6">
              <w:rPr>
                <w:rFonts w:ascii="Arial" w:hAnsi="Arial" w:cs="Arial"/>
                <w:color w:val="000000"/>
                <w:sz w:val="12"/>
                <w:szCs w:val="12"/>
              </w:rPr>
              <w:t>и</w:t>
            </w:r>
            <w:r w:rsidRPr="006F38F6">
              <w:rPr>
                <w:rFonts w:ascii="Arial" w:hAnsi="Arial" w:cs="Arial"/>
                <w:color w:val="000000"/>
                <w:sz w:val="12"/>
                <w:szCs w:val="12"/>
              </w:rPr>
              <w:t>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33 159 000,00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33 159 000,00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12 116 000,00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12 116 000,00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21 043 000,00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21 043 000,00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6F38F6">
              <w:rPr>
                <w:rFonts w:ascii="Arial" w:hAnsi="Arial" w:cs="Arial"/>
                <w:color w:val="000000"/>
                <w:sz w:val="12"/>
                <w:szCs w:val="12"/>
              </w:rPr>
              <w:t>а</w:t>
            </w:r>
            <w:r w:rsidRPr="006F38F6">
              <w:rPr>
                <w:rFonts w:ascii="Arial" w:hAnsi="Arial" w:cs="Arial"/>
                <w:color w:val="000000"/>
                <w:sz w:val="12"/>
                <w:szCs w:val="12"/>
              </w:rPr>
              <w:t>зования в муниц. дошкольных образ. организациях, общедоступного и бесплатного дошкольного, н</w:t>
            </w:r>
            <w:r w:rsidRPr="006F38F6">
              <w:rPr>
                <w:rFonts w:ascii="Arial" w:hAnsi="Arial" w:cs="Arial"/>
                <w:color w:val="000000"/>
                <w:sz w:val="12"/>
                <w:szCs w:val="12"/>
              </w:rPr>
              <w:t>а</w:t>
            </w:r>
            <w:r w:rsidRPr="006F38F6">
              <w:rPr>
                <w:rFonts w:ascii="Arial" w:hAnsi="Arial" w:cs="Arial"/>
                <w:color w:val="000000"/>
                <w:sz w:val="12"/>
                <w:szCs w:val="12"/>
              </w:rPr>
              <w:t>чального общего, основного общего, среднего общего образов</w:t>
            </w:r>
            <w:r w:rsidRPr="006F38F6">
              <w:rPr>
                <w:rFonts w:ascii="Arial" w:hAnsi="Arial" w:cs="Arial"/>
                <w:color w:val="000000"/>
                <w:sz w:val="12"/>
                <w:szCs w:val="12"/>
              </w:rPr>
              <w:t>а</w:t>
            </w:r>
            <w:r w:rsidRPr="006F38F6">
              <w:rPr>
                <w:rFonts w:ascii="Arial" w:hAnsi="Arial" w:cs="Arial"/>
                <w:color w:val="000000"/>
                <w:sz w:val="12"/>
                <w:szCs w:val="12"/>
              </w:rPr>
              <w:t>ния в муниц. общеобраз. организациях, обеспечение доп. образ</w:t>
            </w:r>
            <w:r w:rsidRPr="006F38F6">
              <w:rPr>
                <w:rFonts w:ascii="Arial" w:hAnsi="Arial" w:cs="Arial"/>
                <w:color w:val="000000"/>
                <w:sz w:val="12"/>
                <w:szCs w:val="12"/>
              </w:rPr>
              <w:t>о</w:t>
            </w:r>
            <w:r w:rsidRPr="006F38F6">
              <w:rPr>
                <w:rFonts w:ascii="Arial" w:hAnsi="Arial" w:cs="Arial"/>
                <w:color w:val="000000"/>
                <w:sz w:val="12"/>
                <w:szCs w:val="12"/>
              </w:rPr>
              <w:t>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6F38F6">
              <w:rPr>
                <w:rFonts w:ascii="Arial" w:hAnsi="Arial" w:cs="Arial"/>
                <w:color w:val="000000"/>
                <w:sz w:val="12"/>
                <w:szCs w:val="12"/>
              </w:rPr>
              <w:t>и</w:t>
            </w:r>
            <w:r w:rsidRPr="006F38F6">
              <w:rPr>
                <w:rFonts w:ascii="Arial" w:hAnsi="Arial" w:cs="Arial"/>
                <w:color w:val="000000"/>
                <w:sz w:val="12"/>
                <w:szCs w:val="12"/>
              </w:rPr>
              <w:t>заций, на организацию обучения по основным общеобр</w:t>
            </w:r>
            <w:r w:rsidRPr="006F38F6">
              <w:rPr>
                <w:rFonts w:ascii="Arial" w:hAnsi="Arial" w:cs="Arial"/>
                <w:color w:val="000000"/>
                <w:sz w:val="12"/>
                <w:szCs w:val="12"/>
              </w:rPr>
              <w:t>а</w:t>
            </w:r>
            <w:r w:rsidRPr="006F38F6">
              <w:rPr>
                <w:rFonts w:ascii="Arial" w:hAnsi="Arial" w:cs="Arial"/>
                <w:color w:val="000000"/>
                <w:sz w:val="12"/>
                <w:szCs w:val="12"/>
              </w:rPr>
              <w:t>зовательным программам на дому, возмещение расходов за пользование услугой доступа к информ.-телеком. сети "Интернет" муниц. общеобраз. организ</w:t>
            </w:r>
            <w:r w:rsidRPr="006F38F6">
              <w:rPr>
                <w:rFonts w:ascii="Arial" w:hAnsi="Arial" w:cs="Arial"/>
                <w:color w:val="000000"/>
                <w:sz w:val="12"/>
                <w:szCs w:val="12"/>
              </w:rPr>
              <w:t>а</w:t>
            </w:r>
            <w:r w:rsidRPr="006F38F6">
              <w:rPr>
                <w:rFonts w:ascii="Arial" w:hAnsi="Arial" w:cs="Arial"/>
                <w:color w:val="000000"/>
                <w:sz w:val="12"/>
                <w:szCs w:val="12"/>
              </w:rPr>
              <w:t>ций, орган</w:t>
            </w:r>
            <w:r w:rsidRPr="006F38F6">
              <w:rPr>
                <w:rFonts w:ascii="Arial" w:hAnsi="Arial" w:cs="Arial"/>
                <w:color w:val="000000"/>
                <w:sz w:val="12"/>
                <w:szCs w:val="12"/>
              </w:rPr>
              <w:t>и</w:t>
            </w:r>
            <w:r w:rsidRPr="006F38F6">
              <w:rPr>
                <w:rFonts w:ascii="Arial" w:hAnsi="Arial" w:cs="Arial"/>
                <w:color w:val="000000"/>
                <w:sz w:val="12"/>
                <w:szCs w:val="12"/>
              </w:rPr>
              <w:t>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982 000,00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982 000,00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440 400,00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541 600,00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541 600,00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27 395 600,00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8 255 400,00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выполнения государственных полномочий и обяз</w:t>
            </w:r>
            <w:r w:rsidRPr="006F38F6">
              <w:rPr>
                <w:rFonts w:ascii="Arial" w:hAnsi="Arial" w:cs="Arial"/>
                <w:color w:val="000000"/>
                <w:sz w:val="12"/>
                <w:szCs w:val="12"/>
              </w:rPr>
              <w:t>а</w:t>
            </w:r>
            <w:r w:rsidRPr="006F38F6">
              <w:rPr>
                <w:rFonts w:ascii="Arial" w:hAnsi="Arial" w:cs="Arial"/>
                <w:color w:val="000000"/>
                <w:sz w:val="12"/>
                <w:szCs w:val="12"/>
              </w:rPr>
              <w:t>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24 456 300,00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24 456 300,00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Питание льготных категорий воспитанников дошкольных образ</w:t>
            </w:r>
            <w:r w:rsidRPr="006F38F6">
              <w:rPr>
                <w:rFonts w:ascii="Arial" w:hAnsi="Arial" w:cs="Arial"/>
                <w:color w:val="000000"/>
                <w:sz w:val="12"/>
                <w:szCs w:val="12"/>
              </w:rPr>
              <w:t>о</w:t>
            </w:r>
            <w:r w:rsidRPr="006F38F6">
              <w:rPr>
                <w:rFonts w:ascii="Arial" w:hAnsi="Arial" w:cs="Arial"/>
                <w:color w:val="000000"/>
                <w:sz w:val="12"/>
                <w:szCs w:val="12"/>
              </w:rPr>
              <w:t>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1 020 800,00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1 020 800,00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1 020 800,00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1 020 800,00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w:t>
            </w:r>
            <w:r w:rsidRPr="006F38F6">
              <w:rPr>
                <w:rFonts w:ascii="Arial" w:hAnsi="Arial" w:cs="Arial"/>
                <w:color w:val="000000"/>
                <w:sz w:val="12"/>
                <w:szCs w:val="12"/>
              </w:rPr>
              <w:t>о</w:t>
            </w:r>
            <w:r w:rsidRPr="006F38F6">
              <w:rPr>
                <w:rFonts w:ascii="Arial" w:hAnsi="Arial" w:cs="Arial"/>
                <w:color w:val="000000"/>
                <w:sz w:val="12"/>
                <w:szCs w:val="12"/>
              </w:rPr>
              <w:t>вательных организаций (источником финансового обеспечения которых является иной межбюджетный тран</w:t>
            </w:r>
            <w:r w:rsidRPr="006F38F6">
              <w:rPr>
                <w:rFonts w:ascii="Arial" w:hAnsi="Arial" w:cs="Arial"/>
                <w:color w:val="000000"/>
                <w:sz w:val="12"/>
                <w:szCs w:val="12"/>
              </w:rPr>
              <w:t>с</w:t>
            </w:r>
            <w:r w:rsidRPr="006F38F6">
              <w:rPr>
                <w:rFonts w:ascii="Arial" w:hAnsi="Arial" w:cs="Arial"/>
                <w:color w:val="000000"/>
                <w:sz w:val="12"/>
                <w:szCs w:val="12"/>
              </w:rPr>
              <w:t>ферт из федерального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10 077 500,00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10 077 500,00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10 077 500,00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10 077 500,00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w:t>
            </w:r>
            <w:r w:rsidRPr="006F38F6">
              <w:rPr>
                <w:rFonts w:ascii="Arial" w:hAnsi="Arial" w:cs="Arial"/>
                <w:color w:val="000000"/>
                <w:sz w:val="12"/>
                <w:szCs w:val="12"/>
              </w:rPr>
              <w:t>т</w:t>
            </w:r>
            <w:r w:rsidRPr="006F38F6">
              <w:rPr>
                <w:rFonts w:ascii="Arial" w:hAnsi="Arial" w:cs="Arial"/>
                <w:color w:val="000000"/>
                <w:sz w:val="12"/>
                <w:szCs w:val="12"/>
              </w:rPr>
              <w:t>ные и муниципальные образовательные организации, реализу</w:t>
            </w:r>
            <w:r w:rsidRPr="006F38F6">
              <w:rPr>
                <w:rFonts w:ascii="Arial" w:hAnsi="Arial" w:cs="Arial"/>
                <w:color w:val="000000"/>
                <w:sz w:val="12"/>
                <w:szCs w:val="12"/>
              </w:rPr>
              <w:t>ю</w:t>
            </w:r>
            <w:r w:rsidRPr="006F38F6">
              <w:rPr>
                <w:rFonts w:ascii="Arial" w:hAnsi="Arial" w:cs="Arial"/>
                <w:color w:val="000000"/>
                <w:sz w:val="12"/>
                <w:szCs w:val="12"/>
              </w:rPr>
              <w:t>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673 800,00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673 800,00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673 800,00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Пособия, компенсации, меры социальной поддержки по публи</w:t>
            </w:r>
            <w:r w:rsidRPr="006F38F6">
              <w:rPr>
                <w:rFonts w:ascii="Arial" w:hAnsi="Arial" w:cs="Arial"/>
                <w:color w:val="000000"/>
                <w:sz w:val="12"/>
                <w:szCs w:val="12"/>
              </w:rPr>
              <w:t>ч</w:t>
            </w:r>
            <w:r w:rsidRPr="006F38F6">
              <w:rPr>
                <w:rFonts w:ascii="Arial" w:hAnsi="Arial" w:cs="Arial"/>
                <w:color w:val="000000"/>
                <w:sz w:val="12"/>
                <w:szCs w:val="12"/>
              </w:rPr>
              <w:t>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673 800,00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6F38F6">
              <w:rPr>
                <w:rFonts w:ascii="Arial" w:hAnsi="Arial" w:cs="Arial"/>
                <w:color w:val="000000"/>
                <w:sz w:val="12"/>
                <w:szCs w:val="12"/>
              </w:rPr>
              <w:t>в</w:t>
            </w:r>
            <w:r w:rsidRPr="006F38F6">
              <w:rPr>
                <w:rFonts w:ascii="Arial" w:hAnsi="Arial" w:cs="Arial"/>
                <w:color w:val="000000"/>
                <w:sz w:val="12"/>
                <w:szCs w:val="12"/>
              </w:rPr>
              <w:t>шимся до дня выпуска) муниц</w:t>
            </w:r>
            <w:r w:rsidRPr="006F38F6">
              <w:rPr>
                <w:rFonts w:ascii="Arial" w:hAnsi="Arial" w:cs="Arial"/>
                <w:color w:val="000000"/>
                <w:sz w:val="12"/>
                <w:szCs w:val="12"/>
              </w:rPr>
              <w:t>и</w:t>
            </w:r>
            <w:r w:rsidRPr="006F38F6">
              <w:rPr>
                <w:rFonts w:ascii="Arial" w:hAnsi="Arial" w:cs="Arial"/>
                <w:color w:val="000000"/>
                <w:sz w:val="12"/>
                <w:szCs w:val="12"/>
              </w:rPr>
              <w:t>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129 900,00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129 900,00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129 900,00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129 900,00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6F38F6">
              <w:rPr>
                <w:rFonts w:ascii="Arial" w:hAnsi="Arial" w:cs="Arial"/>
                <w:color w:val="000000"/>
                <w:sz w:val="12"/>
                <w:szCs w:val="12"/>
              </w:rPr>
              <w:t>в</w:t>
            </w:r>
            <w:r w:rsidRPr="006F38F6">
              <w:rPr>
                <w:rFonts w:ascii="Arial" w:hAnsi="Arial" w:cs="Arial"/>
                <w:color w:val="000000"/>
                <w:sz w:val="12"/>
                <w:szCs w:val="12"/>
              </w:rPr>
              <w:t>шимся до дня выпуска) муниц</w:t>
            </w:r>
            <w:r w:rsidRPr="006F38F6">
              <w:rPr>
                <w:rFonts w:ascii="Arial" w:hAnsi="Arial" w:cs="Arial"/>
                <w:color w:val="000000"/>
                <w:sz w:val="12"/>
                <w:szCs w:val="12"/>
              </w:rPr>
              <w:t>и</w:t>
            </w:r>
            <w:r w:rsidRPr="006F38F6">
              <w:rPr>
                <w:rFonts w:ascii="Arial" w:hAnsi="Arial" w:cs="Arial"/>
                <w:color w:val="000000"/>
                <w:sz w:val="12"/>
                <w:szCs w:val="12"/>
              </w:rPr>
              <w:t>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39 200,00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39 200,00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39 200,00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6F38F6">
              <w:rPr>
                <w:rFonts w:ascii="Arial" w:hAnsi="Arial" w:cs="Arial"/>
                <w:color w:val="000000"/>
                <w:sz w:val="12"/>
                <w:szCs w:val="12"/>
              </w:rPr>
              <w:t>в</w:t>
            </w:r>
            <w:r w:rsidRPr="006F38F6">
              <w:rPr>
                <w:rFonts w:ascii="Arial" w:hAnsi="Arial" w:cs="Arial"/>
                <w:color w:val="000000"/>
                <w:sz w:val="12"/>
                <w:szCs w:val="12"/>
              </w:rPr>
              <w:t>шимся до дня выпуска) муниц</w:t>
            </w:r>
            <w:r w:rsidRPr="006F38F6">
              <w:rPr>
                <w:rFonts w:ascii="Arial" w:hAnsi="Arial" w:cs="Arial"/>
                <w:color w:val="000000"/>
                <w:sz w:val="12"/>
                <w:szCs w:val="12"/>
              </w:rPr>
              <w:t>и</w:t>
            </w:r>
            <w:r w:rsidRPr="006F38F6">
              <w:rPr>
                <w:rFonts w:ascii="Arial" w:hAnsi="Arial" w:cs="Arial"/>
                <w:color w:val="000000"/>
                <w:sz w:val="12"/>
                <w:szCs w:val="12"/>
              </w:rPr>
              <w:t>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6F38F6">
              <w:rPr>
                <w:rFonts w:ascii="Arial" w:hAnsi="Arial" w:cs="Arial"/>
                <w:color w:val="000000"/>
                <w:sz w:val="12"/>
                <w:szCs w:val="12"/>
              </w:rPr>
              <w:t>в</w:t>
            </w:r>
            <w:r w:rsidRPr="006F38F6">
              <w:rPr>
                <w:rFonts w:ascii="Arial" w:hAnsi="Arial" w:cs="Arial"/>
                <w:color w:val="000000"/>
                <w:sz w:val="12"/>
                <w:szCs w:val="12"/>
              </w:rPr>
              <w:t>шимся до дня выпуска) муниц</w:t>
            </w:r>
            <w:r w:rsidRPr="006F38F6">
              <w:rPr>
                <w:rFonts w:ascii="Arial" w:hAnsi="Arial" w:cs="Arial"/>
                <w:color w:val="000000"/>
                <w:sz w:val="12"/>
                <w:szCs w:val="12"/>
              </w:rPr>
              <w:t>и</w:t>
            </w:r>
            <w:r w:rsidRPr="006F38F6">
              <w:rPr>
                <w:rFonts w:ascii="Arial" w:hAnsi="Arial" w:cs="Arial"/>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9 013 100,00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8 051 800,00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8 750 500,00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7 488 600,00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8 750 500,00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7 488 600,00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7 488 600,00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563 200,00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563 200,00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563 200,00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6F38F6">
              <w:rPr>
                <w:rFonts w:ascii="Arial" w:hAnsi="Arial" w:cs="Arial"/>
                <w:color w:val="000000"/>
                <w:sz w:val="12"/>
                <w:szCs w:val="12"/>
              </w:rPr>
              <w:t>в</w:t>
            </w:r>
            <w:r w:rsidRPr="006F38F6">
              <w:rPr>
                <w:rFonts w:ascii="Arial" w:hAnsi="Arial" w:cs="Arial"/>
                <w:color w:val="000000"/>
                <w:sz w:val="12"/>
                <w:szCs w:val="12"/>
              </w:rPr>
              <w:t>шимся до дня выпуска) муниц</w:t>
            </w:r>
            <w:r w:rsidRPr="006F38F6">
              <w:rPr>
                <w:rFonts w:ascii="Arial" w:hAnsi="Arial" w:cs="Arial"/>
                <w:color w:val="000000"/>
                <w:sz w:val="12"/>
                <w:szCs w:val="12"/>
              </w:rPr>
              <w:t>и</w:t>
            </w:r>
            <w:r w:rsidRPr="006F38F6">
              <w:rPr>
                <w:rFonts w:ascii="Arial" w:hAnsi="Arial" w:cs="Arial"/>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2 694 100,00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2 694 100,00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2 694 100,00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2 513 700,00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2 513 700,00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2 513 700,00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749 700,00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749 700,00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1 764 000,00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1 764 000,00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180 400,00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180 400,00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180 400,00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w:t>
            </w:r>
            <w:r w:rsidRPr="006F38F6">
              <w:rPr>
                <w:rFonts w:ascii="Arial" w:hAnsi="Arial" w:cs="Arial"/>
                <w:color w:val="000000"/>
                <w:sz w:val="12"/>
                <w:szCs w:val="12"/>
              </w:rPr>
              <w:t>е</w:t>
            </w:r>
            <w:r w:rsidRPr="006F38F6">
              <w:rPr>
                <w:rFonts w:ascii="Arial" w:hAnsi="Arial" w:cs="Arial"/>
                <w:color w:val="000000"/>
                <w:sz w:val="12"/>
                <w:szCs w:val="12"/>
              </w:rPr>
              <w:t>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Пособия, компенсации, меры социальной поддержки по публи</w:t>
            </w:r>
            <w:r w:rsidRPr="006F38F6">
              <w:rPr>
                <w:rFonts w:ascii="Arial" w:hAnsi="Arial" w:cs="Arial"/>
                <w:color w:val="000000"/>
                <w:sz w:val="12"/>
                <w:szCs w:val="12"/>
              </w:rPr>
              <w:t>ч</w:t>
            </w:r>
            <w:r w:rsidRPr="006F38F6">
              <w:rPr>
                <w:rFonts w:ascii="Arial" w:hAnsi="Arial" w:cs="Arial"/>
                <w:color w:val="000000"/>
                <w:sz w:val="12"/>
                <w:szCs w:val="12"/>
              </w:rPr>
              <w:t>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9 950 000,00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7 298 800,00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w:t>
            </w:r>
            <w:r w:rsidRPr="006F38F6">
              <w:rPr>
                <w:rFonts w:ascii="Arial" w:hAnsi="Arial" w:cs="Arial"/>
                <w:color w:val="000000"/>
                <w:sz w:val="12"/>
                <w:szCs w:val="12"/>
              </w:rPr>
              <w:t>и</w:t>
            </w:r>
            <w:r w:rsidRPr="006F38F6">
              <w:rPr>
                <w:rFonts w:ascii="Arial" w:hAnsi="Arial" w:cs="Arial"/>
                <w:color w:val="000000"/>
                <w:sz w:val="12"/>
                <w:szCs w:val="12"/>
              </w:rPr>
              <w:t>зующих общеобразовательные программы начального общего, основного общего и среднего общего образ</w:t>
            </w:r>
            <w:r w:rsidRPr="006F38F6">
              <w:rPr>
                <w:rFonts w:ascii="Arial" w:hAnsi="Arial" w:cs="Arial"/>
                <w:color w:val="000000"/>
                <w:sz w:val="12"/>
                <w:szCs w:val="12"/>
              </w:rPr>
              <w:t>о</w:t>
            </w:r>
            <w:r w:rsidRPr="006F38F6">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1 765 100,00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1 765 100,00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1 765 100,00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6F38F6">
              <w:rPr>
                <w:rFonts w:ascii="Arial" w:hAnsi="Arial" w:cs="Arial"/>
                <w:color w:val="000000"/>
                <w:sz w:val="12"/>
                <w:szCs w:val="12"/>
              </w:rPr>
              <w:t>а</w:t>
            </w:r>
            <w:r w:rsidRPr="006F38F6">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1 765 100,00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15 437 601,32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14 900 936,32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14 900 936,32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3 195 306,32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3 195 306,32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3 195 306,32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2 271 917,12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2 247 931,12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678 875,20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85 650,00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35 500,00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6F38F6">
              <w:rPr>
                <w:rFonts w:ascii="Arial" w:hAnsi="Arial" w:cs="Arial"/>
                <w:color w:val="000000"/>
                <w:sz w:val="12"/>
                <w:szCs w:val="12"/>
              </w:rPr>
              <w:t>а</w:t>
            </w:r>
            <w:r w:rsidRPr="006F38F6">
              <w:rPr>
                <w:rFonts w:ascii="Arial" w:hAnsi="Arial" w:cs="Arial"/>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8 140 000,00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8 140 000,00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8 140 000,00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8 140 000,00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6F38F6">
              <w:rPr>
                <w:rFonts w:ascii="Arial" w:hAnsi="Arial" w:cs="Arial"/>
                <w:color w:val="000000"/>
                <w:sz w:val="12"/>
                <w:szCs w:val="12"/>
              </w:rPr>
              <w:t>а</w:t>
            </w:r>
            <w:r w:rsidRPr="006F38F6">
              <w:rPr>
                <w:rFonts w:ascii="Arial" w:hAnsi="Arial" w:cs="Arial"/>
                <w:color w:val="000000"/>
                <w:sz w:val="12"/>
                <w:szCs w:val="12"/>
              </w:rPr>
              <w:t>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2 458 300,00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2 458 300,00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2 458 300,00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2 458 300,00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6F38F6">
              <w:rPr>
                <w:rFonts w:ascii="Arial" w:hAnsi="Arial" w:cs="Arial"/>
                <w:color w:val="000000"/>
                <w:sz w:val="12"/>
                <w:szCs w:val="12"/>
              </w:rPr>
              <w:t>а</w:t>
            </w:r>
            <w:r w:rsidRPr="006F38F6">
              <w:rPr>
                <w:rFonts w:ascii="Arial" w:hAnsi="Arial" w:cs="Arial"/>
                <w:color w:val="000000"/>
                <w:sz w:val="12"/>
                <w:szCs w:val="12"/>
              </w:rPr>
              <w:t>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171 100,00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171 100,00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171 100,00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171 100,00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6F38F6">
              <w:rPr>
                <w:rFonts w:ascii="Arial" w:hAnsi="Arial" w:cs="Arial"/>
                <w:color w:val="000000"/>
                <w:sz w:val="12"/>
                <w:szCs w:val="12"/>
              </w:rPr>
              <w:t>е</w:t>
            </w:r>
            <w:r w:rsidRPr="006F38F6">
              <w:rPr>
                <w:rFonts w:ascii="Arial" w:hAnsi="Arial" w:cs="Arial"/>
                <w:color w:val="000000"/>
                <w:sz w:val="12"/>
                <w:szCs w:val="12"/>
              </w:rPr>
              <w:t>данные отдел</w:t>
            </w:r>
            <w:r w:rsidRPr="006F38F6">
              <w:rPr>
                <w:rFonts w:ascii="Arial" w:hAnsi="Arial" w:cs="Arial"/>
                <w:color w:val="000000"/>
                <w:sz w:val="12"/>
                <w:szCs w:val="12"/>
              </w:rPr>
              <w:t>ь</w:t>
            </w:r>
            <w:r w:rsidRPr="006F38F6">
              <w:rPr>
                <w:rFonts w:ascii="Arial" w:hAnsi="Arial" w:cs="Arial"/>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936 230,00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936 230,00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936 230,00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641 272,27</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193 664,23</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12 293,50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учреждений, подведомственных к</w:t>
            </w:r>
            <w:r w:rsidRPr="006F38F6">
              <w:rPr>
                <w:rFonts w:ascii="Arial" w:hAnsi="Arial" w:cs="Arial"/>
                <w:color w:val="000000"/>
                <w:sz w:val="12"/>
                <w:szCs w:val="12"/>
              </w:rPr>
              <w:t>о</w:t>
            </w:r>
            <w:r w:rsidRPr="006F38F6">
              <w:rPr>
                <w:rFonts w:ascii="Arial" w:hAnsi="Arial" w:cs="Arial"/>
                <w:color w:val="000000"/>
                <w:sz w:val="12"/>
                <w:szCs w:val="12"/>
              </w:rPr>
              <w:t>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13 837 155,00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Мероприятия по устранению предписаний контролирующих орг</w:t>
            </w:r>
            <w:r w:rsidRPr="006F38F6">
              <w:rPr>
                <w:rFonts w:ascii="Arial" w:hAnsi="Arial" w:cs="Arial"/>
                <w:color w:val="000000"/>
                <w:sz w:val="12"/>
                <w:szCs w:val="12"/>
              </w:rPr>
              <w:t>а</w:t>
            </w:r>
            <w:r w:rsidRPr="006F38F6">
              <w:rPr>
                <w:rFonts w:ascii="Arial" w:hAnsi="Arial" w:cs="Arial"/>
                <w:color w:val="000000"/>
                <w:sz w:val="12"/>
                <w:szCs w:val="12"/>
              </w:rPr>
              <w:t>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Осуществление промывки отопительной системы учреждений, подведомственных комитету образования Администрации Ва</w:t>
            </w:r>
            <w:r w:rsidRPr="006F38F6">
              <w:rPr>
                <w:rFonts w:ascii="Arial" w:hAnsi="Arial" w:cs="Arial"/>
                <w:color w:val="000000"/>
                <w:sz w:val="12"/>
                <w:szCs w:val="12"/>
              </w:rPr>
              <w:t>л</w:t>
            </w:r>
            <w:r w:rsidRPr="006F38F6">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Ремонт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299 465,00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299 465,00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148 677,00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148 677,00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w:t>
            </w:r>
            <w:r w:rsidRPr="006F38F6">
              <w:rPr>
                <w:rFonts w:ascii="Arial" w:hAnsi="Arial" w:cs="Arial"/>
                <w:color w:val="000000"/>
                <w:sz w:val="12"/>
                <w:szCs w:val="12"/>
              </w:rPr>
              <w:t>а</w:t>
            </w:r>
            <w:r w:rsidRPr="006F38F6">
              <w:rPr>
                <w:rFonts w:ascii="Arial" w:hAnsi="Arial" w:cs="Arial"/>
                <w:color w:val="000000"/>
                <w:sz w:val="12"/>
                <w:szCs w:val="12"/>
              </w:rPr>
              <w:t>ние в муниципальных образовательных организациях (в т.ч. с</w:t>
            </w:r>
            <w:r w:rsidRPr="006F38F6">
              <w:rPr>
                <w:rFonts w:ascii="Arial" w:hAnsi="Arial" w:cs="Arial"/>
                <w:color w:val="000000"/>
                <w:sz w:val="12"/>
                <w:szCs w:val="12"/>
              </w:rPr>
              <w:t>о</w:t>
            </w:r>
            <w:r w:rsidRPr="006F38F6">
              <w:rPr>
                <w:rFonts w:ascii="Arial" w:hAnsi="Arial" w:cs="Arial"/>
                <w:color w:val="000000"/>
                <w:sz w:val="12"/>
                <w:szCs w:val="12"/>
              </w:rPr>
              <w:t>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6F38F6">
              <w:rPr>
                <w:rFonts w:ascii="Arial" w:hAnsi="Arial" w:cs="Arial"/>
                <w:color w:val="000000"/>
                <w:sz w:val="12"/>
                <w:szCs w:val="12"/>
              </w:rPr>
              <w:t>о</w:t>
            </w:r>
            <w:r w:rsidRPr="006F38F6">
              <w:rPr>
                <w:rFonts w:ascii="Arial" w:hAnsi="Arial" w:cs="Arial"/>
                <w:color w:val="000000"/>
                <w:sz w:val="12"/>
                <w:szCs w:val="12"/>
              </w:rPr>
              <w:t>действию правон</w:t>
            </w:r>
            <w:r w:rsidRPr="006F38F6">
              <w:rPr>
                <w:rFonts w:ascii="Arial" w:hAnsi="Arial" w:cs="Arial"/>
                <w:color w:val="000000"/>
                <w:sz w:val="12"/>
                <w:szCs w:val="12"/>
              </w:rPr>
              <w:t>а</w:t>
            </w:r>
            <w:r w:rsidRPr="006F38F6">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Профилактика терроризма, экстремизма и других правонаруш</w:t>
            </w:r>
            <w:r w:rsidRPr="006F38F6">
              <w:rPr>
                <w:rFonts w:ascii="Arial" w:hAnsi="Arial" w:cs="Arial"/>
                <w:color w:val="000000"/>
                <w:sz w:val="12"/>
                <w:szCs w:val="12"/>
              </w:rPr>
              <w:t>е</w:t>
            </w:r>
            <w:r w:rsidRPr="006F38F6">
              <w:rPr>
                <w:rFonts w:ascii="Arial" w:hAnsi="Arial" w:cs="Arial"/>
                <w:color w:val="000000"/>
                <w:sz w:val="12"/>
                <w:szCs w:val="12"/>
              </w:rPr>
              <w:t>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w:t>
            </w:r>
            <w:r w:rsidRPr="006F38F6">
              <w:rPr>
                <w:rFonts w:ascii="Arial" w:hAnsi="Arial" w:cs="Arial"/>
                <w:color w:val="000000"/>
                <w:sz w:val="12"/>
                <w:szCs w:val="12"/>
              </w:rPr>
              <w:t>и</w:t>
            </w:r>
            <w:r w:rsidRPr="006F38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w:t>
            </w:r>
            <w:r w:rsidRPr="006F38F6">
              <w:rPr>
                <w:rFonts w:ascii="Arial" w:hAnsi="Arial" w:cs="Arial"/>
                <w:color w:val="000000"/>
                <w:sz w:val="12"/>
                <w:szCs w:val="12"/>
              </w:rPr>
              <w:t>о</w:t>
            </w:r>
            <w:r w:rsidRPr="006F38F6">
              <w:rPr>
                <w:rFonts w:ascii="Arial" w:hAnsi="Arial" w:cs="Arial"/>
                <w:color w:val="000000"/>
                <w:sz w:val="12"/>
                <w:szCs w:val="12"/>
              </w:rPr>
              <w:t>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Противодействие наркомании и зависимости от других психоа</w:t>
            </w:r>
            <w:r w:rsidRPr="006F38F6">
              <w:rPr>
                <w:rFonts w:ascii="Arial" w:hAnsi="Arial" w:cs="Arial"/>
                <w:color w:val="000000"/>
                <w:sz w:val="12"/>
                <w:szCs w:val="12"/>
              </w:rPr>
              <w:t>к</w:t>
            </w:r>
            <w:r w:rsidRPr="006F38F6">
              <w:rPr>
                <w:rFonts w:ascii="Arial" w:hAnsi="Arial" w:cs="Arial"/>
                <w:color w:val="000000"/>
                <w:sz w:val="12"/>
                <w:szCs w:val="12"/>
              </w:rPr>
              <w:t>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6F38F6">
              <w:rPr>
                <w:rFonts w:ascii="Arial" w:hAnsi="Arial" w:cs="Arial"/>
                <w:color w:val="000000"/>
                <w:sz w:val="12"/>
                <w:szCs w:val="12"/>
              </w:rPr>
              <w:t>н</w:t>
            </w:r>
            <w:r w:rsidRPr="006F38F6">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6F38F6">
              <w:rPr>
                <w:rFonts w:ascii="Arial" w:hAnsi="Arial" w:cs="Arial"/>
                <w:color w:val="000000"/>
                <w:sz w:val="12"/>
                <w:szCs w:val="12"/>
              </w:rPr>
              <w:t>н</w:t>
            </w:r>
            <w:r w:rsidRPr="006F38F6">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ценностей здорового о</w:t>
            </w:r>
            <w:r w:rsidRPr="006F38F6">
              <w:rPr>
                <w:rFonts w:ascii="Arial" w:hAnsi="Arial" w:cs="Arial"/>
                <w:color w:val="000000"/>
                <w:sz w:val="12"/>
                <w:szCs w:val="12"/>
              </w:rPr>
              <w:t>б</w:t>
            </w:r>
            <w:r w:rsidRPr="006F38F6">
              <w:rPr>
                <w:rFonts w:ascii="Arial" w:hAnsi="Arial" w:cs="Arial"/>
                <w:color w:val="000000"/>
                <w:sz w:val="12"/>
                <w:szCs w:val="12"/>
              </w:rPr>
              <w:t>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Противодействие коррупции в Валдайском муниципальном ра</w:t>
            </w:r>
            <w:r w:rsidRPr="006F38F6">
              <w:rPr>
                <w:rFonts w:ascii="Arial" w:hAnsi="Arial" w:cs="Arial"/>
                <w:color w:val="000000"/>
                <w:sz w:val="12"/>
                <w:szCs w:val="12"/>
              </w:rPr>
              <w:t>й</w:t>
            </w:r>
            <w:r w:rsidRPr="006F38F6">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Организация проведения обучения по вопросам противодейс</w:t>
            </w:r>
            <w:r w:rsidRPr="006F38F6">
              <w:rPr>
                <w:rFonts w:ascii="Arial" w:hAnsi="Arial" w:cs="Arial"/>
                <w:color w:val="000000"/>
                <w:sz w:val="12"/>
                <w:szCs w:val="12"/>
              </w:rPr>
              <w:t>т</w:t>
            </w:r>
            <w:r w:rsidRPr="006F38F6">
              <w:rPr>
                <w:rFonts w:ascii="Arial" w:hAnsi="Arial" w:cs="Arial"/>
                <w:color w:val="000000"/>
                <w:sz w:val="12"/>
                <w:szCs w:val="12"/>
              </w:rPr>
              <w:t>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6F38F6">
              <w:rPr>
                <w:rFonts w:ascii="Arial" w:hAnsi="Arial" w:cs="Arial"/>
                <w:color w:val="000000"/>
                <w:sz w:val="12"/>
                <w:szCs w:val="12"/>
              </w:rPr>
              <w:t>о</w:t>
            </w:r>
            <w:r w:rsidRPr="006F38F6">
              <w:rPr>
                <w:rFonts w:ascii="Arial" w:hAnsi="Arial" w:cs="Arial"/>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"Обеспечение населения Валдайск</w:t>
            </w:r>
            <w:r w:rsidRPr="006F38F6">
              <w:rPr>
                <w:rFonts w:ascii="Arial" w:hAnsi="Arial" w:cs="Arial"/>
                <w:color w:val="000000"/>
                <w:sz w:val="12"/>
                <w:szCs w:val="12"/>
              </w:rPr>
              <w:t>о</w:t>
            </w:r>
            <w:r w:rsidRPr="006F38F6">
              <w:rPr>
                <w:rFonts w:ascii="Arial" w:hAnsi="Arial" w:cs="Arial"/>
                <w:color w:val="000000"/>
                <w:sz w:val="12"/>
                <w:szCs w:val="12"/>
              </w:rPr>
              <w:t>го муниципального района питьевой водой на 2017-2023 г</w:t>
            </w:r>
            <w:r w:rsidRPr="006F38F6">
              <w:rPr>
                <w:rFonts w:ascii="Arial" w:hAnsi="Arial" w:cs="Arial"/>
                <w:color w:val="000000"/>
                <w:sz w:val="12"/>
                <w:szCs w:val="12"/>
              </w:rPr>
              <w:t>о</w:t>
            </w:r>
            <w:r w:rsidRPr="006F38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Удовлетворение потребности населения Валдайского муниц</w:t>
            </w:r>
            <w:r w:rsidRPr="006F38F6">
              <w:rPr>
                <w:rFonts w:ascii="Arial" w:hAnsi="Arial" w:cs="Arial"/>
                <w:color w:val="000000"/>
                <w:sz w:val="12"/>
                <w:szCs w:val="12"/>
              </w:rPr>
              <w:t>и</w:t>
            </w:r>
            <w:r w:rsidRPr="006F38F6">
              <w:rPr>
                <w:rFonts w:ascii="Arial" w:hAnsi="Arial" w:cs="Arial"/>
                <w:color w:val="000000"/>
                <w:sz w:val="12"/>
                <w:szCs w:val="12"/>
              </w:rPr>
              <w:t>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Разработка проектно-сметной документации на строительство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6F38F6">
              <w:rPr>
                <w:rFonts w:ascii="Arial" w:hAnsi="Arial" w:cs="Arial"/>
                <w:color w:val="000000"/>
                <w:sz w:val="12"/>
                <w:szCs w:val="12"/>
              </w:rPr>
              <w:t>н</w:t>
            </w:r>
            <w:r w:rsidRPr="006F38F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Строительство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6F38F6">
              <w:rPr>
                <w:rFonts w:ascii="Arial" w:hAnsi="Arial" w:cs="Arial"/>
                <w:color w:val="000000"/>
                <w:sz w:val="12"/>
                <w:szCs w:val="12"/>
              </w:rPr>
              <w:t>н</w:t>
            </w:r>
            <w:r w:rsidRPr="006F38F6">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Приобретение и монтаж оборудования для очистки питьевой воды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6F38F6">
              <w:rPr>
                <w:rFonts w:ascii="Arial" w:hAnsi="Arial" w:cs="Arial"/>
                <w:color w:val="000000"/>
                <w:sz w:val="12"/>
                <w:szCs w:val="12"/>
              </w:rPr>
              <w:t>ь</w:t>
            </w:r>
            <w:r w:rsidRPr="006F38F6">
              <w:rPr>
                <w:rFonts w:ascii="Arial" w:hAnsi="Arial" w:cs="Arial"/>
                <w:color w:val="000000"/>
                <w:sz w:val="12"/>
                <w:szCs w:val="12"/>
              </w:rPr>
              <w:t>ную) собстве</w:t>
            </w:r>
            <w:r w:rsidRPr="006F38F6">
              <w:rPr>
                <w:rFonts w:ascii="Arial" w:hAnsi="Arial" w:cs="Arial"/>
                <w:color w:val="000000"/>
                <w:sz w:val="12"/>
                <w:szCs w:val="12"/>
              </w:rPr>
              <w:t>н</w:t>
            </w:r>
            <w:r w:rsidRPr="006F38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267 402,00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6F38F6">
              <w:rPr>
                <w:rFonts w:ascii="Arial" w:hAnsi="Arial" w:cs="Arial"/>
                <w:color w:val="000000"/>
                <w:sz w:val="12"/>
                <w:szCs w:val="12"/>
              </w:rPr>
              <w:t>а</w:t>
            </w:r>
            <w:r w:rsidRPr="006F38F6">
              <w:rPr>
                <w:rFonts w:ascii="Arial" w:hAnsi="Arial" w:cs="Arial"/>
                <w:color w:val="000000"/>
                <w:sz w:val="12"/>
                <w:szCs w:val="12"/>
              </w:rPr>
              <w:t>стия населения в ос</w:t>
            </w:r>
            <w:r w:rsidRPr="006F38F6">
              <w:rPr>
                <w:rFonts w:ascii="Arial" w:hAnsi="Arial" w:cs="Arial"/>
                <w:color w:val="000000"/>
                <w:sz w:val="12"/>
                <w:szCs w:val="12"/>
              </w:rPr>
              <w:t>у</w:t>
            </w:r>
            <w:r w:rsidRPr="006F38F6">
              <w:rPr>
                <w:rFonts w:ascii="Arial" w:hAnsi="Arial" w:cs="Arial"/>
                <w:color w:val="000000"/>
                <w:sz w:val="12"/>
                <w:szCs w:val="12"/>
              </w:rPr>
              <w:t>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6F38F6">
              <w:rPr>
                <w:rFonts w:ascii="Arial" w:hAnsi="Arial" w:cs="Arial"/>
                <w:color w:val="000000"/>
                <w:sz w:val="12"/>
                <w:szCs w:val="12"/>
              </w:rPr>
              <w:t>у</w:t>
            </w:r>
            <w:r w:rsidRPr="006F38F6">
              <w:rPr>
                <w:rFonts w:ascii="Arial" w:hAnsi="Arial" w:cs="Arial"/>
                <w:color w:val="000000"/>
                <w:sz w:val="12"/>
                <w:szCs w:val="12"/>
              </w:rPr>
              <w:t>ментов по вопросам создания, организации, развития форм участия населения в ос</w:t>
            </w:r>
            <w:r w:rsidRPr="006F38F6">
              <w:rPr>
                <w:rFonts w:ascii="Arial" w:hAnsi="Arial" w:cs="Arial"/>
                <w:color w:val="000000"/>
                <w:sz w:val="12"/>
                <w:szCs w:val="12"/>
              </w:rPr>
              <w:t>у</w:t>
            </w:r>
            <w:r w:rsidRPr="006F38F6">
              <w:rPr>
                <w:rFonts w:ascii="Arial" w:hAnsi="Arial" w:cs="Arial"/>
                <w:color w:val="000000"/>
                <w:sz w:val="12"/>
                <w:szCs w:val="12"/>
              </w:rPr>
              <w:t>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6F38F6">
              <w:rPr>
                <w:rFonts w:ascii="Arial" w:hAnsi="Arial" w:cs="Arial"/>
                <w:color w:val="000000"/>
                <w:sz w:val="12"/>
                <w:szCs w:val="12"/>
              </w:rPr>
              <w:t>е</w:t>
            </w:r>
            <w:r w:rsidRPr="006F38F6">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6F38F6">
              <w:rPr>
                <w:rFonts w:ascii="Arial" w:hAnsi="Arial" w:cs="Arial"/>
                <w:color w:val="000000"/>
                <w:sz w:val="12"/>
                <w:szCs w:val="12"/>
              </w:rPr>
              <w:t>е</w:t>
            </w:r>
            <w:r w:rsidRPr="006F38F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31 000,00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6F38F6">
              <w:rPr>
                <w:rFonts w:ascii="Arial" w:hAnsi="Arial" w:cs="Arial"/>
                <w:color w:val="000000"/>
                <w:sz w:val="12"/>
                <w:szCs w:val="12"/>
              </w:rPr>
              <w:t>в</w:t>
            </w:r>
            <w:r w:rsidRPr="006F38F6">
              <w:rPr>
                <w:rFonts w:ascii="Arial" w:hAnsi="Arial" w:cs="Arial"/>
                <w:color w:val="000000"/>
                <w:sz w:val="12"/>
                <w:szCs w:val="12"/>
              </w:rPr>
              <w:t>шим призовые места по результатам конкурса "Лучшее ТОС Валдайского муниципал</w:t>
            </w:r>
            <w:r w:rsidRPr="006F38F6">
              <w:rPr>
                <w:rFonts w:ascii="Arial" w:hAnsi="Arial" w:cs="Arial"/>
                <w:color w:val="000000"/>
                <w:sz w:val="12"/>
                <w:szCs w:val="12"/>
              </w:rPr>
              <w:t>ь</w:t>
            </w:r>
            <w:r w:rsidRPr="006F38F6">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6F38F6">
              <w:rPr>
                <w:rFonts w:ascii="Arial" w:hAnsi="Arial" w:cs="Arial"/>
                <w:color w:val="000000"/>
                <w:sz w:val="12"/>
                <w:szCs w:val="12"/>
              </w:rPr>
              <w:t>и</w:t>
            </w:r>
            <w:r w:rsidRPr="006F38F6">
              <w:rPr>
                <w:rFonts w:ascii="Arial" w:hAnsi="Arial" w:cs="Arial"/>
                <w:color w:val="000000"/>
                <w:sz w:val="12"/>
                <w:szCs w:val="12"/>
              </w:rPr>
              <w:t>ципальных служ</w:t>
            </w:r>
            <w:r w:rsidRPr="006F38F6">
              <w:rPr>
                <w:rFonts w:ascii="Arial" w:hAnsi="Arial" w:cs="Arial"/>
                <w:color w:val="000000"/>
                <w:sz w:val="12"/>
                <w:szCs w:val="12"/>
              </w:rPr>
              <w:t>а</w:t>
            </w:r>
            <w:r w:rsidRPr="006F38F6">
              <w:rPr>
                <w:rFonts w:ascii="Arial" w:hAnsi="Arial" w:cs="Arial"/>
                <w:color w:val="000000"/>
                <w:sz w:val="12"/>
                <w:szCs w:val="12"/>
              </w:rPr>
              <w:t>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87 949,00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6F38F6">
              <w:rPr>
                <w:rFonts w:ascii="Arial" w:hAnsi="Arial" w:cs="Arial"/>
                <w:color w:val="000000"/>
                <w:sz w:val="12"/>
                <w:szCs w:val="12"/>
              </w:rPr>
              <w:t>о</w:t>
            </w:r>
            <w:r w:rsidRPr="006F38F6">
              <w:rPr>
                <w:rFonts w:ascii="Arial" w:hAnsi="Arial" w:cs="Arial"/>
                <w:color w:val="000000"/>
                <w:sz w:val="12"/>
                <w:szCs w:val="12"/>
              </w:rPr>
              <w:t>фессиональную пер</w:t>
            </w:r>
            <w:r w:rsidRPr="006F38F6">
              <w:rPr>
                <w:rFonts w:ascii="Arial" w:hAnsi="Arial" w:cs="Arial"/>
                <w:color w:val="000000"/>
                <w:sz w:val="12"/>
                <w:szCs w:val="12"/>
              </w:rPr>
              <w:t>е</w:t>
            </w:r>
            <w:r w:rsidRPr="006F38F6">
              <w:rPr>
                <w:rFonts w:ascii="Arial" w:hAnsi="Arial" w:cs="Arial"/>
                <w:color w:val="000000"/>
                <w:sz w:val="12"/>
                <w:szCs w:val="12"/>
              </w:rPr>
              <w:t>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87 949,00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87 949,00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87 949,00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87 949,00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Развитие сотрудничества между муниципальными образовани</w:t>
            </w:r>
            <w:r w:rsidRPr="006F38F6">
              <w:rPr>
                <w:rFonts w:ascii="Arial" w:hAnsi="Arial" w:cs="Arial"/>
                <w:color w:val="000000"/>
                <w:sz w:val="12"/>
                <w:szCs w:val="12"/>
              </w:rPr>
              <w:t>я</w:t>
            </w:r>
            <w:r w:rsidRPr="006F38F6">
              <w:rPr>
                <w:rFonts w:ascii="Arial" w:hAnsi="Arial" w:cs="Arial"/>
                <w:color w:val="000000"/>
                <w:sz w:val="12"/>
                <w:szCs w:val="12"/>
              </w:rPr>
              <w:t>ми Новгородской области, организация и обеспечение взаим</w:t>
            </w:r>
            <w:r w:rsidRPr="006F38F6">
              <w:rPr>
                <w:rFonts w:ascii="Arial" w:hAnsi="Arial" w:cs="Arial"/>
                <w:color w:val="000000"/>
                <w:sz w:val="12"/>
                <w:szCs w:val="12"/>
              </w:rPr>
              <w:t>о</w:t>
            </w:r>
            <w:r w:rsidRPr="006F38F6">
              <w:rPr>
                <w:rFonts w:ascii="Arial" w:hAnsi="Arial" w:cs="Arial"/>
                <w:color w:val="000000"/>
                <w:sz w:val="12"/>
                <w:szCs w:val="12"/>
              </w:rPr>
              <w:t>действия Администрации муниципального района с Ассоциацией "Совет муниципальных образований Новгородской о</w:t>
            </w:r>
            <w:r w:rsidRPr="006F38F6">
              <w:rPr>
                <w:rFonts w:ascii="Arial" w:hAnsi="Arial" w:cs="Arial"/>
                <w:color w:val="000000"/>
                <w:sz w:val="12"/>
                <w:szCs w:val="12"/>
              </w:rPr>
              <w:t>б</w:t>
            </w:r>
            <w:r w:rsidRPr="006F38F6">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145 953,00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6F38F6">
              <w:rPr>
                <w:rFonts w:ascii="Arial" w:hAnsi="Arial" w:cs="Arial"/>
                <w:color w:val="000000"/>
                <w:sz w:val="12"/>
                <w:szCs w:val="12"/>
              </w:rPr>
              <w:t>а</w:t>
            </w:r>
            <w:r w:rsidRPr="006F38F6">
              <w:rPr>
                <w:rFonts w:ascii="Arial" w:hAnsi="Arial" w:cs="Arial"/>
                <w:color w:val="000000"/>
                <w:sz w:val="12"/>
                <w:szCs w:val="12"/>
              </w:rPr>
              <w:t>зований Новгоро</w:t>
            </w:r>
            <w:r w:rsidRPr="006F38F6">
              <w:rPr>
                <w:rFonts w:ascii="Arial" w:hAnsi="Arial" w:cs="Arial"/>
                <w:color w:val="000000"/>
                <w:sz w:val="12"/>
                <w:szCs w:val="12"/>
              </w:rPr>
              <w:t>д</w:t>
            </w:r>
            <w:r w:rsidRPr="006F38F6">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145 953,00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145 953,00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145 953,00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145 953,00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6F38F6">
              <w:rPr>
                <w:rFonts w:ascii="Arial" w:hAnsi="Arial" w:cs="Arial"/>
                <w:color w:val="000000"/>
                <w:sz w:val="12"/>
                <w:szCs w:val="12"/>
              </w:rPr>
              <w:t>й</w:t>
            </w:r>
            <w:r w:rsidRPr="006F38F6">
              <w:rPr>
                <w:rFonts w:ascii="Arial" w:hAnsi="Arial" w:cs="Arial"/>
                <w:color w:val="000000"/>
                <w:sz w:val="12"/>
                <w:szCs w:val="12"/>
              </w:rPr>
              <w:t>ского муниц</w:t>
            </w:r>
            <w:r w:rsidRPr="006F38F6">
              <w:rPr>
                <w:rFonts w:ascii="Arial" w:hAnsi="Arial" w:cs="Arial"/>
                <w:color w:val="000000"/>
                <w:sz w:val="12"/>
                <w:szCs w:val="12"/>
              </w:rPr>
              <w:t>и</w:t>
            </w:r>
            <w:r w:rsidRPr="006F38F6">
              <w:rPr>
                <w:rFonts w:ascii="Arial" w:hAnsi="Arial" w:cs="Arial"/>
                <w:color w:val="000000"/>
                <w:sz w:val="12"/>
                <w:szCs w:val="12"/>
              </w:rPr>
              <w:t>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18 366 357,46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14 071 210,00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14 176 250,00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w:t>
            </w:r>
            <w:r w:rsidRPr="006F38F6">
              <w:rPr>
                <w:rFonts w:ascii="Arial" w:hAnsi="Arial" w:cs="Arial"/>
                <w:color w:val="000000"/>
                <w:sz w:val="12"/>
                <w:szCs w:val="12"/>
              </w:rPr>
              <w:t>т</w:t>
            </w:r>
            <w:r w:rsidRPr="006F38F6">
              <w:rPr>
                <w:rFonts w:ascii="Arial" w:hAnsi="Arial" w:cs="Arial"/>
                <w:color w:val="000000"/>
                <w:sz w:val="12"/>
                <w:szCs w:val="12"/>
              </w:rPr>
              <w:t>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6F38F6">
              <w:rPr>
                <w:rFonts w:ascii="Arial" w:hAnsi="Arial" w:cs="Arial"/>
                <w:color w:val="000000"/>
                <w:sz w:val="12"/>
                <w:szCs w:val="12"/>
              </w:rPr>
              <w:t>а</w:t>
            </w:r>
            <w:r w:rsidRPr="006F38F6">
              <w:rPr>
                <w:rFonts w:ascii="Arial" w:hAnsi="Arial" w:cs="Arial"/>
                <w:color w:val="000000"/>
                <w:sz w:val="12"/>
                <w:szCs w:val="12"/>
              </w:rPr>
              <w:t>ние дорожного хозяйства на территории Валдайского мун</w:t>
            </w:r>
            <w:r w:rsidRPr="006F38F6">
              <w:rPr>
                <w:rFonts w:ascii="Arial" w:hAnsi="Arial" w:cs="Arial"/>
                <w:color w:val="000000"/>
                <w:sz w:val="12"/>
                <w:szCs w:val="12"/>
              </w:rPr>
              <w:t>и</w:t>
            </w:r>
            <w:r w:rsidRPr="006F38F6">
              <w:rPr>
                <w:rFonts w:ascii="Arial" w:hAnsi="Arial" w:cs="Arial"/>
                <w:color w:val="000000"/>
                <w:sz w:val="12"/>
                <w:szCs w:val="12"/>
              </w:rPr>
              <w:t>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14 076 250,00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мероприятий по содержанию, капитальному ремо</w:t>
            </w:r>
            <w:r w:rsidRPr="006F38F6">
              <w:rPr>
                <w:rFonts w:ascii="Arial" w:hAnsi="Arial" w:cs="Arial"/>
                <w:color w:val="000000"/>
                <w:sz w:val="12"/>
                <w:szCs w:val="12"/>
              </w:rPr>
              <w:t>н</w:t>
            </w:r>
            <w:r w:rsidRPr="006F38F6">
              <w:rPr>
                <w:rFonts w:ascii="Arial" w:hAnsi="Arial" w:cs="Arial"/>
                <w:color w:val="000000"/>
                <w:sz w:val="12"/>
                <w:szCs w:val="12"/>
              </w:rPr>
              <w:t>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6F38F6">
              <w:rPr>
                <w:rFonts w:ascii="Arial" w:hAnsi="Arial" w:cs="Arial"/>
                <w:color w:val="000000"/>
                <w:sz w:val="12"/>
                <w:szCs w:val="12"/>
              </w:rPr>
              <w:t>т</w:t>
            </w:r>
            <w:r w:rsidRPr="006F38F6">
              <w:rPr>
                <w:rFonts w:ascii="Arial" w:hAnsi="Arial" w:cs="Arial"/>
                <w:color w:val="000000"/>
                <w:sz w:val="12"/>
                <w:szCs w:val="12"/>
              </w:rPr>
              <w:t>ного бюджета и бюджета Валдайского мун</w:t>
            </w:r>
            <w:r w:rsidRPr="006F38F6">
              <w:rPr>
                <w:rFonts w:ascii="Arial" w:hAnsi="Arial" w:cs="Arial"/>
                <w:color w:val="000000"/>
                <w:sz w:val="12"/>
                <w:szCs w:val="12"/>
              </w:rPr>
              <w:t>и</w:t>
            </w:r>
            <w:r w:rsidRPr="006F38F6">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14 076 250,00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Уборка автомобильных дорог общего пользования местного зн</w:t>
            </w:r>
            <w:r w:rsidRPr="006F38F6">
              <w:rPr>
                <w:rFonts w:ascii="Arial" w:hAnsi="Arial" w:cs="Arial"/>
                <w:color w:val="000000"/>
                <w:sz w:val="12"/>
                <w:szCs w:val="12"/>
              </w:rPr>
              <w:t>а</w:t>
            </w:r>
            <w:r w:rsidRPr="006F38F6">
              <w:rPr>
                <w:rFonts w:ascii="Arial" w:hAnsi="Arial" w:cs="Arial"/>
                <w:color w:val="000000"/>
                <w:sz w:val="12"/>
                <w:szCs w:val="12"/>
              </w:rPr>
              <w:t>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4 400 000,00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4 400 000,00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4 400 000,00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4 400 000,00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1 630 250,00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1 630 250,00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1 630 250,00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1 630 250,00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Разработка ПСД на проведение капитального ремонта автом</w:t>
            </w:r>
            <w:r w:rsidRPr="006F38F6">
              <w:rPr>
                <w:rFonts w:ascii="Arial" w:hAnsi="Arial" w:cs="Arial"/>
                <w:color w:val="000000"/>
                <w:sz w:val="12"/>
                <w:szCs w:val="12"/>
              </w:rPr>
              <w:t>о</w:t>
            </w:r>
            <w:r w:rsidRPr="006F38F6">
              <w:rPr>
                <w:rFonts w:ascii="Arial" w:hAnsi="Arial" w:cs="Arial"/>
                <w:color w:val="000000"/>
                <w:sz w:val="12"/>
                <w:szCs w:val="12"/>
              </w:rPr>
              <w:t>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8 046 000,00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8 046 000,00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8 046 000,00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547 700,00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11 521 300,00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8 046 000,00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6F38F6">
              <w:rPr>
                <w:rFonts w:ascii="Arial" w:hAnsi="Arial" w:cs="Arial"/>
                <w:color w:val="000000"/>
                <w:sz w:val="12"/>
                <w:szCs w:val="12"/>
              </w:rPr>
              <w:t>р</w:t>
            </w:r>
            <w:r w:rsidRPr="006F38F6">
              <w:rPr>
                <w:rFonts w:ascii="Arial" w:hAnsi="Arial" w:cs="Arial"/>
                <w:color w:val="000000"/>
                <w:sz w:val="12"/>
                <w:szCs w:val="12"/>
              </w:rPr>
              <w:t>шенствование и содержание дорожн</w:t>
            </w:r>
            <w:r w:rsidRPr="006F38F6">
              <w:rPr>
                <w:rFonts w:ascii="Arial" w:hAnsi="Arial" w:cs="Arial"/>
                <w:color w:val="000000"/>
                <w:sz w:val="12"/>
                <w:szCs w:val="12"/>
              </w:rPr>
              <w:t>о</w:t>
            </w:r>
            <w:r w:rsidRPr="006F38F6">
              <w:rPr>
                <w:rFonts w:ascii="Arial" w:hAnsi="Arial" w:cs="Arial"/>
                <w:color w:val="000000"/>
                <w:sz w:val="12"/>
                <w:szCs w:val="12"/>
              </w:rPr>
              <w:t>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100 000,00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6F38F6">
              <w:rPr>
                <w:rFonts w:ascii="Arial" w:hAnsi="Arial" w:cs="Arial"/>
                <w:color w:val="000000"/>
                <w:sz w:val="12"/>
                <w:szCs w:val="12"/>
              </w:rPr>
              <w:t>ь</w:t>
            </w:r>
            <w:r w:rsidRPr="006F38F6">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77 118,08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1"/>
              <w:rPr>
                <w:rFonts w:ascii="Arial" w:hAnsi="Arial" w:cs="Arial"/>
                <w:color w:val="000000"/>
                <w:sz w:val="12"/>
                <w:szCs w:val="12"/>
              </w:rPr>
            </w:pPr>
            <w:r w:rsidRPr="006F38F6">
              <w:rPr>
                <w:rFonts w:ascii="Arial" w:hAnsi="Arial" w:cs="Arial"/>
                <w:color w:val="000000"/>
                <w:sz w:val="12"/>
                <w:szCs w:val="12"/>
              </w:rPr>
              <w:t xml:space="preserve"> Газификация и содержание сетей газораспределения на терр</w:t>
            </w:r>
            <w:r w:rsidRPr="006F38F6">
              <w:rPr>
                <w:rFonts w:ascii="Arial" w:hAnsi="Arial" w:cs="Arial"/>
                <w:color w:val="000000"/>
                <w:sz w:val="12"/>
                <w:szCs w:val="12"/>
              </w:rPr>
              <w:t>и</w:t>
            </w:r>
            <w:r w:rsidRPr="006F38F6">
              <w:rPr>
                <w:rFonts w:ascii="Arial" w:hAnsi="Arial" w:cs="Arial"/>
                <w:color w:val="000000"/>
                <w:sz w:val="12"/>
                <w:szCs w:val="12"/>
              </w:rPr>
              <w:t>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1"/>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1"/>
              <w:rPr>
                <w:rFonts w:ascii="Arial" w:hAnsi="Arial" w:cs="Arial"/>
                <w:color w:val="000000"/>
                <w:sz w:val="12"/>
                <w:szCs w:val="12"/>
              </w:rPr>
            </w:pPr>
            <w:r w:rsidRPr="006F38F6">
              <w:rPr>
                <w:rFonts w:ascii="Arial" w:hAnsi="Arial" w:cs="Arial"/>
                <w:color w:val="000000"/>
                <w:sz w:val="12"/>
                <w:szCs w:val="12"/>
              </w:rPr>
              <w:t>77 118,08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60 618,08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60 618,08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60 618,08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60 618,08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w:t>
            </w:r>
            <w:r w:rsidRPr="006F38F6">
              <w:rPr>
                <w:rFonts w:ascii="Arial" w:hAnsi="Arial" w:cs="Arial"/>
                <w:color w:val="000000"/>
                <w:sz w:val="12"/>
                <w:szCs w:val="12"/>
              </w:rPr>
              <w:t>о</w:t>
            </w:r>
            <w:r w:rsidRPr="006F38F6">
              <w:rPr>
                <w:rFonts w:ascii="Arial" w:hAnsi="Arial" w:cs="Arial"/>
                <w:color w:val="000000"/>
                <w:sz w:val="12"/>
                <w:szCs w:val="12"/>
              </w:rPr>
              <w:t>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16 500,00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16 500,00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16 500,00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16 500,00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48 280 144,64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43 495 105,95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43 495 105,95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1 986 674,35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1 986 674,35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1 986 674,35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6F38F6">
              <w:rPr>
                <w:rFonts w:ascii="Arial" w:hAnsi="Arial" w:cs="Arial"/>
                <w:color w:val="000000"/>
                <w:sz w:val="12"/>
                <w:szCs w:val="12"/>
              </w:rPr>
              <w:t>о</w:t>
            </w:r>
            <w:r w:rsidRPr="006F38F6">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1 986 674,35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1 527 048,00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415 126,35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Руководство и управление в сфере установленных функций о</w:t>
            </w:r>
            <w:r w:rsidRPr="006F38F6">
              <w:rPr>
                <w:rFonts w:ascii="Arial" w:hAnsi="Arial" w:cs="Arial"/>
                <w:color w:val="000000"/>
                <w:sz w:val="12"/>
                <w:szCs w:val="12"/>
              </w:rPr>
              <w:t>р</w:t>
            </w:r>
            <w:r w:rsidRPr="006F38F6">
              <w:rPr>
                <w:rFonts w:ascii="Arial" w:hAnsi="Arial" w:cs="Arial"/>
                <w:color w:val="000000"/>
                <w:sz w:val="12"/>
                <w:szCs w:val="12"/>
              </w:rPr>
              <w:t>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46 293 470,29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41 508 431,60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41 508 431,60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31 022 632,66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30 841 756,68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31 022 632,66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30 841 756,68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Функционирование Правительства Российской Федерации, вы</w:t>
            </w:r>
            <w:r w:rsidRPr="006F38F6">
              <w:rPr>
                <w:rFonts w:ascii="Arial" w:hAnsi="Arial" w:cs="Arial"/>
                <w:color w:val="000000"/>
                <w:sz w:val="12"/>
                <w:szCs w:val="12"/>
              </w:rPr>
              <w:t>с</w:t>
            </w:r>
            <w:r w:rsidRPr="006F38F6">
              <w:rPr>
                <w:rFonts w:ascii="Arial" w:hAnsi="Arial" w:cs="Arial"/>
                <w:color w:val="000000"/>
                <w:sz w:val="12"/>
                <w:szCs w:val="12"/>
              </w:rPr>
              <w:t>ших исполнительных органов государственной власти суб</w:t>
            </w:r>
            <w:r w:rsidRPr="006F38F6">
              <w:rPr>
                <w:rFonts w:ascii="Arial" w:hAnsi="Arial" w:cs="Arial"/>
                <w:color w:val="000000"/>
                <w:sz w:val="12"/>
                <w:szCs w:val="12"/>
              </w:rPr>
              <w:t>ъ</w:t>
            </w:r>
            <w:r w:rsidRPr="006F38F6">
              <w:rPr>
                <w:rFonts w:ascii="Arial" w:hAnsi="Arial" w:cs="Arial"/>
                <w:color w:val="000000"/>
                <w:sz w:val="12"/>
                <w:szCs w:val="12"/>
              </w:rPr>
              <w:t>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31 022 632,66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30 841 756,68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21 101 099,49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1 711 000,00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6 418 574,19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1 122 916,40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1 000 000,00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599 111,58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571 152,00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39 631,00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Хозяйственное обслуживание имущества, услуги по транспор</w:t>
            </w:r>
            <w:r w:rsidRPr="006F38F6">
              <w:rPr>
                <w:rFonts w:ascii="Arial" w:hAnsi="Arial" w:cs="Arial"/>
                <w:color w:val="000000"/>
                <w:sz w:val="12"/>
                <w:szCs w:val="12"/>
              </w:rPr>
              <w:t>т</w:t>
            </w:r>
            <w:r w:rsidRPr="006F38F6">
              <w:rPr>
                <w:rFonts w:ascii="Arial" w:hAnsi="Arial" w:cs="Arial"/>
                <w:color w:val="000000"/>
                <w:sz w:val="12"/>
                <w:szCs w:val="12"/>
              </w:rPr>
              <w:t>ному обслуживанию, создание организационно-технических усл</w:t>
            </w:r>
            <w:r w:rsidRPr="006F38F6">
              <w:rPr>
                <w:rFonts w:ascii="Arial" w:hAnsi="Arial" w:cs="Arial"/>
                <w:color w:val="000000"/>
                <w:sz w:val="12"/>
                <w:szCs w:val="12"/>
              </w:rPr>
              <w:t>о</w:t>
            </w:r>
            <w:r w:rsidRPr="006F38F6">
              <w:rPr>
                <w:rFonts w:ascii="Arial" w:hAnsi="Arial" w:cs="Arial"/>
                <w:color w:val="000000"/>
                <w:sz w:val="12"/>
                <w:szCs w:val="12"/>
              </w:rPr>
              <w:t>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3 193 677,45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3 193 677,45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3 193 677,45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3 193 677,45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Хозяйственное обслуживание имущества, услуги по транспор</w:t>
            </w:r>
            <w:r w:rsidRPr="006F38F6">
              <w:rPr>
                <w:rFonts w:ascii="Arial" w:hAnsi="Arial" w:cs="Arial"/>
                <w:color w:val="000000"/>
                <w:sz w:val="12"/>
                <w:szCs w:val="12"/>
              </w:rPr>
              <w:t>т</w:t>
            </w:r>
            <w:r w:rsidRPr="006F38F6">
              <w:rPr>
                <w:rFonts w:ascii="Arial" w:hAnsi="Arial" w:cs="Arial"/>
                <w:color w:val="000000"/>
                <w:sz w:val="12"/>
                <w:szCs w:val="12"/>
              </w:rPr>
              <w:t>ному обслуживанию, создание организационно-технических усл</w:t>
            </w:r>
            <w:r w:rsidRPr="006F38F6">
              <w:rPr>
                <w:rFonts w:ascii="Arial" w:hAnsi="Arial" w:cs="Arial"/>
                <w:color w:val="000000"/>
                <w:sz w:val="12"/>
                <w:szCs w:val="12"/>
              </w:rPr>
              <w:t>о</w:t>
            </w:r>
            <w:r w:rsidRPr="006F38F6">
              <w:rPr>
                <w:rFonts w:ascii="Arial" w:hAnsi="Arial" w:cs="Arial"/>
                <w:color w:val="000000"/>
                <w:sz w:val="12"/>
                <w:szCs w:val="12"/>
              </w:rPr>
              <w:t>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964 490,59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964 490,59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964 490,59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964 490,59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Хозяйственное обслуживание имущества, услуги по транспор</w:t>
            </w:r>
            <w:r w:rsidRPr="006F38F6">
              <w:rPr>
                <w:rFonts w:ascii="Arial" w:hAnsi="Arial" w:cs="Arial"/>
                <w:color w:val="000000"/>
                <w:sz w:val="12"/>
                <w:szCs w:val="12"/>
              </w:rPr>
              <w:t>т</w:t>
            </w:r>
            <w:r w:rsidRPr="006F38F6">
              <w:rPr>
                <w:rFonts w:ascii="Arial" w:hAnsi="Arial" w:cs="Arial"/>
                <w:color w:val="000000"/>
                <w:sz w:val="12"/>
                <w:szCs w:val="12"/>
              </w:rPr>
              <w:t>ному обслуживанию, создание организационно-технических усл</w:t>
            </w:r>
            <w:r w:rsidRPr="006F38F6">
              <w:rPr>
                <w:rFonts w:ascii="Arial" w:hAnsi="Arial" w:cs="Arial"/>
                <w:color w:val="000000"/>
                <w:sz w:val="12"/>
                <w:szCs w:val="12"/>
              </w:rPr>
              <w:t>о</w:t>
            </w:r>
            <w:r w:rsidRPr="006F38F6">
              <w:rPr>
                <w:rFonts w:ascii="Arial" w:hAnsi="Arial" w:cs="Arial"/>
                <w:color w:val="000000"/>
                <w:sz w:val="12"/>
                <w:szCs w:val="12"/>
              </w:rPr>
              <w:t>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274 953,00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274 953,00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274 953,00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274 953,00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Хозяйственное обслуживание имущества, услуги по транспор</w:t>
            </w:r>
            <w:r w:rsidRPr="006F38F6">
              <w:rPr>
                <w:rFonts w:ascii="Arial" w:hAnsi="Arial" w:cs="Arial"/>
                <w:color w:val="000000"/>
                <w:sz w:val="12"/>
                <w:szCs w:val="12"/>
              </w:rPr>
              <w:t>т</w:t>
            </w:r>
            <w:r w:rsidRPr="006F38F6">
              <w:rPr>
                <w:rFonts w:ascii="Arial" w:hAnsi="Arial" w:cs="Arial"/>
                <w:color w:val="000000"/>
                <w:sz w:val="12"/>
                <w:szCs w:val="12"/>
              </w:rPr>
              <w:t>ному обслуживанию, создание организационно-технических усл</w:t>
            </w:r>
            <w:r w:rsidRPr="006F38F6">
              <w:rPr>
                <w:rFonts w:ascii="Arial" w:hAnsi="Arial" w:cs="Arial"/>
                <w:color w:val="000000"/>
                <w:sz w:val="12"/>
                <w:szCs w:val="12"/>
              </w:rPr>
              <w:t>о</w:t>
            </w:r>
            <w:r w:rsidRPr="006F38F6">
              <w:rPr>
                <w:rFonts w:ascii="Arial" w:hAnsi="Arial" w:cs="Arial"/>
                <w:color w:val="000000"/>
                <w:sz w:val="12"/>
                <w:szCs w:val="12"/>
              </w:rPr>
              <w:t>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256 347,00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256 347,00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256 347,00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256 347,00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Хозяйственное обслуживание имущества, услуги по транспор</w:t>
            </w:r>
            <w:r w:rsidRPr="006F38F6">
              <w:rPr>
                <w:rFonts w:ascii="Arial" w:hAnsi="Arial" w:cs="Arial"/>
                <w:color w:val="000000"/>
                <w:sz w:val="12"/>
                <w:szCs w:val="12"/>
              </w:rPr>
              <w:t>т</w:t>
            </w:r>
            <w:r w:rsidRPr="006F38F6">
              <w:rPr>
                <w:rFonts w:ascii="Arial" w:hAnsi="Arial" w:cs="Arial"/>
                <w:color w:val="000000"/>
                <w:sz w:val="12"/>
                <w:szCs w:val="12"/>
              </w:rPr>
              <w:t>ному обслуживанию, создание организационно-технических усл</w:t>
            </w:r>
            <w:r w:rsidRPr="006F38F6">
              <w:rPr>
                <w:rFonts w:ascii="Arial" w:hAnsi="Arial" w:cs="Arial"/>
                <w:color w:val="000000"/>
                <w:sz w:val="12"/>
                <w:szCs w:val="12"/>
              </w:rPr>
              <w:t>о</w:t>
            </w:r>
            <w:r w:rsidRPr="006F38F6">
              <w:rPr>
                <w:rFonts w:ascii="Arial" w:hAnsi="Arial" w:cs="Arial"/>
                <w:color w:val="000000"/>
                <w:sz w:val="12"/>
                <w:szCs w:val="12"/>
              </w:rPr>
              <w:t>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785 000,00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785 000,00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785 000,00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785 000,00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w:t>
            </w:r>
            <w:r w:rsidRPr="006F38F6">
              <w:rPr>
                <w:rFonts w:ascii="Arial" w:hAnsi="Arial" w:cs="Arial"/>
                <w:color w:val="000000"/>
                <w:sz w:val="12"/>
                <w:szCs w:val="12"/>
              </w:rPr>
              <w:t>й</w:t>
            </w:r>
            <w:r w:rsidRPr="006F38F6">
              <w:rPr>
                <w:rFonts w:ascii="Arial" w:hAnsi="Arial" w:cs="Arial"/>
                <w:color w:val="000000"/>
                <w:sz w:val="12"/>
                <w:szCs w:val="12"/>
              </w:rPr>
              <w:t>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3 046 256,88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3 046 256,88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3 046 256,88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3 046 256,88</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6F38F6">
              <w:rPr>
                <w:rFonts w:ascii="Arial" w:hAnsi="Arial" w:cs="Arial"/>
                <w:color w:val="000000"/>
                <w:sz w:val="12"/>
                <w:szCs w:val="12"/>
              </w:rPr>
              <w:t>е</w:t>
            </w:r>
            <w:r w:rsidRPr="006F38F6">
              <w:rPr>
                <w:rFonts w:ascii="Arial" w:hAnsi="Arial" w:cs="Arial"/>
                <w:color w:val="000000"/>
                <w:sz w:val="12"/>
                <w:szCs w:val="12"/>
              </w:rPr>
              <w:t>данные отдел</w:t>
            </w:r>
            <w:r w:rsidRPr="006F38F6">
              <w:rPr>
                <w:rFonts w:ascii="Arial" w:hAnsi="Arial" w:cs="Arial"/>
                <w:color w:val="000000"/>
                <w:sz w:val="12"/>
                <w:szCs w:val="12"/>
              </w:rPr>
              <w:t>ь</w:t>
            </w:r>
            <w:r w:rsidRPr="006F38F6">
              <w:rPr>
                <w:rFonts w:ascii="Arial" w:hAnsi="Arial" w:cs="Arial"/>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2 143 950,00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2 143 950,00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Функционирование Правительства Российской Федерации, вы</w:t>
            </w:r>
            <w:r w:rsidRPr="006F38F6">
              <w:rPr>
                <w:rFonts w:ascii="Arial" w:hAnsi="Arial" w:cs="Arial"/>
                <w:color w:val="000000"/>
                <w:sz w:val="12"/>
                <w:szCs w:val="12"/>
              </w:rPr>
              <w:t>с</w:t>
            </w:r>
            <w:r w:rsidRPr="006F38F6">
              <w:rPr>
                <w:rFonts w:ascii="Arial" w:hAnsi="Arial" w:cs="Arial"/>
                <w:color w:val="000000"/>
                <w:sz w:val="12"/>
                <w:szCs w:val="12"/>
              </w:rPr>
              <w:t>ших исполнительных органов государственной власти суб</w:t>
            </w:r>
            <w:r w:rsidRPr="006F38F6">
              <w:rPr>
                <w:rFonts w:ascii="Arial" w:hAnsi="Arial" w:cs="Arial"/>
                <w:color w:val="000000"/>
                <w:sz w:val="12"/>
                <w:szCs w:val="12"/>
              </w:rPr>
              <w:t>ъ</w:t>
            </w:r>
            <w:r w:rsidRPr="006F38F6">
              <w:rPr>
                <w:rFonts w:ascii="Arial" w:hAnsi="Arial" w:cs="Arial"/>
                <w:color w:val="000000"/>
                <w:sz w:val="12"/>
                <w:szCs w:val="12"/>
              </w:rPr>
              <w:t>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2 143 950,00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1 589 180,00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479 930,00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34 840,00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отдельных гос</w:t>
            </w:r>
            <w:r w:rsidRPr="006F38F6">
              <w:rPr>
                <w:rFonts w:ascii="Arial" w:hAnsi="Arial" w:cs="Arial"/>
                <w:color w:val="000000"/>
                <w:sz w:val="12"/>
                <w:szCs w:val="12"/>
              </w:rPr>
              <w:t>у</w:t>
            </w:r>
            <w:r w:rsidRPr="006F38F6">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w:t>
            </w:r>
            <w:r w:rsidRPr="006F38F6">
              <w:rPr>
                <w:rFonts w:ascii="Arial" w:hAnsi="Arial" w:cs="Arial"/>
                <w:color w:val="000000"/>
                <w:sz w:val="12"/>
                <w:szCs w:val="12"/>
              </w:rPr>
              <w:t>с</w:t>
            </w:r>
            <w:r w:rsidRPr="006F38F6">
              <w:rPr>
                <w:rFonts w:ascii="Arial" w:hAnsi="Arial" w:cs="Arial"/>
                <w:color w:val="000000"/>
                <w:sz w:val="12"/>
                <w:szCs w:val="12"/>
              </w:rPr>
              <w:t>ти, уполномоченных составлять протоколы об административных правонарушениях, предусмотренных соотве</w:t>
            </w:r>
            <w:r w:rsidRPr="006F38F6">
              <w:rPr>
                <w:rFonts w:ascii="Arial" w:hAnsi="Arial" w:cs="Arial"/>
                <w:color w:val="000000"/>
                <w:sz w:val="12"/>
                <w:szCs w:val="12"/>
              </w:rPr>
              <w:t>т</w:t>
            </w:r>
            <w:r w:rsidRPr="006F38F6">
              <w:rPr>
                <w:rFonts w:ascii="Arial" w:hAnsi="Arial" w:cs="Arial"/>
                <w:color w:val="000000"/>
                <w:sz w:val="12"/>
                <w:szCs w:val="12"/>
              </w:rPr>
              <w:t>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6F38F6">
              <w:rPr>
                <w:rFonts w:ascii="Arial" w:hAnsi="Arial" w:cs="Arial"/>
                <w:color w:val="000000"/>
                <w:sz w:val="12"/>
                <w:szCs w:val="12"/>
              </w:rPr>
              <w:t>о</w:t>
            </w:r>
            <w:r w:rsidRPr="006F38F6">
              <w:rPr>
                <w:rFonts w:ascii="Arial" w:hAnsi="Arial" w:cs="Arial"/>
                <w:color w:val="000000"/>
                <w:sz w:val="12"/>
                <w:szCs w:val="12"/>
              </w:rPr>
              <w:t>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Софинансирование к субсидии бюджетам муниципальных ра</w:t>
            </w:r>
            <w:r w:rsidRPr="006F38F6">
              <w:rPr>
                <w:rFonts w:ascii="Arial" w:hAnsi="Arial" w:cs="Arial"/>
                <w:color w:val="000000"/>
                <w:sz w:val="12"/>
                <w:szCs w:val="12"/>
              </w:rPr>
              <w:t>й</w:t>
            </w:r>
            <w:r w:rsidRPr="006F38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приобрет</w:t>
            </w:r>
            <w:r w:rsidRPr="006F38F6">
              <w:rPr>
                <w:rFonts w:ascii="Arial" w:hAnsi="Arial" w:cs="Arial"/>
                <w:color w:val="000000"/>
                <w:sz w:val="12"/>
                <w:szCs w:val="12"/>
              </w:rPr>
              <w:t>е</w:t>
            </w:r>
            <w:r w:rsidRPr="006F38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6F38F6">
              <w:rPr>
                <w:rFonts w:ascii="Arial" w:hAnsi="Arial" w:cs="Arial"/>
                <w:color w:val="000000"/>
                <w:sz w:val="12"/>
                <w:szCs w:val="12"/>
              </w:rPr>
              <w:t>ь</w:t>
            </w:r>
            <w:r w:rsidRPr="006F38F6">
              <w:rPr>
                <w:rFonts w:ascii="Arial" w:hAnsi="Arial" w:cs="Arial"/>
                <w:color w:val="000000"/>
                <w:sz w:val="12"/>
                <w:szCs w:val="12"/>
              </w:rPr>
              <w:t>ных органов мун</w:t>
            </w:r>
            <w:r w:rsidRPr="006F38F6">
              <w:rPr>
                <w:rFonts w:ascii="Arial" w:hAnsi="Arial" w:cs="Arial"/>
                <w:color w:val="000000"/>
                <w:sz w:val="12"/>
                <w:szCs w:val="12"/>
              </w:rPr>
              <w:t>и</w:t>
            </w:r>
            <w:r w:rsidRPr="006F38F6">
              <w:rPr>
                <w:rFonts w:ascii="Arial" w:hAnsi="Arial" w:cs="Arial"/>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Резервные фонды исполнительных органов муниципальных о</w:t>
            </w:r>
            <w:r w:rsidRPr="006F38F6">
              <w:rPr>
                <w:rFonts w:ascii="Arial" w:hAnsi="Arial" w:cs="Arial"/>
                <w:color w:val="000000"/>
                <w:sz w:val="12"/>
                <w:szCs w:val="12"/>
              </w:rPr>
              <w:t>б</w:t>
            </w:r>
            <w:r w:rsidRPr="006F38F6">
              <w:rPr>
                <w:rFonts w:ascii="Arial" w:hAnsi="Arial" w:cs="Arial"/>
                <w:color w:val="000000"/>
                <w:sz w:val="12"/>
                <w:szCs w:val="12"/>
              </w:rPr>
              <w:t>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70 000,00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6F38F6">
              <w:rPr>
                <w:rFonts w:ascii="Arial" w:hAnsi="Arial" w:cs="Arial"/>
                <w:color w:val="000000"/>
                <w:sz w:val="12"/>
                <w:szCs w:val="12"/>
              </w:rPr>
              <w:t>о</w:t>
            </w:r>
            <w:r w:rsidRPr="006F38F6">
              <w:rPr>
                <w:rFonts w:ascii="Arial" w:hAnsi="Arial" w:cs="Arial"/>
                <w:color w:val="000000"/>
                <w:sz w:val="12"/>
                <w:szCs w:val="12"/>
              </w:rPr>
              <w:t>следствий стихи</w:t>
            </w:r>
            <w:r w:rsidRPr="006F38F6">
              <w:rPr>
                <w:rFonts w:ascii="Arial" w:hAnsi="Arial" w:cs="Arial"/>
                <w:color w:val="000000"/>
                <w:sz w:val="12"/>
                <w:szCs w:val="12"/>
              </w:rPr>
              <w:t>й</w:t>
            </w:r>
            <w:r w:rsidRPr="006F38F6">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70 000,00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31 445 549,04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24 366 656,42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24 366 656,42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Расходы на мероприятия по решению вопросов местного знач</w:t>
            </w:r>
            <w:r w:rsidRPr="006F38F6">
              <w:rPr>
                <w:rFonts w:ascii="Arial" w:hAnsi="Arial" w:cs="Arial"/>
                <w:color w:val="000000"/>
                <w:sz w:val="12"/>
                <w:szCs w:val="12"/>
              </w:rPr>
              <w:t>е</w:t>
            </w:r>
            <w:r w:rsidRPr="006F38F6">
              <w:rPr>
                <w:rFonts w:ascii="Arial" w:hAnsi="Arial" w:cs="Arial"/>
                <w:color w:val="000000"/>
                <w:sz w:val="12"/>
                <w:szCs w:val="12"/>
              </w:rPr>
              <w:t>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31 445 549,04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24 366 656,42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24 366 656,42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опубликование официальных документов в период</w:t>
            </w:r>
            <w:r w:rsidRPr="006F38F6">
              <w:rPr>
                <w:rFonts w:ascii="Arial" w:hAnsi="Arial" w:cs="Arial"/>
                <w:color w:val="000000"/>
                <w:sz w:val="12"/>
                <w:szCs w:val="12"/>
              </w:rPr>
              <w:t>и</w:t>
            </w:r>
            <w:r w:rsidRPr="006F38F6">
              <w:rPr>
                <w:rFonts w:ascii="Arial" w:hAnsi="Arial" w:cs="Arial"/>
                <w:color w:val="000000"/>
                <w:sz w:val="12"/>
                <w:szCs w:val="12"/>
              </w:rPr>
              <w:t>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Функционирование Правительства Российской Федерации, вы</w:t>
            </w:r>
            <w:r w:rsidRPr="006F38F6">
              <w:rPr>
                <w:rFonts w:ascii="Arial" w:hAnsi="Arial" w:cs="Arial"/>
                <w:color w:val="000000"/>
                <w:sz w:val="12"/>
                <w:szCs w:val="12"/>
              </w:rPr>
              <w:t>с</w:t>
            </w:r>
            <w:r w:rsidRPr="006F38F6">
              <w:rPr>
                <w:rFonts w:ascii="Arial" w:hAnsi="Arial" w:cs="Arial"/>
                <w:color w:val="000000"/>
                <w:sz w:val="12"/>
                <w:szCs w:val="12"/>
              </w:rPr>
              <w:t>ших исполнительных органов государственной власти суб</w:t>
            </w:r>
            <w:r w:rsidRPr="006F38F6">
              <w:rPr>
                <w:rFonts w:ascii="Arial" w:hAnsi="Arial" w:cs="Arial"/>
                <w:color w:val="000000"/>
                <w:sz w:val="12"/>
                <w:szCs w:val="12"/>
              </w:rPr>
              <w:t>ъ</w:t>
            </w:r>
            <w:r w:rsidRPr="006F38F6">
              <w:rPr>
                <w:rFonts w:ascii="Arial" w:hAnsi="Arial" w:cs="Arial"/>
                <w:color w:val="000000"/>
                <w:sz w:val="12"/>
                <w:szCs w:val="12"/>
              </w:rPr>
              <w:t>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80 000,00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мероприятия по землеустройству и землепользов</w:t>
            </w:r>
            <w:r w:rsidRPr="006F38F6">
              <w:rPr>
                <w:rFonts w:ascii="Arial" w:hAnsi="Arial" w:cs="Arial"/>
                <w:color w:val="000000"/>
                <w:sz w:val="12"/>
                <w:szCs w:val="12"/>
              </w:rPr>
              <w:t>а</w:t>
            </w:r>
            <w:r w:rsidRPr="006F38F6">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272 800,00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272 800,00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272 800,00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272 800,00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6F38F6">
              <w:rPr>
                <w:rFonts w:ascii="Arial" w:hAnsi="Arial" w:cs="Arial"/>
                <w:color w:val="000000"/>
                <w:sz w:val="12"/>
                <w:szCs w:val="12"/>
              </w:rPr>
              <w:t>ь</w:t>
            </w:r>
            <w:r w:rsidRPr="006F38F6">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22 828 400,00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22 828 400,00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22 828 400,00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22 828 400,00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Обязательные платежи и (или) взносы собственников помещ</w:t>
            </w:r>
            <w:r w:rsidRPr="006F38F6">
              <w:rPr>
                <w:rFonts w:ascii="Arial" w:hAnsi="Arial" w:cs="Arial"/>
                <w:color w:val="000000"/>
                <w:sz w:val="12"/>
                <w:szCs w:val="12"/>
              </w:rPr>
              <w:t>е</w:t>
            </w:r>
            <w:r w:rsidRPr="006F38F6">
              <w:rPr>
                <w:rFonts w:ascii="Arial" w:hAnsi="Arial" w:cs="Arial"/>
                <w:color w:val="000000"/>
                <w:sz w:val="12"/>
                <w:szCs w:val="12"/>
              </w:rPr>
              <w:t>ний многоквартирного дома в целях оплаты работ, услуг по с</w:t>
            </w:r>
            <w:r w:rsidRPr="006F38F6">
              <w:rPr>
                <w:rFonts w:ascii="Arial" w:hAnsi="Arial" w:cs="Arial"/>
                <w:color w:val="000000"/>
                <w:sz w:val="12"/>
                <w:szCs w:val="12"/>
              </w:rPr>
              <w:t>о</w:t>
            </w:r>
            <w:r w:rsidRPr="006F38F6">
              <w:rPr>
                <w:rFonts w:ascii="Arial" w:hAnsi="Arial" w:cs="Arial"/>
                <w:color w:val="000000"/>
                <w:sz w:val="12"/>
                <w:szCs w:val="12"/>
              </w:rPr>
              <w:t>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1 107 456,42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1 107 456,42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1 107 456,42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1 107 456,42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по содержанию и обеспечению коммунальными услуг</w:t>
            </w:r>
            <w:r w:rsidRPr="006F38F6">
              <w:rPr>
                <w:rFonts w:ascii="Arial" w:hAnsi="Arial" w:cs="Arial"/>
                <w:color w:val="000000"/>
                <w:sz w:val="12"/>
                <w:szCs w:val="12"/>
              </w:rPr>
              <w:t>а</w:t>
            </w:r>
            <w:r w:rsidRPr="006F38F6">
              <w:rPr>
                <w:rFonts w:ascii="Arial" w:hAnsi="Arial" w:cs="Arial"/>
                <w:color w:val="000000"/>
                <w:sz w:val="12"/>
                <w:szCs w:val="12"/>
              </w:rPr>
              <w:t>ми общего имущества жилых помещений, переданных в ка</w:t>
            </w:r>
            <w:r w:rsidRPr="006F38F6">
              <w:rPr>
                <w:rFonts w:ascii="Arial" w:hAnsi="Arial" w:cs="Arial"/>
                <w:color w:val="000000"/>
                <w:sz w:val="12"/>
                <w:szCs w:val="12"/>
              </w:rPr>
              <w:t>з</w:t>
            </w:r>
            <w:r w:rsidRPr="006F38F6">
              <w:rPr>
                <w:rFonts w:ascii="Arial" w:hAnsi="Arial" w:cs="Arial"/>
                <w:color w:val="000000"/>
                <w:sz w:val="12"/>
                <w:szCs w:val="12"/>
              </w:rPr>
              <w:t>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337 238,85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760 558,42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11 449,52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108 869,41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78 000,00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108 869,41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78 000,00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108 869,41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78 000,00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69 869,41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39 000,00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Приобретение дорожного колеса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разработку проекта рекультивации нарушенных земель, проведение оценки объектов накопле</w:t>
            </w:r>
            <w:r w:rsidRPr="006F38F6">
              <w:rPr>
                <w:rFonts w:ascii="Arial" w:hAnsi="Arial" w:cs="Arial"/>
                <w:color w:val="000000"/>
                <w:sz w:val="12"/>
                <w:szCs w:val="12"/>
              </w:rPr>
              <w:t>н</w:t>
            </w:r>
            <w:r w:rsidRPr="006F38F6">
              <w:rPr>
                <w:rFonts w:ascii="Arial" w:hAnsi="Arial" w:cs="Arial"/>
                <w:color w:val="000000"/>
                <w:sz w:val="12"/>
                <w:szCs w:val="12"/>
              </w:rPr>
              <w:t>ного вреда, разработку проектно-сметной документации на рекультивацию полигона твердых бытовых отх</w:t>
            </w:r>
            <w:r w:rsidRPr="006F38F6">
              <w:rPr>
                <w:rFonts w:ascii="Arial" w:hAnsi="Arial" w:cs="Arial"/>
                <w:color w:val="000000"/>
                <w:sz w:val="12"/>
                <w:szCs w:val="12"/>
              </w:rPr>
              <w:t>о</w:t>
            </w:r>
            <w:r w:rsidRPr="006F38F6">
              <w:rPr>
                <w:rFonts w:ascii="Arial" w:hAnsi="Arial" w:cs="Arial"/>
                <w:color w:val="000000"/>
                <w:sz w:val="12"/>
                <w:szCs w:val="12"/>
              </w:rPr>
              <w:t>дов на территории Валдайского муниципального района с учетом получения всех необходимых экспе</w:t>
            </w:r>
            <w:r w:rsidRPr="006F38F6">
              <w:rPr>
                <w:rFonts w:ascii="Arial" w:hAnsi="Arial" w:cs="Arial"/>
                <w:color w:val="000000"/>
                <w:sz w:val="12"/>
                <w:szCs w:val="12"/>
              </w:rPr>
              <w:t>р</w:t>
            </w:r>
            <w:r w:rsidRPr="006F38F6">
              <w:rPr>
                <w:rFonts w:ascii="Arial" w:hAnsi="Arial" w:cs="Arial"/>
                <w:color w:val="000000"/>
                <w:sz w:val="12"/>
                <w:szCs w:val="12"/>
              </w:rPr>
              <w:t>тиз и заключения достоверности определения сметной стоимости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612,61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25 882 990,00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21 284 990,00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20 808 690,00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Расходы на содержание отдела записи актов гражданского с</w:t>
            </w:r>
            <w:r w:rsidRPr="006F38F6">
              <w:rPr>
                <w:rFonts w:ascii="Arial" w:hAnsi="Arial" w:cs="Arial"/>
                <w:color w:val="000000"/>
                <w:sz w:val="12"/>
                <w:szCs w:val="12"/>
              </w:rPr>
              <w:t>о</w:t>
            </w:r>
            <w:r w:rsidRPr="006F38F6">
              <w:rPr>
                <w:rFonts w:ascii="Arial" w:hAnsi="Arial" w:cs="Arial"/>
                <w:color w:val="000000"/>
                <w:sz w:val="12"/>
                <w:szCs w:val="12"/>
              </w:rPr>
              <w:t>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1 578 100,00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w:t>
            </w:r>
            <w:r w:rsidRPr="006F38F6">
              <w:rPr>
                <w:rFonts w:ascii="Arial" w:hAnsi="Arial" w:cs="Arial"/>
                <w:color w:val="000000"/>
                <w:sz w:val="12"/>
                <w:szCs w:val="12"/>
              </w:rPr>
              <w:t>р</w:t>
            </w:r>
            <w:r w:rsidRPr="006F38F6">
              <w:rPr>
                <w:rFonts w:ascii="Arial" w:hAnsi="Arial" w:cs="Arial"/>
                <w:color w:val="000000"/>
                <w:sz w:val="12"/>
                <w:szCs w:val="12"/>
              </w:rPr>
              <w:t>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1 578 100,00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1 578 100,00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Функционирование Правительства Российской Федерации, вы</w:t>
            </w:r>
            <w:r w:rsidRPr="006F38F6">
              <w:rPr>
                <w:rFonts w:ascii="Arial" w:hAnsi="Arial" w:cs="Arial"/>
                <w:color w:val="000000"/>
                <w:sz w:val="12"/>
                <w:szCs w:val="12"/>
              </w:rPr>
              <w:t>с</w:t>
            </w:r>
            <w:r w:rsidRPr="006F38F6">
              <w:rPr>
                <w:rFonts w:ascii="Arial" w:hAnsi="Arial" w:cs="Arial"/>
                <w:color w:val="000000"/>
                <w:sz w:val="12"/>
                <w:szCs w:val="12"/>
              </w:rPr>
              <w:t>ших исполнительных органов государственной власти суб</w:t>
            </w:r>
            <w:r w:rsidRPr="006F38F6">
              <w:rPr>
                <w:rFonts w:ascii="Arial" w:hAnsi="Arial" w:cs="Arial"/>
                <w:color w:val="000000"/>
                <w:sz w:val="12"/>
                <w:szCs w:val="12"/>
              </w:rPr>
              <w:t>ъ</w:t>
            </w:r>
            <w:r w:rsidRPr="006F38F6">
              <w:rPr>
                <w:rFonts w:ascii="Arial" w:hAnsi="Arial" w:cs="Arial"/>
                <w:color w:val="000000"/>
                <w:sz w:val="12"/>
                <w:szCs w:val="12"/>
              </w:rPr>
              <w:t>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1 578 100,00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662 498,46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200 074,54</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12 000,00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466 727,00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487 227,00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419 227,00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195 300,00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Распределение межбюджетных трансфертов бюджетам горо</w:t>
            </w:r>
            <w:r w:rsidRPr="006F38F6">
              <w:rPr>
                <w:rFonts w:ascii="Arial" w:hAnsi="Arial" w:cs="Arial"/>
                <w:color w:val="000000"/>
                <w:sz w:val="12"/>
                <w:szCs w:val="12"/>
              </w:rPr>
              <w:t>д</w:t>
            </w:r>
            <w:r w:rsidRPr="006F38F6">
              <w:rPr>
                <w:rFonts w:ascii="Arial" w:hAnsi="Arial" w:cs="Arial"/>
                <w:color w:val="000000"/>
                <w:sz w:val="12"/>
                <w:szCs w:val="12"/>
              </w:rPr>
              <w:t>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23 731 490,00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19 288 690,00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19 119 790,00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для предоставл</w:t>
            </w:r>
            <w:r w:rsidRPr="006F38F6">
              <w:rPr>
                <w:rFonts w:ascii="Arial" w:hAnsi="Arial" w:cs="Arial"/>
                <w:color w:val="000000"/>
                <w:sz w:val="12"/>
                <w:szCs w:val="12"/>
              </w:rPr>
              <w:t>е</w:t>
            </w:r>
            <w:r w:rsidRPr="006F38F6">
              <w:rPr>
                <w:rFonts w:ascii="Arial" w:hAnsi="Arial" w:cs="Arial"/>
                <w:color w:val="000000"/>
                <w:sz w:val="12"/>
                <w:szCs w:val="12"/>
              </w:rPr>
              <w:t>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w:t>
            </w:r>
            <w:r w:rsidRPr="006F38F6">
              <w:rPr>
                <w:rFonts w:ascii="Arial" w:hAnsi="Arial" w:cs="Arial"/>
                <w:color w:val="000000"/>
                <w:sz w:val="12"/>
                <w:szCs w:val="12"/>
              </w:rPr>
              <w:t>с</w:t>
            </w:r>
            <w:r w:rsidRPr="006F38F6">
              <w:rPr>
                <w:rFonts w:ascii="Arial" w:hAnsi="Arial" w:cs="Arial"/>
                <w:color w:val="000000"/>
                <w:sz w:val="12"/>
                <w:szCs w:val="12"/>
              </w:rPr>
              <w:t>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974 600,00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974 600,00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974 600,00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974 600,00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на осуществл</w:t>
            </w:r>
            <w:r w:rsidRPr="006F38F6">
              <w:rPr>
                <w:rFonts w:ascii="Arial" w:hAnsi="Arial" w:cs="Arial"/>
                <w:color w:val="000000"/>
                <w:sz w:val="12"/>
                <w:szCs w:val="12"/>
              </w:rPr>
              <w:t>е</w:t>
            </w:r>
            <w:r w:rsidRPr="006F38F6">
              <w:rPr>
                <w:rFonts w:ascii="Arial" w:hAnsi="Arial" w:cs="Arial"/>
                <w:color w:val="000000"/>
                <w:sz w:val="12"/>
                <w:szCs w:val="12"/>
              </w:rPr>
              <w:t>ние государственных полномочий по расчету и предоставл</w:t>
            </w:r>
            <w:r w:rsidRPr="006F38F6">
              <w:rPr>
                <w:rFonts w:ascii="Arial" w:hAnsi="Arial" w:cs="Arial"/>
                <w:color w:val="000000"/>
                <w:sz w:val="12"/>
                <w:szCs w:val="12"/>
              </w:rPr>
              <w:t>е</w:t>
            </w:r>
            <w:r w:rsidRPr="006F38F6">
              <w:rPr>
                <w:rFonts w:ascii="Arial" w:hAnsi="Arial" w:cs="Arial"/>
                <w:color w:val="000000"/>
                <w:sz w:val="12"/>
                <w:szCs w:val="12"/>
              </w:rPr>
              <w:t>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16 797 700,00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Межбюджетные трансферты общего характера бюджетам бю</w:t>
            </w:r>
            <w:r w:rsidRPr="006F38F6">
              <w:rPr>
                <w:rFonts w:ascii="Arial" w:hAnsi="Arial" w:cs="Arial"/>
                <w:color w:val="000000"/>
                <w:sz w:val="12"/>
                <w:szCs w:val="12"/>
              </w:rPr>
              <w:t>д</w:t>
            </w:r>
            <w:r w:rsidRPr="006F38F6">
              <w:rPr>
                <w:rFonts w:ascii="Arial" w:hAnsi="Arial" w:cs="Arial"/>
                <w:color w:val="000000"/>
                <w:sz w:val="12"/>
                <w:szCs w:val="12"/>
              </w:rPr>
              <w:t>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16 797 700,00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16 797 700,00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16 797 700,00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6F38F6">
              <w:rPr>
                <w:rFonts w:ascii="Arial" w:hAnsi="Arial" w:cs="Arial"/>
                <w:color w:val="000000"/>
                <w:sz w:val="12"/>
                <w:szCs w:val="12"/>
              </w:rPr>
              <w:t>е</w:t>
            </w:r>
            <w:r w:rsidRPr="006F38F6">
              <w:rPr>
                <w:rFonts w:ascii="Arial" w:hAnsi="Arial" w:cs="Arial"/>
                <w:color w:val="000000"/>
                <w:sz w:val="12"/>
                <w:szCs w:val="12"/>
              </w:rPr>
              <w:t>данные отдел</w:t>
            </w:r>
            <w:r w:rsidRPr="006F38F6">
              <w:rPr>
                <w:rFonts w:ascii="Arial" w:hAnsi="Arial" w:cs="Arial"/>
                <w:color w:val="000000"/>
                <w:sz w:val="12"/>
                <w:szCs w:val="12"/>
              </w:rPr>
              <w:t>ь</w:t>
            </w:r>
            <w:r w:rsidRPr="006F38F6">
              <w:rPr>
                <w:rFonts w:ascii="Arial" w:hAnsi="Arial" w:cs="Arial"/>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1 343 490,00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1 343 490,00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1 343 490,00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1 343 490,00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отдельных гос</w:t>
            </w:r>
            <w:r w:rsidRPr="006F38F6">
              <w:rPr>
                <w:rFonts w:ascii="Arial" w:hAnsi="Arial" w:cs="Arial"/>
                <w:color w:val="000000"/>
                <w:sz w:val="12"/>
                <w:szCs w:val="12"/>
              </w:rPr>
              <w:t>у</w:t>
            </w:r>
            <w:r w:rsidRPr="006F38F6">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w:t>
            </w:r>
            <w:r w:rsidRPr="006F38F6">
              <w:rPr>
                <w:rFonts w:ascii="Arial" w:hAnsi="Arial" w:cs="Arial"/>
                <w:color w:val="000000"/>
                <w:sz w:val="12"/>
                <w:szCs w:val="12"/>
              </w:rPr>
              <w:t>с</w:t>
            </w:r>
            <w:r w:rsidRPr="006F38F6">
              <w:rPr>
                <w:rFonts w:ascii="Arial" w:hAnsi="Arial" w:cs="Arial"/>
                <w:color w:val="000000"/>
                <w:sz w:val="12"/>
                <w:szCs w:val="12"/>
              </w:rPr>
              <w:t>ти, уполномоченных составлять протоколы об административных правонарушениях, предусмотренных соотве</w:t>
            </w:r>
            <w:r w:rsidRPr="006F38F6">
              <w:rPr>
                <w:rFonts w:ascii="Arial" w:hAnsi="Arial" w:cs="Arial"/>
                <w:color w:val="000000"/>
                <w:sz w:val="12"/>
                <w:szCs w:val="12"/>
              </w:rPr>
              <w:t>т</w:t>
            </w:r>
            <w:r w:rsidRPr="006F38F6">
              <w:rPr>
                <w:rFonts w:ascii="Arial" w:hAnsi="Arial" w:cs="Arial"/>
                <w:color w:val="000000"/>
                <w:sz w:val="12"/>
                <w:szCs w:val="12"/>
              </w:rPr>
              <w:t>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484 000,00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94 000,00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w:t>
            </w:r>
            <w:r w:rsidRPr="006F38F6">
              <w:rPr>
                <w:rFonts w:ascii="Arial" w:hAnsi="Arial" w:cs="Arial"/>
                <w:color w:val="000000"/>
                <w:sz w:val="12"/>
                <w:szCs w:val="12"/>
              </w:rPr>
              <w:t>й</w:t>
            </w:r>
            <w:r w:rsidRPr="006F38F6">
              <w:rPr>
                <w:rFonts w:ascii="Arial" w:hAnsi="Arial" w:cs="Arial"/>
                <w:color w:val="000000"/>
                <w:sz w:val="12"/>
                <w:szCs w:val="12"/>
              </w:rPr>
              <w:t>ской переписи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373 800,00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w:t>
            </w:r>
            <w:r w:rsidRPr="006F38F6">
              <w:rPr>
                <w:rFonts w:ascii="Arial" w:hAnsi="Arial" w:cs="Arial"/>
                <w:color w:val="000000"/>
                <w:sz w:val="12"/>
                <w:szCs w:val="12"/>
              </w:rPr>
              <w:t>в</w:t>
            </w:r>
            <w:r w:rsidRPr="006F38F6">
              <w:rPr>
                <w:rFonts w:ascii="Arial" w:hAnsi="Arial" w:cs="Arial"/>
                <w:color w:val="000000"/>
                <w:sz w:val="12"/>
                <w:szCs w:val="12"/>
              </w:rPr>
              <w:t>ление отдельных государственных полномочий по организации проведения мер</w:t>
            </w:r>
            <w:r w:rsidRPr="006F38F6">
              <w:rPr>
                <w:rFonts w:ascii="Arial" w:hAnsi="Arial" w:cs="Arial"/>
                <w:color w:val="000000"/>
                <w:sz w:val="12"/>
                <w:szCs w:val="12"/>
              </w:rPr>
              <w:t>о</w:t>
            </w:r>
            <w:r w:rsidRPr="006F38F6">
              <w:rPr>
                <w:rFonts w:ascii="Arial" w:hAnsi="Arial" w:cs="Arial"/>
                <w:color w:val="000000"/>
                <w:sz w:val="12"/>
                <w:szCs w:val="12"/>
              </w:rPr>
              <w:t>приятий по предупреждению и ликвидации болезней животных, их лечению, защите населения от болезней, общих для человека и живо</w:t>
            </w:r>
            <w:r w:rsidRPr="006F38F6">
              <w:rPr>
                <w:rFonts w:ascii="Arial" w:hAnsi="Arial" w:cs="Arial"/>
                <w:color w:val="000000"/>
                <w:sz w:val="12"/>
                <w:szCs w:val="12"/>
              </w:rPr>
              <w:t>т</w:t>
            </w:r>
            <w:r w:rsidRPr="006F38F6">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w:t>
            </w:r>
            <w:r w:rsidRPr="006F38F6">
              <w:rPr>
                <w:rFonts w:ascii="Arial" w:hAnsi="Arial" w:cs="Arial"/>
                <w:color w:val="000000"/>
                <w:sz w:val="12"/>
                <w:szCs w:val="12"/>
              </w:rPr>
              <w:t>т</w:t>
            </w:r>
            <w:r w:rsidRPr="006F38F6">
              <w:rPr>
                <w:rFonts w:ascii="Arial" w:hAnsi="Arial" w:cs="Arial"/>
                <w:color w:val="000000"/>
                <w:sz w:val="12"/>
                <w:szCs w:val="12"/>
              </w:rPr>
              <w:t>ветствие с ветеринарно-санитарными правилами сбора, утилизации и уни</w:t>
            </w:r>
            <w:r w:rsidRPr="006F38F6">
              <w:rPr>
                <w:rFonts w:ascii="Arial" w:hAnsi="Arial" w:cs="Arial"/>
                <w:color w:val="000000"/>
                <w:sz w:val="12"/>
                <w:szCs w:val="12"/>
              </w:rPr>
              <w:t>ч</w:t>
            </w:r>
            <w:r w:rsidRPr="006F38F6">
              <w:rPr>
                <w:rFonts w:ascii="Arial" w:hAnsi="Arial" w:cs="Arial"/>
                <w:color w:val="000000"/>
                <w:sz w:val="12"/>
                <w:szCs w:val="12"/>
              </w:rPr>
              <w:t>тожения биологических отходов, а также содержания скотомогильников (биотермических ям) на территории Новгородской области в соответс</w:t>
            </w:r>
            <w:r w:rsidRPr="006F38F6">
              <w:rPr>
                <w:rFonts w:ascii="Arial" w:hAnsi="Arial" w:cs="Arial"/>
                <w:color w:val="000000"/>
                <w:sz w:val="12"/>
                <w:szCs w:val="12"/>
              </w:rPr>
              <w:t>т</w:t>
            </w:r>
            <w:r w:rsidRPr="006F38F6">
              <w:rPr>
                <w:rFonts w:ascii="Arial" w:hAnsi="Arial" w:cs="Arial"/>
                <w:color w:val="000000"/>
                <w:sz w:val="12"/>
                <w:szCs w:val="12"/>
              </w:rPr>
              <w:t>вии с ветеринарно-санитарными правилами сбора, утилизации и уничтожения биологич</w:t>
            </w:r>
            <w:r w:rsidRPr="006F38F6">
              <w:rPr>
                <w:rFonts w:ascii="Arial" w:hAnsi="Arial" w:cs="Arial"/>
                <w:color w:val="000000"/>
                <w:sz w:val="12"/>
                <w:szCs w:val="12"/>
              </w:rPr>
              <w:t>е</w:t>
            </w:r>
            <w:r w:rsidRPr="006F38F6">
              <w:rPr>
                <w:rFonts w:ascii="Arial" w:hAnsi="Arial" w:cs="Arial"/>
                <w:color w:val="000000"/>
                <w:sz w:val="12"/>
                <w:szCs w:val="12"/>
              </w:rPr>
              <w:t>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Расходы, связанные с составлением списков кандидатов в пр</w:t>
            </w:r>
            <w:r w:rsidRPr="006F38F6">
              <w:rPr>
                <w:rFonts w:ascii="Arial" w:hAnsi="Arial" w:cs="Arial"/>
                <w:color w:val="000000"/>
                <w:sz w:val="12"/>
                <w:szCs w:val="12"/>
              </w:rPr>
              <w:t>и</w:t>
            </w:r>
            <w:r w:rsidRPr="006F38F6">
              <w:rPr>
                <w:rFonts w:ascii="Arial" w:hAnsi="Arial" w:cs="Arial"/>
                <w:color w:val="000000"/>
                <w:sz w:val="12"/>
                <w:szCs w:val="12"/>
              </w:rPr>
              <w:t>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16 800,00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6F38F6">
              <w:rPr>
                <w:rFonts w:ascii="Arial" w:hAnsi="Arial" w:cs="Arial"/>
                <w:color w:val="000000"/>
                <w:sz w:val="12"/>
                <w:szCs w:val="12"/>
              </w:rPr>
              <w:t>е</w:t>
            </w:r>
            <w:r w:rsidRPr="006F38F6">
              <w:rPr>
                <w:rFonts w:ascii="Arial" w:hAnsi="Arial" w:cs="Arial"/>
                <w:color w:val="000000"/>
                <w:sz w:val="12"/>
                <w:szCs w:val="12"/>
              </w:rPr>
              <w:t>ние государстве</w:t>
            </w:r>
            <w:r w:rsidRPr="006F38F6">
              <w:rPr>
                <w:rFonts w:ascii="Arial" w:hAnsi="Arial" w:cs="Arial"/>
                <w:color w:val="000000"/>
                <w:sz w:val="12"/>
                <w:szCs w:val="12"/>
              </w:rPr>
              <w:t>н</w:t>
            </w:r>
            <w:r w:rsidRPr="006F38F6">
              <w:rPr>
                <w:rFonts w:ascii="Arial" w:hAnsi="Arial" w:cs="Arial"/>
                <w:color w:val="000000"/>
                <w:sz w:val="12"/>
                <w:szCs w:val="12"/>
              </w:rPr>
              <w:t>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16 800,00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16 800,00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16 800,00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16 800,00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Предупреждение и ликвидация последствий чрезвычайных с</w:t>
            </w:r>
            <w:r w:rsidRPr="006F38F6">
              <w:rPr>
                <w:rFonts w:ascii="Arial" w:hAnsi="Arial" w:cs="Arial"/>
                <w:color w:val="000000"/>
                <w:sz w:val="12"/>
                <w:szCs w:val="12"/>
              </w:rPr>
              <w:t>и</w:t>
            </w:r>
            <w:r w:rsidRPr="006F38F6">
              <w:rPr>
                <w:rFonts w:ascii="Arial" w:hAnsi="Arial" w:cs="Arial"/>
                <w:color w:val="000000"/>
                <w:sz w:val="12"/>
                <w:szCs w:val="12"/>
              </w:rPr>
              <w:t>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1 609 516,57</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Расходы на содержание службы по предупреждению и ликвид</w:t>
            </w:r>
            <w:r w:rsidRPr="006F38F6">
              <w:rPr>
                <w:rFonts w:ascii="Arial" w:hAnsi="Arial" w:cs="Arial"/>
                <w:color w:val="000000"/>
                <w:sz w:val="12"/>
                <w:szCs w:val="12"/>
              </w:rPr>
              <w:t>а</w:t>
            </w:r>
            <w:r w:rsidRPr="006F38F6">
              <w:rPr>
                <w:rFonts w:ascii="Arial" w:hAnsi="Arial" w:cs="Arial"/>
                <w:color w:val="000000"/>
                <w:sz w:val="12"/>
                <w:szCs w:val="12"/>
              </w:rPr>
              <w:t>ции последствий чрезвычайных ситуаций и стихийных бедс</w:t>
            </w:r>
            <w:r w:rsidRPr="006F38F6">
              <w:rPr>
                <w:rFonts w:ascii="Arial" w:hAnsi="Arial" w:cs="Arial"/>
                <w:color w:val="000000"/>
                <w:sz w:val="12"/>
                <w:szCs w:val="12"/>
              </w:rPr>
              <w:t>т</w:t>
            </w:r>
            <w:r w:rsidRPr="006F38F6">
              <w:rPr>
                <w:rFonts w:ascii="Arial" w:hAnsi="Arial" w:cs="Arial"/>
                <w:color w:val="000000"/>
                <w:sz w:val="12"/>
                <w:szCs w:val="12"/>
              </w:rPr>
              <w:t>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1 609 516,57</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Единая диспетчерско-дежурная служба Администрации Валда</w:t>
            </w:r>
            <w:r w:rsidRPr="006F38F6">
              <w:rPr>
                <w:rFonts w:ascii="Arial" w:hAnsi="Arial" w:cs="Arial"/>
                <w:color w:val="000000"/>
                <w:sz w:val="12"/>
                <w:szCs w:val="12"/>
              </w:rPr>
              <w:t>й</w:t>
            </w:r>
            <w:r w:rsidRPr="006F38F6">
              <w:rPr>
                <w:rFonts w:ascii="Arial" w:hAnsi="Arial" w:cs="Arial"/>
                <w:color w:val="000000"/>
                <w:sz w:val="12"/>
                <w:szCs w:val="12"/>
              </w:rPr>
              <w:t>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1 225 435,15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безопасность и правоохранительная деятел</w:t>
            </w:r>
            <w:r w:rsidRPr="006F38F6">
              <w:rPr>
                <w:rFonts w:ascii="Arial" w:hAnsi="Arial" w:cs="Arial"/>
                <w:color w:val="000000"/>
                <w:sz w:val="12"/>
                <w:szCs w:val="12"/>
              </w:rPr>
              <w:t>ь</w:t>
            </w:r>
            <w:r w:rsidRPr="006F38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1 225 435,15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Защита населения и территории от чрезвычайных ситуаций пр</w:t>
            </w:r>
            <w:r w:rsidRPr="006F38F6">
              <w:rPr>
                <w:rFonts w:ascii="Arial" w:hAnsi="Arial" w:cs="Arial"/>
                <w:color w:val="000000"/>
                <w:sz w:val="12"/>
                <w:szCs w:val="12"/>
              </w:rPr>
              <w:t>и</w:t>
            </w:r>
            <w:r w:rsidRPr="006F38F6">
              <w:rPr>
                <w:rFonts w:ascii="Arial" w:hAnsi="Arial" w:cs="Arial"/>
                <w:color w:val="000000"/>
                <w:sz w:val="12"/>
                <w:szCs w:val="12"/>
              </w:rPr>
              <w:t>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1 225 435,15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1 225 435,15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Единая диспетчерско-дежурная служба Администрации Валда</w:t>
            </w:r>
            <w:r w:rsidRPr="006F38F6">
              <w:rPr>
                <w:rFonts w:ascii="Arial" w:hAnsi="Arial" w:cs="Arial"/>
                <w:color w:val="000000"/>
                <w:sz w:val="12"/>
                <w:szCs w:val="12"/>
              </w:rPr>
              <w:t>й</w:t>
            </w:r>
            <w:r w:rsidRPr="006F38F6">
              <w:rPr>
                <w:rFonts w:ascii="Arial" w:hAnsi="Arial" w:cs="Arial"/>
                <w:color w:val="000000"/>
                <w:sz w:val="12"/>
                <w:szCs w:val="12"/>
              </w:rPr>
              <w:t>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370 081,42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безопасность и правоохранительная деятел</w:t>
            </w:r>
            <w:r w:rsidRPr="006F38F6">
              <w:rPr>
                <w:rFonts w:ascii="Arial" w:hAnsi="Arial" w:cs="Arial"/>
                <w:color w:val="000000"/>
                <w:sz w:val="12"/>
                <w:szCs w:val="12"/>
              </w:rPr>
              <w:t>ь</w:t>
            </w:r>
            <w:r w:rsidRPr="006F38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370 081,42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Защита населения и территории от чрезвычайных ситуаций пр</w:t>
            </w:r>
            <w:r w:rsidRPr="006F38F6">
              <w:rPr>
                <w:rFonts w:ascii="Arial" w:hAnsi="Arial" w:cs="Arial"/>
                <w:color w:val="000000"/>
                <w:sz w:val="12"/>
                <w:szCs w:val="12"/>
              </w:rPr>
              <w:t>и</w:t>
            </w:r>
            <w:r w:rsidRPr="006F38F6">
              <w:rPr>
                <w:rFonts w:ascii="Arial" w:hAnsi="Arial" w:cs="Arial"/>
                <w:color w:val="000000"/>
                <w:sz w:val="12"/>
                <w:szCs w:val="12"/>
              </w:rPr>
              <w:t>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370 081,42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370 081,42</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Единая диспетчерско-дежурная служба Администрации Валда</w:t>
            </w:r>
            <w:r w:rsidRPr="006F38F6">
              <w:rPr>
                <w:rFonts w:ascii="Arial" w:hAnsi="Arial" w:cs="Arial"/>
                <w:color w:val="000000"/>
                <w:sz w:val="12"/>
                <w:szCs w:val="12"/>
              </w:rPr>
              <w:t>й</w:t>
            </w:r>
            <w:r w:rsidRPr="006F38F6">
              <w:rPr>
                <w:rFonts w:ascii="Arial" w:hAnsi="Arial" w:cs="Arial"/>
                <w:color w:val="000000"/>
                <w:sz w:val="12"/>
                <w:szCs w:val="12"/>
              </w:rPr>
              <w:t>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Национальная безопасность и правоохранительная деятел</w:t>
            </w:r>
            <w:r w:rsidRPr="006F38F6">
              <w:rPr>
                <w:rFonts w:ascii="Arial" w:hAnsi="Arial" w:cs="Arial"/>
                <w:color w:val="000000"/>
                <w:sz w:val="12"/>
                <w:szCs w:val="12"/>
              </w:rPr>
              <w:t>ь</w:t>
            </w:r>
            <w:r w:rsidRPr="006F38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Защита населения и территории от чрезвычайных ситуаций пр</w:t>
            </w:r>
            <w:r w:rsidRPr="006F38F6">
              <w:rPr>
                <w:rFonts w:ascii="Arial" w:hAnsi="Arial" w:cs="Arial"/>
                <w:color w:val="000000"/>
                <w:sz w:val="12"/>
                <w:szCs w:val="12"/>
              </w:rPr>
              <w:t>и</w:t>
            </w:r>
            <w:r w:rsidRPr="006F38F6">
              <w:rPr>
                <w:rFonts w:ascii="Arial" w:hAnsi="Arial" w:cs="Arial"/>
                <w:color w:val="000000"/>
                <w:sz w:val="12"/>
                <w:szCs w:val="12"/>
              </w:rPr>
              <w:t>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6F38F6">
              <w:rPr>
                <w:rFonts w:ascii="Arial" w:hAnsi="Arial" w:cs="Arial"/>
                <w:color w:val="000000"/>
                <w:sz w:val="12"/>
                <w:szCs w:val="12"/>
              </w:rPr>
              <w:t>у</w:t>
            </w:r>
            <w:r w:rsidRPr="006F38F6">
              <w:rPr>
                <w:rFonts w:ascii="Arial" w:hAnsi="Arial" w:cs="Arial"/>
                <w:color w:val="000000"/>
                <w:sz w:val="12"/>
                <w:szCs w:val="12"/>
              </w:rPr>
              <w:t>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14 000,00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3 391 499,21</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901 636,55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901 636,55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901 636,55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6F38F6">
              <w:rPr>
                <w:rFonts w:ascii="Arial" w:hAnsi="Arial" w:cs="Arial"/>
                <w:color w:val="000000"/>
                <w:sz w:val="12"/>
                <w:szCs w:val="12"/>
              </w:rPr>
              <w:t>о</w:t>
            </w:r>
            <w:r w:rsidRPr="006F38F6">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901 636,55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658 323,00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198 813,55</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2 489 862,66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Расходы на обеспечение функций органов местного самоупра</w:t>
            </w:r>
            <w:r w:rsidRPr="006F38F6">
              <w:rPr>
                <w:rFonts w:ascii="Arial" w:hAnsi="Arial" w:cs="Arial"/>
                <w:color w:val="000000"/>
                <w:sz w:val="12"/>
                <w:szCs w:val="12"/>
              </w:rPr>
              <w:t>в</w:t>
            </w:r>
            <w:r w:rsidRPr="006F38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1 650 009,66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1 650 009,66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6F38F6">
              <w:rPr>
                <w:rFonts w:ascii="Arial" w:hAnsi="Arial" w:cs="Arial"/>
                <w:color w:val="000000"/>
                <w:sz w:val="12"/>
                <w:szCs w:val="12"/>
              </w:rPr>
              <w:t>о</w:t>
            </w:r>
            <w:r w:rsidRPr="006F38F6">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1 650 009,66</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949 386,00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89 000,00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286 714,57</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61 200,00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263 709,09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Иные межбюджетные трансферты в связи с передачей полном</w:t>
            </w:r>
            <w:r w:rsidRPr="006F38F6">
              <w:rPr>
                <w:rFonts w:ascii="Arial" w:hAnsi="Arial" w:cs="Arial"/>
                <w:color w:val="000000"/>
                <w:sz w:val="12"/>
                <w:szCs w:val="12"/>
              </w:rPr>
              <w:t>о</w:t>
            </w:r>
            <w:r w:rsidRPr="006F38F6">
              <w:rPr>
                <w:rFonts w:ascii="Arial" w:hAnsi="Arial" w:cs="Arial"/>
                <w:color w:val="000000"/>
                <w:sz w:val="12"/>
                <w:szCs w:val="12"/>
              </w:rPr>
              <w:t>чий контрольно – счетных органов городского и сельских посел</w:t>
            </w:r>
            <w:r w:rsidRPr="006F38F6">
              <w:rPr>
                <w:rFonts w:ascii="Arial" w:hAnsi="Arial" w:cs="Arial"/>
                <w:color w:val="000000"/>
                <w:sz w:val="12"/>
                <w:szCs w:val="12"/>
              </w:rPr>
              <w:t>е</w:t>
            </w:r>
            <w:r w:rsidRPr="006F38F6">
              <w:rPr>
                <w:rFonts w:ascii="Arial" w:hAnsi="Arial" w:cs="Arial"/>
                <w:color w:val="000000"/>
                <w:sz w:val="12"/>
                <w:szCs w:val="12"/>
              </w:rPr>
              <w:t>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839 853,00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839 853,00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6F38F6">
              <w:rPr>
                <w:rFonts w:ascii="Arial" w:hAnsi="Arial" w:cs="Arial"/>
                <w:color w:val="000000"/>
                <w:sz w:val="12"/>
                <w:szCs w:val="12"/>
              </w:rPr>
              <w:t>о</w:t>
            </w:r>
            <w:r w:rsidRPr="006F38F6">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839 853,00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509 211,00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44 500,00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w:t>
            </w:r>
            <w:r w:rsidRPr="006F38F6">
              <w:rPr>
                <w:rFonts w:ascii="Arial" w:hAnsi="Arial" w:cs="Arial"/>
                <w:color w:val="000000"/>
                <w:sz w:val="12"/>
                <w:szCs w:val="12"/>
              </w:rPr>
              <w:t>т</w:t>
            </w:r>
            <w:r w:rsidRPr="006F38F6">
              <w:rPr>
                <w:rFonts w:ascii="Arial" w:hAnsi="Arial" w:cs="Arial"/>
                <w:color w:val="000000"/>
                <w:sz w:val="12"/>
                <w:szCs w:val="12"/>
              </w:rPr>
              <w:t>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153 782,00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80 506,00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51 854,00</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rPr>
                <w:rFonts w:ascii="Arial" w:hAnsi="Arial" w:cs="Arial"/>
                <w:color w:val="000000"/>
                <w:sz w:val="12"/>
                <w:szCs w:val="12"/>
              </w:rPr>
            </w:pPr>
            <w:r w:rsidRPr="006F38F6">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rPr>
                <w:rFonts w:ascii="Arial" w:hAnsi="Arial" w:cs="Arial"/>
                <w:color w:val="000000"/>
                <w:sz w:val="12"/>
                <w:szCs w:val="12"/>
              </w:rPr>
            </w:pPr>
            <w:r w:rsidRPr="006F38F6">
              <w:rPr>
                <w:rFonts w:ascii="Arial" w:hAnsi="Arial" w:cs="Arial"/>
                <w:color w:val="000000"/>
                <w:sz w:val="12"/>
                <w:szCs w:val="12"/>
              </w:rPr>
              <w:t>13 279 090,99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0"/>
              <w:rPr>
                <w:rFonts w:ascii="Arial" w:hAnsi="Arial" w:cs="Arial"/>
                <w:color w:val="000000"/>
                <w:sz w:val="12"/>
                <w:szCs w:val="12"/>
              </w:rPr>
            </w:pPr>
            <w:r w:rsidRPr="006F38F6">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0"/>
              <w:rPr>
                <w:rFonts w:ascii="Arial" w:hAnsi="Arial" w:cs="Arial"/>
                <w:color w:val="000000"/>
                <w:sz w:val="12"/>
                <w:szCs w:val="12"/>
              </w:rPr>
            </w:pPr>
            <w:r w:rsidRPr="006F38F6">
              <w:rPr>
                <w:rFonts w:ascii="Arial" w:hAnsi="Arial" w:cs="Arial"/>
                <w:color w:val="000000"/>
                <w:sz w:val="12"/>
                <w:szCs w:val="12"/>
              </w:rPr>
              <w:t>13 279 090,99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2"/>
              <w:rPr>
                <w:rFonts w:ascii="Arial" w:hAnsi="Arial" w:cs="Arial"/>
                <w:color w:val="000000"/>
                <w:sz w:val="12"/>
                <w:szCs w:val="12"/>
              </w:rPr>
            </w:pPr>
            <w:r w:rsidRPr="006F38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2"/>
              <w:rPr>
                <w:rFonts w:ascii="Arial" w:hAnsi="Arial" w:cs="Arial"/>
                <w:color w:val="000000"/>
                <w:sz w:val="12"/>
                <w:szCs w:val="12"/>
              </w:rPr>
            </w:pPr>
            <w:r w:rsidRPr="006F38F6">
              <w:rPr>
                <w:rFonts w:ascii="Arial" w:hAnsi="Arial" w:cs="Arial"/>
                <w:color w:val="000000"/>
                <w:sz w:val="12"/>
                <w:szCs w:val="12"/>
              </w:rPr>
              <w:t>13 279 090,99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3"/>
              <w:rPr>
                <w:rFonts w:ascii="Arial" w:hAnsi="Arial" w:cs="Arial"/>
                <w:color w:val="000000"/>
                <w:sz w:val="12"/>
                <w:szCs w:val="12"/>
              </w:rPr>
            </w:pPr>
            <w:r w:rsidRPr="006F38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3"/>
              <w:rPr>
                <w:rFonts w:ascii="Arial" w:hAnsi="Arial" w:cs="Arial"/>
                <w:color w:val="000000"/>
                <w:sz w:val="12"/>
                <w:szCs w:val="12"/>
              </w:rPr>
            </w:pPr>
            <w:r w:rsidRPr="006F38F6">
              <w:rPr>
                <w:rFonts w:ascii="Arial" w:hAnsi="Arial" w:cs="Arial"/>
                <w:color w:val="000000"/>
                <w:sz w:val="12"/>
                <w:szCs w:val="12"/>
              </w:rPr>
              <w:t>13 279 090,99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4"/>
              <w:rPr>
                <w:rFonts w:ascii="Arial" w:hAnsi="Arial" w:cs="Arial"/>
                <w:color w:val="000000"/>
                <w:sz w:val="12"/>
                <w:szCs w:val="12"/>
              </w:rPr>
            </w:pPr>
            <w:r w:rsidRPr="006F38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4"/>
              <w:rPr>
                <w:rFonts w:ascii="Arial" w:hAnsi="Arial" w:cs="Arial"/>
                <w:color w:val="000000"/>
                <w:sz w:val="12"/>
                <w:szCs w:val="12"/>
              </w:rPr>
            </w:pPr>
            <w:r w:rsidRPr="006F38F6">
              <w:rPr>
                <w:rFonts w:ascii="Arial" w:hAnsi="Arial" w:cs="Arial"/>
                <w:color w:val="000000"/>
                <w:sz w:val="12"/>
                <w:szCs w:val="12"/>
              </w:rPr>
              <w:t>13 279 090,99</w:t>
            </w:r>
          </w:p>
        </w:tc>
      </w:tr>
      <w:tr w:rsidR="00D17B24" w:rsidRPr="006F38F6" w:rsidTr="00D17B24">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17B24" w:rsidRPr="006F38F6" w:rsidRDefault="00D17B24" w:rsidP="00D17B24">
            <w:pPr>
              <w:outlineLvl w:val="5"/>
              <w:rPr>
                <w:rFonts w:ascii="Arial" w:hAnsi="Arial" w:cs="Arial"/>
                <w:color w:val="000000"/>
                <w:sz w:val="12"/>
                <w:szCs w:val="12"/>
              </w:rPr>
            </w:pPr>
            <w:r w:rsidRPr="006F38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center"/>
              <w:outlineLvl w:val="5"/>
              <w:rPr>
                <w:rFonts w:ascii="Arial" w:hAnsi="Arial" w:cs="Arial"/>
                <w:color w:val="000000"/>
                <w:sz w:val="12"/>
                <w:szCs w:val="12"/>
              </w:rPr>
            </w:pPr>
            <w:r w:rsidRPr="006F38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000000" w:fill="FFFFFF"/>
            <w:noWrap/>
            <w:vAlign w:val="center"/>
            <w:hideMark/>
          </w:tcPr>
          <w:p w:rsidR="00D17B24" w:rsidRPr="006F38F6" w:rsidRDefault="00D17B24" w:rsidP="00D17B24">
            <w:pPr>
              <w:jc w:val="right"/>
              <w:outlineLvl w:val="5"/>
              <w:rPr>
                <w:rFonts w:ascii="Arial" w:hAnsi="Arial" w:cs="Arial"/>
                <w:color w:val="000000"/>
                <w:sz w:val="12"/>
                <w:szCs w:val="12"/>
              </w:rPr>
            </w:pPr>
            <w:r w:rsidRPr="006F38F6">
              <w:rPr>
                <w:rFonts w:ascii="Arial" w:hAnsi="Arial" w:cs="Arial"/>
                <w:color w:val="000000"/>
                <w:sz w:val="12"/>
                <w:szCs w:val="12"/>
              </w:rPr>
              <w:t>13 279 090,99</w:t>
            </w:r>
          </w:p>
        </w:tc>
      </w:tr>
      <w:tr w:rsidR="00D17B24" w:rsidRPr="006F38F6" w:rsidTr="00D17B24">
        <w:trPr>
          <w:trHeight w:val="20"/>
        </w:trPr>
        <w:tc>
          <w:tcPr>
            <w:tcW w:w="0" w:type="auto"/>
            <w:gridSpan w:val="4"/>
            <w:tcBorders>
              <w:top w:val="single" w:sz="4" w:space="0" w:color="000000"/>
              <w:left w:val="nil"/>
              <w:bottom w:val="nil"/>
              <w:right w:val="nil"/>
            </w:tcBorders>
            <w:shd w:val="clear" w:color="000000" w:fill="FFFFFF"/>
            <w:noWrap/>
            <w:vAlign w:val="bottom"/>
            <w:hideMark/>
          </w:tcPr>
          <w:p w:rsidR="00D17B24" w:rsidRPr="006F38F6" w:rsidRDefault="00D17B24" w:rsidP="00D17B24">
            <w:pPr>
              <w:jc w:val="right"/>
              <w:rPr>
                <w:rFonts w:ascii="Arial" w:hAnsi="Arial" w:cs="Arial"/>
                <w:b/>
                <w:bCs/>
                <w:color w:val="000000"/>
                <w:sz w:val="12"/>
                <w:szCs w:val="12"/>
              </w:rPr>
            </w:pPr>
            <w:r w:rsidRPr="006F38F6">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D17B24" w:rsidRPr="006F38F6" w:rsidRDefault="00D17B24" w:rsidP="00D17B24">
            <w:pPr>
              <w:jc w:val="right"/>
              <w:rPr>
                <w:rFonts w:ascii="Arial" w:hAnsi="Arial" w:cs="Arial"/>
                <w:b/>
                <w:bCs/>
                <w:color w:val="000000"/>
                <w:sz w:val="12"/>
                <w:szCs w:val="12"/>
              </w:rPr>
            </w:pPr>
            <w:r w:rsidRPr="006F38F6">
              <w:rPr>
                <w:rFonts w:ascii="Arial" w:hAnsi="Arial" w:cs="Arial"/>
                <w:b/>
                <w:bCs/>
                <w:color w:val="000000"/>
                <w:sz w:val="12"/>
                <w:szCs w:val="12"/>
              </w:rPr>
              <w:t>589 086 786,87</w:t>
            </w:r>
          </w:p>
        </w:tc>
        <w:tc>
          <w:tcPr>
            <w:tcW w:w="0" w:type="auto"/>
            <w:tcBorders>
              <w:top w:val="nil"/>
              <w:left w:val="nil"/>
              <w:bottom w:val="nil"/>
              <w:right w:val="nil"/>
            </w:tcBorders>
            <w:shd w:val="clear" w:color="000000" w:fill="FFFFFF"/>
            <w:noWrap/>
            <w:hideMark/>
          </w:tcPr>
          <w:p w:rsidR="00D17B24" w:rsidRPr="006F38F6" w:rsidRDefault="00D17B24" w:rsidP="00D17B24">
            <w:pPr>
              <w:jc w:val="right"/>
              <w:rPr>
                <w:rFonts w:ascii="Arial" w:hAnsi="Arial" w:cs="Arial"/>
                <w:b/>
                <w:bCs/>
                <w:color w:val="000000"/>
                <w:sz w:val="12"/>
                <w:szCs w:val="12"/>
              </w:rPr>
            </w:pPr>
            <w:r w:rsidRPr="006F38F6">
              <w:rPr>
                <w:rFonts w:ascii="Arial" w:hAnsi="Arial" w:cs="Arial"/>
                <w:b/>
                <w:bCs/>
                <w:color w:val="000000"/>
                <w:sz w:val="12"/>
                <w:szCs w:val="12"/>
              </w:rPr>
              <w:t>477 084 139,20</w:t>
            </w:r>
          </w:p>
        </w:tc>
        <w:tc>
          <w:tcPr>
            <w:tcW w:w="0" w:type="auto"/>
            <w:tcBorders>
              <w:top w:val="nil"/>
              <w:left w:val="nil"/>
              <w:bottom w:val="nil"/>
              <w:right w:val="nil"/>
            </w:tcBorders>
            <w:shd w:val="clear" w:color="000000" w:fill="FFFFFF"/>
            <w:noWrap/>
            <w:hideMark/>
          </w:tcPr>
          <w:p w:rsidR="00D17B24" w:rsidRPr="006F38F6" w:rsidRDefault="00D17B24" w:rsidP="00D17B24">
            <w:pPr>
              <w:jc w:val="right"/>
              <w:rPr>
                <w:rFonts w:ascii="Arial" w:hAnsi="Arial" w:cs="Arial"/>
                <w:b/>
                <w:bCs/>
                <w:color w:val="000000"/>
                <w:sz w:val="12"/>
                <w:szCs w:val="12"/>
              </w:rPr>
            </w:pPr>
            <w:r w:rsidRPr="006F38F6">
              <w:rPr>
                <w:rFonts w:ascii="Arial" w:hAnsi="Arial" w:cs="Arial"/>
                <w:b/>
                <w:bCs/>
                <w:color w:val="000000"/>
                <w:sz w:val="12"/>
                <w:szCs w:val="12"/>
              </w:rPr>
              <w:t>486 257 897,20</w:t>
            </w:r>
          </w:p>
        </w:tc>
      </w:tr>
    </w:tbl>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 xml:space="preserve">Приложение </w:t>
      </w:r>
      <w:r>
        <w:rPr>
          <w:rFonts w:ascii="Arial" w:hAnsi="Arial" w:cs="Arial"/>
          <w:color w:val="000000"/>
          <w:sz w:val="16"/>
          <w:szCs w:val="16"/>
        </w:rPr>
        <w:t>20</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к решению Думы Валдайского муниципальн</w:t>
      </w:r>
      <w:r w:rsidRPr="00C33FA8">
        <w:rPr>
          <w:rFonts w:ascii="Arial" w:hAnsi="Arial" w:cs="Arial"/>
          <w:color w:val="000000"/>
          <w:sz w:val="16"/>
          <w:szCs w:val="16"/>
        </w:rPr>
        <w:t>о</w:t>
      </w:r>
      <w:r w:rsidRPr="00C33FA8">
        <w:rPr>
          <w:rFonts w:ascii="Arial" w:hAnsi="Arial" w:cs="Arial"/>
          <w:color w:val="000000"/>
          <w:sz w:val="16"/>
          <w:szCs w:val="16"/>
        </w:rPr>
        <w:t>го района</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от 25.12.2020 № 26 «О бюджете Валдайского муниципального района</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на 2021 год и на плановый период 2022-2023 годов»</w:t>
      </w:r>
    </w:p>
    <w:p w:rsidR="00D17B24" w:rsidRDefault="00D17B24" w:rsidP="00D17B24">
      <w:pPr>
        <w:shd w:val="clear" w:color="auto" w:fill="FFFFFF"/>
        <w:suppressAutoHyphens/>
        <w:ind w:left="5670"/>
        <w:jc w:val="center"/>
        <w:rPr>
          <w:rFonts w:ascii="Arial" w:hAnsi="Arial" w:cs="Arial"/>
          <w:color w:val="000000"/>
          <w:sz w:val="16"/>
          <w:szCs w:val="16"/>
        </w:rPr>
      </w:pPr>
      <w:r w:rsidRPr="00C33FA8">
        <w:rPr>
          <w:rFonts w:ascii="Arial" w:hAnsi="Arial" w:cs="Arial"/>
          <w:color w:val="000000"/>
          <w:sz w:val="16"/>
          <w:szCs w:val="16"/>
        </w:rPr>
        <w:t>(в редакции решения Думы Валдайского</w:t>
      </w:r>
    </w:p>
    <w:p w:rsidR="00D17B24" w:rsidRDefault="00D17B24" w:rsidP="00D17B24">
      <w:pPr>
        <w:shd w:val="clear" w:color="auto" w:fill="FFFFFF"/>
        <w:suppressAutoHyphens/>
        <w:ind w:left="5670"/>
        <w:jc w:val="center"/>
        <w:rPr>
          <w:rFonts w:ascii="Arial" w:hAnsi="Arial" w:cs="Arial"/>
          <w:b/>
          <w:sz w:val="16"/>
          <w:szCs w:val="16"/>
        </w:rPr>
      </w:pPr>
      <w:r w:rsidRPr="00C33FA8">
        <w:rPr>
          <w:rFonts w:ascii="Arial" w:hAnsi="Arial" w:cs="Arial"/>
          <w:color w:val="000000"/>
          <w:sz w:val="16"/>
          <w:szCs w:val="16"/>
        </w:rPr>
        <w:t>муниципального района от 27.05.2021 № 58)</w:t>
      </w:r>
    </w:p>
    <w:p w:rsidR="006F38F6" w:rsidRPr="006F38F6" w:rsidRDefault="006F38F6" w:rsidP="006F38F6">
      <w:pPr>
        <w:jc w:val="center"/>
        <w:rPr>
          <w:rFonts w:ascii="Arial" w:hAnsi="Arial" w:cs="Arial"/>
          <w:b/>
          <w:bCs/>
          <w:sz w:val="16"/>
          <w:szCs w:val="16"/>
        </w:rPr>
      </w:pPr>
      <w:r w:rsidRPr="006F38F6">
        <w:rPr>
          <w:rFonts w:ascii="Arial" w:hAnsi="Arial" w:cs="Arial"/>
          <w:b/>
          <w:bCs/>
          <w:sz w:val="16"/>
          <w:szCs w:val="16"/>
        </w:rPr>
        <w:t>Программа муниципальных заимствований района</w:t>
      </w:r>
      <w:r>
        <w:rPr>
          <w:rFonts w:ascii="Arial" w:hAnsi="Arial" w:cs="Arial"/>
          <w:b/>
          <w:bCs/>
          <w:sz w:val="16"/>
          <w:szCs w:val="16"/>
        </w:rPr>
        <w:t xml:space="preserve"> </w:t>
      </w:r>
      <w:r w:rsidRPr="006F38F6">
        <w:rPr>
          <w:rFonts w:ascii="Arial" w:hAnsi="Arial" w:cs="Arial"/>
          <w:b/>
          <w:bCs/>
          <w:sz w:val="16"/>
          <w:szCs w:val="16"/>
        </w:rPr>
        <w:t>на 2021 год и на плановый период 2022 и 2023 годов</w:t>
      </w:r>
    </w:p>
    <w:p w:rsidR="006F38F6" w:rsidRPr="006F38F6" w:rsidRDefault="006F38F6" w:rsidP="006F38F6">
      <w:pPr>
        <w:ind w:left="7080" w:firstLine="708"/>
        <w:jc w:val="right"/>
        <w:rPr>
          <w:rFonts w:ascii="Arial" w:hAnsi="Arial" w:cs="Arial"/>
          <w:bCs/>
          <w:sz w:val="16"/>
          <w:szCs w:val="16"/>
        </w:rPr>
      </w:pPr>
      <w:r w:rsidRPr="006F38F6">
        <w:rPr>
          <w:rFonts w:ascii="Arial" w:hAnsi="Arial" w:cs="Arial"/>
          <w:bCs/>
          <w:sz w:val="16"/>
          <w:szCs w:val="16"/>
        </w:rPr>
        <w:t>(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2126"/>
        <w:gridCol w:w="2127"/>
        <w:gridCol w:w="1984"/>
      </w:tblGrid>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заимствования (привлечение \ п</w:t>
            </w:r>
            <w:r w:rsidRPr="006F38F6">
              <w:rPr>
                <w:rFonts w:ascii="Arial" w:hAnsi="Arial" w:cs="Arial"/>
                <w:sz w:val="16"/>
                <w:szCs w:val="16"/>
              </w:rPr>
              <w:t>о</w:t>
            </w:r>
            <w:r w:rsidRPr="006F38F6">
              <w:rPr>
                <w:rFonts w:ascii="Arial" w:hAnsi="Arial" w:cs="Arial"/>
                <w:sz w:val="16"/>
                <w:szCs w:val="16"/>
              </w:rPr>
              <w:t>гашение)</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2021 год</w:t>
            </w:r>
          </w:p>
        </w:tc>
        <w:tc>
          <w:tcPr>
            <w:tcW w:w="2127"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2022 год</w:t>
            </w:r>
          </w:p>
        </w:tc>
        <w:tc>
          <w:tcPr>
            <w:tcW w:w="1984"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2023 год</w:t>
            </w:r>
          </w:p>
        </w:tc>
      </w:tr>
      <w:tr w:rsidR="006F38F6" w:rsidRPr="006F38F6" w:rsidTr="006F38F6">
        <w:trPr>
          <w:trHeight w:val="20"/>
        </w:trPr>
        <w:tc>
          <w:tcPr>
            <w:tcW w:w="5353" w:type="dxa"/>
          </w:tcPr>
          <w:p w:rsidR="006F38F6" w:rsidRPr="006F38F6" w:rsidRDefault="006F38F6" w:rsidP="008A3DE6">
            <w:pPr>
              <w:jc w:val="both"/>
              <w:rPr>
                <w:rFonts w:ascii="Arial" w:hAnsi="Arial" w:cs="Arial"/>
                <w:b/>
                <w:sz w:val="16"/>
                <w:szCs w:val="16"/>
              </w:rPr>
            </w:pPr>
            <w:r w:rsidRPr="006F38F6">
              <w:rPr>
                <w:rFonts w:ascii="Arial" w:hAnsi="Arial" w:cs="Arial"/>
                <w:b/>
                <w:sz w:val="16"/>
                <w:szCs w:val="16"/>
              </w:rPr>
              <w:t>Всего заимствования</w:t>
            </w:r>
          </w:p>
        </w:tc>
        <w:tc>
          <w:tcPr>
            <w:tcW w:w="2126"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-8758900,00</w:t>
            </w:r>
          </w:p>
        </w:tc>
        <w:tc>
          <w:tcPr>
            <w:tcW w:w="2127"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-4069300,00</w:t>
            </w:r>
          </w:p>
        </w:tc>
        <w:tc>
          <w:tcPr>
            <w:tcW w:w="1984"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0,00</w:t>
            </w:r>
          </w:p>
        </w:tc>
      </w:tr>
      <w:tr w:rsidR="006F38F6" w:rsidRPr="006F38F6" w:rsidTr="006F38F6">
        <w:trPr>
          <w:trHeight w:val="20"/>
        </w:trPr>
        <w:tc>
          <w:tcPr>
            <w:tcW w:w="5353" w:type="dxa"/>
          </w:tcPr>
          <w:p w:rsidR="006F38F6" w:rsidRPr="006F38F6" w:rsidRDefault="006F38F6" w:rsidP="008A3DE6">
            <w:pPr>
              <w:jc w:val="both"/>
              <w:rPr>
                <w:rFonts w:ascii="Arial" w:hAnsi="Arial" w:cs="Arial"/>
                <w:b/>
                <w:sz w:val="16"/>
                <w:szCs w:val="16"/>
              </w:rPr>
            </w:pPr>
            <w:r w:rsidRPr="006F38F6">
              <w:rPr>
                <w:rFonts w:ascii="Arial" w:hAnsi="Arial" w:cs="Arial"/>
                <w:b/>
                <w:sz w:val="16"/>
                <w:szCs w:val="16"/>
              </w:rPr>
              <w:t>Бюджетные кредиты от других бюджетов бю</w:t>
            </w:r>
            <w:r w:rsidRPr="006F38F6">
              <w:rPr>
                <w:rFonts w:ascii="Arial" w:hAnsi="Arial" w:cs="Arial"/>
                <w:b/>
                <w:sz w:val="16"/>
                <w:szCs w:val="16"/>
              </w:rPr>
              <w:t>д</w:t>
            </w:r>
            <w:r w:rsidRPr="006F38F6">
              <w:rPr>
                <w:rFonts w:ascii="Arial" w:hAnsi="Arial" w:cs="Arial"/>
                <w:b/>
                <w:sz w:val="16"/>
                <w:szCs w:val="16"/>
              </w:rPr>
              <w:t>жетной системы Российской Федерации</w:t>
            </w:r>
          </w:p>
        </w:tc>
        <w:tc>
          <w:tcPr>
            <w:tcW w:w="2126"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-7557900,00</w:t>
            </w:r>
          </w:p>
        </w:tc>
        <w:tc>
          <w:tcPr>
            <w:tcW w:w="2127"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-4069300,00</w:t>
            </w:r>
          </w:p>
        </w:tc>
        <w:tc>
          <w:tcPr>
            <w:tcW w:w="1984"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0,00</w:t>
            </w:r>
          </w:p>
        </w:tc>
      </w:tr>
      <w:tr w:rsidR="006F38F6" w:rsidRPr="006F38F6" w:rsidTr="006F38F6">
        <w:trPr>
          <w:trHeight w:val="20"/>
        </w:trPr>
        <w:tc>
          <w:tcPr>
            <w:tcW w:w="5353" w:type="dxa"/>
          </w:tcPr>
          <w:p w:rsidR="006F38F6" w:rsidRPr="006F38F6" w:rsidRDefault="006F38F6" w:rsidP="008A3DE6">
            <w:pPr>
              <w:jc w:val="both"/>
              <w:rPr>
                <w:rFonts w:ascii="Arial" w:hAnsi="Arial" w:cs="Arial"/>
                <w:b/>
                <w:sz w:val="16"/>
                <w:szCs w:val="16"/>
              </w:rPr>
            </w:pPr>
            <w:r w:rsidRPr="006F38F6">
              <w:rPr>
                <w:rFonts w:ascii="Arial" w:hAnsi="Arial" w:cs="Arial"/>
                <w:b/>
                <w:sz w:val="16"/>
                <w:szCs w:val="16"/>
              </w:rPr>
              <w:t>погашение</w:t>
            </w:r>
          </w:p>
        </w:tc>
        <w:tc>
          <w:tcPr>
            <w:tcW w:w="2126"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-7557900,00</w:t>
            </w:r>
          </w:p>
        </w:tc>
        <w:tc>
          <w:tcPr>
            <w:tcW w:w="2127"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-4069300,00</w:t>
            </w:r>
          </w:p>
        </w:tc>
        <w:tc>
          <w:tcPr>
            <w:tcW w:w="1984"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0,00</w:t>
            </w: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в том числе</w:t>
            </w:r>
            <w:r w:rsidRPr="006F38F6">
              <w:rPr>
                <w:rFonts w:ascii="Arial" w:hAnsi="Arial" w:cs="Arial"/>
                <w:sz w:val="16"/>
                <w:szCs w:val="16"/>
                <w:lang w:val="en-US"/>
              </w:rPr>
              <w:t>:</w:t>
            </w:r>
          </w:p>
        </w:tc>
        <w:tc>
          <w:tcPr>
            <w:tcW w:w="2126" w:type="dxa"/>
          </w:tcPr>
          <w:p w:rsidR="006F38F6" w:rsidRPr="006F38F6" w:rsidRDefault="006F38F6" w:rsidP="008A3DE6">
            <w:pPr>
              <w:jc w:val="center"/>
              <w:rPr>
                <w:rFonts w:ascii="Arial" w:hAnsi="Arial" w:cs="Arial"/>
                <w:sz w:val="16"/>
                <w:szCs w:val="16"/>
              </w:rPr>
            </w:pP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погашение бюджетных кредитов, полученных из областного бюдж</w:t>
            </w:r>
            <w:r w:rsidRPr="006F38F6">
              <w:rPr>
                <w:rFonts w:ascii="Arial" w:hAnsi="Arial" w:cs="Arial"/>
                <w:sz w:val="16"/>
                <w:szCs w:val="16"/>
              </w:rPr>
              <w:t>е</w:t>
            </w:r>
            <w:r w:rsidRPr="006F38F6">
              <w:rPr>
                <w:rFonts w:ascii="Arial" w:hAnsi="Arial" w:cs="Arial"/>
                <w:sz w:val="16"/>
                <w:szCs w:val="16"/>
              </w:rPr>
              <w:t>та для частичного покрытия дефицита бюджета Валдайского мун</w:t>
            </w:r>
            <w:r w:rsidRPr="006F38F6">
              <w:rPr>
                <w:rFonts w:ascii="Arial" w:hAnsi="Arial" w:cs="Arial"/>
                <w:sz w:val="16"/>
                <w:szCs w:val="16"/>
              </w:rPr>
              <w:t>и</w:t>
            </w:r>
            <w:r w:rsidRPr="006F38F6">
              <w:rPr>
                <w:rFonts w:ascii="Arial" w:hAnsi="Arial" w:cs="Arial"/>
                <w:sz w:val="16"/>
                <w:szCs w:val="16"/>
              </w:rPr>
              <w:t>ципал</w:t>
            </w:r>
            <w:r w:rsidRPr="006F38F6">
              <w:rPr>
                <w:rFonts w:ascii="Arial" w:hAnsi="Arial" w:cs="Arial"/>
                <w:sz w:val="16"/>
                <w:szCs w:val="16"/>
              </w:rPr>
              <w:t>ь</w:t>
            </w:r>
            <w:r w:rsidRPr="006F38F6">
              <w:rPr>
                <w:rFonts w:ascii="Arial" w:hAnsi="Arial" w:cs="Arial"/>
                <w:sz w:val="16"/>
                <w:szCs w:val="16"/>
              </w:rPr>
              <w:t>ного района</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-7557900,00</w:t>
            </w:r>
          </w:p>
        </w:tc>
        <w:tc>
          <w:tcPr>
            <w:tcW w:w="2127"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-4069300,00</w:t>
            </w: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из них по соглашениям</w:t>
            </w:r>
            <w:r w:rsidRPr="006F38F6">
              <w:rPr>
                <w:rFonts w:ascii="Arial" w:hAnsi="Arial" w:cs="Arial"/>
                <w:sz w:val="16"/>
                <w:szCs w:val="16"/>
                <w:lang w:val="en-US"/>
              </w:rPr>
              <w:t>:</w:t>
            </w:r>
          </w:p>
        </w:tc>
        <w:tc>
          <w:tcPr>
            <w:tcW w:w="2126" w:type="dxa"/>
          </w:tcPr>
          <w:p w:rsidR="006F38F6" w:rsidRPr="006F38F6" w:rsidRDefault="006F38F6" w:rsidP="008A3DE6">
            <w:pPr>
              <w:jc w:val="center"/>
              <w:rPr>
                <w:rFonts w:ascii="Arial" w:hAnsi="Arial" w:cs="Arial"/>
                <w:sz w:val="16"/>
                <w:szCs w:val="16"/>
              </w:rPr>
            </w:pP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от 16.11.2017 № 02-32/18-19</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-459800,00</w:t>
            </w: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от 14.06.2018 № 02-32/18-28</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-2799400,00</w:t>
            </w: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от 09.11.2018 № 02-32/18-52</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-1586100,00</w:t>
            </w: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от 07.08.2019 № 02-32/19-12</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-907000,00</w:t>
            </w:r>
          </w:p>
        </w:tc>
        <w:tc>
          <w:tcPr>
            <w:tcW w:w="2127"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-1361000,00</w:t>
            </w: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от 24.10.2019 № 02-32/19-27</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-1805600,00</w:t>
            </w:r>
          </w:p>
        </w:tc>
        <w:tc>
          <w:tcPr>
            <w:tcW w:w="2127"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-2708300,00</w:t>
            </w: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b/>
                <w:sz w:val="16"/>
                <w:szCs w:val="16"/>
              </w:rPr>
            </w:pPr>
            <w:r w:rsidRPr="006F38F6">
              <w:rPr>
                <w:rFonts w:ascii="Arial" w:hAnsi="Arial" w:cs="Arial"/>
                <w:b/>
                <w:sz w:val="16"/>
                <w:szCs w:val="16"/>
              </w:rPr>
              <w:t>Кредиты, полученные от кредитных организ</w:t>
            </w:r>
            <w:r w:rsidRPr="006F38F6">
              <w:rPr>
                <w:rFonts w:ascii="Arial" w:hAnsi="Arial" w:cs="Arial"/>
                <w:b/>
                <w:sz w:val="16"/>
                <w:szCs w:val="16"/>
              </w:rPr>
              <w:t>а</w:t>
            </w:r>
            <w:r w:rsidRPr="006F38F6">
              <w:rPr>
                <w:rFonts w:ascii="Arial" w:hAnsi="Arial" w:cs="Arial"/>
                <w:b/>
                <w:sz w:val="16"/>
                <w:szCs w:val="16"/>
              </w:rPr>
              <w:t>ций</w:t>
            </w:r>
          </w:p>
        </w:tc>
        <w:tc>
          <w:tcPr>
            <w:tcW w:w="2126"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-1201000,00</w:t>
            </w:r>
          </w:p>
        </w:tc>
        <w:tc>
          <w:tcPr>
            <w:tcW w:w="2127"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0,00</w:t>
            </w:r>
          </w:p>
        </w:tc>
        <w:tc>
          <w:tcPr>
            <w:tcW w:w="1984"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0,00</w:t>
            </w:r>
          </w:p>
        </w:tc>
      </w:tr>
      <w:tr w:rsidR="006F38F6" w:rsidRPr="006F38F6" w:rsidTr="006F38F6">
        <w:trPr>
          <w:trHeight w:val="20"/>
        </w:trPr>
        <w:tc>
          <w:tcPr>
            <w:tcW w:w="5353" w:type="dxa"/>
          </w:tcPr>
          <w:p w:rsidR="006F38F6" w:rsidRPr="006F38F6" w:rsidRDefault="006F38F6" w:rsidP="008A3DE6">
            <w:pPr>
              <w:jc w:val="both"/>
              <w:rPr>
                <w:rFonts w:ascii="Arial" w:hAnsi="Arial" w:cs="Arial"/>
                <w:b/>
                <w:sz w:val="16"/>
                <w:szCs w:val="16"/>
              </w:rPr>
            </w:pPr>
            <w:r w:rsidRPr="006F38F6">
              <w:rPr>
                <w:rFonts w:ascii="Arial" w:hAnsi="Arial" w:cs="Arial"/>
                <w:b/>
                <w:sz w:val="16"/>
                <w:szCs w:val="16"/>
              </w:rPr>
              <w:t>привлечение</w:t>
            </w:r>
          </w:p>
        </w:tc>
        <w:tc>
          <w:tcPr>
            <w:tcW w:w="2126"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18420000,00</w:t>
            </w:r>
          </w:p>
        </w:tc>
        <w:tc>
          <w:tcPr>
            <w:tcW w:w="2127"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18420000,00</w:t>
            </w:r>
          </w:p>
        </w:tc>
        <w:tc>
          <w:tcPr>
            <w:tcW w:w="1984"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18420000,00</w:t>
            </w: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lang w:val="en-US"/>
              </w:rPr>
            </w:pPr>
            <w:r w:rsidRPr="006F38F6">
              <w:rPr>
                <w:rFonts w:ascii="Arial" w:hAnsi="Arial" w:cs="Arial"/>
                <w:sz w:val="16"/>
                <w:szCs w:val="16"/>
              </w:rPr>
              <w:t>в том числе</w:t>
            </w:r>
            <w:r w:rsidRPr="006F38F6">
              <w:rPr>
                <w:rFonts w:ascii="Arial" w:hAnsi="Arial" w:cs="Arial"/>
                <w:sz w:val="16"/>
                <w:szCs w:val="16"/>
                <w:lang w:val="en-US"/>
              </w:rPr>
              <w:t>:</w:t>
            </w:r>
          </w:p>
        </w:tc>
        <w:tc>
          <w:tcPr>
            <w:tcW w:w="2126" w:type="dxa"/>
          </w:tcPr>
          <w:p w:rsidR="006F38F6" w:rsidRPr="006F38F6" w:rsidRDefault="006F38F6" w:rsidP="008A3DE6">
            <w:pPr>
              <w:jc w:val="center"/>
              <w:rPr>
                <w:rFonts w:ascii="Arial" w:hAnsi="Arial" w:cs="Arial"/>
                <w:sz w:val="16"/>
                <w:szCs w:val="16"/>
              </w:rPr>
            </w:pP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Банк "Йошкар-Ола" (публичное акционерное о</w:t>
            </w:r>
            <w:r w:rsidRPr="006F38F6">
              <w:rPr>
                <w:rFonts w:ascii="Arial" w:hAnsi="Arial" w:cs="Arial"/>
                <w:sz w:val="16"/>
                <w:szCs w:val="16"/>
              </w:rPr>
              <w:t>б</w:t>
            </w:r>
            <w:r w:rsidRPr="006F38F6">
              <w:rPr>
                <w:rFonts w:ascii="Arial" w:hAnsi="Arial" w:cs="Arial"/>
                <w:sz w:val="16"/>
                <w:szCs w:val="16"/>
              </w:rPr>
              <w:t>щество)</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18420000,00</w:t>
            </w: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b/>
                <w:sz w:val="16"/>
                <w:szCs w:val="16"/>
              </w:rPr>
            </w:pPr>
            <w:r w:rsidRPr="006F38F6">
              <w:rPr>
                <w:rFonts w:ascii="Arial" w:hAnsi="Arial" w:cs="Arial"/>
                <w:b/>
                <w:sz w:val="16"/>
                <w:szCs w:val="16"/>
              </w:rPr>
              <w:t>погашение</w:t>
            </w:r>
          </w:p>
        </w:tc>
        <w:tc>
          <w:tcPr>
            <w:tcW w:w="2126"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-19621000,00</w:t>
            </w:r>
          </w:p>
        </w:tc>
        <w:tc>
          <w:tcPr>
            <w:tcW w:w="2127"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-18420000,00</w:t>
            </w:r>
          </w:p>
        </w:tc>
        <w:tc>
          <w:tcPr>
            <w:tcW w:w="1984" w:type="dxa"/>
          </w:tcPr>
          <w:p w:rsidR="006F38F6" w:rsidRPr="006F38F6" w:rsidRDefault="006F38F6" w:rsidP="008A3DE6">
            <w:pPr>
              <w:jc w:val="center"/>
              <w:rPr>
                <w:rFonts w:ascii="Arial" w:hAnsi="Arial" w:cs="Arial"/>
                <w:b/>
                <w:sz w:val="16"/>
                <w:szCs w:val="16"/>
              </w:rPr>
            </w:pPr>
            <w:r w:rsidRPr="006F38F6">
              <w:rPr>
                <w:rFonts w:ascii="Arial" w:hAnsi="Arial" w:cs="Arial"/>
                <w:b/>
                <w:sz w:val="16"/>
                <w:szCs w:val="16"/>
              </w:rPr>
              <w:t>-18420000,00</w:t>
            </w: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в том числе</w:t>
            </w:r>
            <w:r w:rsidRPr="006F38F6">
              <w:rPr>
                <w:rFonts w:ascii="Arial" w:hAnsi="Arial" w:cs="Arial"/>
                <w:sz w:val="16"/>
                <w:szCs w:val="16"/>
                <w:lang w:val="en-US"/>
              </w:rPr>
              <w:t>:</w:t>
            </w:r>
          </w:p>
        </w:tc>
        <w:tc>
          <w:tcPr>
            <w:tcW w:w="2126" w:type="dxa"/>
          </w:tcPr>
          <w:p w:rsidR="006F38F6" w:rsidRPr="006F38F6" w:rsidRDefault="006F38F6" w:rsidP="008A3DE6">
            <w:pPr>
              <w:jc w:val="center"/>
              <w:rPr>
                <w:rFonts w:ascii="Arial" w:hAnsi="Arial" w:cs="Arial"/>
                <w:sz w:val="16"/>
                <w:szCs w:val="16"/>
              </w:rPr>
            </w:pP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r w:rsidR="006F38F6" w:rsidRPr="006F38F6" w:rsidTr="006F38F6">
        <w:trPr>
          <w:trHeight w:val="20"/>
        </w:trPr>
        <w:tc>
          <w:tcPr>
            <w:tcW w:w="5353" w:type="dxa"/>
          </w:tcPr>
          <w:p w:rsidR="006F38F6" w:rsidRPr="006F38F6" w:rsidRDefault="006F38F6" w:rsidP="008A3DE6">
            <w:pPr>
              <w:jc w:val="both"/>
              <w:rPr>
                <w:rFonts w:ascii="Arial" w:hAnsi="Arial" w:cs="Arial"/>
                <w:sz w:val="16"/>
                <w:szCs w:val="16"/>
              </w:rPr>
            </w:pPr>
            <w:r w:rsidRPr="006F38F6">
              <w:rPr>
                <w:rFonts w:ascii="Arial" w:hAnsi="Arial" w:cs="Arial"/>
                <w:sz w:val="16"/>
                <w:szCs w:val="16"/>
              </w:rPr>
              <w:t>Публичное акционерное общество "Сбербанк Ро</w:t>
            </w:r>
            <w:r w:rsidRPr="006F38F6">
              <w:rPr>
                <w:rFonts w:ascii="Arial" w:hAnsi="Arial" w:cs="Arial"/>
                <w:sz w:val="16"/>
                <w:szCs w:val="16"/>
              </w:rPr>
              <w:t>с</w:t>
            </w:r>
            <w:r w:rsidRPr="006F38F6">
              <w:rPr>
                <w:rFonts w:ascii="Arial" w:hAnsi="Arial" w:cs="Arial"/>
                <w:sz w:val="16"/>
                <w:szCs w:val="16"/>
              </w:rPr>
              <w:t>сии"</w:t>
            </w:r>
          </w:p>
        </w:tc>
        <w:tc>
          <w:tcPr>
            <w:tcW w:w="2126" w:type="dxa"/>
          </w:tcPr>
          <w:p w:rsidR="006F38F6" w:rsidRPr="006F38F6" w:rsidRDefault="006F38F6" w:rsidP="008A3DE6">
            <w:pPr>
              <w:jc w:val="center"/>
              <w:rPr>
                <w:rFonts w:ascii="Arial" w:hAnsi="Arial" w:cs="Arial"/>
                <w:sz w:val="16"/>
                <w:szCs w:val="16"/>
              </w:rPr>
            </w:pPr>
            <w:r w:rsidRPr="006F38F6">
              <w:rPr>
                <w:rFonts w:ascii="Arial" w:hAnsi="Arial" w:cs="Arial"/>
                <w:sz w:val="16"/>
                <w:szCs w:val="16"/>
              </w:rPr>
              <w:t>-19621000,00</w:t>
            </w:r>
          </w:p>
        </w:tc>
        <w:tc>
          <w:tcPr>
            <w:tcW w:w="2127" w:type="dxa"/>
          </w:tcPr>
          <w:p w:rsidR="006F38F6" w:rsidRPr="006F38F6" w:rsidRDefault="006F38F6" w:rsidP="008A3DE6">
            <w:pPr>
              <w:jc w:val="center"/>
              <w:rPr>
                <w:rFonts w:ascii="Arial" w:hAnsi="Arial" w:cs="Arial"/>
                <w:sz w:val="16"/>
                <w:szCs w:val="16"/>
              </w:rPr>
            </w:pPr>
          </w:p>
        </w:tc>
        <w:tc>
          <w:tcPr>
            <w:tcW w:w="1984" w:type="dxa"/>
          </w:tcPr>
          <w:p w:rsidR="006F38F6" w:rsidRPr="006F38F6" w:rsidRDefault="006F38F6" w:rsidP="008A3DE6">
            <w:pPr>
              <w:jc w:val="center"/>
              <w:rPr>
                <w:rFonts w:ascii="Arial" w:hAnsi="Arial" w:cs="Arial"/>
                <w:sz w:val="16"/>
                <w:szCs w:val="16"/>
              </w:rPr>
            </w:pPr>
          </w:p>
        </w:tc>
      </w:tr>
    </w:tbl>
    <w:p w:rsidR="006F38F6" w:rsidRPr="006F38F6" w:rsidRDefault="006F38F6" w:rsidP="006F38F6">
      <w:pPr>
        <w:rPr>
          <w:rFonts w:ascii="Arial" w:hAnsi="Arial" w:cs="Arial"/>
          <w:sz w:val="16"/>
          <w:szCs w:val="16"/>
        </w:rPr>
      </w:pPr>
    </w:p>
    <w:p w:rsidR="008A3DE6" w:rsidRDefault="008A3DE6" w:rsidP="008A3DE6">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8A3DE6" w:rsidRDefault="008A3DE6" w:rsidP="008A3DE6">
      <w:pPr>
        <w:pStyle w:val="2"/>
        <w:rPr>
          <w:rFonts w:ascii="Arial" w:hAnsi="Arial" w:cs="Arial"/>
          <w:b/>
          <w:color w:val="000000"/>
          <w:sz w:val="16"/>
          <w:szCs w:val="16"/>
        </w:rPr>
      </w:pPr>
      <w:r>
        <w:rPr>
          <w:rFonts w:ascii="Arial" w:hAnsi="Arial" w:cs="Arial"/>
          <w:b/>
          <w:color w:val="000000"/>
          <w:sz w:val="16"/>
          <w:szCs w:val="16"/>
        </w:rPr>
        <w:t>Р Е Ш Е Н И Е</w:t>
      </w:r>
    </w:p>
    <w:p w:rsidR="008A3DE6" w:rsidRDefault="008A3DE6" w:rsidP="008A3DE6">
      <w:pPr>
        <w:jc w:val="center"/>
        <w:rPr>
          <w:rFonts w:ascii="Arial" w:hAnsi="Arial" w:cs="Arial"/>
          <w:b/>
          <w:bCs/>
          <w:sz w:val="16"/>
          <w:szCs w:val="16"/>
        </w:rPr>
      </w:pPr>
      <w:r>
        <w:rPr>
          <w:rFonts w:ascii="Arial" w:hAnsi="Arial" w:cs="Arial"/>
          <w:b/>
          <w:sz w:val="16"/>
          <w:szCs w:val="16"/>
        </w:rPr>
        <w:t xml:space="preserve">Об утверждении </w:t>
      </w:r>
      <w:r>
        <w:rPr>
          <w:rFonts w:ascii="Arial" w:hAnsi="Arial" w:cs="Arial"/>
          <w:b/>
          <w:bCs/>
          <w:sz w:val="16"/>
          <w:szCs w:val="16"/>
        </w:rPr>
        <w:t xml:space="preserve">Порядка определения территории, части территории Валдайского муниципального района, </w:t>
      </w:r>
    </w:p>
    <w:p w:rsidR="008A3DE6" w:rsidRDefault="008A3DE6" w:rsidP="008A3DE6">
      <w:pPr>
        <w:jc w:val="center"/>
        <w:rPr>
          <w:rFonts w:ascii="Arial" w:hAnsi="Arial" w:cs="Arial"/>
          <w:b/>
          <w:sz w:val="16"/>
          <w:szCs w:val="16"/>
        </w:rPr>
      </w:pPr>
      <w:r>
        <w:rPr>
          <w:rFonts w:ascii="Arial" w:hAnsi="Arial" w:cs="Arial"/>
          <w:b/>
          <w:bCs/>
          <w:sz w:val="16"/>
          <w:szCs w:val="16"/>
        </w:rPr>
        <w:t>предназначенной для реализ</w:t>
      </w:r>
      <w:r>
        <w:rPr>
          <w:rFonts w:ascii="Arial" w:hAnsi="Arial" w:cs="Arial"/>
          <w:b/>
          <w:bCs/>
          <w:sz w:val="16"/>
          <w:szCs w:val="16"/>
        </w:rPr>
        <w:t>а</w:t>
      </w:r>
      <w:r>
        <w:rPr>
          <w:rFonts w:ascii="Arial" w:hAnsi="Arial" w:cs="Arial"/>
          <w:b/>
          <w:bCs/>
          <w:sz w:val="16"/>
          <w:szCs w:val="16"/>
        </w:rPr>
        <w:t>ции инициативных проектов</w:t>
      </w:r>
    </w:p>
    <w:p w:rsidR="008A3DE6" w:rsidRDefault="008A3DE6" w:rsidP="008A3DE6">
      <w:pPr>
        <w:ind w:firstLine="284"/>
        <w:jc w:val="both"/>
        <w:rPr>
          <w:rFonts w:ascii="Arial" w:hAnsi="Arial" w:cs="Arial"/>
          <w:b/>
          <w:sz w:val="16"/>
          <w:szCs w:val="16"/>
        </w:rPr>
      </w:pPr>
      <w:r>
        <w:rPr>
          <w:rFonts w:ascii="Arial" w:hAnsi="Arial" w:cs="Arial"/>
          <w:b/>
          <w:sz w:val="16"/>
          <w:szCs w:val="16"/>
        </w:rPr>
        <w:t>Принято Думой</w:t>
      </w:r>
      <w:r>
        <w:rPr>
          <w:rFonts w:ascii="Arial" w:hAnsi="Arial" w:cs="Arial"/>
          <w:b/>
          <w:sz w:val="16"/>
          <w:szCs w:val="16"/>
        </w:rPr>
        <w:tab/>
        <w:t>муниципального района «27» мая 2021 года.</w:t>
      </w:r>
    </w:p>
    <w:p w:rsidR="008A3DE6" w:rsidRDefault="008A3DE6" w:rsidP="008A3DE6">
      <w:pPr>
        <w:ind w:firstLine="284"/>
        <w:jc w:val="both"/>
        <w:rPr>
          <w:rFonts w:ascii="Arial" w:hAnsi="Arial" w:cs="Arial"/>
          <w:sz w:val="16"/>
          <w:szCs w:val="16"/>
        </w:rPr>
      </w:pPr>
      <w:r>
        <w:rPr>
          <w:rFonts w:ascii="Arial" w:eastAsia="Calibri" w:hAnsi="Arial" w:cs="Arial"/>
          <w:sz w:val="16"/>
          <w:szCs w:val="16"/>
          <w:lang w:eastAsia="en-US"/>
        </w:rPr>
        <w:t xml:space="preserve">В соответствии с </w:t>
      </w:r>
      <w:r w:rsidRPr="008A3DE6">
        <w:rPr>
          <w:rFonts w:ascii="Arial" w:eastAsia="Calibri" w:hAnsi="Arial" w:cs="Arial"/>
          <w:sz w:val="16"/>
          <w:szCs w:val="16"/>
          <w:lang w:eastAsia="en-US"/>
        </w:rPr>
        <w:t xml:space="preserve">Федеральным </w:t>
      </w:r>
      <w:hyperlink r:id="rId9" w:history="1">
        <w:r w:rsidRPr="008A3DE6">
          <w:rPr>
            <w:rStyle w:val="af0"/>
            <w:rFonts w:ascii="Arial" w:eastAsia="Calibri" w:hAnsi="Arial" w:cs="Arial"/>
            <w:color w:val="auto"/>
            <w:sz w:val="16"/>
            <w:szCs w:val="16"/>
            <w:u w:val="none"/>
            <w:lang w:eastAsia="en-US"/>
          </w:rPr>
          <w:t>законом</w:t>
        </w:r>
      </w:hyperlink>
      <w:r w:rsidRPr="008A3DE6">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w:t>
      </w:r>
      <w:r w:rsidRPr="008A3DE6">
        <w:rPr>
          <w:rFonts w:ascii="Arial" w:eastAsia="Calibri" w:hAnsi="Arial" w:cs="Arial"/>
          <w:sz w:val="16"/>
          <w:szCs w:val="16"/>
          <w:lang w:eastAsia="en-US"/>
        </w:rPr>
        <w:t>й</w:t>
      </w:r>
      <w:r w:rsidRPr="008A3DE6">
        <w:rPr>
          <w:rFonts w:ascii="Arial" w:eastAsia="Calibri" w:hAnsi="Arial" w:cs="Arial"/>
          <w:sz w:val="16"/>
          <w:szCs w:val="16"/>
          <w:lang w:eastAsia="en-US"/>
        </w:rPr>
        <w:t>ской Федерации»</w:t>
      </w:r>
      <w:r w:rsidRPr="008A3DE6">
        <w:rPr>
          <w:rFonts w:ascii="Arial" w:hAnsi="Arial" w:cs="Arial"/>
          <w:bCs/>
          <w:sz w:val="16"/>
          <w:szCs w:val="16"/>
        </w:rPr>
        <w:t>, Уставом Валдайского муниципального</w:t>
      </w:r>
      <w:r>
        <w:rPr>
          <w:rFonts w:ascii="Arial" w:hAnsi="Arial" w:cs="Arial"/>
          <w:bCs/>
          <w:sz w:val="16"/>
          <w:szCs w:val="16"/>
        </w:rPr>
        <w:t xml:space="preserve"> района</w:t>
      </w: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8A3DE6" w:rsidRDefault="008A3DE6" w:rsidP="008A3DE6">
      <w:pPr>
        <w:ind w:firstLine="284"/>
        <w:jc w:val="both"/>
        <w:rPr>
          <w:rFonts w:ascii="Arial" w:hAnsi="Arial" w:cs="Arial"/>
          <w:sz w:val="16"/>
          <w:szCs w:val="16"/>
        </w:rPr>
      </w:pPr>
      <w:r>
        <w:rPr>
          <w:rFonts w:ascii="Arial" w:hAnsi="Arial" w:cs="Arial"/>
          <w:sz w:val="16"/>
          <w:szCs w:val="16"/>
        </w:rPr>
        <w:t xml:space="preserve">1. Утвердить прилагаемый </w:t>
      </w:r>
      <w:r>
        <w:rPr>
          <w:rFonts w:ascii="Arial" w:hAnsi="Arial" w:cs="Arial"/>
          <w:bCs/>
          <w:sz w:val="16"/>
          <w:szCs w:val="16"/>
        </w:rPr>
        <w:t>Порядок определения территории, части территории Валдайского муниципального района,</w:t>
      </w:r>
      <w:r>
        <w:rPr>
          <w:rFonts w:ascii="Arial" w:hAnsi="Arial" w:cs="Arial"/>
          <w:sz w:val="16"/>
          <w:szCs w:val="16"/>
        </w:rPr>
        <w:t xml:space="preserve"> предназначенной для реал</w:t>
      </w:r>
      <w:r>
        <w:rPr>
          <w:rFonts w:ascii="Arial" w:hAnsi="Arial" w:cs="Arial"/>
          <w:sz w:val="16"/>
          <w:szCs w:val="16"/>
        </w:rPr>
        <w:t>и</w:t>
      </w:r>
      <w:r>
        <w:rPr>
          <w:rFonts w:ascii="Arial" w:hAnsi="Arial" w:cs="Arial"/>
          <w:sz w:val="16"/>
          <w:szCs w:val="16"/>
        </w:rPr>
        <w:t>зации инициативных проектов.</w:t>
      </w:r>
    </w:p>
    <w:p w:rsidR="008A3DE6" w:rsidRDefault="008A3DE6" w:rsidP="008A3DE6">
      <w:pPr>
        <w:ind w:firstLine="284"/>
        <w:jc w:val="both"/>
        <w:rPr>
          <w:rFonts w:ascii="Arial" w:hAnsi="Arial" w:cs="Arial"/>
          <w:color w:val="000000"/>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8A3DE6" w:rsidTr="008A3DE6">
        <w:tc>
          <w:tcPr>
            <w:tcW w:w="4785" w:type="dxa"/>
          </w:tcPr>
          <w:p w:rsidR="008A3DE6" w:rsidRDefault="008A3DE6">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8A3DE6" w:rsidRDefault="008A3DE6">
            <w:pPr>
              <w:jc w:val="both"/>
              <w:rPr>
                <w:rFonts w:ascii="Arial" w:hAnsi="Arial" w:cs="Arial"/>
                <w:b/>
                <w:color w:val="000000"/>
                <w:sz w:val="16"/>
                <w:szCs w:val="16"/>
              </w:rPr>
            </w:pPr>
            <w:r>
              <w:rPr>
                <w:rFonts w:ascii="Arial" w:hAnsi="Arial" w:cs="Arial"/>
                <w:b/>
                <w:color w:val="000000"/>
                <w:sz w:val="16"/>
                <w:szCs w:val="16"/>
              </w:rPr>
              <w:t>района                          Ю.В.Стадэ</w:t>
            </w:r>
          </w:p>
          <w:p w:rsidR="008A3DE6" w:rsidRDefault="008A3DE6">
            <w:pPr>
              <w:jc w:val="both"/>
              <w:rPr>
                <w:rFonts w:ascii="Arial" w:hAnsi="Arial" w:cs="Arial"/>
                <w:color w:val="000000"/>
                <w:sz w:val="16"/>
                <w:szCs w:val="16"/>
              </w:rPr>
            </w:pPr>
            <w:r>
              <w:rPr>
                <w:rFonts w:ascii="Arial" w:hAnsi="Arial" w:cs="Arial"/>
                <w:color w:val="000000"/>
                <w:sz w:val="16"/>
                <w:szCs w:val="16"/>
              </w:rPr>
              <w:t>«27» мая</w:t>
            </w:r>
            <w:r>
              <w:rPr>
                <w:rFonts w:ascii="Arial" w:hAnsi="Arial" w:cs="Arial"/>
                <w:b/>
                <w:color w:val="000000"/>
                <w:sz w:val="16"/>
                <w:szCs w:val="16"/>
              </w:rPr>
              <w:t xml:space="preserve"> </w:t>
            </w:r>
            <w:r>
              <w:rPr>
                <w:rFonts w:ascii="Arial" w:hAnsi="Arial" w:cs="Arial"/>
                <w:color w:val="000000"/>
                <w:sz w:val="16"/>
                <w:szCs w:val="16"/>
              </w:rPr>
              <w:t>2021 года № 59</w:t>
            </w:r>
          </w:p>
        </w:tc>
        <w:tc>
          <w:tcPr>
            <w:tcW w:w="4785" w:type="dxa"/>
          </w:tcPr>
          <w:p w:rsidR="008A3DE6" w:rsidRDefault="008A3DE6">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8A3DE6" w:rsidRDefault="008A3DE6" w:rsidP="008A3DE6">
            <w:pPr>
              <w:jc w:val="both"/>
              <w:rPr>
                <w:rFonts w:ascii="Arial" w:hAnsi="Arial" w:cs="Arial"/>
                <w:color w:val="000000"/>
                <w:sz w:val="16"/>
                <w:szCs w:val="16"/>
              </w:rPr>
            </w:pPr>
            <w:r>
              <w:rPr>
                <w:rFonts w:ascii="Arial" w:hAnsi="Arial" w:cs="Arial"/>
                <w:b/>
                <w:color w:val="000000"/>
                <w:sz w:val="16"/>
                <w:szCs w:val="16"/>
              </w:rPr>
              <w:t xml:space="preserve"> муниципального района                 В.П.Литвиненко</w:t>
            </w:r>
          </w:p>
        </w:tc>
      </w:tr>
    </w:tbl>
    <w:p w:rsidR="008A3DE6" w:rsidRDefault="008A3DE6" w:rsidP="008A3DE6">
      <w:pPr>
        <w:ind w:left="5670"/>
        <w:jc w:val="center"/>
        <w:rPr>
          <w:rFonts w:ascii="Arial" w:hAnsi="Arial" w:cs="Arial"/>
          <w:sz w:val="16"/>
          <w:szCs w:val="16"/>
        </w:rPr>
      </w:pPr>
      <w:r>
        <w:rPr>
          <w:rFonts w:ascii="Arial" w:hAnsi="Arial" w:cs="Arial"/>
          <w:sz w:val="16"/>
          <w:szCs w:val="16"/>
        </w:rPr>
        <w:t>УТВЕРЖДЕН</w:t>
      </w:r>
    </w:p>
    <w:p w:rsidR="008A3DE6" w:rsidRDefault="008A3DE6" w:rsidP="008A3DE6">
      <w:pPr>
        <w:ind w:left="5670"/>
        <w:jc w:val="center"/>
        <w:rPr>
          <w:rFonts w:ascii="Arial" w:hAnsi="Arial" w:cs="Arial"/>
          <w:sz w:val="16"/>
          <w:szCs w:val="16"/>
        </w:rPr>
      </w:pPr>
      <w:r>
        <w:rPr>
          <w:rFonts w:ascii="Arial" w:hAnsi="Arial" w:cs="Arial"/>
          <w:sz w:val="16"/>
          <w:szCs w:val="16"/>
        </w:rPr>
        <w:t>решением Думы Валдайского</w:t>
      </w:r>
    </w:p>
    <w:p w:rsidR="008A3DE6" w:rsidRDefault="008A3DE6" w:rsidP="008A3DE6">
      <w:pPr>
        <w:ind w:left="5670"/>
        <w:jc w:val="center"/>
        <w:rPr>
          <w:rFonts w:ascii="Arial" w:hAnsi="Arial" w:cs="Arial"/>
          <w:sz w:val="16"/>
          <w:szCs w:val="16"/>
        </w:rPr>
      </w:pPr>
      <w:r>
        <w:rPr>
          <w:rFonts w:ascii="Arial" w:hAnsi="Arial" w:cs="Arial"/>
          <w:sz w:val="16"/>
          <w:szCs w:val="16"/>
        </w:rPr>
        <w:t>муниципального района от 27.05.2021 №59</w:t>
      </w:r>
    </w:p>
    <w:p w:rsidR="008A3DE6" w:rsidRDefault="008A3DE6" w:rsidP="008A3DE6">
      <w:pPr>
        <w:pStyle w:val="af4"/>
        <w:spacing w:before="0" w:beforeAutospacing="0" w:after="0" w:afterAutospacing="0"/>
        <w:jc w:val="center"/>
        <w:rPr>
          <w:rFonts w:ascii="Arial" w:hAnsi="Arial" w:cs="Arial"/>
          <w:b/>
          <w:bCs/>
          <w:color w:val="000000"/>
          <w:sz w:val="16"/>
          <w:szCs w:val="16"/>
        </w:rPr>
      </w:pPr>
      <w:r>
        <w:rPr>
          <w:rFonts w:ascii="Arial" w:hAnsi="Arial" w:cs="Arial"/>
          <w:b/>
          <w:bCs/>
          <w:color w:val="000000"/>
          <w:sz w:val="16"/>
          <w:szCs w:val="16"/>
        </w:rPr>
        <w:t>ПОРЯДОК</w:t>
      </w:r>
    </w:p>
    <w:p w:rsidR="008A3DE6" w:rsidRDefault="008A3DE6" w:rsidP="008A3DE6">
      <w:pPr>
        <w:pStyle w:val="af4"/>
        <w:spacing w:before="0" w:beforeAutospacing="0" w:after="0" w:afterAutospacing="0"/>
        <w:ind w:firstLine="709"/>
        <w:jc w:val="center"/>
        <w:rPr>
          <w:rFonts w:ascii="Arial" w:hAnsi="Arial" w:cs="Arial"/>
          <w:b/>
          <w:bCs/>
          <w:color w:val="000000"/>
          <w:sz w:val="16"/>
          <w:szCs w:val="16"/>
        </w:rPr>
      </w:pPr>
      <w:r>
        <w:rPr>
          <w:rFonts w:ascii="Arial" w:hAnsi="Arial" w:cs="Arial"/>
          <w:b/>
          <w:bCs/>
          <w:sz w:val="16"/>
          <w:szCs w:val="16"/>
        </w:rPr>
        <w:t>определения территории или части территории Валдайского муниципального района, предназначенной для реализации инициативных проектов</w:t>
      </w:r>
    </w:p>
    <w:p w:rsidR="008A3DE6" w:rsidRDefault="008A3DE6" w:rsidP="008A3DE6">
      <w:pPr>
        <w:ind w:firstLine="284"/>
        <w:jc w:val="both"/>
        <w:rPr>
          <w:rFonts w:ascii="Arial" w:hAnsi="Arial" w:cs="Arial"/>
          <w:sz w:val="16"/>
          <w:szCs w:val="16"/>
        </w:rPr>
      </w:pPr>
      <w:r>
        <w:rPr>
          <w:rFonts w:ascii="Arial" w:hAnsi="Arial" w:cs="Arial"/>
          <w:sz w:val="16"/>
          <w:szCs w:val="16"/>
        </w:rPr>
        <w:t>1.Общие положения</w:t>
      </w:r>
    </w:p>
    <w:p w:rsidR="008A3DE6" w:rsidRDefault="008A3DE6" w:rsidP="008A3DE6">
      <w:pPr>
        <w:pStyle w:val="af4"/>
        <w:spacing w:before="0" w:beforeAutospacing="0" w:after="0" w:afterAutospacing="0"/>
        <w:ind w:firstLine="284"/>
        <w:jc w:val="both"/>
        <w:rPr>
          <w:rFonts w:ascii="Arial" w:hAnsi="Arial" w:cs="Arial"/>
          <w:sz w:val="16"/>
          <w:szCs w:val="16"/>
        </w:rPr>
      </w:pPr>
      <w:r>
        <w:rPr>
          <w:rFonts w:ascii="Arial" w:hAnsi="Arial" w:cs="Arial"/>
          <w:sz w:val="16"/>
          <w:szCs w:val="16"/>
        </w:rPr>
        <w:t>1.1. Порядок определения территории или части территории Валдайского муниципального района, предназначенной для реализации инициативных проектов (далее Порядок) устанавливает процедуру определения территории или части территории Валдайского муниципального района (далее – территория), на которой могут реализовываться инициативные проекты.</w:t>
      </w:r>
    </w:p>
    <w:p w:rsidR="008A3DE6" w:rsidRDefault="008A3DE6" w:rsidP="008A3DE6">
      <w:pPr>
        <w:pStyle w:val="ConsPlusNormal"/>
        <w:adjustRightInd/>
        <w:ind w:firstLine="284"/>
        <w:jc w:val="both"/>
        <w:rPr>
          <w:sz w:val="16"/>
          <w:szCs w:val="16"/>
        </w:rPr>
      </w:pPr>
      <w:r>
        <w:rPr>
          <w:sz w:val="16"/>
          <w:szCs w:val="16"/>
        </w:rPr>
        <w:t>1.2. Для целей настоящего Порядка инициативный проект - проект, внесенный в Администрацию Валдайского муниципального района, п</w:t>
      </w:r>
      <w:r>
        <w:rPr>
          <w:sz w:val="16"/>
          <w:szCs w:val="16"/>
        </w:rPr>
        <w:t>о</w:t>
      </w:r>
      <w:r>
        <w:rPr>
          <w:sz w:val="16"/>
          <w:szCs w:val="16"/>
        </w:rPr>
        <w:t>средством которого обеспечивается реализация мероприятий, имеющих приоритетное значение для жителей Валдайского муниципального района</w:t>
      </w:r>
      <w:r>
        <w:rPr>
          <w:i/>
          <w:sz w:val="16"/>
          <w:szCs w:val="16"/>
        </w:rPr>
        <w:t xml:space="preserve"> </w:t>
      </w:r>
      <w:r>
        <w:rPr>
          <w:sz w:val="16"/>
          <w:szCs w:val="16"/>
        </w:rPr>
        <w:t>или его части по решению вопросов местного значения или иных вопросов, право решения которых предоставлено органам местного самоуправления Ва</w:t>
      </w:r>
      <w:r>
        <w:rPr>
          <w:sz w:val="16"/>
          <w:szCs w:val="16"/>
        </w:rPr>
        <w:t>л</w:t>
      </w:r>
      <w:r>
        <w:rPr>
          <w:sz w:val="16"/>
          <w:szCs w:val="16"/>
        </w:rPr>
        <w:t>дайского муниципального района (далее – инициативный проект);</w:t>
      </w:r>
    </w:p>
    <w:p w:rsidR="008A3DE6" w:rsidRDefault="008A3DE6" w:rsidP="008A3DE6">
      <w:pPr>
        <w:suppressAutoHyphens/>
        <w:ind w:firstLine="284"/>
        <w:jc w:val="both"/>
        <w:rPr>
          <w:rFonts w:ascii="Arial" w:hAnsi="Arial" w:cs="Arial"/>
          <w:sz w:val="16"/>
          <w:szCs w:val="16"/>
        </w:rPr>
      </w:pPr>
      <w:r>
        <w:rPr>
          <w:rFonts w:ascii="Arial" w:hAnsi="Arial" w:cs="Arial"/>
          <w:bCs/>
          <w:sz w:val="16"/>
          <w:szCs w:val="16"/>
        </w:rPr>
        <w:t>1.3. Территория, на которой могут реализовываться инициативные проекты, устанавливается решением Администрации Валдайского муниципального района.</w:t>
      </w:r>
    </w:p>
    <w:p w:rsidR="008A3DE6" w:rsidRDefault="008A3DE6" w:rsidP="008A3DE6">
      <w:pPr>
        <w:pStyle w:val="af4"/>
        <w:suppressAutoHyphens/>
        <w:spacing w:before="0" w:beforeAutospacing="0" w:after="0" w:afterAutospacing="0"/>
        <w:ind w:firstLine="284"/>
        <w:jc w:val="both"/>
        <w:rPr>
          <w:rFonts w:ascii="Arial" w:hAnsi="Arial" w:cs="Arial"/>
          <w:sz w:val="16"/>
          <w:szCs w:val="16"/>
        </w:rPr>
      </w:pPr>
      <w:r>
        <w:rPr>
          <w:rFonts w:ascii="Arial" w:hAnsi="Arial" w:cs="Arial"/>
          <w:sz w:val="16"/>
          <w:szCs w:val="16"/>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8A3DE6" w:rsidRDefault="008A3DE6" w:rsidP="008A3DE6">
      <w:pPr>
        <w:pStyle w:val="af4"/>
        <w:spacing w:before="0" w:beforeAutospacing="0" w:after="0" w:afterAutospacing="0"/>
        <w:ind w:firstLine="284"/>
        <w:jc w:val="both"/>
        <w:rPr>
          <w:rFonts w:ascii="Arial" w:hAnsi="Arial" w:cs="Arial"/>
          <w:sz w:val="16"/>
          <w:szCs w:val="16"/>
        </w:rPr>
      </w:pPr>
      <w:r>
        <w:rPr>
          <w:rFonts w:ascii="Arial" w:hAnsi="Arial" w:cs="Arial"/>
          <w:sz w:val="16"/>
          <w:szCs w:val="16"/>
        </w:rPr>
        <w:t xml:space="preserve">инициативная группа численностью не менее десяти граждан, достигших шестнадцатилетнего возраста и проживающих на территории Валдайского муниципального района; </w:t>
      </w:r>
    </w:p>
    <w:p w:rsidR="008A3DE6" w:rsidRDefault="008A3DE6" w:rsidP="008A3DE6">
      <w:pPr>
        <w:pStyle w:val="af4"/>
        <w:spacing w:before="0" w:beforeAutospacing="0" w:after="0" w:afterAutospacing="0"/>
        <w:ind w:firstLine="284"/>
        <w:jc w:val="both"/>
        <w:rPr>
          <w:rFonts w:ascii="Arial" w:hAnsi="Arial" w:cs="Arial"/>
          <w:sz w:val="16"/>
          <w:szCs w:val="16"/>
        </w:rPr>
      </w:pPr>
      <w:r>
        <w:rPr>
          <w:rFonts w:ascii="Arial" w:hAnsi="Arial" w:cs="Arial"/>
          <w:sz w:val="16"/>
          <w:szCs w:val="16"/>
        </w:rPr>
        <w:t xml:space="preserve">органы территориального общественного самоуправления; </w:t>
      </w:r>
    </w:p>
    <w:p w:rsidR="008A3DE6" w:rsidRDefault="008A3DE6" w:rsidP="008A3DE6">
      <w:pPr>
        <w:ind w:firstLine="284"/>
        <w:jc w:val="both"/>
        <w:rPr>
          <w:rFonts w:ascii="Arial" w:hAnsi="Arial" w:cs="Arial"/>
          <w:sz w:val="16"/>
          <w:szCs w:val="16"/>
        </w:rPr>
      </w:pPr>
      <w:r>
        <w:rPr>
          <w:rFonts w:ascii="Arial" w:hAnsi="Arial" w:cs="Arial"/>
          <w:sz w:val="16"/>
          <w:szCs w:val="16"/>
        </w:rPr>
        <w:t>товарищества собственников жилья.</w:t>
      </w:r>
    </w:p>
    <w:p w:rsidR="008A3DE6" w:rsidRDefault="008A3DE6" w:rsidP="008A3DE6">
      <w:pPr>
        <w:ind w:firstLine="284"/>
        <w:jc w:val="both"/>
        <w:rPr>
          <w:rFonts w:ascii="Arial" w:hAnsi="Arial" w:cs="Arial"/>
          <w:bCs/>
          <w:sz w:val="16"/>
          <w:szCs w:val="16"/>
        </w:rPr>
      </w:pPr>
      <w:r>
        <w:rPr>
          <w:rFonts w:ascii="Arial" w:hAnsi="Arial" w:cs="Arial"/>
          <w:sz w:val="16"/>
          <w:szCs w:val="16"/>
        </w:rPr>
        <w:t>1.5. Инициативные проекты могут реализовываться в границах Валдайского муниципального района в пределах следующих территорий прожив</w:t>
      </w:r>
      <w:r>
        <w:rPr>
          <w:rFonts w:ascii="Arial" w:hAnsi="Arial" w:cs="Arial"/>
          <w:sz w:val="16"/>
          <w:szCs w:val="16"/>
        </w:rPr>
        <w:t>а</w:t>
      </w:r>
      <w:r>
        <w:rPr>
          <w:rFonts w:ascii="Arial" w:hAnsi="Arial" w:cs="Arial"/>
          <w:sz w:val="16"/>
          <w:szCs w:val="16"/>
        </w:rPr>
        <w:t>ния</w:t>
      </w:r>
      <w:r>
        <w:rPr>
          <w:rFonts w:ascii="Arial" w:hAnsi="Arial" w:cs="Arial"/>
          <w:bCs/>
          <w:sz w:val="16"/>
          <w:szCs w:val="16"/>
        </w:rPr>
        <w:t xml:space="preserve"> граждан:</w:t>
      </w:r>
    </w:p>
    <w:p w:rsidR="008A3DE6" w:rsidRDefault="008A3DE6" w:rsidP="008A3DE6">
      <w:pPr>
        <w:ind w:firstLine="284"/>
        <w:jc w:val="both"/>
        <w:rPr>
          <w:rFonts w:ascii="Arial" w:hAnsi="Arial" w:cs="Arial"/>
          <w:bCs/>
          <w:sz w:val="16"/>
          <w:szCs w:val="16"/>
        </w:rPr>
      </w:pPr>
      <w:r>
        <w:rPr>
          <w:rFonts w:ascii="Arial" w:hAnsi="Arial" w:cs="Arial"/>
          <w:bCs/>
          <w:sz w:val="16"/>
          <w:szCs w:val="16"/>
        </w:rPr>
        <w:t>в границах территорий территориального общественного самоуправления;</w:t>
      </w:r>
    </w:p>
    <w:p w:rsidR="008A3DE6" w:rsidRDefault="008A3DE6" w:rsidP="008A3DE6">
      <w:pPr>
        <w:ind w:firstLine="284"/>
        <w:jc w:val="both"/>
        <w:rPr>
          <w:rFonts w:ascii="Arial" w:hAnsi="Arial" w:cs="Arial"/>
          <w:bCs/>
          <w:sz w:val="16"/>
          <w:szCs w:val="16"/>
        </w:rPr>
      </w:pPr>
      <w:r>
        <w:rPr>
          <w:rFonts w:ascii="Arial" w:hAnsi="Arial" w:cs="Arial"/>
          <w:bCs/>
          <w:sz w:val="16"/>
          <w:szCs w:val="16"/>
        </w:rPr>
        <w:t>группы жилых домов;</w:t>
      </w:r>
    </w:p>
    <w:p w:rsidR="008A3DE6" w:rsidRDefault="008A3DE6" w:rsidP="008A3DE6">
      <w:pPr>
        <w:ind w:firstLine="284"/>
        <w:jc w:val="both"/>
        <w:rPr>
          <w:rFonts w:ascii="Arial" w:hAnsi="Arial" w:cs="Arial"/>
          <w:bCs/>
          <w:sz w:val="16"/>
          <w:szCs w:val="16"/>
        </w:rPr>
      </w:pPr>
      <w:r>
        <w:rPr>
          <w:rFonts w:ascii="Arial" w:hAnsi="Arial" w:cs="Arial"/>
          <w:bCs/>
          <w:sz w:val="16"/>
          <w:szCs w:val="16"/>
        </w:rPr>
        <w:t>жилого микрорайона;</w:t>
      </w:r>
    </w:p>
    <w:p w:rsidR="008A3DE6" w:rsidRDefault="008A3DE6" w:rsidP="008A3DE6">
      <w:pPr>
        <w:ind w:firstLine="284"/>
        <w:jc w:val="both"/>
        <w:rPr>
          <w:rFonts w:ascii="Arial" w:hAnsi="Arial" w:cs="Arial"/>
          <w:bCs/>
          <w:sz w:val="16"/>
          <w:szCs w:val="16"/>
        </w:rPr>
      </w:pPr>
      <w:r>
        <w:rPr>
          <w:rFonts w:ascii="Arial" w:hAnsi="Arial" w:cs="Arial"/>
          <w:bCs/>
          <w:sz w:val="16"/>
          <w:szCs w:val="16"/>
        </w:rPr>
        <w:t>сельского населенного пункта, не являющегося поселением;</w:t>
      </w:r>
    </w:p>
    <w:p w:rsidR="008A3DE6" w:rsidRDefault="008A3DE6" w:rsidP="008A3DE6">
      <w:pPr>
        <w:ind w:firstLine="284"/>
        <w:jc w:val="both"/>
        <w:rPr>
          <w:rFonts w:ascii="Arial" w:hAnsi="Arial" w:cs="Arial"/>
          <w:bCs/>
          <w:sz w:val="16"/>
          <w:szCs w:val="16"/>
        </w:rPr>
      </w:pPr>
      <w:r>
        <w:rPr>
          <w:rFonts w:ascii="Arial" w:hAnsi="Arial" w:cs="Arial"/>
          <w:bCs/>
          <w:sz w:val="16"/>
          <w:szCs w:val="16"/>
        </w:rPr>
        <w:t>иных территорий проживания граждан.</w:t>
      </w:r>
    </w:p>
    <w:p w:rsidR="008A3DE6" w:rsidRDefault="008A3DE6" w:rsidP="008A3DE6">
      <w:pPr>
        <w:jc w:val="center"/>
        <w:rPr>
          <w:rFonts w:ascii="Arial" w:hAnsi="Arial" w:cs="Arial"/>
          <w:b/>
          <w:bCs/>
          <w:sz w:val="16"/>
          <w:szCs w:val="16"/>
        </w:rPr>
      </w:pPr>
      <w:r>
        <w:rPr>
          <w:rFonts w:ascii="Arial" w:hAnsi="Arial" w:cs="Arial"/>
          <w:b/>
          <w:bCs/>
          <w:sz w:val="16"/>
          <w:szCs w:val="16"/>
        </w:rPr>
        <w:t>2. Порядок внесения и рассмотрения заявления об определении территории, на которой может реализовываться инициативный проект</w:t>
      </w:r>
    </w:p>
    <w:p w:rsidR="008A3DE6" w:rsidRDefault="008A3DE6" w:rsidP="008A3DE6">
      <w:pPr>
        <w:ind w:firstLine="284"/>
        <w:jc w:val="both"/>
        <w:rPr>
          <w:rFonts w:ascii="Arial" w:hAnsi="Arial" w:cs="Arial"/>
          <w:bCs/>
          <w:sz w:val="16"/>
          <w:szCs w:val="16"/>
        </w:rPr>
      </w:pPr>
      <w:r>
        <w:rPr>
          <w:rFonts w:ascii="Arial" w:hAnsi="Arial" w:cs="Arial"/>
          <w:bCs/>
          <w:sz w:val="16"/>
          <w:szCs w:val="16"/>
        </w:rPr>
        <w:t>2.1. Для установления территории, на которой могут реализовываться инициативные проекты, инициатор проекта</w:t>
      </w:r>
      <w:r>
        <w:rPr>
          <w:rFonts w:ascii="Arial" w:hAnsi="Arial" w:cs="Arial"/>
          <w:b/>
          <w:bCs/>
          <w:sz w:val="16"/>
          <w:szCs w:val="16"/>
        </w:rPr>
        <w:t xml:space="preserve"> </w:t>
      </w:r>
      <w:r>
        <w:rPr>
          <w:rFonts w:ascii="Arial" w:hAnsi="Arial" w:cs="Arial"/>
          <w:bCs/>
          <w:sz w:val="16"/>
          <w:szCs w:val="16"/>
        </w:rPr>
        <w:t>обращается в Администрацию Валдайского муниципального района с заявлением об определении территории, на которой планирует реализовывать инициативный проект</w:t>
      </w:r>
      <w:r>
        <w:rPr>
          <w:rFonts w:ascii="Arial" w:eastAsia="Calibri" w:hAnsi="Arial" w:cs="Arial"/>
          <w:sz w:val="16"/>
          <w:szCs w:val="16"/>
          <w:lang w:eastAsia="en-US"/>
        </w:rPr>
        <w:t xml:space="preserve"> с описан</w:t>
      </w:r>
      <w:r>
        <w:rPr>
          <w:rFonts w:ascii="Arial" w:eastAsia="Calibri" w:hAnsi="Arial" w:cs="Arial"/>
          <w:sz w:val="16"/>
          <w:szCs w:val="16"/>
          <w:lang w:eastAsia="en-US"/>
        </w:rPr>
        <w:t>и</w:t>
      </w:r>
      <w:r>
        <w:rPr>
          <w:rFonts w:ascii="Arial" w:eastAsia="Calibri" w:hAnsi="Arial" w:cs="Arial"/>
          <w:sz w:val="16"/>
          <w:szCs w:val="16"/>
          <w:lang w:eastAsia="en-US"/>
        </w:rPr>
        <w:t>ем ее границ</w:t>
      </w:r>
      <w:r>
        <w:rPr>
          <w:rFonts w:ascii="Arial" w:hAnsi="Arial" w:cs="Arial"/>
          <w:bCs/>
          <w:sz w:val="16"/>
          <w:szCs w:val="16"/>
        </w:rPr>
        <w:t>.</w:t>
      </w:r>
    </w:p>
    <w:p w:rsidR="008A3DE6" w:rsidRDefault="008A3DE6" w:rsidP="008A3DE6">
      <w:pPr>
        <w:ind w:firstLine="284"/>
        <w:jc w:val="both"/>
        <w:rPr>
          <w:rFonts w:ascii="Arial" w:eastAsia="Calibri" w:hAnsi="Arial" w:cs="Arial"/>
          <w:sz w:val="16"/>
          <w:szCs w:val="16"/>
          <w:lang w:eastAsia="en-US"/>
        </w:rPr>
      </w:pPr>
      <w:r>
        <w:rPr>
          <w:rFonts w:ascii="Arial" w:hAnsi="Arial" w:cs="Arial"/>
          <w:bCs/>
          <w:sz w:val="16"/>
          <w:szCs w:val="16"/>
        </w:rPr>
        <w:t>2.2. Заявление об определении территории, на которой планируется реализовывать инициативный проект,</w:t>
      </w:r>
      <w:r>
        <w:rPr>
          <w:rFonts w:ascii="Arial" w:eastAsia="Calibri" w:hAnsi="Arial" w:cs="Arial"/>
          <w:sz w:val="16"/>
          <w:szCs w:val="16"/>
          <w:lang w:eastAsia="en-US"/>
        </w:rPr>
        <w:t xml:space="preserve"> подписывается инициаторами пр</w:t>
      </w:r>
      <w:r>
        <w:rPr>
          <w:rFonts w:ascii="Arial" w:eastAsia="Calibri" w:hAnsi="Arial" w:cs="Arial"/>
          <w:sz w:val="16"/>
          <w:szCs w:val="16"/>
          <w:lang w:eastAsia="en-US"/>
        </w:rPr>
        <w:t>о</w:t>
      </w:r>
      <w:r>
        <w:rPr>
          <w:rFonts w:ascii="Arial" w:eastAsia="Calibri" w:hAnsi="Arial" w:cs="Arial"/>
          <w:sz w:val="16"/>
          <w:szCs w:val="16"/>
          <w:lang w:eastAsia="en-US"/>
        </w:rPr>
        <w:t>екта.</w:t>
      </w:r>
    </w:p>
    <w:p w:rsidR="008A3DE6" w:rsidRDefault="008A3DE6" w:rsidP="008A3DE6">
      <w:pPr>
        <w:ind w:firstLine="284"/>
        <w:jc w:val="both"/>
        <w:rPr>
          <w:rFonts w:ascii="Arial" w:eastAsia="Calibri" w:hAnsi="Arial" w:cs="Arial"/>
          <w:sz w:val="16"/>
          <w:szCs w:val="16"/>
          <w:lang w:eastAsia="en-US"/>
        </w:rPr>
      </w:pPr>
      <w:r>
        <w:rPr>
          <w:rFonts w:ascii="Arial" w:eastAsia="Calibri" w:hAnsi="Arial" w:cs="Arial"/>
          <w:sz w:val="16"/>
          <w:szCs w:val="16"/>
          <w:lang w:eastAsia="en-US"/>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8A3DE6" w:rsidRDefault="008A3DE6" w:rsidP="008A3DE6">
      <w:pPr>
        <w:ind w:firstLine="284"/>
        <w:jc w:val="both"/>
        <w:rPr>
          <w:rFonts w:ascii="Arial" w:hAnsi="Arial" w:cs="Arial"/>
          <w:bCs/>
          <w:sz w:val="16"/>
          <w:szCs w:val="16"/>
        </w:rPr>
      </w:pPr>
      <w:r>
        <w:rPr>
          <w:rFonts w:ascii="Arial" w:hAnsi="Arial" w:cs="Arial"/>
          <w:bCs/>
          <w:sz w:val="16"/>
          <w:szCs w:val="16"/>
        </w:rPr>
        <w:t>2.3. К заявлению инициатор проекта прилагает следующие документы:</w:t>
      </w:r>
    </w:p>
    <w:p w:rsidR="008A3DE6" w:rsidRDefault="008A3DE6" w:rsidP="008A3DE6">
      <w:pPr>
        <w:autoSpaceDE w:val="0"/>
        <w:autoSpaceDN w:val="0"/>
        <w:adjustRightInd w:val="0"/>
        <w:ind w:firstLine="284"/>
        <w:jc w:val="both"/>
        <w:rPr>
          <w:rFonts w:ascii="Arial" w:eastAsia="Calibri" w:hAnsi="Arial" w:cs="Arial"/>
          <w:sz w:val="16"/>
          <w:szCs w:val="16"/>
          <w:lang w:eastAsia="en-US"/>
        </w:rPr>
      </w:pPr>
      <w:r>
        <w:rPr>
          <w:rFonts w:ascii="Arial" w:eastAsia="Calibri" w:hAnsi="Arial" w:cs="Arial"/>
          <w:sz w:val="16"/>
          <w:szCs w:val="16"/>
          <w:lang w:eastAsia="en-US"/>
        </w:rPr>
        <w:t>1) краткое описание инициативного проекта;</w:t>
      </w:r>
    </w:p>
    <w:p w:rsidR="008A3DE6" w:rsidRDefault="008A3DE6" w:rsidP="008A3DE6">
      <w:pPr>
        <w:ind w:firstLine="284"/>
        <w:jc w:val="both"/>
        <w:rPr>
          <w:rFonts w:ascii="Arial" w:hAnsi="Arial" w:cs="Arial"/>
          <w:bCs/>
          <w:sz w:val="16"/>
          <w:szCs w:val="16"/>
        </w:rPr>
      </w:pPr>
      <w:r>
        <w:rPr>
          <w:rFonts w:ascii="Arial" w:hAnsi="Arial" w:cs="Arial"/>
          <w:bCs/>
          <w:sz w:val="16"/>
          <w:szCs w:val="16"/>
        </w:rPr>
        <w:t>2) копию протокола собрания инициативной группы о принятии решения о внесении в администрацию муниципального образования иници</w:t>
      </w:r>
      <w:r>
        <w:rPr>
          <w:rFonts w:ascii="Arial" w:hAnsi="Arial" w:cs="Arial"/>
          <w:bCs/>
          <w:sz w:val="16"/>
          <w:szCs w:val="16"/>
        </w:rPr>
        <w:t>а</w:t>
      </w:r>
      <w:r>
        <w:rPr>
          <w:rFonts w:ascii="Arial" w:hAnsi="Arial" w:cs="Arial"/>
          <w:bCs/>
          <w:sz w:val="16"/>
          <w:szCs w:val="16"/>
        </w:rPr>
        <w:t>тивного проекта и определении территории, на которой предлагается его реализация.</w:t>
      </w:r>
    </w:p>
    <w:p w:rsidR="008A3DE6" w:rsidRDefault="008A3DE6" w:rsidP="008A3DE6">
      <w:pPr>
        <w:ind w:firstLine="284"/>
        <w:jc w:val="both"/>
        <w:rPr>
          <w:rFonts w:ascii="Arial" w:hAnsi="Arial" w:cs="Arial"/>
          <w:bCs/>
          <w:sz w:val="16"/>
          <w:szCs w:val="16"/>
        </w:rPr>
      </w:pPr>
      <w:r>
        <w:rPr>
          <w:rFonts w:ascii="Arial" w:hAnsi="Arial" w:cs="Arial"/>
          <w:bCs/>
          <w:sz w:val="16"/>
          <w:szCs w:val="16"/>
        </w:rPr>
        <w:t>2.4. Администрация Валдайского муниципального района в течение 15 календарных дней со дня поступления заявления принимает решение:</w:t>
      </w:r>
    </w:p>
    <w:p w:rsidR="008A3DE6" w:rsidRDefault="008A3DE6" w:rsidP="008A3DE6">
      <w:pPr>
        <w:ind w:firstLine="284"/>
        <w:jc w:val="both"/>
        <w:rPr>
          <w:rFonts w:ascii="Arial" w:hAnsi="Arial" w:cs="Arial"/>
          <w:bCs/>
          <w:sz w:val="16"/>
          <w:szCs w:val="16"/>
        </w:rPr>
      </w:pPr>
      <w:r>
        <w:rPr>
          <w:rFonts w:ascii="Arial" w:hAnsi="Arial" w:cs="Arial"/>
          <w:bCs/>
          <w:sz w:val="16"/>
          <w:szCs w:val="16"/>
        </w:rPr>
        <w:t>об определении границ территории, на которой планируется реализовывать инициативный проект;</w:t>
      </w:r>
    </w:p>
    <w:p w:rsidR="008A3DE6" w:rsidRDefault="008A3DE6" w:rsidP="008A3DE6">
      <w:pPr>
        <w:ind w:firstLine="284"/>
        <w:jc w:val="both"/>
        <w:rPr>
          <w:rFonts w:ascii="Arial" w:hAnsi="Arial" w:cs="Arial"/>
          <w:bCs/>
          <w:sz w:val="16"/>
          <w:szCs w:val="16"/>
        </w:rPr>
      </w:pPr>
      <w:r>
        <w:rPr>
          <w:rFonts w:ascii="Arial" w:hAnsi="Arial" w:cs="Arial"/>
          <w:bCs/>
          <w:sz w:val="16"/>
          <w:szCs w:val="16"/>
        </w:rPr>
        <w:t>об отказе в определении границ территории, на которой планируется реализовывать инициативный проект.</w:t>
      </w:r>
    </w:p>
    <w:p w:rsidR="008A3DE6" w:rsidRDefault="008A3DE6" w:rsidP="008A3DE6">
      <w:pPr>
        <w:ind w:firstLine="284"/>
        <w:jc w:val="both"/>
        <w:rPr>
          <w:rFonts w:ascii="Arial" w:hAnsi="Arial" w:cs="Arial"/>
          <w:bCs/>
          <w:sz w:val="16"/>
          <w:szCs w:val="16"/>
        </w:rPr>
      </w:pPr>
      <w:r>
        <w:rPr>
          <w:rFonts w:ascii="Arial" w:hAnsi="Arial" w:cs="Arial"/>
          <w:bCs/>
          <w:sz w:val="16"/>
          <w:szCs w:val="16"/>
        </w:rPr>
        <w:t>2.5. Решение об отказе в определении границ территории, на которой предлагается реализовывать инициативный проект, принимается в следу</w:t>
      </w:r>
      <w:r>
        <w:rPr>
          <w:rFonts w:ascii="Arial" w:hAnsi="Arial" w:cs="Arial"/>
          <w:bCs/>
          <w:sz w:val="16"/>
          <w:szCs w:val="16"/>
        </w:rPr>
        <w:t>ю</w:t>
      </w:r>
      <w:r>
        <w:rPr>
          <w:rFonts w:ascii="Arial" w:hAnsi="Arial" w:cs="Arial"/>
          <w:bCs/>
          <w:sz w:val="16"/>
          <w:szCs w:val="16"/>
        </w:rPr>
        <w:t>щих случаях:</w:t>
      </w:r>
    </w:p>
    <w:p w:rsidR="008A3DE6" w:rsidRDefault="008A3DE6" w:rsidP="008A3DE6">
      <w:pPr>
        <w:ind w:firstLine="284"/>
        <w:jc w:val="both"/>
        <w:rPr>
          <w:rFonts w:ascii="Arial" w:hAnsi="Arial" w:cs="Arial"/>
          <w:bCs/>
          <w:sz w:val="16"/>
          <w:szCs w:val="16"/>
        </w:rPr>
      </w:pPr>
      <w:r>
        <w:rPr>
          <w:rFonts w:ascii="Arial" w:hAnsi="Arial" w:cs="Arial"/>
          <w:bCs/>
          <w:sz w:val="16"/>
          <w:szCs w:val="16"/>
        </w:rPr>
        <w:t>2.5.1. Территория выходит за пределы территории Валдайского муниципального района;</w:t>
      </w:r>
    </w:p>
    <w:p w:rsidR="008A3DE6" w:rsidRDefault="008A3DE6" w:rsidP="008A3DE6">
      <w:pPr>
        <w:ind w:firstLine="284"/>
        <w:jc w:val="both"/>
        <w:rPr>
          <w:rFonts w:ascii="Arial" w:hAnsi="Arial" w:cs="Arial"/>
          <w:bCs/>
          <w:sz w:val="16"/>
          <w:szCs w:val="16"/>
        </w:rPr>
      </w:pPr>
      <w:r>
        <w:rPr>
          <w:rFonts w:ascii="Arial" w:hAnsi="Arial" w:cs="Arial"/>
          <w:bCs/>
          <w:sz w:val="16"/>
          <w:szCs w:val="16"/>
        </w:rPr>
        <w:t>2.5.3. Запрашиваемая территория закреплена в установленном порядке за иными пользователями или находится в собственности;</w:t>
      </w:r>
    </w:p>
    <w:p w:rsidR="008A3DE6" w:rsidRDefault="008A3DE6" w:rsidP="008A3DE6">
      <w:pPr>
        <w:ind w:firstLine="284"/>
        <w:jc w:val="both"/>
        <w:rPr>
          <w:rFonts w:ascii="Arial" w:hAnsi="Arial" w:cs="Arial"/>
          <w:bCs/>
          <w:sz w:val="16"/>
          <w:szCs w:val="16"/>
        </w:rPr>
      </w:pPr>
      <w:r>
        <w:rPr>
          <w:rFonts w:ascii="Arial" w:hAnsi="Arial" w:cs="Arial"/>
          <w:bCs/>
          <w:sz w:val="16"/>
          <w:szCs w:val="16"/>
        </w:rPr>
        <w:t>2.5.4. В границах запрашиваемой территории реализуется иной инициативный проект;</w:t>
      </w:r>
    </w:p>
    <w:p w:rsidR="008A3DE6" w:rsidRDefault="008A3DE6" w:rsidP="008A3DE6">
      <w:pPr>
        <w:ind w:firstLine="284"/>
        <w:jc w:val="both"/>
        <w:rPr>
          <w:rFonts w:ascii="Arial" w:hAnsi="Arial" w:cs="Arial"/>
          <w:bCs/>
          <w:sz w:val="16"/>
          <w:szCs w:val="16"/>
        </w:rPr>
      </w:pPr>
      <w:r>
        <w:rPr>
          <w:rFonts w:ascii="Arial" w:hAnsi="Arial" w:cs="Arial"/>
          <w:bCs/>
          <w:sz w:val="16"/>
          <w:szCs w:val="16"/>
        </w:rPr>
        <w:t>2.5.5. Виды разрешенного использования земельного участка на запрашиваемой территории не соответствует целям инициативного проекта;</w:t>
      </w:r>
    </w:p>
    <w:p w:rsidR="008A3DE6" w:rsidRDefault="008A3DE6" w:rsidP="008A3DE6">
      <w:pPr>
        <w:ind w:firstLine="284"/>
        <w:jc w:val="both"/>
        <w:rPr>
          <w:rFonts w:ascii="Arial" w:hAnsi="Arial" w:cs="Arial"/>
          <w:bCs/>
          <w:sz w:val="16"/>
          <w:szCs w:val="16"/>
        </w:rPr>
      </w:pPr>
      <w:r>
        <w:rPr>
          <w:rFonts w:ascii="Arial" w:hAnsi="Arial" w:cs="Arial"/>
          <w:bCs/>
          <w:sz w:val="16"/>
          <w:szCs w:val="16"/>
        </w:rPr>
        <w:t>2.5.6. Реализация инициативного проекта на запрашиваемой территории противоречит нормам федерального, либо регионального, либо муниц</w:t>
      </w:r>
      <w:r>
        <w:rPr>
          <w:rFonts w:ascii="Arial" w:hAnsi="Arial" w:cs="Arial"/>
          <w:bCs/>
          <w:sz w:val="16"/>
          <w:szCs w:val="16"/>
        </w:rPr>
        <w:t>и</w:t>
      </w:r>
      <w:r>
        <w:rPr>
          <w:rFonts w:ascii="Arial" w:hAnsi="Arial" w:cs="Arial"/>
          <w:bCs/>
          <w:sz w:val="16"/>
          <w:szCs w:val="16"/>
        </w:rPr>
        <w:t xml:space="preserve">пального законодательства. </w:t>
      </w:r>
    </w:p>
    <w:p w:rsidR="008A3DE6" w:rsidRDefault="008A3DE6" w:rsidP="008A3DE6">
      <w:pPr>
        <w:ind w:firstLine="284"/>
        <w:jc w:val="both"/>
        <w:rPr>
          <w:rFonts w:ascii="Arial" w:hAnsi="Arial" w:cs="Arial"/>
          <w:bCs/>
          <w:sz w:val="16"/>
          <w:szCs w:val="16"/>
        </w:rPr>
      </w:pPr>
      <w:r>
        <w:rPr>
          <w:rFonts w:ascii="Arial" w:hAnsi="Arial" w:cs="Arial"/>
          <w:bCs/>
          <w:sz w:val="16"/>
          <w:szCs w:val="16"/>
        </w:rPr>
        <w:t>2.6. О принятом решении инициатору проекта сообщается в письменном виде с обоснованием (в случае отказа) принятого решения.</w:t>
      </w:r>
    </w:p>
    <w:p w:rsidR="008A3DE6" w:rsidRDefault="008A3DE6" w:rsidP="008A3DE6">
      <w:pPr>
        <w:ind w:firstLine="284"/>
        <w:jc w:val="both"/>
        <w:rPr>
          <w:rFonts w:ascii="Arial" w:hAnsi="Arial" w:cs="Arial"/>
          <w:bCs/>
          <w:sz w:val="16"/>
          <w:szCs w:val="16"/>
        </w:rPr>
      </w:pPr>
      <w:r>
        <w:rPr>
          <w:rFonts w:ascii="Arial" w:hAnsi="Arial" w:cs="Arial"/>
          <w:bCs/>
          <w:sz w:val="16"/>
          <w:szCs w:val="16"/>
        </w:rPr>
        <w:t>2.7. При установлении случаев, указанных в части 2.5 Порядка, Администрация Валдайского муниципального района вправе предложить инициат</w:t>
      </w:r>
      <w:r>
        <w:rPr>
          <w:rFonts w:ascii="Arial" w:hAnsi="Arial" w:cs="Arial"/>
          <w:bCs/>
          <w:sz w:val="16"/>
          <w:szCs w:val="16"/>
        </w:rPr>
        <w:t>о</w:t>
      </w:r>
      <w:r>
        <w:rPr>
          <w:rFonts w:ascii="Arial" w:hAnsi="Arial" w:cs="Arial"/>
          <w:bCs/>
          <w:sz w:val="16"/>
          <w:szCs w:val="16"/>
        </w:rPr>
        <w:t xml:space="preserve">рам проекта иную территорию для реализации инициативного проекта. </w:t>
      </w:r>
    </w:p>
    <w:p w:rsidR="008A3DE6" w:rsidRDefault="008A3DE6" w:rsidP="008A3DE6">
      <w:pPr>
        <w:ind w:firstLine="284"/>
        <w:jc w:val="both"/>
        <w:rPr>
          <w:rFonts w:ascii="Arial" w:hAnsi="Arial" w:cs="Arial"/>
          <w:bCs/>
          <w:sz w:val="16"/>
          <w:szCs w:val="16"/>
        </w:rPr>
      </w:pPr>
      <w:r>
        <w:rPr>
          <w:rFonts w:ascii="Arial" w:hAnsi="Arial" w:cs="Arial"/>
          <w:bCs/>
          <w:sz w:val="16"/>
          <w:szCs w:val="16"/>
        </w:rPr>
        <w:t>2.8. Отказ в определении запрашиваемой для реализации инициативного проекта территории, не является препятствием к повторному представл</w:t>
      </w:r>
      <w:r>
        <w:rPr>
          <w:rFonts w:ascii="Arial" w:hAnsi="Arial" w:cs="Arial"/>
          <w:bCs/>
          <w:sz w:val="16"/>
          <w:szCs w:val="16"/>
        </w:rPr>
        <w:t>е</w:t>
      </w:r>
      <w:r>
        <w:rPr>
          <w:rFonts w:ascii="Arial" w:hAnsi="Arial" w:cs="Arial"/>
          <w:bCs/>
          <w:sz w:val="16"/>
          <w:szCs w:val="16"/>
        </w:rPr>
        <w:t>нию документов для определения указанной территории, при условии устранения препятствий, послуживших основанием для принятия Администрац</w:t>
      </w:r>
      <w:r>
        <w:rPr>
          <w:rFonts w:ascii="Arial" w:hAnsi="Arial" w:cs="Arial"/>
          <w:bCs/>
          <w:sz w:val="16"/>
          <w:szCs w:val="16"/>
        </w:rPr>
        <w:t>и</w:t>
      </w:r>
      <w:r>
        <w:rPr>
          <w:rFonts w:ascii="Arial" w:hAnsi="Arial" w:cs="Arial"/>
          <w:bCs/>
          <w:sz w:val="16"/>
          <w:szCs w:val="16"/>
        </w:rPr>
        <w:t>ей Валдайского муниципального района соответствующего решения.</w:t>
      </w:r>
    </w:p>
    <w:p w:rsidR="008A3DE6" w:rsidRDefault="008A3DE6" w:rsidP="008A3DE6">
      <w:pPr>
        <w:ind w:firstLine="284"/>
        <w:jc w:val="both"/>
        <w:rPr>
          <w:rFonts w:ascii="Arial" w:hAnsi="Arial" w:cs="Arial"/>
          <w:b/>
          <w:bCs/>
          <w:sz w:val="16"/>
          <w:szCs w:val="16"/>
        </w:rPr>
      </w:pPr>
      <w:r>
        <w:rPr>
          <w:rFonts w:ascii="Arial" w:hAnsi="Arial" w:cs="Arial"/>
          <w:b/>
          <w:bCs/>
          <w:sz w:val="16"/>
          <w:szCs w:val="16"/>
        </w:rPr>
        <w:t>3. Заключительные положения</w:t>
      </w:r>
    </w:p>
    <w:p w:rsidR="008A3DE6" w:rsidRDefault="008A3DE6" w:rsidP="008A3DE6">
      <w:pPr>
        <w:ind w:firstLine="284"/>
        <w:jc w:val="both"/>
        <w:rPr>
          <w:rFonts w:ascii="Arial" w:hAnsi="Arial" w:cs="Arial"/>
          <w:bCs/>
          <w:sz w:val="16"/>
          <w:szCs w:val="16"/>
        </w:rPr>
      </w:pPr>
      <w:r>
        <w:rPr>
          <w:rFonts w:ascii="Arial" w:hAnsi="Arial" w:cs="Arial"/>
          <w:sz w:val="16"/>
          <w:szCs w:val="16"/>
        </w:rPr>
        <w:t xml:space="preserve">3.1. Решение Администрации Валдайского муниципального района </w:t>
      </w:r>
      <w:r>
        <w:rPr>
          <w:rFonts w:ascii="Arial" w:hAnsi="Arial" w:cs="Arial"/>
          <w:bCs/>
          <w:sz w:val="16"/>
          <w:szCs w:val="16"/>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A34DB3" w:rsidRDefault="00A34DB3" w:rsidP="00A34DB3">
      <w:pPr>
        <w:jc w:val="center"/>
        <w:rPr>
          <w:rFonts w:ascii="Arial" w:hAnsi="Arial" w:cs="Arial"/>
          <w:b/>
          <w:sz w:val="16"/>
          <w:szCs w:val="16"/>
        </w:rPr>
      </w:pPr>
    </w:p>
    <w:p w:rsidR="00A34DB3" w:rsidRPr="008A0183" w:rsidRDefault="00A34DB3" w:rsidP="00A34DB3">
      <w:pPr>
        <w:jc w:val="center"/>
        <w:rPr>
          <w:rFonts w:ascii="Arial" w:hAnsi="Arial" w:cs="Arial"/>
          <w:b/>
          <w:sz w:val="16"/>
          <w:szCs w:val="16"/>
        </w:rPr>
      </w:pPr>
      <w:r w:rsidRPr="008A0183">
        <w:rPr>
          <w:rFonts w:ascii="Arial" w:hAnsi="Arial" w:cs="Arial"/>
          <w:b/>
          <w:sz w:val="16"/>
          <w:szCs w:val="16"/>
        </w:rPr>
        <w:t>ДУМА ВАЛДАЙСКОГО МУНИЦИПАЛЬНОГО РАЙОНА</w:t>
      </w:r>
    </w:p>
    <w:p w:rsidR="00A34DB3" w:rsidRPr="008A0183" w:rsidRDefault="00A34DB3" w:rsidP="00A34DB3">
      <w:pPr>
        <w:pStyle w:val="2"/>
        <w:rPr>
          <w:rFonts w:ascii="Arial" w:hAnsi="Arial" w:cs="Arial"/>
          <w:b/>
          <w:color w:val="000000"/>
          <w:sz w:val="16"/>
          <w:szCs w:val="16"/>
        </w:rPr>
      </w:pPr>
      <w:r w:rsidRPr="008A0183">
        <w:rPr>
          <w:rFonts w:ascii="Arial" w:hAnsi="Arial" w:cs="Arial"/>
          <w:b/>
          <w:color w:val="000000"/>
          <w:sz w:val="16"/>
          <w:szCs w:val="16"/>
        </w:rPr>
        <w:t>Р Е Ш Е Н И Е</w:t>
      </w:r>
    </w:p>
    <w:p w:rsidR="00A34DB3" w:rsidRPr="008A0183" w:rsidRDefault="00A34DB3" w:rsidP="00A34DB3">
      <w:pPr>
        <w:ind w:right="-2"/>
        <w:jc w:val="center"/>
        <w:rPr>
          <w:rFonts w:ascii="Arial" w:hAnsi="Arial" w:cs="Arial"/>
          <w:b/>
          <w:sz w:val="16"/>
          <w:szCs w:val="16"/>
        </w:rPr>
      </w:pPr>
      <w:r w:rsidRPr="008A0183">
        <w:rPr>
          <w:rFonts w:ascii="Arial" w:hAnsi="Arial" w:cs="Arial"/>
          <w:b/>
          <w:sz w:val="16"/>
          <w:szCs w:val="16"/>
        </w:rPr>
        <w:t xml:space="preserve">Об утверждении </w:t>
      </w:r>
      <w:r w:rsidRPr="008A0183">
        <w:rPr>
          <w:rFonts w:ascii="Arial" w:hAnsi="Arial" w:cs="Arial"/>
          <w:b/>
          <w:bCs/>
          <w:sz w:val="16"/>
          <w:szCs w:val="16"/>
        </w:rPr>
        <w:t>Порядка реализации инициативных проектов в Ва</w:t>
      </w:r>
      <w:r w:rsidRPr="008A0183">
        <w:rPr>
          <w:rFonts w:ascii="Arial" w:hAnsi="Arial" w:cs="Arial"/>
          <w:b/>
          <w:bCs/>
          <w:sz w:val="16"/>
          <w:szCs w:val="16"/>
        </w:rPr>
        <w:t>л</w:t>
      </w:r>
      <w:r w:rsidRPr="008A0183">
        <w:rPr>
          <w:rFonts w:ascii="Arial" w:hAnsi="Arial" w:cs="Arial"/>
          <w:b/>
          <w:bCs/>
          <w:sz w:val="16"/>
          <w:szCs w:val="16"/>
        </w:rPr>
        <w:t>дайском муниципальном районе</w:t>
      </w:r>
    </w:p>
    <w:p w:rsidR="00A34DB3" w:rsidRPr="008A0183" w:rsidRDefault="00A34DB3" w:rsidP="00A34DB3">
      <w:pPr>
        <w:ind w:firstLine="284"/>
        <w:jc w:val="both"/>
        <w:rPr>
          <w:rFonts w:ascii="Arial" w:hAnsi="Arial" w:cs="Arial"/>
          <w:b/>
          <w:sz w:val="16"/>
          <w:szCs w:val="16"/>
        </w:rPr>
      </w:pPr>
      <w:r w:rsidRPr="008A0183">
        <w:rPr>
          <w:rFonts w:ascii="Arial" w:hAnsi="Arial" w:cs="Arial"/>
          <w:b/>
          <w:sz w:val="16"/>
          <w:szCs w:val="16"/>
        </w:rPr>
        <w:t>Принято Думой</w:t>
      </w:r>
      <w:r w:rsidRPr="008A0183">
        <w:rPr>
          <w:rFonts w:ascii="Arial" w:hAnsi="Arial" w:cs="Arial"/>
          <w:b/>
          <w:sz w:val="16"/>
          <w:szCs w:val="16"/>
        </w:rPr>
        <w:tab/>
        <w:t>муниципального района «27» мая 2021 года.</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В соответствии со статьями 74 и 86 Бюджетного кодекса Российской Федерации, статьи 26</w:t>
      </w:r>
      <w:r w:rsidRPr="008A0183">
        <w:rPr>
          <w:rFonts w:ascii="Arial" w:hAnsi="Arial" w:cs="Arial"/>
          <w:sz w:val="16"/>
          <w:szCs w:val="16"/>
          <w:vertAlign w:val="superscript"/>
        </w:rPr>
        <w:t>1</w:t>
      </w:r>
      <w:r w:rsidRPr="008A0183">
        <w:rPr>
          <w:rFonts w:ascii="Arial" w:hAnsi="Arial" w:cs="Arial"/>
          <w:sz w:val="16"/>
          <w:szCs w:val="16"/>
        </w:rPr>
        <w:t xml:space="preserve"> Федерального закона от 06 октября 2003 года № 131-ФЗ «Об общих принципах организации местного самоуправления в Российской Федерации», с целью активизации участия жителей Валдайского муниц</w:t>
      </w:r>
      <w:r w:rsidRPr="008A0183">
        <w:rPr>
          <w:rFonts w:ascii="Arial" w:hAnsi="Arial" w:cs="Arial"/>
          <w:sz w:val="16"/>
          <w:szCs w:val="16"/>
        </w:rPr>
        <w:t>и</w:t>
      </w:r>
      <w:r w:rsidRPr="008A0183">
        <w:rPr>
          <w:rFonts w:ascii="Arial" w:hAnsi="Arial" w:cs="Arial"/>
          <w:sz w:val="16"/>
          <w:szCs w:val="16"/>
        </w:rPr>
        <w:t>пального района в осуществлении местного самоуправления и решения вопросов местного значения посредством реализации на территории Валда</w:t>
      </w:r>
      <w:r w:rsidRPr="008A0183">
        <w:rPr>
          <w:rFonts w:ascii="Arial" w:hAnsi="Arial" w:cs="Arial"/>
          <w:sz w:val="16"/>
          <w:szCs w:val="16"/>
        </w:rPr>
        <w:t>й</w:t>
      </w:r>
      <w:r w:rsidRPr="008A0183">
        <w:rPr>
          <w:rFonts w:ascii="Arial" w:hAnsi="Arial" w:cs="Arial"/>
          <w:sz w:val="16"/>
          <w:szCs w:val="16"/>
        </w:rPr>
        <w:t>ского муниципального района инициативных проектов, руководствуясь статьей 8 Устава Валдайского муниципального района Дума Валдайского мун</w:t>
      </w:r>
      <w:r w:rsidRPr="008A0183">
        <w:rPr>
          <w:rFonts w:ascii="Arial" w:hAnsi="Arial" w:cs="Arial"/>
          <w:sz w:val="16"/>
          <w:szCs w:val="16"/>
        </w:rPr>
        <w:t>и</w:t>
      </w:r>
      <w:r w:rsidRPr="008A0183">
        <w:rPr>
          <w:rFonts w:ascii="Arial" w:hAnsi="Arial" w:cs="Arial"/>
          <w:sz w:val="16"/>
          <w:szCs w:val="16"/>
        </w:rPr>
        <w:t xml:space="preserve">ципального района </w:t>
      </w:r>
      <w:r w:rsidRPr="008A0183">
        <w:rPr>
          <w:rFonts w:ascii="Arial" w:hAnsi="Arial" w:cs="Arial"/>
          <w:b/>
          <w:sz w:val="16"/>
          <w:szCs w:val="16"/>
        </w:rPr>
        <w:t>РЕШИЛА:</w:t>
      </w:r>
    </w:p>
    <w:p w:rsidR="00A34DB3" w:rsidRPr="008A0183" w:rsidRDefault="00A34DB3" w:rsidP="00A34DB3">
      <w:pPr>
        <w:ind w:firstLine="284"/>
        <w:jc w:val="both"/>
        <w:rPr>
          <w:rFonts w:ascii="Arial" w:hAnsi="Arial" w:cs="Arial"/>
          <w:bCs/>
          <w:sz w:val="16"/>
          <w:szCs w:val="16"/>
        </w:rPr>
      </w:pPr>
      <w:r w:rsidRPr="008A0183">
        <w:rPr>
          <w:rFonts w:ascii="Arial" w:hAnsi="Arial" w:cs="Arial"/>
          <w:sz w:val="16"/>
          <w:szCs w:val="16"/>
        </w:rPr>
        <w:t xml:space="preserve">1. Утвердить </w:t>
      </w:r>
      <w:r w:rsidRPr="008A0183">
        <w:rPr>
          <w:rFonts w:ascii="Arial" w:hAnsi="Arial" w:cs="Arial"/>
          <w:bCs/>
          <w:sz w:val="16"/>
          <w:szCs w:val="16"/>
        </w:rPr>
        <w:t>прилагаемый Порядок реализации инициативных проектов в Ва</w:t>
      </w:r>
      <w:r w:rsidRPr="008A0183">
        <w:rPr>
          <w:rFonts w:ascii="Arial" w:hAnsi="Arial" w:cs="Arial"/>
          <w:bCs/>
          <w:sz w:val="16"/>
          <w:szCs w:val="16"/>
        </w:rPr>
        <w:t>л</w:t>
      </w:r>
      <w:r w:rsidRPr="008A0183">
        <w:rPr>
          <w:rFonts w:ascii="Arial" w:hAnsi="Arial" w:cs="Arial"/>
          <w:bCs/>
          <w:sz w:val="16"/>
          <w:szCs w:val="16"/>
        </w:rPr>
        <w:t>дайском муниципальном районе.</w:t>
      </w:r>
    </w:p>
    <w:p w:rsidR="00A34DB3" w:rsidRPr="008A0183" w:rsidRDefault="00A34DB3" w:rsidP="00A34DB3">
      <w:pPr>
        <w:ind w:firstLine="284"/>
        <w:jc w:val="both"/>
        <w:rPr>
          <w:rFonts w:ascii="Arial" w:hAnsi="Arial" w:cs="Arial"/>
          <w:color w:val="000000"/>
          <w:sz w:val="16"/>
          <w:szCs w:val="16"/>
        </w:rPr>
      </w:pPr>
      <w:r w:rsidRPr="008A0183">
        <w:rPr>
          <w:rFonts w:ascii="Arial" w:hAnsi="Arial" w:cs="Arial"/>
          <w:bCs/>
          <w:sz w:val="16"/>
          <w:szCs w:val="16"/>
        </w:rPr>
        <w:t>2. Опубликовать решение в бюллетене «Валдайский Вестник» и разместить на официальном сайте Администрации Валдайско</w:t>
      </w:r>
      <w:r w:rsidRPr="008A0183">
        <w:rPr>
          <w:rFonts w:ascii="Arial" w:hAnsi="Arial" w:cs="Arial"/>
          <w:sz w:val="16"/>
          <w:szCs w:val="16"/>
        </w:rPr>
        <w:t>го муниципального района в сети «Инте</w:t>
      </w:r>
      <w:r w:rsidRPr="008A0183">
        <w:rPr>
          <w:rFonts w:ascii="Arial" w:hAnsi="Arial" w:cs="Arial"/>
          <w:sz w:val="16"/>
          <w:szCs w:val="16"/>
        </w:rPr>
        <w:t>р</w:t>
      </w:r>
      <w:r w:rsidRPr="008A0183">
        <w:rPr>
          <w:rFonts w:ascii="Arial" w:hAnsi="Arial" w:cs="Arial"/>
          <w:sz w:val="16"/>
          <w:szCs w:val="16"/>
        </w:rPr>
        <w:t>нет».</w:t>
      </w:r>
    </w:p>
    <w:p w:rsidR="00A34DB3" w:rsidRPr="008A0183" w:rsidRDefault="00A34DB3" w:rsidP="00A34DB3">
      <w:pPr>
        <w:jc w:val="both"/>
        <w:rPr>
          <w:rFonts w:ascii="Arial" w:hAnsi="Arial" w:cs="Arial"/>
          <w:sz w:val="16"/>
          <w:szCs w:val="16"/>
        </w:rPr>
      </w:pPr>
    </w:p>
    <w:tbl>
      <w:tblPr>
        <w:tblW w:w="0" w:type="auto"/>
        <w:tblLook w:val="01E0" w:firstRow="1" w:lastRow="1" w:firstColumn="1" w:lastColumn="1" w:noHBand="0" w:noVBand="0"/>
      </w:tblPr>
      <w:tblGrid>
        <w:gridCol w:w="4785"/>
        <w:gridCol w:w="4785"/>
      </w:tblGrid>
      <w:tr w:rsidR="00A34DB3" w:rsidRPr="008A0183" w:rsidTr="00456A7E">
        <w:tc>
          <w:tcPr>
            <w:tcW w:w="4785" w:type="dxa"/>
          </w:tcPr>
          <w:p w:rsidR="00A34DB3" w:rsidRPr="008A0183" w:rsidRDefault="00A34DB3" w:rsidP="00456A7E">
            <w:pPr>
              <w:jc w:val="both"/>
              <w:rPr>
                <w:rFonts w:ascii="Arial" w:hAnsi="Arial" w:cs="Arial"/>
                <w:b/>
                <w:color w:val="000000"/>
                <w:sz w:val="16"/>
                <w:szCs w:val="16"/>
              </w:rPr>
            </w:pPr>
            <w:r w:rsidRPr="008A0183">
              <w:rPr>
                <w:rFonts w:ascii="Arial" w:hAnsi="Arial" w:cs="Arial"/>
                <w:b/>
                <w:color w:val="000000"/>
                <w:sz w:val="16"/>
                <w:szCs w:val="16"/>
              </w:rPr>
              <w:t>Глава муниципального</w:t>
            </w:r>
          </w:p>
          <w:p w:rsidR="00A34DB3" w:rsidRPr="008A0183" w:rsidRDefault="00A34DB3" w:rsidP="00456A7E">
            <w:pPr>
              <w:jc w:val="both"/>
              <w:rPr>
                <w:rFonts w:ascii="Arial" w:hAnsi="Arial" w:cs="Arial"/>
                <w:b/>
                <w:color w:val="000000"/>
                <w:sz w:val="16"/>
                <w:szCs w:val="16"/>
              </w:rPr>
            </w:pPr>
            <w:r w:rsidRPr="008A0183">
              <w:rPr>
                <w:rFonts w:ascii="Arial" w:hAnsi="Arial" w:cs="Arial"/>
                <w:b/>
                <w:color w:val="000000"/>
                <w:sz w:val="16"/>
                <w:szCs w:val="16"/>
              </w:rPr>
              <w:t>района                                  Ю.В.Стадэ</w:t>
            </w:r>
          </w:p>
          <w:p w:rsidR="00A34DB3" w:rsidRPr="008A0183" w:rsidRDefault="00A34DB3" w:rsidP="00456A7E">
            <w:pPr>
              <w:jc w:val="both"/>
              <w:rPr>
                <w:rFonts w:ascii="Arial" w:hAnsi="Arial" w:cs="Arial"/>
                <w:color w:val="000000"/>
                <w:sz w:val="16"/>
                <w:szCs w:val="16"/>
              </w:rPr>
            </w:pPr>
            <w:r w:rsidRPr="008A0183">
              <w:rPr>
                <w:rFonts w:ascii="Arial" w:hAnsi="Arial" w:cs="Arial"/>
                <w:color w:val="000000"/>
                <w:sz w:val="16"/>
                <w:szCs w:val="16"/>
              </w:rPr>
              <w:t>«27» мая</w:t>
            </w:r>
            <w:r w:rsidRPr="008A0183">
              <w:rPr>
                <w:rFonts w:ascii="Arial" w:hAnsi="Arial" w:cs="Arial"/>
                <w:b/>
                <w:color w:val="000000"/>
                <w:sz w:val="16"/>
                <w:szCs w:val="16"/>
              </w:rPr>
              <w:t xml:space="preserve"> </w:t>
            </w:r>
            <w:r w:rsidRPr="008A0183">
              <w:rPr>
                <w:rFonts w:ascii="Arial" w:hAnsi="Arial" w:cs="Arial"/>
                <w:color w:val="000000"/>
                <w:sz w:val="16"/>
                <w:szCs w:val="16"/>
              </w:rPr>
              <w:t>2021 года № 60</w:t>
            </w:r>
          </w:p>
        </w:tc>
        <w:tc>
          <w:tcPr>
            <w:tcW w:w="4785" w:type="dxa"/>
          </w:tcPr>
          <w:p w:rsidR="00A34DB3" w:rsidRPr="008A0183" w:rsidRDefault="00A34DB3" w:rsidP="00456A7E">
            <w:pPr>
              <w:ind w:right="-146"/>
              <w:jc w:val="both"/>
              <w:rPr>
                <w:rFonts w:ascii="Arial" w:hAnsi="Arial" w:cs="Arial"/>
                <w:b/>
                <w:color w:val="000000"/>
                <w:sz w:val="16"/>
                <w:szCs w:val="16"/>
              </w:rPr>
            </w:pPr>
            <w:r w:rsidRPr="008A0183">
              <w:rPr>
                <w:rFonts w:ascii="Arial" w:hAnsi="Arial" w:cs="Arial"/>
                <w:b/>
                <w:color w:val="000000"/>
                <w:sz w:val="16"/>
                <w:szCs w:val="16"/>
              </w:rPr>
              <w:t>Председатель Думы Валдайского</w:t>
            </w:r>
            <w:r w:rsidRPr="008A0183">
              <w:rPr>
                <w:rFonts w:ascii="Arial" w:hAnsi="Arial" w:cs="Arial"/>
                <w:b/>
                <w:color w:val="000000"/>
                <w:sz w:val="16"/>
                <w:szCs w:val="16"/>
              </w:rPr>
              <w:tab/>
            </w:r>
          </w:p>
          <w:p w:rsidR="00A34DB3" w:rsidRPr="008A0183" w:rsidRDefault="00A34DB3" w:rsidP="00A34DB3">
            <w:pPr>
              <w:jc w:val="both"/>
              <w:rPr>
                <w:rFonts w:ascii="Arial" w:hAnsi="Arial" w:cs="Arial"/>
                <w:color w:val="000000"/>
                <w:sz w:val="16"/>
                <w:szCs w:val="16"/>
              </w:rPr>
            </w:pPr>
            <w:r w:rsidRPr="008A0183">
              <w:rPr>
                <w:rFonts w:ascii="Arial" w:hAnsi="Arial" w:cs="Arial"/>
                <w:b/>
                <w:color w:val="000000"/>
                <w:sz w:val="16"/>
                <w:szCs w:val="16"/>
              </w:rPr>
              <w:t xml:space="preserve"> муниципального района                   В.П.Литвиненко</w:t>
            </w:r>
          </w:p>
        </w:tc>
      </w:tr>
    </w:tbl>
    <w:p w:rsidR="00A34DB3" w:rsidRPr="008A0183" w:rsidRDefault="00A34DB3" w:rsidP="00A34DB3">
      <w:pPr>
        <w:rPr>
          <w:rFonts w:ascii="Arial" w:hAnsi="Arial" w:cs="Arial"/>
          <w:sz w:val="16"/>
          <w:szCs w:val="16"/>
        </w:rPr>
      </w:pPr>
    </w:p>
    <w:p w:rsidR="00A34DB3" w:rsidRPr="008A0183" w:rsidRDefault="00A34DB3" w:rsidP="00A34DB3">
      <w:pPr>
        <w:ind w:left="5670"/>
        <w:jc w:val="center"/>
        <w:rPr>
          <w:rFonts w:ascii="Arial" w:hAnsi="Arial" w:cs="Arial"/>
          <w:sz w:val="16"/>
          <w:szCs w:val="16"/>
        </w:rPr>
      </w:pPr>
      <w:r w:rsidRPr="008A0183">
        <w:rPr>
          <w:rFonts w:ascii="Arial" w:hAnsi="Arial" w:cs="Arial"/>
          <w:sz w:val="16"/>
          <w:szCs w:val="16"/>
        </w:rPr>
        <w:t>УТВЕРЖДЕН</w:t>
      </w:r>
    </w:p>
    <w:p w:rsidR="00A34DB3" w:rsidRPr="008A0183" w:rsidRDefault="00A34DB3" w:rsidP="00A34DB3">
      <w:pPr>
        <w:ind w:left="5670"/>
        <w:jc w:val="center"/>
        <w:rPr>
          <w:rFonts w:ascii="Arial" w:hAnsi="Arial" w:cs="Arial"/>
          <w:sz w:val="16"/>
          <w:szCs w:val="16"/>
        </w:rPr>
      </w:pPr>
      <w:r w:rsidRPr="008A0183">
        <w:rPr>
          <w:rFonts w:ascii="Arial" w:hAnsi="Arial" w:cs="Arial"/>
          <w:sz w:val="16"/>
          <w:szCs w:val="16"/>
        </w:rPr>
        <w:t>решением Думы Валдайского</w:t>
      </w:r>
    </w:p>
    <w:p w:rsidR="00A34DB3" w:rsidRPr="008A0183" w:rsidRDefault="00A34DB3" w:rsidP="00A34DB3">
      <w:pPr>
        <w:ind w:left="5670"/>
        <w:jc w:val="center"/>
        <w:rPr>
          <w:rFonts w:ascii="Arial" w:hAnsi="Arial" w:cs="Arial"/>
          <w:sz w:val="16"/>
          <w:szCs w:val="16"/>
        </w:rPr>
      </w:pPr>
      <w:r w:rsidRPr="008A0183">
        <w:rPr>
          <w:rFonts w:ascii="Arial" w:hAnsi="Arial" w:cs="Arial"/>
          <w:sz w:val="16"/>
          <w:szCs w:val="16"/>
        </w:rPr>
        <w:t>муниципального района</w:t>
      </w:r>
      <w:r>
        <w:rPr>
          <w:rFonts w:ascii="Arial" w:hAnsi="Arial" w:cs="Arial"/>
          <w:sz w:val="16"/>
          <w:szCs w:val="16"/>
        </w:rPr>
        <w:t xml:space="preserve"> </w:t>
      </w:r>
      <w:r w:rsidRPr="008A0183">
        <w:rPr>
          <w:rFonts w:ascii="Arial" w:hAnsi="Arial" w:cs="Arial"/>
          <w:sz w:val="16"/>
          <w:szCs w:val="16"/>
        </w:rPr>
        <w:t>от 27.05.2021 № 60</w:t>
      </w:r>
    </w:p>
    <w:p w:rsidR="00A34DB3" w:rsidRPr="008A0183" w:rsidRDefault="00A34DB3" w:rsidP="00A34DB3">
      <w:pPr>
        <w:pStyle w:val="af4"/>
        <w:spacing w:before="0" w:beforeAutospacing="0" w:after="0" w:afterAutospacing="0"/>
        <w:jc w:val="center"/>
        <w:rPr>
          <w:rFonts w:ascii="Arial" w:hAnsi="Arial" w:cs="Arial"/>
          <w:b/>
          <w:bCs/>
          <w:sz w:val="16"/>
          <w:szCs w:val="16"/>
        </w:rPr>
      </w:pPr>
      <w:r w:rsidRPr="008A0183">
        <w:rPr>
          <w:rFonts w:ascii="Arial" w:hAnsi="Arial" w:cs="Arial"/>
          <w:b/>
          <w:bCs/>
          <w:sz w:val="16"/>
          <w:szCs w:val="16"/>
        </w:rPr>
        <w:t>ПОРЯДОК</w:t>
      </w:r>
    </w:p>
    <w:p w:rsidR="00A34DB3" w:rsidRPr="008A0183" w:rsidRDefault="00A34DB3" w:rsidP="00A34DB3">
      <w:pPr>
        <w:ind w:right="-2"/>
        <w:jc w:val="center"/>
        <w:rPr>
          <w:rFonts w:ascii="Arial" w:hAnsi="Arial" w:cs="Arial"/>
          <w:b/>
          <w:bCs/>
          <w:sz w:val="16"/>
          <w:szCs w:val="16"/>
        </w:rPr>
      </w:pPr>
      <w:r w:rsidRPr="008A0183">
        <w:rPr>
          <w:rFonts w:ascii="Arial" w:hAnsi="Arial" w:cs="Arial"/>
          <w:b/>
          <w:bCs/>
          <w:sz w:val="16"/>
          <w:szCs w:val="16"/>
        </w:rPr>
        <w:t>реализации инициативных проектов в Валдайском муниципальном ра</w:t>
      </w:r>
      <w:r w:rsidRPr="008A0183">
        <w:rPr>
          <w:rFonts w:ascii="Arial" w:hAnsi="Arial" w:cs="Arial"/>
          <w:b/>
          <w:bCs/>
          <w:sz w:val="16"/>
          <w:szCs w:val="16"/>
        </w:rPr>
        <w:t>й</w:t>
      </w:r>
      <w:r w:rsidRPr="008A0183">
        <w:rPr>
          <w:rFonts w:ascii="Arial" w:hAnsi="Arial" w:cs="Arial"/>
          <w:b/>
          <w:bCs/>
          <w:sz w:val="16"/>
          <w:szCs w:val="16"/>
        </w:rPr>
        <w:t>оне</w:t>
      </w:r>
    </w:p>
    <w:p w:rsidR="00A34DB3" w:rsidRPr="008A0183" w:rsidRDefault="00A34DB3" w:rsidP="00A34DB3">
      <w:pPr>
        <w:jc w:val="center"/>
        <w:rPr>
          <w:rFonts w:ascii="Arial" w:hAnsi="Arial" w:cs="Arial"/>
          <w:b/>
          <w:sz w:val="16"/>
          <w:szCs w:val="16"/>
        </w:rPr>
      </w:pPr>
      <w:r w:rsidRPr="008A0183">
        <w:rPr>
          <w:rFonts w:ascii="Arial" w:hAnsi="Arial" w:cs="Arial"/>
          <w:b/>
          <w:sz w:val="16"/>
          <w:szCs w:val="16"/>
        </w:rPr>
        <w:t>1.Общие положения</w:t>
      </w:r>
    </w:p>
    <w:p w:rsidR="00A34DB3" w:rsidRPr="00A34DB3" w:rsidRDefault="00A34DB3" w:rsidP="00A34DB3">
      <w:pPr>
        <w:pStyle w:val="af4"/>
        <w:spacing w:before="0" w:beforeAutospacing="0" w:after="0" w:afterAutospacing="0"/>
        <w:ind w:firstLine="284"/>
        <w:jc w:val="both"/>
        <w:rPr>
          <w:rFonts w:ascii="Arial" w:hAnsi="Arial" w:cs="Arial"/>
          <w:sz w:val="16"/>
          <w:szCs w:val="16"/>
        </w:rPr>
      </w:pPr>
      <w:r w:rsidRPr="00A34DB3">
        <w:rPr>
          <w:rFonts w:ascii="Arial" w:hAnsi="Arial" w:cs="Arial"/>
          <w:sz w:val="16"/>
          <w:szCs w:val="16"/>
        </w:rPr>
        <w:t xml:space="preserve">1.1. Порядок реализации инициативных проектов в валдайском муниципальном районе (далее Порядок) разработан в соответствии со статьями 74 и 86 Бюджетного кодекса Российской Федерации, </w:t>
      </w:r>
      <w:hyperlink r:id="rId10" w:history="1">
        <w:r w:rsidRPr="00A34DB3">
          <w:rPr>
            <w:rStyle w:val="af0"/>
            <w:rFonts w:ascii="Arial" w:hAnsi="Arial" w:cs="Arial"/>
            <w:color w:val="auto"/>
            <w:sz w:val="16"/>
            <w:szCs w:val="16"/>
            <w:u w:val="none"/>
          </w:rPr>
          <w:t>Федеральным законом</w:t>
        </w:r>
        <w:r w:rsidRPr="00A34DB3">
          <w:rPr>
            <w:rStyle w:val="af0"/>
            <w:rFonts w:ascii="Arial" w:hAnsi="Arial" w:cs="Arial"/>
            <w:color w:val="auto"/>
            <w:sz w:val="16"/>
            <w:szCs w:val="16"/>
            <w:u w:val="none"/>
          </w:rPr>
          <w:br/>
          <w:t xml:space="preserve">от 06 октября 2003 года № 131-ФЗ «Об общих принципах организации местного самоуправления в Российской Федерации» </w:t>
        </w:r>
      </w:hyperlink>
      <w:r w:rsidRPr="00A34DB3">
        <w:rPr>
          <w:rStyle w:val="af0"/>
          <w:rFonts w:ascii="Arial" w:hAnsi="Arial" w:cs="Arial"/>
          <w:color w:val="auto"/>
          <w:sz w:val="16"/>
          <w:szCs w:val="16"/>
          <w:u w:val="none"/>
        </w:rPr>
        <w:t>в целях проведения мероприятий, имеющих приоритетное значение для жителей Валдайского муниципального района</w:t>
      </w:r>
      <w:r w:rsidRPr="00A34DB3">
        <w:rPr>
          <w:rFonts w:ascii="Arial" w:hAnsi="Arial" w:cs="Arial"/>
          <w:sz w:val="16"/>
          <w:szCs w:val="16"/>
        </w:rPr>
        <w:t xml:space="preserve"> или его части, путем реализации инициативных проектов.</w:t>
      </w:r>
    </w:p>
    <w:p w:rsidR="00A34DB3" w:rsidRPr="00A34DB3" w:rsidRDefault="00A34DB3" w:rsidP="00A34DB3">
      <w:pPr>
        <w:pStyle w:val="af4"/>
        <w:spacing w:before="0" w:beforeAutospacing="0" w:after="0" w:afterAutospacing="0"/>
        <w:ind w:firstLine="284"/>
        <w:jc w:val="both"/>
        <w:rPr>
          <w:rFonts w:ascii="Arial" w:hAnsi="Arial" w:cs="Arial"/>
          <w:sz w:val="16"/>
          <w:szCs w:val="16"/>
        </w:rPr>
      </w:pPr>
      <w:r w:rsidRPr="00A34DB3">
        <w:rPr>
          <w:rFonts w:ascii="Arial" w:hAnsi="Arial" w:cs="Arial"/>
          <w:sz w:val="16"/>
          <w:szCs w:val="16"/>
        </w:rPr>
        <w:t>1.2. Под инициативным проектом понимается проект, внесенный в Администрацию Валдайского муниципального района (далее – Администрация), посредством которого обеспечивается реализация мероприятий, имеющих приоритетное значение для жителей Валдайского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w:t>
      </w:r>
      <w:r w:rsidRPr="00A34DB3">
        <w:rPr>
          <w:rFonts w:ascii="Arial" w:hAnsi="Arial" w:cs="Arial"/>
          <w:sz w:val="16"/>
          <w:szCs w:val="16"/>
        </w:rPr>
        <w:t>е</w:t>
      </w:r>
      <w:r w:rsidRPr="00A34DB3">
        <w:rPr>
          <w:rFonts w:ascii="Arial" w:hAnsi="Arial" w:cs="Arial"/>
          <w:sz w:val="16"/>
          <w:szCs w:val="16"/>
        </w:rPr>
        <w:t>ния Валдайского муниципального района.</w:t>
      </w:r>
    </w:p>
    <w:p w:rsidR="00A34DB3" w:rsidRPr="00A34DB3" w:rsidRDefault="00A34DB3" w:rsidP="00A34DB3">
      <w:pPr>
        <w:pStyle w:val="af4"/>
        <w:spacing w:before="0" w:beforeAutospacing="0" w:after="0" w:afterAutospacing="0"/>
        <w:ind w:firstLine="284"/>
        <w:jc w:val="both"/>
        <w:rPr>
          <w:rFonts w:ascii="Arial" w:hAnsi="Arial" w:cs="Arial"/>
          <w:sz w:val="16"/>
          <w:szCs w:val="16"/>
        </w:rPr>
      </w:pPr>
      <w:r w:rsidRPr="00A34DB3">
        <w:rPr>
          <w:rFonts w:ascii="Arial" w:hAnsi="Arial" w:cs="Arial"/>
          <w:sz w:val="16"/>
          <w:szCs w:val="16"/>
        </w:rPr>
        <w:t>1.3. Целью реализации инициативных проектов является активизация участия жителей Валдайского муниципального района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 Ва</w:t>
      </w:r>
      <w:r w:rsidRPr="00A34DB3">
        <w:rPr>
          <w:rFonts w:ascii="Arial" w:hAnsi="Arial" w:cs="Arial"/>
          <w:sz w:val="16"/>
          <w:szCs w:val="16"/>
        </w:rPr>
        <w:t>л</w:t>
      </w:r>
      <w:r w:rsidRPr="00A34DB3">
        <w:rPr>
          <w:rFonts w:ascii="Arial" w:hAnsi="Arial" w:cs="Arial"/>
          <w:sz w:val="16"/>
          <w:szCs w:val="16"/>
        </w:rPr>
        <w:t>дайского муниципального района.</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1.4. Задачами реализации инициативных проектов являются:</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повышение эффективности бюджетных расходов за счет вовлечения жителей в процессы принятия решений на местном уровне и усиление гра</w:t>
      </w:r>
      <w:r w:rsidRPr="00A34DB3">
        <w:rPr>
          <w:rFonts w:ascii="Arial" w:hAnsi="Arial" w:cs="Arial"/>
          <w:sz w:val="16"/>
          <w:szCs w:val="16"/>
        </w:rPr>
        <w:t>ж</w:t>
      </w:r>
      <w:r w:rsidRPr="00A34DB3">
        <w:rPr>
          <w:rFonts w:ascii="Arial" w:hAnsi="Arial" w:cs="Arial"/>
          <w:sz w:val="16"/>
          <w:szCs w:val="16"/>
        </w:rPr>
        <w:t>данского контроля за деятельностью органов местного самоуправления Валдайского муниципального района в ходе реализации инициативных прое</w:t>
      </w:r>
      <w:r w:rsidRPr="00A34DB3">
        <w:rPr>
          <w:rFonts w:ascii="Arial" w:hAnsi="Arial" w:cs="Arial"/>
          <w:sz w:val="16"/>
          <w:szCs w:val="16"/>
        </w:rPr>
        <w:t>к</w:t>
      </w:r>
      <w:r w:rsidRPr="00A34DB3">
        <w:rPr>
          <w:rFonts w:ascii="Arial" w:hAnsi="Arial" w:cs="Arial"/>
          <w:sz w:val="16"/>
          <w:szCs w:val="16"/>
        </w:rPr>
        <w:t>тов;</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повышение открытости деятельности органов местного самоуправл</w:t>
      </w:r>
      <w:r w:rsidRPr="00A34DB3">
        <w:rPr>
          <w:rFonts w:ascii="Arial" w:hAnsi="Arial" w:cs="Arial"/>
          <w:sz w:val="16"/>
          <w:szCs w:val="16"/>
        </w:rPr>
        <w:t>е</w:t>
      </w:r>
      <w:r w:rsidRPr="00A34DB3">
        <w:rPr>
          <w:rFonts w:ascii="Arial" w:hAnsi="Arial" w:cs="Arial"/>
          <w:sz w:val="16"/>
          <w:szCs w:val="16"/>
        </w:rPr>
        <w:t>ния Валдайского муниципального района;</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развитие взаимодействия Администрации с жителями и территориальным общественным самоуправлением Валдайского муниципального района.</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1.5. Принципами реализации инициативных проектов являются:</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равная доступность для всех граждан Валдайского муниципального района в выдвижении инициативных проектов;</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конкурсный отбор инициативных проектов;</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открытость и гласность процедур при выдвижении и рассмотрении инициативных проектов.</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1.6. Участниками реализации инициативных проектов являются:</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Администрация Валда</w:t>
      </w:r>
      <w:r w:rsidRPr="00A34DB3">
        <w:rPr>
          <w:rFonts w:ascii="Arial" w:hAnsi="Arial" w:cs="Arial"/>
          <w:sz w:val="16"/>
          <w:szCs w:val="16"/>
        </w:rPr>
        <w:t>й</w:t>
      </w:r>
      <w:r w:rsidRPr="00A34DB3">
        <w:rPr>
          <w:rFonts w:ascii="Arial" w:hAnsi="Arial" w:cs="Arial"/>
          <w:sz w:val="16"/>
          <w:szCs w:val="16"/>
        </w:rPr>
        <w:t>ского муниципального района;</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население Валдайского мун</w:t>
      </w:r>
      <w:r w:rsidRPr="00A34DB3">
        <w:rPr>
          <w:rFonts w:ascii="Arial" w:hAnsi="Arial" w:cs="Arial"/>
          <w:sz w:val="16"/>
          <w:szCs w:val="16"/>
        </w:rPr>
        <w:t>и</w:t>
      </w:r>
      <w:r w:rsidRPr="00A34DB3">
        <w:rPr>
          <w:rFonts w:ascii="Arial" w:hAnsi="Arial" w:cs="Arial"/>
          <w:sz w:val="16"/>
          <w:szCs w:val="16"/>
        </w:rPr>
        <w:t>ципального района;</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органы территориального общ</w:t>
      </w:r>
      <w:r w:rsidRPr="00A34DB3">
        <w:rPr>
          <w:rFonts w:ascii="Arial" w:hAnsi="Arial" w:cs="Arial"/>
          <w:sz w:val="16"/>
          <w:szCs w:val="16"/>
        </w:rPr>
        <w:t>е</w:t>
      </w:r>
      <w:r w:rsidRPr="00A34DB3">
        <w:rPr>
          <w:rFonts w:ascii="Arial" w:hAnsi="Arial" w:cs="Arial"/>
          <w:sz w:val="16"/>
          <w:szCs w:val="16"/>
        </w:rPr>
        <w:t>ственного самоуправления;</w:t>
      </w:r>
    </w:p>
    <w:p w:rsidR="00A34DB3" w:rsidRPr="00A34DB3" w:rsidRDefault="00A34DB3" w:rsidP="00A34DB3">
      <w:pPr>
        <w:ind w:firstLine="284"/>
        <w:jc w:val="both"/>
        <w:rPr>
          <w:rFonts w:ascii="Arial" w:hAnsi="Arial" w:cs="Arial"/>
          <w:sz w:val="16"/>
          <w:szCs w:val="16"/>
        </w:rPr>
      </w:pPr>
      <w:r w:rsidRPr="00A34DB3">
        <w:rPr>
          <w:rFonts w:ascii="Arial" w:hAnsi="Arial" w:cs="Arial"/>
          <w:sz w:val="16"/>
          <w:szCs w:val="16"/>
        </w:rPr>
        <w:t>товарищества собственников жилья;</w:t>
      </w:r>
    </w:p>
    <w:p w:rsidR="00A34DB3" w:rsidRPr="008A0183" w:rsidRDefault="00A34DB3" w:rsidP="00A34DB3">
      <w:pPr>
        <w:ind w:firstLine="284"/>
        <w:jc w:val="both"/>
        <w:rPr>
          <w:rFonts w:ascii="Arial" w:hAnsi="Arial" w:cs="Arial"/>
          <w:sz w:val="16"/>
          <w:szCs w:val="16"/>
        </w:rPr>
      </w:pPr>
      <w:r w:rsidRPr="00A34DB3">
        <w:rPr>
          <w:rFonts w:ascii="Arial" w:hAnsi="Arial" w:cs="Arial"/>
          <w:sz w:val="16"/>
          <w:szCs w:val="16"/>
        </w:rPr>
        <w:t>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w:t>
      </w:r>
      <w:r w:rsidRPr="008A0183">
        <w:rPr>
          <w:rFonts w:ascii="Arial" w:hAnsi="Arial" w:cs="Arial"/>
          <w:sz w:val="16"/>
          <w:szCs w:val="16"/>
        </w:rPr>
        <w:t xml:space="preserve"> источн</w:t>
      </w:r>
      <w:r w:rsidRPr="008A0183">
        <w:rPr>
          <w:rFonts w:ascii="Arial" w:hAnsi="Arial" w:cs="Arial"/>
          <w:sz w:val="16"/>
          <w:szCs w:val="16"/>
        </w:rPr>
        <w:t>и</w:t>
      </w:r>
      <w:r w:rsidRPr="008A0183">
        <w:rPr>
          <w:rFonts w:ascii="Arial" w:hAnsi="Arial" w:cs="Arial"/>
          <w:sz w:val="16"/>
          <w:szCs w:val="16"/>
        </w:rPr>
        <w:t>ки).</w:t>
      </w:r>
    </w:p>
    <w:p w:rsidR="00A34DB3" w:rsidRPr="008A0183" w:rsidRDefault="00A34DB3" w:rsidP="00A34DB3">
      <w:pPr>
        <w:pStyle w:val="af4"/>
        <w:spacing w:before="0" w:beforeAutospacing="0" w:after="0" w:afterAutospacing="0"/>
        <w:jc w:val="center"/>
        <w:rPr>
          <w:rFonts w:ascii="Arial" w:hAnsi="Arial" w:cs="Arial"/>
          <w:b/>
          <w:sz w:val="16"/>
          <w:szCs w:val="16"/>
        </w:rPr>
      </w:pPr>
      <w:r w:rsidRPr="008A0183">
        <w:rPr>
          <w:rFonts w:ascii="Arial" w:hAnsi="Arial" w:cs="Arial"/>
          <w:sz w:val="16"/>
          <w:szCs w:val="16"/>
        </w:rPr>
        <w:t xml:space="preserve">2. </w:t>
      </w:r>
      <w:r w:rsidRPr="008A0183">
        <w:rPr>
          <w:rFonts w:ascii="Arial" w:hAnsi="Arial" w:cs="Arial"/>
          <w:b/>
          <w:sz w:val="16"/>
          <w:szCs w:val="16"/>
        </w:rPr>
        <w:t>Порядок внесения инициативного проекта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2.1. Инициаторами инициативного проекта (далее – инициаторы прое</w:t>
      </w:r>
      <w:r w:rsidRPr="008A0183">
        <w:rPr>
          <w:rFonts w:ascii="Arial" w:hAnsi="Arial" w:cs="Arial"/>
          <w:sz w:val="16"/>
          <w:szCs w:val="16"/>
        </w:rPr>
        <w:t>к</w:t>
      </w:r>
      <w:r w:rsidRPr="008A0183">
        <w:rPr>
          <w:rFonts w:ascii="Arial" w:hAnsi="Arial" w:cs="Arial"/>
          <w:sz w:val="16"/>
          <w:szCs w:val="16"/>
        </w:rPr>
        <w:t>та) вправе выступать:</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 xml:space="preserve">инициативная группа численностью не менее десяти граждан, достигших шестнадцатилетнего возраста и проживающих на территории Валдайского муниципального района;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 xml:space="preserve">органы территориального общественного самоуправления;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 xml:space="preserve">товарищества собственников жилья.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2.2.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Валдайского муниципального района и с</w:t>
      </w:r>
      <w:r w:rsidRPr="008A0183">
        <w:rPr>
          <w:rFonts w:ascii="Arial" w:hAnsi="Arial" w:cs="Arial"/>
          <w:sz w:val="16"/>
          <w:szCs w:val="16"/>
        </w:rPr>
        <w:t>о</w:t>
      </w:r>
      <w:r w:rsidRPr="008A0183">
        <w:rPr>
          <w:rFonts w:ascii="Arial" w:hAnsi="Arial" w:cs="Arial"/>
          <w:sz w:val="16"/>
          <w:szCs w:val="16"/>
        </w:rPr>
        <w:t>держать следующие сведения:</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2.2.1. Описание проблемы, решение которой имеет приоритетное зн</w:t>
      </w:r>
      <w:r w:rsidRPr="008A0183">
        <w:rPr>
          <w:rFonts w:ascii="Arial" w:hAnsi="Arial" w:cs="Arial"/>
          <w:sz w:val="16"/>
          <w:szCs w:val="16"/>
        </w:rPr>
        <w:t>а</w:t>
      </w:r>
      <w:r w:rsidRPr="008A0183">
        <w:rPr>
          <w:rFonts w:ascii="Arial" w:hAnsi="Arial" w:cs="Arial"/>
          <w:sz w:val="16"/>
          <w:szCs w:val="16"/>
        </w:rPr>
        <w:t xml:space="preserve">чение для жителей Валдайского муниципального района или его части;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2.2.2. Обоснование предложений по решению указанной проблемы;</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2.2.3. Описание ожидаемого результата (ожидаемых результатов) ре</w:t>
      </w:r>
      <w:r w:rsidRPr="008A0183">
        <w:rPr>
          <w:rFonts w:ascii="Arial" w:hAnsi="Arial" w:cs="Arial"/>
          <w:sz w:val="16"/>
          <w:szCs w:val="16"/>
        </w:rPr>
        <w:t>а</w:t>
      </w:r>
      <w:r w:rsidRPr="008A0183">
        <w:rPr>
          <w:rFonts w:ascii="Arial" w:hAnsi="Arial" w:cs="Arial"/>
          <w:sz w:val="16"/>
          <w:szCs w:val="16"/>
        </w:rPr>
        <w:t xml:space="preserve">лизации инициативного проекта;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 xml:space="preserve">2.2.4. Предварительный расчет необходимых расходов на реализацию инициативного проекта;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 xml:space="preserve">2.2.5 Планируемые сроки реализации инициативного проекта;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2.2.6. Сведения о планируемом (возможном) финансовом, имущественном и (или) трудовом участии заинтересованных лиц в реализации данного пр</w:t>
      </w:r>
      <w:r w:rsidRPr="008A0183">
        <w:rPr>
          <w:rFonts w:ascii="Arial" w:hAnsi="Arial" w:cs="Arial"/>
          <w:sz w:val="16"/>
          <w:szCs w:val="16"/>
        </w:rPr>
        <w:t>о</w:t>
      </w:r>
      <w:r w:rsidRPr="008A0183">
        <w:rPr>
          <w:rFonts w:ascii="Arial" w:hAnsi="Arial" w:cs="Arial"/>
          <w:sz w:val="16"/>
          <w:szCs w:val="16"/>
        </w:rPr>
        <w:t>екта;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2.2.7. Указание на объем средств местного бюджета в случае необходимости использования этих средств в реализации инициативного проекта, за и</w:t>
      </w:r>
      <w:r w:rsidRPr="008A0183">
        <w:rPr>
          <w:rFonts w:ascii="Arial" w:hAnsi="Arial" w:cs="Arial"/>
          <w:sz w:val="16"/>
          <w:szCs w:val="16"/>
        </w:rPr>
        <w:t>с</w:t>
      </w:r>
      <w:r w:rsidRPr="008A0183">
        <w:rPr>
          <w:rFonts w:ascii="Arial" w:hAnsi="Arial" w:cs="Arial"/>
          <w:sz w:val="16"/>
          <w:szCs w:val="16"/>
        </w:rPr>
        <w:t>ключением планируемого объема инициативных платежей;</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2.2.8. Гарантийное письмо инициатора проекта, подтверждающее об</w:t>
      </w:r>
      <w:r w:rsidRPr="008A0183">
        <w:rPr>
          <w:rFonts w:ascii="Arial" w:hAnsi="Arial" w:cs="Arial"/>
          <w:sz w:val="16"/>
          <w:szCs w:val="16"/>
        </w:rPr>
        <w:t>я</w:t>
      </w:r>
      <w:r w:rsidRPr="008A0183">
        <w:rPr>
          <w:rFonts w:ascii="Arial" w:hAnsi="Arial" w:cs="Arial"/>
          <w:sz w:val="16"/>
          <w:szCs w:val="16"/>
        </w:rPr>
        <w:t>зательства по финансовому обеспечению инициативного проекта;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 xml:space="preserve">2.2.9.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 </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2.2.10. Указание на территорию Валдайского муниципального района или его часть, в границах которой будет реализовываться инициативный пр</w:t>
      </w:r>
      <w:r w:rsidRPr="008A0183">
        <w:rPr>
          <w:rFonts w:ascii="Arial" w:hAnsi="Arial" w:cs="Arial"/>
          <w:sz w:val="16"/>
          <w:szCs w:val="16"/>
        </w:rPr>
        <w:t>о</w:t>
      </w:r>
      <w:r w:rsidRPr="008A0183">
        <w:rPr>
          <w:rFonts w:ascii="Arial" w:hAnsi="Arial" w:cs="Arial"/>
          <w:sz w:val="16"/>
          <w:szCs w:val="16"/>
        </w:rPr>
        <w:t>ект, определенную инициаторами проекта в соответствии с Порядком определ</w:t>
      </w:r>
      <w:r w:rsidRPr="008A0183">
        <w:rPr>
          <w:rFonts w:ascii="Arial" w:hAnsi="Arial" w:cs="Arial"/>
          <w:sz w:val="16"/>
          <w:szCs w:val="16"/>
        </w:rPr>
        <w:t>е</w:t>
      </w:r>
      <w:r w:rsidRPr="008A0183">
        <w:rPr>
          <w:rFonts w:ascii="Arial" w:hAnsi="Arial" w:cs="Arial"/>
          <w:sz w:val="16"/>
          <w:szCs w:val="16"/>
        </w:rPr>
        <w:t xml:space="preserve">ния территории, части территории Валдайского муниципального района, предназначенной для реализации инициативных проектов, утвержденным </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решением Думы Валдайского муниципального района от 27.05.2021                 № 59 (далее – Пор</w:t>
      </w:r>
      <w:r w:rsidRPr="008A0183">
        <w:rPr>
          <w:rFonts w:ascii="Arial" w:hAnsi="Arial" w:cs="Arial"/>
          <w:sz w:val="16"/>
          <w:szCs w:val="16"/>
        </w:rPr>
        <w:t>я</w:t>
      </w:r>
      <w:r w:rsidRPr="008A0183">
        <w:rPr>
          <w:rFonts w:ascii="Arial" w:hAnsi="Arial" w:cs="Arial"/>
          <w:sz w:val="16"/>
          <w:szCs w:val="16"/>
        </w:rPr>
        <w:t>док определения территории);</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2.2.11. Протокол собрания (конференции) граждан по вопросу о поддержке и выдвижении инициативного проекта жителями Валдайского муниц</w:t>
      </w:r>
      <w:r w:rsidRPr="008A0183">
        <w:rPr>
          <w:rFonts w:ascii="Arial" w:hAnsi="Arial" w:cs="Arial"/>
          <w:sz w:val="16"/>
          <w:szCs w:val="16"/>
        </w:rPr>
        <w:t>и</w:t>
      </w:r>
      <w:r w:rsidRPr="008A0183">
        <w:rPr>
          <w:rFonts w:ascii="Arial" w:hAnsi="Arial" w:cs="Arial"/>
          <w:sz w:val="16"/>
          <w:szCs w:val="16"/>
        </w:rPr>
        <w:t>пального района;</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2.2.12. Фотоматериалы о текущем состоянии объекта, на котором пл</w:t>
      </w:r>
      <w:r w:rsidRPr="008A0183">
        <w:rPr>
          <w:rFonts w:ascii="Arial" w:hAnsi="Arial" w:cs="Arial"/>
          <w:sz w:val="16"/>
          <w:szCs w:val="16"/>
        </w:rPr>
        <w:t>а</w:t>
      </w:r>
      <w:r w:rsidRPr="008A0183">
        <w:rPr>
          <w:rFonts w:ascii="Arial" w:hAnsi="Arial" w:cs="Arial"/>
          <w:sz w:val="16"/>
          <w:szCs w:val="16"/>
        </w:rPr>
        <w:t>нируется проведение работ в рамках инициативного проекта;</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2.2.13. Сопроводительное письмо за подписью представителя иници</w:t>
      </w:r>
      <w:r w:rsidRPr="008A0183">
        <w:rPr>
          <w:rFonts w:ascii="Arial" w:hAnsi="Arial" w:cs="Arial"/>
          <w:sz w:val="16"/>
          <w:szCs w:val="16"/>
        </w:rPr>
        <w:t>а</w:t>
      </w:r>
      <w:r w:rsidRPr="008A0183">
        <w:rPr>
          <w:rFonts w:ascii="Arial" w:hAnsi="Arial" w:cs="Arial"/>
          <w:sz w:val="16"/>
          <w:szCs w:val="16"/>
        </w:rPr>
        <w:t>тивной группы с описью представленных документов;</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2.2.14. Указание на способ информирования Администрацией инициаторов проекта о рассмотрении инициативного прое</w:t>
      </w:r>
      <w:r w:rsidRPr="008A0183">
        <w:rPr>
          <w:rFonts w:ascii="Arial" w:hAnsi="Arial" w:cs="Arial"/>
          <w:sz w:val="16"/>
          <w:szCs w:val="16"/>
        </w:rPr>
        <w:t>к</w:t>
      </w:r>
      <w:r w:rsidRPr="008A0183">
        <w:rPr>
          <w:rFonts w:ascii="Arial" w:hAnsi="Arial" w:cs="Arial"/>
          <w:sz w:val="16"/>
          <w:szCs w:val="16"/>
        </w:rPr>
        <w:t>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2.3. При разработке инициативного проекта его инициаторы обращаются в Администрацию для решения вопроса определения территории Валдайского муниципального района или ее части, в границах которой предлагается ре</w:t>
      </w:r>
      <w:r w:rsidRPr="008A0183">
        <w:rPr>
          <w:rFonts w:ascii="Arial" w:hAnsi="Arial" w:cs="Arial"/>
          <w:sz w:val="16"/>
          <w:szCs w:val="16"/>
        </w:rPr>
        <w:t>а</w:t>
      </w:r>
      <w:r w:rsidRPr="008A0183">
        <w:rPr>
          <w:rFonts w:ascii="Arial" w:hAnsi="Arial" w:cs="Arial"/>
          <w:sz w:val="16"/>
          <w:szCs w:val="16"/>
        </w:rPr>
        <w:t xml:space="preserve">лизовать данный проект.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 xml:space="preserve">Администрация в течение 15 дней со дня получения обращения инициаторов проекта принимает решение в соответствии с Порядком определения территории.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2.4.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w:t>
      </w:r>
      <w:r w:rsidRPr="008A0183">
        <w:rPr>
          <w:rFonts w:ascii="Arial" w:hAnsi="Arial" w:cs="Arial"/>
          <w:sz w:val="16"/>
          <w:szCs w:val="16"/>
        </w:rPr>
        <w:t>е</w:t>
      </w:r>
      <w:r w:rsidRPr="008A0183">
        <w:rPr>
          <w:rFonts w:ascii="Arial" w:hAnsi="Arial" w:cs="Arial"/>
          <w:sz w:val="16"/>
          <w:szCs w:val="16"/>
        </w:rPr>
        <w:t>деления его соответствия интересам жителей Валдайского муниципального района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w:t>
      </w:r>
      <w:r w:rsidRPr="008A0183">
        <w:rPr>
          <w:rFonts w:ascii="Arial" w:hAnsi="Arial" w:cs="Arial"/>
          <w:sz w:val="16"/>
          <w:szCs w:val="16"/>
        </w:rPr>
        <w:t>к</w:t>
      </w:r>
      <w:r w:rsidRPr="008A0183">
        <w:rPr>
          <w:rFonts w:ascii="Arial" w:hAnsi="Arial" w:cs="Arial"/>
          <w:sz w:val="16"/>
          <w:szCs w:val="16"/>
        </w:rPr>
        <w:t xml:space="preserve">та.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 xml:space="preserve">На одном собрании (конференции) граждан возможно рассмотрение нескольких инициативных проектов.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О проведении собрания (конференции) граждан жители Валдайского муниципального района должны быть проинформированы инициаторами проекта не менее чем за 15 дней до их проведения.</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2.5. При внесении инициативного проекта в Администрацию инициаторы проекта прикладывают к нему протокол собрания (конференции) гр</w:t>
      </w:r>
      <w:r w:rsidRPr="008A0183">
        <w:rPr>
          <w:rFonts w:ascii="Arial" w:hAnsi="Arial" w:cs="Arial"/>
          <w:sz w:val="16"/>
          <w:szCs w:val="16"/>
        </w:rPr>
        <w:t>а</w:t>
      </w:r>
      <w:r w:rsidRPr="008A0183">
        <w:rPr>
          <w:rFonts w:ascii="Arial" w:hAnsi="Arial" w:cs="Arial"/>
          <w:sz w:val="16"/>
          <w:szCs w:val="16"/>
        </w:rPr>
        <w:t>ждан, который должен содержать следующую информ</w:t>
      </w:r>
      <w:r w:rsidRPr="008A0183">
        <w:rPr>
          <w:rFonts w:ascii="Arial" w:hAnsi="Arial" w:cs="Arial"/>
          <w:sz w:val="16"/>
          <w:szCs w:val="16"/>
        </w:rPr>
        <w:t>а</w:t>
      </w:r>
      <w:r w:rsidRPr="008A0183">
        <w:rPr>
          <w:rFonts w:ascii="Arial" w:hAnsi="Arial" w:cs="Arial"/>
          <w:sz w:val="16"/>
          <w:szCs w:val="16"/>
        </w:rPr>
        <w:t>цию:</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дату и время проведения собрания (конференции) граждан;</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количество граждан, присутствовавших на собрании (конференции);</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данные (ФИО, контактный телефон) об инициаторе проведения собр</w:t>
      </w:r>
      <w:r w:rsidRPr="008A0183">
        <w:rPr>
          <w:rFonts w:ascii="Arial" w:hAnsi="Arial" w:cs="Arial"/>
          <w:sz w:val="16"/>
          <w:szCs w:val="16"/>
        </w:rPr>
        <w:t>а</w:t>
      </w:r>
      <w:r w:rsidRPr="008A0183">
        <w:rPr>
          <w:rFonts w:ascii="Arial" w:hAnsi="Arial" w:cs="Arial"/>
          <w:sz w:val="16"/>
          <w:szCs w:val="16"/>
        </w:rPr>
        <w:t>ния (конференции) граждан и секретаре собрания (конференции);</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повестку дня о рассмотрении следующих вопросов:</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1. Утверждение инициативного проекта;</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2. Утверждение перечня и объ</w:t>
      </w:r>
      <w:r w:rsidRPr="008A0183">
        <w:rPr>
          <w:rFonts w:ascii="Arial" w:hAnsi="Arial" w:cs="Arial"/>
          <w:sz w:val="16"/>
          <w:szCs w:val="16"/>
        </w:rPr>
        <w:t>е</w:t>
      </w:r>
      <w:r w:rsidRPr="008A0183">
        <w:rPr>
          <w:rFonts w:ascii="Arial" w:hAnsi="Arial" w:cs="Arial"/>
          <w:sz w:val="16"/>
          <w:szCs w:val="16"/>
        </w:rPr>
        <w:t>мов работ по инициативному проекту;</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3. Принятие решения о размере софинансирования инициативного пр</w:t>
      </w:r>
      <w:r w:rsidRPr="008A0183">
        <w:rPr>
          <w:rFonts w:ascii="Arial" w:hAnsi="Arial" w:cs="Arial"/>
          <w:sz w:val="16"/>
          <w:szCs w:val="16"/>
        </w:rPr>
        <w:t>о</w:t>
      </w:r>
      <w:r w:rsidRPr="008A0183">
        <w:rPr>
          <w:rFonts w:ascii="Arial" w:hAnsi="Arial" w:cs="Arial"/>
          <w:sz w:val="16"/>
          <w:szCs w:val="16"/>
        </w:rPr>
        <w:t>екта жителями Валдайского муниципального района;</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4.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5. Уровень софинансирования инициативного проекта за счет бю</w:t>
      </w:r>
      <w:r w:rsidRPr="008A0183">
        <w:rPr>
          <w:rFonts w:ascii="Arial" w:hAnsi="Arial" w:cs="Arial"/>
          <w:sz w:val="16"/>
          <w:szCs w:val="16"/>
        </w:rPr>
        <w:t>д</w:t>
      </w:r>
      <w:r w:rsidRPr="008A0183">
        <w:rPr>
          <w:rFonts w:ascii="Arial" w:hAnsi="Arial" w:cs="Arial"/>
          <w:sz w:val="16"/>
          <w:szCs w:val="16"/>
        </w:rPr>
        <w:t>жета Валдайского муниципального района;</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6. Вклад населения, юридических и физических лиц, индивидуальных предпринимателей, желающих принять участие в реализации иници</w:t>
      </w:r>
      <w:r w:rsidRPr="008A0183">
        <w:rPr>
          <w:rFonts w:ascii="Arial" w:hAnsi="Arial" w:cs="Arial"/>
          <w:sz w:val="16"/>
          <w:szCs w:val="16"/>
        </w:rPr>
        <w:t>а</w:t>
      </w:r>
      <w:r w:rsidRPr="008A0183">
        <w:rPr>
          <w:rFonts w:ascii="Arial" w:hAnsi="Arial" w:cs="Arial"/>
          <w:sz w:val="16"/>
          <w:szCs w:val="16"/>
        </w:rPr>
        <w:t>тивного проекта, в неденежной форме (трудовое участие, материалы, и другие фо</w:t>
      </w:r>
      <w:r w:rsidRPr="008A0183">
        <w:rPr>
          <w:rFonts w:ascii="Arial" w:hAnsi="Arial" w:cs="Arial"/>
          <w:sz w:val="16"/>
          <w:szCs w:val="16"/>
        </w:rPr>
        <w:t>р</w:t>
      </w:r>
      <w:r w:rsidRPr="008A0183">
        <w:rPr>
          <w:rFonts w:ascii="Arial" w:hAnsi="Arial" w:cs="Arial"/>
          <w:sz w:val="16"/>
          <w:szCs w:val="16"/>
        </w:rPr>
        <w:t>мы);</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7. Принятие решения о порядке и сроках сбора средств софинансир</w:t>
      </w:r>
      <w:r w:rsidRPr="008A0183">
        <w:rPr>
          <w:rFonts w:ascii="Arial" w:hAnsi="Arial" w:cs="Arial"/>
          <w:sz w:val="16"/>
          <w:szCs w:val="16"/>
        </w:rPr>
        <w:t>о</w:t>
      </w:r>
      <w:r w:rsidRPr="008A0183">
        <w:rPr>
          <w:rFonts w:ascii="Arial" w:hAnsi="Arial" w:cs="Arial"/>
          <w:sz w:val="16"/>
          <w:szCs w:val="16"/>
        </w:rPr>
        <w:t>вания проекта;</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8.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Валдайского муниципального района, других органах и организациях при внесении и реализации инициативного пр</w:t>
      </w:r>
      <w:r w:rsidRPr="008A0183">
        <w:rPr>
          <w:rFonts w:ascii="Arial" w:hAnsi="Arial" w:cs="Arial"/>
          <w:sz w:val="16"/>
          <w:szCs w:val="16"/>
        </w:rPr>
        <w:t>о</w:t>
      </w:r>
      <w:r w:rsidRPr="008A0183">
        <w:rPr>
          <w:rFonts w:ascii="Arial" w:hAnsi="Arial" w:cs="Arial"/>
          <w:sz w:val="16"/>
          <w:szCs w:val="16"/>
        </w:rPr>
        <w:t>екта.</w:t>
      </w:r>
    </w:p>
    <w:p w:rsidR="00A34DB3" w:rsidRPr="008A0183" w:rsidRDefault="00A34DB3" w:rsidP="00A34DB3">
      <w:pPr>
        <w:pStyle w:val="af4"/>
        <w:spacing w:before="0" w:beforeAutospacing="0" w:after="0" w:afterAutospacing="0"/>
        <w:jc w:val="center"/>
        <w:rPr>
          <w:rFonts w:ascii="Arial" w:hAnsi="Arial" w:cs="Arial"/>
          <w:b/>
          <w:sz w:val="16"/>
          <w:szCs w:val="16"/>
        </w:rPr>
      </w:pPr>
      <w:r w:rsidRPr="008A0183">
        <w:rPr>
          <w:rFonts w:ascii="Arial" w:hAnsi="Arial" w:cs="Arial"/>
          <w:b/>
          <w:sz w:val="16"/>
          <w:szCs w:val="16"/>
        </w:rPr>
        <w:t>3. Информирование населения о поступлении инициативного пр</w:t>
      </w:r>
      <w:r w:rsidRPr="008A0183">
        <w:rPr>
          <w:rFonts w:ascii="Arial" w:hAnsi="Arial" w:cs="Arial"/>
          <w:b/>
          <w:sz w:val="16"/>
          <w:szCs w:val="16"/>
        </w:rPr>
        <w:t>о</w:t>
      </w:r>
      <w:r w:rsidRPr="008A0183">
        <w:rPr>
          <w:rFonts w:ascii="Arial" w:hAnsi="Arial" w:cs="Arial"/>
          <w:b/>
          <w:sz w:val="16"/>
          <w:szCs w:val="16"/>
        </w:rPr>
        <w:t xml:space="preserve">екта и обобщение предложений и замечаний жителей </w:t>
      </w:r>
    </w:p>
    <w:p w:rsidR="00A34DB3" w:rsidRPr="008A0183" w:rsidRDefault="00A34DB3" w:rsidP="00A34DB3">
      <w:pPr>
        <w:pStyle w:val="af4"/>
        <w:spacing w:before="0" w:beforeAutospacing="0" w:after="0" w:afterAutospacing="0"/>
        <w:jc w:val="center"/>
        <w:rPr>
          <w:rFonts w:ascii="Arial" w:hAnsi="Arial" w:cs="Arial"/>
          <w:b/>
          <w:sz w:val="16"/>
          <w:szCs w:val="16"/>
        </w:rPr>
      </w:pPr>
      <w:r w:rsidRPr="008A0183">
        <w:rPr>
          <w:rFonts w:ascii="Arial" w:hAnsi="Arial" w:cs="Arial"/>
          <w:b/>
          <w:sz w:val="16"/>
          <w:szCs w:val="16"/>
        </w:rPr>
        <w:t>Валдайского муниципального района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3.1. Администрация в течение трех рабочих дней со дня внесения инициативного проекта опубликовывает (обнародует) и размещает на официальном сайте Администрации Валдайского муниципального района в информационно-телекоммуникационной сети «Интернет» следующую информ</w:t>
      </w:r>
      <w:r w:rsidRPr="008A0183">
        <w:rPr>
          <w:rFonts w:ascii="Arial" w:hAnsi="Arial" w:cs="Arial"/>
          <w:sz w:val="16"/>
          <w:szCs w:val="16"/>
        </w:rPr>
        <w:t>а</w:t>
      </w:r>
      <w:r w:rsidRPr="008A0183">
        <w:rPr>
          <w:rFonts w:ascii="Arial" w:hAnsi="Arial" w:cs="Arial"/>
          <w:sz w:val="16"/>
          <w:szCs w:val="16"/>
        </w:rPr>
        <w:t xml:space="preserve">цию: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3.1.1. О внесении инициативного проекта, с указанием сведений, пер</w:t>
      </w:r>
      <w:r w:rsidRPr="008A0183">
        <w:rPr>
          <w:rFonts w:ascii="Arial" w:hAnsi="Arial" w:cs="Arial"/>
          <w:sz w:val="16"/>
          <w:szCs w:val="16"/>
        </w:rPr>
        <w:t>е</w:t>
      </w:r>
      <w:r w:rsidRPr="008A0183">
        <w:rPr>
          <w:rFonts w:ascii="Arial" w:hAnsi="Arial" w:cs="Arial"/>
          <w:sz w:val="16"/>
          <w:szCs w:val="16"/>
        </w:rPr>
        <w:t>численных в подпункте 2.1 Порядка;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3.1.2. Об инициаторах проекта;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3.1.3. О возможности направления жителями Валдайского муниципального района в адрес Администрации в письменной или электронной форме замечаний и предложений по инициативному проекту и сроки их предоставл</w:t>
      </w:r>
      <w:r w:rsidRPr="008A0183">
        <w:rPr>
          <w:rFonts w:ascii="Arial" w:hAnsi="Arial" w:cs="Arial"/>
          <w:sz w:val="16"/>
          <w:szCs w:val="16"/>
        </w:rPr>
        <w:t>е</w:t>
      </w:r>
      <w:r w:rsidRPr="008A0183">
        <w:rPr>
          <w:rFonts w:ascii="Arial" w:hAnsi="Arial" w:cs="Arial"/>
          <w:sz w:val="16"/>
          <w:szCs w:val="16"/>
        </w:rPr>
        <w:t xml:space="preserve">ния.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3.2. Граждане, проживающие на территории Валдайского муниципального района</w:t>
      </w:r>
      <w:r w:rsidRPr="008A0183">
        <w:rPr>
          <w:rFonts w:ascii="Arial" w:hAnsi="Arial" w:cs="Arial"/>
          <w:i/>
          <w:sz w:val="16"/>
          <w:szCs w:val="16"/>
        </w:rPr>
        <w:t xml:space="preserve">, </w:t>
      </w:r>
      <w:r w:rsidRPr="008A0183">
        <w:rPr>
          <w:rFonts w:ascii="Arial" w:hAnsi="Arial" w:cs="Arial"/>
          <w:sz w:val="16"/>
          <w:szCs w:val="16"/>
        </w:rPr>
        <w:t>достигшие шестнадцатилетнего возраста</w:t>
      </w:r>
      <w:r w:rsidRPr="008A0183">
        <w:rPr>
          <w:rFonts w:ascii="Arial" w:hAnsi="Arial" w:cs="Arial"/>
          <w:i/>
          <w:sz w:val="16"/>
          <w:szCs w:val="16"/>
        </w:rPr>
        <w:t>,</w:t>
      </w:r>
      <w:r w:rsidRPr="008A0183">
        <w:rPr>
          <w:rFonts w:ascii="Arial" w:hAnsi="Arial" w:cs="Arial"/>
          <w:sz w:val="16"/>
          <w:szCs w:val="16"/>
        </w:rPr>
        <w:t xml:space="preserve"> и желающие выразить свое мнение, в сроки, установленные в соответствии с подпунктом 3.1.3 части 3 Порядка, направляют в адрес Администрации замечания и предложения по инициативному прое</w:t>
      </w:r>
      <w:r w:rsidRPr="008A0183">
        <w:rPr>
          <w:rFonts w:ascii="Arial" w:hAnsi="Arial" w:cs="Arial"/>
          <w:sz w:val="16"/>
          <w:szCs w:val="16"/>
        </w:rPr>
        <w:t>к</w:t>
      </w:r>
      <w:r w:rsidRPr="008A0183">
        <w:rPr>
          <w:rFonts w:ascii="Arial" w:hAnsi="Arial" w:cs="Arial"/>
          <w:sz w:val="16"/>
          <w:szCs w:val="16"/>
        </w:rPr>
        <w:t>ту.</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3.3. Администрация в течение пяти календарных дней со дня, следующего за днем истечения срока, установленного в соответствии с подпунктом 3.1.3. части 3 Порядка, проводит обобщение поступивших замечаний и предложений, по результатам которого составляет закл</w:t>
      </w:r>
      <w:r w:rsidRPr="008A0183">
        <w:rPr>
          <w:rFonts w:ascii="Arial" w:hAnsi="Arial" w:cs="Arial"/>
          <w:sz w:val="16"/>
          <w:szCs w:val="16"/>
        </w:rPr>
        <w:t>ю</w:t>
      </w:r>
      <w:r w:rsidRPr="008A0183">
        <w:rPr>
          <w:rFonts w:ascii="Arial" w:hAnsi="Arial" w:cs="Arial"/>
          <w:sz w:val="16"/>
          <w:szCs w:val="16"/>
        </w:rPr>
        <w:t xml:space="preserve">чение.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Админис</w:t>
      </w:r>
      <w:r w:rsidRPr="008A0183">
        <w:rPr>
          <w:rFonts w:ascii="Arial" w:hAnsi="Arial" w:cs="Arial"/>
          <w:sz w:val="16"/>
          <w:szCs w:val="16"/>
        </w:rPr>
        <w:t>т</w:t>
      </w:r>
      <w:r w:rsidRPr="008A0183">
        <w:rPr>
          <w:rFonts w:ascii="Arial" w:hAnsi="Arial" w:cs="Arial"/>
          <w:sz w:val="16"/>
          <w:szCs w:val="16"/>
        </w:rPr>
        <w:t>рации Валдайского муниципального района в информационно-телекоммуникационной с</w:t>
      </w:r>
      <w:r w:rsidRPr="008A0183">
        <w:rPr>
          <w:rFonts w:ascii="Arial" w:hAnsi="Arial" w:cs="Arial"/>
          <w:sz w:val="16"/>
          <w:szCs w:val="16"/>
        </w:rPr>
        <w:t>е</w:t>
      </w:r>
      <w:r w:rsidRPr="008A0183">
        <w:rPr>
          <w:rFonts w:ascii="Arial" w:hAnsi="Arial" w:cs="Arial"/>
          <w:sz w:val="16"/>
          <w:szCs w:val="16"/>
        </w:rPr>
        <w:t>ти «Интернет».</w:t>
      </w:r>
    </w:p>
    <w:p w:rsidR="00A34DB3" w:rsidRPr="008A0183" w:rsidRDefault="00A34DB3" w:rsidP="00A34DB3">
      <w:pPr>
        <w:pStyle w:val="af4"/>
        <w:spacing w:before="0" w:beforeAutospacing="0" w:after="0" w:afterAutospacing="0"/>
        <w:jc w:val="center"/>
        <w:rPr>
          <w:rFonts w:ascii="Arial" w:hAnsi="Arial" w:cs="Arial"/>
          <w:b/>
          <w:sz w:val="16"/>
          <w:szCs w:val="16"/>
        </w:rPr>
      </w:pPr>
      <w:r w:rsidRPr="008A0183">
        <w:rPr>
          <w:rFonts w:ascii="Arial" w:hAnsi="Arial" w:cs="Arial"/>
          <w:b/>
          <w:sz w:val="16"/>
          <w:szCs w:val="16"/>
        </w:rPr>
        <w:t>4. Рассмотрение инициативного проекта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4.1. Инициативный проект рассматривается Администрацией в течение 30 дней со дня его внесения. По результатам рассмотрения инициативного проекта Администрация принимает одно из следующих реш</w:t>
      </w:r>
      <w:r w:rsidRPr="008A0183">
        <w:rPr>
          <w:rFonts w:ascii="Arial" w:hAnsi="Arial" w:cs="Arial"/>
          <w:sz w:val="16"/>
          <w:szCs w:val="16"/>
        </w:rPr>
        <w:t>е</w:t>
      </w:r>
      <w:r w:rsidRPr="008A0183">
        <w:rPr>
          <w:rFonts w:ascii="Arial" w:hAnsi="Arial" w:cs="Arial"/>
          <w:sz w:val="16"/>
          <w:szCs w:val="16"/>
        </w:rPr>
        <w:t xml:space="preserve">ний: </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поддержать инициативный проект и продолжить работу над ним в пределах бюджетных ассигнований, предусмотренных решением о местном бю</w:t>
      </w:r>
      <w:r w:rsidRPr="008A0183">
        <w:rPr>
          <w:rFonts w:ascii="Arial" w:hAnsi="Arial" w:cs="Arial"/>
          <w:sz w:val="16"/>
          <w:szCs w:val="16"/>
        </w:rPr>
        <w:t>д</w:t>
      </w:r>
      <w:r w:rsidRPr="008A0183">
        <w:rPr>
          <w:rFonts w:ascii="Arial" w:hAnsi="Arial" w:cs="Arial"/>
          <w:sz w:val="16"/>
          <w:szCs w:val="16"/>
        </w:rPr>
        <w:t>жете, на соответствующие цели и (или) в соответствии с порядком составления и рассмотрения проекта местного бюджета (внесения изменений в р</w:t>
      </w:r>
      <w:r w:rsidRPr="008A0183">
        <w:rPr>
          <w:rFonts w:ascii="Arial" w:hAnsi="Arial" w:cs="Arial"/>
          <w:sz w:val="16"/>
          <w:szCs w:val="16"/>
        </w:rPr>
        <w:t>е</w:t>
      </w:r>
      <w:r w:rsidRPr="008A0183">
        <w:rPr>
          <w:rFonts w:ascii="Arial" w:hAnsi="Arial" w:cs="Arial"/>
          <w:sz w:val="16"/>
          <w:szCs w:val="16"/>
        </w:rPr>
        <w:t>шение о местном бюджете);</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отказать в поддержке инициативного проекта и вернуть его инициаторам проекта с указанием причин отказа в поддержке инициативного пр</w:t>
      </w:r>
      <w:r w:rsidRPr="008A0183">
        <w:rPr>
          <w:rFonts w:ascii="Arial" w:hAnsi="Arial" w:cs="Arial"/>
          <w:sz w:val="16"/>
          <w:szCs w:val="16"/>
        </w:rPr>
        <w:t>о</w:t>
      </w:r>
      <w:r w:rsidRPr="008A0183">
        <w:rPr>
          <w:rFonts w:ascii="Arial" w:hAnsi="Arial" w:cs="Arial"/>
          <w:sz w:val="16"/>
          <w:szCs w:val="16"/>
        </w:rPr>
        <w:t>екта.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4.2. Администрация вправе отказать в поддержке инициативного пр</w:t>
      </w:r>
      <w:r w:rsidRPr="008A0183">
        <w:rPr>
          <w:rFonts w:ascii="Arial" w:hAnsi="Arial" w:cs="Arial"/>
          <w:sz w:val="16"/>
          <w:szCs w:val="16"/>
        </w:rPr>
        <w:t>о</w:t>
      </w:r>
      <w:r w:rsidRPr="008A0183">
        <w:rPr>
          <w:rFonts w:ascii="Arial" w:hAnsi="Arial" w:cs="Arial"/>
          <w:sz w:val="16"/>
          <w:szCs w:val="16"/>
        </w:rPr>
        <w:t>екта в случаях:</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4.2.1. Несоблюдения установленного порядка внесения инициативного проекта и его рассмотрения;</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4.2.2. Несоответствия инициативного проекта требованиям федеральных законов и иных нормативных правовых актов Российской Федерации, з</w:t>
      </w:r>
      <w:r w:rsidRPr="008A0183">
        <w:rPr>
          <w:rFonts w:ascii="Arial" w:hAnsi="Arial" w:cs="Arial"/>
          <w:sz w:val="16"/>
          <w:szCs w:val="16"/>
        </w:rPr>
        <w:t>а</w:t>
      </w:r>
      <w:r w:rsidRPr="008A0183">
        <w:rPr>
          <w:rFonts w:ascii="Arial" w:hAnsi="Arial" w:cs="Arial"/>
          <w:sz w:val="16"/>
          <w:szCs w:val="16"/>
        </w:rPr>
        <w:t>конов и иных нормативных правовых актов Валдайского муниципального района и Валдайского муниципального района, Уставу Валдайского муниц</w:t>
      </w:r>
      <w:r w:rsidRPr="008A0183">
        <w:rPr>
          <w:rFonts w:ascii="Arial" w:hAnsi="Arial" w:cs="Arial"/>
          <w:sz w:val="16"/>
          <w:szCs w:val="16"/>
        </w:rPr>
        <w:t>и</w:t>
      </w:r>
      <w:r w:rsidRPr="008A0183">
        <w:rPr>
          <w:rFonts w:ascii="Arial" w:hAnsi="Arial" w:cs="Arial"/>
          <w:sz w:val="16"/>
          <w:szCs w:val="16"/>
        </w:rPr>
        <w:t>пального района;</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4.2.3. Невозможности реализации инициативного проекта ввиду отсутствия у органов местного самоуправления Валдайского муниципального ра</w:t>
      </w:r>
      <w:r w:rsidRPr="008A0183">
        <w:rPr>
          <w:rFonts w:ascii="Arial" w:hAnsi="Arial" w:cs="Arial"/>
          <w:sz w:val="16"/>
          <w:szCs w:val="16"/>
        </w:rPr>
        <w:t>й</w:t>
      </w:r>
      <w:r w:rsidRPr="008A0183">
        <w:rPr>
          <w:rFonts w:ascii="Arial" w:hAnsi="Arial" w:cs="Arial"/>
          <w:sz w:val="16"/>
          <w:szCs w:val="16"/>
        </w:rPr>
        <w:t>она н</w:t>
      </w:r>
      <w:r w:rsidRPr="008A0183">
        <w:rPr>
          <w:rFonts w:ascii="Arial" w:hAnsi="Arial" w:cs="Arial"/>
          <w:sz w:val="16"/>
          <w:szCs w:val="16"/>
        </w:rPr>
        <w:t>е</w:t>
      </w:r>
      <w:r w:rsidRPr="008A0183">
        <w:rPr>
          <w:rFonts w:ascii="Arial" w:hAnsi="Arial" w:cs="Arial"/>
          <w:sz w:val="16"/>
          <w:szCs w:val="16"/>
        </w:rPr>
        <w:t>обходимых полномочий и прав;</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4.2.4.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4.2.5. Наличия возможности решения описанной в инициативном прое</w:t>
      </w:r>
      <w:r w:rsidRPr="008A0183">
        <w:rPr>
          <w:rFonts w:ascii="Arial" w:hAnsi="Arial" w:cs="Arial"/>
          <w:sz w:val="16"/>
          <w:szCs w:val="16"/>
        </w:rPr>
        <w:t>к</w:t>
      </w:r>
      <w:r w:rsidRPr="008A0183">
        <w:rPr>
          <w:rFonts w:ascii="Arial" w:hAnsi="Arial" w:cs="Arial"/>
          <w:sz w:val="16"/>
          <w:szCs w:val="16"/>
        </w:rPr>
        <w:t>те проблемы более эффективным способом;</w:t>
      </w:r>
    </w:p>
    <w:p w:rsidR="00A34DB3" w:rsidRPr="008A0183" w:rsidRDefault="00A34DB3" w:rsidP="00A34DB3">
      <w:pPr>
        <w:autoSpaceDE w:val="0"/>
        <w:autoSpaceDN w:val="0"/>
        <w:adjustRightInd w:val="0"/>
        <w:ind w:firstLine="284"/>
        <w:jc w:val="both"/>
        <w:rPr>
          <w:rFonts w:ascii="Arial" w:hAnsi="Arial" w:cs="Arial"/>
          <w:sz w:val="16"/>
          <w:szCs w:val="16"/>
        </w:rPr>
      </w:pPr>
      <w:r w:rsidRPr="008A0183">
        <w:rPr>
          <w:rFonts w:ascii="Arial" w:hAnsi="Arial" w:cs="Arial"/>
          <w:sz w:val="16"/>
          <w:szCs w:val="16"/>
        </w:rPr>
        <w:t>4.2.6. Признания инициативного проекта не прошедшим конкурсный о</w:t>
      </w:r>
      <w:r w:rsidRPr="008A0183">
        <w:rPr>
          <w:rFonts w:ascii="Arial" w:hAnsi="Arial" w:cs="Arial"/>
          <w:sz w:val="16"/>
          <w:szCs w:val="16"/>
        </w:rPr>
        <w:t>т</w:t>
      </w:r>
      <w:r w:rsidRPr="008A0183">
        <w:rPr>
          <w:rFonts w:ascii="Arial" w:hAnsi="Arial" w:cs="Arial"/>
          <w:sz w:val="16"/>
          <w:szCs w:val="16"/>
        </w:rPr>
        <w:t>бор.</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4.3. Администрация</w:t>
      </w:r>
      <w:r w:rsidRPr="008A0183">
        <w:rPr>
          <w:rFonts w:ascii="Arial" w:hAnsi="Arial" w:cs="Arial"/>
          <w:b/>
          <w:sz w:val="16"/>
          <w:szCs w:val="16"/>
        </w:rPr>
        <w:t xml:space="preserve"> </w:t>
      </w:r>
      <w:r w:rsidRPr="008A0183">
        <w:rPr>
          <w:rFonts w:ascii="Arial" w:hAnsi="Arial" w:cs="Arial"/>
          <w:sz w:val="16"/>
          <w:szCs w:val="16"/>
        </w:rPr>
        <w:t xml:space="preserve">вправе, а в случае, предусмотренном пунктом 4.2.5 части 4 настоящего Порядка, обязана предложить инициаторам проекта </w:t>
      </w:r>
      <w:r w:rsidRPr="008A0183">
        <w:rPr>
          <w:rFonts w:ascii="Arial" w:hAnsi="Arial" w:cs="Arial"/>
          <w:b/>
          <w:sz w:val="16"/>
          <w:szCs w:val="16"/>
        </w:rPr>
        <w:t>с</w:t>
      </w:r>
      <w:r w:rsidRPr="008A0183">
        <w:rPr>
          <w:rFonts w:ascii="Arial" w:hAnsi="Arial" w:cs="Arial"/>
          <w:sz w:val="16"/>
          <w:szCs w:val="16"/>
        </w:rPr>
        <w:t>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w:t>
      </w:r>
      <w:r w:rsidRPr="008A0183">
        <w:rPr>
          <w:rFonts w:ascii="Arial" w:hAnsi="Arial" w:cs="Arial"/>
          <w:sz w:val="16"/>
          <w:szCs w:val="16"/>
        </w:rPr>
        <w:t>н</w:t>
      </w:r>
      <w:r w:rsidRPr="008A0183">
        <w:rPr>
          <w:rFonts w:ascii="Arial" w:hAnsi="Arial" w:cs="Arial"/>
          <w:sz w:val="16"/>
          <w:szCs w:val="16"/>
        </w:rPr>
        <w:t>цией.</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4.4. В случае если в Администрацию внесено несколько инициативных проектов, в том числе с постановкой аналогичных по содержанию приоритетных проблем, то Администрация организует проведение конкурсного отбора в соответствии с Порядком проведения конкурсного отбора инициативных проектов для реализации на территории, части территории Валдайского муниципального района, утвержденном решением Думы Валдайского муниципального района (дата №), и информирует об этом инициаторов прое</w:t>
      </w:r>
      <w:r w:rsidRPr="008A0183">
        <w:rPr>
          <w:rFonts w:ascii="Arial" w:hAnsi="Arial" w:cs="Arial"/>
          <w:sz w:val="16"/>
          <w:szCs w:val="16"/>
        </w:rPr>
        <w:t>к</w:t>
      </w:r>
      <w:r w:rsidRPr="008A0183">
        <w:rPr>
          <w:rFonts w:ascii="Arial" w:hAnsi="Arial" w:cs="Arial"/>
          <w:sz w:val="16"/>
          <w:szCs w:val="16"/>
        </w:rPr>
        <w:t>тов.</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4.5.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w:t>
      </w:r>
      <w:r w:rsidRPr="008A0183">
        <w:rPr>
          <w:rFonts w:ascii="Arial" w:hAnsi="Arial" w:cs="Arial"/>
          <w:sz w:val="16"/>
          <w:szCs w:val="16"/>
        </w:rPr>
        <w:t>н</w:t>
      </w:r>
      <w:r w:rsidRPr="008A0183">
        <w:rPr>
          <w:rFonts w:ascii="Arial" w:hAnsi="Arial" w:cs="Arial"/>
          <w:sz w:val="16"/>
          <w:szCs w:val="16"/>
        </w:rPr>
        <w:t>курсного отбора инициативных проектов, утвержденным решением Думы Валдайского муниципального района 27.05.2021 № 61.</w:t>
      </w:r>
    </w:p>
    <w:p w:rsidR="00A34DB3" w:rsidRPr="008A0183" w:rsidRDefault="00A34DB3" w:rsidP="00A34DB3">
      <w:pPr>
        <w:pStyle w:val="af4"/>
        <w:spacing w:before="0" w:beforeAutospacing="0" w:after="0" w:afterAutospacing="0"/>
        <w:jc w:val="center"/>
        <w:rPr>
          <w:rFonts w:ascii="Arial" w:hAnsi="Arial" w:cs="Arial"/>
          <w:b/>
          <w:sz w:val="16"/>
          <w:szCs w:val="16"/>
        </w:rPr>
      </w:pPr>
      <w:r w:rsidRPr="008A0183">
        <w:rPr>
          <w:rFonts w:ascii="Arial" w:hAnsi="Arial" w:cs="Arial"/>
          <w:sz w:val="16"/>
          <w:szCs w:val="16"/>
        </w:rPr>
        <w:t xml:space="preserve">5. </w:t>
      </w:r>
      <w:r w:rsidRPr="008A0183">
        <w:rPr>
          <w:rFonts w:ascii="Arial" w:hAnsi="Arial" w:cs="Arial"/>
          <w:b/>
          <w:sz w:val="16"/>
          <w:szCs w:val="16"/>
        </w:rPr>
        <w:t>Порядок</w:t>
      </w:r>
      <w:r w:rsidRPr="008A0183">
        <w:rPr>
          <w:rFonts w:ascii="Arial" w:hAnsi="Arial" w:cs="Arial"/>
          <w:sz w:val="16"/>
          <w:szCs w:val="16"/>
        </w:rPr>
        <w:t xml:space="preserve"> </w:t>
      </w:r>
      <w:r w:rsidRPr="008A0183">
        <w:rPr>
          <w:rFonts w:ascii="Arial" w:hAnsi="Arial" w:cs="Arial"/>
          <w:b/>
          <w:sz w:val="16"/>
          <w:szCs w:val="16"/>
        </w:rPr>
        <w:t>финансир</w:t>
      </w:r>
      <w:r w:rsidRPr="008A0183">
        <w:rPr>
          <w:rFonts w:ascii="Arial" w:hAnsi="Arial" w:cs="Arial"/>
          <w:b/>
          <w:sz w:val="16"/>
          <w:szCs w:val="16"/>
        </w:rPr>
        <w:t>о</w:t>
      </w:r>
      <w:r w:rsidRPr="008A0183">
        <w:rPr>
          <w:rFonts w:ascii="Arial" w:hAnsi="Arial" w:cs="Arial"/>
          <w:b/>
          <w:sz w:val="16"/>
          <w:szCs w:val="16"/>
        </w:rPr>
        <w:t>вания инициативного проекта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5.1. Источником финансового обеспечения реализации инициативных проектов являются предусмотренные решением о бюджете Валдайского муниципального района бюджетные ассигнования на реализацию инициати</w:t>
      </w:r>
      <w:r w:rsidRPr="008A0183">
        <w:rPr>
          <w:rFonts w:ascii="Arial" w:hAnsi="Arial" w:cs="Arial"/>
          <w:sz w:val="16"/>
          <w:szCs w:val="16"/>
        </w:rPr>
        <w:t>в</w:t>
      </w:r>
      <w:r w:rsidRPr="008A0183">
        <w:rPr>
          <w:rFonts w:ascii="Arial" w:hAnsi="Arial" w:cs="Arial"/>
          <w:sz w:val="16"/>
          <w:szCs w:val="16"/>
        </w:rPr>
        <w:t>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w:t>
      </w:r>
      <w:r w:rsidRPr="008A0183">
        <w:rPr>
          <w:rFonts w:ascii="Arial" w:hAnsi="Arial" w:cs="Arial"/>
          <w:sz w:val="16"/>
          <w:szCs w:val="16"/>
        </w:rPr>
        <w:t>а</w:t>
      </w:r>
      <w:r w:rsidRPr="008A0183">
        <w:rPr>
          <w:rFonts w:ascii="Arial" w:hAnsi="Arial" w:cs="Arial"/>
          <w:sz w:val="16"/>
          <w:szCs w:val="16"/>
        </w:rPr>
        <w:t>ния.</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5.2.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w:t>
      </w:r>
      <w:r w:rsidRPr="008A0183">
        <w:rPr>
          <w:rFonts w:ascii="Arial" w:hAnsi="Arial" w:cs="Arial"/>
          <w:sz w:val="16"/>
          <w:szCs w:val="16"/>
        </w:rPr>
        <w:t>и</w:t>
      </w:r>
      <w:r w:rsidRPr="008A0183">
        <w:rPr>
          <w:rFonts w:ascii="Arial" w:hAnsi="Arial" w:cs="Arial"/>
          <w:sz w:val="16"/>
          <w:szCs w:val="16"/>
        </w:rPr>
        <w:t>ваемые на добровольной основе и зачисляемые в соответствии с Бюджетным кодексом Российской Федерации в бюджет Валдайского муниципального района в ц</w:t>
      </w:r>
      <w:r w:rsidRPr="008A0183">
        <w:rPr>
          <w:rFonts w:ascii="Arial" w:hAnsi="Arial" w:cs="Arial"/>
          <w:sz w:val="16"/>
          <w:szCs w:val="16"/>
        </w:rPr>
        <w:t>е</w:t>
      </w:r>
      <w:r w:rsidRPr="008A0183">
        <w:rPr>
          <w:rFonts w:ascii="Arial" w:hAnsi="Arial" w:cs="Arial"/>
          <w:sz w:val="16"/>
          <w:szCs w:val="16"/>
        </w:rPr>
        <w:t xml:space="preserve">лях реализации конкретных инициативных проектов.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5.3. Администрацией ежегодно устанавливается общая предельная сумма финансирования инициативных проектов, исходя из общей суммы средств, предусмотренных в бюджете Валдайского муниципального района.</w:t>
      </w:r>
    </w:p>
    <w:p w:rsidR="00A34DB3" w:rsidRPr="008A0183" w:rsidRDefault="00A34DB3" w:rsidP="00A34DB3">
      <w:pPr>
        <w:widowControl w:val="0"/>
        <w:autoSpaceDE w:val="0"/>
        <w:autoSpaceDN w:val="0"/>
        <w:adjustRightInd w:val="0"/>
        <w:ind w:firstLine="284"/>
        <w:jc w:val="both"/>
        <w:rPr>
          <w:rFonts w:ascii="Arial" w:hAnsi="Arial" w:cs="Arial"/>
          <w:sz w:val="16"/>
          <w:szCs w:val="16"/>
        </w:rPr>
      </w:pPr>
      <w:r w:rsidRPr="008A0183">
        <w:rPr>
          <w:rFonts w:ascii="Arial" w:hAnsi="Arial" w:cs="Arial"/>
          <w:sz w:val="16"/>
          <w:szCs w:val="16"/>
        </w:rPr>
        <w:t>5.4. Не допускается выделение финансовых средств из местного бюдж</w:t>
      </w:r>
      <w:r w:rsidRPr="008A0183">
        <w:rPr>
          <w:rFonts w:ascii="Arial" w:hAnsi="Arial" w:cs="Arial"/>
          <w:sz w:val="16"/>
          <w:szCs w:val="16"/>
        </w:rPr>
        <w:t>е</w:t>
      </w:r>
      <w:r w:rsidRPr="008A0183">
        <w:rPr>
          <w:rFonts w:ascii="Arial" w:hAnsi="Arial" w:cs="Arial"/>
          <w:sz w:val="16"/>
          <w:szCs w:val="16"/>
        </w:rPr>
        <w:t>та на:</w:t>
      </w:r>
    </w:p>
    <w:p w:rsidR="00A34DB3" w:rsidRPr="008A0183" w:rsidRDefault="00A34DB3" w:rsidP="00A34DB3">
      <w:pPr>
        <w:widowControl w:val="0"/>
        <w:autoSpaceDE w:val="0"/>
        <w:autoSpaceDN w:val="0"/>
        <w:adjustRightInd w:val="0"/>
        <w:ind w:firstLine="284"/>
        <w:jc w:val="both"/>
        <w:rPr>
          <w:rFonts w:ascii="Arial" w:hAnsi="Arial" w:cs="Arial"/>
          <w:sz w:val="16"/>
          <w:szCs w:val="16"/>
        </w:rPr>
      </w:pPr>
      <w:r w:rsidRPr="008A0183">
        <w:rPr>
          <w:rFonts w:ascii="Arial" w:hAnsi="Arial" w:cs="Arial"/>
          <w:sz w:val="16"/>
          <w:szCs w:val="16"/>
        </w:rPr>
        <w:t>объекты частной собственности;</w:t>
      </w:r>
    </w:p>
    <w:p w:rsidR="00A34DB3" w:rsidRPr="008A0183" w:rsidRDefault="00A34DB3" w:rsidP="00A34DB3">
      <w:pPr>
        <w:widowControl w:val="0"/>
        <w:autoSpaceDE w:val="0"/>
        <w:autoSpaceDN w:val="0"/>
        <w:adjustRightInd w:val="0"/>
        <w:ind w:firstLine="284"/>
        <w:jc w:val="both"/>
        <w:rPr>
          <w:rFonts w:ascii="Arial" w:hAnsi="Arial" w:cs="Arial"/>
          <w:sz w:val="16"/>
          <w:szCs w:val="16"/>
        </w:rPr>
      </w:pPr>
      <w:r w:rsidRPr="008A0183">
        <w:rPr>
          <w:rFonts w:ascii="Arial" w:hAnsi="Arial" w:cs="Arial"/>
          <w:sz w:val="16"/>
          <w:szCs w:val="16"/>
        </w:rPr>
        <w:t>объекты, расположенные в садоводческих некоммерческих организ</w:t>
      </w:r>
      <w:r w:rsidRPr="008A0183">
        <w:rPr>
          <w:rFonts w:ascii="Arial" w:hAnsi="Arial" w:cs="Arial"/>
          <w:sz w:val="16"/>
          <w:szCs w:val="16"/>
        </w:rPr>
        <w:t>а</w:t>
      </w:r>
      <w:r w:rsidRPr="008A0183">
        <w:rPr>
          <w:rFonts w:ascii="Arial" w:hAnsi="Arial" w:cs="Arial"/>
          <w:sz w:val="16"/>
          <w:szCs w:val="16"/>
        </w:rPr>
        <w:t>циях, не находящихся в муниципальной собственности;</w:t>
      </w:r>
    </w:p>
    <w:p w:rsidR="00A34DB3" w:rsidRPr="008A0183" w:rsidRDefault="00A34DB3" w:rsidP="00A34DB3">
      <w:pPr>
        <w:widowControl w:val="0"/>
        <w:autoSpaceDE w:val="0"/>
        <w:autoSpaceDN w:val="0"/>
        <w:adjustRightInd w:val="0"/>
        <w:ind w:firstLine="284"/>
        <w:jc w:val="both"/>
        <w:rPr>
          <w:rFonts w:ascii="Arial" w:hAnsi="Arial" w:cs="Arial"/>
          <w:sz w:val="16"/>
          <w:szCs w:val="16"/>
        </w:rPr>
      </w:pPr>
      <w:r w:rsidRPr="008A0183">
        <w:rPr>
          <w:rFonts w:ascii="Arial" w:hAnsi="Arial" w:cs="Arial"/>
          <w:sz w:val="16"/>
          <w:szCs w:val="16"/>
        </w:rPr>
        <w:t>ремонт или строительство объектов культового и религиозного назн</w:t>
      </w:r>
      <w:r w:rsidRPr="008A0183">
        <w:rPr>
          <w:rFonts w:ascii="Arial" w:hAnsi="Arial" w:cs="Arial"/>
          <w:sz w:val="16"/>
          <w:szCs w:val="16"/>
        </w:rPr>
        <w:t>а</w:t>
      </w:r>
      <w:r w:rsidRPr="008A0183">
        <w:rPr>
          <w:rFonts w:ascii="Arial" w:hAnsi="Arial" w:cs="Arial"/>
          <w:sz w:val="16"/>
          <w:szCs w:val="16"/>
        </w:rPr>
        <w:t>чения;</w:t>
      </w:r>
    </w:p>
    <w:p w:rsidR="00A34DB3" w:rsidRPr="008A0183" w:rsidRDefault="00A34DB3" w:rsidP="00A34DB3">
      <w:pPr>
        <w:widowControl w:val="0"/>
        <w:autoSpaceDE w:val="0"/>
        <w:autoSpaceDN w:val="0"/>
        <w:adjustRightInd w:val="0"/>
        <w:ind w:firstLine="284"/>
        <w:jc w:val="both"/>
        <w:rPr>
          <w:rFonts w:ascii="Arial" w:hAnsi="Arial" w:cs="Arial"/>
          <w:sz w:val="16"/>
          <w:szCs w:val="16"/>
        </w:rPr>
      </w:pPr>
      <w:r w:rsidRPr="008A0183">
        <w:rPr>
          <w:rFonts w:ascii="Arial" w:hAnsi="Arial" w:cs="Arial"/>
          <w:sz w:val="16"/>
          <w:szCs w:val="16"/>
        </w:rPr>
        <w:t>проекты, которые могут иметь негативное воздействие на окружа</w:t>
      </w:r>
      <w:r w:rsidRPr="008A0183">
        <w:rPr>
          <w:rFonts w:ascii="Arial" w:hAnsi="Arial" w:cs="Arial"/>
          <w:sz w:val="16"/>
          <w:szCs w:val="16"/>
        </w:rPr>
        <w:t>ю</w:t>
      </w:r>
      <w:r w:rsidRPr="008A0183">
        <w:rPr>
          <w:rFonts w:ascii="Arial" w:hAnsi="Arial" w:cs="Arial"/>
          <w:sz w:val="16"/>
          <w:szCs w:val="16"/>
        </w:rPr>
        <w:t>щую среду;</w:t>
      </w:r>
    </w:p>
    <w:p w:rsidR="00A34DB3" w:rsidRPr="008A0183" w:rsidRDefault="00A34DB3" w:rsidP="00A34DB3">
      <w:pPr>
        <w:widowControl w:val="0"/>
        <w:autoSpaceDE w:val="0"/>
        <w:autoSpaceDN w:val="0"/>
        <w:adjustRightInd w:val="0"/>
        <w:ind w:firstLine="284"/>
        <w:jc w:val="both"/>
        <w:rPr>
          <w:rFonts w:ascii="Arial" w:hAnsi="Arial" w:cs="Arial"/>
          <w:sz w:val="16"/>
          <w:szCs w:val="16"/>
        </w:rPr>
      </w:pPr>
      <w:r w:rsidRPr="008A0183">
        <w:rPr>
          <w:rFonts w:ascii="Arial" w:hAnsi="Arial" w:cs="Arial"/>
          <w:sz w:val="16"/>
          <w:szCs w:val="16"/>
        </w:rPr>
        <w:t>ремонт или строительство административных зданий, сооружений, я</w:t>
      </w:r>
      <w:r w:rsidRPr="008A0183">
        <w:rPr>
          <w:rFonts w:ascii="Arial" w:hAnsi="Arial" w:cs="Arial"/>
          <w:sz w:val="16"/>
          <w:szCs w:val="16"/>
        </w:rPr>
        <w:t>в</w:t>
      </w:r>
      <w:r w:rsidRPr="008A0183">
        <w:rPr>
          <w:rFonts w:ascii="Arial" w:hAnsi="Arial" w:cs="Arial"/>
          <w:sz w:val="16"/>
          <w:szCs w:val="16"/>
        </w:rPr>
        <w:t>ляющихся частной собственностью</w:t>
      </w:r>
    </w:p>
    <w:p w:rsidR="00A34DB3" w:rsidRPr="008A0183" w:rsidRDefault="00A34DB3" w:rsidP="00A34DB3">
      <w:pPr>
        <w:widowControl w:val="0"/>
        <w:autoSpaceDE w:val="0"/>
        <w:autoSpaceDN w:val="0"/>
        <w:adjustRightInd w:val="0"/>
        <w:ind w:firstLine="284"/>
        <w:jc w:val="both"/>
        <w:rPr>
          <w:rFonts w:ascii="Arial" w:hAnsi="Arial" w:cs="Arial"/>
          <w:sz w:val="16"/>
          <w:szCs w:val="16"/>
        </w:rPr>
      </w:pPr>
      <w:r w:rsidRPr="008A0183">
        <w:rPr>
          <w:rFonts w:ascii="Arial" w:hAnsi="Arial" w:cs="Arial"/>
          <w:sz w:val="16"/>
          <w:szCs w:val="16"/>
        </w:rPr>
        <w:t>объекты, используемые для нужд органов местного самоуправл</w:t>
      </w:r>
      <w:r w:rsidRPr="008A0183">
        <w:rPr>
          <w:rFonts w:ascii="Arial" w:hAnsi="Arial" w:cs="Arial"/>
          <w:sz w:val="16"/>
          <w:szCs w:val="16"/>
        </w:rPr>
        <w:t>е</w:t>
      </w:r>
      <w:r w:rsidRPr="008A0183">
        <w:rPr>
          <w:rFonts w:ascii="Arial" w:hAnsi="Arial" w:cs="Arial"/>
          <w:sz w:val="16"/>
          <w:szCs w:val="16"/>
        </w:rPr>
        <w:t>ния.</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5.5. Уровень софинансирования инициативного проекта за счет средств местного бюджета составляет:</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5.5.1. В случае если инициатором проекта являются юридические лица - не более 85% от стоимости реализации инициативного проекта;</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5.5.2. В случае если инициатором проекта являются индивидуальные предприниматели - не более 95% от стоимости реализации инициативного прое</w:t>
      </w:r>
      <w:r w:rsidRPr="008A0183">
        <w:rPr>
          <w:rFonts w:ascii="Arial" w:hAnsi="Arial" w:cs="Arial"/>
          <w:sz w:val="16"/>
          <w:szCs w:val="16"/>
        </w:rPr>
        <w:t>к</w:t>
      </w:r>
      <w:r w:rsidRPr="008A0183">
        <w:rPr>
          <w:rFonts w:ascii="Arial" w:hAnsi="Arial" w:cs="Arial"/>
          <w:sz w:val="16"/>
          <w:szCs w:val="16"/>
        </w:rPr>
        <w:t>та;</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5.5.3. В случае если инициатором проекта являются жители Валдайского муниципального района - не более 97% от стоимости реализации иници</w:t>
      </w:r>
      <w:r w:rsidRPr="008A0183">
        <w:rPr>
          <w:rFonts w:ascii="Arial" w:hAnsi="Arial" w:cs="Arial"/>
          <w:sz w:val="16"/>
          <w:szCs w:val="16"/>
        </w:rPr>
        <w:t>а</w:t>
      </w:r>
      <w:r w:rsidRPr="008A0183">
        <w:rPr>
          <w:rFonts w:ascii="Arial" w:hAnsi="Arial" w:cs="Arial"/>
          <w:sz w:val="16"/>
          <w:szCs w:val="16"/>
        </w:rPr>
        <w:t>тивн</w:t>
      </w:r>
      <w:r w:rsidRPr="008A0183">
        <w:rPr>
          <w:rFonts w:ascii="Arial" w:hAnsi="Arial" w:cs="Arial"/>
          <w:sz w:val="16"/>
          <w:szCs w:val="16"/>
        </w:rPr>
        <w:t>о</w:t>
      </w:r>
      <w:r w:rsidRPr="008A0183">
        <w:rPr>
          <w:rFonts w:ascii="Arial" w:hAnsi="Arial" w:cs="Arial"/>
          <w:sz w:val="16"/>
          <w:szCs w:val="16"/>
        </w:rPr>
        <w:t xml:space="preserve">го проекта. </w:t>
      </w:r>
    </w:p>
    <w:p w:rsidR="00A34DB3" w:rsidRPr="008A0183" w:rsidRDefault="00A34DB3" w:rsidP="00A34DB3">
      <w:pPr>
        <w:ind w:firstLine="284"/>
        <w:jc w:val="both"/>
        <w:rPr>
          <w:rFonts w:ascii="Arial" w:eastAsia="Calibri" w:hAnsi="Arial" w:cs="Arial"/>
          <w:sz w:val="16"/>
          <w:szCs w:val="16"/>
          <w:lang w:eastAsia="en-US"/>
        </w:rPr>
      </w:pPr>
      <w:r w:rsidRPr="008A0183">
        <w:rPr>
          <w:rFonts w:ascii="Arial" w:hAnsi="Arial" w:cs="Arial"/>
          <w:sz w:val="16"/>
          <w:szCs w:val="16"/>
        </w:rPr>
        <w:t>5.6 Документальным подтверждением софинансирования инициативного проекта жителями Валдайского муниципального района, индивидуальн</w:t>
      </w:r>
      <w:r w:rsidRPr="008A0183">
        <w:rPr>
          <w:rFonts w:ascii="Arial" w:hAnsi="Arial" w:cs="Arial"/>
          <w:sz w:val="16"/>
          <w:szCs w:val="16"/>
        </w:rPr>
        <w:t>ы</w:t>
      </w:r>
      <w:r w:rsidRPr="008A0183">
        <w:rPr>
          <w:rFonts w:ascii="Arial" w:hAnsi="Arial" w:cs="Arial"/>
          <w:sz w:val="16"/>
          <w:szCs w:val="16"/>
        </w:rPr>
        <w:t xml:space="preserve">ми предпринимателями, юридическими лицами, являются договоры </w:t>
      </w:r>
      <w:r w:rsidRPr="008A0183">
        <w:rPr>
          <w:rFonts w:ascii="Arial" w:eastAsia="Calibri" w:hAnsi="Arial" w:cs="Arial"/>
          <w:sz w:val="16"/>
          <w:szCs w:val="16"/>
          <w:lang w:eastAsia="en-US"/>
        </w:rPr>
        <w:t>о внесении в бюджет Валдайского муниципального района инициативных плат</w:t>
      </w:r>
      <w:r w:rsidRPr="008A0183">
        <w:rPr>
          <w:rFonts w:ascii="Arial" w:eastAsia="Calibri" w:hAnsi="Arial" w:cs="Arial"/>
          <w:sz w:val="16"/>
          <w:szCs w:val="16"/>
          <w:lang w:eastAsia="en-US"/>
        </w:rPr>
        <w:t>е</w:t>
      </w:r>
      <w:r w:rsidRPr="008A0183">
        <w:rPr>
          <w:rFonts w:ascii="Arial" w:eastAsia="Calibri" w:hAnsi="Arial" w:cs="Arial"/>
          <w:sz w:val="16"/>
          <w:szCs w:val="16"/>
          <w:lang w:eastAsia="en-US"/>
        </w:rPr>
        <w:t>жей</w:t>
      </w:r>
      <w:r w:rsidRPr="008A0183">
        <w:rPr>
          <w:rFonts w:ascii="Arial" w:hAnsi="Arial" w:cs="Arial"/>
          <w:sz w:val="16"/>
          <w:szCs w:val="16"/>
        </w:rPr>
        <w:t>, платежные поручения.</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5.7. Исполнитель обеспечивает результативность, адресность и целевой характер использования денежных средств, выделенных для реал</w:t>
      </w:r>
      <w:r w:rsidRPr="008A0183">
        <w:rPr>
          <w:rFonts w:ascii="Arial" w:hAnsi="Arial" w:cs="Arial"/>
          <w:sz w:val="16"/>
          <w:szCs w:val="16"/>
        </w:rPr>
        <w:t>и</w:t>
      </w:r>
      <w:r w:rsidRPr="008A0183">
        <w:rPr>
          <w:rFonts w:ascii="Arial" w:hAnsi="Arial" w:cs="Arial"/>
          <w:sz w:val="16"/>
          <w:szCs w:val="16"/>
        </w:rPr>
        <w:t>зации ин</w:t>
      </w:r>
      <w:r w:rsidRPr="008A0183">
        <w:rPr>
          <w:rFonts w:ascii="Arial" w:hAnsi="Arial" w:cs="Arial"/>
          <w:sz w:val="16"/>
          <w:szCs w:val="16"/>
        </w:rPr>
        <w:t>и</w:t>
      </w:r>
      <w:r w:rsidRPr="008A0183">
        <w:rPr>
          <w:rFonts w:ascii="Arial" w:hAnsi="Arial" w:cs="Arial"/>
          <w:sz w:val="16"/>
          <w:szCs w:val="16"/>
        </w:rPr>
        <w:t>циативного проекта.</w:t>
      </w:r>
    </w:p>
    <w:p w:rsidR="00A34DB3" w:rsidRPr="008A0183" w:rsidRDefault="00A34DB3" w:rsidP="00A34DB3">
      <w:pPr>
        <w:ind w:firstLine="284"/>
        <w:jc w:val="both"/>
        <w:rPr>
          <w:rFonts w:ascii="Arial" w:hAnsi="Arial" w:cs="Arial"/>
          <w:sz w:val="16"/>
          <w:szCs w:val="16"/>
        </w:rPr>
      </w:pPr>
      <w:r w:rsidRPr="008A0183">
        <w:rPr>
          <w:rFonts w:ascii="Arial" w:hAnsi="Arial" w:cs="Arial"/>
          <w:sz w:val="16"/>
          <w:szCs w:val="16"/>
        </w:rPr>
        <w:t>5.8. Исполнитель предоставляет отчетность об использовании денежных средств, полученных за счет средств жителей Валдайского муниципальн</w:t>
      </w:r>
      <w:r w:rsidRPr="008A0183">
        <w:rPr>
          <w:rFonts w:ascii="Arial" w:hAnsi="Arial" w:cs="Arial"/>
          <w:sz w:val="16"/>
          <w:szCs w:val="16"/>
        </w:rPr>
        <w:t>о</w:t>
      </w:r>
      <w:r w:rsidRPr="008A0183">
        <w:rPr>
          <w:rFonts w:ascii="Arial" w:hAnsi="Arial" w:cs="Arial"/>
          <w:sz w:val="16"/>
          <w:szCs w:val="16"/>
        </w:rPr>
        <w:t>го района, индивидуальных предпринимателей, юридических лиц, которая предоставляется по требованию представителя инициативной гру</w:t>
      </w:r>
      <w:r w:rsidRPr="008A0183">
        <w:rPr>
          <w:rFonts w:ascii="Arial" w:hAnsi="Arial" w:cs="Arial"/>
          <w:sz w:val="16"/>
          <w:szCs w:val="16"/>
        </w:rPr>
        <w:t>п</w:t>
      </w:r>
      <w:r w:rsidRPr="008A0183">
        <w:rPr>
          <w:rFonts w:ascii="Arial" w:hAnsi="Arial" w:cs="Arial"/>
          <w:sz w:val="16"/>
          <w:szCs w:val="16"/>
        </w:rPr>
        <w:t>пы.</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5.9.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Валдайского муниципального района до конца ф</w:t>
      </w:r>
      <w:r w:rsidRPr="008A0183">
        <w:rPr>
          <w:rFonts w:ascii="Arial" w:hAnsi="Arial" w:cs="Arial"/>
          <w:sz w:val="16"/>
          <w:szCs w:val="16"/>
        </w:rPr>
        <w:t>и</w:t>
      </w:r>
      <w:r w:rsidRPr="008A0183">
        <w:rPr>
          <w:rFonts w:ascii="Arial" w:hAnsi="Arial" w:cs="Arial"/>
          <w:sz w:val="16"/>
          <w:szCs w:val="16"/>
        </w:rPr>
        <w:t>нансового года.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5.10.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w:t>
      </w:r>
      <w:r w:rsidRPr="008A0183">
        <w:rPr>
          <w:rFonts w:ascii="Arial" w:hAnsi="Arial" w:cs="Arial"/>
          <w:sz w:val="16"/>
          <w:szCs w:val="16"/>
        </w:rPr>
        <w:t>а</w:t>
      </w:r>
      <w:r w:rsidRPr="008A0183">
        <w:rPr>
          <w:rFonts w:ascii="Arial" w:hAnsi="Arial" w:cs="Arial"/>
          <w:sz w:val="16"/>
          <w:szCs w:val="16"/>
        </w:rPr>
        <w:t>ния.</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5.11.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5.12.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w:t>
      </w:r>
      <w:r w:rsidRPr="008A0183">
        <w:rPr>
          <w:rFonts w:ascii="Arial" w:hAnsi="Arial" w:cs="Arial"/>
          <w:sz w:val="16"/>
          <w:szCs w:val="16"/>
        </w:rPr>
        <w:t>а</w:t>
      </w:r>
      <w:r w:rsidRPr="008A0183">
        <w:rPr>
          <w:rFonts w:ascii="Arial" w:hAnsi="Arial" w:cs="Arial"/>
          <w:sz w:val="16"/>
          <w:szCs w:val="16"/>
        </w:rPr>
        <w:t>тивной группы в бюджет Валдайского муниципального района в полном объеме средств, необходимых для софинансирования реализации инициати</w:t>
      </w:r>
      <w:r w:rsidRPr="008A0183">
        <w:rPr>
          <w:rFonts w:ascii="Arial" w:hAnsi="Arial" w:cs="Arial"/>
          <w:sz w:val="16"/>
          <w:szCs w:val="16"/>
        </w:rPr>
        <w:t>в</w:t>
      </w:r>
      <w:r w:rsidRPr="008A0183">
        <w:rPr>
          <w:rFonts w:ascii="Arial" w:hAnsi="Arial" w:cs="Arial"/>
          <w:sz w:val="16"/>
          <w:szCs w:val="16"/>
        </w:rPr>
        <w:t xml:space="preserve">ного проекта.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5.13. На исполнение инициативного проекта, инициатором которого является ТОС, может быть предоставлена субсидия.</w:t>
      </w:r>
    </w:p>
    <w:p w:rsidR="00A34DB3" w:rsidRPr="008A0183" w:rsidRDefault="00A34DB3" w:rsidP="00A34DB3">
      <w:pPr>
        <w:pStyle w:val="af4"/>
        <w:spacing w:before="0" w:beforeAutospacing="0" w:after="0" w:afterAutospacing="0"/>
        <w:jc w:val="center"/>
        <w:rPr>
          <w:rFonts w:ascii="Arial" w:hAnsi="Arial" w:cs="Arial"/>
          <w:b/>
          <w:sz w:val="16"/>
          <w:szCs w:val="16"/>
        </w:rPr>
      </w:pPr>
      <w:r w:rsidRPr="008A0183">
        <w:rPr>
          <w:rFonts w:ascii="Arial" w:hAnsi="Arial" w:cs="Arial"/>
          <w:b/>
          <w:sz w:val="16"/>
          <w:szCs w:val="16"/>
        </w:rPr>
        <w:t>6. Общественный контроль за реализацией инициативного проекта</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6.1. Инициаторы проекта, а также граждане, проживающие на территории Валдайского муниципального района, уполномоченные собранием (конференцией) граждан или инициаторами проекта, вправе осуществлять общ</w:t>
      </w:r>
      <w:r w:rsidRPr="008A0183">
        <w:rPr>
          <w:rFonts w:ascii="Arial" w:hAnsi="Arial" w:cs="Arial"/>
          <w:sz w:val="16"/>
          <w:szCs w:val="16"/>
        </w:rPr>
        <w:t>е</w:t>
      </w:r>
      <w:r w:rsidRPr="008A0183">
        <w:rPr>
          <w:rFonts w:ascii="Arial" w:hAnsi="Arial" w:cs="Arial"/>
          <w:sz w:val="16"/>
          <w:szCs w:val="16"/>
        </w:rPr>
        <w:t>ственный контроль за реализацией соответствующего инициативного проекта в формах, предусмотренных зак</w:t>
      </w:r>
      <w:r w:rsidRPr="008A0183">
        <w:rPr>
          <w:rFonts w:ascii="Arial" w:hAnsi="Arial" w:cs="Arial"/>
          <w:sz w:val="16"/>
          <w:szCs w:val="16"/>
        </w:rPr>
        <w:t>о</w:t>
      </w:r>
      <w:r w:rsidRPr="008A0183">
        <w:rPr>
          <w:rFonts w:ascii="Arial" w:hAnsi="Arial" w:cs="Arial"/>
          <w:sz w:val="16"/>
          <w:szCs w:val="16"/>
        </w:rPr>
        <w:t xml:space="preserve">нодательством Российской Федерации.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6.2. Информация о ходе рассмотрения инициативного проекта Администрацией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Валдайского муниципального в информационно-телекоммуникационной с</w:t>
      </w:r>
      <w:r w:rsidRPr="008A0183">
        <w:rPr>
          <w:rFonts w:ascii="Arial" w:hAnsi="Arial" w:cs="Arial"/>
          <w:sz w:val="16"/>
          <w:szCs w:val="16"/>
        </w:rPr>
        <w:t>е</w:t>
      </w:r>
      <w:r w:rsidRPr="008A0183">
        <w:rPr>
          <w:rFonts w:ascii="Arial" w:hAnsi="Arial" w:cs="Arial"/>
          <w:sz w:val="16"/>
          <w:szCs w:val="16"/>
        </w:rPr>
        <w:t xml:space="preserve">ти «Интернет».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6.3. Отчет Администрации по итогам реализации инициативного проекта подлежит опубликованию (обнародованию) и размещению на официальном сайте Администрации Валдайского муниципального района в и</w:t>
      </w:r>
      <w:r w:rsidRPr="008A0183">
        <w:rPr>
          <w:rFonts w:ascii="Arial" w:hAnsi="Arial" w:cs="Arial"/>
          <w:sz w:val="16"/>
          <w:szCs w:val="16"/>
        </w:rPr>
        <w:t>н</w:t>
      </w:r>
      <w:r w:rsidRPr="008A0183">
        <w:rPr>
          <w:rFonts w:ascii="Arial" w:hAnsi="Arial" w:cs="Arial"/>
          <w:sz w:val="16"/>
          <w:szCs w:val="16"/>
        </w:rPr>
        <w:t>формационно-телекоммуникационной сети «Интернет» не позднее чем через 30 дней со дня завершения реализации инициати</w:t>
      </w:r>
      <w:r w:rsidRPr="008A0183">
        <w:rPr>
          <w:rFonts w:ascii="Arial" w:hAnsi="Arial" w:cs="Arial"/>
          <w:sz w:val="16"/>
          <w:szCs w:val="16"/>
        </w:rPr>
        <w:t>в</w:t>
      </w:r>
      <w:r w:rsidRPr="008A0183">
        <w:rPr>
          <w:rFonts w:ascii="Arial" w:hAnsi="Arial" w:cs="Arial"/>
          <w:sz w:val="16"/>
          <w:szCs w:val="16"/>
        </w:rPr>
        <w:t xml:space="preserve">ного проекта. </w:t>
      </w:r>
    </w:p>
    <w:p w:rsidR="00A34DB3" w:rsidRPr="008A0183" w:rsidRDefault="00A34DB3" w:rsidP="00A34DB3">
      <w:pPr>
        <w:pStyle w:val="af4"/>
        <w:spacing w:before="0" w:beforeAutospacing="0" w:after="0" w:afterAutospacing="0"/>
        <w:ind w:firstLine="284"/>
        <w:jc w:val="both"/>
        <w:rPr>
          <w:rFonts w:ascii="Arial" w:hAnsi="Arial" w:cs="Arial"/>
          <w:sz w:val="16"/>
          <w:szCs w:val="16"/>
        </w:rPr>
      </w:pPr>
      <w:r w:rsidRPr="008A0183">
        <w:rPr>
          <w:rFonts w:ascii="Arial" w:hAnsi="Arial" w:cs="Arial"/>
          <w:sz w:val="16"/>
          <w:szCs w:val="16"/>
        </w:rPr>
        <w:t>6.4. Отчет ТОС, получившего субсидию, по итогам реализации инициативного проекта подлежит представлению в Администрацию по установленной форме,  для последующего опубликования (обнародования) и размещения на официальном сайте Администрации Валдайского муниципального района в информационно-телекоммуникационной сети «Интернет» не позднее чем через 30 дней со дня завершения реализации инициативного проекта.</w:t>
      </w:r>
    </w:p>
    <w:p w:rsidR="00A34DB3" w:rsidRPr="008A0183" w:rsidRDefault="00A34DB3" w:rsidP="00A34DB3">
      <w:pPr>
        <w:widowControl w:val="0"/>
        <w:autoSpaceDE w:val="0"/>
        <w:autoSpaceDN w:val="0"/>
        <w:ind w:left="5103" w:hanging="6"/>
        <w:jc w:val="center"/>
        <w:rPr>
          <w:rFonts w:ascii="Arial" w:hAnsi="Arial" w:cs="Arial"/>
          <w:sz w:val="16"/>
          <w:szCs w:val="16"/>
        </w:rPr>
      </w:pPr>
      <w:r w:rsidRPr="008A0183">
        <w:rPr>
          <w:rFonts w:ascii="Arial" w:hAnsi="Arial" w:cs="Arial"/>
          <w:sz w:val="16"/>
          <w:szCs w:val="16"/>
        </w:rPr>
        <w:t>Приложение</w:t>
      </w:r>
    </w:p>
    <w:p w:rsidR="00A34DB3" w:rsidRDefault="00A34DB3" w:rsidP="00A34DB3">
      <w:pPr>
        <w:widowControl w:val="0"/>
        <w:autoSpaceDE w:val="0"/>
        <w:autoSpaceDN w:val="0"/>
        <w:ind w:left="5103" w:hanging="6"/>
        <w:jc w:val="center"/>
        <w:rPr>
          <w:rFonts w:ascii="Arial" w:hAnsi="Arial" w:cs="Arial"/>
          <w:sz w:val="16"/>
          <w:szCs w:val="16"/>
        </w:rPr>
      </w:pPr>
      <w:r w:rsidRPr="008A0183">
        <w:rPr>
          <w:rFonts w:ascii="Arial" w:hAnsi="Arial" w:cs="Arial"/>
          <w:sz w:val="16"/>
          <w:szCs w:val="16"/>
        </w:rPr>
        <w:t xml:space="preserve">к Положению о реализации инициативных проектов </w:t>
      </w:r>
    </w:p>
    <w:p w:rsidR="00A34DB3" w:rsidRPr="008A0183" w:rsidRDefault="00A34DB3" w:rsidP="00A34DB3">
      <w:pPr>
        <w:widowControl w:val="0"/>
        <w:autoSpaceDE w:val="0"/>
        <w:autoSpaceDN w:val="0"/>
        <w:ind w:left="5103" w:hanging="6"/>
        <w:jc w:val="center"/>
        <w:rPr>
          <w:rFonts w:ascii="Arial" w:hAnsi="Arial" w:cs="Arial"/>
          <w:sz w:val="16"/>
          <w:szCs w:val="16"/>
        </w:rPr>
      </w:pPr>
      <w:r w:rsidRPr="008A0183">
        <w:rPr>
          <w:rFonts w:ascii="Arial" w:hAnsi="Arial" w:cs="Arial"/>
          <w:sz w:val="16"/>
          <w:szCs w:val="16"/>
        </w:rPr>
        <w:t>в Валдайского муниципальн</w:t>
      </w:r>
      <w:r w:rsidRPr="008A0183">
        <w:rPr>
          <w:rFonts w:ascii="Arial" w:hAnsi="Arial" w:cs="Arial"/>
          <w:sz w:val="16"/>
          <w:szCs w:val="16"/>
        </w:rPr>
        <w:t>о</w:t>
      </w:r>
      <w:r w:rsidRPr="008A0183">
        <w:rPr>
          <w:rFonts w:ascii="Arial" w:hAnsi="Arial" w:cs="Arial"/>
          <w:sz w:val="16"/>
          <w:szCs w:val="16"/>
        </w:rPr>
        <w:t>го района</w:t>
      </w:r>
    </w:p>
    <w:p w:rsidR="00A34DB3" w:rsidRPr="008A0183" w:rsidRDefault="00A34DB3" w:rsidP="00A34DB3">
      <w:pPr>
        <w:jc w:val="center"/>
        <w:rPr>
          <w:rFonts w:ascii="Arial" w:hAnsi="Arial" w:cs="Arial"/>
          <w:b/>
          <w:sz w:val="16"/>
          <w:szCs w:val="16"/>
        </w:rPr>
      </w:pPr>
      <w:r w:rsidRPr="008A0183">
        <w:rPr>
          <w:rFonts w:ascii="Arial" w:hAnsi="Arial" w:cs="Arial"/>
          <w:b/>
          <w:sz w:val="16"/>
          <w:szCs w:val="16"/>
        </w:rPr>
        <w:t>Протокол</w:t>
      </w:r>
    </w:p>
    <w:p w:rsidR="00A34DB3" w:rsidRPr="008A0183" w:rsidRDefault="00A34DB3" w:rsidP="00A34DB3">
      <w:pPr>
        <w:tabs>
          <w:tab w:val="center" w:pos="4677"/>
          <w:tab w:val="left" w:pos="6096"/>
          <w:tab w:val="right" w:pos="9354"/>
        </w:tabs>
        <w:jc w:val="center"/>
        <w:rPr>
          <w:rFonts w:ascii="Arial" w:hAnsi="Arial" w:cs="Arial"/>
          <w:b/>
          <w:sz w:val="16"/>
          <w:szCs w:val="16"/>
        </w:rPr>
      </w:pPr>
      <w:r w:rsidRPr="008A0183">
        <w:rPr>
          <w:rFonts w:ascii="Arial" w:hAnsi="Arial" w:cs="Arial"/>
          <w:b/>
          <w:sz w:val="16"/>
          <w:szCs w:val="16"/>
        </w:rPr>
        <w:t>собрания (конференции) граждан о поддержке (отклонении)</w:t>
      </w:r>
      <w:r>
        <w:rPr>
          <w:rFonts w:ascii="Arial" w:hAnsi="Arial" w:cs="Arial"/>
          <w:b/>
          <w:sz w:val="16"/>
          <w:szCs w:val="16"/>
        </w:rPr>
        <w:t xml:space="preserve"> </w:t>
      </w:r>
      <w:r w:rsidRPr="008A0183">
        <w:rPr>
          <w:rFonts w:ascii="Arial" w:hAnsi="Arial" w:cs="Arial"/>
          <w:b/>
          <w:sz w:val="16"/>
          <w:szCs w:val="16"/>
        </w:rPr>
        <w:t xml:space="preserve">инициативного(ных) проекта(ов) для его (их) реализации </w:t>
      </w:r>
    </w:p>
    <w:p w:rsidR="00A34DB3" w:rsidRPr="008A0183" w:rsidRDefault="00A34DB3" w:rsidP="00A34DB3">
      <w:pPr>
        <w:tabs>
          <w:tab w:val="center" w:pos="4677"/>
          <w:tab w:val="left" w:pos="6096"/>
          <w:tab w:val="right" w:pos="9354"/>
        </w:tabs>
        <w:jc w:val="center"/>
        <w:rPr>
          <w:rFonts w:ascii="Arial" w:hAnsi="Arial" w:cs="Arial"/>
          <w:b/>
          <w:sz w:val="16"/>
          <w:szCs w:val="16"/>
        </w:rPr>
      </w:pPr>
      <w:r w:rsidRPr="008A0183">
        <w:rPr>
          <w:rFonts w:ascii="Arial" w:hAnsi="Arial" w:cs="Arial"/>
          <w:b/>
          <w:sz w:val="16"/>
          <w:szCs w:val="16"/>
        </w:rPr>
        <w:t>на территории Валдайского муниципального района</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 xml:space="preserve">Дата проведения собрания (конференции): «_____»  ____________ 20____ г. </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Место проведения собрания (конференции):_________________________________</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 xml:space="preserve">Время начала собрания (конференции): </w:t>
      </w:r>
      <w:r w:rsidRPr="008A0183">
        <w:rPr>
          <w:rFonts w:ascii="Arial" w:hAnsi="Arial" w:cs="Arial"/>
          <w:sz w:val="16"/>
          <w:szCs w:val="16"/>
        </w:rPr>
        <w:tab/>
        <w:t>____час. _________ мин</w:t>
      </w:r>
    </w:p>
    <w:p w:rsidR="00A34DB3" w:rsidRPr="008A0183" w:rsidRDefault="00A34DB3" w:rsidP="00A34DB3">
      <w:pPr>
        <w:ind w:firstLine="709"/>
        <w:jc w:val="both"/>
        <w:rPr>
          <w:rFonts w:ascii="Arial" w:hAnsi="Arial" w:cs="Arial"/>
          <w:sz w:val="16"/>
          <w:szCs w:val="16"/>
        </w:rPr>
      </w:pP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Время окончания собрания (конференции): _______ час ________ мин.</w:t>
      </w:r>
      <w:r w:rsidRPr="008A0183">
        <w:rPr>
          <w:rFonts w:ascii="Arial" w:hAnsi="Arial" w:cs="Arial"/>
          <w:sz w:val="16"/>
          <w:szCs w:val="16"/>
        </w:rPr>
        <w:tab/>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Повестка собрания (конференции): _________________________________________</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Ход собрания (конференции): _____________________________________________</w:t>
      </w:r>
    </w:p>
    <w:p w:rsidR="00A34DB3" w:rsidRPr="008A0183" w:rsidRDefault="00A34DB3" w:rsidP="00A34DB3">
      <w:pPr>
        <w:ind w:firstLine="708"/>
        <w:jc w:val="both"/>
        <w:rPr>
          <w:rFonts w:ascii="Arial" w:hAnsi="Arial" w:cs="Arial"/>
          <w:sz w:val="16"/>
          <w:szCs w:val="16"/>
        </w:rPr>
      </w:pPr>
      <w:r w:rsidRPr="008A0183">
        <w:rPr>
          <w:rFonts w:ascii="Arial" w:hAnsi="Arial" w:cs="Arial"/>
          <w:sz w:val="16"/>
          <w:szCs w:val="16"/>
        </w:rPr>
        <w:t>________________________________________________________________________</w:t>
      </w:r>
    </w:p>
    <w:p w:rsidR="00A34DB3" w:rsidRPr="008A0183" w:rsidRDefault="00A34DB3" w:rsidP="00A34DB3">
      <w:pPr>
        <w:ind w:firstLine="709"/>
        <w:jc w:val="center"/>
        <w:rPr>
          <w:rFonts w:ascii="Arial" w:hAnsi="Arial" w:cs="Arial"/>
          <w:i/>
          <w:sz w:val="16"/>
          <w:szCs w:val="16"/>
        </w:rPr>
      </w:pPr>
      <w:r w:rsidRPr="008A0183">
        <w:rPr>
          <w:rFonts w:ascii="Arial" w:hAnsi="Arial" w:cs="Arial"/>
          <w:i/>
          <w:sz w:val="16"/>
          <w:szCs w:val="16"/>
        </w:rPr>
        <w:t>(описывается ход проведения собрания с указанием рассматриваемых вопросов, выступающих лиц и сути их выступления по каждому в</w:t>
      </w:r>
      <w:r w:rsidRPr="008A0183">
        <w:rPr>
          <w:rFonts w:ascii="Arial" w:hAnsi="Arial" w:cs="Arial"/>
          <w:i/>
          <w:sz w:val="16"/>
          <w:szCs w:val="16"/>
        </w:rPr>
        <w:t>о</w:t>
      </w:r>
      <w:r w:rsidRPr="008A0183">
        <w:rPr>
          <w:rFonts w:ascii="Arial" w:hAnsi="Arial" w:cs="Arial"/>
          <w:i/>
          <w:sz w:val="16"/>
          <w:szCs w:val="16"/>
        </w:rPr>
        <w:t>просу, решений, принятых по каждому вопросу, количестве проголосовавших за, против, воздержавшихся)</w:t>
      </w:r>
    </w:p>
    <w:p w:rsidR="00A34DB3" w:rsidRPr="008A0183" w:rsidRDefault="00A34DB3" w:rsidP="00A34DB3">
      <w:pPr>
        <w:ind w:firstLine="708"/>
        <w:jc w:val="both"/>
        <w:rPr>
          <w:rFonts w:ascii="Arial" w:hAnsi="Arial" w:cs="Arial"/>
          <w:sz w:val="16"/>
          <w:szCs w:val="16"/>
        </w:rPr>
      </w:pPr>
      <w:r w:rsidRPr="008A0183">
        <w:rPr>
          <w:rFonts w:ascii="Arial" w:hAnsi="Arial" w:cs="Arial"/>
          <w:sz w:val="16"/>
          <w:szCs w:val="16"/>
        </w:rPr>
        <w:t>Итоги собрания(конференции) и принятые решения:</w:t>
      </w:r>
    </w:p>
    <w:p w:rsidR="00A34DB3" w:rsidRPr="008A0183" w:rsidRDefault="00A34DB3" w:rsidP="00A34DB3">
      <w:pPr>
        <w:ind w:firstLine="709"/>
        <w:jc w:val="both"/>
        <w:rPr>
          <w:rFonts w:ascii="Arial" w:hAnsi="Arial" w:cs="Arial"/>
          <w:sz w:val="16"/>
          <w:szCs w:val="16"/>
        </w:rPr>
      </w:pPr>
    </w:p>
    <w:tbl>
      <w:tblPr>
        <w:tblW w:w="10915" w:type="dxa"/>
        <w:tblInd w:w="40" w:type="dxa"/>
        <w:tblLayout w:type="fixed"/>
        <w:tblCellMar>
          <w:left w:w="40" w:type="dxa"/>
          <w:right w:w="40" w:type="dxa"/>
        </w:tblCellMar>
        <w:tblLook w:val="04A0" w:firstRow="1" w:lastRow="0" w:firstColumn="1" w:lastColumn="0" w:noHBand="0" w:noVBand="1"/>
      </w:tblPr>
      <w:tblGrid>
        <w:gridCol w:w="610"/>
        <w:gridCol w:w="7187"/>
        <w:gridCol w:w="3118"/>
      </w:tblGrid>
      <w:tr w:rsidR="00A34DB3" w:rsidRPr="00A34DB3" w:rsidTr="00A34DB3">
        <w:trPr>
          <w:trHeight w:hRule="exact" w:val="25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center"/>
              <w:rPr>
                <w:rFonts w:ascii="Arial" w:hAnsi="Arial" w:cs="Arial"/>
                <w:sz w:val="12"/>
                <w:szCs w:val="12"/>
              </w:rPr>
            </w:pPr>
            <w:r w:rsidRPr="00A34DB3">
              <w:rPr>
                <w:rFonts w:ascii="Arial" w:hAnsi="Arial" w:cs="Arial"/>
                <w:sz w:val="12"/>
                <w:szCs w:val="12"/>
              </w:rPr>
              <w:t>№ п/п</w:t>
            </w:r>
          </w:p>
        </w:tc>
        <w:tc>
          <w:tcPr>
            <w:tcW w:w="7187"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center"/>
              <w:rPr>
                <w:rFonts w:ascii="Arial" w:hAnsi="Arial" w:cs="Arial"/>
                <w:sz w:val="12"/>
                <w:szCs w:val="12"/>
              </w:rPr>
            </w:pPr>
            <w:r w:rsidRPr="00A34DB3">
              <w:rPr>
                <w:rFonts w:ascii="Arial" w:hAnsi="Arial" w:cs="Arial"/>
                <w:sz w:val="12"/>
                <w:szCs w:val="12"/>
              </w:rPr>
              <w:t>Наименование</w:t>
            </w:r>
          </w:p>
        </w:tc>
        <w:tc>
          <w:tcPr>
            <w:tcW w:w="3118"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center"/>
              <w:rPr>
                <w:rFonts w:ascii="Arial" w:hAnsi="Arial" w:cs="Arial"/>
                <w:sz w:val="12"/>
                <w:szCs w:val="12"/>
              </w:rPr>
            </w:pPr>
            <w:r w:rsidRPr="00A34DB3">
              <w:rPr>
                <w:rFonts w:ascii="Arial" w:hAnsi="Arial" w:cs="Arial"/>
                <w:sz w:val="12"/>
                <w:szCs w:val="12"/>
              </w:rPr>
              <w:t>Итоги собр</w:t>
            </w:r>
            <w:r w:rsidRPr="00A34DB3">
              <w:rPr>
                <w:rFonts w:ascii="Arial" w:hAnsi="Arial" w:cs="Arial"/>
                <w:sz w:val="12"/>
                <w:szCs w:val="12"/>
              </w:rPr>
              <w:t>а</w:t>
            </w:r>
            <w:r w:rsidRPr="00A34DB3">
              <w:rPr>
                <w:rFonts w:ascii="Arial" w:hAnsi="Arial" w:cs="Arial"/>
                <w:sz w:val="12"/>
                <w:szCs w:val="12"/>
              </w:rPr>
              <w:t>ния</w:t>
            </w:r>
            <w:r>
              <w:rPr>
                <w:rFonts w:ascii="Arial" w:hAnsi="Arial" w:cs="Arial"/>
                <w:sz w:val="12"/>
                <w:szCs w:val="12"/>
              </w:rPr>
              <w:t xml:space="preserve"> </w:t>
            </w:r>
            <w:r w:rsidRPr="00A34DB3">
              <w:rPr>
                <w:rFonts w:ascii="Arial" w:hAnsi="Arial" w:cs="Arial"/>
                <w:sz w:val="12"/>
                <w:szCs w:val="12"/>
              </w:rPr>
              <w:t>(конференции)  и принятые решения</w:t>
            </w:r>
          </w:p>
        </w:tc>
      </w:tr>
      <w:tr w:rsidR="00A34DB3" w:rsidRPr="00A34DB3" w:rsidTr="00A34DB3">
        <w:trPr>
          <w:trHeight w:hRule="exact" w:val="14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ind w:firstLine="709"/>
              <w:jc w:val="center"/>
              <w:rPr>
                <w:rFonts w:ascii="Arial" w:hAnsi="Arial" w:cs="Arial"/>
                <w:sz w:val="12"/>
                <w:szCs w:val="12"/>
              </w:rPr>
            </w:pPr>
            <w:r w:rsidRPr="00A34DB3">
              <w:rPr>
                <w:rFonts w:ascii="Arial" w:hAnsi="Arial" w:cs="Arial"/>
                <w:sz w:val="12"/>
                <w:szCs w:val="12"/>
              </w:rPr>
              <w:t>1</w:t>
            </w:r>
          </w:p>
        </w:tc>
        <w:tc>
          <w:tcPr>
            <w:tcW w:w="7187"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both"/>
              <w:rPr>
                <w:rFonts w:ascii="Arial" w:hAnsi="Arial" w:cs="Arial"/>
                <w:sz w:val="12"/>
                <w:szCs w:val="12"/>
              </w:rPr>
            </w:pPr>
            <w:r w:rsidRPr="00A34DB3">
              <w:rPr>
                <w:rFonts w:ascii="Arial" w:hAnsi="Arial" w:cs="Arial"/>
                <w:sz w:val="12"/>
                <w:szCs w:val="12"/>
              </w:rPr>
              <w:t>Количество граждан (чел), присутствующих на собрании (конференции) (подписные листы прилагаются)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34DB3" w:rsidRPr="00A34DB3" w:rsidRDefault="00A34DB3" w:rsidP="00456A7E">
            <w:pPr>
              <w:ind w:firstLine="709"/>
              <w:jc w:val="both"/>
              <w:rPr>
                <w:rFonts w:ascii="Arial" w:hAnsi="Arial" w:cs="Arial"/>
                <w:sz w:val="12"/>
                <w:szCs w:val="12"/>
              </w:rPr>
            </w:pPr>
          </w:p>
        </w:tc>
      </w:tr>
      <w:tr w:rsidR="00A34DB3" w:rsidRPr="00A34DB3" w:rsidTr="00A34DB3">
        <w:trPr>
          <w:trHeight w:hRule="exact" w:val="13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ind w:firstLine="709"/>
              <w:jc w:val="center"/>
              <w:rPr>
                <w:rFonts w:ascii="Arial" w:hAnsi="Arial" w:cs="Arial"/>
                <w:sz w:val="12"/>
                <w:szCs w:val="12"/>
              </w:rPr>
            </w:pPr>
            <w:r w:rsidRPr="00A34DB3">
              <w:rPr>
                <w:rFonts w:ascii="Arial" w:hAnsi="Arial" w:cs="Arial"/>
                <w:sz w:val="12"/>
                <w:szCs w:val="12"/>
              </w:rPr>
              <w:t>2</w:t>
            </w:r>
          </w:p>
        </w:tc>
        <w:tc>
          <w:tcPr>
            <w:tcW w:w="7187"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both"/>
              <w:rPr>
                <w:rFonts w:ascii="Arial" w:hAnsi="Arial" w:cs="Arial"/>
                <w:sz w:val="12"/>
                <w:szCs w:val="12"/>
              </w:rPr>
            </w:pPr>
            <w:r w:rsidRPr="00A34DB3">
              <w:rPr>
                <w:rFonts w:ascii="Arial" w:hAnsi="Arial" w:cs="Arial"/>
                <w:sz w:val="12"/>
                <w:szCs w:val="12"/>
              </w:rPr>
              <w:t>Наименования инициативного(ых) проекта(ов), которые обсуждались на собр</w:t>
            </w:r>
            <w:r w:rsidRPr="00A34DB3">
              <w:rPr>
                <w:rFonts w:ascii="Arial" w:hAnsi="Arial" w:cs="Arial"/>
                <w:sz w:val="12"/>
                <w:szCs w:val="12"/>
              </w:rPr>
              <w:t>а</w:t>
            </w:r>
            <w:r w:rsidRPr="00A34DB3">
              <w:rPr>
                <w:rFonts w:ascii="Arial" w:hAnsi="Arial" w:cs="Arial"/>
                <w:sz w:val="12"/>
                <w:szCs w:val="12"/>
              </w:rPr>
              <w:t xml:space="preserve">нии(конференции)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34DB3" w:rsidRPr="00A34DB3" w:rsidRDefault="00A34DB3" w:rsidP="00456A7E">
            <w:pPr>
              <w:ind w:firstLine="709"/>
              <w:jc w:val="both"/>
              <w:rPr>
                <w:rFonts w:ascii="Arial" w:hAnsi="Arial" w:cs="Arial"/>
                <w:sz w:val="12"/>
                <w:szCs w:val="12"/>
              </w:rPr>
            </w:pPr>
          </w:p>
        </w:tc>
      </w:tr>
      <w:tr w:rsidR="00A34DB3" w:rsidRPr="00A34DB3" w:rsidTr="00A34DB3">
        <w:trPr>
          <w:trHeight w:hRule="exact" w:val="13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ind w:firstLine="709"/>
              <w:jc w:val="center"/>
              <w:rPr>
                <w:rFonts w:ascii="Arial" w:hAnsi="Arial" w:cs="Arial"/>
                <w:sz w:val="12"/>
                <w:szCs w:val="12"/>
              </w:rPr>
            </w:pPr>
            <w:r w:rsidRPr="00A34DB3">
              <w:rPr>
                <w:rFonts w:ascii="Arial" w:hAnsi="Arial" w:cs="Arial"/>
                <w:sz w:val="12"/>
                <w:szCs w:val="12"/>
              </w:rPr>
              <w:t>3</w:t>
            </w:r>
          </w:p>
        </w:tc>
        <w:tc>
          <w:tcPr>
            <w:tcW w:w="7187"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both"/>
              <w:rPr>
                <w:rFonts w:ascii="Arial" w:hAnsi="Arial" w:cs="Arial"/>
                <w:sz w:val="12"/>
                <w:szCs w:val="12"/>
              </w:rPr>
            </w:pPr>
            <w:r w:rsidRPr="00A34DB3">
              <w:rPr>
                <w:rFonts w:ascii="Arial" w:hAnsi="Arial" w:cs="Arial"/>
                <w:sz w:val="12"/>
                <w:szCs w:val="12"/>
              </w:rPr>
              <w:t xml:space="preserve">Наименование проекта, выбранного для реализации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34DB3" w:rsidRPr="00A34DB3" w:rsidRDefault="00A34DB3" w:rsidP="00456A7E">
            <w:pPr>
              <w:ind w:firstLine="709"/>
              <w:jc w:val="both"/>
              <w:rPr>
                <w:rFonts w:ascii="Arial" w:hAnsi="Arial" w:cs="Arial"/>
                <w:sz w:val="12"/>
                <w:szCs w:val="12"/>
              </w:rPr>
            </w:pPr>
          </w:p>
        </w:tc>
      </w:tr>
      <w:tr w:rsidR="00A34DB3" w:rsidRPr="00A34DB3" w:rsidTr="00A34DB3">
        <w:trPr>
          <w:trHeight w:hRule="exact" w:val="14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ind w:firstLine="709"/>
              <w:jc w:val="center"/>
              <w:rPr>
                <w:rFonts w:ascii="Arial" w:hAnsi="Arial" w:cs="Arial"/>
                <w:sz w:val="12"/>
                <w:szCs w:val="12"/>
              </w:rPr>
            </w:pPr>
            <w:r w:rsidRPr="00A34DB3">
              <w:rPr>
                <w:rFonts w:ascii="Arial" w:hAnsi="Arial" w:cs="Arial"/>
                <w:sz w:val="12"/>
                <w:szCs w:val="12"/>
              </w:rPr>
              <w:t>4</w:t>
            </w:r>
          </w:p>
        </w:tc>
        <w:tc>
          <w:tcPr>
            <w:tcW w:w="7187"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both"/>
              <w:rPr>
                <w:rFonts w:ascii="Arial" w:hAnsi="Arial" w:cs="Arial"/>
                <w:sz w:val="12"/>
                <w:szCs w:val="12"/>
              </w:rPr>
            </w:pPr>
            <w:r w:rsidRPr="00A34DB3">
              <w:rPr>
                <w:rFonts w:ascii="Arial" w:hAnsi="Arial" w:cs="Arial"/>
                <w:sz w:val="12"/>
                <w:szCs w:val="12"/>
              </w:rPr>
              <w:t>Предполагаемая общая стоимость реализации выбранного проекта (руб.)</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34DB3" w:rsidRPr="00A34DB3" w:rsidRDefault="00A34DB3" w:rsidP="00456A7E">
            <w:pPr>
              <w:ind w:firstLine="709"/>
              <w:jc w:val="both"/>
              <w:rPr>
                <w:rFonts w:ascii="Arial" w:hAnsi="Arial" w:cs="Arial"/>
                <w:sz w:val="12"/>
                <w:szCs w:val="12"/>
              </w:rPr>
            </w:pPr>
          </w:p>
        </w:tc>
      </w:tr>
      <w:tr w:rsidR="00A34DB3" w:rsidRPr="00A34DB3" w:rsidTr="00A34DB3">
        <w:trPr>
          <w:trHeight w:hRule="exact" w:val="14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ind w:firstLine="709"/>
              <w:jc w:val="center"/>
              <w:rPr>
                <w:rFonts w:ascii="Arial" w:hAnsi="Arial" w:cs="Arial"/>
                <w:sz w:val="12"/>
                <w:szCs w:val="12"/>
              </w:rPr>
            </w:pPr>
            <w:r w:rsidRPr="00A34DB3">
              <w:rPr>
                <w:rFonts w:ascii="Arial" w:hAnsi="Arial" w:cs="Arial"/>
                <w:sz w:val="12"/>
                <w:szCs w:val="12"/>
              </w:rPr>
              <w:t>5</w:t>
            </w:r>
          </w:p>
        </w:tc>
        <w:tc>
          <w:tcPr>
            <w:tcW w:w="7187"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both"/>
              <w:rPr>
                <w:rFonts w:ascii="Arial" w:hAnsi="Arial" w:cs="Arial"/>
                <w:sz w:val="12"/>
                <w:szCs w:val="12"/>
              </w:rPr>
            </w:pPr>
            <w:r w:rsidRPr="00A34DB3">
              <w:rPr>
                <w:rFonts w:ascii="Arial" w:hAnsi="Arial" w:cs="Arial"/>
                <w:sz w:val="12"/>
                <w:szCs w:val="12"/>
              </w:rPr>
              <w:t>Сумма вклада населения на реализацию выбранного проекта (руб.)</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34DB3" w:rsidRPr="00A34DB3" w:rsidRDefault="00A34DB3" w:rsidP="00456A7E">
            <w:pPr>
              <w:ind w:firstLine="709"/>
              <w:jc w:val="both"/>
              <w:rPr>
                <w:rFonts w:ascii="Arial" w:hAnsi="Arial" w:cs="Arial"/>
                <w:sz w:val="12"/>
                <w:szCs w:val="12"/>
              </w:rPr>
            </w:pPr>
          </w:p>
        </w:tc>
      </w:tr>
      <w:tr w:rsidR="00A34DB3" w:rsidRPr="00A34DB3" w:rsidTr="00A34DB3">
        <w:trPr>
          <w:trHeight w:hRule="exact" w:val="145"/>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ind w:firstLine="709"/>
              <w:jc w:val="center"/>
              <w:rPr>
                <w:rFonts w:ascii="Arial" w:hAnsi="Arial" w:cs="Arial"/>
                <w:sz w:val="12"/>
                <w:szCs w:val="12"/>
              </w:rPr>
            </w:pPr>
            <w:r w:rsidRPr="00A34DB3">
              <w:rPr>
                <w:rFonts w:ascii="Arial" w:hAnsi="Arial" w:cs="Arial"/>
                <w:sz w:val="12"/>
                <w:szCs w:val="12"/>
              </w:rPr>
              <w:t>6</w:t>
            </w:r>
          </w:p>
        </w:tc>
        <w:tc>
          <w:tcPr>
            <w:tcW w:w="7187"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both"/>
              <w:rPr>
                <w:rFonts w:ascii="Arial" w:hAnsi="Arial" w:cs="Arial"/>
                <w:sz w:val="12"/>
                <w:szCs w:val="12"/>
              </w:rPr>
            </w:pPr>
            <w:r w:rsidRPr="00A34DB3">
              <w:rPr>
                <w:rFonts w:ascii="Arial" w:hAnsi="Arial" w:cs="Arial"/>
                <w:sz w:val="12"/>
                <w:szCs w:val="12"/>
              </w:rPr>
              <w:t>Сумма вклада юридических лиц, индивидуальных предпр</w:t>
            </w:r>
            <w:r w:rsidRPr="00A34DB3">
              <w:rPr>
                <w:rFonts w:ascii="Arial" w:hAnsi="Arial" w:cs="Arial"/>
                <w:sz w:val="12"/>
                <w:szCs w:val="12"/>
              </w:rPr>
              <w:t>и</w:t>
            </w:r>
            <w:r w:rsidRPr="00A34DB3">
              <w:rPr>
                <w:rFonts w:ascii="Arial" w:hAnsi="Arial" w:cs="Arial"/>
                <w:sz w:val="12"/>
                <w:szCs w:val="12"/>
              </w:rPr>
              <w:t>нимателей, желающих принять участие в проекте (руб.)</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34DB3" w:rsidRPr="00A34DB3" w:rsidRDefault="00A34DB3" w:rsidP="00456A7E">
            <w:pPr>
              <w:ind w:firstLine="709"/>
              <w:jc w:val="both"/>
              <w:rPr>
                <w:rFonts w:ascii="Arial" w:hAnsi="Arial" w:cs="Arial"/>
                <w:sz w:val="12"/>
                <w:szCs w:val="12"/>
              </w:rPr>
            </w:pPr>
          </w:p>
        </w:tc>
      </w:tr>
      <w:tr w:rsidR="00A34DB3" w:rsidRPr="00A34DB3" w:rsidTr="00A34DB3">
        <w:trPr>
          <w:trHeight w:hRule="exact" w:val="13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ind w:firstLine="709"/>
              <w:jc w:val="center"/>
              <w:rPr>
                <w:rFonts w:ascii="Arial" w:hAnsi="Arial" w:cs="Arial"/>
                <w:sz w:val="12"/>
                <w:szCs w:val="12"/>
              </w:rPr>
            </w:pPr>
            <w:r w:rsidRPr="00A34DB3">
              <w:rPr>
                <w:rFonts w:ascii="Arial" w:hAnsi="Arial" w:cs="Arial"/>
                <w:sz w:val="12"/>
                <w:szCs w:val="12"/>
              </w:rPr>
              <w:t>9</w:t>
            </w:r>
          </w:p>
        </w:tc>
        <w:tc>
          <w:tcPr>
            <w:tcW w:w="7187" w:type="dxa"/>
            <w:tcBorders>
              <w:top w:val="single" w:sz="6" w:space="0" w:color="auto"/>
              <w:left w:val="single" w:sz="6" w:space="0" w:color="auto"/>
              <w:bottom w:val="single" w:sz="6" w:space="0" w:color="auto"/>
              <w:right w:val="single" w:sz="6" w:space="0" w:color="auto"/>
            </w:tcBorders>
            <w:shd w:val="clear" w:color="auto" w:fill="FFFFFF"/>
            <w:hideMark/>
          </w:tcPr>
          <w:p w:rsidR="00A34DB3" w:rsidRPr="00A34DB3" w:rsidRDefault="00A34DB3" w:rsidP="00456A7E">
            <w:pPr>
              <w:jc w:val="both"/>
              <w:rPr>
                <w:rFonts w:ascii="Arial" w:hAnsi="Arial" w:cs="Arial"/>
                <w:sz w:val="12"/>
                <w:szCs w:val="12"/>
              </w:rPr>
            </w:pPr>
            <w:r w:rsidRPr="00A34DB3">
              <w:rPr>
                <w:rFonts w:ascii="Arial" w:hAnsi="Arial" w:cs="Arial"/>
                <w:sz w:val="12"/>
                <w:szCs w:val="12"/>
              </w:rPr>
              <w:t>Состав инициативной группы (Ф.И.О., адрес регистрации, контактные данные)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34DB3" w:rsidRPr="00A34DB3" w:rsidRDefault="00A34DB3" w:rsidP="00456A7E">
            <w:pPr>
              <w:ind w:firstLine="709"/>
              <w:jc w:val="both"/>
              <w:rPr>
                <w:rFonts w:ascii="Arial" w:hAnsi="Arial" w:cs="Arial"/>
                <w:sz w:val="12"/>
                <w:szCs w:val="12"/>
              </w:rPr>
            </w:pPr>
          </w:p>
        </w:tc>
      </w:tr>
    </w:tbl>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 xml:space="preserve">Председатель: </w:t>
      </w:r>
      <w:r w:rsidRPr="008A0183">
        <w:rPr>
          <w:rFonts w:ascii="Arial" w:hAnsi="Arial" w:cs="Arial"/>
          <w:sz w:val="16"/>
          <w:szCs w:val="16"/>
        </w:rPr>
        <w:tab/>
        <w:t>___________________ _______________</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t xml:space="preserve">подпись  </w:t>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t>(ФИО)</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 xml:space="preserve">Секретарь: </w:t>
      </w:r>
      <w:r w:rsidRPr="008A0183">
        <w:rPr>
          <w:rFonts w:ascii="Arial" w:hAnsi="Arial" w:cs="Arial"/>
          <w:sz w:val="16"/>
          <w:szCs w:val="16"/>
        </w:rPr>
        <w:tab/>
        <w:t>___________________ _______________</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t xml:space="preserve">подпись  </w:t>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t>(ФИО)</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Представитель Администрации Ва</w:t>
      </w:r>
      <w:r w:rsidRPr="008A0183">
        <w:rPr>
          <w:rFonts w:ascii="Arial" w:hAnsi="Arial" w:cs="Arial"/>
          <w:sz w:val="16"/>
          <w:szCs w:val="16"/>
        </w:rPr>
        <w:t>л</w:t>
      </w:r>
      <w:r w:rsidRPr="008A0183">
        <w:rPr>
          <w:rFonts w:ascii="Arial" w:hAnsi="Arial" w:cs="Arial"/>
          <w:sz w:val="16"/>
          <w:szCs w:val="16"/>
        </w:rPr>
        <w:t xml:space="preserve">дайского муниципального района: </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___________________________________  ______________ _____________________</w:t>
      </w:r>
    </w:p>
    <w:p w:rsidR="00A34DB3" w:rsidRPr="008A0183" w:rsidRDefault="00A34DB3" w:rsidP="00A34DB3">
      <w:pPr>
        <w:ind w:firstLine="709"/>
        <w:jc w:val="both"/>
        <w:rPr>
          <w:rFonts w:ascii="Arial" w:hAnsi="Arial" w:cs="Arial"/>
          <w:sz w:val="16"/>
          <w:szCs w:val="16"/>
        </w:rPr>
      </w:pPr>
      <w:r w:rsidRPr="008A0183">
        <w:rPr>
          <w:rFonts w:ascii="Arial" w:hAnsi="Arial" w:cs="Arial"/>
          <w:sz w:val="16"/>
          <w:szCs w:val="16"/>
        </w:rPr>
        <w:t xml:space="preserve">должность  </w:t>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r>
      <w:r w:rsidRPr="008A0183">
        <w:rPr>
          <w:rFonts w:ascii="Arial" w:hAnsi="Arial" w:cs="Arial"/>
          <w:sz w:val="16"/>
          <w:szCs w:val="16"/>
        </w:rPr>
        <w:tab/>
        <w:t xml:space="preserve">подпись  </w:t>
      </w:r>
      <w:r w:rsidRPr="008A0183">
        <w:rPr>
          <w:rFonts w:ascii="Arial" w:hAnsi="Arial" w:cs="Arial"/>
          <w:sz w:val="16"/>
          <w:szCs w:val="16"/>
        </w:rPr>
        <w:tab/>
      </w:r>
      <w:r w:rsidRPr="008A0183">
        <w:rPr>
          <w:rFonts w:ascii="Arial" w:hAnsi="Arial" w:cs="Arial"/>
          <w:sz w:val="16"/>
          <w:szCs w:val="16"/>
        </w:rPr>
        <w:tab/>
        <w:t>(ФИО)</w:t>
      </w:r>
      <w:r w:rsidRPr="008A0183">
        <w:rPr>
          <w:rFonts w:ascii="Arial" w:hAnsi="Arial" w:cs="Arial"/>
          <w:sz w:val="16"/>
          <w:szCs w:val="16"/>
        </w:rPr>
        <w:tab/>
      </w:r>
    </w:p>
    <w:p w:rsidR="00A34DB3" w:rsidRPr="008A0183" w:rsidRDefault="00A34DB3" w:rsidP="00A34DB3">
      <w:pPr>
        <w:rPr>
          <w:rFonts w:ascii="Arial" w:hAnsi="Arial" w:cs="Arial"/>
          <w:sz w:val="16"/>
          <w:szCs w:val="16"/>
        </w:rPr>
      </w:pPr>
    </w:p>
    <w:p w:rsidR="00456A7E" w:rsidRPr="004E2461" w:rsidRDefault="00456A7E" w:rsidP="00456A7E">
      <w:pPr>
        <w:jc w:val="center"/>
        <w:rPr>
          <w:rFonts w:ascii="Arial" w:hAnsi="Arial" w:cs="Arial"/>
          <w:b/>
          <w:sz w:val="16"/>
          <w:szCs w:val="16"/>
        </w:rPr>
      </w:pPr>
      <w:r w:rsidRPr="004E2461">
        <w:rPr>
          <w:rFonts w:ascii="Arial" w:hAnsi="Arial" w:cs="Arial"/>
          <w:b/>
          <w:sz w:val="16"/>
          <w:szCs w:val="16"/>
        </w:rPr>
        <w:t>ДУМА ВАЛДАЙСКОГО МУНИЦИПАЛЬНОГО РАЙОНА</w:t>
      </w:r>
    </w:p>
    <w:p w:rsidR="00456A7E" w:rsidRPr="004E2461" w:rsidRDefault="00456A7E" w:rsidP="00456A7E">
      <w:pPr>
        <w:pStyle w:val="2"/>
        <w:rPr>
          <w:rFonts w:ascii="Arial" w:hAnsi="Arial" w:cs="Arial"/>
          <w:b/>
          <w:color w:val="000000"/>
          <w:sz w:val="16"/>
          <w:szCs w:val="16"/>
        </w:rPr>
      </w:pPr>
      <w:r w:rsidRPr="004E2461">
        <w:rPr>
          <w:rFonts w:ascii="Arial" w:hAnsi="Arial" w:cs="Arial"/>
          <w:b/>
          <w:color w:val="000000"/>
          <w:sz w:val="16"/>
          <w:szCs w:val="16"/>
        </w:rPr>
        <w:t>Р Е Ш Е Н И Е</w:t>
      </w:r>
    </w:p>
    <w:p w:rsidR="00456A7E" w:rsidRPr="004E2461" w:rsidRDefault="00456A7E" w:rsidP="00456A7E">
      <w:pPr>
        <w:jc w:val="center"/>
        <w:rPr>
          <w:rFonts w:ascii="Arial" w:hAnsi="Arial" w:cs="Arial"/>
          <w:b/>
          <w:sz w:val="16"/>
          <w:szCs w:val="16"/>
        </w:rPr>
      </w:pPr>
      <w:r w:rsidRPr="004E2461">
        <w:rPr>
          <w:rFonts w:ascii="Arial" w:hAnsi="Arial" w:cs="Arial"/>
          <w:b/>
          <w:sz w:val="16"/>
          <w:szCs w:val="16"/>
        </w:rPr>
        <w:t xml:space="preserve">Об утверждении </w:t>
      </w:r>
      <w:r w:rsidRPr="004E2461">
        <w:rPr>
          <w:rFonts w:ascii="Arial" w:hAnsi="Arial" w:cs="Arial"/>
          <w:b/>
          <w:bCs/>
          <w:sz w:val="16"/>
          <w:szCs w:val="16"/>
        </w:rPr>
        <w:t>Порядка проведения конкурсного отбора инициативных проектов для реализации на территории, части территории Валда</w:t>
      </w:r>
      <w:r w:rsidRPr="004E2461">
        <w:rPr>
          <w:rFonts w:ascii="Arial" w:hAnsi="Arial" w:cs="Arial"/>
          <w:b/>
          <w:bCs/>
          <w:sz w:val="16"/>
          <w:szCs w:val="16"/>
        </w:rPr>
        <w:t>й</w:t>
      </w:r>
      <w:r w:rsidRPr="004E2461">
        <w:rPr>
          <w:rFonts w:ascii="Arial" w:hAnsi="Arial" w:cs="Arial"/>
          <w:b/>
          <w:bCs/>
          <w:sz w:val="16"/>
          <w:szCs w:val="16"/>
        </w:rPr>
        <w:t xml:space="preserve">ского муниципального района и Положения </w:t>
      </w:r>
      <w:r w:rsidRPr="004E2461">
        <w:rPr>
          <w:rFonts w:ascii="Arial" w:hAnsi="Arial" w:cs="Arial"/>
          <w:b/>
          <w:sz w:val="16"/>
          <w:szCs w:val="16"/>
        </w:rPr>
        <w:t>о конкурсной комиссии по организации и проведению конкурсного отбора инициативных прое</w:t>
      </w:r>
      <w:r w:rsidRPr="004E2461">
        <w:rPr>
          <w:rFonts w:ascii="Arial" w:hAnsi="Arial" w:cs="Arial"/>
          <w:b/>
          <w:sz w:val="16"/>
          <w:szCs w:val="16"/>
        </w:rPr>
        <w:t>к</w:t>
      </w:r>
      <w:r w:rsidRPr="004E2461">
        <w:rPr>
          <w:rFonts w:ascii="Arial" w:hAnsi="Arial" w:cs="Arial"/>
          <w:b/>
          <w:sz w:val="16"/>
          <w:szCs w:val="16"/>
        </w:rPr>
        <w:t>тов</w:t>
      </w:r>
    </w:p>
    <w:p w:rsidR="00456A7E" w:rsidRPr="00456A7E" w:rsidRDefault="00456A7E" w:rsidP="00456A7E">
      <w:pPr>
        <w:ind w:firstLine="284"/>
        <w:jc w:val="both"/>
        <w:rPr>
          <w:rFonts w:ascii="Arial" w:hAnsi="Arial" w:cs="Arial"/>
          <w:b/>
          <w:sz w:val="16"/>
          <w:szCs w:val="16"/>
        </w:rPr>
      </w:pPr>
      <w:r w:rsidRPr="00456A7E">
        <w:rPr>
          <w:rFonts w:ascii="Arial" w:hAnsi="Arial" w:cs="Arial"/>
          <w:b/>
          <w:sz w:val="16"/>
          <w:szCs w:val="16"/>
        </w:rPr>
        <w:t>Принято Думой</w:t>
      </w:r>
      <w:r w:rsidRPr="00456A7E">
        <w:rPr>
          <w:rFonts w:ascii="Arial" w:hAnsi="Arial" w:cs="Arial"/>
          <w:b/>
          <w:sz w:val="16"/>
          <w:szCs w:val="16"/>
        </w:rPr>
        <w:tab/>
        <w:t>муниципального района «27» мая 2021 года.</w:t>
      </w:r>
    </w:p>
    <w:p w:rsidR="00456A7E" w:rsidRPr="00456A7E" w:rsidRDefault="00456A7E" w:rsidP="00456A7E">
      <w:pPr>
        <w:ind w:firstLine="284"/>
        <w:jc w:val="both"/>
        <w:rPr>
          <w:rFonts w:ascii="Arial" w:hAnsi="Arial" w:cs="Arial"/>
          <w:sz w:val="16"/>
          <w:szCs w:val="16"/>
        </w:rPr>
      </w:pPr>
      <w:r w:rsidRPr="00456A7E">
        <w:rPr>
          <w:rFonts w:ascii="Arial" w:hAnsi="Arial" w:cs="Arial"/>
          <w:sz w:val="16"/>
          <w:szCs w:val="16"/>
        </w:rPr>
        <w:t>В соответствии со статьей 26</w:t>
      </w:r>
      <w:r w:rsidRPr="00456A7E">
        <w:rPr>
          <w:rFonts w:ascii="Arial" w:hAnsi="Arial" w:cs="Arial"/>
          <w:sz w:val="16"/>
          <w:szCs w:val="16"/>
          <w:vertAlign w:val="superscript"/>
        </w:rPr>
        <w:t>1</w:t>
      </w:r>
      <w:r w:rsidRPr="00456A7E">
        <w:rPr>
          <w:rFonts w:ascii="Arial" w:hAnsi="Arial" w:cs="Arial"/>
          <w:sz w:val="16"/>
          <w:szCs w:val="16"/>
        </w:rPr>
        <w:t xml:space="preserve"> </w:t>
      </w:r>
      <w:hyperlink r:id="rId11" w:history="1">
        <w:r w:rsidRPr="00456A7E">
          <w:rPr>
            <w:rStyle w:val="af0"/>
            <w:rFonts w:ascii="Arial" w:hAnsi="Arial" w:cs="Arial"/>
            <w:color w:val="auto"/>
            <w:sz w:val="16"/>
            <w:szCs w:val="16"/>
            <w:u w:val="none"/>
          </w:rPr>
          <w:t>Федерального закона от 06 октября 2003 года № 131-ФЗ «Об общих принципах организации местного самоуправл</w:t>
        </w:r>
        <w:r w:rsidRPr="00456A7E">
          <w:rPr>
            <w:rStyle w:val="af0"/>
            <w:rFonts w:ascii="Arial" w:hAnsi="Arial" w:cs="Arial"/>
            <w:color w:val="auto"/>
            <w:sz w:val="16"/>
            <w:szCs w:val="16"/>
            <w:u w:val="none"/>
          </w:rPr>
          <w:t>е</w:t>
        </w:r>
        <w:r w:rsidRPr="00456A7E">
          <w:rPr>
            <w:rStyle w:val="af0"/>
            <w:rFonts w:ascii="Arial" w:hAnsi="Arial" w:cs="Arial"/>
            <w:color w:val="auto"/>
            <w:sz w:val="16"/>
            <w:szCs w:val="16"/>
            <w:u w:val="none"/>
          </w:rPr>
          <w:t xml:space="preserve">ния в Российской Федерации», </w:t>
        </w:r>
      </w:hyperlink>
      <w:r w:rsidRPr="00456A7E">
        <w:rPr>
          <w:rStyle w:val="af0"/>
          <w:rFonts w:ascii="Arial" w:hAnsi="Arial" w:cs="Arial"/>
          <w:color w:val="auto"/>
          <w:sz w:val="16"/>
          <w:szCs w:val="16"/>
          <w:u w:val="none"/>
        </w:rPr>
        <w:t xml:space="preserve">Порядком реализации инициативных проектов в Валдайском муниципальном районе, утвержденным решением Думы </w:t>
      </w:r>
      <w:r w:rsidRPr="00456A7E">
        <w:rPr>
          <w:rFonts w:ascii="Arial" w:hAnsi="Arial" w:cs="Arial"/>
          <w:bCs/>
          <w:sz w:val="16"/>
          <w:szCs w:val="16"/>
        </w:rPr>
        <w:t>Валдайского муниципального района от 27.05.2021 №      , руководствуясь частью 3 статьи 8 Устава Валдайского муниципального района</w:t>
      </w:r>
      <w:r w:rsidRPr="00456A7E">
        <w:rPr>
          <w:rFonts w:ascii="Arial" w:hAnsi="Arial" w:cs="Arial"/>
          <w:sz w:val="16"/>
          <w:szCs w:val="16"/>
        </w:rPr>
        <w:t xml:space="preserve"> Дума Валда</w:t>
      </w:r>
      <w:r w:rsidRPr="00456A7E">
        <w:rPr>
          <w:rFonts w:ascii="Arial" w:hAnsi="Arial" w:cs="Arial"/>
          <w:sz w:val="16"/>
          <w:szCs w:val="16"/>
        </w:rPr>
        <w:t>й</w:t>
      </w:r>
      <w:r w:rsidRPr="00456A7E">
        <w:rPr>
          <w:rFonts w:ascii="Arial" w:hAnsi="Arial" w:cs="Arial"/>
          <w:sz w:val="16"/>
          <w:szCs w:val="16"/>
        </w:rPr>
        <w:t xml:space="preserve">ского муниципального района </w:t>
      </w:r>
      <w:r w:rsidRPr="00456A7E">
        <w:rPr>
          <w:rFonts w:ascii="Arial" w:hAnsi="Arial" w:cs="Arial"/>
          <w:b/>
          <w:sz w:val="16"/>
          <w:szCs w:val="16"/>
        </w:rPr>
        <w:t>РЕШИЛА:</w:t>
      </w:r>
    </w:p>
    <w:p w:rsidR="00456A7E" w:rsidRPr="00456A7E" w:rsidRDefault="00456A7E" w:rsidP="00456A7E">
      <w:pPr>
        <w:ind w:firstLine="284"/>
        <w:jc w:val="both"/>
        <w:rPr>
          <w:rFonts w:ascii="Arial" w:hAnsi="Arial" w:cs="Arial"/>
          <w:sz w:val="16"/>
          <w:szCs w:val="16"/>
        </w:rPr>
      </w:pPr>
      <w:r w:rsidRPr="00456A7E">
        <w:rPr>
          <w:rFonts w:ascii="Arial" w:hAnsi="Arial" w:cs="Arial"/>
          <w:sz w:val="16"/>
          <w:szCs w:val="16"/>
        </w:rPr>
        <w:t>1. Утвердить прилагаемые:</w:t>
      </w:r>
    </w:p>
    <w:p w:rsidR="00456A7E" w:rsidRPr="00456A7E" w:rsidRDefault="00456A7E" w:rsidP="00456A7E">
      <w:pPr>
        <w:ind w:firstLine="284"/>
        <w:jc w:val="both"/>
        <w:rPr>
          <w:rFonts w:ascii="Arial" w:hAnsi="Arial" w:cs="Arial"/>
          <w:sz w:val="16"/>
          <w:szCs w:val="16"/>
        </w:rPr>
      </w:pPr>
      <w:r w:rsidRPr="00456A7E">
        <w:rPr>
          <w:rFonts w:ascii="Arial" w:hAnsi="Arial" w:cs="Arial"/>
          <w:bCs/>
          <w:sz w:val="16"/>
          <w:szCs w:val="16"/>
        </w:rPr>
        <w:t>Порядок</w:t>
      </w:r>
      <w:r w:rsidRPr="00456A7E">
        <w:rPr>
          <w:rFonts w:ascii="Arial" w:hAnsi="Arial" w:cs="Arial"/>
          <w:sz w:val="16"/>
          <w:szCs w:val="16"/>
        </w:rPr>
        <w:t xml:space="preserve"> </w:t>
      </w:r>
      <w:r w:rsidRPr="00456A7E">
        <w:rPr>
          <w:rFonts w:ascii="Arial" w:hAnsi="Arial" w:cs="Arial"/>
          <w:bCs/>
          <w:sz w:val="16"/>
          <w:szCs w:val="16"/>
        </w:rPr>
        <w:t>проведения конкурсного отбора инициативных проектов для реализации на территории, части территории Валдайского муниципального района</w:t>
      </w:r>
      <w:r w:rsidRPr="00456A7E">
        <w:rPr>
          <w:rFonts w:ascii="Arial" w:hAnsi="Arial" w:cs="Arial"/>
          <w:sz w:val="16"/>
          <w:szCs w:val="16"/>
        </w:rPr>
        <w:t>.</w:t>
      </w:r>
    </w:p>
    <w:p w:rsidR="00456A7E" w:rsidRPr="00456A7E" w:rsidRDefault="00456A7E" w:rsidP="00456A7E">
      <w:pPr>
        <w:ind w:firstLine="284"/>
        <w:jc w:val="both"/>
        <w:rPr>
          <w:rFonts w:ascii="Arial" w:hAnsi="Arial" w:cs="Arial"/>
          <w:sz w:val="16"/>
          <w:szCs w:val="16"/>
        </w:rPr>
      </w:pPr>
      <w:r w:rsidRPr="00456A7E">
        <w:rPr>
          <w:rFonts w:ascii="Arial" w:hAnsi="Arial" w:cs="Arial"/>
          <w:sz w:val="16"/>
          <w:szCs w:val="16"/>
        </w:rPr>
        <w:t>Положение о конкурсной комиссии по орг</w:t>
      </w:r>
      <w:r w:rsidRPr="00456A7E">
        <w:rPr>
          <w:rFonts w:ascii="Arial" w:hAnsi="Arial" w:cs="Arial"/>
          <w:sz w:val="16"/>
          <w:szCs w:val="16"/>
        </w:rPr>
        <w:t>а</w:t>
      </w:r>
      <w:r w:rsidRPr="00456A7E">
        <w:rPr>
          <w:rFonts w:ascii="Arial" w:hAnsi="Arial" w:cs="Arial"/>
          <w:sz w:val="16"/>
          <w:szCs w:val="16"/>
        </w:rPr>
        <w:t>низации и проведению конкурсного отбора инициативных проектов.</w:t>
      </w:r>
    </w:p>
    <w:p w:rsidR="00456A7E" w:rsidRPr="00456A7E" w:rsidRDefault="00456A7E" w:rsidP="00456A7E">
      <w:pPr>
        <w:ind w:firstLine="284"/>
        <w:jc w:val="both"/>
        <w:rPr>
          <w:rFonts w:ascii="Arial" w:hAnsi="Arial" w:cs="Arial"/>
          <w:sz w:val="16"/>
          <w:szCs w:val="16"/>
        </w:rPr>
      </w:pPr>
      <w:r w:rsidRPr="00456A7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w:t>
      </w:r>
      <w:r w:rsidRPr="00456A7E">
        <w:rPr>
          <w:rFonts w:ascii="Arial" w:hAnsi="Arial" w:cs="Arial"/>
          <w:sz w:val="16"/>
          <w:szCs w:val="16"/>
        </w:rPr>
        <w:t>р</w:t>
      </w:r>
      <w:r w:rsidRPr="00456A7E">
        <w:rPr>
          <w:rFonts w:ascii="Arial" w:hAnsi="Arial" w:cs="Arial"/>
          <w:sz w:val="16"/>
          <w:szCs w:val="16"/>
        </w:rPr>
        <w:t>нет».</w:t>
      </w:r>
    </w:p>
    <w:tbl>
      <w:tblPr>
        <w:tblW w:w="0" w:type="auto"/>
        <w:tblLook w:val="01E0" w:firstRow="1" w:lastRow="1" w:firstColumn="1" w:lastColumn="1" w:noHBand="0" w:noVBand="0"/>
      </w:tblPr>
      <w:tblGrid>
        <w:gridCol w:w="4785"/>
        <w:gridCol w:w="4785"/>
      </w:tblGrid>
      <w:tr w:rsidR="00456A7E" w:rsidRPr="004E2461" w:rsidTr="00456A7E">
        <w:tc>
          <w:tcPr>
            <w:tcW w:w="4785" w:type="dxa"/>
          </w:tcPr>
          <w:p w:rsidR="00456A7E" w:rsidRPr="004E2461" w:rsidRDefault="00456A7E" w:rsidP="00456A7E">
            <w:pPr>
              <w:jc w:val="both"/>
              <w:rPr>
                <w:rFonts w:ascii="Arial" w:hAnsi="Arial" w:cs="Arial"/>
                <w:b/>
                <w:color w:val="000000"/>
                <w:sz w:val="16"/>
                <w:szCs w:val="16"/>
              </w:rPr>
            </w:pPr>
            <w:r w:rsidRPr="004E2461">
              <w:rPr>
                <w:rFonts w:ascii="Arial" w:hAnsi="Arial" w:cs="Arial"/>
                <w:b/>
                <w:color w:val="000000"/>
                <w:sz w:val="16"/>
                <w:szCs w:val="16"/>
              </w:rPr>
              <w:t>Глава муниципального</w:t>
            </w:r>
          </w:p>
          <w:p w:rsidR="00456A7E" w:rsidRPr="004E2461" w:rsidRDefault="00456A7E" w:rsidP="00456A7E">
            <w:pPr>
              <w:jc w:val="both"/>
              <w:rPr>
                <w:rFonts w:ascii="Arial" w:hAnsi="Arial" w:cs="Arial"/>
                <w:b/>
                <w:color w:val="000000"/>
                <w:sz w:val="16"/>
                <w:szCs w:val="16"/>
              </w:rPr>
            </w:pPr>
            <w:r w:rsidRPr="004E2461">
              <w:rPr>
                <w:rFonts w:ascii="Arial" w:hAnsi="Arial" w:cs="Arial"/>
                <w:b/>
                <w:color w:val="000000"/>
                <w:sz w:val="16"/>
                <w:szCs w:val="16"/>
              </w:rPr>
              <w:t>района                              Ю.В.Стадэ</w:t>
            </w:r>
          </w:p>
          <w:p w:rsidR="00456A7E" w:rsidRPr="004E2461" w:rsidRDefault="00456A7E" w:rsidP="00456A7E">
            <w:pPr>
              <w:jc w:val="both"/>
              <w:rPr>
                <w:rFonts w:ascii="Arial" w:hAnsi="Arial" w:cs="Arial"/>
                <w:color w:val="000000"/>
                <w:sz w:val="16"/>
                <w:szCs w:val="16"/>
              </w:rPr>
            </w:pPr>
            <w:r w:rsidRPr="004E2461">
              <w:rPr>
                <w:rFonts w:ascii="Arial" w:hAnsi="Arial" w:cs="Arial"/>
                <w:color w:val="000000"/>
                <w:sz w:val="16"/>
                <w:szCs w:val="16"/>
              </w:rPr>
              <w:t>«27» мая</w:t>
            </w:r>
            <w:r w:rsidRPr="004E2461">
              <w:rPr>
                <w:rFonts w:ascii="Arial" w:hAnsi="Arial" w:cs="Arial"/>
                <w:b/>
                <w:color w:val="000000"/>
                <w:sz w:val="16"/>
                <w:szCs w:val="16"/>
              </w:rPr>
              <w:t xml:space="preserve"> </w:t>
            </w:r>
            <w:r w:rsidRPr="004E2461">
              <w:rPr>
                <w:rFonts w:ascii="Arial" w:hAnsi="Arial" w:cs="Arial"/>
                <w:color w:val="000000"/>
                <w:sz w:val="16"/>
                <w:szCs w:val="16"/>
              </w:rPr>
              <w:t>2021 года № 61</w:t>
            </w:r>
          </w:p>
        </w:tc>
        <w:tc>
          <w:tcPr>
            <w:tcW w:w="4785" w:type="dxa"/>
          </w:tcPr>
          <w:p w:rsidR="00456A7E" w:rsidRPr="004E2461" w:rsidRDefault="00456A7E" w:rsidP="00456A7E">
            <w:pPr>
              <w:ind w:right="-146"/>
              <w:jc w:val="both"/>
              <w:rPr>
                <w:rFonts w:ascii="Arial" w:hAnsi="Arial" w:cs="Arial"/>
                <w:b/>
                <w:color w:val="000000"/>
                <w:sz w:val="16"/>
                <w:szCs w:val="16"/>
              </w:rPr>
            </w:pPr>
            <w:r w:rsidRPr="004E2461">
              <w:rPr>
                <w:rFonts w:ascii="Arial" w:hAnsi="Arial" w:cs="Arial"/>
                <w:b/>
                <w:color w:val="000000"/>
                <w:sz w:val="16"/>
                <w:szCs w:val="16"/>
              </w:rPr>
              <w:t>Председатель Думы Валдайского</w:t>
            </w:r>
            <w:r w:rsidRPr="004E2461">
              <w:rPr>
                <w:rFonts w:ascii="Arial" w:hAnsi="Arial" w:cs="Arial"/>
                <w:b/>
                <w:color w:val="000000"/>
                <w:sz w:val="16"/>
                <w:szCs w:val="16"/>
              </w:rPr>
              <w:tab/>
            </w:r>
          </w:p>
          <w:p w:rsidR="00456A7E" w:rsidRPr="004E2461" w:rsidRDefault="00456A7E" w:rsidP="00456A7E">
            <w:pPr>
              <w:jc w:val="both"/>
              <w:rPr>
                <w:rFonts w:ascii="Arial" w:hAnsi="Arial" w:cs="Arial"/>
                <w:color w:val="000000"/>
                <w:sz w:val="16"/>
                <w:szCs w:val="16"/>
              </w:rPr>
            </w:pPr>
            <w:r w:rsidRPr="004E2461">
              <w:rPr>
                <w:rFonts w:ascii="Arial" w:hAnsi="Arial" w:cs="Arial"/>
                <w:b/>
                <w:color w:val="000000"/>
                <w:sz w:val="16"/>
                <w:szCs w:val="16"/>
              </w:rPr>
              <w:t xml:space="preserve"> муниципального района                 В.П.Литвиненко</w:t>
            </w:r>
          </w:p>
        </w:tc>
      </w:tr>
    </w:tbl>
    <w:p w:rsidR="00456A7E" w:rsidRDefault="00456A7E" w:rsidP="00456A7E">
      <w:pPr>
        <w:ind w:left="5670"/>
        <w:jc w:val="center"/>
        <w:rPr>
          <w:rFonts w:ascii="Arial" w:hAnsi="Arial" w:cs="Arial"/>
          <w:sz w:val="16"/>
          <w:szCs w:val="16"/>
        </w:rPr>
      </w:pPr>
    </w:p>
    <w:p w:rsidR="00456A7E" w:rsidRPr="004E2461" w:rsidRDefault="00456A7E" w:rsidP="00456A7E">
      <w:pPr>
        <w:ind w:left="5670"/>
        <w:jc w:val="center"/>
        <w:rPr>
          <w:rFonts w:ascii="Arial" w:hAnsi="Arial" w:cs="Arial"/>
          <w:sz w:val="16"/>
          <w:szCs w:val="16"/>
        </w:rPr>
      </w:pPr>
      <w:r w:rsidRPr="004E2461">
        <w:rPr>
          <w:rFonts w:ascii="Arial" w:hAnsi="Arial" w:cs="Arial"/>
          <w:sz w:val="16"/>
          <w:szCs w:val="16"/>
        </w:rPr>
        <w:t>УТВЕРЖДЕН</w:t>
      </w:r>
    </w:p>
    <w:p w:rsidR="00456A7E" w:rsidRPr="004E2461" w:rsidRDefault="00456A7E" w:rsidP="00456A7E">
      <w:pPr>
        <w:ind w:left="5670"/>
        <w:jc w:val="center"/>
        <w:rPr>
          <w:rFonts w:ascii="Arial" w:hAnsi="Arial" w:cs="Arial"/>
          <w:sz w:val="16"/>
          <w:szCs w:val="16"/>
        </w:rPr>
      </w:pPr>
      <w:r w:rsidRPr="004E2461">
        <w:rPr>
          <w:rFonts w:ascii="Arial" w:hAnsi="Arial" w:cs="Arial"/>
          <w:sz w:val="16"/>
          <w:szCs w:val="16"/>
        </w:rPr>
        <w:t>решением Думы Валдайского</w:t>
      </w:r>
    </w:p>
    <w:p w:rsidR="00456A7E" w:rsidRPr="004E2461" w:rsidRDefault="00456A7E" w:rsidP="00456A7E">
      <w:pPr>
        <w:ind w:left="5670"/>
        <w:jc w:val="center"/>
        <w:rPr>
          <w:rFonts w:ascii="Arial" w:hAnsi="Arial" w:cs="Arial"/>
          <w:sz w:val="16"/>
          <w:szCs w:val="16"/>
        </w:rPr>
      </w:pPr>
      <w:r w:rsidRPr="004E2461">
        <w:rPr>
          <w:rFonts w:ascii="Arial" w:hAnsi="Arial" w:cs="Arial"/>
          <w:sz w:val="16"/>
          <w:szCs w:val="16"/>
        </w:rPr>
        <w:t>муниципального района</w:t>
      </w:r>
      <w:r>
        <w:rPr>
          <w:rFonts w:ascii="Arial" w:hAnsi="Arial" w:cs="Arial"/>
          <w:sz w:val="16"/>
          <w:szCs w:val="16"/>
        </w:rPr>
        <w:t xml:space="preserve"> </w:t>
      </w:r>
      <w:r w:rsidRPr="004E2461">
        <w:rPr>
          <w:rFonts w:ascii="Arial" w:hAnsi="Arial" w:cs="Arial"/>
          <w:sz w:val="16"/>
          <w:szCs w:val="16"/>
        </w:rPr>
        <w:t>от 27.05.2021 № 61</w:t>
      </w:r>
    </w:p>
    <w:p w:rsidR="00456A7E" w:rsidRPr="004E2461" w:rsidRDefault="00456A7E" w:rsidP="00456A7E">
      <w:pPr>
        <w:pStyle w:val="af4"/>
        <w:spacing w:before="0" w:beforeAutospacing="0" w:after="0" w:afterAutospacing="0"/>
        <w:jc w:val="center"/>
        <w:rPr>
          <w:rFonts w:ascii="Arial" w:hAnsi="Arial" w:cs="Arial"/>
          <w:b/>
          <w:bCs/>
          <w:color w:val="000000"/>
          <w:sz w:val="16"/>
          <w:szCs w:val="16"/>
        </w:rPr>
      </w:pPr>
      <w:r w:rsidRPr="004E2461">
        <w:rPr>
          <w:rFonts w:ascii="Arial" w:hAnsi="Arial" w:cs="Arial"/>
          <w:b/>
          <w:bCs/>
          <w:color w:val="000000"/>
          <w:sz w:val="16"/>
          <w:szCs w:val="16"/>
        </w:rPr>
        <w:t>ПОРЯДОК</w:t>
      </w:r>
    </w:p>
    <w:p w:rsidR="00456A7E" w:rsidRDefault="00456A7E" w:rsidP="00456A7E">
      <w:pPr>
        <w:jc w:val="center"/>
        <w:rPr>
          <w:rFonts w:ascii="Arial" w:hAnsi="Arial" w:cs="Arial"/>
          <w:b/>
          <w:sz w:val="16"/>
          <w:szCs w:val="16"/>
        </w:rPr>
      </w:pPr>
      <w:r w:rsidRPr="004E2461">
        <w:rPr>
          <w:rFonts w:ascii="Arial" w:hAnsi="Arial" w:cs="Arial"/>
          <w:b/>
          <w:sz w:val="16"/>
          <w:szCs w:val="16"/>
        </w:rPr>
        <w:t>проведения конкурсного отбора инициативных проектов для реализ</w:t>
      </w:r>
      <w:r w:rsidRPr="004E2461">
        <w:rPr>
          <w:rFonts w:ascii="Arial" w:hAnsi="Arial" w:cs="Arial"/>
          <w:b/>
          <w:sz w:val="16"/>
          <w:szCs w:val="16"/>
        </w:rPr>
        <w:t>а</w:t>
      </w:r>
      <w:r w:rsidRPr="004E2461">
        <w:rPr>
          <w:rFonts w:ascii="Arial" w:hAnsi="Arial" w:cs="Arial"/>
          <w:b/>
          <w:sz w:val="16"/>
          <w:szCs w:val="16"/>
        </w:rPr>
        <w:t xml:space="preserve">ции на территории, части территории </w:t>
      </w:r>
    </w:p>
    <w:p w:rsidR="00456A7E" w:rsidRPr="004E2461" w:rsidRDefault="00456A7E" w:rsidP="00456A7E">
      <w:pPr>
        <w:jc w:val="center"/>
        <w:rPr>
          <w:rFonts w:ascii="Arial" w:hAnsi="Arial" w:cs="Arial"/>
          <w:b/>
          <w:sz w:val="16"/>
          <w:szCs w:val="16"/>
        </w:rPr>
      </w:pPr>
      <w:r w:rsidRPr="004E2461">
        <w:rPr>
          <w:rFonts w:ascii="Arial" w:hAnsi="Arial" w:cs="Arial"/>
          <w:b/>
          <w:sz w:val="16"/>
          <w:szCs w:val="16"/>
        </w:rPr>
        <w:t>Валдайского муниципального района</w:t>
      </w:r>
    </w:p>
    <w:p w:rsidR="00456A7E" w:rsidRPr="004E2461" w:rsidRDefault="00456A7E" w:rsidP="00456A7E">
      <w:pPr>
        <w:jc w:val="center"/>
        <w:rPr>
          <w:rFonts w:ascii="Arial" w:hAnsi="Arial" w:cs="Arial"/>
          <w:sz w:val="16"/>
          <w:szCs w:val="16"/>
        </w:rPr>
      </w:pPr>
      <w:r w:rsidRPr="004E2461">
        <w:rPr>
          <w:rFonts w:ascii="Arial" w:hAnsi="Arial" w:cs="Arial"/>
          <w:b/>
          <w:sz w:val="16"/>
          <w:szCs w:val="16"/>
        </w:rPr>
        <w:t>1.</w:t>
      </w:r>
      <w:r w:rsidRPr="004E2461">
        <w:rPr>
          <w:rFonts w:ascii="Arial" w:hAnsi="Arial" w:cs="Arial"/>
          <w:sz w:val="16"/>
          <w:szCs w:val="16"/>
        </w:rPr>
        <w:t xml:space="preserve"> </w:t>
      </w:r>
      <w:r w:rsidRPr="004E2461">
        <w:rPr>
          <w:rFonts w:ascii="Arial" w:hAnsi="Arial" w:cs="Arial"/>
          <w:b/>
          <w:sz w:val="16"/>
          <w:szCs w:val="16"/>
        </w:rPr>
        <w:t>Общие положения</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1.1. Порядок проведения конкурсного отбора инициативных проектов для реализации на территории, части территории Валдайского муниципальн</w:t>
      </w:r>
      <w:r w:rsidRPr="004E2461">
        <w:rPr>
          <w:rFonts w:ascii="Arial" w:hAnsi="Arial" w:cs="Arial"/>
          <w:sz w:val="16"/>
          <w:szCs w:val="16"/>
        </w:rPr>
        <w:t>о</w:t>
      </w:r>
      <w:r w:rsidRPr="004E2461">
        <w:rPr>
          <w:rFonts w:ascii="Arial" w:hAnsi="Arial" w:cs="Arial"/>
          <w:sz w:val="16"/>
          <w:szCs w:val="16"/>
        </w:rPr>
        <w:t>го района устанавливает процедуру проведения конкурсного отбора инициативных проектов для реализации на территории, части территории Валда</w:t>
      </w:r>
      <w:r w:rsidRPr="004E2461">
        <w:rPr>
          <w:rFonts w:ascii="Arial" w:hAnsi="Arial" w:cs="Arial"/>
          <w:sz w:val="16"/>
          <w:szCs w:val="16"/>
        </w:rPr>
        <w:t>й</w:t>
      </w:r>
      <w:r w:rsidRPr="004E2461">
        <w:rPr>
          <w:rFonts w:ascii="Arial" w:hAnsi="Arial" w:cs="Arial"/>
          <w:sz w:val="16"/>
          <w:szCs w:val="16"/>
        </w:rPr>
        <w:t>ского муниципального района (далее – Порядок, ко</w:t>
      </w:r>
      <w:r w:rsidRPr="004E2461">
        <w:rPr>
          <w:rFonts w:ascii="Arial" w:hAnsi="Arial" w:cs="Arial"/>
          <w:sz w:val="16"/>
          <w:szCs w:val="16"/>
        </w:rPr>
        <w:t>н</w:t>
      </w:r>
      <w:r w:rsidRPr="004E2461">
        <w:rPr>
          <w:rFonts w:ascii="Arial" w:hAnsi="Arial" w:cs="Arial"/>
          <w:sz w:val="16"/>
          <w:szCs w:val="16"/>
        </w:rPr>
        <w:t xml:space="preserve">курсный отбор). </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1.2. Конкурсный отбор проводится в случае, если в Администрацию Валдайского муниципального района внесено несколько инициативных прое</w:t>
      </w:r>
      <w:r w:rsidRPr="004E2461">
        <w:rPr>
          <w:rFonts w:ascii="Arial" w:hAnsi="Arial" w:cs="Arial"/>
          <w:sz w:val="16"/>
          <w:szCs w:val="16"/>
        </w:rPr>
        <w:t>к</w:t>
      </w:r>
      <w:r w:rsidRPr="004E2461">
        <w:rPr>
          <w:rFonts w:ascii="Arial" w:hAnsi="Arial" w:cs="Arial"/>
          <w:sz w:val="16"/>
          <w:szCs w:val="16"/>
        </w:rPr>
        <w:t>тов, в том числе с описанием аналогичных по содержанию приорите</w:t>
      </w:r>
      <w:r w:rsidRPr="004E2461">
        <w:rPr>
          <w:rFonts w:ascii="Arial" w:hAnsi="Arial" w:cs="Arial"/>
          <w:sz w:val="16"/>
          <w:szCs w:val="16"/>
        </w:rPr>
        <w:t>т</w:t>
      </w:r>
      <w:r w:rsidRPr="004E2461">
        <w:rPr>
          <w:rFonts w:ascii="Arial" w:hAnsi="Arial" w:cs="Arial"/>
          <w:sz w:val="16"/>
          <w:szCs w:val="16"/>
        </w:rPr>
        <w:t>ных проблем.</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1.3. Целью проведения конкурсного отбора является определение наиболее социально значимых инициативных проектов для последующего пр</w:t>
      </w:r>
      <w:r w:rsidRPr="004E2461">
        <w:rPr>
          <w:rFonts w:ascii="Arial" w:hAnsi="Arial" w:cs="Arial"/>
          <w:sz w:val="16"/>
          <w:szCs w:val="16"/>
        </w:rPr>
        <w:t>е</w:t>
      </w:r>
      <w:r w:rsidRPr="004E2461">
        <w:rPr>
          <w:rFonts w:ascii="Arial" w:hAnsi="Arial" w:cs="Arial"/>
          <w:sz w:val="16"/>
          <w:szCs w:val="16"/>
        </w:rPr>
        <w:t>доставления за счет средств бюджета Валдайского муниципального района бюджетных ассигнований на их реализацию.</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1.4. Конкурсному отбору подлежат инициативные проекты, внесенные в Администрацию Валдайского муниципального района их инициатор</w:t>
      </w:r>
      <w:r w:rsidRPr="004E2461">
        <w:rPr>
          <w:rFonts w:ascii="Arial" w:hAnsi="Arial" w:cs="Arial"/>
          <w:sz w:val="16"/>
          <w:szCs w:val="16"/>
        </w:rPr>
        <w:t>а</w:t>
      </w:r>
      <w:r w:rsidRPr="004E2461">
        <w:rPr>
          <w:rFonts w:ascii="Arial" w:hAnsi="Arial" w:cs="Arial"/>
          <w:sz w:val="16"/>
          <w:szCs w:val="16"/>
        </w:rPr>
        <w:t>ми.</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Участниками конкурсного отбора являются инициаторы проектов, вн</w:t>
      </w:r>
      <w:r w:rsidRPr="004E2461">
        <w:rPr>
          <w:rFonts w:ascii="Arial" w:hAnsi="Arial" w:cs="Arial"/>
          <w:sz w:val="16"/>
          <w:szCs w:val="16"/>
        </w:rPr>
        <w:t>е</w:t>
      </w:r>
      <w:r w:rsidRPr="004E2461">
        <w:rPr>
          <w:rFonts w:ascii="Arial" w:hAnsi="Arial" w:cs="Arial"/>
          <w:sz w:val="16"/>
          <w:szCs w:val="16"/>
        </w:rPr>
        <w:t>сенных (далее – участники конкурсного отбора).</w:t>
      </w:r>
    </w:p>
    <w:p w:rsidR="00456A7E" w:rsidRPr="00456A7E" w:rsidRDefault="00456A7E" w:rsidP="00456A7E">
      <w:pPr>
        <w:ind w:firstLine="284"/>
        <w:jc w:val="both"/>
        <w:rPr>
          <w:rFonts w:ascii="Arial" w:hAnsi="Arial" w:cs="Arial"/>
          <w:sz w:val="16"/>
          <w:szCs w:val="16"/>
        </w:rPr>
      </w:pPr>
      <w:r w:rsidRPr="004E2461">
        <w:rPr>
          <w:rFonts w:ascii="Arial" w:hAnsi="Arial" w:cs="Arial"/>
          <w:sz w:val="16"/>
          <w:szCs w:val="16"/>
        </w:rPr>
        <w:t>1.5. К участию в конкурсном отборе допускаются поступившие в Администрацию Валдайского муниципального района инициативные проекты, соо</w:t>
      </w:r>
      <w:r w:rsidRPr="004E2461">
        <w:rPr>
          <w:rFonts w:ascii="Arial" w:hAnsi="Arial" w:cs="Arial"/>
          <w:sz w:val="16"/>
          <w:szCs w:val="16"/>
        </w:rPr>
        <w:t>т</w:t>
      </w:r>
      <w:r w:rsidRPr="004E2461">
        <w:rPr>
          <w:rFonts w:ascii="Arial" w:hAnsi="Arial" w:cs="Arial"/>
          <w:sz w:val="16"/>
          <w:szCs w:val="16"/>
        </w:rPr>
        <w:t xml:space="preserve">ветствующие требованиям, </w:t>
      </w:r>
      <w:r w:rsidRPr="00456A7E">
        <w:rPr>
          <w:rFonts w:ascii="Arial" w:hAnsi="Arial" w:cs="Arial"/>
          <w:sz w:val="16"/>
          <w:szCs w:val="16"/>
        </w:rPr>
        <w:t>установленным статьей 26</w:t>
      </w:r>
      <w:r w:rsidRPr="00456A7E">
        <w:rPr>
          <w:rFonts w:ascii="Arial" w:hAnsi="Arial" w:cs="Arial"/>
          <w:sz w:val="16"/>
          <w:szCs w:val="16"/>
          <w:vertAlign w:val="superscript"/>
        </w:rPr>
        <w:t>1</w:t>
      </w:r>
      <w:r w:rsidRPr="00456A7E">
        <w:rPr>
          <w:rFonts w:ascii="Arial" w:hAnsi="Arial" w:cs="Arial"/>
          <w:sz w:val="16"/>
          <w:szCs w:val="16"/>
        </w:rPr>
        <w:t xml:space="preserve"> </w:t>
      </w:r>
      <w:hyperlink r:id="rId12" w:history="1">
        <w:r w:rsidRPr="00456A7E">
          <w:rPr>
            <w:rStyle w:val="af0"/>
            <w:rFonts w:ascii="Arial" w:hAnsi="Arial" w:cs="Arial"/>
            <w:color w:val="auto"/>
            <w:sz w:val="16"/>
            <w:szCs w:val="16"/>
            <w:u w:val="none"/>
          </w:rPr>
          <w:t>Федерального закона от 06 октября 2003 года № 131-ФЗ «Об общих принципах орган</w:t>
        </w:r>
        <w:r w:rsidRPr="00456A7E">
          <w:rPr>
            <w:rStyle w:val="af0"/>
            <w:rFonts w:ascii="Arial" w:hAnsi="Arial" w:cs="Arial"/>
            <w:color w:val="auto"/>
            <w:sz w:val="16"/>
            <w:szCs w:val="16"/>
            <w:u w:val="none"/>
          </w:rPr>
          <w:t>и</w:t>
        </w:r>
        <w:r w:rsidRPr="00456A7E">
          <w:rPr>
            <w:rStyle w:val="af0"/>
            <w:rFonts w:ascii="Arial" w:hAnsi="Arial" w:cs="Arial"/>
            <w:color w:val="auto"/>
            <w:sz w:val="16"/>
            <w:szCs w:val="16"/>
            <w:u w:val="none"/>
          </w:rPr>
          <w:t>зации местного самоуправления в Российской Ф</w:t>
        </w:r>
        <w:r w:rsidRPr="00456A7E">
          <w:rPr>
            <w:rStyle w:val="af0"/>
            <w:rFonts w:ascii="Arial" w:hAnsi="Arial" w:cs="Arial"/>
            <w:color w:val="auto"/>
            <w:sz w:val="16"/>
            <w:szCs w:val="16"/>
            <w:u w:val="none"/>
          </w:rPr>
          <w:t>е</w:t>
        </w:r>
        <w:r w:rsidRPr="00456A7E">
          <w:rPr>
            <w:rStyle w:val="af0"/>
            <w:rFonts w:ascii="Arial" w:hAnsi="Arial" w:cs="Arial"/>
            <w:color w:val="auto"/>
            <w:sz w:val="16"/>
            <w:szCs w:val="16"/>
            <w:u w:val="none"/>
          </w:rPr>
          <w:t>дерации»</w:t>
        </w:r>
      </w:hyperlink>
      <w:r w:rsidRPr="00456A7E">
        <w:rPr>
          <w:rStyle w:val="af0"/>
          <w:rFonts w:ascii="Arial" w:hAnsi="Arial" w:cs="Arial"/>
          <w:color w:val="auto"/>
          <w:sz w:val="16"/>
          <w:szCs w:val="16"/>
          <w:u w:val="none"/>
        </w:rPr>
        <w:t>.</w:t>
      </w:r>
    </w:p>
    <w:p w:rsidR="00456A7E" w:rsidRPr="004E2461" w:rsidRDefault="00456A7E" w:rsidP="00456A7E">
      <w:pPr>
        <w:ind w:left="708" w:firstLine="284"/>
        <w:jc w:val="center"/>
        <w:rPr>
          <w:rFonts w:ascii="Arial" w:hAnsi="Arial" w:cs="Arial"/>
          <w:b/>
          <w:sz w:val="16"/>
          <w:szCs w:val="16"/>
        </w:rPr>
      </w:pPr>
      <w:r w:rsidRPr="004E2461">
        <w:rPr>
          <w:rFonts w:ascii="Arial" w:hAnsi="Arial" w:cs="Arial"/>
          <w:b/>
          <w:sz w:val="16"/>
          <w:szCs w:val="16"/>
        </w:rPr>
        <w:t>2. Организация и проведение конкурсного отбора</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2.1. Проведение конкурсного отбора осуществляется конкурсной комиссией по проведению конкурсного отбора инициативных проектов на террит</w:t>
      </w:r>
      <w:r w:rsidRPr="004E2461">
        <w:rPr>
          <w:rFonts w:ascii="Arial" w:hAnsi="Arial" w:cs="Arial"/>
          <w:sz w:val="16"/>
          <w:szCs w:val="16"/>
        </w:rPr>
        <w:t>о</w:t>
      </w:r>
      <w:r w:rsidRPr="004E2461">
        <w:rPr>
          <w:rFonts w:ascii="Arial" w:hAnsi="Arial" w:cs="Arial"/>
          <w:sz w:val="16"/>
          <w:szCs w:val="16"/>
        </w:rPr>
        <w:t>рии Валдайского муниципального района (далее - конкурсная комиссия).</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2.2. Конкурсная комиссия осуществляет свою деятельность в соответствии с Положением о конкурсной комиссии по организации и проведению ко</w:t>
      </w:r>
      <w:r w:rsidRPr="004E2461">
        <w:rPr>
          <w:rFonts w:ascii="Arial" w:hAnsi="Arial" w:cs="Arial"/>
          <w:sz w:val="16"/>
          <w:szCs w:val="16"/>
        </w:rPr>
        <w:t>н</w:t>
      </w:r>
      <w:r w:rsidRPr="004E2461">
        <w:rPr>
          <w:rFonts w:ascii="Arial" w:hAnsi="Arial" w:cs="Arial"/>
          <w:sz w:val="16"/>
          <w:szCs w:val="16"/>
        </w:rPr>
        <w:t>курсного отбора инициативных проектов, утвержденным решением Думы Валдайского муниципального района от 27.05.2021 № 61.</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2.3. Организатором конкурсного отбора является Администрация Валдайского муниципального района,</w:t>
      </w:r>
      <w:r w:rsidRPr="004E2461">
        <w:rPr>
          <w:rFonts w:ascii="Arial" w:hAnsi="Arial" w:cs="Arial"/>
          <w:color w:val="FF0000"/>
          <w:sz w:val="16"/>
          <w:szCs w:val="16"/>
        </w:rPr>
        <w:t xml:space="preserve"> </w:t>
      </w:r>
      <w:r w:rsidRPr="004E2461">
        <w:rPr>
          <w:rFonts w:ascii="Arial" w:hAnsi="Arial" w:cs="Arial"/>
          <w:sz w:val="16"/>
          <w:szCs w:val="16"/>
        </w:rPr>
        <w:t>которая осуществляет следующие функции:</w:t>
      </w:r>
    </w:p>
    <w:p w:rsidR="00456A7E" w:rsidRPr="004E2461" w:rsidRDefault="00456A7E" w:rsidP="00456A7E">
      <w:pPr>
        <w:pStyle w:val="ConsPlusNormal"/>
        <w:ind w:firstLine="284"/>
        <w:jc w:val="both"/>
        <w:rPr>
          <w:sz w:val="16"/>
          <w:szCs w:val="16"/>
        </w:rPr>
      </w:pPr>
      <w:r w:rsidRPr="004E2461">
        <w:rPr>
          <w:sz w:val="16"/>
          <w:szCs w:val="16"/>
        </w:rPr>
        <w:t>1) определяет дату, время и м</w:t>
      </w:r>
      <w:r w:rsidRPr="004E2461">
        <w:rPr>
          <w:sz w:val="16"/>
          <w:szCs w:val="16"/>
        </w:rPr>
        <w:t>е</w:t>
      </w:r>
      <w:r w:rsidRPr="004E2461">
        <w:rPr>
          <w:sz w:val="16"/>
          <w:szCs w:val="16"/>
        </w:rPr>
        <w:t>сто проведения конкурсного отбора;</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 формирует конкурсную комиссию;</w:t>
      </w:r>
    </w:p>
    <w:p w:rsidR="00456A7E" w:rsidRPr="004E2461" w:rsidRDefault="00456A7E" w:rsidP="00456A7E">
      <w:pPr>
        <w:pStyle w:val="ConsPlusNormal"/>
        <w:ind w:firstLine="284"/>
        <w:jc w:val="both"/>
        <w:rPr>
          <w:sz w:val="16"/>
          <w:szCs w:val="16"/>
        </w:rPr>
      </w:pPr>
      <w:r w:rsidRPr="004E2461">
        <w:rPr>
          <w:sz w:val="16"/>
          <w:szCs w:val="16"/>
        </w:rPr>
        <w:t>3) информирует о проведении конкурсного отбора инициаторов прое</w:t>
      </w:r>
      <w:r w:rsidRPr="004E2461">
        <w:rPr>
          <w:sz w:val="16"/>
          <w:szCs w:val="16"/>
        </w:rPr>
        <w:t>к</w:t>
      </w:r>
      <w:r w:rsidRPr="004E2461">
        <w:rPr>
          <w:sz w:val="16"/>
          <w:szCs w:val="16"/>
        </w:rPr>
        <w:t>та;</w:t>
      </w:r>
    </w:p>
    <w:p w:rsidR="00456A7E" w:rsidRPr="004E2461" w:rsidRDefault="00456A7E" w:rsidP="00456A7E">
      <w:pPr>
        <w:pStyle w:val="ConsPlusNormal"/>
        <w:ind w:firstLine="284"/>
        <w:jc w:val="both"/>
        <w:rPr>
          <w:sz w:val="16"/>
          <w:szCs w:val="16"/>
        </w:rPr>
      </w:pPr>
      <w:r w:rsidRPr="004E2461">
        <w:rPr>
          <w:sz w:val="16"/>
          <w:szCs w:val="16"/>
        </w:rPr>
        <w:t>4) готовит извещение о проведении конкурсного отбора, обеспечивает его опубликование в газете «Валдай» и размещение на официальном сайте Администрации Валдайского муниципального района в сети «Инте</w:t>
      </w:r>
      <w:r w:rsidRPr="004E2461">
        <w:rPr>
          <w:sz w:val="16"/>
          <w:szCs w:val="16"/>
        </w:rPr>
        <w:t>р</w:t>
      </w:r>
      <w:r w:rsidRPr="004E2461">
        <w:rPr>
          <w:sz w:val="16"/>
          <w:szCs w:val="16"/>
        </w:rPr>
        <w:t xml:space="preserve">нет». </w:t>
      </w:r>
    </w:p>
    <w:p w:rsidR="00456A7E" w:rsidRPr="004E2461" w:rsidRDefault="00456A7E" w:rsidP="00456A7E">
      <w:pPr>
        <w:pStyle w:val="ConsPlusNormal"/>
        <w:ind w:firstLine="284"/>
        <w:jc w:val="both"/>
        <w:rPr>
          <w:sz w:val="16"/>
          <w:szCs w:val="16"/>
        </w:rPr>
      </w:pPr>
      <w:r w:rsidRPr="004E2461">
        <w:rPr>
          <w:sz w:val="16"/>
          <w:szCs w:val="16"/>
        </w:rPr>
        <w:t>5) передает в конкурсную комиссию инициативные проекты, поступившие в Администрацию Валдайского муниципального района и допущенные к конкурсному отбору, с приложением к каждому инициативному проекту следующих д</w:t>
      </w:r>
      <w:r w:rsidRPr="004E2461">
        <w:rPr>
          <w:sz w:val="16"/>
          <w:szCs w:val="16"/>
        </w:rPr>
        <w:t>о</w:t>
      </w:r>
      <w:r w:rsidRPr="004E2461">
        <w:rPr>
          <w:sz w:val="16"/>
          <w:szCs w:val="16"/>
        </w:rPr>
        <w:t>кументов:</w:t>
      </w:r>
    </w:p>
    <w:p w:rsidR="00456A7E" w:rsidRPr="004E2461" w:rsidRDefault="00456A7E" w:rsidP="00456A7E">
      <w:pPr>
        <w:pStyle w:val="ConsPlusNormal"/>
        <w:ind w:firstLine="284"/>
        <w:jc w:val="both"/>
        <w:rPr>
          <w:sz w:val="16"/>
          <w:szCs w:val="16"/>
        </w:rPr>
      </w:pPr>
      <w:r w:rsidRPr="004E2461">
        <w:rPr>
          <w:sz w:val="16"/>
          <w:szCs w:val="16"/>
        </w:rPr>
        <w:t>а) информации в произвольной письменной форме об отнесении инициативного проекта к вопросам местного значения, в рамках которых планир</w:t>
      </w:r>
      <w:r w:rsidRPr="004E2461">
        <w:rPr>
          <w:sz w:val="16"/>
          <w:szCs w:val="16"/>
        </w:rPr>
        <w:t>у</w:t>
      </w:r>
      <w:r w:rsidRPr="004E2461">
        <w:rPr>
          <w:sz w:val="16"/>
          <w:szCs w:val="16"/>
        </w:rPr>
        <w:t>ется реализация инициативного проекта;</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б) выписки из решения о бюджете или сводной бюджетной росписи бюджета Валдайского муниципального района о бюджетных ассигнованиях, предусмотренных на реализацию инициативного проекта в текущем году;</w:t>
      </w:r>
    </w:p>
    <w:p w:rsidR="00456A7E" w:rsidRPr="004E2461" w:rsidRDefault="00456A7E" w:rsidP="00456A7E">
      <w:pPr>
        <w:pStyle w:val="ConsPlusNormal"/>
        <w:ind w:firstLine="284"/>
        <w:jc w:val="both"/>
        <w:rPr>
          <w:sz w:val="16"/>
          <w:szCs w:val="16"/>
        </w:rPr>
      </w:pPr>
      <w:r w:rsidRPr="004E2461">
        <w:rPr>
          <w:sz w:val="16"/>
          <w:szCs w:val="16"/>
        </w:rPr>
        <w:t>в) гарантийного письма в произвольной письменной форме о готовности юридических лиц, индивидуальных предпринимателей, общественных о</w:t>
      </w:r>
      <w:r w:rsidRPr="004E2461">
        <w:rPr>
          <w:sz w:val="16"/>
          <w:szCs w:val="16"/>
        </w:rPr>
        <w:t>р</w:t>
      </w:r>
      <w:r w:rsidRPr="004E2461">
        <w:rPr>
          <w:sz w:val="16"/>
          <w:szCs w:val="16"/>
        </w:rPr>
        <w:t>ганизаций, ТОС, ТСЖ, населения Валдайского муниципального района принять участие в софинансировании инициативного проекта и (или) о готовн</w:t>
      </w:r>
      <w:r w:rsidRPr="004E2461">
        <w:rPr>
          <w:sz w:val="16"/>
          <w:szCs w:val="16"/>
        </w:rPr>
        <w:t>о</w:t>
      </w:r>
      <w:r w:rsidRPr="004E2461">
        <w:rPr>
          <w:sz w:val="16"/>
          <w:szCs w:val="16"/>
        </w:rPr>
        <w:t>сти оказания ими содействия в реализации инициативного проекта посредством трудовых р</w:t>
      </w:r>
      <w:r w:rsidRPr="004E2461">
        <w:rPr>
          <w:sz w:val="16"/>
          <w:szCs w:val="16"/>
        </w:rPr>
        <w:t>е</w:t>
      </w:r>
      <w:r w:rsidRPr="004E2461">
        <w:rPr>
          <w:sz w:val="16"/>
          <w:szCs w:val="16"/>
        </w:rPr>
        <w:t>сурсов;</w:t>
      </w:r>
    </w:p>
    <w:p w:rsidR="00456A7E" w:rsidRPr="004E2461" w:rsidRDefault="00456A7E" w:rsidP="00456A7E">
      <w:pPr>
        <w:pStyle w:val="ConsPlusNormal"/>
        <w:ind w:firstLine="284"/>
        <w:jc w:val="both"/>
        <w:rPr>
          <w:sz w:val="16"/>
          <w:szCs w:val="16"/>
        </w:rPr>
      </w:pPr>
      <w:r w:rsidRPr="004E2461">
        <w:rPr>
          <w:sz w:val="16"/>
          <w:szCs w:val="16"/>
        </w:rPr>
        <w:t>6) назначает дату первого заседания конкурсной комиссии;</w:t>
      </w:r>
    </w:p>
    <w:p w:rsidR="00456A7E" w:rsidRPr="004E2461" w:rsidRDefault="00456A7E" w:rsidP="00456A7E">
      <w:pPr>
        <w:pStyle w:val="ConsPlusNormal"/>
        <w:ind w:firstLine="284"/>
        <w:jc w:val="both"/>
        <w:rPr>
          <w:sz w:val="16"/>
          <w:szCs w:val="16"/>
        </w:rPr>
      </w:pPr>
      <w:r w:rsidRPr="004E2461">
        <w:rPr>
          <w:sz w:val="16"/>
          <w:szCs w:val="16"/>
        </w:rPr>
        <w:t>7) осуществляет техническое обеспечение деятельности конкурсной комиссии;</w:t>
      </w:r>
    </w:p>
    <w:p w:rsidR="00456A7E" w:rsidRPr="004E2461" w:rsidRDefault="00456A7E" w:rsidP="00456A7E">
      <w:pPr>
        <w:pStyle w:val="ConsPlusNormal"/>
        <w:ind w:firstLine="284"/>
        <w:jc w:val="both"/>
        <w:rPr>
          <w:sz w:val="16"/>
          <w:szCs w:val="16"/>
        </w:rPr>
      </w:pPr>
      <w:r w:rsidRPr="004E2461">
        <w:rPr>
          <w:sz w:val="16"/>
          <w:szCs w:val="16"/>
        </w:rPr>
        <w:t>8) доводит до сведения участников конкурсного отбора о результатах конкурсного отбора.</w:t>
      </w:r>
    </w:p>
    <w:p w:rsidR="00456A7E" w:rsidRPr="004E2461" w:rsidRDefault="00456A7E" w:rsidP="00456A7E">
      <w:pPr>
        <w:pStyle w:val="ConsPlusNormal"/>
        <w:ind w:firstLine="284"/>
        <w:jc w:val="both"/>
        <w:rPr>
          <w:sz w:val="16"/>
          <w:szCs w:val="16"/>
        </w:rPr>
      </w:pPr>
      <w:r w:rsidRPr="004E2461">
        <w:rPr>
          <w:sz w:val="16"/>
          <w:szCs w:val="16"/>
        </w:rPr>
        <w:t>2.4. Конкурсная комиссия осуществляет рассмотрение инициативных проектов в срок не более 20 дней со дня их поступления.</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2.5.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Порядку.</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2.6. Инициатор проекта не менее чем за 5 дней до даты проведения конкурсного отбора имеет право отозвать свой инициативный проект и отк</w:t>
      </w:r>
      <w:r w:rsidRPr="004E2461">
        <w:rPr>
          <w:rFonts w:ascii="Arial" w:hAnsi="Arial" w:cs="Arial"/>
          <w:sz w:val="16"/>
          <w:szCs w:val="16"/>
        </w:rPr>
        <w:t>а</w:t>
      </w:r>
      <w:r w:rsidRPr="004E2461">
        <w:rPr>
          <w:rFonts w:ascii="Arial" w:hAnsi="Arial" w:cs="Arial"/>
          <w:sz w:val="16"/>
          <w:szCs w:val="16"/>
        </w:rPr>
        <w:t>заться от участия в конкурсном отборе, сообщив об этом письменно организат</w:t>
      </w:r>
      <w:r w:rsidRPr="004E2461">
        <w:rPr>
          <w:rFonts w:ascii="Arial" w:hAnsi="Arial" w:cs="Arial"/>
          <w:sz w:val="16"/>
          <w:szCs w:val="16"/>
        </w:rPr>
        <w:t>о</w:t>
      </w:r>
      <w:r w:rsidRPr="004E2461">
        <w:rPr>
          <w:rFonts w:ascii="Arial" w:hAnsi="Arial" w:cs="Arial"/>
          <w:sz w:val="16"/>
          <w:szCs w:val="16"/>
        </w:rPr>
        <w:t>ру конкурсного отбора.</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2.7. При проведении конкурсного отбора конкурсная комиссия осуществляет ранжирование инициативных проектов по набранному количеству ба</w:t>
      </w:r>
      <w:r w:rsidRPr="004E2461">
        <w:rPr>
          <w:rFonts w:ascii="Arial" w:hAnsi="Arial" w:cs="Arial"/>
          <w:sz w:val="16"/>
          <w:szCs w:val="16"/>
        </w:rPr>
        <w:t>л</w:t>
      </w:r>
      <w:r w:rsidRPr="004E2461">
        <w:rPr>
          <w:rFonts w:ascii="Arial" w:hAnsi="Arial" w:cs="Arial"/>
          <w:sz w:val="16"/>
          <w:szCs w:val="16"/>
        </w:rPr>
        <w:t>лов.</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2.8. Победителями конкурсного отбора признаются инициативные проекты, набравшие наибольшее количество баллов по отношению к о</w:t>
      </w:r>
      <w:r w:rsidRPr="004E2461">
        <w:rPr>
          <w:rFonts w:ascii="Arial" w:hAnsi="Arial" w:cs="Arial"/>
          <w:sz w:val="16"/>
          <w:szCs w:val="16"/>
        </w:rPr>
        <w:t>с</w:t>
      </w:r>
      <w:r w:rsidRPr="004E2461">
        <w:rPr>
          <w:rFonts w:ascii="Arial" w:hAnsi="Arial" w:cs="Arial"/>
          <w:sz w:val="16"/>
          <w:szCs w:val="16"/>
        </w:rPr>
        <w:t>тальным инициативным проектам, с учетом общей суммы бюджетных ассигнований местного бюджета, предусмотренных на софинансирование ин</w:t>
      </w:r>
      <w:r w:rsidRPr="004E2461">
        <w:rPr>
          <w:rFonts w:ascii="Arial" w:hAnsi="Arial" w:cs="Arial"/>
          <w:sz w:val="16"/>
          <w:szCs w:val="16"/>
        </w:rPr>
        <w:t>и</w:t>
      </w:r>
      <w:r w:rsidRPr="004E2461">
        <w:rPr>
          <w:rFonts w:ascii="Arial" w:hAnsi="Arial" w:cs="Arial"/>
          <w:sz w:val="16"/>
          <w:szCs w:val="16"/>
        </w:rPr>
        <w:t>циативных проектов в Валдайском муниципальном районе в текущем финансовом году.</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2.9. В случае если два или более инициативных проекта получили равную оценку, наиболее высокий рейтинг присваивается инициативному прое</w:t>
      </w:r>
      <w:r w:rsidRPr="004E2461">
        <w:rPr>
          <w:rFonts w:ascii="Arial" w:hAnsi="Arial" w:cs="Arial"/>
          <w:sz w:val="16"/>
          <w:szCs w:val="16"/>
        </w:rPr>
        <w:t>к</w:t>
      </w:r>
      <w:r w:rsidRPr="004E2461">
        <w:rPr>
          <w:rFonts w:ascii="Arial" w:hAnsi="Arial" w:cs="Arial"/>
          <w:sz w:val="16"/>
          <w:szCs w:val="16"/>
        </w:rPr>
        <w:t>ту объем привлекаемых средств, из внебюджетных источников финансир</w:t>
      </w:r>
      <w:r w:rsidRPr="004E2461">
        <w:rPr>
          <w:rFonts w:ascii="Arial" w:hAnsi="Arial" w:cs="Arial"/>
          <w:sz w:val="16"/>
          <w:szCs w:val="16"/>
        </w:rPr>
        <w:t>о</w:t>
      </w:r>
      <w:r w:rsidRPr="004E2461">
        <w:rPr>
          <w:rFonts w:ascii="Arial" w:hAnsi="Arial" w:cs="Arial"/>
          <w:sz w:val="16"/>
          <w:szCs w:val="16"/>
        </w:rPr>
        <w:t xml:space="preserve">вания которого больше. </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2.10.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2.11. По результатам заседания конкурсной комиссии составляется протокол заседания комиссии, который подписывается председателем конкур</w:t>
      </w:r>
      <w:r w:rsidRPr="004E2461">
        <w:rPr>
          <w:rFonts w:ascii="Arial" w:hAnsi="Arial" w:cs="Arial"/>
          <w:sz w:val="16"/>
          <w:szCs w:val="16"/>
        </w:rPr>
        <w:t>с</w:t>
      </w:r>
      <w:r w:rsidRPr="004E2461">
        <w:rPr>
          <w:rFonts w:ascii="Arial" w:hAnsi="Arial" w:cs="Arial"/>
          <w:sz w:val="16"/>
          <w:szCs w:val="16"/>
        </w:rPr>
        <w:t>ной комиссии и секретарем конкурсной комиссии.</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2.12. Конкурсная комиссия формирует перечень прошедших конкурсный отбор проектов, набравших наибольшее количество баллов, который пре</w:t>
      </w:r>
      <w:r w:rsidRPr="004E2461">
        <w:rPr>
          <w:rFonts w:ascii="Arial" w:hAnsi="Arial" w:cs="Arial"/>
          <w:sz w:val="16"/>
          <w:szCs w:val="16"/>
        </w:rPr>
        <w:t>д</w:t>
      </w:r>
      <w:r w:rsidRPr="004E2461">
        <w:rPr>
          <w:rFonts w:ascii="Arial" w:hAnsi="Arial" w:cs="Arial"/>
          <w:sz w:val="16"/>
          <w:szCs w:val="16"/>
        </w:rPr>
        <w:t>ставляет в Администрацию Валдайского муниципального района в теч</w:t>
      </w:r>
      <w:r w:rsidRPr="004E2461">
        <w:rPr>
          <w:rFonts w:ascii="Arial" w:hAnsi="Arial" w:cs="Arial"/>
          <w:sz w:val="16"/>
          <w:szCs w:val="16"/>
        </w:rPr>
        <w:t>е</w:t>
      </w:r>
      <w:r w:rsidRPr="004E2461">
        <w:rPr>
          <w:rFonts w:ascii="Arial" w:hAnsi="Arial" w:cs="Arial"/>
          <w:sz w:val="16"/>
          <w:szCs w:val="16"/>
        </w:rPr>
        <w:t>ние 3 дней со дня проведения заседания.</w:t>
      </w:r>
    </w:p>
    <w:p w:rsidR="00456A7E" w:rsidRPr="004E2461" w:rsidRDefault="00456A7E" w:rsidP="00456A7E">
      <w:pPr>
        <w:ind w:firstLine="284"/>
        <w:jc w:val="both"/>
        <w:rPr>
          <w:rFonts w:ascii="Arial" w:hAnsi="Arial" w:cs="Arial"/>
          <w:sz w:val="16"/>
          <w:szCs w:val="16"/>
        </w:rPr>
      </w:pPr>
      <w:bookmarkStart w:id="4" w:name="Par268"/>
      <w:bookmarkEnd w:id="4"/>
      <w:r w:rsidRPr="004E2461">
        <w:rPr>
          <w:rFonts w:ascii="Arial" w:hAnsi="Arial" w:cs="Arial"/>
          <w:sz w:val="16"/>
          <w:szCs w:val="16"/>
        </w:rPr>
        <w:t>2.13.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 xml:space="preserve">2.14. Список инициативных проектов-победителей утверждается постановлением </w:t>
      </w:r>
      <w:r w:rsidRPr="004E2461">
        <w:rPr>
          <w:rFonts w:ascii="Arial" w:hAnsi="Arial" w:cs="Arial"/>
          <w:sz w:val="16"/>
          <w:szCs w:val="16"/>
        </w:rPr>
        <w:t>Администрации Валдайского муниципального района</w:t>
      </w:r>
      <w:r w:rsidRPr="004E2461">
        <w:rPr>
          <w:rFonts w:ascii="Arial" w:eastAsia="Calibri" w:hAnsi="Arial" w:cs="Arial"/>
          <w:sz w:val="16"/>
          <w:szCs w:val="16"/>
          <w:lang w:eastAsia="en-US"/>
        </w:rPr>
        <w:t xml:space="preserve"> и размещается на сайте.</w:t>
      </w:r>
    </w:p>
    <w:p w:rsidR="00456A7E" w:rsidRPr="004E2461" w:rsidRDefault="00456A7E" w:rsidP="00456A7E">
      <w:pPr>
        <w:ind w:firstLine="284"/>
        <w:jc w:val="both"/>
        <w:rPr>
          <w:rFonts w:ascii="Arial" w:hAnsi="Arial" w:cs="Arial"/>
          <w:sz w:val="16"/>
          <w:szCs w:val="16"/>
        </w:rPr>
      </w:pPr>
      <w:r w:rsidRPr="004E2461">
        <w:rPr>
          <w:rFonts w:ascii="Arial" w:hAnsi="Arial" w:cs="Arial"/>
          <w:sz w:val="16"/>
          <w:szCs w:val="16"/>
        </w:rPr>
        <w:t>2.15. Заявки, документы и материалы, прошедшие конкурсный отбор, участникам конкурсного отбора не возвращаются.</w:t>
      </w:r>
    </w:p>
    <w:p w:rsidR="00456A7E" w:rsidRPr="004E2461" w:rsidRDefault="00456A7E" w:rsidP="00456A7E">
      <w:pPr>
        <w:ind w:left="4678"/>
        <w:jc w:val="center"/>
        <w:rPr>
          <w:rFonts w:ascii="Arial" w:hAnsi="Arial" w:cs="Arial"/>
          <w:sz w:val="16"/>
          <w:szCs w:val="16"/>
        </w:rPr>
      </w:pPr>
      <w:r w:rsidRPr="004E2461">
        <w:rPr>
          <w:rFonts w:ascii="Arial" w:hAnsi="Arial" w:cs="Arial"/>
          <w:sz w:val="16"/>
          <w:szCs w:val="16"/>
        </w:rPr>
        <w:t>Приложение</w:t>
      </w:r>
    </w:p>
    <w:p w:rsidR="00456A7E" w:rsidRPr="004E2461" w:rsidRDefault="00456A7E" w:rsidP="00456A7E">
      <w:pPr>
        <w:ind w:left="4678"/>
        <w:jc w:val="center"/>
        <w:rPr>
          <w:rFonts w:ascii="Arial" w:hAnsi="Arial" w:cs="Arial"/>
          <w:sz w:val="16"/>
          <w:szCs w:val="16"/>
        </w:rPr>
      </w:pPr>
      <w:r w:rsidRPr="004E2461">
        <w:rPr>
          <w:rFonts w:ascii="Arial" w:hAnsi="Arial" w:cs="Arial"/>
          <w:sz w:val="16"/>
          <w:szCs w:val="16"/>
        </w:rPr>
        <w:t>к Порядку проведения конкурсного отбора инициативных проектов для реализации на территории, части территории Валдайского муниципального ра</w:t>
      </w:r>
      <w:r w:rsidRPr="004E2461">
        <w:rPr>
          <w:rFonts w:ascii="Arial" w:hAnsi="Arial" w:cs="Arial"/>
          <w:sz w:val="16"/>
          <w:szCs w:val="16"/>
        </w:rPr>
        <w:t>й</w:t>
      </w:r>
      <w:r w:rsidRPr="004E2461">
        <w:rPr>
          <w:rFonts w:ascii="Arial" w:hAnsi="Arial" w:cs="Arial"/>
          <w:sz w:val="16"/>
          <w:szCs w:val="16"/>
        </w:rPr>
        <w:t>она</w:t>
      </w:r>
    </w:p>
    <w:p w:rsidR="00456A7E" w:rsidRPr="004E2461" w:rsidRDefault="00456A7E" w:rsidP="00456A7E">
      <w:pPr>
        <w:jc w:val="center"/>
        <w:rPr>
          <w:rFonts w:ascii="Arial" w:hAnsi="Arial" w:cs="Arial"/>
          <w:b/>
          <w:sz w:val="16"/>
          <w:szCs w:val="16"/>
        </w:rPr>
      </w:pPr>
      <w:r w:rsidRPr="004E2461">
        <w:rPr>
          <w:rFonts w:ascii="Arial" w:hAnsi="Arial" w:cs="Arial"/>
          <w:b/>
          <w:sz w:val="16"/>
          <w:szCs w:val="16"/>
        </w:rPr>
        <w:t>КРИТЕРИИ ОЦЕНКИ</w:t>
      </w:r>
    </w:p>
    <w:p w:rsidR="00456A7E" w:rsidRPr="004E2461" w:rsidRDefault="00456A7E" w:rsidP="00456A7E">
      <w:pPr>
        <w:jc w:val="center"/>
        <w:rPr>
          <w:rFonts w:ascii="Arial" w:hAnsi="Arial" w:cs="Arial"/>
          <w:b/>
          <w:sz w:val="16"/>
          <w:szCs w:val="16"/>
        </w:rPr>
      </w:pPr>
      <w:r w:rsidRPr="004E2461">
        <w:rPr>
          <w:rFonts w:ascii="Arial" w:hAnsi="Arial" w:cs="Arial"/>
          <w:b/>
          <w:sz w:val="16"/>
          <w:szCs w:val="16"/>
        </w:rPr>
        <w:t>инициативных проектов, предста</w:t>
      </w:r>
      <w:r w:rsidRPr="004E2461">
        <w:rPr>
          <w:rFonts w:ascii="Arial" w:hAnsi="Arial" w:cs="Arial"/>
          <w:b/>
          <w:sz w:val="16"/>
          <w:szCs w:val="16"/>
        </w:rPr>
        <w:t>в</w:t>
      </w:r>
      <w:r w:rsidRPr="004E2461">
        <w:rPr>
          <w:rFonts w:ascii="Arial" w:hAnsi="Arial" w:cs="Arial"/>
          <w:b/>
          <w:sz w:val="16"/>
          <w:szCs w:val="16"/>
        </w:rPr>
        <w:t xml:space="preserve">ленных для конкурсного отбора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9"/>
        <w:gridCol w:w="7401"/>
        <w:gridCol w:w="2337"/>
        <w:gridCol w:w="1379"/>
      </w:tblGrid>
      <w:tr w:rsidR="00456A7E" w:rsidRPr="00456A7E" w:rsidTr="00456A7E">
        <w:trPr>
          <w:trHeight w:val="20"/>
        </w:trPr>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b/>
                <w:sz w:val="16"/>
                <w:szCs w:val="16"/>
              </w:rPr>
            </w:pPr>
            <w:r w:rsidRPr="00456A7E">
              <w:rPr>
                <w:b/>
                <w:sz w:val="16"/>
                <w:szCs w:val="16"/>
              </w:rPr>
              <w:t>№ п/п</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jc w:val="center"/>
              <w:rPr>
                <w:b/>
                <w:sz w:val="16"/>
                <w:szCs w:val="16"/>
              </w:rPr>
            </w:pPr>
            <w:r w:rsidRPr="00456A7E">
              <w:rPr>
                <w:b/>
                <w:sz w:val="16"/>
                <w:szCs w:val="16"/>
              </w:rPr>
              <w:t>Наименования критериев конкур</w:t>
            </w:r>
            <w:r w:rsidRPr="00456A7E">
              <w:rPr>
                <w:b/>
                <w:sz w:val="16"/>
                <w:szCs w:val="16"/>
              </w:rPr>
              <w:t>с</w:t>
            </w:r>
            <w:r w:rsidRPr="00456A7E">
              <w:rPr>
                <w:b/>
                <w:sz w:val="16"/>
                <w:szCs w:val="16"/>
              </w:rPr>
              <w:t>ного отбора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b/>
                <w:sz w:val="16"/>
                <w:szCs w:val="16"/>
              </w:rPr>
            </w:pPr>
            <w:r w:rsidRPr="00456A7E">
              <w:rPr>
                <w:b/>
                <w:sz w:val="16"/>
                <w:szCs w:val="16"/>
              </w:rPr>
              <w:t>Значения критериев ко</w:t>
            </w:r>
            <w:r w:rsidRPr="00456A7E">
              <w:rPr>
                <w:b/>
                <w:sz w:val="16"/>
                <w:szCs w:val="16"/>
              </w:rPr>
              <w:t>н</w:t>
            </w:r>
            <w:r w:rsidRPr="00456A7E">
              <w:rPr>
                <w:b/>
                <w:sz w:val="16"/>
                <w:szCs w:val="16"/>
              </w:rPr>
              <w:t>курсного о</w:t>
            </w:r>
            <w:r w:rsidRPr="00456A7E">
              <w:rPr>
                <w:b/>
                <w:sz w:val="16"/>
                <w:szCs w:val="16"/>
              </w:rPr>
              <w:t>т</w:t>
            </w:r>
            <w:r w:rsidRPr="00456A7E">
              <w:rPr>
                <w:b/>
                <w:sz w:val="16"/>
                <w:szCs w:val="16"/>
              </w:rPr>
              <w:t>бора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b/>
                <w:sz w:val="16"/>
                <w:szCs w:val="16"/>
              </w:rPr>
            </w:pPr>
            <w:r w:rsidRPr="00456A7E">
              <w:rPr>
                <w:b/>
                <w:sz w:val="16"/>
                <w:szCs w:val="16"/>
              </w:rPr>
              <w:t>Количество ба</w:t>
            </w:r>
            <w:r w:rsidRPr="00456A7E">
              <w:rPr>
                <w:b/>
                <w:sz w:val="16"/>
                <w:szCs w:val="16"/>
              </w:rPr>
              <w:t>л</w:t>
            </w:r>
            <w:r w:rsidRPr="00456A7E">
              <w:rPr>
                <w:b/>
                <w:sz w:val="16"/>
                <w:szCs w:val="16"/>
              </w:rPr>
              <w:t>лов</w:t>
            </w:r>
          </w:p>
        </w:tc>
      </w:tr>
      <w:tr w:rsidR="00456A7E" w:rsidRPr="00456A7E" w:rsidTr="00456A7E">
        <w:trPr>
          <w:trHeight w:val="114"/>
        </w:trPr>
        <w:tc>
          <w:tcPr>
            <w:tcW w:w="0" w:type="auto"/>
            <w:gridSpan w:val="4"/>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 Социальная и экономическая эффективность реализации пр</w:t>
            </w:r>
            <w:r w:rsidRPr="00456A7E">
              <w:rPr>
                <w:sz w:val="16"/>
                <w:szCs w:val="16"/>
              </w:rPr>
              <w:t>о</w:t>
            </w:r>
            <w:r w:rsidRPr="00456A7E">
              <w:rPr>
                <w:sz w:val="16"/>
                <w:szCs w:val="16"/>
              </w:rPr>
              <w:t>екта</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1.1.</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p>
          <w:p w:rsidR="00456A7E" w:rsidRPr="00456A7E" w:rsidRDefault="00456A7E" w:rsidP="00456A7E">
            <w:pPr>
              <w:pStyle w:val="ConsPlusNormal"/>
              <w:ind w:firstLine="0"/>
              <w:jc w:val="both"/>
              <w:rPr>
                <w:sz w:val="16"/>
                <w:szCs w:val="16"/>
              </w:rPr>
            </w:pPr>
            <w:r w:rsidRPr="00456A7E">
              <w:rPr>
                <w:sz w:val="16"/>
                <w:szCs w:val="16"/>
              </w:rPr>
              <w:t>Доля благополучателей в общей численности населения населенного пун</w:t>
            </w:r>
            <w:r w:rsidRPr="00456A7E">
              <w:rPr>
                <w:sz w:val="16"/>
                <w:szCs w:val="16"/>
              </w:rPr>
              <w:t>к</w:t>
            </w:r>
            <w:r w:rsidRPr="00456A7E">
              <w:rPr>
                <w:sz w:val="16"/>
                <w:szCs w:val="16"/>
              </w:rPr>
              <w:t>та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61 до 100%</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40</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cente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31 до 60%</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20</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cente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0 до 30%</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10</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p>
          <w:p w:rsidR="00456A7E" w:rsidRPr="00456A7E" w:rsidRDefault="00456A7E" w:rsidP="00456A7E">
            <w:pPr>
              <w:pStyle w:val="ConsPlusNormal"/>
              <w:ind w:firstLine="0"/>
              <w:jc w:val="both"/>
              <w:rPr>
                <w:sz w:val="16"/>
                <w:szCs w:val="16"/>
              </w:rPr>
            </w:pPr>
            <w:r w:rsidRPr="00456A7E">
              <w:rPr>
                <w:sz w:val="16"/>
                <w:szCs w:val="16"/>
              </w:rPr>
              <w:t>«Долговечность» результатов прое</w:t>
            </w:r>
            <w:r w:rsidRPr="00456A7E">
              <w:rPr>
                <w:sz w:val="16"/>
                <w:szCs w:val="16"/>
              </w:rPr>
              <w:t>к</w:t>
            </w:r>
            <w:r w:rsidRPr="00456A7E">
              <w:rPr>
                <w:sz w:val="16"/>
                <w:szCs w:val="16"/>
              </w:rPr>
              <w:t>та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более 5 лет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15</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cente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1 г</w:t>
            </w:r>
            <w:r w:rsidRPr="00456A7E">
              <w:rPr>
                <w:sz w:val="16"/>
                <w:szCs w:val="16"/>
              </w:rPr>
              <w:t>о</w:t>
            </w:r>
            <w:r w:rsidRPr="00456A7E">
              <w:rPr>
                <w:sz w:val="16"/>
                <w:szCs w:val="16"/>
              </w:rPr>
              <w:t>да до 5 лет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10</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cente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0 до 1 года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5</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1.3.</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Возможность содержания и эксплуатации объекта, возведенного в результате реализации ин</w:t>
            </w:r>
            <w:r w:rsidRPr="00456A7E">
              <w:rPr>
                <w:sz w:val="16"/>
                <w:szCs w:val="16"/>
              </w:rPr>
              <w:t>и</w:t>
            </w:r>
            <w:r w:rsidRPr="00456A7E">
              <w:rPr>
                <w:sz w:val="16"/>
                <w:szCs w:val="16"/>
              </w:rPr>
              <w:t>циативного проекта,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да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10</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cente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нет</w:t>
            </w:r>
          </w:p>
        </w:tc>
        <w:tc>
          <w:tcPr>
            <w:tcW w:w="0" w:type="auto"/>
            <w:tcBorders>
              <w:top w:val="single" w:sz="4" w:space="0" w:color="auto"/>
              <w:left w:val="single" w:sz="4" w:space="0" w:color="auto"/>
              <w:bottom w:val="single" w:sz="4" w:space="0" w:color="auto"/>
              <w:right w:val="single" w:sz="4" w:space="0" w:color="auto"/>
            </w:tcBorders>
          </w:tcPr>
          <w:p w:rsidR="00456A7E" w:rsidRPr="00456A7E" w:rsidRDefault="00456A7E" w:rsidP="00456A7E">
            <w:pPr>
              <w:pStyle w:val="ConsPlusNormal"/>
              <w:ind w:hanging="32"/>
              <w:jc w:val="center"/>
              <w:rPr>
                <w:sz w:val="16"/>
                <w:szCs w:val="16"/>
              </w:rPr>
            </w:pPr>
          </w:p>
          <w:p w:rsidR="00456A7E" w:rsidRPr="00456A7E" w:rsidRDefault="00456A7E" w:rsidP="00456A7E">
            <w:pPr>
              <w:pStyle w:val="ConsPlusNormal"/>
              <w:ind w:hanging="32"/>
              <w:jc w:val="center"/>
              <w:rPr>
                <w:sz w:val="16"/>
                <w:szCs w:val="16"/>
              </w:rPr>
            </w:pPr>
            <w:r w:rsidRPr="00456A7E">
              <w:rPr>
                <w:sz w:val="16"/>
                <w:szCs w:val="16"/>
              </w:rPr>
              <w:t>0</w:t>
            </w:r>
          </w:p>
        </w:tc>
      </w:tr>
      <w:tr w:rsidR="00456A7E" w:rsidRPr="00456A7E" w:rsidTr="00456A7E">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2. Степень участия населения Валдайского муниципального района в определении и решении проблемы, заявленной в инициативном проекте (оцен</w:t>
            </w:r>
            <w:r w:rsidRPr="00456A7E">
              <w:rPr>
                <w:sz w:val="16"/>
                <w:szCs w:val="16"/>
              </w:rPr>
              <w:t>и</w:t>
            </w:r>
            <w:r w:rsidRPr="00456A7E">
              <w:rPr>
                <w:sz w:val="16"/>
                <w:szCs w:val="16"/>
              </w:rPr>
              <w:t>вается по количеству членов инициативной группы, участников собрания, поступивших в администрацию предложений и замеч</w:t>
            </w:r>
            <w:r w:rsidRPr="00456A7E">
              <w:rPr>
                <w:sz w:val="16"/>
                <w:szCs w:val="16"/>
              </w:rPr>
              <w:t>а</w:t>
            </w:r>
            <w:r w:rsidRPr="00456A7E">
              <w:rPr>
                <w:sz w:val="16"/>
                <w:szCs w:val="16"/>
              </w:rPr>
              <w:t>ний к проекту)</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Участие населения в определении проблемы, на решение которой направлен ин</w:t>
            </w:r>
            <w:r w:rsidRPr="00456A7E">
              <w:rPr>
                <w:sz w:val="16"/>
                <w:szCs w:val="16"/>
              </w:rPr>
              <w:t>и</w:t>
            </w:r>
            <w:r w:rsidRPr="00456A7E">
              <w:rPr>
                <w:sz w:val="16"/>
                <w:szCs w:val="16"/>
              </w:rPr>
              <w:t>циативный проект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да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5</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нет</w:t>
            </w:r>
          </w:p>
        </w:tc>
        <w:tc>
          <w:tcPr>
            <w:tcW w:w="0" w:type="auto"/>
            <w:tcBorders>
              <w:top w:val="single" w:sz="4" w:space="0" w:color="auto"/>
              <w:left w:val="single" w:sz="4" w:space="0" w:color="auto"/>
              <w:bottom w:val="single" w:sz="4" w:space="0" w:color="auto"/>
              <w:right w:val="single" w:sz="4" w:space="0" w:color="auto"/>
            </w:tcBorders>
          </w:tcPr>
          <w:p w:rsidR="00456A7E" w:rsidRPr="00456A7E" w:rsidRDefault="00456A7E" w:rsidP="00456A7E">
            <w:pPr>
              <w:pStyle w:val="ConsPlusNormal"/>
              <w:ind w:hanging="32"/>
              <w:jc w:val="center"/>
              <w:rPr>
                <w:sz w:val="16"/>
                <w:szCs w:val="16"/>
              </w:rPr>
            </w:pPr>
            <w:r w:rsidRPr="00456A7E">
              <w:rPr>
                <w:sz w:val="16"/>
                <w:szCs w:val="16"/>
              </w:rPr>
              <w:t>0</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2.2</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Участие населения в определении параметров инициативного проекта (ра</w:t>
            </w:r>
            <w:r w:rsidRPr="00456A7E">
              <w:rPr>
                <w:sz w:val="16"/>
                <w:szCs w:val="16"/>
              </w:rPr>
              <w:t>з</w:t>
            </w:r>
            <w:r w:rsidRPr="00456A7E">
              <w:rPr>
                <w:sz w:val="16"/>
                <w:szCs w:val="16"/>
              </w:rPr>
              <w:t>мер, объем)</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да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3</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нет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0</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2.3.</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Информирование населения в процессе отбора приоритетной проблемы и разработки иници</w:t>
            </w:r>
            <w:r w:rsidRPr="00456A7E">
              <w:rPr>
                <w:sz w:val="16"/>
                <w:szCs w:val="16"/>
              </w:rPr>
              <w:t>а</w:t>
            </w:r>
            <w:r w:rsidRPr="00456A7E">
              <w:rPr>
                <w:sz w:val="16"/>
                <w:szCs w:val="16"/>
              </w:rPr>
              <w:t>тивного проекта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да</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2</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нет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hanging="32"/>
              <w:jc w:val="center"/>
              <w:rPr>
                <w:sz w:val="16"/>
                <w:szCs w:val="16"/>
              </w:rPr>
            </w:pPr>
            <w:r w:rsidRPr="00456A7E">
              <w:rPr>
                <w:sz w:val="16"/>
                <w:szCs w:val="16"/>
              </w:rPr>
              <w:t>0</w:t>
            </w:r>
          </w:p>
        </w:tc>
      </w:tr>
      <w:tr w:rsidR="00456A7E" w:rsidRPr="00456A7E" w:rsidTr="00456A7E">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3. Актуальность (острота) проблемы</w:t>
            </w:r>
          </w:p>
        </w:tc>
      </w:tr>
      <w:tr w:rsidR="00456A7E" w:rsidRPr="00456A7E" w:rsidTr="00456A7E">
        <w:trPr>
          <w:trHeight w:val="20"/>
        </w:trPr>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outlineLvl w:val="2"/>
              <w:rPr>
                <w:sz w:val="16"/>
                <w:szCs w:val="16"/>
              </w:rPr>
            </w:pPr>
            <w:r w:rsidRPr="00456A7E">
              <w:rPr>
                <w:sz w:val="16"/>
                <w:szCs w:val="16"/>
              </w:rPr>
              <w:t>3.1</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средняя - проблема достаточно широко осознается целевой группой населения, ее решение может привести к улучшению к</w:t>
            </w:r>
            <w:r w:rsidRPr="00456A7E">
              <w:rPr>
                <w:sz w:val="16"/>
                <w:szCs w:val="16"/>
              </w:rPr>
              <w:t>а</w:t>
            </w:r>
            <w:r w:rsidRPr="00456A7E">
              <w:rPr>
                <w:sz w:val="16"/>
                <w:szCs w:val="16"/>
              </w:rPr>
              <w:t>чества жизни</w:t>
            </w:r>
          </w:p>
        </w:tc>
        <w:tc>
          <w:tcPr>
            <w:tcW w:w="0" w:type="auto"/>
            <w:tcBorders>
              <w:top w:val="single" w:sz="4" w:space="0" w:color="auto"/>
              <w:left w:val="single" w:sz="4" w:space="0" w:color="auto"/>
              <w:bottom w:val="single" w:sz="4" w:space="0" w:color="auto"/>
              <w:right w:val="single" w:sz="4" w:space="0" w:color="auto"/>
            </w:tcBorders>
          </w:tcPr>
          <w:p w:rsidR="00456A7E" w:rsidRPr="00456A7E" w:rsidRDefault="00456A7E" w:rsidP="00456A7E">
            <w:pPr>
              <w:pStyle w:val="ConsPlusNorma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5</w:t>
            </w:r>
          </w:p>
        </w:tc>
      </w:tr>
      <w:tr w:rsidR="00456A7E" w:rsidRPr="00456A7E" w:rsidTr="00456A7E">
        <w:trPr>
          <w:trHeight w:val="20"/>
        </w:trPr>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outlineLvl w:val="2"/>
              <w:rPr>
                <w:sz w:val="16"/>
                <w:szCs w:val="16"/>
              </w:rPr>
            </w:pPr>
            <w:r w:rsidRPr="00456A7E">
              <w:rPr>
                <w:sz w:val="16"/>
                <w:szCs w:val="16"/>
              </w:rPr>
              <w:t>3.2</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высокая - отсутствие решения будет негативно сказываться на качестве жизни н</w:t>
            </w:r>
            <w:r w:rsidRPr="00456A7E">
              <w:rPr>
                <w:sz w:val="16"/>
                <w:szCs w:val="16"/>
              </w:rPr>
              <w:t>а</w:t>
            </w:r>
            <w:r w:rsidRPr="00456A7E">
              <w:rPr>
                <w:sz w:val="16"/>
                <w:szCs w:val="16"/>
              </w:rPr>
              <w:t>селения</w:t>
            </w:r>
          </w:p>
        </w:tc>
        <w:tc>
          <w:tcPr>
            <w:tcW w:w="0" w:type="auto"/>
            <w:tcBorders>
              <w:top w:val="single" w:sz="4" w:space="0" w:color="auto"/>
              <w:left w:val="single" w:sz="4" w:space="0" w:color="auto"/>
              <w:bottom w:val="single" w:sz="4" w:space="0" w:color="auto"/>
              <w:right w:val="single" w:sz="4" w:space="0" w:color="auto"/>
            </w:tcBorders>
          </w:tcPr>
          <w:p w:rsidR="00456A7E" w:rsidRPr="00456A7E" w:rsidRDefault="00456A7E" w:rsidP="00456A7E">
            <w:pPr>
              <w:pStyle w:val="ConsPlusNorma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10</w:t>
            </w:r>
          </w:p>
        </w:tc>
      </w:tr>
      <w:tr w:rsidR="00456A7E" w:rsidRPr="00456A7E" w:rsidTr="00456A7E">
        <w:trPr>
          <w:trHeight w:val="20"/>
        </w:trPr>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outlineLvl w:val="2"/>
              <w:rPr>
                <w:sz w:val="16"/>
                <w:szCs w:val="16"/>
              </w:rPr>
            </w:pPr>
            <w:r w:rsidRPr="00456A7E">
              <w:rPr>
                <w:sz w:val="16"/>
                <w:szCs w:val="16"/>
              </w:rPr>
              <w:t>3.3.</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очень высокая - решение проблемы необходимо для поддержания и сохранения условий жи</w:t>
            </w:r>
            <w:r w:rsidRPr="00456A7E">
              <w:rPr>
                <w:sz w:val="16"/>
                <w:szCs w:val="16"/>
              </w:rPr>
              <w:t>з</w:t>
            </w:r>
            <w:r w:rsidRPr="00456A7E">
              <w:rPr>
                <w:sz w:val="16"/>
                <w:szCs w:val="16"/>
              </w:rPr>
              <w:t>необеспечения населения</w:t>
            </w:r>
          </w:p>
        </w:tc>
        <w:tc>
          <w:tcPr>
            <w:tcW w:w="0" w:type="auto"/>
            <w:tcBorders>
              <w:top w:val="single" w:sz="4" w:space="0" w:color="auto"/>
              <w:left w:val="single" w:sz="4" w:space="0" w:color="auto"/>
              <w:bottom w:val="single" w:sz="4" w:space="0" w:color="auto"/>
              <w:right w:val="single" w:sz="4" w:space="0" w:color="auto"/>
            </w:tcBorders>
          </w:tcPr>
          <w:p w:rsidR="00456A7E" w:rsidRPr="00456A7E" w:rsidRDefault="00456A7E" w:rsidP="00456A7E">
            <w:pPr>
              <w:pStyle w:val="ConsPlusNorma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15</w:t>
            </w:r>
          </w:p>
        </w:tc>
      </w:tr>
      <w:tr w:rsidR="00456A7E" w:rsidRPr="00456A7E" w:rsidTr="00456A7E">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outlineLvl w:val="2"/>
              <w:rPr>
                <w:sz w:val="16"/>
                <w:szCs w:val="16"/>
              </w:rPr>
            </w:pPr>
            <w:r w:rsidRPr="00456A7E">
              <w:rPr>
                <w:sz w:val="16"/>
                <w:szCs w:val="16"/>
              </w:rPr>
              <w:t>4. Наличие мероприятий по уменьшению негативного воздействия на состояние окружающей среды и здоровья насел</w:t>
            </w:r>
            <w:r w:rsidRPr="00456A7E">
              <w:rPr>
                <w:sz w:val="16"/>
                <w:szCs w:val="16"/>
              </w:rPr>
              <w:t>е</w:t>
            </w:r>
            <w:r w:rsidRPr="00456A7E">
              <w:rPr>
                <w:sz w:val="16"/>
                <w:szCs w:val="16"/>
              </w:rPr>
              <w:t>ния:</w:t>
            </w:r>
          </w:p>
        </w:tc>
      </w:tr>
      <w:tr w:rsidR="00456A7E" w:rsidRPr="00456A7E" w:rsidTr="00456A7E">
        <w:trPr>
          <w:trHeight w:val="20"/>
        </w:trPr>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outlineLvl w:val="2"/>
              <w:rPr>
                <w:sz w:val="16"/>
                <w:szCs w:val="16"/>
              </w:rPr>
            </w:pPr>
            <w:r w:rsidRPr="00456A7E">
              <w:rPr>
                <w:sz w:val="16"/>
                <w:szCs w:val="16"/>
              </w:rPr>
              <w:t>4.1</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не предусматривается</w:t>
            </w:r>
          </w:p>
        </w:tc>
        <w:tc>
          <w:tcPr>
            <w:tcW w:w="0" w:type="auto"/>
            <w:tcBorders>
              <w:top w:val="single" w:sz="4" w:space="0" w:color="auto"/>
              <w:left w:val="single" w:sz="4" w:space="0" w:color="auto"/>
              <w:bottom w:val="single" w:sz="4" w:space="0" w:color="auto"/>
              <w:right w:val="single" w:sz="4" w:space="0" w:color="auto"/>
            </w:tcBorders>
          </w:tcPr>
          <w:p w:rsidR="00456A7E" w:rsidRPr="00456A7E" w:rsidRDefault="00456A7E" w:rsidP="00456A7E">
            <w:pPr>
              <w:pStyle w:val="ConsPlusNorma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0</w:t>
            </w:r>
          </w:p>
        </w:tc>
      </w:tr>
      <w:tr w:rsidR="00456A7E" w:rsidRPr="00456A7E" w:rsidTr="00456A7E">
        <w:trPr>
          <w:trHeight w:val="20"/>
        </w:trPr>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outlineLvl w:val="2"/>
              <w:rPr>
                <w:sz w:val="16"/>
                <w:szCs w:val="16"/>
              </w:rPr>
            </w:pPr>
            <w:r w:rsidRPr="00456A7E">
              <w:rPr>
                <w:sz w:val="16"/>
                <w:szCs w:val="16"/>
              </w:rPr>
              <w:t>4.2.</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наличие мероприятий, связанных с обустройством территории населе</w:t>
            </w:r>
            <w:r w:rsidRPr="00456A7E">
              <w:rPr>
                <w:sz w:val="16"/>
                <w:szCs w:val="16"/>
              </w:rPr>
              <w:t>н</w:t>
            </w:r>
            <w:r w:rsidRPr="00456A7E">
              <w:rPr>
                <w:sz w:val="16"/>
                <w:szCs w:val="16"/>
              </w:rPr>
              <w:t>ного пункта (озеленение, расчистка и обустройство водных объектов, ликвидация свалок и т.п.)</w:t>
            </w:r>
          </w:p>
        </w:tc>
        <w:tc>
          <w:tcPr>
            <w:tcW w:w="0" w:type="auto"/>
            <w:tcBorders>
              <w:top w:val="single" w:sz="4" w:space="0" w:color="auto"/>
              <w:left w:val="single" w:sz="4" w:space="0" w:color="auto"/>
              <w:bottom w:val="single" w:sz="4" w:space="0" w:color="auto"/>
              <w:right w:val="single" w:sz="4" w:space="0" w:color="auto"/>
            </w:tcBorders>
          </w:tcPr>
          <w:p w:rsidR="00456A7E" w:rsidRPr="00456A7E" w:rsidRDefault="00456A7E" w:rsidP="00456A7E">
            <w:pPr>
              <w:pStyle w:val="ConsPlusNorma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10</w:t>
            </w:r>
          </w:p>
        </w:tc>
      </w:tr>
      <w:tr w:rsidR="00456A7E" w:rsidRPr="00456A7E" w:rsidTr="00456A7E">
        <w:trPr>
          <w:trHeight w:val="20"/>
        </w:trPr>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outlineLvl w:val="2"/>
              <w:rPr>
                <w:sz w:val="16"/>
                <w:szCs w:val="16"/>
              </w:rPr>
            </w:pPr>
            <w:r w:rsidRPr="00456A7E">
              <w:rPr>
                <w:sz w:val="16"/>
                <w:szCs w:val="16"/>
              </w:rPr>
              <w:t>4.3.</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наличие проектов, связанных с уменьшением негативного воздействия на состояние окружа</w:t>
            </w:r>
            <w:r w:rsidRPr="00456A7E">
              <w:rPr>
                <w:sz w:val="16"/>
                <w:szCs w:val="16"/>
              </w:rPr>
              <w:t>ю</w:t>
            </w:r>
            <w:r w:rsidRPr="00456A7E">
              <w:rPr>
                <w:sz w:val="16"/>
                <w:szCs w:val="16"/>
              </w:rPr>
              <w:t>щей среды (обустройство парковых зон, строительство и реконс</w:t>
            </w:r>
            <w:r w:rsidRPr="00456A7E">
              <w:rPr>
                <w:sz w:val="16"/>
                <w:szCs w:val="16"/>
              </w:rPr>
              <w:t>т</w:t>
            </w:r>
            <w:r w:rsidRPr="00456A7E">
              <w:rPr>
                <w:sz w:val="16"/>
                <w:szCs w:val="16"/>
              </w:rPr>
              <w:t>рукция очистных сооружений и пр.)</w:t>
            </w:r>
          </w:p>
        </w:tc>
        <w:tc>
          <w:tcPr>
            <w:tcW w:w="0" w:type="auto"/>
            <w:tcBorders>
              <w:top w:val="single" w:sz="4" w:space="0" w:color="auto"/>
              <w:left w:val="single" w:sz="4" w:space="0" w:color="auto"/>
              <w:bottom w:val="single" w:sz="4" w:space="0" w:color="auto"/>
              <w:right w:val="single" w:sz="4" w:space="0" w:color="auto"/>
            </w:tcBorders>
          </w:tcPr>
          <w:p w:rsidR="00456A7E" w:rsidRPr="00456A7E" w:rsidRDefault="00456A7E" w:rsidP="00456A7E">
            <w:pPr>
              <w:pStyle w:val="ConsPlusNorma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15</w:t>
            </w:r>
          </w:p>
        </w:tc>
      </w:tr>
      <w:tr w:rsidR="00456A7E" w:rsidRPr="00456A7E" w:rsidTr="00456A7E">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5. Вклад участников реализации проекта в его финансир</w:t>
            </w:r>
            <w:r w:rsidRPr="00456A7E">
              <w:rPr>
                <w:sz w:val="16"/>
                <w:szCs w:val="16"/>
              </w:rPr>
              <w:t>о</w:t>
            </w:r>
            <w:r w:rsidRPr="00456A7E">
              <w:rPr>
                <w:sz w:val="16"/>
                <w:szCs w:val="16"/>
              </w:rPr>
              <w:t>вание</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5.1.</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Уровень софинансирования проекта со стороны бюджета муниципального обр</w:t>
            </w:r>
            <w:r w:rsidRPr="00456A7E">
              <w:rPr>
                <w:sz w:val="16"/>
                <w:szCs w:val="16"/>
              </w:rPr>
              <w:t>а</w:t>
            </w:r>
            <w:r w:rsidRPr="00456A7E">
              <w:rPr>
                <w:sz w:val="16"/>
                <w:szCs w:val="16"/>
              </w:rPr>
              <w:t>зования</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5% и св</w:t>
            </w:r>
            <w:r w:rsidRPr="00456A7E">
              <w:rPr>
                <w:sz w:val="16"/>
                <w:szCs w:val="16"/>
              </w:rPr>
              <w:t>ы</w:t>
            </w:r>
            <w:r w:rsidRPr="00456A7E">
              <w:rPr>
                <w:sz w:val="16"/>
                <w:szCs w:val="16"/>
              </w:rPr>
              <w:t>ше</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10</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3% до 5%</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5</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до 3%</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2</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5.2.</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Уровень софинансирования проекта со стороны населения</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1% и св</w:t>
            </w:r>
            <w:r w:rsidRPr="00456A7E">
              <w:rPr>
                <w:sz w:val="16"/>
                <w:szCs w:val="16"/>
              </w:rPr>
              <w:t>ы</w:t>
            </w:r>
            <w:r w:rsidRPr="00456A7E">
              <w:rPr>
                <w:sz w:val="16"/>
                <w:szCs w:val="16"/>
              </w:rPr>
              <w:t>ше</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3</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0,5% до 1%</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2</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0</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5.3.</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Уровень софинансирования проекта со стороны организаций и других внебюджетных источн</w:t>
            </w:r>
            <w:r w:rsidRPr="00456A7E">
              <w:rPr>
                <w:sz w:val="16"/>
                <w:szCs w:val="16"/>
              </w:rPr>
              <w:t>и</w:t>
            </w:r>
            <w:r w:rsidRPr="00456A7E">
              <w:rPr>
                <w:sz w:val="16"/>
                <w:szCs w:val="16"/>
              </w:rPr>
              <w:t>ков</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1% и св</w:t>
            </w:r>
            <w:r w:rsidRPr="00456A7E">
              <w:rPr>
                <w:sz w:val="16"/>
                <w:szCs w:val="16"/>
              </w:rPr>
              <w:t>ы</w:t>
            </w:r>
            <w:r w:rsidRPr="00456A7E">
              <w:rPr>
                <w:sz w:val="16"/>
                <w:szCs w:val="16"/>
              </w:rPr>
              <w:t>ше</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5</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от 0,5% до 1%</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3</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0</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5.4.</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Вклад населения в реализацию проекта в неденежной форме (трудовое участие, м</w:t>
            </w:r>
            <w:r w:rsidRPr="00456A7E">
              <w:rPr>
                <w:sz w:val="16"/>
                <w:szCs w:val="16"/>
              </w:rPr>
              <w:t>а</w:t>
            </w:r>
            <w:r w:rsidRPr="00456A7E">
              <w:rPr>
                <w:sz w:val="16"/>
                <w:szCs w:val="16"/>
              </w:rPr>
              <w:t>териалы и другие формы)</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пред</w:t>
            </w:r>
            <w:r w:rsidRPr="00456A7E">
              <w:rPr>
                <w:sz w:val="16"/>
                <w:szCs w:val="16"/>
              </w:rPr>
              <w:t>у</w:t>
            </w:r>
            <w:r w:rsidRPr="00456A7E">
              <w:rPr>
                <w:sz w:val="16"/>
                <w:szCs w:val="16"/>
              </w:rPr>
              <w:t>сматривает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5</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не предусматр</w:t>
            </w:r>
            <w:r w:rsidRPr="00456A7E">
              <w:rPr>
                <w:sz w:val="16"/>
                <w:szCs w:val="16"/>
              </w:rPr>
              <w:t>и</w:t>
            </w:r>
            <w:r w:rsidRPr="00456A7E">
              <w:rPr>
                <w:sz w:val="16"/>
                <w:szCs w:val="16"/>
              </w:rPr>
              <w:t>вает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0</w:t>
            </w:r>
          </w:p>
        </w:tc>
      </w:tr>
      <w:tr w:rsidR="00456A7E" w:rsidRPr="00456A7E" w:rsidTr="00456A7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5.5.</w:t>
            </w:r>
          </w:p>
        </w:tc>
        <w:tc>
          <w:tcPr>
            <w:tcW w:w="0" w:type="auto"/>
            <w:vMerge w:val="restart"/>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both"/>
              <w:rPr>
                <w:sz w:val="16"/>
                <w:szCs w:val="16"/>
              </w:rPr>
            </w:pPr>
            <w:r w:rsidRPr="00456A7E">
              <w:rPr>
                <w:sz w:val="16"/>
                <w:szCs w:val="16"/>
              </w:rPr>
              <w:t>Вклад организаций и других внебюджетных источников в реализацию проекта в неденежной форме (трудовое участие, м</w:t>
            </w:r>
            <w:r w:rsidRPr="00456A7E">
              <w:rPr>
                <w:sz w:val="16"/>
                <w:szCs w:val="16"/>
              </w:rPr>
              <w:t>а</w:t>
            </w:r>
            <w:r w:rsidRPr="00456A7E">
              <w:rPr>
                <w:sz w:val="16"/>
                <w:szCs w:val="16"/>
              </w:rPr>
              <w:t>териалы и другие формы)</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пред</w:t>
            </w:r>
            <w:r w:rsidRPr="00456A7E">
              <w:rPr>
                <w:sz w:val="16"/>
                <w:szCs w:val="16"/>
              </w:rPr>
              <w:t>у</w:t>
            </w:r>
            <w:r w:rsidRPr="00456A7E">
              <w:rPr>
                <w:sz w:val="16"/>
                <w:szCs w:val="16"/>
              </w:rPr>
              <w:t>сматривает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5</w:t>
            </w:r>
          </w:p>
        </w:tc>
      </w:tr>
      <w:tr w:rsidR="00456A7E" w:rsidRPr="00456A7E" w:rsidTr="00456A7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cente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не предусматр</w:t>
            </w:r>
            <w:r w:rsidRPr="00456A7E">
              <w:rPr>
                <w:sz w:val="16"/>
                <w:szCs w:val="16"/>
              </w:rPr>
              <w:t>и</w:t>
            </w:r>
            <w:r w:rsidRPr="00456A7E">
              <w:rPr>
                <w:sz w:val="16"/>
                <w:szCs w:val="16"/>
              </w:rPr>
              <w:t>вает</w:t>
            </w:r>
          </w:p>
        </w:tc>
        <w:tc>
          <w:tcPr>
            <w:tcW w:w="0" w:type="auto"/>
            <w:tcBorders>
              <w:top w:val="single" w:sz="4" w:space="0" w:color="auto"/>
              <w:left w:val="single" w:sz="4" w:space="0" w:color="auto"/>
              <w:bottom w:val="single" w:sz="4" w:space="0" w:color="auto"/>
              <w:right w:val="single" w:sz="4" w:space="0" w:color="auto"/>
            </w:tcBorders>
            <w:hideMark/>
          </w:tcPr>
          <w:p w:rsidR="00456A7E" w:rsidRPr="00456A7E" w:rsidRDefault="00456A7E" w:rsidP="00456A7E">
            <w:pPr>
              <w:pStyle w:val="ConsPlusNormal"/>
              <w:ind w:firstLine="0"/>
              <w:jc w:val="center"/>
              <w:rPr>
                <w:sz w:val="16"/>
                <w:szCs w:val="16"/>
              </w:rPr>
            </w:pPr>
            <w:r w:rsidRPr="00456A7E">
              <w:rPr>
                <w:sz w:val="16"/>
                <w:szCs w:val="16"/>
              </w:rPr>
              <w:t>0</w:t>
            </w:r>
          </w:p>
        </w:tc>
      </w:tr>
    </w:tbl>
    <w:p w:rsidR="00456A7E" w:rsidRPr="004E2461" w:rsidRDefault="00456A7E" w:rsidP="00456A7E">
      <w:pPr>
        <w:rPr>
          <w:rFonts w:ascii="Arial" w:hAnsi="Arial" w:cs="Arial"/>
          <w:sz w:val="16"/>
          <w:szCs w:val="16"/>
        </w:rPr>
      </w:pPr>
    </w:p>
    <w:p w:rsidR="00456A7E" w:rsidRPr="004E2461" w:rsidRDefault="00456A7E" w:rsidP="00456A7E">
      <w:pPr>
        <w:ind w:left="5670"/>
        <w:jc w:val="center"/>
        <w:rPr>
          <w:rFonts w:ascii="Arial" w:hAnsi="Arial" w:cs="Arial"/>
          <w:sz w:val="16"/>
          <w:szCs w:val="16"/>
        </w:rPr>
      </w:pPr>
      <w:r w:rsidRPr="004E2461">
        <w:rPr>
          <w:rFonts w:ascii="Arial" w:hAnsi="Arial" w:cs="Arial"/>
          <w:sz w:val="16"/>
          <w:szCs w:val="16"/>
        </w:rPr>
        <w:t>УТВЕРЖДЕНО</w:t>
      </w:r>
    </w:p>
    <w:p w:rsidR="00456A7E" w:rsidRPr="004E2461" w:rsidRDefault="00456A7E" w:rsidP="00456A7E">
      <w:pPr>
        <w:ind w:left="5670"/>
        <w:jc w:val="center"/>
        <w:rPr>
          <w:rFonts w:ascii="Arial" w:hAnsi="Arial" w:cs="Arial"/>
          <w:sz w:val="16"/>
          <w:szCs w:val="16"/>
        </w:rPr>
      </w:pPr>
      <w:r w:rsidRPr="004E2461">
        <w:rPr>
          <w:rFonts w:ascii="Arial" w:hAnsi="Arial" w:cs="Arial"/>
          <w:sz w:val="16"/>
          <w:szCs w:val="16"/>
        </w:rPr>
        <w:t>решением Думы Валдайского</w:t>
      </w:r>
    </w:p>
    <w:p w:rsidR="00456A7E" w:rsidRPr="004E2461" w:rsidRDefault="00456A7E" w:rsidP="00456A7E">
      <w:pPr>
        <w:ind w:left="5670"/>
        <w:jc w:val="center"/>
        <w:rPr>
          <w:rFonts w:ascii="Arial" w:hAnsi="Arial" w:cs="Arial"/>
          <w:sz w:val="16"/>
          <w:szCs w:val="16"/>
        </w:rPr>
      </w:pPr>
      <w:r w:rsidRPr="004E2461">
        <w:rPr>
          <w:rFonts w:ascii="Arial" w:hAnsi="Arial" w:cs="Arial"/>
          <w:sz w:val="16"/>
          <w:szCs w:val="16"/>
        </w:rPr>
        <w:t>муниципального района</w:t>
      </w:r>
      <w:r>
        <w:rPr>
          <w:rFonts w:ascii="Arial" w:hAnsi="Arial" w:cs="Arial"/>
          <w:sz w:val="16"/>
          <w:szCs w:val="16"/>
        </w:rPr>
        <w:t xml:space="preserve"> </w:t>
      </w:r>
      <w:r w:rsidRPr="004E2461">
        <w:rPr>
          <w:rFonts w:ascii="Arial" w:hAnsi="Arial" w:cs="Arial"/>
          <w:sz w:val="16"/>
          <w:szCs w:val="16"/>
        </w:rPr>
        <w:t>от 27.05.2021 №</w:t>
      </w:r>
    </w:p>
    <w:p w:rsidR="00456A7E" w:rsidRPr="004E2461" w:rsidRDefault="00456A7E" w:rsidP="00456A7E">
      <w:pPr>
        <w:rPr>
          <w:rFonts w:ascii="Arial" w:hAnsi="Arial" w:cs="Arial"/>
          <w:sz w:val="16"/>
          <w:szCs w:val="16"/>
        </w:rPr>
      </w:pPr>
    </w:p>
    <w:p w:rsidR="00456A7E" w:rsidRPr="004E2461" w:rsidRDefault="00456A7E" w:rsidP="00456A7E">
      <w:pPr>
        <w:pStyle w:val="af4"/>
        <w:spacing w:before="0" w:beforeAutospacing="0" w:after="0" w:afterAutospacing="0"/>
        <w:jc w:val="center"/>
        <w:rPr>
          <w:rFonts w:ascii="Arial" w:hAnsi="Arial" w:cs="Arial"/>
          <w:b/>
          <w:bCs/>
          <w:color w:val="000000"/>
          <w:sz w:val="16"/>
          <w:szCs w:val="16"/>
        </w:rPr>
      </w:pPr>
      <w:r w:rsidRPr="004E2461">
        <w:rPr>
          <w:rFonts w:ascii="Arial" w:hAnsi="Arial" w:cs="Arial"/>
          <w:b/>
          <w:bCs/>
          <w:color w:val="000000"/>
          <w:sz w:val="16"/>
          <w:szCs w:val="16"/>
        </w:rPr>
        <w:t>ПОЛОЖЕНИЕ</w:t>
      </w:r>
    </w:p>
    <w:p w:rsidR="00456A7E" w:rsidRPr="004E2461" w:rsidRDefault="00456A7E" w:rsidP="00456A7E">
      <w:pPr>
        <w:suppressAutoHyphens/>
        <w:autoSpaceDE w:val="0"/>
        <w:autoSpaceDN w:val="0"/>
        <w:adjustRightInd w:val="0"/>
        <w:jc w:val="center"/>
        <w:rPr>
          <w:rFonts w:ascii="Arial" w:eastAsia="Calibri" w:hAnsi="Arial" w:cs="Arial"/>
          <w:b/>
          <w:sz w:val="16"/>
          <w:szCs w:val="16"/>
          <w:lang w:eastAsia="en-US"/>
        </w:rPr>
      </w:pPr>
      <w:r w:rsidRPr="004E2461">
        <w:rPr>
          <w:rFonts w:ascii="Arial" w:hAnsi="Arial" w:cs="Arial"/>
          <w:b/>
          <w:sz w:val="16"/>
          <w:szCs w:val="16"/>
        </w:rPr>
        <w:t>о конкурсной комиссии по организации и проведению конкурсного отбора инициативных проектов</w:t>
      </w:r>
    </w:p>
    <w:p w:rsidR="00456A7E" w:rsidRPr="004E2461" w:rsidRDefault="00456A7E" w:rsidP="00456A7E">
      <w:pPr>
        <w:suppressAutoHyphens/>
        <w:autoSpaceDE w:val="0"/>
        <w:autoSpaceDN w:val="0"/>
        <w:adjustRightInd w:val="0"/>
        <w:jc w:val="center"/>
        <w:outlineLvl w:val="0"/>
        <w:rPr>
          <w:rFonts w:ascii="Arial" w:hAnsi="Arial" w:cs="Arial"/>
          <w:b/>
          <w:bCs/>
          <w:sz w:val="16"/>
          <w:szCs w:val="16"/>
        </w:rPr>
      </w:pPr>
      <w:r w:rsidRPr="004E2461">
        <w:rPr>
          <w:rFonts w:ascii="Arial" w:hAnsi="Arial" w:cs="Arial"/>
          <w:b/>
          <w:bCs/>
          <w:sz w:val="16"/>
          <w:szCs w:val="16"/>
        </w:rPr>
        <w:t>1. Общие положения</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1.1. Положение о конкурсной комиссии по организации и проведению конкурсного отбора инициативных проектов (далее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 xml:space="preserve">1.2. Конкурсная комиссия осуществляет свою деятельность на </w:t>
      </w:r>
      <w:r w:rsidRPr="00456A7E">
        <w:rPr>
          <w:rFonts w:ascii="Arial" w:hAnsi="Arial" w:cs="Arial"/>
          <w:sz w:val="16"/>
          <w:szCs w:val="16"/>
        </w:rPr>
        <w:t xml:space="preserve">основе </w:t>
      </w:r>
      <w:hyperlink r:id="rId13" w:history="1">
        <w:r w:rsidRPr="00456A7E">
          <w:rPr>
            <w:rStyle w:val="af0"/>
            <w:rFonts w:ascii="Arial" w:hAnsi="Arial" w:cs="Arial"/>
            <w:color w:val="auto"/>
            <w:sz w:val="16"/>
            <w:szCs w:val="16"/>
            <w:u w:val="none"/>
          </w:rPr>
          <w:t>Конституции</w:t>
        </w:r>
      </w:hyperlink>
      <w:r w:rsidRPr="004E2461">
        <w:rPr>
          <w:rFonts w:ascii="Arial" w:hAnsi="Arial" w:cs="Arial"/>
          <w:sz w:val="16"/>
          <w:szCs w:val="16"/>
        </w:rPr>
        <w:t xml:space="preserve">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Валдайского муниципального района (далее – Порядок проведения конкурсного отбора) и настоящего Положения.</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 xml:space="preserve">1.3. Конкурсная комиссия формируется Администрацией Валдайского муниципального района. </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 xml:space="preserve">При формировании конкурсной комиссии половина от общего числа членов конкурсной комиссии назначается на основе предложений Думы Валдайского муниципального района. </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1.4. Состав конкурсной комиссии утверждается распоряжением Администрации Валдайского муниципального района.</w:t>
      </w:r>
    </w:p>
    <w:p w:rsidR="00456A7E" w:rsidRPr="004E2461" w:rsidRDefault="00456A7E" w:rsidP="00456A7E">
      <w:pPr>
        <w:suppressAutoHyphens/>
        <w:autoSpaceDE w:val="0"/>
        <w:autoSpaceDN w:val="0"/>
        <w:adjustRightInd w:val="0"/>
        <w:jc w:val="center"/>
        <w:rPr>
          <w:rFonts w:ascii="Arial" w:eastAsia="Calibri" w:hAnsi="Arial" w:cs="Arial"/>
          <w:b/>
          <w:sz w:val="16"/>
          <w:szCs w:val="16"/>
          <w:lang w:eastAsia="en-US"/>
        </w:rPr>
      </w:pPr>
      <w:r w:rsidRPr="004E2461">
        <w:rPr>
          <w:rFonts w:ascii="Arial" w:eastAsia="Calibri" w:hAnsi="Arial" w:cs="Arial"/>
          <w:b/>
          <w:sz w:val="16"/>
          <w:szCs w:val="16"/>
          <w:lang w:eastAsia="en-US"/>
        </w:rPr>
        <w:t>2. Основные задачи, функции и права конкурсной комиссии</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 xml:space="preserve">2.1. Основной задачей конкурсной комиссии является </w:t>
      </w:r>
      <w:r w:rsidRPr="004E2461">
        <w:rPr>
          <w:rFonts w:ascii="Arial" w:eastAsia="Calibri" w:hAnsi="Arial" w:cs="Arial"/>
          <w:sz w:val="16"/>
          <w:szCs w:val="16"/>
          <w:lang w:eastAsia="en-US"/>
        </w:rPr>
        <w:t>определение лучшего, из числа представленных на конкурсный отбор, инициативного проекта для реализации на территории, части территории Валдайского муниципального района.</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2.2. Основными функциями конкурсной комиссии являются:</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1) размещение информации о ходе проведения конкурсном отборе на официальном сайте Администрации Валдайского муниципального района в сети «Интернет»;</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 xml:space="preserve">2) информирование Администрации </w:t>
      </w:r>
      <w:r w:rsidRPr="004E2461">
        <w:rPr>
          <w:rFonts w:ascii="Arial" w:hAnsi="Arial" w:cs="Arial"/>
          <w:sz w:val="16"/>
          <w:szCs w:val="16"/>
        </w:rPr>
        <w:t>Валдайского муниципального района</w:t>
      </w:r>
      <w:r w:rsidRPr="004E2461">
        <w:rPr>
          <w:rFonts w:ascii="Arial" w:eastAsia="Calibri" w:hAnsi="Arial" w:cs="Arial"/>
          <w:sz w:val="16"/>
          <w:szCs w:val="16"/>
          <w:lang w:eastAsia="en-US"/>
        </w:rPr>
        <w:t xml:space="preserve"> и инициаторов проектов по вопросам организации и проведения конкурсного отбора;</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3) рассмотрение и оценка поступивших инициативных проектов;</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4) формирование перечня прошедших конкурсный отбор проектов, набравших наибольшее количество баллов;</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5) решение иных вопросов при организации и проведении конкурсного отбора.</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2.3. Для решения возложенных на конкурсную комиссию функций она имеет право:</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 xml:space="preserve">запрашивать в установленном порядке и получать от Администрации </w:t>
      </w:r>
      <w:r w:rsidRPr="004E2461">
        <w:rPr>
          <w:rFonts w:ascii="Arial" w:hAnsi="Arial" w:cs="Arial"/>
          <w:sz w:val="16"/>
          <w:szCs w:val="16"/>
        </w:rPr>
        <w:t>Валдайского муниципального района</w:t>
      </w:r>
      <w:r w:rsidRPr="004E2461">
        <w:rPr>
          <w:rFonts w:ascii="Arial" w:eastAsia="Calibri" w:hAnsi="Arial" w:cs="Arial"/>
          <w:sz w:val="16"/>
          <w:szCs w:val="16"/>
          <w:lang w:eastAsia="en-US"/>
        </w:rPr>
        <w:t>, инициаторов проектов информацию по вопросам, относящимся к компетенции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привлекать специалистов для проведения ими экспертизы представленных документов.</w:t>
      </w:r>
    </w:p>
    <w:p w:rsidR="00456A7E" w:rsidRPr="004E2461" w:rsidRDefault="00456A7E" w:rsidP="00456A7E">
      <w:pPr>
        <w:suppressAutoHyphens/>
        <w:autoSpaceDE w:val="0"/>
        <w:autoSpaceDN w:val="0"/>
        <w:adjustRightInd w:val="0"/>
        <w:jc w:val="center"/>
        <w:rPr>
          <w:rFonts w:ascii="Arial" w:eastAsia="Calibri" w:hAnsi="Arial" w:cs="Arial"/>
          <w:b/>
          <w:sz w:val="16"/>
          <w:szCs w:val="16"/>
          <w:lang w:eastAsia="en-US"/>
        </w:rPr>
      </w:pPr>
      <w:r w:rsidRPr="004E2461">
        <w:rPr>
          <w:rFonts w:ascii="Arial" w:eastAsia="Calibri" w:hAnsi="Arial" w:cs="Arial"/>
          <w:b/>
          <w:sz w:val="16"/>
          <w:szCs w:val="16"/>
          <w:lang w:eastAsia="en-US"/>
        </w:rPr>
        <w:t>3. Порядок работы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3.2. Председатель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осуществляет общее руководство работой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ведет заседание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определяет дату, время и место проведения заседания конкурсной комиссии, утверждает повестку дня;</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подписывает протокол заседания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3.4. Секретарь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организует проведение заседания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информирует членов комиссии об очередном заседании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готовит проекты повестки дня очередного заседания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ведет протокол заседания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 xml:space="preserve">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3.5.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456A7E" w:rsidRPr="004E2461" w:rsidRDefault="00456A7E" w:rsidP="00456A7E">
      <w:pPr>
        <w:widowControl w:val="0"/>
        <w:suppressAutoHyphens/>
        <w:autoSpaceDE w:val="0"/>
        <w:autoSpaceDN w:val="0"/>
        <w:adjustRightInd w:val="0"/>
        <w:ind w:firstLine="284"/>
        <w:jc w:val="both"/>
        <w:rPr>
          <w:rFonts w:ascii="Arial" w:hAnsi="Arial" w:cs="Arial"/>
          <w:sz w:val="16"/>
          <w:szCs w:val="16"/>
        </w:rPr>
      </w:pPr>
      <w:r w:rsidRPr="004E2461">
        <w:rPr>
          <w:rFonts w:ascii="Arial" w:eastAsia="Calibri" w:hAnsi="Arial" w:cs="Arial"/>
          <w:sz w:val="16"/>
          <w:szCs w:val="16"/>
          <w:lang w:eastAsia="en-US"/>
        </w:rPr>
        <w:t>3.7. Конкурсная комиссия правомочна проводить заседания и принимать решения, если на заседании присутствует не менее 3/4 ее членов.</w:t>
      </w:r>
      <w:r w:rsidRPr="004E2461">
        <w:rPr>
          <w:rFonts w:ascii="Arial" w:hAnsi="Arial" w:cs="Arial"/>
          <w:sz w:val="16"/>
          <w:szCs w:val="16"/>
        </w:rPr>
        <w:t xml:space="preserve"> </w:t>
      </w:r>
    </w:p>
    <w:p w:rsidR="00456A7E" w:rsidRPr="004E2461" w:rsidRDefault="00456A7E" w:rsidP="00456A7E">
      <w:pPr>
        <w:suppressAutoHyphens/>
        <w:autoSpaceDE w:val="0"/>
        <w:autoSpaceDN w:val="0"/>
        <w:adjustRightInd w:val="0"/>
        <w:ind w:firstLine="284"/>
        <w:jc w:val="both"/>
        <w:rPr>
          <w:rFonts w:ascii="Arial" w:eastAsia="Calibri" w:hAnsi="Arial" w:cs="Arial"/>
          <w:sz w:val="16"/>
          <w:szCs w:val="16"/>
          <w:lang w:eastAsia="en-US"/>
        </w:rPr>
      </w:pPr>
      <w:r w:rsidRPr="004E2461">
        <w:rPr>
          <w:rFonts w:ascii="Arial" w:eastAsia="Calibri" w:hAnsi="Arial" w:cs="Arial"/>
          <w:sz w:val="16"/>
          <w:szCs w:val="16"/>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456A7E" w:rsidRPr="004E2461" w:rsidRDefault="00456A7E" w:rsidP="00456A7E">
      <w:pPr>
        <w:suppressAutoHyphens/>
        <w:autoSpaceDE w:val="0"/>
        <w:autoSpaceDN w:val="0"/>
        <w:adjustRightInd w:val="0"/>
        <w:ind w:firstLine="284"/>
        <w:jc w:val="both"/>
        <w:rPr>
          <w:rFonts w:ascii="Arial" w:hAnsi="Arial" w:cs="Arial"/>
          <w:sz w:val="16"/>
          <w:szCs w:val="16"/>
        </w:rPr>
      </w:pPr>
      <w:r w:rsidRPr="004E2461">
        <w:rPr>
          <w:rFonts w:ascii="Arial" w:hAnsi="Arial" w:cs="Arial"/>
          <w:sz w:val="16"/>
          <w:szCs w:val="16"/>
        </w:rPr>
        <w:t xml:space="preserve">3.9. Решение </w:t>
      </w:r>
      <w:r w:rsidRPr="004E2461">
        <w:rPr>
          <w:rFonts w:ascii="Arial" w:eastAsia="Calibri" w:hAnsi="Arial" w:cs="Arial"/>
          <w:sz w:val="16"/>
          <w:szCs w:val="16"/>
          <w:lang w:eastAsia="en-US"/>
        </w:rPr>
        <w:t xml:space="preserve">конкурсной </w:t>
      </w:r>
      <w:r w:rsidRPr="004E2461">
        <w:rPr>
          <w:rFonts w:ascii="Arial" w:hAnsi="Arial" w:cs="Arial"/>
          <w:sz w:val="16"/>
          <w:szCs w:val="16"/>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Валдайского муниципального района.</w:t>
      </w:r>
    </w:p>
    <w:p w:rsidR="00456A7E" w:rsidRPr="004E2461" w:rsidRDefault="00456A7E" w:rsidP="00456A7E">
      <w:pPr>
        <w:ind w:firstLine="284"/>
        <w:jc w:val="both"/>
        <w:rPr>
          <w:rFonts w:ascii="Arial" w:hAnsi="Arial" w:cs="Arial"/>
          <w:sz w:val="16"/>
          <w:szCs w:val="16"/>
        </w:rPr>
      </w:pPr>
      <w:r w:rsidRPr="004E2461">
        <w:rPr>
          <w:rFonts w:ascii="Arial" w:eastAsia="Calibri" w:hAnsi="Arial" w:cs="Arial"/>
          <w:sz w:val="16"/>
          <w:szCs w:val="16"/>
          <w:lang w:eastAsia="en-US"/>
        </w:rPr>
        <w:t>3.10. Организационно-техническое обеспечение деятельности, организацию и ведение делопроизводства конкурсной комиссии осуществляет А</w:t>
      </w:r>
      <w:r w:rsidRPr="004E2461">
        <w:rPr>
          <w:rFonts w:ascii="Arial" w:eastAsia="Calibri" w:hAnsi="Arial" w:cs="Arial"/>
          <w:sz w:val="16"/>
          <w:szCs w:val="16"/>
          <w:lang w:eastAsia="en-US"/>
        </w:rPr>
        <w:t>д</w:t>
      </w:r>
      <w:r w:rsidRPr="004E2461">
        <w:rPr>
          <w:rFonts w:ascii="Arial" w:eastAsia="Calibri" w:hAnsi="Arial" w:cs="Arial"/>
          <w:sz w:val="16"/>
          <w:szCs w:val="16"/>
          <w:lang w:eastAsia="en-US"/>
        </w:rPr>
        <w:t>министрация Валдайского муниципального района.</w:t>
      </w:r>
    </w:p>
    <w:p w:rsidR="00456A7E" w:rsidRDefault="00456A7E" w:rsidP="00FF7F29">
      <w:pPr>
        <w:shd w:val="clear" w:color="auto" w:fill="FFFFFF"/>
        <w:suppressAutoHyphens/>
        <w:spacing w:line="240" w:lineRule="exact"/>
        <w:jc w:val="center"/>
        <w:rPr>
          <w:rFonts w:ascii="Arial" w:hAnsi="Arial" w:cs="Arial"/>
          <w:b/>
          <w:sz w:val="16"/>
          <w:szCs w:val="16"/>
        </w:rPr>
      </w:pPr>
    </w:p>
    <w:p w:rsidR="00D90870" w:rsidRPr="001B221E" w:rsidRDefault="00D90870" w:rsidP="00D90870">
      <w:pPr>
        <w:jc w:val="center"/>
        <w:rPr>
          <w:rFonts w:ascii="Arial" w:hAnsi="Arial" w:cs="Arial"/>
          <w:b/>
          <w:sz w:val="16"/>
          <w:szCs w:val="16"/>
        </w:rPr>
      </w:pPr>
      <w:r w:rsidRPr="001B221E">
        <w:rPr>
          <w:rFonts w:ascii="Arial" w:hAnsi="Arial" w:cs="Arial"/>
          <w:b/>
          <w:sz w:val="16"/>
          <w:szCs w:val="16"/>
        </w:rPr>
        <w:t>СОВЕТ  ДЕПУТАТОВ  ВАЛДАЙСКОГО  ГОРОДСКОГО  ПОСЕЛ</w:t>
      </w:r>
      <w:r w:rsidRPr="001B221E">
        <w:rPr>
          <w:rFonts w:ascii="Arial" w:hAnsi="Arial" w:cs="Arial"/>
          <w:b/>
          <w:sz w:val="16"/>
          <w:szCs w:val="16"/>
        </w:rPr>
        <w:t>Е</w:t>
      </w:r>
      <w:r w:rsidRPr="001B221E">
        <w:rPr>
          <w:rFonts w:ascii="Arial" w:hAnsi="Arial" w:cs="Arial"/>
          <w:b/>
          <w:sz w:val="16"/>
          <w:szCs w:val="16"/>
        </w:rPr>
        <w:t>НИЯ</w:t>
      </w:r>
    </w:p>
    <w:p w:rsidR="00D90870" w:rsidRPr="001B221E" w:rsidRDefault="00D90870" w:rsidP="00D90870">
      <w:pPr>
        <w:jc w:val="center"/>
        <w:rPr>
          <w:rFonts w:ascii="Arial" w:hAnsi="Arial" w:cs="Arial"/>
          <w:sz w:val="16"/>
          <w:szCs w:val="16"/>
        </w:rPr>
      </w:pPr>
      <w:r w:rsidRPr="001B221E">
        <w:rPr>
          <w:rFonts w:ascii="Arial" w:hAnsi="Arial" w:cs="Arial"/>
          <w:sz w:val="16"/>
          <w:szCs w:val="16"/>
        </w:rPr>
        <w:t>Р Е Ш Е Н И Е</w:t>
      </w:r>
    </w:p>
    <w:p w:rsidR="00D90870" w:rsidRPr="001B221E" w:rsidRDefault="00D90870" w:rsidP="00D90870">
      <w:pPr>
        <w:jc w:val="center"/>
        <w:rPr>
          <w:rFonts w:ascii="Arial" w:hAnsi="Arial" w:cs="Arial"/>
          <w:b/>
          <w:sz w:val="16"/>
          <w:szCs w:val="16"/>
        </w:rPr>
      </w:pPr>
      <w:r w:rsidRPr="001B221E">
        <w:rPr>
          <w:rFonts w:ascii="Arial" w:hAnsi="Arial" w:cs="Arial"/>
          <w:b/>
          <w:sz w:val="16"/>
          <w:szCs w:val="16"/>
        </w:rPr>
        <w:t>Об исполнении бюджета Валдайского городского поселения за 2020 год</w:t>
      </w:r>
    </w:p>
    <w:p w:rsidR="00D90870" w:rsidRPr="001B221E" w:rsidRDefault="00D90870" w:rsidP="00D90870">
      <w:pPr>
        <w:pStyle w:val="ConsNonformat"/>
        <w:ind w:firstLine="284"/>
        <w:jc w:val="both"/>
        <w:rPr>
          <w:rFonts w:ascii="Arial" w:hAnsi="Arial" w:cs="Arial"/>
          <w:b/>
          <w:sz w:val="16"/>
          <w:szCs w:val="16"/>
        </w:rPr>
      </w:pPr>
      <w:r w:rsidRPr="001B221E">
        <w:rPr>
          <w:rFonts w:ascii="Arial" w:hAnsi="Arial" w:cs="Arial"/>
          <w:b/>
          <w:sz w:val="16"/>
          <w:szCs w:val="16"/>
        </w:rPr>
        <w:t>Принято Советом депутатов Валдайского городского поселения 26 мая 2021 года.</w:t>
      </w:r>
    </w:p>
    <w:p w:rsidR="00D90870" w:rsidRPr="001B221E" w:rsidRDefault="00D90870" w:rsidP="00D90870">
      <w:pPr>
        <w:autoSpaceDE w:val="0"/>
        <w:autoSpaceDN w:val="0"/>
        <w:adjustRightInd w:val="0"/>
        <w:ind w:firstLine="284"/>
        <w:jc w:val="both"/>
        <w:rPr>
          <w:rFonts w:ascii="Arial" w:hAnsi="Arial" w:cs="Arial"/>
          <w:b/>
          <w:sz w:val="16"/>
          <w:szCs w:val="16"/>
        </w:rPr>
      </w:pPr>
      <w:r w:rsidRPr="001B221E">
        <w:rPr>
          <w:rFonts w:ascii="Arial" w:hAnsi="Arial" w:cs="Arial"/>
          <w:sz w:val="16"/>
          <w:szCs w:val="16"/>
        </w:rPr>
        <w:t>Совет депутатов Валдайского городского пос</w:t>
      </w:r>
      <w:r w:rsidRPr="001B221E">
        <w:rPr>
          <w:rFonts w:ascii="Arial" w:hAnsi="Arial" w:cs="Arial"/>
          <w:sz w:val="16"/>
          <w:szCs w:val="16"/>
        </w:rPr>
        <w:t>е</w:t>
      </w:r>
      <w:r w:rsidRPr="001B221E">
        <w:rPr>
          <w:rFonts w:ascii="Arial" w:hAnsi="Arial" w:cs="Arial"/>
          <w:sz w:val="16"/>
          <w:szCs w:val="16"/>
        </w:rPr>
        <w:t xml:space="preserve">ления </w:t>
      </w:r>
      <w:r w:rsidRPr="001B221E">
        <w:rPr>
          <w:rFonts w:ascii="Arial" w:hAnsi="Arial" w:cs="Arial"/>
          <w:b/>
          <w:sz w:val="16"/>
          <w:szCs w:val="16"/>
        </w:rPr>
        <w:t>РЕШИЛ:</w:t>
      </w:r>
    </w:p>
    <w:p w:rsidR="00D90870" w:rsidRPr="001B221E" w:rsidRDefault="00D90870" w:rsidP="00D90870">
      <w:pPr>
        <w:ind w:firstLine="284"/>
        <w:jc w:val="both"/>
        <w:rPr>
          <w:rFonts w:ascii="Arial" w:hAnsi="Arial" w:cs="Arial"/>
          <w:sz w:val="16"/>
          <w:szCs w:val="16"/>
        </w:rPr>
      </w:pPr>
      <w:r w:rsidRPr="001B221E">
        <w:rPr>
          <w:rFonts w:ascii="Arial" w:hAnsi="Arial" w:cs="Arial"/>
          <w:sz w:val="16"/>
          <w:szCs w:val="16"/>
        </w:rPr>
        <w:t>1. Утвердить отчет об исполнении бюджета Валдайского городского поселения за 2020 год по доходам в сумме 145 миллионов 893 тысячи 388 ру</w:t>
      </w:r>
      <w:r w:rsidRPr="001B221E">
        <w:rPr>
          <w:rFonts w:ascii="Arial" w:hAnsi="Arial" w:cs="Arial"/>
          <w:sz w:val="16"/>
          <w:szCs w:val="16"/>
        </w:rPr>
        <w:t>б</w:t>
      </w:r>
      <w:r w:rsidRPr="001B221E">
        <w:rPr>
          <w:rFonts w:ascii="Arial" w:hAnsi="Arial" w:cs="Arial"/>
          <w:sz w:val="16"/>
          <w:szCs w:val="16"/>
        </w:rPr>
        <w:t>лей 40 копеек и по расходам в сумме 110 миллионов 542 тысячи 402 рубля 12 копеек с превышением доходов над расходами в сумме 35 миллионов 350 тысяч 986 рублей 28 копеек</w:t>
      </w:r>
      <w:r w:rsidRPr="001B221E">
        <w:rPr>
          <w:rFonts w:ascii="Arial" w:hAnsi="Arial" w:cs="Arial"/>
          <w:b/>
          <w:sz w:val="16"/>
          <w:szCs w:val="16"/>
        </w:rPr>
        <w:t xml:space="preserve"> </w:t>
      </w:r>
      <w:r w:rsidRPr="001B221E">
        <w:rPr>
          <w:rFonts w:ascii="Arial" w:hAnsi="Arial" w:cs="Arial"/>
          <w:sz w:val="16"/>
          <w:szCs w:val="16"/>
        </w:rPr>
        <w:t>по следующим показателям:</w:t>
      </w:r>
    </w:p>
    <w:p w:rsidR="00D90870" w:rsidRPr="001B221E" w:rsidRDefault="00D90870" w:rsidP="00D90870">
      <w:pPr>
        <w:ind w:firstLine="284"/>
        <w:jc w:val="both"/>
        <w:rPr>
          <w:rFonts w:ascii="Arial" w:hAnsi="Arial" w:cs="Arial"/>
          <w:sz w:val="16"/>
          <w:szCs w:val="16"/>
        </w:rPr>
      </w:pPr>
      <w:r w:rsidRPr="001B221E">
        <w:rPr>
          <w:rFonts w:ascii="Arial" w:hAnsi="Arial" w:cs="Arial"/>
          <w:sz w:val="16"/>
          <w:szCs w:val="16"/>
        </w:rPr>
        <w:t>по доходам бюджета Валдайского городского поселения за 2020 год по кодам классификации доходов бюджетов согласно приложению 1 к реш</w:t>
      </w:r>
      <w:r w:rsidRPr="001B221E">
        <w:rPr>
          <w:rFonts w:ascii="Arial" w:hAnsi="Arial" w:cs="Arial"/>
          <w:sz w:val="16"/>
          <w:szCs w:val="16"/>
        </w:rPr>
        <w:t>е</w:t>
      </w:r>
      <w:r w:rsidRPr="001B221E">
        <w:rPr>
          <w:rFonts w:ascii="Arial" w:hAnsi="Arial" w:cs="Arial"/>
          <w:sz w:val="16"/>
          <w:szCs w:val="16"/>
        </w:rPr>
        <w:t>нию;</w:t>
      </w:r>
    </w:p>
    <w:p w:rsidR="00D90870" w:rsidRPr="001B221E" w:rsidRDefault="00D90870" w:rsidP="00D90870">
      <w:pPr>
        <w:ind w:firstLine="284"/>
        <w:jc w:val="both"/>
        <w:rPr>
          <w:rFonts w:ascii="Arial" w:hAnsi="Arial" w:cs="Arial"/>
          <w:sz w:val="16"/>
          <w:szCs w:val="16"/>
        </w:rPr>
      </w:pPr>
      <w:r w:rsidRPr="001B221E">
        <w:rPr>
          <w:rFonts w:ascii="Arial" w:hAnsi="Arial" w:cs="Arial"/>
          <w:sz w:val="16"/>
          <w:szCs w:val="16"/>
        </w:rPr>
        <w:t>по доходам бюджета Валдайского городского поселения за 2020 год по кодам видов доходов, подвидов доходов бюджетов согласно прилож</w:t>
      </w:r>
      <w:r w:rsidRPr="001B221E">
        <w:rPr>
          <w:rFonts w:ascii="Arial" w:hAnsi="Arial" w:cs="Arial"/>
          <w:sz w:val="16"/>
          <w:szCs w:val="16"/>
        </w:rPr>
        <w:t>е</w:t>
      </w:r>
      <w:r w:rsidRPr="001B221E">
        <w:rPr>
          <w:rFonts w:ascii="Arial" w:hAnsi="Arial" w:cs="Arial"/>
          <w:sz w:val="16"/>
          <w:szCs w:val="16"/>
        </w:rPr>
        <w:t>нию 2 к решению;</w:t>
      </w:r>
    </w:p>
    <w:p w:rsidR="00D90870" w:rsidRPr="001B221E" w:rsidRDefault="00D90870" w:rsidP="00D90870">
      <w:pPr>
        <w:ind w:firstLine="284"/>
        <w:jc w:val="both"/>
        <w:rPr>
          <w:rFonts w:ascii="Arial" w:hAnsi="Arial" w:cs="Arial"/>
          <w:sz w:val="16"/>
          <w:szCs w:val="16"/>
        </w:rPr>
      </w:pPr>
      <w:r w:rsidRPr="001B221E">
        <w:rPr>
          <w:rFonts w:ascii="Arial" w:hAnsi="Arial" w:cs="Arial"/>
          <w:sz w:val="16"/>
          <w:szCs w:val="16"/>
        </w:rPr>
        <w:t>по расходам бюджета Валдайского городского поселения за 2020 год по ведомственной структуре расходов согласно приложению 3 к реш</w:t>
      </w:r>
      <w:r w:rsidRPr="001B221E">
        <w:rPr>
          <w:rFonts w:ascii="Arial" w:hAnsi="Arial" w:cs="Arial"/>
          <w:sz w:val="16"/>
          <w:szCs w:val="16"/>
        </w:rPr>
        <w:t>е</w:t>
      </w:r>
      <w:r w:rsidRPr="001B221E">
        <w:rPr>
          <w:rFonts w:ascii="Arial" w:hAnsi="Arial" w:cs="Arial"/>
          <w:sz w:val="16"/>
          <w:szCs w:val="16"/>
        </w:rPr>
        <w:t>нию;</w:t>
      </w:r>
    </w:p>
    <w:p w:rsidR="00D90870" w:rsidRPr="001B221E" w:rsidRDefault="00D90870" w:rsidP="00D90870">
      <w:pPr>
        <w:ind w:firstLine="284"/>
        <w:jc w:val="both"/>
        <w:rPr>
          <w:rFonts w:ascii="Arial" w:hAnsi="Arial" w:cs="Arial"/>
          <w:sz w:val="16"/>
          <w:szCs w:val="16"/>
        </w:rPr>
      </w:pPr>
      <w:r w:rsidRPr="001B221E">
        <w:rPr>
          <w:rFonts w:ascii="Arial" w:hAnsi="Arial" w:cs="Arial"/>
          <w:sz w:val="16"/>
          <w:szCs w:val="16"/>
        </w:rPr>
        <w:t>по расходам бюджета Валдайского городского поселения за 2020 год по разделам и подразделам классификации расходов бюджетов согласно приложению 4 к решению;</w:t>
      </w:r>
    </w:p>
    <w:p w:rsidR="00D90870" w:rsidRPr="001B221E" w:rsidRDefault="00D90870" w:rsidP="00D90870">
      <w:pPr>
        <w:ind w:firstLine="284"/>
        <w:jc w:val="both"/>
        <w:rPr>
          <w:rFonts w:ascii="Arial" w:hAnsi="Arial" w:cs="Arial"/>
          <w:sz w:val="16"/>
          <w:szCs w:val="16"/>
        </w:rPr>
      </w:pPr>
      <w:r w:rsidRPr="001B221E">
        <w:rPr>
          <w:rFonts w:ascii="Arial" w:hAnsi="Arial" w:cs="Arial"/>
          <w:sz w:val="16"/>
          <w:szCs w:val="16"/>
        </w:rPr>
        <w:t>по источникам финансирования дефицита бюджета Валдайского городского поселения за 2020 год по кодам классификации источников финанс</w:t>
      </w:r>
      <w:r w:rsidRPr="001B221E">
        <w:rPr>
          <w:rFonts w:ascii="Arial" w:hAnsi="Arial" w:cs="Arial"/>
          <w:sz w:val="16"/>
          <w:szCs w:val="16"/>
        </w:rPr>
        <w:t>и</w:t>
      </w:r>
      <w:r w:rsidRPr="001B221E">
        <w:rPr>
          <w:rFonts w:ascii="Arial" w:hAnsi="Arial" w:cs="Arial"/>
          <w:sz w:val="16"/>
          <w:szCs w:val="16"/>
        </w:rPr>
        <w:t>рования дефицитов бюджетов согласно приложению 5 к реш</w:t>
      </w:r>
      <w:r w:rsidRPr="001B221E">
        <w:rPr>
          <w:rFonts w:ascii="Arial" w:hAnsi="Arial" w:cs="Arial"/>
          <w:sz w:val="16"/>
          <w:szCs w:val="16"/>
        </w:rPr>
        <w:t>е</w:t>
      </w:r>
      <w:r w:rsidRPr="001B221E">
        <w:rPr>
          <w:rFonts w:ascii="Arial" w:hAnsi="Arial" w:cs="Arial"/>
          <w:sz w:val="16"/>
          <w:szCs w:val="16"/>
        </w:rPr>
        <w:t>нию;</w:t>
      </w:r>
    </w:p>
    <w:p w:rsidR="00D90870" w:rsidRPr="001B221E" w:rsidRDefault="00D90870" w:rsidP="00D90870">
      <w:pPr>
        <w:ind w:firstLine="284"/>
        <w:jc w:val="both"/>
        <w:rPr>
          <w:rFonts w:ascii="Arial" w:hAnsi="Arial" w:cs="Arial"/>
          <w:sz w:val="16"/>
          <w:szCs w:val="16"/>
        </w:rPr>
      </w:pPr>
      <w:r w:rsidRPr="001B221E">
        <w:rPr>
          <w:rFonts w:ascii="Arial" w:hAnsi="Arial" w:cs="Arial"/>
          <w:sz w:val="16"/>
          <w:szCs w:val="16"/>
        </w:rPr>
        <w:t>по источникам финансирования дефицита бюджета Валдайского городского поселения за 2020 год по кодам групп, подгрупп, статей, видов исто</w:t>
      </w:r>
      <w:r w:rsidRPr="001B221E">
        <w:rPr>
          <w:rFonts w:ascii="Arial" w:hAnsi="Arial" w:cs="Arial"/>
          <w:sz w:val="16"/>
          <w:szCs w:val="16"/>
        </w:rPr>
        <w:t>ч</w:t>
      </w:r>
      <w:r w:rsidRPr="001B221E">
        <w:rPr>
          <w:rFonts w:ascii="Arial" w:hAnsi="Arial" w:cs="Arial"/>
          <w:sz w:val="16"/>
          <w:szCs w:val="16"/>
        </w:rPr>
        <w:t>ников финансирования дефицитов бюджетов согласно приложению 6 к реш</w:t>
      </w:r>
      <w:r w:rsidRPr="001B221E">
        <w:rPr>
          <w:rFonts w:ascii="Arial" w:hAnsi="Arial" w:cs="Arial"/>
          <w:sz w:val="16"/>
          <w:szCs w:val="16"/>
        </w:rPr>
        <w:t>е</w:t>
      </w:r>
      <w:r w:rsidRPr="001B221E">
        <w:rPr>
          <w:rFonts w:ascii="Arial" w:hAnsi="Arial" w:cs="Arial"/>
          <w:sz w:val="16"/>
          <w:szCs w:val="16"/>
        </w:rPr>
        <w:t>нию.</w:t>
      </w:r>
    </w:p>
    <w:p w:rsidR="00D90870" w:rsidRPr="001B221E" w:rsidRDefault="00D90870" w:rsidP="00D90870">
      <w:pPr>
        <w:ind w:firstLine="284"/>
        <w:jc w:val="both"/>
        <w:rPr>
          <w:rFonts w:ascii="Arial" w:hAnsi="Arial" w:cs="Arial"/>
          <w:sz w:val="16"/>
          <w:szCs w:val="16"/>
        </w:rPr>
      </w:pPr>
      <w:r w:rsidRPr="001B221E">
        <w:rPr>
          <w:rFonts w:ascii="Arial" w:hAnsi="Arial" w:cs="Arial"/>
          <w:sz w:val="16"/>
          <w:szCs w:val="16"/>
        </w:rPr>
        <w:t>2. Утвердить информацию об использовании резервного фонда Ва</w:t>
      </w:r>
      <w:r w:rsidRPr="001B221E">
        <w:rPr>
          <w:rFonts w:ascii="Arial" w:hAnsi="Arial" w:cs="Arial"/>
          <w:sz w:val="16"/>
          <w:szCs w:val="16"/>
        </w:rPr>
        <w:t>л</w:t>
      </w:r>
      <w:r w:rsidRPr="001B221E">
        <w:rPr>
          <w:rFonts w:ascii="Arial" w:hAnsi="Arial" w:cs="Arial"/>
          <w:sz w:val="16"/>
          <w:szCs w:val="16"/>
        </w:rPr>
        <w:t>дайского городского поселения за 2020 год.</w:t>
      </w:r>
    </w:p>
    <w:p w:rsidR="00D90870" w:rsidRPr="001B221E" w:rsidRDefault="00D90870" w:rsidP="00D90870">
      <w:pPr>
        <w:ind w:firstLine="284"/>
        <w:jc w:val="both"/>
        <w:rPr>
          <w:rFonts w:ascii="Arial" w:hAnsi="Arial" w:cs="Arial"/>
          <w:sz w:val="16"/>
          <w:szCs w:val="16"/>
        </w:rPr>
      </w:pPr>
      <w:r w:rsidRPr="001B221E">
        <w:rPr>
          <w:rFonts w:ascii="Arial" w:hAnsi="Arial" w:cs="Arial"/>
          <w:snapToGrid w:val="0"/>
          <w:sz w:val="16"/>
          <w:szCs w:val="16"/>
        </w:rPr>
        <w:t xml:space="preserve">3. </w:t>
      </w:r>
      <w:r w:rsidRPr="001B221E">
        <w:rPr>
          <w:rFonts w:ascii="Arial" w:hAnsi="Arial" w:cs="Arial"/>
          <w:sz w:val="16"/>
          <w:szCs w:val="16"/>
        </w:rPr>
        <w:t>Утвердить отчёт об использовании средств дорожного фонда Валдайского городского поселения за 2020 год.</w:t>
      </w:r>
    </w:p>
    <w:p w:rsidR="00D90870" w:rsidRPr="001B221E" w:rsidRDefault="00D90870" w:rsidP="00D90870">
      <w:pPr>
        <w:ind w:firstLine="284"/>
        <w:jc w:val="both"/>
        <w:rPr>
          <w:rFonts w:ascii="Arial" w:hAnsi="Arial" w:cs="Arial"/>
          <w:snapToGrid w:val="0"/>
          <w:sz w:val="16"/>
          <w:szCs w:val="16"/>
        </w:rPr>
      </w:pPr>
      <w:r w:rsidRPr="001B221E">
        <w:rPr>
          <w:rFonts w:ascii="Arial" w:hAnsi="Arial" w:cs="Arial"/>
          <w:snapToGrid w:val="0"/>
          <w:sz w:val="16"/>
          <w:szCs w:val="16"/>
        </w:rPr>
        <w:t>4. Направить отчет об исполнении бюджета Валдайского городского поселения за 2020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w:t>
      </w:r>
      <w:r w:rsidRPr="001B221E">
        <w:rPr>
          <w:rFonts w:ascii="Arial" w:hAnsi="Arial" w:cs="Arial"/>
          <w:snapToGrid w:val="0"/>
          <w:sz w:val="16"/>
          <w:szCs w:val="16"/>
        </w:rPr>
        <w:t>л</w:t>
      </w:r>
      <w:r w:rsidRPr="001B221E">
        <w:rPr>
          <w:rFonts w:ascii="Arial" w:hAnsi="Arial" w:cs="Arial"/>
          <w:snapToGrid w:val="0"/>
          <w:sz w:val="16"/>
          <w:szCs w:val="16"/>
        </w:rPr>
        <w:t>дайского муниципального района.</w:t>
      </w:r>
    </w:p>
    <w:p w:rsidR="00D90870" w:rsidRPr="001B221E" w:rsidRDefault="00D90870" w:rsidP="00D90870">
      <w:pPr>
        <w:ind w:firstLine="284"/>
        <w:rPr>
          <w:rFonts w:ascii="Arial" w:hAnsi="Arial" w:cs="Arial"/>
          <w:snapToGrid w:val="0"/>
          <w:sz w:val="16"/>
          <w:szCs w:val="16"/>
        </w:rPr>
      </w:pPr>
      <w:r w:rsidRPr="001B221E">
        <w:rPr>
          <w:rFonts w:ascii="Arial" w:hAnsi="Arial" w:cs="Arial"/>
          <w:snapToGrid w:val="0"/>
          <w:sz w:val="16"/>
          <w:szCs w:val="16"/>
        </w:rPr>
        <w:t xml:space="preserve">5. Опубликовать решение </w:t>
      </w:r>
      <w:r w:rsidRPr="001B221E">
        <w:rPr>
          <w:rFonts w:ascii="Arial" w:hAnsi="Arial" w:cs="Arial"/>
          <w:sz w:val="16"/>
          <w:szCs w:val="16"/>
        </w:rPr>
        <w:t xml:space="preserve"> в бюллетене «Валдайский Вестник»</w:t>
      </w:r>
      <w:r w:rsidRPr="001B221E">
        <w:rPr>
          <w:rFonts w:ascii="Arial" w:hAnsi="Arial" w:cs="Arial"/>
          <w:snapToGrid w:val="0"/>
          <w:sz w:val="16"/>
          <w:szCs w:val="16"/>
        </w:rPr>
        <w:t>.</w:t>
      </w:r>
    </w:p>
    <w:p w:rsidR="00D90870" w:rsidRPr="001B221E" w:rsidRDefault="00D90870" w:rsidP="00D90870">
      <w:pPr>
        <w:pStyle w:val="ConsNormal"/>
        <w:ind w:firstLine="0"/>
        <w:rPr>
          <w:b/>
          <w:sz w:val="16"/>
          <w:szCs w:val="16"/>
        </w:rPr>
      </w:pPr>
      <w:r w:rsidRPr="001B221E">
        <w:rPr>
          <w:b/>
          <w:sz w:val="16"/>
          <w:szCs w:val="16"/>
        </w:rPr>
        <w:t>Глава Валдайского городского поселения, председатель Совета</w:t>
      </w:r>
    </w:p>
    <w:p w:rsidR="00D90870" w:rsidRPr="001B221E" w:rsidRDefault="00D90870" w:rsidP="00D90870">
      <w:pPr>
        <w:pStyle w:val="ConsNormal"/>
        <w:ind w:firstLine="0"/>
        <w:rPr>
          <w:b/>
          <w:sz w:val="16"/>
          <w:szCs w:val="16"/>
        </w:rPr>
      </w:pPr>
      <w:r w:rsidRPr="001B221E">
        <w:rPr>
          <w:b/>
          <w:sz w:val="16"/>
          <w:szCs w:val="16"/>
        </w:rPr>
        <w:t>депутатов Валдайского городского</w:t>
      </w:r>
      <w:r>
        <w:rPr>
          <w:b/>
          <w:sz w:val="16"/>
          <w:szCs w:val="16"/>
        </w:rPr>
        <w:t xml:space="preserve"> </w:t>
      </w:r>
      <w:r w:rsidRPr="001B221E">
        <w:rPr>
          <w:b/>
          <w:sz w:val="16"/>
          <w:szCs w:val="16"/>
        </w:rPr>
        <w:t xml:space="preserve">поселения                       В.П.Литвиненко   </w:t>
      </w:r>
      <w:r w:rsidRPr="001B221E">
        <w:rPr>
          <w:b/>
          <w:sz w:val="16"/>
          <w:szCs w:val="16"/>
        </w:rPr>
        <w:tab/>
      </w:r>
      <w:r w:rsidRPr="001B221E">
        <w:rPr>
          <w:b/>
          <w:sz w:val="16"/>
          <w:szCs w:val="16"/>
        </w:rPr>
        <w:tab/>
      </w:r>
      <w:r w:rsidRPr="001B221E">
        <w:rPr>
          <w:b/>
          <w:sz w:val="16"/>
          <w:szCs w:val="16"/>
        </w:rPr>
        <w:tab/>
      </w:r>
      <w:r w:rsidRPr="001B221E">
        <w:rPr>
          <w:b/>
          <w:sz w:val="16"/>
          <w:szCs w:val="16"/>
        </w:rPr>
        <w:tab/>
      </w:r>
    </w:p>
    <w:p w:rsidR="00D90870" w:rsidRDefault="00D90870" w:rsidP="00D90870">
      <w:pPr>
        <w:rPr>
          <w:rFonts w:ascii="Arial" w:hAnsi="Arial" w:cs="Arial"/>
          <w:color w:val="000000"/>
          <w:sz w:val="16"/>
          <w:szCs w:val="16"/>
        </w:rPr>
      </w:pPr>
      <w:r w:rsidRPr="001B221E">
        <w:rPr>
          <w:rFonts w:ascii="Arial" w:hAnsi="Arial" w:cs="Arial"/>
          <w:color w:val="000000"/>
          <w:sz w:val="16"/>
          <w:szCs w:val="16"/>
        </w:rPr>
        <w:t>«26» мая</w:t>
      </w:r>
      <w:r w:rsidRPr="001B221E">
        <w:rPr>
          <w:rFonts w:ascii="Arial" w:hAnsi="Arial" w:cs="Arial"/>
          <w:b/>
          <w:color w:val="000000"/>
          <w:sz w:val="16"/>
          <w:szCs w:val="16"/>
        </w:rPr>
        <w:t xml:space="preserve"> </w:t>
      </w:r>
      <w:r w:rsidRPr="001B221E">
        <w:rPr>
          <w:rFonts w:ascii="Arial" w:hAnsi="Arial" w:cs="Arial"/>
          <w:color w:val="000000"/>
          <w:sz w:val="16"/>
          <w:szCs w:val="16"/>
        </w:rPr>
        <w:t xml:space="preserve">2021 года № 43 </w:t>
      </w:r>
    </w:p>
    <w:p w:rsidR="00D90870" w:rsidRDefault="00D90870" w:rsidP="00D90870">
      <w:pPr>
        <w:ind w:left="6804"/>
        <w:jc w:val="center"/>
        <w:rPr>
          <w:rFonts w:ascii="Arial" w:hAnsi="Arial" w:cs="Arial"/>
          <w:sz w:val="16"/>
          <w:szCs w:val="16"/>
        </w:rPr>
      </w:pPr>
      <w:r w:rsidRPr="00D90870">
        <w:rPr>
          <w:rFonts w:ascii="Arial" w:hAnsi="Arial" w:cs="Arial"/>
          <w:sz w:val="16"/>
          <w:szCs w:val="16"/>
        </w:rPr>
        <w:t>УТВЕРЖДЕНА</w:t>
      </w:r>
    </w:p>
    <w:p w:rsidR="00D90870" w:rsidRDefault="00D90870" w:rsidP="00D90870">
      <w:pPr>
        <w:ind w:left="6804"/>
        <w:jc w:val="center"/>
        <w:rPr>
          <w:rFonts w:ascii="Arial" w:hAnsi="Arial" w:cs="Arial"/>
          <w:sz w:val="16"/>
          <w:szCs w:val="16"/>
        </w:rPr>
      </w:pPr>
      <w:r w:rsidRPr="00D90870">
        <w:rPr>
          <w:rFonts w:ascii="Arial" w:hAnsi="Arial" w:cs="Arial"/>
          <w:sz w:val="16"/>
          <w:szCs w:val="16"/>
        </w:rPr>
        <w:t>решением Совета депутатов Валдайского городского</w:t>
      </w:r>
    </w:p>
    <w:p w:rsidR="00D90870" w:rsidRDefault="00D90870" w:rsidP="00D90870">
      <w:pPr>
        <w:ind w:left="6804"/>
        <w:jc w:val="center"/>
        <w:rPr>
          <w:rFonts w:ascii="Arial" w:hAnsi="Arial" w:cs="Arial"/>
          <w:sz w:val="16"/>
          <w:szCs w:val="16"/>
        </w:rPr>
      </w:pPr>
      <w:r w:rsidRPr="00D90870">
        <w:rPr>
          <w:rFonts w:ascii="Arial" w:hAnsi="Arial" w:cs="Arial"/>
          <w:sz w:val="16"/>
          <w:szCs w:val="16"/>
        </w:rPr>
        <w:t>поселения от 26.05.2021 № 43 «Об исполнении бюджета</w:t>
      </w:r>
    </w:p>
    <w:p w:rsidR="00D90870" w:rsidRDefault="00D90870" w:rsidP="00D90870">
      <w:pPr>
        <w:ind w:left="6804"/>
        <w:jc w:val="center"/>
        <w:rPr>
          <w:rFonts w:ascii="Arial" w:hAnsi="Arial" w:cs="Arial"/>
          <w:sz w:val="16"/>
          <w:szCs w:val="16"/>
        </w:rPr>
      </w:pPr>
      <w:r w:rsidRPr="00D90870">
        <w:rPr>
          <w:rFonts w:ascii="Arial" w:hAnsi="Arial" w:cs="Arial"/>
          <w:sz w:val="16"/>
          <w:szCs w:val="16"/>
        </w:rPr>
        <w:t>Валдайского городского посел</w:t>
      </w:r>
      <w:r w:rsidRPr="00D90870">
        <w:rPr>
          <w:rFonts w:ascii="Arial" w:hAnsi="Arial" w:cs="Arial"/>
          <w:sz w:val="16"/>
          <w:szCs w:val="16"/>
        </w:rPr>
        <w:t>е</w:t>
      </w:r>
      <w:r w:rsidRPr="00D90870">
        <w:rPr>
          <w:rFonts w:ascii="Arial" w:hAnsi="Arial" w:cs="Arial"/>
          <w:sz w:val="16"/>
          <w:szCs w:val="16"/>
        </w:rPr>
        <w:t>ния за 2020 год»</w:t>
      </w:r>
    </w:p>
    <w:p w:rsidR="00D90870" w:rsidRDefault="00D90870" w:rsidP="00D90870">
      <w:pPr>
        <w:jc w:val="center"/>
        <w:rPr>
          <w:rFonts w:ascii="Arial" w:hAnsi="Arial" w:cs="Arial"/>
          <w:sz w:val="16"/>
          <w:szCs w:val="16"/>
        </w:rPr>
      </w:pPr>
      <w:r w:rsidRPr="00D90870">
        <w:rPr>
          <w:rFonts w:ascii="Arial" w:hAnsi="Arial" w:cs="Arial"/>
          <w:b/>
          <w:bCs/>
          <w:sz w:val="16"/>
          <w:szCs w:val="16"/>
        </w:rPr>
        <w:t>ИНФОРМАЦИЯ</w:t>
      </w:r>
    </w:p>
    <w:p w:rsidR="00D90870" w:rsidRPr="00D90870" w:rsidRDefault="00D90870" w:rsidP="00D90870">
      <w:pPr>
        <w:jc w:val="center"/>
        <w:rPr>
          <w:rFonts w:ascii="Arial" w:hAnsi="Arial" w:cs="Arial"/>
          <w:b/>
          <w:sz w:val="16"/>
          <w:szCs w:val="16"/>
        </w:rPr>
      </w:pPr>
      <w:r w:rsidRPr="00D90870">
        <w:rPr>
          <w:rFonts w:ascii="Arial" w:hAnsi="Arial" w:cs="Arial"/>
          <w:b/>
          <w:bCs/>
          <w:sz w:val="16"/>
          <w:szCs w:val="16"/>
        </w:rPr>
        <w:t>ОБ ИСПОЛЬЗОВАНИИ РЕЗЕРВНОГО ФОНДА ВАЛДАЙСКОГО ГОРО</w:t>
      </w:r>
      <w:r w:rsidRPr="00D90870">
        <w:rPr>
          <w:rFonts w:ascii="Arial" w:hAnsi="Arial" w:cs="Arial"/>
          <w:b/>
          <w:bCs/>
          <w:sz w:val="16"/>
          <w:szCs w:val="16"/>
        </w:rPr>
        <w:t>Д</w:t>
      </w:r>
      <w:r w:rsidRPr="00D90870">
        <w:rPr>
          <w:rFonts w:ascii="Arial" w:hAnsi="Arial" w:cs="Arial"/>
          <w:b/>
          <w:bCs/>
          <w:sz w:val="16"/>
          <w:szCs w:val="16"/>
        </w:rPr>
        <w:t>СКОГО ПОСЕЛЕНИЯ за 2020 год</w:t>
      </w:r>
    </w:p>
    <w:tbl>
      <w:tblPr>
        <w:tblW w:w="11353" w:type="dxa"/>
        <w:tblInd w:w="98" w:type="dxa"/>
        <w:tblLook w:val="04A0" w:firstRow="1" w:lastRow="0" w:firstColumn="1" w:lastColumn="0" w:noHBand="0" w:noVBand="1"/>
      </w:tblPr>
      <w:tblGrid>
        <w:gridCol w:w="6817"/>
        <w:gridCol w:w="2551"/>
        <w:gridCol w:w="1985"/>
      </w:tblGrid>
      <w:tr w:rsidR="00D90870" w:rsidRPr="00D90870" w:rsidTr="00D90870">
        <w:trPr>
          <w:trHeight w:val="20"/>
        </w:trPr>
        <w:tc>
          <w:tcPr>
            <w:tcW w:w="6817" w:type="dxa"/>
            <w:tcBorders>
              <w:top w:val="nil"/>
              <w:left w:val="nil"/>
              <w:bottom w:val="nil"/>
              <w:right w:val="nil"/>
            </w:tcBorders>
            <w:shd w:val="clear" w:color="auto" w:fill="auto"/>
            <w:noWrap/>
            <w:vAlign w:val="bottom"/>
            <w:hideMark/>
          </w:tcPr>
          <w:p w:rsidR="00D90870" w:rsidRPr="00D90870" w:rsidRDefault="00D90870" w:rsidP="00D90870">
            <w:pPr>
              <w:jc w:val="center"/>
              <w:rPr>
                <w:rFonts w:ascii="Arial" w:hAnsi="Arial" w:cs="Arial"/>
                <w:sz w:val="16"/>
                <w:szCs w:val="16"/>
              </w:rPr>
            </w:pPr>
          </w:p>
        </w:tc>
        <w:tc>
          <w:tcPr>
            <w:tcW w:w="2551" w:type="dxa"/>
            <w:tcBorders>
              <w:top w:val="nil"/>
              <w:left w:val="nil"/>
              <w:bottom w:val="nil"/>
              <w:right w:val="nil"/>
            </w:tcBorders>
            <w:shd w:val="clear" w:color="auto" w:fill="auto"/>
            <w:noWrap/>
            <w:vAlign w:val="bottom"/>
            <w:hideMark/>
          </w:tcPr>
          <w:p w:rsidR="00D90870" w:rsidRPr="00D90870" w:rsidRDefault="00D90870" w:rsidP="00D90870">
            <w:pPr>
              <w:jc w:val="center"/>
              <w:rPr>
                <w:rFonts w:ascii="Arial" w:hAnsi="Arial" w:cs="Arial"/>
                <w:sz w:val="16"/>
                <w:szCs w:val="16"/>
              </w:rPr>
            </w:pPr>
          </w:p>
        </w:tc>
        <w:tc>
          <w:tcPr>
            <w:tcW w:w="1985" w:type="dxa"/>
            <w:tcBorders>
              <w:top w:val="nil"/>
              <w:left w:val="nil"/>
              <w:bottom w:val="nil"/>
              <w:right w:val="nil"/>
            </w:tcBorders>
            <w:shd w:val="clear" w:color="auto" w:fill="auto"/>
            <w:noWrap/>
            <w:vAlign w:val="bottom"/>
            <w:hideMark/>
          </w:tcPr>
          <w:p w:rsidR="00D90870" w:rsidRPr="00D90870" w:rsidRDefault="00D90870" w:rsidP="00D90870">
            <w:pPr>
              <w:jc w:val="center"/>
              <w:rPr>
                <w:rFonts w:ascii="Arial" w:hAnsi="Arial" w:cs="Arial"/>
                <w:sz w:val="16"/>
                <w:szCs w:val="16"/>
              </w:rPr>
            </w:pPr>
            <w:r w:rsidRPr="00D90870">
              <w:rPr>
                <w:rFonts w:ascii="Arial" w:hAnsi="Arial" w:cs="Arial"/>
                <w:sz w:val="16"/>
                <w:szCs w:val="16"/>
              </w:rPr>
              <w:t>(руб.)</w:t>
            </w:r>
          </w:p>
        </w:tc>
      </w:tr>
      <w:tr w:rsidR="00D90870" w:rsidRPr="00D90870" w:rsidTr="00D90870">
        <w:trPr>
          <w:trHeight w:val="20"/>
        </w:trPr>
        <w:tc>
          <w:tcPr>
            <w:tcW w:w="6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b/>
                <w:bCs/>
                <w:sz w:val="16"/>
                <w:szCs w:val="16"/>
              </w:rPr>
            </w:pPr>
            <w:r w:rsidRPr="00D90870">
              <w:rPr>
                <w:rFonts w:ascii="Arial" w:hAnsi="Arial" w:cs="Arial"/>
                <w:b/>
                <w:bCs/>
                <w:sz w:val="16"/>
                <w:szCs w:val="16"/>
              </w:rPr>
              <w:t>Наименование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b/>
                <w:bCs/>
                <w:sz w:val="16"/>
                <w:szCs w:val="16"/>
              </w:rPr>
            </w:pPr>
            <w:r w:rsidRPr="00D90870">
              <w:rPr>
                <w:rFonts w:ascii="Arial" w:hAnsi="Arial" w:cs="Arial"/>
                <w:b/>
                <w:bCs/>
                <w:sz w:val="16"/>
                <w:szCs w:val="16"/>
              </w:rPr>
              <w:t xml:space="preserve">Выделено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b/>
                <w:bCs/>
                <w:sz w:val="16"/>
                <w:szCs w:val="16"/>
              </w:rPr>
            </w:pPr>
            <w:r w:rsidRPr="00D90870">
              <w:rPr>
                <w:rFonts w:ascii="Arial" w:hAnsi="Arial" w:cs="Arial"/>
                <w:b/>
                <w:bCs/>
                <w:sz w:val="16"/>
                <w:szCs w:val="16"/>
              </w:rPr>
              <w:t xml:space="preserve">Использовано   </w:t>
            </w:r>
          </w:p>
        </w:tc>
      </w:tr>
      <w:tr w:rsidR="00D90870" w:rsidRPr="00D90870" w:rsidTr="00D90870">
        <w:trPr>
          <w:trHeight w:val="2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rPr>
                <w:rFonts w:ascii="Arial" w:hAnsi="Arial" w:cs="Arial"/>
                <w:sz w:val="16"/>
                <w:szCs w:val="16"/>
              </w:rPr>
            </w:pPr>
            <w:r w:rsidRPr="00D90870">
              <w:rPr>
                <w:rFonts w:ascii="Arial" w:hAnsi="Arial" w:cs="Arial"/>
                <w:sz w:val="16"/>
                <w:szCs w:val="16"/>
              </w:rPr>
              <w:t>Резервный фонд Валдайского городского посел</w:t>
            </w:r>
            <w:r w:rsidRPr="00D90870">
              <w:rPr>
                <w:rFonts w:ascii="Arial" w:hAnsi="Arial" w:cs="Arial"/>
                <w:sz w:val="16"/>
                <w:szCs w:val="16"/>
              </w:rPr>
              <w:t>е</w:t>
            </w:r>
            <w:r w:rsidRPr="00D90870">
              <w:rPr>
                <w:rFonts w:ascii="Arial" w:hAnsi="Arial" w:cs="Arial"/>
                <w:sz w:val="16"/>
                <w:szCs w:val="16"/>
              </w:rPr>
              <w:t xml:space="preserve">ния </w:t>
            </w:r>
          </w:p>
        </w:tc>
        <w:tc>
          <w:tcPr>
            <w:tcW w:w="2551" w:type="dxa"/>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6"/>
                <w:szCs w:val="16"/>
              </w:rPr>
            </w:pPr>
            <w:r w:rsidRPr="00D90870">
              <w:rPr>
                <w:rFonts w:ascii="Arial" w:hAnsi="Arial" w:cs="Arial"/>
                <w:sz w:val="16"/>
                <w:szCs w:val="16"/>
              </w:rPr>
              <w:t>100 000,00</w:t>
            </w:r>
          </w:p>
        </w:tc>
        <w:tc>
          <w:tcPr>
            <w:tcW w:w="1985" w:type="dxa"/>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6"/>
                <w:szCs w:val="16"/>
              </w:rPr>
            </w:pPr>
            <w:r w:rsidRPr="00D90870">
              <w:rPr>
                <w:rFonts w:ascii="Arial" w:hAnsi="Arial" w:cs="Arial"/>
                <w:sz w:val="16"/>
                <w:szCs w:val="16"/>
              </w:rPr>
              <w:t>0,00</w:t>
            </w:r>
          </w:p>
        </w:tc>
      </w:tr>
      <w:tr w:rsidR="00D90870" w:rsidRPr="00D90870" w:rsidTr="00D90870">
        <w:trPr>
          <w:trHeight w:val="2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rPr>
                <w:rFonts w:ascii="Arial" w:hAnsi="Arial" w:cs="Arial"/>
                <w:b/>
                <w:bCs/>
                <w:sz w:val="16"/>
                <w:szCs w:val="16"/>
              </w:rPr>
            </w:pPr>
            <w:r w:rsidRPr="00D90870">
              <w:rPr>
                <w:rFonts w:ascii="Arial" w:hAnsi="Arial" w:cs="Arial"/>
                <w:b/>
                <w:bCs/>
                <w:sz w:val="16"/>
                <w:szCs w:val="16"/>
              </w:rPr>
              <w:t>Всего</w:t>
            </w:r>
          </w:p>
        </w:tc>
        <w:tc>
          <w:tcPr>
            <w:tcW w:w="2551" w:type="dxa"/>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b/>
                <w:bCs/>
                <w:sz w:val="16"/>
                <w:szCs w:val="16"/>
              </w:rPr>
            </w:pPr>
            <w:r w:rsidRPr="00D90870">
              <w:rPr>
                <w:rFonts w:ascii="Arial" w:hAnsi="Arial" w:cs="Arial"/>
                <w:b/>
                <w:bCs/>
                <w:sz w:val="16"/>
                <w:szCs w:val="16"/>
              </w:rPr>
              <w:t>100 000,00</w:t>
            </w:r>
          </w:p>
        </w:tc>
        <w:tc>
          <w:tcPr>
            <w:tcW w:w="1985" w:type="dxa"/>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b/>
                <w:bCs/>
                <w:sz w:val="16"/>
                <w:szCs w:val="16"/>
              </w:rPr>
            </w:pPr>
            <w:r w:rsidRPr="00D90870">
              <w:rPr>
                <w:rFonts w:ascii="Arial" w:hAnsi="Arial" w:cs="Arial"/>
                <w:b/>
                <w:bCs/>
                <w:sz w:val="16"/>
                <w:szCs w:val="16"/>
              </w:rPr>
              <w:t>0,00</w:t>
            </w:r>
          </w:p>
        </w:tc>
      </w:tr>
    </w:tbl>
    <w:p w:rsidR="00D90870" w:rsidRDefault="00D90870" w:rsidP="00D90870">
      <w:pPr>
        <w:ind w:left="6804"/>
        <w:jc w:val="center"/>
        <w:rPr>
          <w:rFonts w:ascii="Arial" w:hAnsi="Arial" w:cs="Arial"/>
          <w:sz w:val="16"/>
          <w:szCs w:val="16"/>
        </w:rPr>
      </w:pPr>
      <w:r w:rsidRPr="00D90870">
        <w:rPr>
          <w:rFonts w:ascii="Arial" w:hAnsi="Arial" w:cs="Arial"/>
          <w:sz w:val="16"/>
          <w:szCs w:val="16"/>
        </w:rPr>
        <w:t>УТВЕРЖДЕН</w:t>
      </w:r>
    </w:p>
    <w:p w:rsidR="00D90870" w:rsidRDefault="00D90870" w:rsidP="00D90870">
      <w:pPr>
        <w:ind w:left="6804"/>
        <w:jc w:val="center"/>
        <w:rPr>
          <w:rFonts w:ascii="Arial" w:hAnsi="Arial" w:cs="Arial"/>
          <w:sz w:val="16"/>
          <w:szCs w:val="16"/>
        </w:rPr>
      </w:pPr>
      <w:r w:rsidRPr="00D90870">
        <w:rPr>
          <w:rFonts w:ascii="Arial" w:hAnsi="Arial" w:cs="Arial"/>
          <w:sz w:val="16"/>
          <w:szCs w:val="16"/>
        </w:rPr>
        <w:t>решением Совета депутатов Валдайского городского</w:t>
      </w:r>
    </w:p>
    <w:p w:rsidR="00D90870" w:rsidRDefault="00D90870" w:rsidP="00D90870">
      <w:pPr>
        <w:ind w:left="6804"/>
        <w:jc w:val="center"/>
        <w:rPr>
          <w:rFonts w:ascii="Arial" w:hAnsi="Arial" w:cs="Arial"/>
          <w:sz w:val="16"/>
          <w:szCs w:val="16"/>
        </w:rPr>
      </w:pPr>
      <w:r w:rsidRPr="00D90870">
        <w:rPr>
          <w:rFonts w:ascii="Arial" w:hAnsi="Arial" w:cs="Arial"/>
          <w:sz w:val="16"/>
          <w:szCs w:val="16"/>
        </w:rPr>
        <w:t>поселения от 26.05.2021 № 43 «Об исполнении бюджета</w:t>
      </w:r>
    </w:p>
    <w:p w:rsidR="00D90870" w:rsidRDefault="00D90870" w:rsidP="00D90870">
      <w:pPr>
        <w:ind w:left="6804"/>
        <w:jc w:val="center"/>
        <w:rPr>
          <w:rFonts w:ascii="Arial" w:hAnsi="Arial" w:cs="Arial"/>
          <w:sz w:val="16"/>
          <w:szCs w:val="16"/>
        </w:rPr>
      </w:pPr>
      <w:r w:rsidRPr="00D90870">
        <w:rPr>
          <w:rFonts w:ascii="Arial" w:hAnsi="Arial" w:cs="Arial"/>
          <w:sz w:val="16"/>
          <w:szCs w:val="16"/>
        </w:rPr>
        <w:t>Валдайского городского посел</w:t>
      </w:r>
      <w:r w:rsidRPr="00D90870">
        <w:rPr>
          <w:rFonts w:ascii="Arial" w:hAnsi="Arial" w:cs="Arial"/>
          <w:sz w:val="16"/>
          <w:szCs w:val="16"/>
        </w:rPr>
        <w:t>е</w:t>
      </w:r>
      <w:r w:rsidRPr="00D90870">
        <w:rPr>
          <w:rFonts w:ascii="Arial" w:hAnsi="Arial" w:cs="Arial"/>
          <w:sz w:val="16"/>
          <w:szCs w:val="16"/>
        </w:rPr>
        <w:t>ния за 2020 год»</w:t>
      </w:r>
    </w:p>
    <w:p w:rsidR="00456A7E" w:rsidRPr="00D90870" w:rsidRDefault="00D90870" w:rsidP="00D90870">
      <w:pPr>
        <w:shd w:val="clear" w:color="auto" w:fill="FFFFFF"/>
        <w:suppressAutoHyphens/>
        <w:jc w:val="center"/>
        <w:rPr>
          <w:rFonts w:ascii="Arial" w:hAnsi="Arial" w:cs="Arial"/>
          <w:b/>
          <w:sz w:val="16"/>
          <w:szCs w:val="16"/>
        </w:rPr>
      </w:pPr>
      <w:r w:rsidRPr="00D90870">
        <w:rPr>
          <w:rFonts w:ascii="Arial" w:hAnsi="Arial" w:cs="Arial"/>
          <w:b/>
          <w:bCs/>
          <w:sz w:val="16"/>
          <w:szCs w:val="16"/>
        </w:rPr>
        <w:t>Отчёт об использовании средств дорожного фонда</w:t>
      </w:r>
      <w:r>
        <w:rPr>
          <w:rFonts w:ascii="Arial" w:hAnsi="Arial" w:cs="Arial"/>
          <w:b/>
          <w:bCs/>
          <w:sz w:val="16"/>
          <w:szCs w:val="16"/>
        </w:rPr>
        <w:t xml:space="preserve"> </w:t>
      </w:r>
      <w:r w:rsidRPr="00D90870">
        <w:rPr>
          <w:rFonts w:ascii="Arial" w:hAnsi="Arial" w:cs="Arial"/>
          <w:b/>
          <w:bCs/>
          <w:sz w:val="16"/>
          <w:szCs w:val="16"/>
        </w:rPr>
        <w:t>Ва</w:t>
      </w:r>
      <w:r w:rsidRPr="00D90870">
        <w:rPr>
          <w:rFonts w:ascii="Arial" w:hAnsi="Arial" w:cs="Arial"/>
          <w:b/>
          <w:bCs/>
          <w:sz w:val="16"/>
          <w:szCs w:val="16"/>
        </w:rPr>
        <w:t>л</w:t>
      </w:r>
      <w:r w:rsidRPr="00D90870">
        <w:rPr>
          <w:rFonts w:ascii="Arial" w:hAnsi="Arial" w:cs="Arial"/>
          <w:b/>
          <w:bCs/>
          <w:sz w:val="16"/>
          <w:szCs w:val="16"/>
        </w:rPr>
        <w:t>дайского городского поселения за 2020 год</w:t>
      </w:r>
    </w:p>
    <w:tbl>
      <w:tblPr>
        <w:tblW w:w="0" w:type="auto"/>
        <w:tblInd w:w="98" w:type="dxa"/>
        <w:tblLook w:val="04A0" w:firstRow="1" w:lastRow="0" w:firstColumn="1" w:lastColumn="0" w:noHBand="0" w:noVBand="1"/>
      </w:tblPr>
      <w:tblGrid>
        <w:gridCol w:w="408"/>
        <w:gridCol w:w="4758"/>
        <w:gridCol w:w="1689"/>
        <w:gridCol w:w="2283"/>
        <w:gridCol w:w="1105"/>
        <w:gridCol w:w="1357"/>
      </w:tblGrid>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5"/>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Доходы муниципального дорожного фонда Валдайского городского поселения</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5"/>
            <w:tcBorders>
              <w:top w:val="nil"/>
              <w:left w:val="nil"/>
              <w:bottom w:val="nil"/>
              <w:right w:val="nil"/>
            </w:tcBorders>
            <w:shd w:val="clear" w:color="auto" w:fill="auto"/>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Остаток неиспользованного дорожного фонда на 01.01.2020 года   - 7 714 343,00 рублей</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Утверждено в бюдж</w:t>
            </w:r>
            <w:r w:rsidRPr="00D90870">
              <w:rPr>
                <w:rFonts w:ascii="Arial" w:hAnsi="Arial" w:cs="Arial"/>
                <w:sz w:val="12"/>
                <w:szCs w:val="12"/>
              </w:rPr>
              <w:t>е</w:t>
            </w:r>
            <w:r w:rsidRPr="00D90870">
              <w:rPr>
                <w:rFonts w:ascii="Arial" w:hAnsi="Arial" w:cs="Arial"/>
                <w:sz w:val="12"/>
                <w:szCs w:val="12"/>
              </w:rPr>
              <w:t>те (руб. коп.)</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Исполнено (руб. коп.)</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Доходы муниципального дорожного фонда -итого,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110 725 651,14</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109 919 523,62</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Акцизы по подакцизным товарам (продукции), производимым на территории Российской Фед</w:t>
            </w:r>
            <w:r w:rsidRPr="00D90870">
              <w:rPr>
                <w:rFonts w:ascii="Arial" w:hAnsi="Arial" w:cs="Arial"/>
                <w:b/>
                <w:bCs/>
                <w:sz w:val="12"/>
                <w:szCs w:val="12"/>
              </w:rPr>
              <w:t>е</w:t>
            </w:r>
            <w:r w:rsidRPr="00D90870">
              <w:rPr>
                <w:rFonts w:ascii="Arial" w:hAnsi="Arial" w:cs="Arial"/>
                <w:b/>
                <w:bCs/>
                <w:sz w:val="12"/>
                <w:szCs w:val="12"/>
              </w:rPr>
              <w:t>рации</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2 749 840,00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2 699 438,96</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D90870" w:rsidRPr="00D90870" w:rsidRDefault="00D90870" w:rsidP="00D90870">
            <w:pPr>
              <w:rPr>
                <w:rFonts w:ascii="Arial" w:hAnsi="Arial" w:cs="Arial"/>
                <w:sz w:val="12"/>
                <w:szCs w:val="12"/>
              </w:rPr>
            </w:pPr>
            <w:r w:rsidRPr="00D90870">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w:t>
            </w:r>
            <w:r w:rsidRPr="00D90870">
              <w:rPr>
                <w:rFonts w:ascii="Arial" w:hAnsi="Arial" w:cs="Arial"/>
                <w:sz w:val="12"/>
                <w:szCs w:val="12"/>
              </w:rPr>
              <w:t>т</w:t>
            </w:r>
            <w:r w:rsidRPr="00D90870">
              <w:rPr>
                <w:rFonts w:ascii="Arial" w:hAnsi="Arial" w:cs="Arial"/>
                <w:sz w:val="12"/>
                <w:szCs w:val="12"/>
              </w:rPr>
              <w:t>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1 291 250,00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1 245 083,16</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D90870" w:rsidRPr="00D90870" w:rsidRDefault="00D90870" w:rsidP="00D90870">
            <w:pPr>
              <w:rPr>
                <w:rFonts w:ascii="Arial" w:hAnsi="Arial" w:cs="Arial"/>
                <w:sz w:val="12"/>
                <w:szCs w:val="12"/>
              </w:rPr>
            </w:pPr>
            <w:r w:rsidRPr="00D90870">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w:t>
            </w:r>
            <w:r w:rsidRPr="00D90870">
              <w:rPr>
                <w:rFonts w:ascii="Arial" w:hAnsi="Arial" w:cs="Arial"/>
                <w:sz w:val="12"/>
                <w:szCs w:val="12"/>
              </w:rPr>
              <w:t>е</w:t>
            </w:r>
            <w:r w:rsidRPr="00D90870">
              <w:rPr>
                <w:rFonts w:ascii="Arial" w:hAnsi="Arial" w:cs="Arial"/>
                <w:sz w:val="12"/>
                <w:szCs w:val="12"/>
              </w:rPr>
              <w:t>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8 110,00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8 905,73</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D90870" w:rsidRPr="00D90870" w:rsidRDefault="00D90870" w:rsidP="00D90870">
            <w:pPr>
              <w:rPr>
                <w:rFonts w:ascii="Arial" w:hAnsi="Arial" w:cs="Arial"/>
                <w:sz w:val="12"/>
                <w:szCs w:val="12"/>
              </w:rPr>
            </w:pPr>
            <w:r w:rsidRPr="00D90870">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w:t>
            </w:r>
            <w:r w:rsidRPr="00D90870">
              <w:rPr>
                <w:rFonts w:ascii="Arial" w:hAnsi="Arial" w:cs="Arial"/>
                <w:sz w:val="12"/>
                <w:szCs w:val="12"/>
              </w:rPr>
              <w:t>т</w:t>
            </w:r>
            <w:r w:rsidRPr="00D90870">
              <w:rPr>
                <w:rFonts w:ascii="Arial" w:hAnsi="Arial" w:cs="Arial"/>
                <w:sz w:val="12"/>
                <w:szCs w:val="12"/>
              </w:rPr>
              <w:t>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1 666 270,00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1 674 986,68</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D90870" w:rsidRPr="00D90870" w:rsidRDefault="00D90870" w:rsidP="00D90870">
            <w:pPr>
              <w:rPr>
                <w:rFonts w:ascii="Arial" w:hAnsi="Arial" w:cs="Arial"/>
                <w:sz w:val="12"/>
                <w:szCs w:val="12"/>
              </w:rPr>
            </w:pPr>
            <w:r w:rsidRPr="00D90870">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w:t>
            </w:r>
            <w:r w:rsidRPr="00D90870">
              <w:rPr>
                <w:rFonts w:ascii="Arial" w:hAnsi="Arial" w:cs="Arial"/>
                <w:sz w:val="12"/>
                <w:szCs w:val="12"/>
              </w:rPr>
              <w:t>т</w:t>
            </w:r>
            <w:r w:rsidRPr="00D90870">
              <w:rPr>
                <w:rFonts w:ascii="Arial" w:hAnsi="Arial" w:cs="Arial"/>
                <w:sz w:val="12"/>
                <w:szCs w:val="12"/>
              </w:rPr>
              <w:t>числений в местные бюджеты</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-215 790,00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-229 536,61</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Субсидия бюджетам городских и сельских поселений на формирование муниципальных доро</w:t>
            </w:r>
            <w:r w:rsidRPr="00D90870">
              <w:rPr>
                <w:rFonts w:ascii="Arial" w:hAnsi="Arial" w:cs="Arial"/>
                <w:b/>
                <w:bCs/>
                <w:sz w:val="12"/>
                <w:szCs w:val="12"/>
              </w:rPr>
              <w:t>ж</w:t>
            </w:r>
            <w:r w:rsidRPr="00D90870">
              <w:rPr>
                <w:rFonts w:ascii="Arial" w:hAnsi="Arial" w:cs="Arial"/>
                <w:b/>
                <w:bCs/>
                <w:sz w:val="12"/>
                <w:szCs w:val="12"/>
              </w:rPr>
              <w:t>ных фондов</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3 938 000,00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3 938 000,00</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Правительства Но</w:t>
            </w:r>
            <w:r w:rsidRPr="00D90870">
              <w:rPr>
                <w:rFonts w:ascii="Arial" w:hAnsi="Arial" w:cs="Arial"/>
                <w:b/>
                <w:bCs/>
                <w:sz w:val="12"/>
                <w:szCs w:val="12"/>
              </w:rPr>
              <w:t>в</w:t>
            </w:r>
            <w:r w:rsidRPr="00D90870">
              <w:rPr>
                <w:rFonts w:ascii="Arial" w:hAnsi="Arial" w:cs="Arial"/>
                <w:b/>
                <w:bCs/>
                <w:sz w:val="12"/>
                <w:szCs w:val="12"/>
              </w:rPr>
              <w:t>городской области по вопросам проектирования, строительства, реконструкции, капитального ремонта и ремонта автомобильных дорог о</w:t>
            </w:r>
            <w:r w:rsidRPr="00D90870">
              <w:rPr>
                <w:rFonts w:ascii="Arial" w:hAnsi="Arial" w:cs="Arial"/>
                <w:b/>
                <w:bCs/>
                <w:sz w:val="12"/>
                <w:szCs w:val="12"/>
              </w:rPr>
              <w:t>б</w:t>
            </w:r>
            <w:r w:rsidRPr="00D90870">
              <w:rPr>
                <w:rFonts w:ascii="Arial" w:hAnsi="Arial" w:cs="Arial"/>
                <w:b/>
                <w:bCs/>
                <w:sz w:val="12"/>
                <w:szCs w:val="12"/>
              </w:rPr>
              <w:t>щего пользования местного значения (ремонт)</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13 194 390,00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12 388 262,48</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Правительства Но</w:t>
            </w:r>
            <w:r w:rsidRPr="00D90870">
              <w:rPr>
                <w:rFonts w:ascii="Arial" w:hAnsi="Arial" w:cs="Arial"/>
                <w:b/>
                <w:bCs/>
                <w:sz w:val="12"/>
                <w:szCs w:val="12"/>
              </w:rPr>
              <w:t>в</w:t>
            </w:r>
            <w:r w:rsidRPr="00D90870">
              <w:rPr>
                <w:rFonts w:ascii="Arial" w:hAnsi="Arial" w:cs="Arial"/>
                <w:b/>
                <w:bCs/>
                <w:sz w:val="12"/>
                <w:szCs w:val="12"/>
              </w:rPr>
              <w:t>городской области по вопросам проектирования, строительства, реконструкции, капитального ремонта и ремонта автомобильных дорог о</w:t>
            </w:r>
            <w:r w:rsidRPr="00D90870">
              <w:rPr>
                <w:rFonts w:ascii="Arial" w:hAnsi="Arial" w:cs="Arial"/>
                <w:b/>
                <w:bCs/>
                <w:sz w:val="12"/>
                <w:szCs w:val="12"/>
              </w:rPr>
              <w:t>б</w:t>
            </w:r>
            <w:r w:rsidRPr="00D90870">
              <w:rPr>
                <w:rFonts w:ascii="Arial" w:hAnsi="Arial" w:cs="Arial"/>
                <w:b/>
                <w:bCs/>
                <w:sz w:val="12"/>
                <w:szCs w:val="12"/>
              </w:rPr>
              <w:t>щего пользования местного значения (строительство)</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67 281 110,00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67 281 110,00</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23 422 311,14</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23 472 712,18</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Платежи в целях возмещения убытков, причиненных уклонением от заключения с муниципальным органом городского поселения (мун</w:t>
            </w:r>
            <w:r w:rsidRPr="00D90870">
              <w:rPr>
                <w:rFonts w:ascii="Arial" w:hAnsi="Arial" w:cs="Arial"/>
                <w:b/>
                <w:bCs/>
                <w:sz w:val="12"/>
                <w:szCs w:val="12"/>
              </w:rPr>
              <w:t>и</w:t>
            </w:r>
            <w:r w:rsidRPr="00D90870">
              <w:rPr>
                <w:rFonts w:ascii="Arial" w:hAnsi="Arial" w:cs="Arial"/>
                <w:b/>
                <w:bCs/>
                <w:sz w:val="12"/>
                <w:szCs w:val="12"/>
              </w:rPr>
              <w:t>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w:t>
            </w:r>
            <w:r w:rsidRPr="00D90870">
              <w:rPr>
                <w:rFonts w:ascii="Arial" w:hAnsi="Arial" w:cs="Arial"/>
                <w:b/>
                <w:bCs/>
                <w:sz w:val="12"/>
                <w:szCs w:val="12"/>
              </w:rPr>
              <w:t>у</w:t>
            </w:r>
            <w:r w:rsidRPr="00D90870">
              <w:rPr>
                <w:rFonts w:ascii="Arial" w:hAnsi="Arial" w:cs="Arial"/>
                <w:b/>
                <w:bCs/>
                <w:sz w:val="12"/>
                <w:szCs w:val="12"/>
              </w:rPr>
              <w:t>дарственных и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140 000,00</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140 000,00</w:t>
            </w:r>
          </w:p>
        </w:tc>
      </w:tr>
      <w:tr w:rsidR="00D90870" w:rsidRPr="00D90870" w:rsidTr="00D90870">
        <w:trPr>
          <w:trHeight w:val="20"/>
        </w:trPr>
        <w:tc>
          <w:tcPr>
            <w:tcW w:w="0" w:type="auto"/>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p>
        </w:tc>
        <w:tc>
          <w:tcPr>
            <w:tcW w:w="0" w:type="auto"/>
            <w:gridSpan w:val="5"/>
            <w:tcBorders>
              <w:top w:val="nil"/>
              <w:left w:val="nil"/>
              <w:bottom w:val="nil"/>
              <w:right w:val="nil"/>
            </w:tcBorders>
            <w:shd w:val="clear" w:color="auto" w:fill="auto"/>
            <w:vAlign w:val="bottom"/>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Расходы муниципального дорожного фонда Валдайского городского поселения</w:t>
            </w:r>
          </w:p>
        </w:tc>
      </w:tr>
      <w:tr w:rsidR="00D90870" w:rsidRPr="00D90870" w:rsidTr="00D90870">
        <w:trPr>
          <w:trHeight w:val="20"/>
        </w:trPr>
        <w:tc>
          <w:tcPr>
            <w:tcW w:w="0" w:type="auto"/>
            <w:tcBorders>
              <w:top w:val="nil"/>
              <w:left w:val="nil"/>
              <w:bottom w:val="nil"/>
              <w:right w:val="nil"/>
            </w:tcBorders>
            <w:shd w:val="clear" w:color="auto" w:fill="auto"/>
            <w:noWrap/>
            <w:vAlign w:val="center"/>
            <w:hideMark/>
          </w:tcPr>
          <w:p w:rsidR="00D90870" w:rsidRPr="00D90870" w:rsidRDefault="00D90870" w:rsidP="00D90870">
            <w:pPr>
              <w:jc w:val="center"/>
              <w:rPr>
                <w:rFonts w:ascii="Arial" w:hAnsi="Arial" w:cs="Arial"/>
                <w:sz w:val="12"/>
                <w:szCs w:val="12"/>
              </w:rPr>
            </w:pPr>
          </w:p>
        </w:tc>
        <w:tc>
          <w:tcPr>
            <w:tcW w:w="0" w:type="auto"/>
            <w:tcBorders>
              <w:top w:val="nil"/>
              <w:left w:val="nil"/>
              <w:bottom w:val="nil"/>
              <w:right w:val="nil"/>
            </w:tcBorders>
            <w:shd w:val="clear" w:color="auto" w:fill="auto"/>
            <w:noWrap/>
            <w:vAlign w:val="center"/>
            <w:hideMark/>
          </w:tcPr>
          <w:p w:rsidR="00D90870" w:rsidRPr="00D90870" w:rsidRDefault="00D90870" w:rsidP="00D90870">
            <w:pPr>
              <w:jc w:val="center"/>
              <w:rPr>
                <w:rFonts w:ascii="Arial" w:hAnsi="Arial" w:cs="Arial"/>
                <w:sz w:val="12"/>
                <w:szCs w:val="12"/>
              </w:rPr>
            </w:pPr>
          </w:p>
        </w:tc>
        <w:tc>
          <w:tcPr>
            <w:tcW w:w="0" w:type="auto"/>
            <w:tcBorders>
              <w:top w:val="nil"/>
              <w:left w:val="nil"/>
              <w:bottom w:val="nil"/>
              <w:right w:val="nil"/>
            </w:tcBorders>
            <w:shd w:val="clear" w:color="auto" w:fill="auto"/>
            <w:vAlign w:val="center"/>
            <w:hideMark/>
          </w:tcPr>
          <w:p w:rsidR="00D90870" w:rsidRPr="00D90870" w:rsidRDefault="00D90870" w:rsidP="00D90870">
            <w:pPr>
              <w:jc w:val="center"/>
              <w:rPr>
                <w:rFonts w:ascii="Arial" w:hAnsi="Arial" w:cs="Arial"/>
                <w:b/>
                <w:bCs/>
                <w:sz w:val="12"/>
                <w:szCs w:val="12"/>
              </w:rPr>
            </w:pPr>
          </w:p>
        </w:tc>
        <w:tc>
          <w:tcPr>
            <w:tcW w:w="0" w:type="auto"/>
            <w:tcBorders>
              <w:top w:val="nil"/>
              <w:left w:val="nil"/>
              <w:bottom w:val="nil"/>
              <w:right w:val="nil"/>
            </w:tcBorders>
            <w:shd w:val="clear" w:color="auto" w:fill="auto"/>
            <w:vAlign w:val="center"/>
            <w:hideMark/>
          </w:tcPr>
          <w:p w:rsidR="00D90870" w:rsidRPr="00D90870" w:rsidRDefault="00D90870" w:rsidP="00D90870">
            <w:pPr>
              <w:jc w:val="center"/>
              <w:rPr>
                <w:rFonts w:ascii="Arial" w:hAnsi="Arial" w:cs="Arial"/>
                <w:b/>
                <w:bCs/>
                <w:sz w:val="12"/>
                <w:szCs w:val="12"/>
              </w:rPr>
            </w:pPr>
          </w:p>
        </w:tc>
        <w:tc>
          <w:tcPr>
            <w:tcW w:w="0" w:type="auto"/>
            <w:tcBorders>
              <w:top w:val="nil"/>
              <w:left w:val="nil"/>
              <w:bottom w:val="nil"/>
              <w:right w:val="nil"/>
            </w:tcBorders>
            <w:shd w:val="clear" w:color="auto" w:fill="auto"/>
            <w:vAlign w:val="center"/>
            <w:hideMark/>
          </w:tcPr>
          <w:p w:rsidR="00D90870" w:rsidRPr="00D90870" w:rsidRDefault="00D90870" w:rsidP="00D90870">
            <w:pPr>
              <w:jc w:val="center"/>
              <w:rPr>
                <w:rFonts w:ascii="Arial" w:hAnsi="Arial" w:cs="Arial"/>
                <w:b/>
                <w:bCs/>
                <w:sz w:val="12"/>
                <w:szCs w:val="12"/>
              </w:rPr>
            </w:pPr>
          </w:p>
        </w:tc>
        <w:tc>
          <w:tcPr>
            <w:tcW w:w="0" w:type="auto"/>
            <w:tcBorders>
              <w:top w:val="nil"/>
              <w:left w:val="nil"/>
              <w:bottom w:val="nil"/>
              <w:right w:val="nil"/>
            </w:tcBorders>
            <w:shd w:val="clear" w:color="auto" w:fill="auto"/>
            <w:vAlign w:val="center"/>
            <w:hideMark/>
          </w:tcPr>
          <w:p w:rsidR="00D90870" w:rsidRPr="00D90870" w:rsidRDefault="00D90870" w:rsidP="00D90870">
            <w:pPr>
              <w:jc w:val="center"/>
              <w:rPr>
                <w:rFonts w:ascii="Arial" w:hAnsi="Arial" w:cs="Arial"/>
                <w:b/>
                <w:bCs/>
                <w:sz w:val="12"/>
                <w:szCs w:val="12"/>
              </w:rPr>
            </w:pPr>
          </w:p>
        </w:tc>
      </w:tr>
      <w:tr w:rsidR="00D90870" w:rsidRPr="00D90870" w:rsidTr="00D9087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Наименование направления расходования средств, наименование об</w:t>
            </w:r>
            <w:r w:rsidRPr="00D90870">
              <w:rPr>
                <w:rFonts w:ascii="Arial" w:hAnsi="Arial" w:cs="Arial"/>
                <w:sz w:val="12"/>
                <w:szCs w:val="12"/>
              </w:rPr>
              <w:t>ъ</w:t>
            </w:r>
            <w:r w:rsidRPr="00D90870">
              <w:rPr>
                <w:rFonts w:ascii="Arial" w:hAnsi="Arial" w:cs="Arial"/>
                <w:sz w:val="12"/>
                <w:szCs w:val="12"/>
              </w:rPr>
              <w:t>ектов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Плановые ассигн</w:t>
            </w:r>
            <w:r w:rsidRPr="00D90870">
              <w:rPr>
                <w:rFonts w:ascii="Arial" w:hAnsi="Arial" w:cs="Arial"/>
                <w:sz w:val="12"/>
                <w:szCs w:val="12"/>
              </w:rPr>
              <w:t>о</w:t>
            </w:r>
            <w:r w:rsidRPr="00D90870">
              <w:rPr>
                <w:rFonts w:ascii="Arial" w:hAnsi="Arial" w:cs="Arial"/>
                <w:sz w:val="12"/>
                <w:szCs w:val="12"/>
              </w:rPr>
              <w:t>вания (руб., коп.)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Объем финансир</w:t>
            </w:r>
            <w:r w:rsidRPr="00D90870">
              <w:rPr>
                <w:rFonts w:ascii="Arial" w:hAnsi="Arial" w:cs="Arial"/>
                <w:sz w:val="12"/>
                <w:szCs w:val="12"/>
              </w:rPr>
              <w:t>о</w:t>
            </w:r>
            <w:r w:rsidRPr="00D90870">
              <w:rPr>
                <w:rFonts w:ascii="Arial" w:hAnsi="Arial" w:cs="Arial"/>
                <w:sz w:val="12"/>
                <w:szCs w:val="12"/>
              </w:rPr>
              <w:t xml:space="preserve">вания в 2020 году, всего, (руб., коп.)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в том числе за счет</w:t>
            </w:r>
          </w:p>
        </w:tc>
      </w:tr>
      <w:tr w:rsidR="00D90870" w:rsidRPr="00D90870" w:rsidTr="00D9087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870" w:rsidRPr="00D90870" w:rsidRDefault="00D90870" w:rsidP="00D90870">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870" w:rsidRPr="00D90870" w:rsidRDefault="00D90870" w:rsidP="00D90870">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870" w:rsidRPr="00D90870" w:rsidRDefault="00D90870" w:rsidP="00D90870">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870" w:rsidRPr="00D90870" w:rsidRDefault="00D90870" w:rsidP="00D90870">
            <w:pPr>
              <w:rPr>
                <w:rFonts w:ascii="Arial" w:hAnsi="Arial" w:cs="Arial"/>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субсидии из областн</w:t>
            </w:r>
            <w:r w:rsidRPr="00D90870">
              <w:rPr>
                <w:rFonts w:ascii="Arial" w:hAnsi="Arial" w:cs="Arial"/>
                <w:sz w:val="12"/>
                <w:szCs w:val="12"/>
              </w:rPr>
              <w:t>о</w:t>
            </w:r>
            <w:r w:rsidRPr="00D90870">
              <w:rPr>
                <w:rFonts w:ascii="Arial" w:hAnsi="Arial" w:cs="Arial"/>
                <w:sz w:val="12"/>
                <w:szCs w:val="12"/>
              </w:rPr>
              <w:t>го бюджета</w:t>
            </w:r>
          </w:p>
        </w:tc>
        <w:tc>
          <w:tcPr>
            <w:tcW w:w="0" w:type="auto"/>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бюджета муниц</w:t>
            </w:r>
            <w:r w:rsidRPr="00D90870">
              <w:rPr>
                <w:rFonts w:ascii="Arial" w:hAnsi="Arial" w:cs="Arial"/>
                <w:sz w:val="12"/>
                <w:szCs w:val="12"/>
              </w:rPr>
              <w:t>и</w:t>
            </w:r>
            <w:r w:rsidRPr="00D90870">
              <w:rPr>
                <w:rFonts w:ascii="Arial" w:hAnsi="Arial" w:cs="Arial"/>
                <w:sz w:val="12"/>
                <w:szCs w:val="12"/>
              </w:rPr>
              <w:t>пального образов</w:t>
            </w:r>
            <w:r w:rsidRPr="00D90870">
              <w:rPr>
                <w:rFonts w:ascii="Arial" w:hAnsi="Arial" w:cs="Arial"/>
                <w:sz w:val="12"/>
                <w:szCs w:val="12"/>
              </w:rPr>
              <w:t>а</w:t>
            </w:r>
            <w:r w:rsidRPr="00D90870">
              <w:rPr>
                <w:rFonts w:ascii="Arial" w:hAnsi="Arial" w:cs="Arial"/>
                <w:sz w:val="12"/>
                <w:szCs w:val="12"/>
              </w:rPr>
              <w:t>ния</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i/>
                <w:iCs/>
                <w:sz w:val="12"/>
                <w:szCs w:val="12"/>
              </w:rPr>
            </w:pPr>
            <w:r w:rsidRPr="00D90870">
              <w:rPr>
                <w:rFonts w:ascii="Arial" w:hAnsi="Arial" w:cs="Arial"/>
                <w:i/>
                <w:iCs/>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i/>
                <w:iCs/>
                <w:sz w:val="12"/>
                <w:szCs w:val="12"/>
              </w:rPr>
            </w:pPr>
            <w:r w:rsidRPr="00D90870">
              <w:rPr>
                <w:rFonts w:ascii="Arial" w:hAnsi="Arial" w:cs="Arial"/>
                <w:i/>
                <w:iCs/>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i/>
                <w:iCs/>
                <w:sz w:val="12"/>
                <w:szCs w:val="12"/>
              </w:rPr>
            </w:pPr>
            <w:r w:rsidRPr="00D90870">
              <w:rPr>
                <w:rFonts w:ascii="Arial" w:hAnsi="Arial" w:cs="Arial"/>
                <w:i/>
                <w:iCs/>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i/>
                <w:iCs/>
                <w:sz w:val="12"/>
                <w:szCs w:val="12"/>
              </w:rPr>
            </w:pPr>
            <w:r w:rsidRPr="00D90870">
              <w:rPr>
                <w:rFonts w:ascii="Arial" w:hAnsi="Arial" w:cs="Arial"/>
                <w:i/>
                <w:iCs/>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i/>
                <w:iCs/>
                <w:sz w:val="12"/>
                <w:szCs w:val="12"/>
              </w:rPr>
            </w:pPr>
            <w:r w:rsidRPr="00D90870">
              <w:rPr>
                <w:rFonts w:ascii="Arial" w:hAnsi="Arial" w:cs="Arial"/>
                <w:i/>
                <w:iCs/>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i/>
                <w:iCs/>
                <w:sz w:val="12"/>
                <w:szCs w:val="12"/>
              </w:rPr>
            </w:pPr>
            <w:r w:rsidRPr="00D90870">
              <w:rPr>
                <w:rFonts w:ascii="Arial" w:hAnsi="Arial" w:cs="Arial"/>
                <w:i/>
                <w:iCs/>
                <w:sz w:val="12"/>
                <w:szCs w:val="12"/>
              </w:rPr>
              <w:t>6</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118 439 994,14  </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76 461 300,80  </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49 437 368,43  </w:t>
            </w:r>
          </w:p>
        </w:tc>
        <w:tc>
          <w:tcPr>
            <w:tcW w:w="0" w:type="auto"/>
            <w:tcBorders>
              <w:top w:val="nil"/>
              <w:left w:val="nil"/>
              <w:bottom w:val="single" w:sz="4" w:space="0" w:color="auto"/>
              <w:right w:val="single" w:sz="4" w:space="0" w:color="auto"/>
            </w:tcBorders>
            <w:shd w:val="clear" w:color="auto" w:fill="auto"/>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27 023 932,37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из них</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I</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 xml:space="preserve">Капитальный ремонт автомобильных дорог местного значения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960 000,00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960 000,00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960 000,00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sz w:val="12"/>
                <w:szCs w:val="12"/>
              </w:rPr>
            </w:pPr>
            <w:r w:rsidRPr="00D90870">
              <w:rPr>
                <w:rFonts w:ascii="Arial" w:hAnsi="Arial" w:cs="Arial"/>
                <w:sz w:val="12"/>
                <w:szCs w:val="12"/>
              </w:rPr>
              <w:t>разработка проектно - сметной док</w:t>
            </w:r>
            <w:r w:rsidRPr="00D90870">
              <w:rPr>
                <w:rFonts w:ascii="Arial" w:hAnsi="Arial" w:cs="Arial"/>
                <w:sz w:val="12"/>
                <w:szCs w:val="12"/>
              </w:rPr>
              <w:t>у</w:t>
            </w:r>
            <w:r w:rsidRPr="00D90870">
              <w:rPr>
                <w:rFonts w:ascii="Arial" w:hAnsi="Arial" w:cs="Arial"/>
                <w:sz w:val="12"/>
                <w:szCs w:val="12"/>
              </w:rPr>
              <w:t>ментации</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960 000,00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960 000,00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960 000,00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II</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Ремонт автомобильных дорог общего пользования  местного знач</w:t>
            </w:r>
            <w:r w:rsidRPr="00D90870">
              <w:rPr>
                <w:rFonts w:ascii="Arial" w:hAnsi="Arial" w:cs="Arial"/>
                <w:b/>
                <w:bCs/>
                <w:sz w:val="12"/>
                <w:szCs w:val="12"/>
              </w:rPr>
              <w:t>е</w:t>
            </w:r>
            <w:r w:rsidRPr="00D90870">
              <w:rPr>
                <w:rFonts w:ascii="Arial" w:hAnsi="Arial" w:cs="Arial"/>
                <w:b/>
                <w:bCs/>
                <w:sz w:val="12"/>
                <w:szCs w:val="12"/>
              </w:rPr>
              <w:t xml:space="preserve">ния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27 338 550,59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26 010 642,98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16 326 262,48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9 684 380,50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 xml:space="preserve"> в т.ч. пообъектно:</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sz w:val="12"/>
                <w:szCs w:val="12"/>
              </w:rPr>
            </w:pPr>
            <w:r w:rsidRPr="00D90870">
              <w:rPr>
                <w:rFonts w:ascii="Arial" w:hAnsi="Arial" w:cs="Arial"/>
                <w:sz w:val="12"/>
                <w:szCs w:val="12"/>
              </w:rPr>
              <w:t>с. Зимогорье ул. Хвойная</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1 052 628,00</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1 052 628,00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424 830,00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627 798,00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sz w:val="12"/>
                <w:szCs w:val="12"/>
              </w:rPr>
            </w:pPr>
            <w:r w:rsidRPr="00D90870">
              <w:rPr>
                <w:rFonts w:ascii="Arial" w:hAnsi="Arial" w:cs="Arial"/>
                <w:sz w:val="12"/>
                <w:szCs w:val="12"/>
              </w:rPr>
              <w:t>ул. Победы (от дома 70 до ул. Радищ</w:t>
            </w:r>
            <w:r w:rsidRPr="00D90870">
              <w:rPr>
                <w:rFonts w:ascii="Arial" w:hAnsi="Arial" w:cs="Arial"/>
                <w:sz w:val="12"/>
                <w:szCs w:val="12"/>
              </w:rPr>
              <w:t>е</w:t>
            </w:r>
            <w:r w:rsidRPr="00D90870">
              <w:rPr>
                <w:rFonts w:ascii="Arial" w:hAnsi="Arial" w:cs="Arial"/>
                <w:sz w:val="12"/>
                <w:szCs w:val="12"/>
              </w:rPr>
              <w:t>ва)</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435 643,20</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435 643,20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312 356,00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123 287,20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sz w:val="12"/>
                <w:szCs w:val="12"/>
              </w:rPr>
            </w:pPr>
            <w:r w:rsidRPr="00D90870">
              <w:rPr>
                <w:rFonts w:ascii="Arial" w:hAnsi="Arial" w:cs="Arial"/>
                <w:sz w:val="12"/>
                <w:szCs w:val="12"/>
              </w:rPr>
              <w:t>ул. Октябрьская (от ул. Февральская до пл. Свободы)</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426 236,00</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426 236,00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285 104,00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141 132,00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sz w:val="12"/>
                <w:szCs w:val="12"/>
              </w:rPr>
            </w:pPr>
            <w:r w:rsidRPr="00D90870">
              <w:rPr>
                <w:rFonts w:ascii="Arial" w:hAnsi="Arial" w:cs="Arial"/>
                <w:sz w:val="12"/>
                <w:szCs w:val="12"/>
              </w:rPr>
              <w:t>ул. Ленина (от алелеи ветеранов до ул. Совхозная)</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1 041 802,00</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1 041 802,00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795 529,00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246 273,00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sz w:val="12"/>
                <w:szCs w:val="12"/>
              </w:rPr>
            </w:pPr>
            <w:r w:rsidRPr="00D90870">
              <w:rPr>
                <w:rFonts w:ascii="Arial" w:hAnsi="Arial" w:cs="Arial"/>
                <w:sz w:val="12"/>
                <w:szCs w:val="12"/>
              </w:rPr>
              <w:t>ул. Павлова (от ул. Кузьмина до ул. Озерная)</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1 747 262,00</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1 747 262,00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1 096 799,00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650 463,00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 xml:space="preserve"> ул. Труда (от д/с  "Светлячок")</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524 032,00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524 032,00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524 032,00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ул. Радищева (от ул. Гагарина до ул. Ломоносова)</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2 249 864,00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2 249 864,00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602 409,00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1 647 455,00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ул. Суворова (от ул. Гостинопольская до ул. Кузьмина)</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863 564,00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863 564,00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420 973,00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442 591,00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 xml:space="preserve"> ул. Чехова</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4 391 594,00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4 391 594,00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4 347 221,00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44 373,00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ул. Учхоз, с. Зимогорье</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8 609 669,00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7 896 155,40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7 817 193,80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78 961,60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ул. М. Уткиной</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327 907,40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219 697,56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217 500,20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2 197,36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Проезд к домам 29-31 по ул. Радищева</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240 750,00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240 750,00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240 750,00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Проезд к дому 26 по ул. Радищева - ул. Гагарина д.25 (РеалМаркет)</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287 248,00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287 248,00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287 248,00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Проезд к домам 17а, 18а по ул. Кру</w:t>
            </w:r>
            <w:r w:rsidRPr="00D90870">
              <w:rPr>
                <w:rFonts w:ascii="Arial" w:hAnsi="Arial" w:cs="Arial"/>
                <w:sz w:val="12"/>
                <w:szCs w:val="12"/>
              </w:rPr>
              <w:t>п</w:t>
            </w:r>
            <w:r w:rsidRPr="00D90870">
              <w:rPr>
                <w:rFonts w:ascii="Arial" w:hAnsi="Arial" w:cs="Arial"/>
                <w:sz w:val="12"/>
                <w:szCs w:val="12"/>
              </w:rPr>
              <w:t>ская)</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115 988,53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115 988,53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115 988,53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Ямочный ремонт 2 250 кв.м.</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4 318 180,00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4 318 179,60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4 318 179,60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гос. экспертиза сметной документации</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108 720,00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108 720,00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108 720,00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строительный контроль</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91 278,69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91 278,69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6 347,48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84 931,21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составление сметной документации</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прочие мероприятия</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506 183,77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III</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Строительство автомобильных дорог общего пользования местного знач</w:t>
            </w:r>
            <w:r w:rsidRPr="00D90870">
              <w:rPr>
                <w:rFonts w:ascii="Arial" w:hAnsi="Arial" w:cs="Arial"/>
                <w:b/>
                <w:bCs/>
                <w:sz w:val="12"/>
                <w:szCs w:val="12"/>
              </w:rPr>
              <w:t>е</w:t>
            </w:r>
            <w:r w:rsidRPr="00D90870">
              <w:rPr>
                <w:rFonts w:ascii="Arial" w:hAnsi="Arial" w:cs="Arial"/>
                <w:b/>
                <w:bCs/>
                <w:sz w:val="12"/>
                <w:szCs w:val="12"/>
              </w:rPr>
              <w:t>ния</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71 856 677,23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33 485 163,13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33 111 105,95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374 057,18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ул. А. Маресьева (1 этап строительства)</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67 841 035,20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33 482 241,10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33 111 105,95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371 135,15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строительный контроль</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599 000,00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перерасчет проетно-сметной докуме</w:t>
            </w:r>
            <w:r w:rsidRPr="00D90870">
              <w:rPr>
                <w:rFonts w:ascii="Arial" w:hAnsi="Arial" w:cs="Arial"/>
                <w:sz w:val="12"/>
                <w:szCs w:val="12"/>
              </w:rPr>
              <w:t>н</w:t>
            </w:r>
            <w:r w:rsidRPr="00D90870">
              <w:rPr>
                <w:rFonts w:ascii="Arial" w:hAnsi="Arial" w:cs="Arial"/>
                <w:sz w:val="12"/>
                <w:szCs w:val="12"/>
              </w:rPr>
              <w:t>тации (ул. А. Маресьева)</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2 922,03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2 922,03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2 922,03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ул. Дорожная (3 этап строительства, о</w:t>
            </w:r>
            <w:r w:rsidRPr="00D90870">
              <w:rPr>
                <w:rFonts w:ascii="Arial" w:hAnsi="Arial" w:cs="Arial"/>
                <w:sz w:val="12"/>
                <w:szCs w:val="12"/>
              </w:rPr>
              <w:t>с</w:t>
            </w:r>
            <w:r w:rsidRPr="00D90870">
              <w:rPr>
                <w:rFonts w:ascii="Arial" w:hAnsi="Arial" w:cs="Arial"/>
                <w:sz w:val="12"/>
                <w:szCs w:val="12"/>
              </w:rPr>
              <w:t>вещения)</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3 413 720,00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IV</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Капитальный ремонт и ремонт дв</w:t>
            </w:r>
            <w:r w:rsidRPr="00D90870">
              <w:rPr>
                <w:rFonts w:ascii="Arial" w:hAnsi="Arial" w:cs="Arial"/>
                <w:b/>
                <w:bCs/>
                <w:sz w:val="12"/>
                <w:szCs w:val="12"/>
              </w:rPr>
              <w:t>о</w:t>
            </w:r>
            <w:r w:rsidRPr="00D90870">
              <w:rPr>
                <w:rFonts w:ascii="Arial" w:hAnsi="Arial" w:cs="Arial"/>
                <w:b/>
                <w:bCs/>
                <w:sz w:val="12"/>
                <w:szCs w:val="12"/>
              </w:rPr>
              <w:t>ровых территорий многоквартирных домов</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V</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Содержание автомобильных дорог местного значения -всего,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16 520 000,00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14 669 194,45</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14 669 194,45</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уборка автомобильных дорог в зимний и летний период</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16 500 000,00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14 669 194,45</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14 669 194,45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sz w:val="12"/>
                <w:szCs w:val="12"/>
              </w:rPr>
            </w:pPr>
            <w:r w:rsidRPr="00D90870">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20 000,00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FFFFCC" w:fill="FFFFFF"/>
            <w:noWrap/>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VI</w:t>
            </w:r>
          </w:p>
        </w:tc>
        <w:tc>
          <w:tcPr>
            <w:tcW w:w="0" w:type="auto"/>
            <w:tcBorders>
              <w:top w:val="nil"/>
              <w:left w:val="nil"/>
              <w:bottom w:val="single" w:sz="4" w:space="0" w:color="auto"/>
              <w:right w:val="single" w:sz="4" w:space="0" w:color="auto"/>
            </w:tcBorders>
            <w:shd w:val="clear" w:color="000000" w:fill="FFFFFF"/>
            <w:noWrap/>
            <w:vAlign w:val="center"/>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Иные работы,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1 764 766,32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1 336 300,24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b/>
                <w:bCs/>
                <w:sz w:val="12"/>
                <w:szCs w:val="12"/>
              </w:rPr>
            </w:pPr>
            <w:r w:rsidRPr="00D90870">
              <w:rPr>
                <w:rFonts w:ascii="Arial" w:hAnsi="Arial" w:cs="Arial"/>
                <w:b/>
                <w:bCs/>
                <w:sz w:val="12"/>
                <w:szCs w:val="12"/>
              </w:rPr>
              <w:t xml:space="preserve">1 336 300,24  </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обслуживание и содержание светофо</w:t>
            </w:r>
            <w:r w:rsidRPr="00D90870">
              <w:rPr>
                <w:rFonts w:ascii="Arial" w:hAnsi="Arial" w:cs="Arial"/>
                <w:sz w:val="12"/>
                <w:szCs w:val="12"/>
              </w:rPr>
              <w:t>р</w:t>
            </w:r>
            <w:r w:rsidRPr="00D90870">
              <w:rPr>
                <w:rFonts w:ascii="Arial" w:hAnsi="Arial" w:cs="Arial"/>
                <w:sz w:val="12"/>
                <w:szCs w:val="12"/>
              </w:rPr>
              <w:t>ных объектов</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120 000,00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120 000,00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120 000,00</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обустройство автобусных посадочных площадок</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102 510,00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0,00</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приобретение технических средств о</w:t>
            </w:r>
            <w:r w:rsidRPr="00D90870">
              <w:rPr>
                <w:rFonts w:ascii="Arial" w:hAnsi="Arial" w:cs="Arial"/>
                <w:sz w:val="12"/>
                <w:szCs w:val="12"/>
              </w:rPr>
              <w:t>р</w:t>
            </w:r>
            <w:r w:rsidRPr="00D90870">
              <w:rPr>
                <w:rFonts w:ascii="Arial" w:hAnsi="Arial" w:cs="Arial"/>
                <w:sz w:val="12"/>
                <w:szCs w:val="12"/>
              </w:rPr>
              <w:t>ганизации дорожного движения</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568 827,32</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242 872,24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242 872,24</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установка технических средств орган</w:t>
            </w:r>
            <w:r w:rsidRPr="00D90870">
              <w:rPr>
                <w:rFonts w:ascii="Arial" w:hAnsi="Arial" w:cs="Arial"/>
                <w:sz w:val="12"/>
                <w:szCs w:val="12"/>
              </w:rPr>
              <w:t>и</w:t>
            </w:r>
            <w:r w:rsidRPr="00D90870">
              <w:rPr>
                <w:rFonts w:ascii="Arial" w:hAnsi="Arial" w:cs="Arial"/>
                <w:sz w:val="12"/>
                <w:szCs w:val="12"/>
              </w:rPr>
              <w:t>зации дорожного движения</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0,00</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sz w:val="12"/>
                <w:szCs w:val="12"/>
              </w:rPr>
            </w:pPr>
            <w:r w:rsidRPr="00D90870">
              <w:rPr>
                <w:rFonts w:ascii="Arial" w:hAnsi="Arial" w:cs="Arial"/>
                <w:sz w:val="12"/>
                <w:szCs w:val="12"/>
              </w:rPr>
              <w:t>нанесение дорожной разметки</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973 429,00</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973 428,00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D90870" w:rsidRPr="00D90870" w:rsidRDefault="00D90870" w:rsidP="00D90870">
            <w:pPr>
              <w:jc w:val="right"/>
              <w:rPr>
                <w:rFonts w:ascii="Arial" w:hAnsi="Arial" w:cs="Arial"/>
                <w:sz w:val="12"/>
                <w:szCs w:val="12"/>
              </w:rPr>
            </w:pPr>
            <w:r w:rsidRPr="00D90870">
              <w:rPr>
                <w:rFonts w:ascii="Arial" w:hAnsi="Arial" w:cs="Arial"/>
                <w:sz w:val="12"/>
                <w:szCs w:val="12"/>
              </w:rPr>
              <w:t>973 428,00</w:t>
            </w:r>
          </w:p>
        </w:tc>
      </w:tr>
      <w:tr w:rsidR="00D90870" w:rsidRPr="00D90870" w:rsidTr="00D90870">
        <w:trPr>
          <w:trHeight w:val="20"/>
        </w:trPr>
        <w:tc>
          <w:tcPr>
            <w:tcW w:w="0" w:type="auto"/>
            <w:tcBorders>
              <w:top w:val="nil"/>
              <w:left w:val="single" w:sz="4" w:space="0" w:color="auto"/>
              <w:bottom w:val="single" w:sz="4" w:space="0" w:color="auto"/>
              <w:right w:val="single" w:sz="4" w:space="0" w:color="auto"/>
            </w:tcBorders>
            <w:shd w:val="clear" w:color="FFFFCC" w:fill="FFFFFF"/>
            <w:noWrap/>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VII</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rPr>
                <w:rFonts w:ascii="Arial" w:hAnsi="Arial" w:cs="Arial"/>
                <w:b/>
                <w:bCs/>
                <w:sz w:val="12"/>
                <w:szCs w:val="12"/>
              </w:rPr>
            </w:pPr>
            <w:r w:rsidRPr="00D90870">
              <w:rPr>
                <w:rFonts w:ascii="Arial" w:hAnsi="Arial" w:cs="Arial"/>
                <w:b/>
                <w:bCs/>
                <w:sz w:val="12"/>
                <w:szCs w:val="12"/>
              </w:rPr>
              <w:t>Расходы на вновь образуемые земельные участки для размещения авт</w:t>
            </w:r>
            <w:r w:rsidRPr="00D90870">
              <w:rPr>
                <w:rFonts w:ascii="Arial" w:hAnsi="Arial" w:cs="Arial"/>
                <w:b/>
                <w:bCs/>
                <w:sz w:val="12"/>
                <w:szCs w:val="12"/>
              </w:rPr>
              <w:t>о</w:t>
            </w:r>
            <w:r w:rsidRPr="00D90870">
              <w:rPr>
                <w:rFonts w:ascii="Arial" w:hAnsi="Arial" w:cs="Arial"/>
                <w:b/>
                <w:bCs/>
                <w:sz w:val="12"/>
                <w:szCs w:val="12"/>
              </w:rPr>
              <w:t>мобильных дорог общего пользования местного зн</w:t>
            </w:r>
            <w:r w:rsidRPr="00D90870">
              <w:rPr>
                <w:rFonts w:ascii="Arial" w:hAnsi="Arial" w:cs="Arial"/>
                <w:b/>
                <w:bCs/>
                <w:sz w:val="12"/>
                <w:szCs w:val="12"/>
              </w:rPr>
              <w:t>а</w:t>
            </w:r>
            <w:r w:rsidRPr="00D90870">
              <w:rPr>
                <w:rFonts w:ascii="Arial" w:hAnsi="Arial" w:cs="Arial"/>
                <w:b/>
                <w:bCs/>
                <w:sz w:val="12"/>
                <w:szCs w:val="12"/>
              </w:rPr>
              <w:t>чения</w:t>
            </w:r>
          </w:p>
        </w:tc>
        <w:tc>
          <w:tcPr>
            <w:tcW w:w="0" w:type="auto"/>
            <w:tcBorders>
              <w:top w:val="nil"/>
              <w:left w:val="nil"/>
              <w:bottom w:val="single" w:sz="4" w:space="0" w:color="auto"/>
              <w:right w:val="single" w:sz="4" w:space="0" w:color="auto"/>
            </w:tcBorders>
            <w:shd w:val="clear" w:color="000000" w:fill="FFFFFF"/>
            <w:noWrap/>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noWrap/>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0,00</w:t>
            </w:r>
          </w:p>
        </w:tc>
      </w:tr>
      <w:tr w:rsidR="00D90870" w:rsidRPr="00D90870" w:rsidTr="00D90870">
        <w:trPr>
          <w:trHeight w:val="20"/>
        </w:trPr>
        <w:tc>
          <w:tcPr>
            <w:tcW w:w="0" w:type="auto"/>
            <w:tcBorders>
              <w:top w:val="nil"/>
              <w:left w:val="nil"/>
              <w:bottom w:val="nil"/>
              <w:right w:val="nil"/>
            </w:tcBorders>
            <w:shd w:val="clear" w:color="auto" w:fill="auto"/>
            <w:hideMark/>
          </w:tcPr>
          <w:p w:rsidR="00D90870" w:rsidRPr="00D90870" w:rsidRDefault="00D90870" w:rsidP="00D90870">
            <w:pPr>
              <w:jc w:val="both"/>
              <w:rPr>
                <w:rFonts w:ascii="Arial" w:hAnsi="Arial" w:cs="Arial"/>
                <w:b/>
                <w:bCs/>
                <w:sz w:val="12"/>
                <w:szCs w:val="12"/>
              </w:rPr>
            </w:pPr>
          </w:p>
        </w:tc>
        <w:tc>
          <w:tcPr>
            <w:tcW w:w="0" w:type="auto"/>
            <w:gridSpan w:val="5"/>
            <w:tcBorders>
              <w:top w:val="nil"/>
              <w:left w:val="nil"/>
              <w:bottom w:val="nil"/>
              <w:right w:val="nil"/>
            </w:tcBorders>
            <w:shd w:val="clear" w:color="auto" w:fill="auto"/>
            <w:hideMark/>
          </w:tcPr>
          <w:p w:rsidR="00D90870" w:rsidRPr="00D90870" w:rsidRDefault="00D90870" w:rsidP="00D90870">
            <w:pPr>
              <w:jc w:val="center"/>
              <w:rPr>
                <w:rFonts w:ascii="Arial" w:hAnsi="Arial" w:cs="Arial"/>
                <w:b/>
                <w:bCs/>
                <w:sz w:val="12"/>
                <w:szCs w:val="12"/>
              </w:rPr>
            </w:pPr>
            <w:r w:rsidRPr="00D90870">
              <w:rPr>
                <w:rFonts w:ascii="Arial" w:hAnsi="Arial" w:cs="Arial"/>
                <w:b/>
                <w:bCs/>
                <w:sz w:val="12"/>
                <w:szCs w:val="12"/>
              </w:rPr>
              <w:t>Остаток неиспользованного дорожного фонда на 01.01.2021 года - 41 172 565,82 рублей</w:t>
            </w:r>
          </w:p>
        </w:tc>
      </w:tr>
    </w:tbl>
    <w:p w:rsidR="00C122C2" w:rsidRDefault="00C122C2" w:rsidP="00C122C2">
      <w:pPr>
        <w:shd w:val="clear" w:color="auto" w:fill="FFFFFF"/>
        <w:suppressAutoHyphens/>
        <w:ind w:left="6663"/>
        <w:jc w:val="center"/>
        <w:rPr>
          <w:rFonts w:ascii="Arial" w:hAnsi="Arial" w:cs="Arial"/>
          <w:color w:val="000000"/>
          <w:sz w:val="16"/>
          <w:szCs w:val="16"/>
        </w:rPr>
      </w:pPr>
      <w:r w:rsidRPr="00C122C2">
        <w:rPr>
          <w:rFonts w:ascii="Arial" w:hAnsi="Arial" w:cs="Arial"/>
          <w:color w:val="000000"/>
          <w:sz w:val="16"/>
          <w:szCs w:val="16"/>
        </w:rPr>
        <w:t>Приложение 1</w:t>
      </w:r>
    </w:p>
    <w:p w:rsidR="00D90870" w:rsidRPr="00C122C2" w:rsidRDefault="00C122C2" w:rsidP="00C122C2">
      <w:pPr>
        <w:shd w:val="clear" w:color="auto" w:fill="FFFFFF"/>
        <w:suppressAutoHyphens/>
        <w:ind w:left="6663"/>
        <w:jc w:val="center"/>
        <w:rPr>
          <w:rFonts w:ascii="Arial" w:hAnsi="Arial" w:cs="Arial"/>
          <w:b/>
          <w:sz w:val="16"/>
          <w:szCs w:val="16"/>
        </w:rPr>
      </w:pPr>
      <w:r w:rsidRPr="00C122C2">
        <w:rPr>
          <w:rFonts w:ascii="Arial" w:hAnsi="Arial" w:cs="Arial"/>
          <w:color w:val="000000"/>
          <w:sz w:val="16"/>
          <w:szCs w:val="16"/>
        </w:rPr>
        <w:t>к решению Совета депутатов Валдайского городского поселения от 26.05.2021 №  43 «Об исполнении бюджета Валдайского городского п</w:t>
      </w:r>
      <w:r w:rsidRPr="00C122C2">
        <w:rPr>
          <w:rFonts w:ascii="Arial" w:hAnsi="Arial" w:cs="Arial"/>
          <w:color w:val="000000"/>
          <w:sz w:val="16"/>
          <w:szCs w:val="16"/>
        </w:rPr>
        <w:t>о</w:t>
      </w:r>
      <w:r w:rsidRPr="00C122C2">
        <w:rPr>
          <w:rFonts w:ascii="Arial" w:hAnsi="Arial" w:cs="Arial"/>
          <w:color w:val="000000"/>
          <w:sz w:val="16"/>
          <w:szCs w:val="16"/>
        </w:rPr>
        <w:t>селения за 2020 год»</w:t>
      </w:r>
    </w:p>
    <w:tbl>
      <w:tblPr>
        <w:tblW w:w="0" w:type="auto"/>
        <w:tblInd w:w="98" w:type="dxa"/>
        <w:tblLook w:val="04A0" w:firstRow="1" w:lastRow="0" w:firstColumn="1" w:lastColumn="0" w:noHBand="0" w:noVBand="1"/>
      </w:tblPr>
      <w:tblGrid>
        <w:gridCol w:w="6096"/>
        <w:gridCol w:w="417"/>
        <w:gridCol w:w="1434"/>
        <w:gridCol w:w="1772"/>
        <w:gridCol w:w="1109"/>
        <w:gridCol w:w="772"/>
      </w:tblGrid>
      <w:tr w:rsidR="000A6DBE" w:rsidRPr="00C122C2" w:rsidTr="00C122C2">
        <w:trPr>
          <w:trHeight w:val="20"/>
        </w:trPr>
        <w:tc>
          <w:tcPr>
            <w:tcW w:w="0" w:type="auto"/>
            <w:gridSpan w:val="6"/>
            <w:tcBorders>
              <w:top w:val="nil"/>
              <w:left w:val="nil"/>
              <w:bottom w:val="nil"/>
              <w:right w:val="nil"/>
            </w:tcBorders>
            <w:shd w:val="clear" w:color="auto" w:fill="auto"/>
            <w:noWrap/>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Доходы бюджета Валдайского городского поселения за 2020 год</w:t>
            </w:r>
          </w:p>
        </w:tc>
      </w:tr>
      <w:tr w:rsidR="000A6DBE" w:rsidRPr="00C122C2" w:rsidTr="00C122C2">
        <w:trPr>
          <w:trHeight w:val="20"/>
        </w:trPr>
        <w:tc>
          <w:tcPr>
            <w:tcW w:w="0" w:type="auto"/>
            <w:gridSpan w:val="6"/>
            <w:tcBorders>
              <w:top w:val="nil"/>
              <w:left w:val="nil"/>
              <w:bottom w:val="nil"/>
              <w:right w:val="nil"/>
            </w:tcBorders>
            <w:shd w:val="clear" w:color="auto" w:fill="auto"/>
            <w:noWrap/>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по кодам классификации доходов бюджета</w:t>
            </w:r>
          </w:p>
        </w:tc>
      </w:tr>
      <w:tr w:rsidR="000A6DBE" w:rsidRPr="00C122C2" w:rsidTr="00C122C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Наименование</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Код бюджетной классифик</w:t>
            </w:r>
            <w:r w:rsidRPr="00C122C2">
              <w:rPr>
                <w:rFonts w:ascii="Arial" w:hAnsi="Arial" w:cs="Arial"/>
                <w:color w:val="000000"/>
                <w:sz w:val="12"/>
                <w:szCs w:val="12"/>
              </w:rPr>
              <w:t>а</w:t>
            </w:r>
            <w:r w:rsidRPr="00C122C2">
              <w:rPr>
                <w:rFonts w:ascii="Arial" w:hAnsi="Arial" w:cs="Arial"/>
                <w:color w:val="000000"/>
                <w:sz w:val="12"/>
                <w:szCs w:val="12"/>
              </w:rPr>
              <w:t>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Доходы, утвержденные законом о бюджете, но</w:t>
            </w:r>
            <w:r w:rsidRPr="00C122C2">
              <w:rPr>
                <w:rFonts w:ascii="Arial" w:hAnsi="Arial" w:cs="Arial"/>
                <w:color w:val="000000"/>
                <w:sz w:val="12"/>
                <w:szCs w:val="12"/>
              </w:rPr>
              <w:t>р</w:t>
            </w:r>
            <w:r w:rsidRPr="00C122C2">
              <w:rPr>
                <w:rFonts w:ascii="Arial" w:hAnsi="Arial" w:cs="Arial"/>
                <w:color w:val="000000"/>
                <w:sz w:val="12"/>
                <w:szCs w:val="12"/>
              </w:rPr>
              <w:t>мативными правовыми актами о бюдж</w:t>
            </w:r>
            <w:r w:rsidRPr="00C122C2">
              <w:rPr>
                <w:rFonts w:ascii="Arial" w:hAnsi="Arial" w:cs="Arial"/>
                <w:color w:val="000000"/>
                <w:sz w:val="12"/>
                <w:szCs w:val="12"/>
              </w:rPr>
              <w:t>е</w:t>
            </w:r>
            <w:r w:rsidRPr="00C122C2">
              <w:rPr>
                <w:rFonts w:ascii="Arial" w:hAnsi="Arial" w:cs="Arial"/>
                <w:color w:val="000000"/>
                <w:sz w:val="12"/>
                <w:szCs w:val="12"/>
              </w:rPr>
              <w:t>те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Кассовое и</w:t>
            </w:r>
            <w:r w:rsidRPr="00C122C2">
              <w:rPr>
                <w:rFonts w:ascii="Arial" w:hAnsi="Arial" w:cs="Arial"/>
                <w:color w:val="000000"/>
                <w:sz w:val="12"/>
                <w:szCs w:val="12"/>
              </w:rPr>
              <w:t>с</w:t>
            </w:r>
            <w:r w:rsidRPr="00C122C2">
              <w:rPr>
                <w:rFonts w:ascii="Arial" w:hAnsi="Arial" w:cs="Arial"/>
                <w:color w:val="000000"/>
                <w:sz w:val="12"/>
                <w:szCs w:val="12"/>
              </w:rPr>
              <w:t>полнение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 испо</w:t>
            </w:r>
            <w:r w:rsidRPr="00C122C2">
              <w:rPr>
                <w:rFonts w:ascii="Arial" w:hAnsi="Arial" w:cs="Arial"/>
                <w:color w:val="000000"/>
                <w:sz w:val="12"/>
                <w:szCs w:val="12"/>
              </w:rPr>
              <w:t>л</w:t>
            </w:r>
            <w:r w:rsidRPr="00C122C2">
              <w:rPr>
                <w:rFonts w:ascii="Arial" w:hAnsi="Arial" w:cs="Arial"/>
                <w:color w:val="000000"/>
                <w:sz w:val="12"/>
                <w:szCs w:val="12"/>
              </w:rPr>
              <w:t>не-ния</w:t>
            </w:r>
          </w:p>
        </w:tc>
      </w:tr>
      <w:tr w:rsidR="000A6DBE" w:rsidRPr="00C122C2" w:rsidTr="00C122C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DBE" w:rsidRPr="00C122C2" w:rsidRDefault="000A6DBE" w:rsidP="000A6DBE">
            <w:pPr>
              <w:rPr>
                <w:rFonts w:ascii="Arial" w:hAnsi="Arial" w:cs="Arial"/>
                <w:color w:val="000000"/>
                <w:sz w:val="12"/>
                <w:szCs w:val="12"/>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а</w:t>
            </w:r>
            <w:r w:rsidRPr="00C122C2">
              <w:rPr>
                <w:rFonts w:ascii="Arial" w:hAnsi="Arial" w:cs="Arial"/>
                <w:color w:val="000000"/>
                <w:sz w:val="12"/>
                <w:szCs w:val="12"/>
              </w:rPr>
              <w:t>д</w:t>
            </w:r>
            <w:r w:rsidRPr="00C122C2">
              <w:rPr>
                <w:rFonts w:ascii="Arial" w:hAnsi="Arial" w:cs="Arial"/>
                <w:color w:val="000000"/>
                <w:sz w:val="12"/>
                <w:szCs w:val="12"/>
              </w:rPr>
              <w:t>м</w:t>
            </w:r>
            <w:r w:rsidRPr="00C122C2">
              <w:rPr>
                <w:rFonts w:ascii="Arial" w:hAnsi="Arial" w:cs="Arial"/>
                <w:color w:val="000000"/>
                <w:sz w:val="12"/>
                <w:szCs w:val="12"/>
              </w:rPr>
              <w:t>и</w:t>
            </w:r>
            <w:r w:rsidRPr="00C122C2">
              <w:rPr>
                <w:rFonts w:ascii="Arial" w:hAnsi="Arial" w:cs="Arial"/>
                <w:color w:val="000000"/>
                <w:sz w:val="12"/>
                <w:szCs w:val="12"/>
              </w:rPr>
              <w:t>н</w:t>
            </w:r>
            <w:r w:rsidRPr="00C122C2">
              <w:rPr>
                <w:rFonts w:ascii="Arial" w:hAnsi="Arial" w:cs="Arial"/>
                <w:color w:val="000000"/>
                <w:sz w:val="12"/>
                <w:szCs w:val="12"/>
              </w:rPr>
              <w:t>и</w:t>
            </w:r>
            <w:r w:rsidRPr="00C122C2">
              <w:rPr>
                <w:rFonts w:ascii="Arial" w:hAnsi="Arial" w:cs="Arial"/>
                <w:color w:val="000000"/>
                <w:sz w:val="12"/>
                <w:szCs w:val="12"/>
              </w:rPr>
              <w:t>стратора п</w:t>
            </w:r>
            <w:r w:rsidRPr="00C122C2">
              <w:rPr>
                <w:rFonts w:ascii="Arial" w:hAnsi="Arial" w:cs="Arial"/>
                <w:color w:val="000000"/>
                <w:sz w:val="12"/>
                <w:szCs w:val="12"/>
              </w:rPr>
              <w:t>о</w:t>
            </w:r>
            <w:r w:rsidRPr="00C122C2">
              <w:rPr>
                <w:rFonts w:ascii="Arial" w:hAnsi="Arial" w:cs="Arial"/>
                <w:color w:val="000000"/>
                <w:sz w:val="12"/>
                <w:szCs w:val="12"/>
              </w:rPr>
              <w:t>ст</w:t>
            </w:r>
            <w:r w:rsidRPr="00C122C2">
              <w:rPr>
                <w:rFonts w:ascii="Arial" w:hAnsi="Arial" w:cs="Arial"/>
                <w:color w:val="000000"/>
                <w:sz w:val="12"/>
                <w:szCs w:val="12"/>
              </w:rPr>
              <w:t>у</w:t>
            </w:r>
            <w:r w:rsidRPr="00C122C2">
              <w:rPr>
                <w:rFonts w:ascii="Arial" w:hAnsi="Arial" w:cs="Arial"/>
                <w:color w:val="000000"/>
                <w:sz w:val="12"/>
                <w:szCs w:val="12"/>
              </w:rPr>
              <w:t>пл</w:t>
            </w:r>
            <w:r w:rsidRPr="00C122C2">
              <w:rPr>
                <w:rFonts w:ascii="Arial" w:hAnsi="Arial" w:cs="Arial"/>
                <w:color w:val="000000"/>
                <w:sz w:val="12"/>
                <w:szCs w:val="12"/>
              </w:rPr>
              <w:t>е</w:t>
            </w:r>
            <w:r w:rsidRPr="00C122C2">
              <w:rPr>
                <w:rFonts w:ascii="Arial" w:hAnsi="Arial" w:cs="Arial"/>
                <w:color w:val="000000"/>
                <w:sz w:val="12"/>
                <w:szCs w:val="12"/>
              </w:rPr>
              <w:t>ний</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доходов областного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DBE" w:rsidRPr="00C122C2" w:rsidRDefault="000A6DBE" w:rsidP="000A6DBE">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DBE" w:rsidRPr="00C122C2" w:rsidRDefault="000A6DBE" w:rsidP="000A6DBE">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DBE" w:rsidRPr="00C122C2" w:rsidRDefault="000A6DBE" w:rsidP="000A6DBE">
            <w:pPr>
              <w:rPr>
                <w:rFonts w:ascii="Arial" w:hAnsi="Arial" w:cs="Arial"/>
                <w:color w:val="000000"/>
                <w:sz w:val="12"/>
                <w:szCs w:val="12"/>
              </w:rPr>
            </w:pP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6</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b/>
                <w:bCs/>
                <w:color w:val="000000"/>
                <w:sz w:val="12"/>
                <w:szCs w:val="12"/>
              </w:rPr>
            </w:pPr>
            <w:r w:rsidRPr="00C122C2">
              <w:rPr>
                <w:rFonts w:ascii="Arial" w:hAnsi="Arial" w:cs="Arial"/>
                <w:b/>
                <w:bCs/>
                <w:color w:val="000000"/>
                <w:sz w:val="12"/>
                <w:szCs w:val="12"/>
              </w:rPr>
              <w:t xml:space="preserve">ДОХОДЫ, ВСЕГО                      </w:t>
            </w:r>
          </w:p>
        </w:tc>
        <w:tc>
          <w:tcPr>
            <w:tcW w:w="0" w:type="auto"/>
            <w:tcBorders>
              <w:top w:val="nil"/>
              <w:left w:val="nil"/>
              <w:bottom w:val="single" w:sz="4" w:space="0" w:color="auto"/>
              <w:right w:val="single" w:sz="4" w:space="0" w:color="auto"/>
            </w:tcBorders>
            <w:shd w:val="clear" w:color="auto" w:fill="auto"/>
            <w:hideMark/>
          </w:tcPr>
          <w:p w:rsidR="000A6DBE" w:rsidRPr="00C122C2" w:rsidRDefault="000A6DBE" w:rsidP="000A6DBE">
            <w:pPr>
              <w:rPr>
                <w:rFonts w:ascii="Arial" w:hAnsi="Arial" w:cs="Arial"/>
                <w:b/>
                <w:bCs/>
                <w:color w:val="000000"/>
                <w:sz w:val="12"/>
                <w:szCs w:val="12"/>
              </w:rPr>
            </w:pPr>
            <w:r w:rsidRPr="00C122C2">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auto" w:fill="auto"/>
            <w:hideMark/>
          </w:tcPr>
          <w:p w:rsidR="000A6DBE" w:rsidRPr="00C122C2" w:rsidRDefault="000A6DBE" w:rsidP="000A6DBE">
            <w:pPr>
              <w:rPr>
                <w:rFonts w:ascii="Arial" w:hAnsi="Arial" w:cs="Arial"/>
                <w:b/>
                <w:bCs/>
                <w:color w:val="000000"/>
                <w:sz w:val="12"/>
                <w:szCs w:val="12"/>
              </w:rPr>
            </w:pPr>
            <w:r w:rsidRPr="00C122C2">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141 120 705,23</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145 893 388,40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103,4</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b/>
                <w:bCs/>
                <w:color w:val="000000"/>
                <w:sz w:val="12"/>
                <w:szCs w:val="12"/>
              </w:rPr>
            </w:pPr>
            <w:r w:rsidRPr="00C122C2">
              <w:rPr>
                <w:rFonts w:ascii="Arial" w:hAnsi="Arial" w:cs="Arial"/>
                <w:b/>
                <w:bCs/>
                <w:color w:val="000000"/>
                <w:sz w:val="12"/>
                <w:szCs w:val="12"/>
              </w:rPr>
              <w:t>Управление федерального казначейства по Но</w:t>
            </w:r>
            <w:r w:rsidRPr="00C122C2">
              <w:rPr>
                <w:rFonts w:ascii="Arial" w:hAnsi="Arial" w:cs="Arial"/>
                <w:b/>
                <w:bCs/>
                <w:color w:val="000000"/>
                <w:sz w:val="12"/>
                <w:szCs w:val="12"/>
              </w:rPr>
              <w:t>в</w:t>
            </w:r>
            <w:r w:rsidRPr="00C122C2">
              <w:rPr>
                <w:rFonts w:ascii="Arial" w:hAnsi="Arial" w:cs="Arial"/>
                <w:b/>
                <w:bCs/>
                <w:color w:val="000000"/>
                <w:sz w:val="12"/>
                <w:szCs w:val="12"/>
              </w:rPr>
              <w:t>городской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rPr>
                <w:rFonts w:ascii="Arial" w:hAnsi="Arial" w:cs="Arial"/>
                <w:b/>
                <w:bCs/>
                <w:color w:val="000000"/>
                <w:sz w:val="12"/>
                <w:szCs w:val="12"/>
              </w:rPr>
            </w:pPr>
            <w:r w:rsidRPr="00C122C2">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2 749 840,00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2 699 438,96</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98,2</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w:t>
            </w:r>
            <w:r w:rsidRPr="00C122C2">
              <w:rPr>
                <w:rFonts w:ascii="Arial" w:hAnsi="Arial" w:cs="Arial"/>
                <w:color w:val="000000"/>
                <w:sz w:val="12"/>
                <w:szCs w:val="12"/>
              </w:rPr>
              <w:t>н</w:t>
            </w:r>
            <w:r w:rsidRPr="00C122C2">
              <w:rPr>
                <w:rFonts w:ascii="Arial" w:hAnsi="Arial" w:cs="Arial"/>
                <w:color w:val="000000"/>
                <w:sz w:val="12"/>
                <w:szCs w:val="12"/>
              </w:rPr>
              <w:t>ных нормативов отчислений в мес</w:t>
            </w:r>
            <w:r w:rsidRPr="00C122C2">
              <w:rPr>
                <w:rFonts w:ascii="Arial" w:hAnsi="Arial" w:cs="Arial"/>
                <w:color w:val="000000"/>
                <w:sz w:val="12"/>
                <w:szCs w:val="12"/>
              </w:rPr>
              <w:t>т</w:t>
            </w:r>
            <w:r w:rsidRPr="00C122C2">
              <w:rPr>
                <w:rFonts w:ascii="Arial" w:hAnsi="Arial" w:cs="Arial"/>
                <w:color w:val="000000"/>
                <w:sz w:val="12"/>
                <w:szCs w:val="12"/>
              </w:rPr>
              <w:t>ные бюджеты</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10302230010000110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1 291 250,00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1 245 083,16</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96,4</w:t>
            </w:r>
          </w:p>
        </w:tc>
      </w:tr>
      <w:tr w:rsidR="000A6DBE" w:rsidRPr="00C122C2" w:rsidTr="00C122C2">
        <w:trPr>
          <w:trHeight w:val="20"/>
        </w:trPr>
        <w:tc>
          <w:tcPr>
            <w:tcW w:w="0" w:type="auto"/>
            <w:tcBorders>
              <w:top w:val="nil"/>
              <w:left w:val="single" w:sz="4" w:space="0" w:color="auto"/>
              <w:bottom w:val="nil"/>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w:t>
            </w:r>
            <w:r w:rsidRPr="00C122C2">
              <w:rPr>
                <w:rFonts w:ascii="Arial" w:hAnsi="Arial" w:cs="Arial"/>
                <w:color w:val="000000"/>
                <w:sz w:val="12"/>
                <w:szCs w:val="12"/>
              </w:rPr>
              <w:t>т</w:t>
            </w:r>
            <w:r w:rsidRPr="00C122C2">
              <w:rPr>
                <w:rFonts w:ascii="Arial" w:hAnsi="Arial" w:cs="Arial"/>
                <w:color w:val="000000"/>
                <w:sz w:val="12"/>
                <w:szCs w:val="12"/>
              </w:rPr>
              <w:t>ными бюджетами с учетом установленных дифференцированных норм</w:t>
            </w:r>
            <w:r w:rsidRPr="00C122C2">
              <w:rPr>
                <w:rFonts w:ascii="Arial" w:hAnsi="Arial" w:cs="Arial"/>
                <w:color w:val="000000"/>
                <w:sz w:val="12"/>
                <w:szCs w:val="12"/>
              </w:rPr>
              <w:t>а</w:t>
            </w:r>
            <w:r w:rsidRPr="00C122C2">
              <w:rPr>
                <w:rFonts w:ascii="Arial" w:hAnsi="Arial" w:cs="Arial"/>
                <w:color w:val="000000"/>
                <w:sz w:val="12"/>
                <w:szCs w:val="12"/>
              </w:rPr>
              <w:t>тивов отчислений в местные бюджеты</w:t>
            </w:r>
          </w:p>
        </w:tc>
        <w:tc>
          <w:tcPr>
            <w:tcW w:w="0" w:type="auto"/>
            <w:tcBorders>
              <w:top w:val="nil"/>
              <w:left w:val="nil"/>
              <w:bottom w:val="nil"/>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10302240010000110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8 110,00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8 905,73</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109,8</w:t>
            </w:r>
          </w:p>
        </w:tc>
      </w:tr>
      <w:tr w:rsidR="000A6DBE" w:rsidRPr="00C122C2" w:rsidTr="00C122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C122C2">
              <w:rPr>
                <w:rFonts w:ascii="Arial" w:hAnsi="Arial" w:cs="Arial"/>
                <w:color w:val="000000"/>
                <w:sz w:val="12"/>
                <w:szCs w:val="12"/>
              </w:rPr>
              <w:t>н</w:t>
            </w:r>
            <w:r w:rsidRPr="00C122C2">
              <w:rPr>
                <w:rFonts w:ascii="Arial" w:hAnsi="Arial" w:cs="Arial"/>
                <w:color w:val="000000"/>
                <w:sz w:val="12"/>
                <w:szCs w:val="12"/>
              </w:rPr>
              <w:t>ных нормативов отчислений в местные бюджеты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10302250010000110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1 666 270,00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1 674 986,68</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100,5</w:t>
            </w:r>
          </w:p>
        </w:tc>
      </w:tr>
      <w:tr w:rsidR="000A6DBE" w:rsidRPr="00C122C2" w:rsidTr="00C122C2">
        <w:trPr>
          <w:trHeight w:val="20"/>
        </w:trPr>
        <w:tc>
          <w:tcPr>
            <w:tcW w:w="0" w:type="auto"/>
            <w:tcBorders>
              <w:top w:val="nil"/>
              <w:left w:val="single" w:sz="4" w:space="0" w:color="auto"/>
              <w:bottom w:val="nil"/>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C122C2">
              <w:rPr>
                <w:rFonts w:ascii="Arial" w:hAnsi="Arial" w:cs="Arial"/>
                <w:color w:val="000000"/>
                <w:sz w:val="12"/>
                <w:szCs w:val="12"/>
              </w:rPr>
              <w:t>н</w:t>
            </w:r>
            <w:r w:rsidRPr="00C122C2">
              <w:rPr>
                <w:rFonts w:ascii="Arial" w:hAnsi="Arial" w:cs="Arial"/>
                <w:color w:val="000000"/>
                <w:sz w:val="12"/>
                <w:szCs w:val="12"/>
              </w:rPr>
              <w:t>ных нормативов отчислений в местные бюджеты</w:t>
            </w:r>
          </w:p>
        </w:tc>
        <w:tc>
          <w:tcPr>
            <w:tcW w:w="0" w:type="auto"/>
            <w:tcBorders>
              <w:top w:val="nil"/>
              <w:left w:val="nil"/>
              <w:bottom w:val="nil"/>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10302260010000110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-215 790,00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-229 536,61</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106,4</w:t>
            </w:r>
          </w:p>
        </w:tc>
      </w:tr>
      <w:tr w:rsidR="000A6DBE" w:rsidRPr="00C122C2" w:rsidTr="00C122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b/>
                <w:bCs/>
                <w:color w:val="000000"/>
                <w:sz w:val="12"/>
                <w:szCs w:val="12"/>
              </w:rPr>
            </w:pPr>
            <w:r w:rsidRPr="00C122C2">
              <w:rPr>
                <w:rFonts w:ascii="Arial" w:hAnsi="Arial" w:cs="Arial"/>
                <w:b/>
                <w:bCs/>
                <w:color w:val="000000"/>
                <w:sz w:val="12"/>
                <w:szCs w:val="12"/>
              </w:rPr>
              <w:t>Управление Федеральной налоговой  слу</w:t>
            </w:r>
            <w:r w:rsidRPr="00C122C2">
              <w:rPr>
                <w:rFonts w:ascii="Arial" w:hAnsi="Arial" w:cs="Arial"/>
                <w:b/>
                <w:bCs/>
                <w:color w:val="000000"/>
                <w:sz w:val="12"/>
                <w:szCs w:val="12"/>
              </w:rPr>
              <w:t>ж</w:t>
            </w:r>
            <w:r w:rsidRPr="00C122C2">
              <w:rPr>
                <w:rFonts w:ascii="Arial" w:hAnsi="Arial" w:cs="Arial"/>
                <w:b/>
                <w:bCs/>
                <w:color w:val="000000"/>
                <w:sz w:val="12"/>
                <w:szCs w:val="12"/>
              </w:rPr>
              <w:t xml:space="preserve">бы России по Новгородской области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43 397 000,00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48 656 104,01</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112,1</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Налог на доходы физических лиц с доходов, источником которых является налоговый агент, за искл</w:t>
            </w:r>
            <w:r w:rsidRPr="00C122C2">
              <w:rPr>
                <w:rFonts w:ascii="Arial" w:hAnsi="Arial" w:cs="Arial"/>
                <w:color w:val="000000"/>
                <w:sz w:val="12"/>
                <w:szCs w:val="12"/>
              </w:rPr>
              <w:t>ю</w:t>
            </w:r>
            <w:r w:rsidRPr="00C122C2">
              <w:rPr>
                <w:rFonts w:ascii="Arial" w:hAnsi="Arial" w:cs="Arial"/>
                <w:color w:val="000000"/>
                <w:sz w:val="12"/>
                <w:szCs w:val="12"/>
              </w:rPr>
              <w:t>чением доходов, в отношении которых исчисление и уплата налога осуществляются в соответствии со статьями 227, 227-1 и 228 Налогового кодекса Ро</w:t>
            </w:r>
            <w:r w:rsidRPr="00C122C2">
              <w:rPr>
                <w:rFonts w:ascii="Arial" w:hAnsi="Arial" w:cs="Arial"/>
                <w:color w:val="000000"/>
                <w:sz w:val="12"/>
                <w:szCs w:val="12"/>
              </w:rPr>
              <w:t>с</w:t>
            </w:r>
            <w:r w:rsidRPr="00C122C2">
              <w:rPr>
                <w:rFonts w:ascii="Arial" w:hAnsi="Arial" w:cs="Arial"/>
                <w:color w:val="000000"/>
                <w:sz w:val="12"/>
                <w:szCs w:val="12"/>
              </w:rPr>
              <w:t>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10102010010000110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25 102 700,00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26 441 616,78</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105,3</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w:t>
            </w:r>
            <w:r w:rsidRPr="00C122C2">
              <w:rPr>
                <w:rFonts w:ascii="Arial" w:hAnsi="Arial" w:cs="Arial"/>
                <w:color w:val="000000"/>
                <w:sz w:val="12"/>
                <w:szCs w:val="12"/>
              </w:rPr>
              <w:t>ю</w:t>
            </w:r>
            <w:r w:rsidRPr="00C122C2">
              <w:rPr>
                <w:rFonts w:ascii="Arial" w:hAnsi="Arial" w:cs="Arial"/>
                <w:color w:val="000000"/>
                <w:sz w:val="12"/>
                <w:szCs w:val="12"/>
              </w:rPr>
              <w:t>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C122C2">
              <w:rPr>
                <w:rFonts w:ascii="Arial" w:hAnsi="Arial" w:cs="Arial"/>
                <w:color w:val="000000"/>
                <w:sz w:val="12"/>
                <w:szCs w:val="12"/>
              </w:rPr>
              <w:t>й</w:t>
            </w:r>
            <w:r w:rsidRPr="00C122C2">
              <w:rPr>
                <w:rFonts w:ascii="Arial" w:hAnsi="Arial" w:cs="Arial"/>
                <w:color w:val="000000"/>
                <w:sz w:val="12"/>
                <w:szCs w:val="12"/>
              </w:rPr>
              <w:t>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10102020010000110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132 300,00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93 582,27</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70,7</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w:t>
            </w:r>
            <w:r w:rsidRPr="00C122C2">
              <w:rPr>
                <w:rFonts w:ascii="Arial" w:hAnsi="Arial" w:cs="Arial"/>
                <w:color w:val="000000"/>
                <w:sz w:val="12"/>
                <w:szCs w:val="12"/>
              </w:rPr>
              <w:t>е</w:t>
            </w:r>
            <w:r w:rsidRPr="00C122C2">
              <w:rPr>
                <w:rFonts w:ascii="Arial" w:hAnsi="Arial" w:cs="Arial"/>
                <w:color w:val="000000"/>
                <w:sz w:val="12"/>
                <w:szCs w:val="12"/>
              </w:rPr>
              <w:t>рации</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10102030010000110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95 000,00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188 026,89</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197,9</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10503010010000110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475,09</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6,3</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6DBE" w:rsidRPr="00C122C2" w:rsidRDefault="000A6DBE" w:rsidP="000A6DBE">
            <w:pPr>
              <w:rPr>
                <w:rFonts w:ascii="Arial" w:hAnsi="Arial" w:cs="Arial"/>
                <w:sz w:val="12"/>
                <w:szCs w:val="12"/>
              </w:rPr>
            </w:pPr>
            <w:r w:rsidRPr="00C122C2">
              <w:rPr>
                <w:rFonts w:ascii="Arial" w:hAnsi="Arial" w:cs="Arial"/>
                <w:sz w:val="12"/>
                <w:szCs w:val="12"/>
              </w:rPr>
              <w:t>Налог на имущество физических лиц, взимаемый по ставкам, применяемым к объектам налогооблож</w:t>
            </w:r>
            <w:r w:rsidRPr="00C122C2">
              <w:rPr>
                <w:rFonts w:ascii="Arial" w:hAnsi="Arial" w:cs="Arial"/>
                <w:sz w:val="12"/>
                <w:szCs w:val="12"/>
              </w:rPr>
              <w:t>е</w:t>
            </w:r>
            <w:r w:rsidRPr="00C122C2">
              <w:rPr>
                <w:rFonts w:ascii="Arial" w:hAnsi="Arial" w:cs="Arial"/>
                <w:sz w:val="12"/>
                <w:szCs w:val="12"/>
              </w:rPr>
              <w:t>ния, расположенным в границах городских посел</w:t>
            </w:r>
            <w:r w:rsidRPr="00C122C2">
              <w:rPr>
                <w:rFonts w:ascii="Arial" w:hAnsi="Arial" w:cs="Arial"/>
                <w:sz w:val="12"/>
                <w:szCs w:val="12"/>
              </w:rPr>
              <w:t>е</w:t>
            </w:r>
            <w:r w:rsidRPr="00C122C2">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sz w:val="12"/>
                <w:szCs w:val="12"/>
              </w:rPr>
            </w:pPr>
            <w:r w:rsidRPr="00C122C2">
              <w:rPr>
                <w:rFonts w:ascii="Arial" w:hAnsi="Arial" w:cs="Arial"/>
                <w:sz w:val="12"/>
                <w:szCs w:val="12"/>
              </w:rPr>
              <w:t>10601030130000110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3 452 494,18</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sz w:val="12"/>
                <w:szCs w:val="12"/>
              </w:rPr>
            </w:pPr>
            <w:r w:rsidRPr="00C122C2">
              <w:rPr>
                <w:rFonts w:ascii="Arial" w:hAnsi="Arial" w:cs="Arial"/>
                <w:sz w:val="12"/>
                <w:szCs w:val="12"/>
              </w:rPr>
              <w:t>127,87</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6DBE" w:rsidRPr="00C122C2" w:rsidRDefault="000A6DBE" w:rsidP="000A6DBE">
            <w:pPr>
              <w:rPr>
                <w:rFonts w:ascii="Arial" w:hAnsi="Arial" w:cs="Arial"/>
                <w:sz w:val="12"/>
                <w:szCs w:val="12"/>
              </w:rPr>
            </w:pPr>
            <w:r w:rsidRPr="00C122C2">
              <w:rPr>
                <w:rFonts w:ascii="Arial" w:hAnsi="Arial" w:cs="Arial"/>
                <w:sz w:val="12"/>
                <w:szCs w:val="12"/>
              </w:rPr>
              <w:t>Земельный налог с организаций, обладающих земельным участком, расположенным в границах горо</w:t>
            </w:r>
            <w:r w:rsidRPr="00C122C2">
              <w:rPr>
                <w:rFonts w:ascii="Arial" w:hAnsi="Arial" w:cs="Arial"/>
                <w:sz w:val="12"/>
                <w:szCs w:val="12"/>
              </w:rPr>
              <w:t>д</w:t>
            </w:r>
            <w:r w:rsidRPr="00C122C2">
              <w:rPr>
                <w:rFonts w:ascii="Arial" w:hAnsi="Arial" w:cs="Arial"/>
                <w:sz w:val="12"/>
                <w:szCs w:val="12"/>
              </w:rPr>
              <w:t>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sz w:val="12"/>
                <w:szCs w:val="12"/>
              </w:rPr>
            </w:pPr>
            <w:r w:rsidRPr="00C122C2">
              <w:rPr>
                <w:rFonts w:ascii="Arial" w:hAnsi="Arial" w:cs="Arial"/>
                <w:sz w:val="12"/>
                <w:szCs w:val="12"/>
              </w:rPr>
              <w:t>10606033130000110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10 348 000,00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11 543 160,07</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sz w:val="12"/>
                <w:szCs w:val="12"/>
              </w:rPr>
            </w:pPr>
            <w:r w:rsidRPr="00C122C2">
              <w:rPr>
                <w:rFonts w:ascii="Arial" w:hAnsi="Arial" w:cs="Arial"/>
                <w:sz w:val="12"/>
                <w:szCs w:val="12"/>
              </w:rPr>
              <w:t>111,55</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6DBE" w:rsidRPr="00C122C2" w:rsidRDefault="000A6DBE" w:rsidP="000A6DBE">
            <w:pPr>
              <w:rPr>
                <w:rFonts w:ascii="Arial" w:hAnsi="Arial" w:cs="Arial"/>
                <w:sz w:val="12"/>
                <w:szCs w:val="12"/>
              </w:rPr>
            </w:pPr>
            <w:r w:rsidRPr="00C122C2">
              <w:rPr>
                <w:rFonts w:ascii="Arial" w:hAnsi="Arial" w:cs="Arial"/>
                <w:sz w:val="12"/>
                <w:szCs w:val="12"/>
              </w:rPr>
              <w:t>Земельный налог с физических лиц, обладающих земельным участком, расп</w:t>
            </w:r>
            <w:r w:rsidRPr="00C122C2">
              <w:rPr>
                <w:rFonts w:ascii="Arial" w:hAnsi="Arial" w:cs="Arial"/>
                <w:sz w:val="12"/>
                <w:szCs w:val="12"/>
              </w:rPr>
              <w:t>о</w:t>
            </w:r>
            <w:r w:rsidRPr="00C122C2">
              <w:rPr>
                <w:rFonts w:ascii="Arial" w:hAnsi="Arial" w:cs="Arial"/>
                <w:sz w:val="12"/>
                <w:szCs w:val="12"/>
              </w:rPr>
              <w:t>ложенным в границах городских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sz w:val="12"/>
                <w:szCs w:val="12"/>
              </w:rPr>
            </w:pPr>
            <w:r w:rsidRPr="00C122C2">
              <w:rPr>
                <w:rFonts w:ascii="Arial" w:hAnsi="Arial" w:cs="Arial"/>
                <w:sz w:val="12"/>
                <w:szCs w:val="12"/>
              </w:rPr>
              <w:t>10606043130000110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6 926 748,73</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sz w:val="12"/>
                <w:szCs w:val="12"/>
              </w:rPr>
            </w:pPr>
            <w:r w:rsidRPr="00C122C2">
              <w:rPr>
                <w:rFonts w:ascii="Arial" w:hAnsi="Arial" w:cs="Arial"/>
                <w:sz w:val="12"/>
                <w:szCs w:val="12"/>
              </w:rPr>
              <w:t>138,53</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A6DBE" w:rsidRPr="00C122C2" w:rsidRDefault="000A6DBE" w:rsidP="000A6DBE">
            <w:pPr>
              <w:rPr>
                <w:rFonts w:ascii="Arial" w:hAnsi="Arial" w:cs="Arial"/>
                <w:sz w:val="12"/>
                <w:szCs w:val="12"/>
              </w:rPr>
            </w:pPr>
            <w:r w:rsidRPr="00C122C2">
              <w:rPr>
                <w:rFonts w:ascii="Arial" w:hAnsi="Arial" w:cs="Arial"/>
                <w:sz w:val="12"/>
                <w:szCs w:val="12"/>
              </w:rPr>
              <w:t>Доходы от денежных взысканий (штрафов), поступающие в счет погашения задолженности, образ</w:t>
            </w:r>
            <w:r w:rsidRPr="00C122C2">
              <w:rPr>
                <w:rFonts w:ascii="Arial" w:hAnsi="Arial" w:cs="Arial"/>
                <w:sz w:val="12"/>
                <w:szCs w:val="12"/>
              </w:rPr>
              <w:t>о</w:t>
            </w:r>
            <w:r w:rsidRPr="00C122C2">
              <w:rPr>
                <w:rFonts w:ascii="Arial" w:hAnsi="Arial" w:cs="Arial"/>
                <w:sz w:val="12"/>
                <w:szCs w:val="12"/>
              </w:rPr>
              <w:t>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w:t>
            </w:r>
            <w:r w:rsidRPr="00C122C2">
              <w:rPr>
                <w:rFonts w:ascii="Arial" w:hAnsi="Arial" w:cs="Arial"/>
                <w:sz w:val="12"/>
                <w:szCs w:val="12"/>
              </w:rPr>
              <w:t>а</w:t>
            </w:r>
            <w:r w:rsidRPr="00C122C2">
              <w:rPr>
                <w:rFonts w:ascii="Arial" w:hAnsi="Arial" w:cs="Arial"/>
                <w:sz w:val="12"/>
                <w:szCs w:val="12"/>
              </w:rPr>
              <w:t>долженности)</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182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sz w:val="12"/>
                <w:szCs w:val="12"/>
              </w:rPr>
            </w:pPr>
            <w:r w:rsidRPr="00C122C2">
              <w:rPr>
                <w:rFonts w:ascii="Arial" w:hAnsi="Arial" w:cs="Arial"/>
                <w:sz w:val="12"/>
                <w:szCs w:val="12"/>
              </w:rPr>
              <w:t>11610123010131140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11 500,00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10 000,00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sz w:val="12"/>
                <w:szCs w:val="12"/>
              </w:rPr>
            </w:pPr>
            <w:r w:rsidRPr="00C122C2">
              <w:rPr>
                <w:rFonts w:ascii="Arial" w:hAnsi="Arial" w:cs="Arial"/>
                <w:sz w:val="12"/>
                <w:szCs w:val="12"/>
              </w:rPr>
              <w:t>86,96</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A6DBE" w:rsidRPr="00C122C2" w:rsidRDefault="000A6DBE" w:rsidP="000A6DBE">
            <w:pPr>
              <w:rPr>
                <w:rFonts w:ascii="Arial" w:hAnsi="Arial" w:cs="Arial"/>
                <w:b/>
                <w:bCs/>
                <w:color w:val="000000"/>
                <w:sz w:val="12"/>
                <w:szCs w:val="12"/>
              </w:rPr>
            </w:pPr>
            <w:r w:rsidRPr="00C122C2">
              <w:rPr>
                <w:rFonts w:ascii="Arial" w:hAnsi="Arial" w:cs="Arial"/>
                <w:b/>
                <w:bCs/>
                <w:color w:val="000000"/>
                <w:sz w:val="12"/>
                <w:szCs w:val="12"/>
              </w:rPr>
              <w:t>Комитет финансов Администрации Валда</w:t>
            </w:r>
            <w:r w:rsidRPr="00C122C2">
              <w:rPr>
                <w:rFonts w:ascii="Arial" w:hAnsi="Arial" w:cs="Arial"/>
                <w:b/>
                <w:bCs/>
                <w:color w:val="000000"/>
                <w:sz w:val="12"/>
                <w:szCs w:val="12"/>
              </w:rPr>
              <w:t>й</w:t>
            </w:r>
            <w:r w:rsidRPr="00C122C2">
              <w:rPr>
                <w:rFonts w:ascii="Arial" w:hAnsi="Arial" w:cs="Arial"/>
                <w:b/>
                <w:bCs/>
                <w:color w:val="000000"/>
                <w:sz w:val="12"/>
                <w:szCs w:val="12"/>
              </w:rPr>
              <w:t>ского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892</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87 854 183,73</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87 048 056,21</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99,1</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Субсидии бюджетам городских поселений на поддержку государственных программ субъектов Росси</w:t>
            </w:r>
            <w:r w:rsidRPr="00C122C2">
              <w:rPr>
                <w:rFonts w:ascii="Arial" w:hAnsi="Arial" w:cs="Arial"/>
                <w:color w:val="000000"/>
                <w:sz w:val="12"/>
                <w:szCs w:val="12"/>
              </w:rPr>
              <w:t>й</w:t>
            </w:r>
            <w:r w:rsidRPr="00C122C2">
              <w:rPr>
                <w:rFonts w:ascii="Arial" w:hAnsi="Arial" w:cs="Arial"/>
                <w:color w:val="000000"/>
                <w:sz w:val="12"/>
                <w:szCs w:val="12"/>
              </w:rPr>
              <w:t>ской Федерации и муниципальных программ формирования современной горо</w:t>
            </w:r>
            <w:r w:rsidRPr="00C122C2">
              <w:rPr>
                <w:rFonts w:ascii="Arial" w:hAnsi="Arial" w:cs="Arial"/>
                <w:color w:val="000000"/>
                <w:sz w:val="12"/>
                <w:szCs w:val="12"/>
              </w:rPr>
              <w:t>д</w:t>
            </w:r>
            <w:r w:rsidRPr="00C122C2">
              <w:rPr>
                <w:rFonts w:ascii="Arial" w:hAnsi="Arial" w:cs="Arial"/>
                <w:color w:val="000000"/>
                <w:sz w:val="12"/>
                <w:szCs w:val="12"/>
              </w:rPr>
              <w:t>ской среды</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20225555130000150</w:t>
            </w:r>
          </w:p>
        </w:tc>
        <w:tc>
          <w:tcPr>
            <w:tcW w:w="0" w:type="auto"/>
            <w:tcBorders>
              <w:top w:val="nil"/>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2 917 568,00</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100,0</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C122C2">
              <w:rPr>
                <w:rFonts w:ascii="Arial" w:hAnsi="Arial" w:cs="Arial"/>
                <w:color w:val="000000"/>
                <w:sz w:val="12"/>
                <w:szCs w:val="12"/>
              </w:rPr>
              <w:t>е</w:t>
            </w:r>
            <w:r w:rsidRPr="00C122C2">
              <w:rPr>
                <w:rFonts w:ascii="Arial" w:hAnsi="Arial" w:cs="Arial"/>
                <w:color w:val="000000"/>
                <w:sz w:val="12"/>
                <w:szCs w:val="12"/>
              </w:rPr>
              <w:t>ния</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20220077137154150</w:t>
            </w:r>
          </w:p>
        </w:tc>
        <w:tc>
          <w:tcPr>
            <w:tcW w:w="0" w:type="auto"/>
            <w:tcBorders>
              <w:top w:val="nil"/>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67 281 110,00</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100,0</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Прочие субсидии» «Субсидии бюджетам городских поселений на формирование муниципальных д</w:t>
            </w:r>
            <w:r w:rsidRPr="00C122C2">
              <w:rPr>
                <w:rFonts w:ascii="Arial" w:hAnsi="Arial" w:cs="Arial"/>
                <w:color w:val="000000"/>
                <w:sz w:val="12"/>
                <w:szCs w:val="12"/>
              </w:rPr>
              <w:t>о</w:t>
            </w:r>
            <w:r w:rsidRPr="00C122C2">
              <w:rPr>
                <w:rFonts w:ascii="Arial" w:hAnsi="Arial" w:cs="Arial"/>
                <w:color w:val="000000"/>
                <w:sz w:val="12"/>
                <w:szCs w:val="12"/>
              </w:rPr>
              <w:t>рожных фондов»</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892</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20229999137152150</w:t>
            </w:r>
          </w:p>
        </w:tc>
        <w:tc>
          <w:tcPr>
            <w:tcW w:w="0" w:type="auto"/>
            <w:tcBorders>
              <w:top w:val="nil"/>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3 938 000,00</w:t>
            </w:r>
          </w:p>
        </w:tc>
        <w:tc>
          <w:tcPr>
            <w:tcW w:w="0" w:type="auto"/>
            <w:tcBorders>
              <w:top w:val="nil"/>
              <w:left w:val="nil"/>
              <w:bottom w:val="single" w:sz="4" w:space="0" w:color="auto"/>
              <w:right w:val="single" w:sz="4" w:space="0" w:color="auto"/>
            </w:tcBorders>
            <w:shd w:val="clear" w:color="000000" w:fill="FFFFFF"/>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100,0</w:t>
            </w:r>
          </w:p>
        </w:tc>
      </w:tr>
      <w:tr w:rsidR="000A6DBE" w:rsidRPr="00C122C2" w:rsidTr="00C122C2">
        <w:trPr>
          <w:trHeight w:val="20"/>
        </w:trPr>
        <w:tc>
          <w:tcPr>
            <w:tcW w:w="0" w:type="auto"/>
            <w:tcBorders>
              <w:top w:val="nil"/>
              <w:left w:val="single" w:sz="4" w:space="0" w:color="auto"/>
              <w:bottom w:val="nil"/>
              <w:right w:val="single" w:sz="4" w:space="0" w:color="auto"/>
            </w:tcBorders>
            <w:shd w:val="clear" w:color="000000" w:fill="FFFFFF"/>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w:t>
            </w:r>
            <w:r w:rsidRPr="00C122C2">
              <w:rPr>
                <w:rFonts w:ascii="Arial" w:hAnsi="Arial" w:cs="Arial"/>
                <w:color w:val="000000"/>
                <w:sz w:val="12"/>
                <w:szCs w:val="12"/>
              </w:rPr>
              <w:t>к</w:t>
            </w:r>
            <w:r w:rsidRPr="00C122C2">
              <w:rPr>
                <w:rFonts w:ascii="Arial" w:hAnsi="Arial" w:cs="Arial"/>
                <w:color w:val="000000"/>
                <w:sz w:val="12"/>
                <w:szCs w:val="12"/>
              </w:rPr>
              <w:t>ции, капитального ремонта и ремонта автомобильных дорог общего пол</w:t>
            </w:r>
            <w:r w:rsidRPr="00C122C2">
              <w:rPr>
                <w:rFonts w:ascii="Arial" w:hAnsi="Arial" w:cs="Arial"/>
                <w:color w:val="000000"/>
                <w:sz w:val="12"/>
                <w:szCs w:val="12"/>
              </w:rPr>
              <w:t>ь</w:t>
            </w:r>
            <w:r w:rsidRPr="00C122C2">
              <w:rPr>
                <w:rFonts w:ascii="Arial" w:hAnsi="Arial" w:cs="Arial"/>
                <w:color w:val="000000"/>
                <w:sz w:val="12"/>
                <w:szCs w:val="12"/>
              </w:rPr>
              <w:t>зования местного значения на 2020год</w:t>
            </w:r>
          </w:p>
        </w:tc>
        <w:tc>
          <w:tcPr>
            <w:tcW w:w="0" w:type="auto"/>
            <w:tcBorders>
              <w:top w:val="nil"/>
              <w:left w:val="nil"/>
              <w:bottom w:val="nil"/>
              <w:right w:val="single" w:sz="4" w:space="0" w:color="auto"/>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892</w:t>
            </w:r>
          </w:p>
        </w:tc>
        <w:tc>
          <w:tcPr>
            <w:tcW w:w="0" w:type="auto"/>
            <w:tcBorders>
              <w:top w:val="nil"/>
              <w:left w:val="nil"/>
              <w:bottom w:val="nil"/>
              <w:right w:val="single" w:sz="4" w:space="0" w:color="auto"/>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20229999137154150</w:t>
            </w:r>
          </w:p>
        </w:tc>
        <w:tc>
          <w:tcPr>
            <w:tcW w:w="0" w:type="auto"/>
            <w:tcBorders>
              <w:top w:val="nil"/>
              <w:left w:val="nil"/>
              <w:bottom w:val="nil"/>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13 194 390,00</w:t>
            </w:r>
          </w:p>
        </w:tc>
        <w:tc>
          <w:tcPr>
            <w:tcW w:w="0" w:type="auto"/>
            <w:tcBorders>
              <w:top w:val="nil"/>
              <w:left w:val="nil"/>
              <w:bottom w:val="nil"/>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12 388 262,48</w:t>
            </w:r>
          </w:p>
        </w:tc>
        <w:tc>
          <w:tcPr>
            <w:tcW w:w="0" w:type="auto"/>
            <w:tcBorders>
              <w:top w:val="nil"/>
              <w:left w:val="nil"/>
              <w:bottom w:val="nil"/>
              <w:right w:val="single" w:sz="4" w:space="0" w:color="auto"/>
            </w:tcBorders>
            <w:shd w:val="clear" w:color="000000" w:fill="FFFFFF"/>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93,9</w:t>
            </w:r>
          </w:p>
        </w:tc>
      </w:tr>
      <w:tr w:rsidR="000A6DBE" w:rsidRPr="00C122C2" w:rsidTr="00C122C2">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w:t>
            </w:r>
            <w:r w:rsidRPr="00C122C2">
              <w:rPr>
                <w:rFonts w:ascii="Arial" w:hAnsi="Arial" w:cs="Arial"/>
                <w:color w:val="000000"/>
                <w:sz w:val="12"/>
                <w:szCs w:val="12"/>
              </w:rPr>
              <w:t>е</w:t>
            </w:r>
            <w:r w:rsidRPr="00C122C2">
              <w:rPr>
                <w:rFonts w:ascii="Arial" w:hAnsi="Arial" w:cs="Arial"/>
                <w:color w:val="000000"/>
                <w:sz w:val="12"/>
                <w:szCs w:val="12"/>
              </w:rPr>
              <w:t>редных расходов за счет средств резервного фонда Правительства Ро</w:t>
            </w:r>
            <w:r w:rsidRPr="00C122C2">
              <w:rPr>
                <w:rFonts w:ascii="Arial" w:hAnsi="Arial" w:cs="Arial"/>
                <w:color w:val="000000"/>
                <w:sz w:val="12"/>
                <w:szCs w:val="12"/>
              </w:rPr>
              <w:t>с</w:t>
            </w:r>
            <w:r w:rsidRPr="00C122C2">
              <w:rPr>
                <w:rFonts w:ascii="Arial" w:hAnsi="Arial" w:cs="Arial"/>
                <w:color w:val="000000"/>
                <w:sz w:val="12"/>
                <w:szCs w:val="12"/>
              </w:rPr>
              <w:t>сийской Федерации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892</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20249999135002100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338 983,00</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338 983,00</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100,0</w:t>
            </w:r>
          </w:p>
        </w:tc>
      </w:tr>
      <w:tr w:rsidR="000A6DBE" w:rsidRPr="00C122C2" w:rsidTr="00C122C2">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w:t>
            </w:r>
            <w:r w:rsidRPr="00C122C2">
              <w:rPr>
                <w:rFonts w:ascii="Arial" w:hAnsi="Arial" w:cs="Arial"/>
                <w:color w:val="000000"/>
                <w:sz w:val="12"/>
                <w:szCs w:val="12"/>
              </w:rPr>
              <w:t>и</w:t>
            </w:r>
            <w:r w:rsidRPr="00C122C2">
              <w:rPr>
                <w:rFonts w:ascii="Arial" w:hAnsi="Arial" w:cs="Arial"/>
                <w:color w:val="000000"/>
                <w:sz w:val="12"/>
                <w:szCs w:val="12"/>
              </w:rPr>
              <w:t>русной инфе</w:t>
            </w:r>
            <w:r w:rsidRPr="00C122C2">
              <w:rPr>
                <w:rFonts w:ascii="Arial" w:hAnsi="Arial" w:cs="Arial"/>
                <w:color w:val="000000"/>
                <w:sz w:val="12"/>
                <w:szCs w:val="12"/>
              </w:rPr>
              <w:t>к</w:t>
            </w:r>
            <w:r w:rsidRPr="00C122C2">
              <w:rPr>
                <w:rFonts w:ascii="Arial" w:hAnsi="Arial" w:cs="Arial"/>
                <w:color w:val="000000"/>
                <w:sz w:val="12"/>
                <w:szCs w:val="12"/>
              </w:rPr>
              <w:t>ции, на 2020 год</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20249999137149150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100,0</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b/>
                <w:bCs/>
                <w:color w:val="000000"/>
                <w:sz w:val="12"/>
                <w:szCs w:val="12"/>
              </w:rPr>
            </w:pPr>
            <w:r w:rsidRPr="00C122C2">
              <w:rPr>
                <w:rFonts w:ascii="Arial" w:hAnsi="Arial" w:cs="Arial"/>
                <w:b/>
                <w:bCs/>
                <w:color w:val="000000"/>
                <w:sz w:val="12"/>
                <w:szCs w:val="12"/>
              </w:rPr>
              <w:t>Администрация Валдайского муниципальн</w:t>
            </w:r>
            <w:r w:rsidRPr="00C122C2">
              <w:rPr>
                <w:rFonts w:ascii="Arial" w:hAnsi="Arial" w:cs="Arial"/>
                <w:b/>
                <w:bCs/>
                <w:color w:val="000000"/>
                <w:sz w:val="12"/>
                <w:szCs w:val="12"/>
              </w:rPr>
              <w:t>о</w:t>
            </w:r>
            <w:r w:rsidRPr="00C122C2">
              <w:rPr>
                <w:rFonts w:ascii="Arial" w:hAnsi="Arial" w:cs="Arial"/>
                <w:b/>
                <w:bCs/>
                <w:color w:val="000000"/>
                <w:sz w:val="12"/>
                <w:szCs w:val="12"/>
              </w:rPr>
              <w:t>го района</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b/>
                <w:bCs/>
                <w:color w:val="000000"/>
                <w:sz w:val="12"/>
                <w:szCs w:val="12"/>
              </w:rPr>
            </w:pPr>
            <w:r w:rsidRPr="00C122C2">
              <w:rPr>
                <w:rFonts w:ascii="Arial" w:hAnsi="Arial" w:cs="Arial"/>
                <w:b/>
                <w:bCs/>
                <w:color w:val="000000"/>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7 119 681,50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7 489 789,22</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b/>
                <w:bCs/>
                <w:color w:val="000000"/>
                <w:sz w:val="12"/>
                <w:szCs w:val="12"/>
              </w:rPr>
            </w:pPr>
            <w:r w:rsidRPr="00C122C2">
              <w:rPr>
                <w:rFonts w:ascii="Arial" w:hAnsi="Arial" w:cs="Arial"/>
                <w:b/>
                <w:bCs/>
                <w:color w:val="000000"/>
                <w:sz w:val="12"/>
                <w:szCs w:val="12"/>
              </w:rPr>
              <w:t>105,2</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w:t>
            </w:r>
            <w:r w:rsidRPr="00C122C2">
              <w:rPr>
                <w:rFonts w:ascii="Arial" w:hAnsi="Arial" w:cs="Arial"/>
                <w:color w:val="000000"/>
                <w:sz w:val="12"/>
                <w:szCs w:val="12"/>
              </w:rPr>
              <w:t>е</w:t>
            </w:r>
            <w:r w:rsidRPr="00C122C2">
              <w:rPr>
                <w:rFonts w:ascii="Arial" w:hAnsi="Arial" w:cs="Arial"/>
                <w:color w:val="000000"/>
                <w:sz w:val="12"/>
                <w:szCs w:val="12"/>
              </w:rPr>
              <w:t>ниям</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11101050130000120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149 135,00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149 135,00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100,0</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C122C2">
              <w:rPr>
                <w:rFonts w:ascii="Arial" w:hAnsi="Arial" w:cs="Arial"/>
                <w:color w:val="000000"/>
                <w:sz w:val="12"/>
                <w:szCs w:val="12"/>
              </w:rPr>
              <w:t>е</w:t>
            </w:r>
            <w:r w:rsidRPr="00C122C2">
              <w:rPr>
                <w:rFonts w:ascii="Arial" w:hAnsi="Arial" w:cs="Arial"/>
                <w:color w:val="000000"/>
                <w:sz w:val="12"/>
                <w:szCs w:val="12"/>
              </w:rPr>
              <w:t>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11105013130000120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4 194 933,65</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4 359 476,77</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103,9</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w:t>
            </w:r>
            <w:r w:rsidRPr="00C122C2">
              <w:rPr>
                <w:rFonts w:ascii="Arial" w:hAnsi="Arial" w:cs="Arial"/>
                <w:color w:val="000000"/>
                <w:sz w:val="12"/>
                <w:szCs w:val="12"/>
              </w:rPr>
              <w:t>и</w:t>
            </w:r>
            <w:r w:rsidRPr="00C122C2">
              <w:rPr>
                <w:rFonts w:ascii="Arial" w:hAnsi="Arial" w:cs="Arial"/>
                <w:color w:val="000000"/>
                <w:sz w:val="12"/>
                <w:szCs w:val="12"/>
              </w:rPr>
              <w:t>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11109045130000120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1 218 424,28</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1 292 673,69</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106,1</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C122C2">
              <w:rPr>
                <w:rFonts w:ascii="Arial" w:hAnsi="Arial" w:cs="Arial"/>
                <w:color w:val="000000"/>
                <w:sz w:val="12"/>
                <w:szCs w:val="12"/>
              </w:rPr>
              <w:t>е</w:t>
            </w:r>
            <w:r w:rsidRPr="00C122C2">
              <w:rPr>
                <w:rFonts w:ascii="Arial" w:hAnsi="Arial" w:cs="Arial"/>
                <w:color w:val="000000"/>
                <w:sz w:val="12"/>
                <w:szCs w:val="12"/>
              </w:rPr>
              <w:t>ний</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11406013130000430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1 225 632,00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1 291 882,83</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105,4</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w:t>
            </w:r>
            <w:r w:rsidRPr="00C122C2">
              <w:rPr>
                <w:rFonts w:ascii="Arial" w:hAnsi="Arial" w:cs="Arial"/>
                <w:color w:val="000000"/>
                <w:sz w:val="12"/>
                <w:szCs w:val="12"/>
              </w:rPr>
              <w:t>и</w:t>
            </w:r>
            <w:r w:rsidRPr="00C122C2">
              <w:rPr>
                <w:rFonts w:ascii="Arial" w:hAnsi="Arial" w:cs="Arial"/>
                <w:color w:val="000000"/>
                <w:sz w:val="12"/>
                <w:szCs w:val="12"/>
              </w:rPr>
              <w:t>пальным органом, казенным учреждением городск</w:t>
            </w:r>
            <w:r w:rsidRPr="00C122C2">
              <w:rPr>
                <w:rFonts w:ascii="Arial" w:hAnsi="Arial" w:cs="Arial"/>
                <w:color w:val="000000"/>
                <w:sz w:val="12"/>
                <w:szCs w:val="12"/>
              </w:rPr>
              <w:t>о</w:t>
            </w:r>
            <w:r w:rsidRPr="00C122C2">
              <w:rPr>
                <w:rFonts w:ascii="Arial" w:hAnsi="Arial" w:cs="Arial"/>
                <w:color w:val="000000"/>
                <w:sz w:val="12"/>
                <w:szCs w:val="12"/>
              </w:rPr>
              <w:t>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11607010130000140</w:t>
            </w:r>
          </w:p>
        </w:tc>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18 227,88</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18 286,68</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100,3</w:t>
            </w:r>
          </w:p>
        </w:tc>
      </w:tr>
      <w:tr w:rsidR="000A6DBE" w:rsidRPr="00C122C2" w:rsidTr="00C122C2">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w:t>
            </w:r>
            <w:r w:rsidRPr="00C122C2">
              <w:rPr>
                <w:rFonts w:ascii="Arial" w:hAnsi="Arial" w:cs="Arial"/>
                <w:color w:val="000000"/>
                <w:sz w:val="12"/>
                <w:szCs w:val="12"/>
              </w:rPr>
              <w:t>т</w:t>
            </w:r>
            <w:r w:rsidRPr="00C122C2">
              <w:rPr>
                <w:rFonts w:ascii="Arial" w:hAnsi="Arial" w:cs="Arial"/>
                <w:color w:val="000000"/>
                <w:sz w:val="12"/>
                <w:szCs w:val="12"/>
              </w:rPr>
              <w:t>венных и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11610062130000140</w:t>
            </w:r>
          </w:p>
        </w:tc>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146 120,00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146 120,00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100,0</w:t>
            </w:r>
          </w:p>
        </w:tc>
      </w:tr>
      <w:tr w:rsidR="000A6DBE" w:rsidRPr="00C122C2" w:rsidTr="00C122C2">
        <w:trPr>
          <w:trHeight w:val="20"/>
        </w:trPr>
        <w:tc>
          <w:tcPr>
            <w:tcW w:w="0" w:type="auto"/>
            <w:tcBorders>
              <w:top w:val="nil"/>
              <w:left w:val="single" w:sz="4" w:space="0" w:color="auto"/>
              <w:bottom w:val="single" w:sz="4" w:space="0" w:color="auto"/>
              <w:right w:val="single" w:sz="8" w:space="0" w:color="auto"/>
            </w:tcBorders>
            <w:shd w:val="clear" w:color="auto" w:fill="auto"/>
            <w:vAlign w:val="bottom"/>
            <w:hideMark/>
          </w:tcPr>
          <w:p w:rsidR="000A6DBE" w:rsidRPr="00C122C2" w:rsidRDefault="000A6DBE" w:rsidP="000A6DBE">
            <w:pPr>
              <w:rPr>
                <w:rFonts w:ascii="Arial" w:hAnsi="Arial" w:cs="Arial"/>
                <w:sz w:val="12"/>
                <w:szCs w:val="12"/>
              </w:rPr>
            </w:pPr>
            <w:r w:rsidRPr="00C122C2">
              <w:rPr>
                <w:rFonts w:ascii="Arial" w:hAnsi="Arial" w:cs="Arial"/>
                <w:sz w:val="12"/>
                <w:szCs w:val="12"/>
              </w:rPr>
              <w:t>Доходы от денежных взысканий (штрафов), поступающие в счет погашения задолженности, образ</w:t>
            </w:r>
            <w:r w:rsidRPr="00C122C2">
              <w:rPr>
                <w:rFonts w:ascii="Arial" w:hAnsi="Arial" w:cs="Arial"/>
                <w:sz w:val="12"/>
                <w:szCs w:val="12"/>
              </w:rPr>
              <w:t>о</w:t>
            </w:r>
            <w:r w:rsidRPr="00C122C2">
              <w:rPr>
                <w:rFonts w:ascii="Arial" w:hAnsi="Arial" w:cs="Arial"/>
                <w:sz w:val="12"/>
                <w:szCs w:val="12"/>
              </w:rPr>
              <w:t>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w:t>
            </w:r>
            <w:r w:rsidRPr="00C122C2">
              <w:rPr>
                <w:rFonts w:ascii="Arial" w:hAnsi="Arial" w:cs="Arial"/>
                <w:sz w:val="12"/>
                <w:szCs w:val="12"/>
              </w:rPr>
              <w:t>а</w:t>
            </w:r>
            <w:r w:rsidRPr="00C122C2">
              <w:rPr>
                <w:rFonts w:ascii="Arial" w:hAnsi="Arial" w:cs="Arial"/>
                <w:sz w:val="12"/>
                <w:szCs w:val="12"/>
              </w:rPr>
              <w:t>долженности)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11610123010131140</w:t>
            </w:r>
          </w:p>
        </w:tc>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19 743,51</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84 749,07</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429,3</w:t>
            </w:r>
          </w:p>
        </w:tc>
      </w:tr>
      <w:tr w:rsidR="000A6DBE" w:rsidRPr="00C122C2" w:rsidTr="00C122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A6DBE" w:rsidRPr="00C122C2" w:rsidRDefault="000A6DBE" w:rsidP="000A6DBE">
            <w:pPr>
              <w:rPr>
                <w:rFonts w:ascii="Arial" w:hAnsi="Arial" w:cs="Arial"/>
                <w:color w:val="000000"/>
                <w:sz w:val="12"/>
                <w:szCs w:val="12"/>
              </w:rPr>
            </w:pPr>
            <w:r w:rsidRPr="00C122C2">
              <w:rPr>
                <w:rFonts w:ascii="Arial" w:hAnsi="Arial" w:cs="Arial"/>
                <w:color w:val="000000"/>
                <w:sz w:val="12"/>
                <w:szCs w:val="12"/>
              </w:rPr>
              <w:t>Прочие безвозмездные поступления в бюджеты г</w:t>
            </w:r>
            <w:r w:rsidRPr="00C122C2">
              <w:rPr>
                <w:rFonts w:ascii="Arial" w:hAnsi="Arial" w:cs="Arial"/>
                <w:color w:val="000000"/>
                <w:sz w:val="12"/>
                <w:szCs w:val="12"/>
              </w:rPr>
              <w:t>о</w:t>
            </w:r>
            <w:r w:rsidRPr="00C122C2">
              <w:rPr>
                <w:rFonts w:ascii="Arial" w:hAnsi="Arial" w:cs="Arial"/>
                <w:color w:val="000000"/>
                <w:sz w:val="12"/>
                <w:szCs w:val="12"/>
              </w:rPr>
              <w:t>родских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900</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center"/>
              <w:rPr>
                <w:rFonts w:ascii="Arial" w:hAnsi="Arial" w:cs="Arial"/>
                <w:color w:val="000000"/>
                <w:sz w:val="12"/>
                <w:szCs w:val="12"/>
              </w:rPr>
            </w:pPr>
            <w:r w:rsidRPr="00C122C2">
              <w:rPr>
                <w:rFonts w:ascii="Arial" w:hAnsi="Arial" w:cs="Arial"/>
                <w:color w:val="000000"/>
                <w:sz w:val="12"/>
                <w:szCs w:val="12"/>
              </w:rPr>
              <w:t>20705030130000150</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147 465,18</w:t>
            </w:r>
          </w:p>
        </w:tc>
        <w:tc>
          <w:tcPr>
            <w:tcW w:w="0" w:type="auto"/>
            <w:tcBorders>
              <w:top w:val="nil"/>
              <w:left w:val="nil"/>
              <w:bottom w:val="single" w:sz="4" w:space="0" w:color="000000"/>
              <w:right w:val="single" w:sz="4" w:space="0" w:color="000000"/>
            </w:tcBorders>
            <w:shd w:val="clear" w:color="auto" w:fill="auto"/>
            <w:noWrap/>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147 465,18</w:t>
            </w:r>
          </w:p>
        </w:tc>
        <w:tc>
          <w:tcPr>
            <w:tcW w:w="0" w:type="auto"/>
            <w:tcBorders>
              <w:top w:val="nil"/>
              <w:left w:val="nil"/>
              <w:bottom w:val="single" w:sz="4" w:space="0" w:color="auto"/>
              <w:right w:val="single" w:sz="4" w:space="0" w:color="auto"/>
            </w:tcBorders>
            <w:shd w:val="clear" w:color="auto" w:fill="auto"/>
            <w:vAlign w:val="center"/>
            <w:hideMark/>
          </w:tcPr>
          <w:p w:rsidR="000A6DBE" w:rsidRPr="00C122C2" w:rsidRDefault="000A6DBE" w:rsidP="000A6DBE">
            <w:pPr>
              <w:jc w:val="right"/>
              <w:rPr>
                <w:rFonts w:ascii="Arial" w:hAnsi="Arial" w:cs="Arial"/>
                <w:color w:val="000000"/>
                <w:sz w:val="12"/>
                <w:szCs w:val="12"/>
              </w:rPr>
            </w:pPr>
            <w:r w:rsidRPr="00C122C2">
              <w:rPr>
                <w:rFonts w:ascii="Arial" w:hAnsi="Arial" w:cs="Arial"/>
                <w:color w:val="000000"/>
                <w:sz w:val="12"/>
                <w:szCs w:val="12"/>
              </w:rPr>
              <w:t>100,0</w:t>
            </w:r>
          </w:p>
        </w:tc>
      </w:tr>
    </w:tbl>
    <w:p w:rsidR="00C122C2" w:rsidRDefault="00C122C2" w:rsidP="00C122C2">
      <w:pPr>
        <w:shd w:val="clear" w:color="auto" w:fill="FFFFFF"/>
        <w:suppressAutoHyphens/>
        <w:ind w:left="6662"/>
        <w:jc w:val="center"/>
        <w:rPr>
          <w:rFonts w:ascii="Arial" w:hAnsi="Arial" w:cs="Arial"/>
          <w:color w:val="000000"/>
          <w:sz w:val="16"/>
          <w:szCs w:val="16"/>
        </w:rPr>
      </w:pPr>
    </w:p>
    <w:p w:rsidR="00C122C2" w:rsidRDefault="00C122C2" w:rsidP="00C122C2">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 xml:space="preserve">Приложение </w:t>
      </w:r>
      <w:r>
        <w:rPr>
          <w:rFonts w:ascii="Arial" w:hAnsi="Arial" w:cs="Arial"/>
          <w:color w:val="000000"/>
          <w:sz w:val="16"/>
          <w:szCs w:val="16"/>
        </w:rPr>
        <w:t>2</w:t>
      </w:r>
    </w:p>
    <w:p w:rsidR="00D90870" w:rsidRDefault="00C122C2" w:rsidP="00C122C2">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к решению Совета депутатов Валдайского городского поселения от 26.05.2021 №  43 «Об исполнении бюджета Валдайского городского п</w:t>
      </w:r>
      <w:r w:rsidRPr="00C122C2">
        <w:rPr>
          <w:rFonts w:ascii="Arial" w:hAnsi="Arial" w:cs="Arial"/>
          <w:color w:val="000000"/>
          <w:sz w:val="16"/>
          <w:szCs w:val="16"/>
        </w:rPr>
        <w:t>о</w:t>
      </w:r>
      <w:r w:rsidRPr="00C122C2">
        <w:rPr>
          <w:rFonts w:ascii="Arial" w:hAnsi="Arial" w:cs="Arial"/>
          <w:color w:val="000000"/>
          <w:sz w:val="16"/>
          <w:szCs w:val="16"/>
        </w:rPr>
        <w:t>селения за 2020 год»</w:t>
      </w:r>
    </w:p>
    <w:p w:rsidR="00C122C2" w:rsidRDefault="00C122C2" w:rsidP="00C122C2">
      <w:pPr>
        <w:shd w:val="clear" w:color="auto" w:fill="FFFFFF"/>
        <w:suppressAutoHyphens/>
        <w:jc w:val="center"/>
        <w:rPr>
          <w:rFonts w:ascii="Arial" w:hAnsi="Arial" w:cs="Arial"/>
          <w:color w:val="000000"/>
          <w:sz w:val="16"/>
          <w:szCs w:val="16"/>
        </w:rPr>
      </w:pPr>
      <w:r w:rsidRPr="00C122C2">
        <w:rPr>
          <w:rFonts w:ascii="Arial" w:hAnsi="Arial" w:cs="Arial"/>
          <w:b/>
          <w:bCs/>
          <w:sz w:val="16"/>
          <w:szCs w:val="16"/>
        </w:rPr>
        <w:t>Доходы бюджета Валдайского городского поселения за 2020 год по кодам видов доходов, подвидов доходов бюджета</w:t>
      </w:r>
    </w:p>
    <w:tbl>
      <w:tblPr>
        <w:tblW w:w="0" w:type="auto"/>
        <w:tblInd w:w="98" w:type="dxa"/>
        <w:tblLook w:val="04A0" w:firstRow="1" w:lastRow="0" w:firstColumn="1" w:lastColumn="0" w:noHBand="0" w:noVBand="1"/>
      </w:tblPr>
      <w:tblGrid>
        <w:gridCol w:w="1551"/>
        <w:gridCol w:w="6838"/>
        <w:gridCol w:w="1195"/>
        <w:gridCol w:w="1113"/>
        <w:gridCol w:w="903"/>
      </w:tblGrid>
      <w:tr w:rsidR="00C122C2" w:rsidRPr="00C122C2" w:rsidTr="00C122C2">
        <w:trPr>
          <w:trHeight w:val="184"/>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 xml:space="preserve">Код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Наименование дохода</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Утверждено на год (руб.коп.)</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Исполнено (руб.коп.)</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 исполн</w:t>
            </w:r>
            <w:r w:rsidRPr="00C122C2">
              <w:rPr>
                <w:rFonts w:ascii="Arial" w:hAnsi="Arial" w:cs="Arial"/>
                <w:sz w:val="12"/>
                <w:szCs w:val="12"/>
              </w:rPr>
              <w:t>е</w:t>
            </w:r>
            <w:r w:rsidRPr="00C122C2">
              <w:rPr>
                <w:rFonts w:ascii="Arial" w:hAnsi="Arial" w:cs="Arial"/>
                <w:sz w:val="12"/>
                <w:szCs w:val="12"/>
              </w:rPr>
              <w:t>ния</w:t>
            </w:r>
          </w:p>
        </w:tc>
      </w:tr>
      <w:tr w:rsidR="00C122C2" w:rsidRPr="00C122C2" w:rsidTr="00C122C2">
        <w:trPr>
          <w:trHeight w:val="184"/>
        </w:trPr>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r>
      <w:tr w:rsidR="00C122C2" w:rsidRPr="00C122C2" w:rsidTr="00C122C2">
        <w:trPr>
          <w:trHeight w:val="184"/>
        </w:trPr>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C122C2" w:rsidRPr="00C122C2" w:rsidRDefault="00C122C2" w:rsidP="00C122C2">
            <w:pPr>
              <w:rPr>
                <w:rFonts w:ascii="Arial" w:hAnsi="Arial" w:cs="Arial"/>
                <w:sz w:val="12"/>
                <w:szCs w:val="12"/>
              </w:rPr>
            </w:pP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noWrap/>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Х</w:t>
            </w:r>
          </w:p>
        </w:tc>
        <w:tc>
          <w:tcPr>
            <w:tcW w:w="0" w:type="auto"/>
            <w:tcBorders>
              <w:top w:val="nil"/>
              <w:left w:val="nil"/>
              <w:bottom w:val="single" w:sz="4" w:space="0" w:color="auto"/>
              <w:right w:val="single" w:sz="4" w:space="0" w:color="auto"/>
            </w:tcBorders>
            <w:shd w:val="clear" w:color="000000" w:fill="FFFFFF"/>
            <w:hideMark/>
          </w:tcPr>
          <w:p w:rsidR="00C122C2" w:rsidRPr="00C122C2" w:rsidRDefault="00C122C2" w:rsidP="00C122C2">
            <w:pPr>
              <w:rPr>
                <w:rFonts w:ascii="Arial" w:hAnsi="Arial" w:cs="Arial"/>
                <w:sz w:val="12"/>
                <w:szCs w:val="12"/>
              </w:rPr>
            </w:pPr>
            <w:r w:rsidRPr="00C122C2">
              <w:rPr>
                <w:rFonts w:ascii="Arial" w:hAnsi="Arial" w:cs="Arial"/>
                <w:sz w:val="12"/>
                <w:szCs w:val="12"/>
              </w:rPr>
              <w:t xml:space="preserve">Доходы бюджета - всего, </w:t>
            </w:r>
            <w:r w:rsidRPr="00C122C2">
              <w:rPr>
                <w:rFonts w:ascii="Arial" w:hAnsi="Arial" w:cs="Arial"/>
                <w:sz w:val="12"/>
                <w:szCs w:val="12"/>
              </w:rPr>
              <w:br/>
              <w:t>в том числе:</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141 120 705,23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145 893 388,40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103,38</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00010000000000000000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НАЛОГОВЫЕ И НЕНАЛОГ</w:t>
            </w:r>
            <w:r w:rsidRPr="00C122C2">
              <w:rPr>
                <w:rFonts w:ascii="Arial" w:hAnsi="Arial" w:cs="Arial"/>
                <w:sz w:val="12"/>
                <w:szCs w:val="12"/>
              </w:rPr>
              <w:t>О</w:t>
            </w:r>
            <w:r w:rsidRPr="00C122C2">
              <w:rPr>
                <w:rFonts w:ascii="Arial" w:hAnsi="Arial" w:cs="Arial"/>
                <w:sz w:val="12"/>
                <w:szCs w:val="12"/>
              </w:rPr>
              <w:t>ВЫЕ ДОХОДЫ</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53 119 056,32</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58 697 867,01</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110,50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00010100000000000000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НАЛОГИ НА ПРИБЫЛЬ, Д</w:t>
            </w:r>
            <w:r w:rsidRPr="00C122C2">
              <w:rPr>
                <w:rFonts w:ascii="Arial" w:hAnsi="Arial" w:cs="Arial"/>
                <w:sz w:val="12"/>
                <w:szCs w:val="12"/>
              </w:rPr>
              <w:t>О</w:t>
            </w:r>
            <w:r w:rsidRPr="00C122C2">
              <w:rPr>
                <w:rFonts w:ascii="Arial" w:hAnsi="Arial" w:cs="Arial"/>
                <w:sz w:val="12"/>
                <w:szCs w:val="12"/>
              </w:rPr>
              <w:t>ХОДЫ</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25 330 000,00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26 723 225,94</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105,50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00010102000010000110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25 330 000,00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26 723 225,94</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105,50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00010102010010000110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 на доходы физических лиц с доходов, источником которых является налоговый агент, за исключением дох</w:t>
            </w:r>
            <w:r w:rsidRPr="00C122C2">
              <w:rPr>
                <w:rFonts w:ascii="Arial" w:hAnsi="Arial" w:cs="Arial"/>
                <w:sz w:val="12"/>
                <w:szCs w:val="12"/>
              </w:rPr>
              <w:t>о</w:t>
            </w:r>
            <w:r w:rsidRPr="00C122C2">
              <w:rPr>
                <w:rFonts w:ascii="Arial" w:hAnsi="Arial" w:cs="Arial"/>
                <w:sz w:val="12"/>
                <w:szCs w:val="12"/>
              </w:rPr>
              <w:t>дов, в отношении которых исчисление и уплата налога осуществляются в соответствии со статьями 227, 227.1 и 228 Нал</w:t>
            </w:r>
            <w:r w:rsidRPr="00C122C2">
              <w:rPr>
                <w:rFonts w:ascii="Arial" w:hAnsi="Arial" w:cs="Arial"/>
                <w:sz w:val="12"/>
                <w:szCs w:val="12"/>
              </w:rPr>
              <w:t>о</w:t>
            </w:r>
            <w:r w:rsidRPr="00C122C2">
              <w:rPr>
                <w:rFonts w:ascii="Arial" w:hAnsi="Arial" w:cs="Arial"/>
                <w:sz w:val="12"/>
                <w:szCs w:val="12"/>
              </w:rPr>
              <w:t>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25 102 700,00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26 441 616,78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105,33</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00010102020010000110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w:t>
            </w:r>
            <w:r w:rsidRPr="00C122C2">
              <w:rPr>
                <w:rFonts w:ascii="Arial" w:hAnsi="Arial" w:cs="Arial"/>
                <w:sz w:val="12"/>
                <w:szCs w:val="12"/>
              </w:rPr>
              <w:t>и</w:t>
            </w:r>
            <w:r w:rsidRPr="00C122C2">
              <w:rPr>
                <w:rFonts w:ascii="Arial" w:hAnsi="Arial" w:cs="Arial"/>
                <w:sz w:val="12"/>
                <w:szCs w:val="12"/>
              </w:rPr>
              <w:t>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w:t>
            </w:r>
            <w:r w:rsidRPr="00C122C2">
              <w:rPr>
                <w:rFonts w:ascii="Arial" w:hAnsi="Arial" w:cs="Arial"/>
                <w:sz w:val="12"/>
                <w:szCs w:val="12"/>
              </w:rPr>
              <w:t>а</w:t>
            </w:r>
            <w:r w:rsidRPr="00C122C2">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132 300,00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93 582,27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70,73</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00010102030010000110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 на доходы физических лиц с доходов, полученных физическими лицами в соответствии со статьей 228 Нал</w:t>
            </w:r>
            <w:r w:rsidRPr="00C122C2">
              <w:rPr>
                <w:rFonts w:ascii="Arial" w:hAnsi="Arial" w:cs="Arial"/>
                <w:sz w:val="12"/>
                <w:szCs w:val="12"/>
              </w:rPr>
              <w:t>о</w:t>
            </w:r>
            <w:r w:rsidRPr="00C122C2">
              <w:rPr>
                <w:rFonts w:ascii="Arial" w:hAnsi="Arial" w:cs="Arial"/>
                <w:sz w:val="12"/>
                <w:szCs w:val="12"/>
              </w:rPr>
              <w:t>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95 000,00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188 026,89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197,92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НАЛОГИ НА ТОВАРЫ (РАБОТЫ, УСЛУГИ), РЕАЛИЗУЕМЫЕ НА ТЕРРИТОРИИ РО</w:t>
            </w:r>
            <w:r w:rsidRPr="00C122C2">
              <w:rPr>
                <w:rFonts w:ascii="Arial" w:hAnsi="Arial" w:cs="Arial"/>
                <w:sz w:val="12"/>
                <w:szCs w:val="12"/>
              </w:rPr>
              <w:t>С</w:t>
            </w:r>
            <w:r w:rsidRPr="00C122C2">
              <w:rPr>
                <w:rFonts w:ascii="Arial" w:hAnsi="Arial" w:cs="Arial"/>
                <w:sz w:val="12"/>
                <w:szCs w:val="12"/>
              </w:rPr>
              <w:t>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2 749 840,00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2 699 438,96</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98,17</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00010302000010000110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Акцизы по подакцизным товарам (продукции), производимым на территории Российской Ф</w:t>
            </w:r>
            <w:r w:rsidRPr="00C122C2">
              <w:rPr>
                <w:rFonts w:ascii="Arial" w:hAnsi="Arial" w:cs="Arial"/>
                <w:sz w:val="12"/>
                <w:szCs w:val="12"/>
              </w:rPr>
              <w:t>е</w:t>
            </w:r>
            <w:r w:rsidRPr="00C122C2">
              <w:rPr>
                <w:rFonts w:ascii="Arial" w:hAnsi="Arial" w:cs="Arial"/>
                <w:sz w:val="12"/>
                <w:szCs w:val="12"/>
              </w:rPr>
              <w:t>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2 749 840,00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2 699 438,96</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98,17</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00010302230010000110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уплаты акцизов на дизельное топливо, подлежащие распределению между бюджетами субъектов Ро</w:t>
            </w:r>
            <w:r w:rsidRPr="00C122C2">
              <w:rPr>
                <w:rFonts w:ascii="Arial" w:hAnsi="Arial" w:cs="Arial"/>
                <w:sz w:val="12"/>
                <w:szCs w:val="12"/>
              </w:rPr>
              <w:t>с</w:t>
            </w:r>
            <w:r w:rsidRPr="00C122C2">
              <w:rPr>
                <w:rFonts w:ascii="Arial" w:hAnsi="Arial" w:cs="Arial"/>
                <w:sz w:val="12"/>
                <w:szCs w:val="12"/>
              </w:rPr>
              <w:t>сийской Федерации и местными бюджетами с учетом установленных дифференцированных нормативов о</w:t>
            </w:r>
            <w:r w:rsidRPr="00C122C2">
              <w:rPr>
                <w:rFonts w:ascii="Arial" w:hAnsi="Arial" w:cs="Arial"/>
                <w:sz w:val="12"/>
                <w:szCs w:val="12"/>
              </w:rPr>
              <w:t>т</w:t>
            </w:r>
            <w:r w:rsidRPr="00C122C2">
              <w:rPr>
                <w:rFonts w:ascii="Arial" w:hAnsi="Arial" w:cs="Arial"/>
                <w:sz w:val="12"/>
                <w:szCs w:val="12"/>
              </w:rPr>
              <w:t>числений в местные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1 291 250,00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1 245 083,16</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96,42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00010302231010000110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уплаты акцизов на дизельное топливо, подлежащие распределению между бюджетами субъектов Ро</w:t>
            </w:r>
            <w:r w:rsidRPr="00C122C2">
              <w:rPr>
                <w:rFonts w:ascii="Arial" w:hAnsi="Arial" w:cs="Arial"/>
                <w:sz w:val="12"/>
                <w:szCs w:val="12"/>
              </w:rPr>
              <w:t>с</w:t>
            </w:r>
            <w:r w:rsidRPr="00C122C2">
              <w:rPr>
                <w:rFonts w:ascii="Arial" w:hAnsi="Arial" w:cs="Arial"/>
                <w:sz w:val="12"/>
                <w:szCs w:val="12"/>
              </w:rPr>
              <w:t>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w:t>
            </w:r>
            <w:r w:rsidRPr="00C122C2">
              <w:rPr>
                <w:rFonts w:ascii="Arial" w:hAnsi="Arial" w:cs="Arial"/>
                <w:sz w:val="12"/>
                <w:szCs w:val="12"/>
              </w:rPr>
              <w:t>р</w:t>
            </w:r>
            <w:r w:rsidRPr="00C122C2">
              <w:rPr>
                <w:rFonts w:ascii="Arial" w:hAnsi="Arial" w:cs="Arial"/>
                <w:sz w:val="12"/>
                <w:szCs w:val="12"/>
              </w:rPr>
              <w:t>мирования дорожных фондов субъектов Российской Федер</w:t>
            </w:r>
            <w:r w:rsidRPr="00C122C2">
              <w:rPr>
                <w:rFonts w:ascii="Arial" w:hAnsi="Arial" w:cs="Arial"/>
                <w:sz w:val="12"/>
                <w:szCs w:val="12"/>
              </w:rPr>
              <w:t>а</w:t>
            </w:r>
            <w:r w:rsidRPr="00C122C2">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1 291 250,00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1 245 083,16</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96,42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00010302240010000110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C122C2">
              <w:rPr>
                <w:rFonts w:ascii="Arial" w:hAnsi="Arial" w:cs="Arial"/>
                <w:sz w:val="12"/>
                <w:szCs w:val="12"/>
              </w:rPr>
              <w:t>т</w:t>
            </w:r>
            <w:r w:rsidRPr="00C122C2">
              <w:rPr>
                <w:rFonts w:ascii="Arial" w:hAnsi="Arial" w:cs="Arial"/>
                <w:sz w:val="12"/>
                <w:szCs w:val="12"/>
              </w:rPr>
              <w:t>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8 110,00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8 905,73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109,81</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00010302241010000110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w:t>
            </w:r>
            <w:r w:rsidRPr="00C122C2">
              <w:rPr>
                <w:rFonts w:ascii="Arial" w:hAnsi="Arial" w:cs="Arial"/>
                <w:sz w:val="12"/>
                <w:szCs w:val="12"/>
              </w:rPr>
              <w:t>й</w:t>
            </w:r>
            <w:r w:rsidRPr="00C122C2">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8 110,00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8 905,73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109,81</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00010302250010000110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C122C2">
              <w:rPr>
                <w:rFonts w:ascii="Arial" w:hAnsi="Arial" w:cs="Arial"/>
                <w:sz w:val="12"/>
                <w:szCs w:val="12"/>
              </w:rPr>
              <w:t>с</w:t>
            </w:r>
            <w:r w:rsidRPr="00C122C2">
              <w:rPr>
                <w:rFonts w:ascii="Arial" w:hAnsi="Arial" w:cs="Arial"/>
                <w:sz w:val="12"/>
                <w:szCs w:val="12"/>
              </w:rPr>
              <w:t>лений в мес</w:t>
            </w:r>
            <w:r w:rsidRPr="00C122C2">
              <w:rPr>
                <w:rFonts w:ascii="Arial" w:hAnsi="Arial" w:cs="Arial"/>
                <w:sz w:val="12"/>
                <w:szCs w:val="12"/>
              </w:rPr>
              <w:t>т</w:t>
            </w:r>
            <w:r w:rsidRPr="00C122C2">
              <w:rPr>
                <w:rFonts w:ascii="Arial" w:hAnsi="Arial" w:cs="Arial"/>
                <w:sz w:val="12"/>
                <w:szCs w:val="12"/>
              </w:rPr>
              <w:t>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1 666 270,00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1 674 986,68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100,52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00010302251010000110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C122C2">
              <w:rPr>
                <w:rFonts w:ascii="Arial" w:hAnsi="Arial" w:cs="Arial"/>
                <w:sz w:val="12"/>
                <w:szCs w:val="12"/>
              </w:rPr>
              <w:t>с</w:t>
            </w:r>
            <w:r w:rsidRPr="00C122C2">
              <w:rPr>
                <w:rFonts w:ascii="Arial" w:hAnsi="Arial" w:cs="Arial"/>
                <w:sz w:val="12"/>
                <w:szCs w:val="12"/>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w:t>
            </w:r>
            <w:r w:rsidRPr="00C122C2">
              <w:rPr>
                <w:rFonts w:ascii="Arial" w:hAnsi="Arial" w:cs="Arial"/>
                <w:sz w:val="12"/>
                <w:szCs w:val="12"/>
              </w:rPr>
              <w:t>й</w:t>
            </w:r>
            <w:r w:rsidRPr="00C122C2">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1 666 270,00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1 674 986,68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100,52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00010302260010000110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C122C2">
              <w:rPr>
                <w:rFonts w:ascii="Arial" w:hAnsi="Arial" w:cs="Arial"/>
                <w:sz w:val="12"/>
                <w:szCs w:val="12"/>
              </w:rPr>
              <w:t>с</w:t>
            </w:r>
            <w:r w:rsidRPr="00C122C2">
              <w:rPr>
                <w:rFonts w:ascii="Arial" w:hAnsi="Arial" w:cs="Arial"/>
                <w:sz w:val="12"/>
                <w:szCs w:val="12"/>
              </w:rPr>
              <w:t>лений в мес</w:t>
            </w:r>
            <w:r w:rsidRPr="00C122C2">
              <w:rPr>
                <w:rFonts w:ascii="Arial" w:hAnsi="Arial" w:cs="Arial"/>
                <w:sz w:val="12"/>
                <w:szCs w:val="12"/>
              </w:rPr>
              <w:t>т</w:t>
            </w:r>
            <w:r w:rsidRPr="00C122C2">
              <w:rPr>
                <w:rFonts w:ascii="Arial" w:hAnsi="Arial" w:cs="Arial"/>
                <w:sz w:val="12"/>
                <w:szCs w:val="12"/>
              </w:rPr>
              <w:t>ные бюджеты</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-215 790,00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-229 536,61</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106,37</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00010302261010000110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C122C2">
              <w:rPr>
                <w:rFonts w:ascii="Arial" w:hAnsi="Arial" w:cs="Arial"/>
                <w:sz w:val="12"/>
                <w:szCs w:val="12"/>
              </w:rPr>
              <w:t>с</w:t>
            </w:r>
            <w:r w:rsidRPr="00C122C2">
              <w:rPr>
                <w:rFonts w:ascii="Arial" w:hAnsi="Arial" w:cs="Arial"/>
                <w:sz w:val="12"/>
                <w:szCs w:val="12"/>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w:t>
            </w:r>
            <w:r w:rsidRPr="00C122C2">
              <w:rPr>
                <w:rFonts w:ascii="Arial" w:hAnsi="Arial" w:cs="Arial"/>
                <w:sz w:val="12"/>
                <w:szCs w:val="12"/>
              </w:rPr>
              <w:t>й</w:t>
            </w:r>
            <w:r w:rsidRPr="00C122C2">
              <w:rPr>
                <w:rFonts w:ascii="Arial" w:hAnsi="Arial" w:cs="Arial"/>
                <w:sz w:val="12"/>
                <w:szCs w:val="12"/>
              </w:rPr>
              <w:t>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-215 790,00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-229 536,61</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106,37</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00010500000000000000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НАЛОГИ НА СОВОКУПНЫЙ ДОХОД</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475,09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6,33</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00010503000010000110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475,09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6,33</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00010503010010000110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7 500,00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475,09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6,33</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00010600000000000000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НАЛОГИ НА ИМУЩЕСТВО</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18 048 000,00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21 922 402,98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121,47</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00010601000000000110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2 700 000,00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3 452 494,18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127,87</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00010601030130000110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Налог на имущество физических лиц, взимаемый по ставкам, применяемым к объектам налогообложения, распол</w:t>
            </w:r>
            <w:r w:rsidRPr="00C122C2">
              <w:rPr>
                <w:rFonts w:ascii="Arial" w:hAnsi="Arial" w:cs="Arial"/>
                <w:sz w:val="12"/>
                <w:szCs w:val="12"/>
              </w:rPr>
              <w:t>о</w:t>
            </w:r>
            <w:r w:rsidRPr="00C122C2">
              <w:rPr>
                <w:rFonts w:ascii="Arial" w:hAnsi="Arial" w:cs="Arial"/>
                <w:sz w:val="12"/>
                <w:szCs w:val="12"/>
              </w:rPr>
              <w:t>женным в границах городских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2 700 000,00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3 452 494,18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127,87</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00010606000000000110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Земельный налог</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15 348 000,00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18 469 908,80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120,34</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00010606030000000110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10 348 000,00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11 543 160,07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111,55</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00010606033130000110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Земельный налог с организаций, обладающих земельным участком, расположенным в границах городских посел</w:t>
            </w:r>
            <w:r w:rsidRPr="00C122C2">
              <w:rPr>
                <w:rFonts w:ascii="Arial" w:hAnsi="Arial" w:cs="Arial"/>
                <w:sz w:val="12"/>
                <w:szCs w:val="12"/>
              </w:rPr>
              <w:t>е</w:t>
            </w:r>
            <w:r w:rsidRPr="00C122C2">
              <w:rPr>
                <w:rFonts w:ascii="Arial" w:hAnsi="Arial" w:cs="Arial"/>
                <w:sz w:val="12"/>
                <w:szCs w:val="12"/>
              </w:rPr>
              <w:t>ний</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10 348 000,00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11 543 160,07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111,55</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00010606040000000110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5 000 000,00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6 926 748,73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138,53</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00010606043130000110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Земельный налог с физических лиц, обладающих земельным участком, расположенным в границах городских пос</w:t>
            </w:r>
            <w:r w:rsidRPr="00C122C2">
              <w:rPr>
                <w:rFonts w:ascii="Arial" w:hAnsi="Arial" w:cs="Arial"/>
                <w:sz w:val="12"/>
                <w:szCs w:val="12"/>
              </w:rPr>
              <w:t>е</w:t>
            </w:r>
            <w:r w:rsidRPr="00C122C2">
              <w:rPr>
                <w:rFonts w:ascii="Arial" w:hAnsi="Arial" w:cs="Arial"/>
                <w:sz w:val="12"/>
                <w:szCs w:val="12"/>
              </w:rPr>
              <w:t>лений</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5 000 000,00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6 926 748,73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138,53</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ИСПОЛЬЗОВАНИЯ ИМУЩЕСТВА, НАХОДЯЩЕГОСЯ В ГОСУДАРСТВЕННОЙ И МУНИЦИПАЛ</w:t>
            </w:r>
            <w:r w:rsidRPr="00C122C2">
              <w:rPr>
                <w:rFonts w:ascii="Arial" w:hAnsi="Arial" w:cs="Arial"/>
                <w:sz w:val="12"/>
                <w:szCs w:val="12"/>
              </w:rPr>
              <w:t>Ь</w:t>
            </w:r>
            <w:r w:rsidRPr="00C122C2">
              <w:rPr>
                <w:rFonts w:ascii="Arial" w:hAnsi="Arial" w:cs="Arial"/>
                <w:sz w:val="12"/>
                <w:szCs w:val="12"/>
              </w:rPr>
              <w:t>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5 562 492,93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5 801 285,46</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104,29</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00011101000000000120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w:t>
            </w:r>
            <w:r w:rsidRPr="00C122C2">
              <w:rPr>
                <w:rFonts w:ascii="Arial" w:hAnsi="Arial" w:cs="Arial"/>
                <w:sz w:val="12"/>
                <w:szCs w:val="12"/>
              </w:rPr>
              <w:t>и</w:t>
            </w:r>
            <w:r w:rsidRPr="00C122C2">
              <w:rPr>
                <w:rFonts w:ascii="Arial" w:hAnsi="Arial" w:cs="Arial"/>
                <w:sz w:val="12"/>
                <w:szCs w:val="12"/>
              </w:rPr>
              <w:t>пальным образованиям</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149 135,00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149 135,00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00011101050130000120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w:t>
            </w:r>
            <w:r w:rsidRPr="00C122C2">
              <w:rPr>
                <w:rFonts w:ascii="Arial" w:hAnsi="Arial" w:cs="Arial"/>
                <w:sz w:val="12"/>
                <w:szCs w:val="12"/>
              </w:rPr>
              <w:t>и</w:t>
            </w:r>
            <w:r w:rsidRPr="00C122C2">
              <w:rPr>
                <w:rFonts w:ascii="Arial" w:hAnsi="Arial" w:cs="Arial"/>
                <w:sz w:val="12"/>
                <w:szCs w:val="12"/>
              </w:rPr>
              <w:t>ям, принадлежащим городским поселениям</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149 135,00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149 135,00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00011105000000000120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C122C2">
              <w:rPr>
                <w:rFonts w:ascii="Arial" w:hAnsi="Arial" w:cs="Arial"/>
                <w:sz w:val="12"/>
                <w:szCs w:val="12"/>
              </w:rPr>
              <w:t>н</w:t>
            </w:r>
            <w:r w:rsidRPr="00C122C2">
              <w:rPr>
                <w:rFonts w:ascii="Arial" w:hAnsi="Arial" w:cs="Arial"/>
                <w:sz w:val="12"/>
                <w:szCs w:val="12"/>
              </w:rPr>
              <w:t>ных)</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4 194 933,65</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4 359 476,77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103,92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00011105010000000120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w:t>
            </w:r>
            <w:r w:rsidRPr="00C122C2">
              <w:rPr>
                <w:rFonts w:ascii="Arial" w:hAnsi="Arial" w:cs="Arial"/>
                <w:sz w:val="12"/>
                <w:szCs w:val="12"/>
              </w:rPr>
              <w:t>ь</w:t>
            </w:r>
            <w:r w:rsidRPr="00C122C2">
              <w:rPr>
                <w:rFonts w:ascii="Arial" w:hAnsi="Arial" w:cs="Arial"/>
                <w:sz w:val="12"/>
                <w:szCs w:val="12"/>
              </w:rPr>
              <w:t>ных участков</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4 194 933,65</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4 359 476,77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103,92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00011105013130000120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sidRPr="00C122C2">
              <w:rPr>
                <w:rFonts w:ascii="Arial" w:hAnsi="Arial" w:cs="Arial"/>
                <w:sz w:val="12"/>
                <w:szCs w:val="12"/>
              </w:rPr>
              <w:t>а</w:t>
            </w:r>
            <w:r w:rsidRPr="00C122C2">
              <w:rPr>
                <w:rFonts w:ascii="Arial" w:hAnsi="Arial" w:cs="Arial"/>
                <w:sz w:val="12"/>
                <w:szCs w:val="12"/>
              </w:rPr>
              <w:t>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4 194 933,65</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4 359 476,77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103,92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00011109000000000120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доходы от использования имущества и прав, находящихся в государственной и муниципальной собственн</w:t>
            </w:r>
            <w:r w:rsidRPr="00C122C2">
              <w:rPr>
                <w:rFonts w:ascii="Arial" w:hAnsi="Arial" w:cs="Arial"/>
                <w:sz w:val="12"/>
                <w:szCs w:val="12"/>
              </w:rPr>
              <w:t>о</w:t>
            </w:r>
            <w:r w:rsidRPr="00C122C2">
              <w:rPr>
                <w:rFonts w:ascii="Arial" w:hAnsi="Arial" w:cs="Arial"/>
                <w:sz w:val="12"/>
                <w:szCs w:val="12"/>
              </w:rPr>
              <w:t>сти (за исключением имущества бюджетных и автономных учреждений, а также имущества государственных и муниципальных унитарных предприятий, в том чи</w:t>
            </w:r>
            <w:r w:rsidRPr="00C122C2">
              <w:rPr>
                <w:rFonts w:ascii="Arial" w:hAnsi="Arial" w:cs="Arial"/>
                <w:sz w:val="12"/>
                <w:szCs w:val="12"/>
              </w:rPr>
              <w:t>с</w:t>
            </w:r>
            <w:r w:rsidRPr="00C122C2">
              <w:rPr>
                <w:rFonts w:ascii="Arial" w:hAnsi="Arial" w:cs="Arial"/>
                <w:sz w:val="12"/>
                <w:szCs w:val="12"/>
              </w:rPr>
              <w:t>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1 218 424,28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1 292 673,69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106,09</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00011109040000000120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поступления от использования имущества, находящегося в государственной и муниципальной собственн</w:t>
            </w:r>
            <w:r w:rsidRPr="00C122C2">
              <w:rPr>
                <w:rFonts w:ascii="Arial" w:hAnsi="Arial" w:cs="Arial"/>
                <w:sz w:val="12"/>
                <w:szCs w:val="12"/>
              </w:rPr>
              <w:t>о</w:t>
            </w:r>
            <w:r w:rsidRPr="00C122C2">
              <w:rPr>
                <w:rFonts w:ascii="Arial" w:hAnsi="Arial" w:cs="Arial"/>
                <w:sz w:val="12"/>
                <w:szCs w:val="12"/>
              </w:rPr>
              <w:t>сти (за исключением имущества бюджетных и автономных учреждений, а также имущества государственных и муниципальных унитарных предприятий, в том чи</w:t>
            </w:r>
            <w:r w:rsidRPr="00C122C2">
              <w:rPr>
                <w:rFonts w:ascii="Arial" w:hAnsi="Arial" w:cs="Arial"/>
                <w:sz w:val="12"/>
                <w:szCs w:val="12"/>
              </w:rPr>
              <w:t>с</w:t>
            </w:r>
            <w:r w:rsidRPr="00C122C2">
              <w:rPr>
                <w:rFonts w:ascii="Arial" w:hAnsi="Arial" w:cs="Arial"/>
                <w:sz w:val="12"/>
                <w:szCs w:val="12"/>
              </w:rPr>
              <w:t>ле казенных)</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1 218 424,28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1 292 673,69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106,09</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00011109045130000120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поступления от использования имущества, находящегося в собственности городских поселений (за искл</w:t>
            </w:r>
            <w:r w:rsidRPr="00C122C2">
              <w:rPr>
                <w:rFonts w:ascii="Arial" w:hAnsi="Arial" w:cs="Arial"/>
                <w:sz w:val="12"/>
                <w:szCs w:val="12"/>
              </w:rPr>
              <w:t>ю</w:t>
            </w:r>
            <w:r w:rsidRPr="00C122C2">
              <w:rPr>
                <w:rFonts w:ascii="Arial" w:hAnsi="Arial" w:cs="Arial"/>
                <w:sz w:val="12"/>
                <w:szCs w:val="12"/>
              </w:rPr>
              <w:t>чением имущества муниципальных бюджетных и автономных учреждений, а также имущества муниципальных унитарных пре</w:t>
            </w:r>
            <w:r w:rsidRPr="00C122C2">
              <w:rPr>
                <w:rFonts w:ascii="Arial" w:hAnsi="Arial" w:cs="Arial"/>
                <w:sz w:val="12"/>
                <w:szCs w:val="12"/>
              </w:rPr>
              <w:t>д</w:t>
            </w:r>
            <w:r w:rsidRPr="00C122C2">
              <w:rPr>
                <w:rFonts w:ascii="Arial" w:hAnsi="Arial" w:cs="Arial"/>
                <w:sz w:val="12"/>
                <w:szCs w:val="12"/>
              </w:rPr>
              <w:t>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1 218 424,28</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1 292 673,69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106,09</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00011400000000000000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ПРОДАЖИ МАТЕРИАЛЬНЫХ И НЕМАТЕР</w:t>
            </w:r>
            <w:r w:rsidRPr="00C122C2">
              <w:rPr>
                <w:rFonts w:ascii="Arial" w:hAnsi="Arial" w:cs="Arial"/>
                <w:sz w:val="12"/>
                <w:szCs w:val="12"/>
              </w:rPr>
              <w:t>И</w:t>
            </w:r>
            <w:r w:rsidRPr="00C122C2">
              <w:rPr>
                <w:rFonts w:ascii="Arial" w:hAnsi="Arial" w:cs="Arial"/>
                <w:sz w:val="12"/>
                <w:szCs w:val="12"/>
              </w:rPr>
              <w:t>АЛЬНЫХ АКТИВОВ</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1 225 632,00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1 291 882,83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105,41</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00011406000000000430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продажи земельных участков, находящихся в гос</w:t>
            </w:r>
            <w:r w:rsidRPr="00C122C2">
              <w:rPr>
                <w:rFonts w:ascii="Arial" w:hAnsi="Arial" w:cs="Arial"/>
                <w:sz w:val="12"/>
                <w:szCs w:val="12"/>
              </w:rPr>
              <w:t>у</w:t>
            </w:r>
            <w:r w:rsidRPr="00C122C2">
              <w:rPr>
                <w:rFonts w:ascii="Arial" w:hAnsi="Arial" w:cs="Arial"/>
                <w:sz w:val="12"/>
                <w:szCs w:val="12"/>
              </w:rPr>
              <w:t>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1 225 632,00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1 291 882,83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105,41</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00011406010000000430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продажи земельных участков, государственная собственность на которые не ра</w:t>
            </w:r>
            <w:r w:rsidRPr="00C122C2">
              <w:rPr>
                <w:rFonts w:ascii="Arial" w:hAnsi="Arial" w:cs="Arial"/>
                <w:sz w:val="12"/>
                <w:szCs w:val="12"/>
              </w:rPr>
              <w:t>з</w:t>
            </w:r>
            <w:r w:rsidRPr="00C122C2">
              <w:rPr>
                <w:rFonts w:ascii="Arial" w:hAnsi="Arial" w:cs="Arial"/>
                <w:sz w:val="12"/>
                <w:szCs w:val="12"/>
              </w:rPr>
              <w:t>граничена</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1 225 632,00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1 291 882,83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105,41</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00011406013130000430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w:t>
            </w:r>
            <w:r w:rsidRPr="00C122C2">
              <w:rPr>
                <w:rFonts w:ascii="Arial" w:hAnsi="Arial" w:cs="Arial"/>
                <w:sz w:val="12"/>
                <w:szCs w:val="12"/>
              </w:rPr>
              <w:t>е</w:t>
            </w:r>
            <w:r w:rsidRPr="00C122C2">
              <w:rPr>
                <w:rFonts w:ascii="Arial" w:hAnsi="Arial" w:cs="Arial"/>
                <w:sz w:val="12"/>
                <w:szCs w:val="12"/>
              </w:rPr>
              <w:t>лений</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1 225 632,00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1 291 882,83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105,41</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ШТРАФЫ, САНКЦИИ, ВО</w:t>
            </w:r>
            <w:r w:rsidRPr="00C122C2">
              <w:rPr>
                <w:rFonts w:ascii="Arial" w:hAnsi="Arial" w:cs="Arial"/>
                <w:sz w:val="12"/>
                <w:szCs w:val="12"/>
              </w:rPr>
              <w:t>З</w:t>
            </w:r>
            <w:r w:rsidRPr="00C122C2">
              <w:rPr>
                <w:rFonts w:ascii="Arial" w:hAnsi="Arial" w:cs="Arial"/>
                <w:sz w:val="12"/>
                <w:szCs w:val="12"/>
              </w:rPr>
              <w:t>МЕЩЕНИЕ УЩЕРБА</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195 591,39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259 155,75</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132,50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00011607000000000140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Штрафы, неустойки, пени, уплаченные в соответствии с законом или договором в случае неисполнения или нена</w:t>
            </w:r>
            <w:r w:rsidRPr="00C122C2">
              <w:rPr>
                <w:rFonts w:ascii="Arial" w:hAnsi="Arial" w:cs="Arial"/>
                <w:sz w:val="12"/>
                <w:szCs w:val="12"/>
              </w:rPr>
              <w:t>д</w:t>
            </w:r>
            <w:r w:rsidRPr="00C122C2">
              <w:rPr>
                <w:rFonts w:ascii="Arial" w:hAnsi="Arial" w:cs="Arial"/>
                <w:sz w:val="12"/>
                <w:szCs w:val="12"/>
              </w:rPr>
              <w:t>лежащего исполнения обязательств перед государственным (муниципальным) органом, органом управления гос</w:t>
            </w:r>
            <w:r w:rsidRPr="00C122C2">
              <w:rPr>
                <w:rFonts w:ascii="Arial" w:hAnsi="Arial" w:cs="Arial"/>
                <w:sz w:val="12"/>
                <w:szCs w:val="12"/>
              </w:rPr>
              <w:t>у</w:t>
            </w:r>
            <w:r w:rsidRPr="00C122C2">
              <w:rPr>
                <w:rFonts w:ascii="Arial" w:hAnsi="Arial" w:cs="Arial"/>
                <w:sz w:val="12"/>
                <w:szCs w:val="12"/>
              </w:rPr>
              <w:t>дарственным внебюджетным фондом, казенным учреждением, Центральным банком Российской Федерации, иной организацией, действующей от имени Российской Фед</w:t>
            </w:r>
            <w:r w:rsidRPr="00C122C2">
              <w:rPr>
                <w:rFonts w:ascii="Arial" w:hAnsi="Arial" w:cs="Arial"/>
                <w:sz w:val="12"/>
                <w:szCs w:val="12"/>
              </w:rPr>
              <w:t>е</w:t>
            </w:r>
            <w:r w:rsidRPr="00C122C2">
              <w:rPr>
                <w:rFonts w:ascii="Arial" w:hAnsi="Arial" w:cs="Arial"/>
                <w:sz w:val="12"/>
                <w:szCs w:val="12"/>
              </w:rPr>
              <w:t>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18 227,88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18 286,68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100,32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00011607010000000140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w:t>
            </w:r>
            <w:r w:rsidRPr="00C122C2">
              <w:rPr>
                <w:rFonts w:ascii="Arial" w:hAnsi="Arial" w:cs="Arial"/>
                <w:sz w:val="12"/>
                <w:szCs w:val="12"/>
              </w:rPr>
              <w:t>у</w:t>
            </w:r>
            <w:r w:rsidRPr="00C122C2">
              <w:rPr>
                <w:rFonts w:ascii="Arial" w:hAnsi="Arial" w:cs="Arial"/>
                <w:sz w:val="12"/>
                <w:szCs w:val="12"/>
              </w:rPr>
              <w:t>дарственным (муниципальным) контрактом</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18 227,88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18 286,68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100,32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00011607010130000140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w:t>
            </w:r>
            <w:r w:rsidRPr="00C122C2">
              <w:rPr>
                <w:rFonts w:ascii="Arial" w:hAnsi="Arial" w:cs="Arial"/>
                <w:sz w:val="12"/>
                <w:szCs w:val="12"/>
              </w:rPr>
              <w:t>р</w:t>
            </w:r>
            <w:r w:rsidRPr="00C122C2">
              <w:rPr>
                <w:rFonts w:ascii="Arial" w:hAnsi="Arial" w:cs="Arial"/>
                <w:sz w:val="12"/>
                <w:szCs w:val="12"/>
              </w:rPr>
              <w:t>ганом, казенным учреждением городского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18 227,88</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18 286,68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100,32</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00011610000000000140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177 363,51</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240 869,07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135,81</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00011610060000000140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Платежи в целях возмещения убытков, причиненных уклонением от заключения муниц</w:t>
            </w:r>
            <w:r w:rsidRPr="00C122C2">
              <w:rPr>
                <w:rFonts w:ascii="Arial" w:hAnsi="Arial" w:cs="Arial"/>
                <w:sz w:val="12"/>
                <w:szCs w:val="12"/>
              </w:rPr>
              <w:t>и</w:t>
            </w:r>
            <w:r w:rsidRPr="00C122C2">
              <w:rPr>
                <w:rFonts w:ascii="Arial" w:hAnsi="Arial" w:cs="Arial"/>
                <w:sz w:val="12"/>
                <w:szCs w:val="12"/>
              </w:rPr>
              <w:t>пального контракта</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146 120,00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146 120,00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00011610062130000140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Платежи в целях возмещения убытков, причиненных уклонением от заключения с муниципальным органом горо</w:t>
            </w:r>
            <w:r w:rsidRPr="00C122C2">
              <w:rPr>
                <w:rFonts w:ascii="Arial" w:hAnsi="Arial" w:cs="Arial"/>
                <w:sz w:val="12"/>
                <w:szCs w:val="12"/>
              </w:rPr>
              <w:t>д</w:t>
            </w:r>
            <w:r w:rsidRPr="00C122C2">
              <w:rPr>
                <w:rFonts w:ascii="Arial" w:hAnsi="Arial" w:cs="Arial"/>
                <w:sz w:val="12"/>
                <w:szCs w:val="12"/>
              </w:rPr>
              <w:t>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w:t>
            </w:r>
            <w:r w:rsidRPr="00C122C2">
              <w:rPr>
                <w:rFonts w:ascii="Arial" w:hAnsi="Arial" w:cs="Arial"/>
                <w:sz w:val="12"/>
                <w:szCs w:val="12"/>
              </w:rPr>
              <w:t>у</w:t>
            </w:r>
            <w:r w:rsidRPr="00C122C2">
              <w:rPr>
                <w:rFonts w:ascii="Arial" w:hAnsi="Arial" w:cs="Arial"/>
                <w:sz w:val="12"/>
                <w:szCs w:val="12"/>
              </w:rPr>
              <w:t>пок товаров, работ, услуг для обеспечения государственных и мун</w:t>
            </w:r>
            <w:r w:rsidRPr="00C122C2">
              <w:rPr>
                <w:rFonts w:ascii="Arial" w:hAnsi="Arial" w:cs="Arial"/>
                <w:sz w:val="12"/>
                <w:szCs w:val="12"/>
              </w:rPr>
              <w:t>и</w:t>
            </w:r>
            <w:r w:rsidRPr="00C122C2">
              <w:rPr>
                <w:rFonts w:ascii="Arial" w:hAnsi="Arial" w:cs="Arial"/>
                <w:sz w:val="12"/>
                <w:szCs w:val="12"/>
              </w:rPr>
              <w:t>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146 120,00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146 120,00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00011610120000000140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w:t>
            </w:r>
            <w:r w:rsidRPr="00C122C2">
              <w:rPr>
                <w:rFonts w:ascii="Arial" w:hAnsi="Arial" w:cs="Arial"/>
                <w:sz w:val="12"/>
                <w:szCs w:val="12"/>
              </w:rPr>
              <w:t>н</w:t>
            </w:r>
            <w:r w:rsidRPr="00C122C2">
              <w:rPr>
                <w:rFonts w:ascii="Arial" w:hAnsi="Arial" w:cs="Arial"/>
                <w:sz w:val="12"/>
                <w:szCs w:val="12"/>
              </w:rPr>
              <w:t>варя 2020 года</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31 243,51</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94 749,07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303,26</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00011610123010000140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w:t>
            </w:r>
            <w:r w:rsidRPr="00C122C2">
              <w:rPr>
                <w:rFonts w:ascii="Arial" w:hAnsi="Arial" w:cs="Arial"/>
                <w:sz w:val="12"/>
                <w:szCs w:val="12"/>
              </w:rPr>
              <w:t>т</w:t>
            </w:r>
            <w:r w:rsidRPr="00C122C2">
              <w:rPr>
                <w:rFonts w:ascii="Arial" w:hAnsi="Arial" w:cs="Arial"/>
                <w:sz w:val="12"/>
                <w:szCs w:val="12"/>
              </w:rPr>
              <w:t>вующим до 1 января 2020 года</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31 243,51</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94 749,07</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303,26</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00020000000000000000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БЕЗВОЗМЕЗДНЫЕ ПОСТУ</w:t>
            </w:r>
            <w:r w:rsidRPr="00C122C2">
              <w:rPr>
                <w:rFonts w:ascii="Arial" w:hAnsi="Arial" w:cs="Arial"/>
                <w:sz w:val="12"/>
                <w:szCs w:val="12"/>
              </w:rPr>
              <w:t>П</w:t>
            </w:r>
            <w:r w:rsidRPr="00C122C2">
              <w:rPr>
                <w:rFonts w:ascii="Arial" w:hAnsi="Arial" w:cs="Arial"/>
                <w:sz w:val="12"/>
                <w:szCs w:val="12"/>
              </w:rPr>
              <w:t>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88 001 648,91</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87 195 521,39</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99,08</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БЕЗВОЗМЕЗДНЫЕ ПОСТУПЛЕНИЯ ОТ ДРУГИХ БЮДЖЕТОВ БЮДЖЕТНОЙ СИСТЕМЫ РОССИЙСКОЙ ФЕДЕР</w:t>
            </w:r>
            <w:r w:rsidRPr="00C122C2">
              <w:rPr>
                <w:rFonts w:ascii="Arial" w:hAnsi="Arial" w:cs="Arial"/>
                <w:sz w:val="12"/>
                <w:szCs w:val="12"/>
              </w:rPr>
              <w:t>А</w:t>
            </w:r>
            <w:r w:rsidRPr="00C122C2">
              <w:rPr>
                <w:rFonts w:ascii="Arial" w:hAnsi="Arial" w:cs="Arial"/>
                <w:sz w:val="12"/>
                <w:szCs w:val="12"/>
              </w:rPr>
              <w:t>ЦИИ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87 854 183,73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87 048 056,21</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99,08</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00020220000000000150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87 331 068,00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86 524 940,48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99,08</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00020220077000000150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Субсидии бюджетам на софинансирование капитальных вложений в объекты муниципал</w:t>
            </w:r>
            <w:r w:rsidRPr="00C122C2">
              <w:rPr>
                <w:rFonts w:ascii="Arial" w:hAnsi="Arial" w:cs="Arial"/>
                <w:sz w:val="12"/>
                <w:szCs w:val="12"/>
              </w:rPr>
              <w:t>ь</w:t>
            </w:r>
            <w:r w:rsidRPr="00C122C2">
              <w:rPr>
                <w:rFonts w:ascii="Arial" w:hAnsi="Arial" w:cs="Arial"/>
                <w:sz w:val="12"/>
                <w:szCs w:val="12"/>
              </w:rPr>
              <w:t>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00020220077130000150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Субсидии бюджетам городских поселений на софинансирование капитальных вложений в объекты муниципальной собственн</w:t>
            </w:r>
            <w:r w:rsidRPr="00C122C2">
              <w:rPr>
                <w:rFonts w:ascii="Arial" w:hAnsi="Arial" w:cs="Arial"/>
                <w:sz w:val="12"/>
                <w:szCs w:val="12"/>
              </w:rPr>
              <w:t>о</w:t>
            </w:r>
            <w:r w:rsidRPr="00C122C2">
              <w:rPr>
                <w:rFonts w:ascii="Arial" w:hAnsi="Arial" w:cs="Arial"/>
                <w:sz w:val="12"/>
                <w:szCs w:val="12"/>
              </w:rPr>
              <w:t>сти</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67 281 110,00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00020225555000000150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Субсидии бюджетам на реализ</w:t>
            </w:r>
            <w:r w:rsidRPr="00C122C2">
              <w:rPr>
                <w:rFonts w:ascii="Arial" w:hAnsi="Arial" w:cs="Arial"/>
                <w:sz w:val="12"/>
                <w:szCs w:val="12"/>
              </w:rPr>
              <w:t>а</w:t>
            </w:r>
            <w:r w:rsidRPr="00C122C2">
              <w:rPr>
                <w:rFonts w:ascii="Arial" w:hAnsi="Arial" w:cs="Arial"/>
                <w:sz w:val="12"/>
                <w:szCs w:val="12"/>
              </w:rPr>
              <w:t>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2 917 568,00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2 917 568,00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00020225555130000150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Субсидии бюджетам городских поселений на реализацию программ формирования совреме</w:t>
            </w:r>
            <w:r w:rsidRPr="00C122C2">
              <w:rPr>
                <w:rFonts w:ascii="Arial" w:hAnsi="Arial" w:cs="Arial"/>
                <w:sz w:val="12"/>
                <w:szCs w:val="12"/>
              </w:rPr>
              <w:t>н</w:t>
            </w:r>
            <w:r w:rsidRPr="00C122C2">
              <w:rPr>
                <w:rFonts w:ascii="Arial" w:hAnsi="Arial" w:cs="Arial"/>
                <w:sz w:val="12"/>
                <w:szCs w:val="12"/>
              </w:rPr>
              <w:t>ной городской среды</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2 917 568,00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2 917 568,00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00020229999000000150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субсидии</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17 132 390,00</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16 326 262,48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95,29</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00020229999130000150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субсидии бюджетам г</w:t>
            </w:r>
            <w:r w:rsidRPr="00C122C2">
              <w:rPr>
                <w:rFonts w:ascii="Arial" w:hAnsi="Arial" w:cs="Arial"/>
                <w:sz w:val="12"/>
                <w:szCs w:val="12"/>
              </w:rPr>
              <w:t>о</w:t>
            </w:r>
            <w:r w:rsidRPr="00C122C2">
              <w:rPr>
                <w:rFonts w:ascii="Arial" w:hAnsi="Arial" w:cs="Arial"/>
                <w:sz w:val="12"/>
                <w:szCs w:val="12"/>
              </w:rPr>
              <w:t>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17 132 390,00</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16 326 262,48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95,29</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00020240000000000150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Иные межбюджетные трансфе</w:t>
            </w:r>
            <w:r w:rsidRPr="00C122C2">
              <w:rPr>
                <w:rFonts w:ascii="Arial" w:hAnsi="Arial" w:cs="Arial"/>
                <w:sz w:val="12"/>
                <w:szCs w:val="12"/>
              </w:rPr>
              <w:t>р</w:t>
            </w:r>
            <w:r w:rsidRPr="00C122C2">
              <w:rPr>
                <w:rFonts w:ascii="Arial" w:hAnsi="Arial" w:cs="Arial"/>
                <w:sz w:val="12"/>
                <w:szCs w:val="12"/>
              </w:rPr>
              <w:t>ты</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00020249999000000150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межбюджетные тран</w:t>
            </w:r>
            <w:r w:rsidRPr="00C122C2">
              <w:rPr>
                <w:rFonts w:ascii="Arial" w:hAnsi="Arial" w:cs="Arial"/>
                <w:sz w:val="12"/>
                <w:szCs w:val="12"/>
              </w:rPr>
              <w:t>с</w:t>
            </w:r>
            <w:r w:rsidRPr="00C122C2">
              <w:rPr>
                <w:rFonts w:ascii="Arial" w:hAnsi="Arial" w:cs="Arial"/>
                <w:sz w:val="12"/>
                <w:szCs w:val="12"/>
              </w:rPr>
              <w:t>ферты, передаваемые бюджетам</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00020249999130000150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межбюджетные тран</w:t>
            </w:r>
            <w:r w:rsidRPr="00C122C2">
              <w:rPr>
                <w:rFonts w:ascii="Arial" w:hAnsi="Arial" w:cs="Arial"/>
                <w:sz w:val="12"/>
                <w:szCs w:val="12"/>
              </w:rPr>
              <w:t>с</w:t>
            </w:r>
            <w:r w:rsidRPr="00C122C2">
              <w:rPr>
                <w:rFonts w:ascii="Arial" w:hAnsi="Arial" w:cs="Arial"/>
                <w:sz w:val="12"/>
                <w:szCs w:val="12"/>
              </w:rPr>
              <w:t>ферты, передаваемые бюджетам городских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523 115,73</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00020700000000000000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БЕЗВОЗМЕЗДНЫЕ ПОСТУПЛЕНИЯ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00020705000130000150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безвозмездные поступления в бюджеты городских п</w:t>
            </w:r>
            <w:r w:rsidRPr="00C122C2">
              <w:rPr>
                <w:rFonts w:ascii="Arial" w:hAnsi="Arial" w:cs="Arial"/>
                <w:sz w:val="12"/>
                <w:szCs w:val="12"/>
              </w:rPr>
              <w:t>о</w:t>
            </w:r>
            <w:r w:rsidRPr="00C122C2">
              <w:rPr>
                <w:rFonts w:ascii="Arial" w:hAnsi="Arial" w:cs="Arial"/>
                <w:sz w:val="12"/>
                <w:szCs w:val="12"/>
              </w:rPr>
              <w:t>селений</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r w:rsidR="00C122C2" w:rsidRPr="00C122C2" w:rsidTr="00C122C2">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00020705030130000150</w:t>
            </w:r>
          </w:p>
        </w:tc>
        <w:tc>
          <w:tcPr>
            <w:tcW w:w="0" w:type="auto"/>
            <w:tcBorders>
              <w:top w:val="nil"/>
              <w:left w:val="nil"/>
              <w:bottom w:val="single" w:sz="4" w:space="0" w:color="auto"/>
              <w:right w:val="single" w:sz="4" w:space="0" w:color="auto"/>
            </w:tcBorders>
            <w:shd w:val="clear" w:color="000000" w:fill="FFFFFF"/>
            <w:vAlign w:val="bottom"/>
            <w:hideMark/>
          </w:tcPr>
          <w:p w:rsidR="00C122C2" w:rsidRPr="00C122C2" w:rsidRDefault="00C122C2" w:rsidP="00C122C2">
            <w:pPr>
              <w:rPr>
                <w:rFonts w:ascii="Arial" w:hAnsi="Arial" w:cs="Arial"/>
                <w:sz w:val="12"/>
                <w:szCs w:val="12"/>
              </w:rPr>
            </w:pPr>
            <w:r w:rsidRPr="00C122C2">
              <w:rPr>
                <w:rFonts w:ascii="Arial" w:hAnsi="Arial" w:cs="Arial"/>
                <w:sz w:val="12"/>
                <w:szCs w:val="12"/>
              </w:rPr>
              <w:t>Прочие безвозмездные поступления в бюджеты городских п</w:t>
            </w:r>
            <w:r w:rsidRPr="00C122C2">
              <w:rPr>
                <w:rFonts w:ascii="Arial" w:hAnsi="Arial" w:cs="Arial"/>
                <w:sz w:val="12"/>
                <w:szCs w:val="12"/>
              </w:rPr>
              <w:t>о</w:t>
            </w:r>
            <w:r w:rsidRPr="00C122C2">
              <w:rPr>
                <w:rFonts w:ascii="Arial" w:hAnsi="Arial" w:cs="Arial"/>
                <w:sz w:val="12"/>
                <w:szCs w:val="12"/>
              </w:rPr>
              <w:t>селений</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000000" w:fill="FFFFFF"/>
            <w:vAlign w:val="center"/>
            <w:hideMark/>
          </w:tcPr>
          <w:p w:rsidR="00C122C2" w:rsidRPr="00C122C2" w:rsidRDefault="00C122C2" w:rsidP="00C122C2">
            <w:pPr>
              <w:jc w:val="right"/>
              <w:rPr>
                <w:rFonts w:ascii="Arial" w:hAnsi="Arial" w:cs="Arial"/>
                <w:sz w:val="12"/>
                <w:szCs w:val="12"/>
              </w:rPr>
            </w:pPr>
            <w:r w:rsidRPr="00C122C2">
              <w:rPr>
                <w:rFonts w:ascii="Arial" w:hAnsi="Arial" w:cs="Arial"/>
                <w:sz w:val="12"/>
                <w:szCs w:val="12"/>
              </w:rPr>
              <w:t>147 465,18</w:t>
            </w:r>
          </w:p>
        </w:tc>
        <w:tc>
          <w:tcPr>
            <w:tcW w:w="0" w:type="auto"/>
            <w:tcBorders>
              <w:top w:val="nil"/>
              <w:left w:val="nil"/>
              <w:bottom w:val="single" w:sz="4" w:space="0" w:color="auto"/>
              <w:right w:val="single" w:sz="4" w:space="0" w:color="auto"/>
            </w:tcBorders>
            <w:shd w:val="clear" w:color="000000" w:fill="FFFFFF"/>
            <w:noWrap/>
            <w:vAlign w:val="center"/>
            <w:hideMark/>
          </w:tcPr>
          <w:p w:rsidR="00C122C2" w:rsidRPr="00C122C2" w:rsidRDefault="00C122C2" w:rsidP="00C122C2">
            <w:pPr>
              <w:jc w:val="center"/>
              <w:rPr>
                <w:rFonts w:ascii="Arial" w:hAnsi="Arial" w:cs="Arial"/>
                <w:sz w:val="12"/>
                <w:szCs w:val="12"/>
              </w:rPr>
            </w:pPr>
            <w:r w:rsidRPr="00C122C2">
              <w:rPr>
                <w:rFonts w:ascii="Arial" w:hAnsi="Arial" w:cs="Arial"/>
                <w:sz w:val="12"/>
                <w:szCs w:val="12"/>
              </w:rPr>
              <w:t>100,00</w:t>
            </w:r>
          </w:p>
        </w:tc>
      </w:tr>
    </w:tbl>
    <w:p w:rsidR="00C122C2" w:rsidRDefault="00C122C2" w:rsidP="00C122C2">
      <w:pPr>
        <w:shd w:val="clear" w:color="auto" w:fill="FFFFFF"/>
        <w:suppressAutoHyphens/>
        <w:ind w:left="6662"/>
        <w:jc w:val="center"/>
        <w:rPr>
          <w:rFonts w:ascii="Arial" w:hAnsi="Arial" w:cs="Arial"/>
          <w:color w:val="000000"/>
          <w:sz w:val="16"/>
          <w:szCs w:val="16"/>
        </w:rPr>
      </w:pPr>
    </w:p>
    <w:p w:rsidR="00C122C2" w:rsidRDefault="00C122C2" w:rsidP="00C122C2">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 xml:space="preserve">Приложение </w:t>
      </w:r>
      <w:r>
        <w:rPr>
          <w:rFonts w:ascii="Arial" w:hAnsi="Arial" w:cs="Arial"/>
          <w:color w:val="000000"/>
          <w:sz w:val="16"/>
          <w:szCs w:val="16"/>
        </w:rPr>
        <w:t>3</w:t>
      </w:r>
    </w:p>
    <w:p w:rsidR="00C122C2" w:rsidRDefault="00C122C2" w:rsidP="00C122C2">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к решению Совета депутатов Валдайского городского поселения от 26.05.2021 №  43 «Об исполнении бюджета Валдайского городского п</w:t>
      </w:r>
      <w:r w:rsidRPr="00C122C2">
        <w:rPr>
          <w:rFonts w:ascii="Arial" w:hAnsi="Arial" w:cs="Arial"/>
          <w:color w:val="000000"/>
          <w:sz w:val="16"/>
          <w:szCs w:val="16"/>
        </w:rPr>
        <w:t>о</w:t>
      </w:r>
      <w:r w:rsidRPr="00C122C2">
        <w:rPr>
          <w:rFonts w:ascii="Arial" w:hAnsi="Arial" w:cs="Arial"/>
          <w:color w:val="000000"/>
          <w:sz w:val="16"/>
          <w:szCs w:val="16"/>
        </w:rPr>
        <w:t>селения за 2020 год»</w:t>
      </w:r>
    </w:p>
    <w:p w:rsidR="00C122C2" w:rsidRPr="00C122C2" w:rsidRDefault="00C122C2" w:rsidP="00C122C2">
      <w:pPr>
        <w:shd w:val="clear" w:color="auto" w:fill="FFFFFF"/>
        <w:suppressAutoHyphens/>
        <w:jc w:val="center"/>
        <w:rPr>
          <w:rFonts w:ascii="Arial" w:hAnsi="Arial" w:cs="Arial"/>
          <w:color w:val="000000"/>
          <w:sz w:val="16"/>
          <w:szCs w:val="16"/>
        </w:rPr>
      </w:pPr>
      <w:r w:rsidRPr="00C122C2">
        <w:rPr>
          <w:rFonts w:ascii="Arial" w:hAnsi="Arial" w:cs="Arial"/>
          <w:b/>
          <w:bCs/>
          <w:sz w:val="16"/>
          <w:szCs w:val="16"/>
        </w:rPr>
        <w:t>Распределение расходов бюджета Валдайского городского поселения за 2020 год в ведомственной структуре</w:t>
      </w:r>
    </w:p>
    <w:tbl>
      <w:tblPr>
        <w:tblW w:w="0" w:type="auto"/>
        <w:tblInd w:w="98" w:type="dxa"/>
        <w:tblLook w:val="04A0" w:firstRow="1" w:lastRow="0" w:firstColumn="1" w:lastColumn="0" w:noHBand="0" w:noVBand="1"/>
      </w:tblPr>
      <w:tblGrid>
        <w:gridCol w:w="7102"/>
        <w:gridCol w:w="467"/>
        <w:gridCol w:w="522"/>
        <w:gridCol w:w="890"/>
        <w:gridCol w:w="517"/>
        <w:gridCol w:w="1051"/>
        <w:gridCol w:w="1051"/>
      </w:tblGrid>
      <w:tr w:rsidR="00C122C2" w:rsidRPr="00C122C2" w:rsidTr="00EA7A7E">
        <w:trPr>
          <w:trHeight w:val="20"/>
        </w:trPr>
        <w:tc>
          <w:tcPr>
            <w:tcW w:w="0" w:type="auto"/>
            <w:tcBorders>
              <w:top w:val="nil"/>
              <w:left w:val="nil"/>
              <w:bottom w:val="nil"/>
              <w:right w:val="nil"/>
            </w:tcBorders>
            <w:shd w:val="clear" w:color="auto" w:fill="auto"/>
            <w:noWrap/>
            <w:vAlign w:val="bottom"/>
            <w:hideMark/>
          </w:tcPr>
          <w:p w:rsidR="00C122C2" w:rsidRPr="00EA7A7E" w:rsidRDefault="00C122C2" w:rsidP="00C122C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C122C2" w:rsidRPr="00EA7A7E" w:rsidRDefault="00C122C2" w:rsidP="00C122C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C122C2" w:rsidRPr="00EA7A7E" w:rsidRDefault="00C122C2" w:rsidP="00C122C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C122C2" w:rsidRPr="00EA7A7E" w:rsidRDefault="00C122C2" w:rsidP="00C122C2">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C122C2" w:rsidRPr="00EA7A7E" w:rsidRDefault="00C122C2" w:rsidP="00C122C2">
            <w:pPr>
              <w:rPr>
                <w:rFonts w:ascii="Arial" w:hAnsi="Arial" w:cs="Arial"/>
                <w:sz w:val="12"/>
                <w:szCs w:val="12"/>
              </w:rPr>
            </w:pPr>
          </w:p>
        </w:tc>
        <w:tc>
          <w:tcPr>
            <w:tcW w:w="0" w:type="auto"/>
            <w:tcBorders>
              <w:top w:val="nil"/>
              <w:left w:val="nil"/>
              <w:bottom w:val="nil"/>
              <w:right w:val="nil"/>
            </w:tcBorders>
            <w:shd w:val="clear" w:color="000000" w:fill="FFFFFF"/>
            <w:noWrap/>
            <w:vAlign w:val="bottom"/>
            <w:hideMark/>
          </w:tcPr>
          <w:p w:rsidR="00C122C2" w:rsidRPr="00EA7A7E" w:rsidRDefault="00C122C2" w:rsidP="00C122C2">
            <w:pPr>
              <w:rPr>
                <w:rFonts w:ascii="Arial" w:hAnsi="Arial" w:cs="Arial"/>
                <w:sz w:val="12"/>
                <w:szCs w:val="12"/>
              </w:rPr>
            </w:pPr>
            <w:r w:rsidRPr="00EA7A7E">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C122C2" w:rsidRPr="00EA7A7E" w:rsidRDefault="00C122C2" w:rsidP="00C122C2">
            <w:pPr>
              <w:jc w:val="right"/>
              <w:rPr>
                <w:rFonts w:ascii="Arial" w:hAnsi="Arial" w:cs="Arial"/>
                <w:sz w:val="12"/>
                <w:szCs w:val="12"/>
              </w:rPr>
            </w:pPr>
            <w:r w:rsidRPr="00EA7A7E">
              <w:rPr>
                <w:rFonts w:ascii="Arial" w:hAnsi="Arial" w:cs="Arial"/>
                <w:sz w:val="12"/>
                <w:szCs w:val="12"/>
              </w:rPr>
              <w:t xml:space="preserve"> руб.</w:t>
            </w:r>
          </w:p>
        </w:tc>
      </w:tr>
      <w:tr w:rsidR="00C122C2" w:rsidRPr="00C122C2" w:rsidTr="00EA7A7E">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Вед.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Разд.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Ц.ст.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Расх.</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План</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Касс. расход</w:t>
            </w:r>
          </w:p>
        </w:tc>
      </w:tr>
      <w:tr w:rsidR="00C122C2" w:rsidRPr="00C122C2" w:rsidTr="00EA7A7E">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22C2" w:rsidRPr="00EA7A7E" w:rsidRDefault="00C122C2" w:rsidP="00C122C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2C2" w:rsidRPr="00EA7A7E" w:rsidRDefault="00C122C2" w:rsidP="00C122C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2C2" w:rsidRPr="00EA7A7E" w:rsidRDefault="00C122C2" w:rsidP="00C122C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2C2" w:rsidRPr="00EA7A7E" w:rsidRDefault="00C122C2" w:rsidP="00C122C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2C2" w:rsidRPr="00EA7A7E" w:rsidRDefault="00C122C2" w:rsidP="00C122C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2C2" w:rsidRPr="00EA7A7E" w:rsidRDefault="00C122C2" w:rsidP="00C122C2">
            <w:pP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22C2" w:rsidRPr="00EA7A7E" w:rsidRDefault="00C122C2" w:rsidP="00C122C2">
            <w:pPr>
              <w:rPr>
                <w:rFonts w:ascii="Arial" w:hAnsi="Arial" w:cs="Arial"/>
                <w:color w:val="000000"/>
                <w:sz w:val="12"/>
                <w:szCs w:val="12"/>
              </w:rPr>
            </w:pPr>
          </w:p>
        </w:tc>
      </w:tr>
      <w:tr w:rsidR="00C122C2" w:rsidRPr="00C122C2" w:rsidTr="00EA7A7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5</w:t>
            </w:r>
          </w:p>
        </w:tc>
        <w:tc>
          <w:tcPr>
            <w:tcW w:w="0" w:type="auto"/>
            <w:tcBorders>
              <w:top w:val="nil"/>
              <w:left w:val="nil"/>
              <w:bottom w:val="single" w:sz="4" w:space="0" w:color="auto"/>
              <w:right w:val="single" w:sz="4" w:space="0" w:color="auto"/>
            </w:tcBorders>
            <w:shd w:val="clear" w:color="000000" w:fill="FFFFFF"/>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6</w:t>
            </w:r>
          </w:p>
        </w:tc>
        <w:tc>
          <w:tcPr>
            <w:tcW w:w="0" w:type="auto"/>
            <w:tcBorders>
              <w:top w:val="nil"/>
              <w:left w:val="nil"/>
              <w:bottom w:val="single" w:sz="4" w:space="0" w:color="auto"/>
              <w:right w:val="single" w:sz="4" w:space="0" w:color="auto"/>
            </w:tcBorders>
            <w:shd w:val="clear" w:color="000000" w:fill="FFFFFF"/>
            <w:vAlign w:val="center"/>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7</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b/>
                <w:bCs/>
                <w:color w:val="000000"/>
                <w:sz w:val="12"/>
                <w:szCs w:val="12"/>
              </w:rPr>
            </w:pPr>
            <w:r w:rsidRPr="00EA7A7E">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b/>
                <w:bCs/>
                <w:color w:val="000000"/>
                <w:sz w:val="12"/>
                <w:szCs w:val="12"/>
              </w:rPr>
            </w:pPr>
            <w:r w:rsidRPr="00EA7A7E">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b/>
                <w:bCs/>
                <w:color w:val="000000"/>
                <w:sz w:val="12"/>
                <w:szCs w:val="12"/>
              </w:rPr>
            </w:pPr>
            <w:r w:rsidRPr="00EA7A7E">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b/>
                <w:bCs/>
                <w:color w:val="000000"/>
                <w:sz w:val="12"/>
                <w:szCs w:val="12"/>
              </w:rPr>
            </w:pPr>
            <w:r w:rsidRPr="00EA7A7E">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b/>
                <w:bCs/>
                <w:color w:val="000000"/>
                <w:sz w:val="12"/>
                <w:szCs w:val="12"/>
              </w:rPr>
            </w:pPr>
            <w:r w:rsidRPr="00EA7A7E">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b/>
                <w:bCs/>
                <w:color w:val="000000"/>
                <w:sz w:val="12"/>
                <w:szCs w:val="12"/>
              </w:rPr>
            </w:pPr>
            <w:r w:rsidRPr="00EA7A7E">
              <w:rPr>
                <w:rFonts w:ascii="Arial" w:hAnsi="Arial" w:cs="Arial"/>
                <w:b/>
                <w:bCs/>
                <w:color w:val="000000"/>
                <w:sz w:val="12"/>
                <w:szCs w:val="12"/>
              </w:rPr>
              <w:t>155 595 564,18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b/>
                <w:bCs/>
                <w:color w:val="000000"/>
                <w:sz w:val="12"/>
                <w:szCs w:val="12"/>
              </w:rPr>
            </w:pPr>
            <w:r w:rsidRPr="00EA7A7E">
              <w:rPr>
                <w:rFonts w:ascii="Arial" w:hAnsi="Arial" w:cs="Arial"/>
                <w:b/>
                <w:bCs/>
                <w:color w:val="000000"/>
                <w:sz w:val="12"/>
                <w:szCs w:val="12"/>
              </w:rPr>
              <w:t>110 542 402,12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2 885 056,22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2 739 888,20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w:t>
            </w:r>
            <w:r w:rsidRPr="00EA7A7E">
              <w:rPr>
                <w:rFonts w:ascii="Arial" w:hAnsi="Arial" w:cs="Arial"/>
                <w:color w:val="000000"/>
                <w:sz w:val="12"/>
                <w:szCs w:val="12"/>
              </w:rPr>
              <w:t>и</w:t>
            </w:r>
            <w:r w:rsidRPr="00EA7A7E">
              <w:rPr>
                <w:rFonts w:ascii="Arial" w:hAnsi="Arial" w:cs="Arial"/>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Совета депутатов Валдайского г</w:t>
            </w:r>
            <w:r w:rsidRPr="00EA7A7E">
              <w:rPr>
                <w:rFonts w:ascii="Arial" w:hAnsi="Arial" w:cs="Arial"/>
                <w:color w:val="000000"/>
                <w:sz w:val="12"/>
                <w:szCs w:val="12"/>
              </w:rPr>
              <w:t>о</w:t>
            </w:r>
            <w:r w:rsidRPr="00EA7A7E">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представительного органа муниц</w:t>
            </w:r>
            <w:r w:rsidRPr="00EA7A7E">
              <w:rPr>
                <w:rFonts w:ascii="Arial" w:hAnsi="Arial" w:cs="Arial"/>
                <w:color w:val="000000"/>
                <w:sz w:val="12"/>
                <w:szCs w:val="12"/>
              </w:rPr>
              <w:t>и</w:t>
            </w:r>
            <w:r w:rsidRPr="00EA7A7E">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EA7A7E">
              <w:rPr>
                <w:rFonts w:ascii="Arial" w:hAnsi="Arial" w:cs="Arial"/>
                <w:color w:val="000000"/>
                <w:sz w:val="12"/>
                <w:szCs w:val="12"/>
              </w:rPr>
              <w:t>и</w:t>
            </w:r>
            <w:r w:rsidRPr="00EA7A7E">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w:t>
            </w:r>
            <w:r w:rsidRPr="00EA7A7E">
              <w:rPr>
                <w:rFonts w:ascii="Arial" w:hAnsi="Arial" w:cs="Arial"/>
                <w:color w:val="000000"/>
                <w:sz w:val="12"/>
                <w:szCs w:val="12"/>
              </w:rPr>
              <w:t>е</w:t>
            </w:r>
            <w:r w:rsidRPr="00EA7A7E">
              <w:rPr>
                <w:rFonts w:ascii="Arial" w:hAnsi="Arial" w:cs="Arial"/>
                <w:color w:val="000000"/>
                <w:sz w:val="12"/>
                <w:szCs w:val="12"/>
              </w:rPr>
              <w:t>ниями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462 020,00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проведение выборов депутатов в Совет депутатов Ва</w:t>
            </w:r>
            <w:r w:rsidRPr="00EA7A7E">
              <w:rPr>
                <w:rFonts w:ascii="Arial" w:hAnsi="Arial" w:cs="Arial"/>
                <w:color w:val="000000"/>
                <w:sz w:val="12"/>
                <w:szCs w:val="12"/>
              </w:rPr>
              <w:t>л</w:t>
            </w:r>
            <w:r w:rsidRPr="00EA7A7E">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913 930,00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Резервный фонд администрации Валдайского муниципального ра</w:t>
            </w:r>
            <w:r w:rsidRPr="00EA7A7E">
              <w:rPr>
                <w:rFonts w:ascii="Arial" w:hAnsi="Arial" w:cs="Arial"/>
                <w:color w:val="000000"/>
                <w:sz w:val="12"/>
                <w:szCs w:val="12"/>
              </w:rPr>
              <w:t>й</w:t>
            </w:r>
            <w:r w:rsidRPr="00EA7A7E">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Резервные фонды исполнительных органов муниципальных образ</w:t>
            </w:r>
            <w:r w:rsidRPr="00EA7A7E">
              <w:rPr>
                <w:rFonts w:ascii="Arial" w:hAnsi="Arial" w:cs="Arial"/>
                <w:color w:val="000000"/>
                <w:sz w:val="12"/>
                <w:szCs w:val="12"/>
              </w:rPr>
              <w:t>о</w:t>
            </w:r>
            <w:r w:rsidRPr="00EA7A7E">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Расходование средств резервных фондов по предупреждению и ли</w:t>
            </w:r>
            <w:r w:rsidRPr="00EA7A7E">
              <w:rPr>
                <w:rFonts w:ascii="Arial" w:hAnsi="Arial" w:cs="Arial"/>
                <w:color w:val="000000"/>
                <w:sz w:val="12"/>
                <w:szCs w:val="12"/>
              </w:rPr>
              <w:t>к</w:t>
            </w:r>
            <w:r w:rsidRPr="00EA7A7E">
              <w:rPr>
                <w:rFonts w:ascii="Arial" w:hAnsi="Arial" w:cs="Arial"/>
                <w:color w:val="000000"/>
                <w:sz w:val="12"/>
                <w:szCs w:val="12"/>
              </w:rPr>
              <w:t>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1 393 106,22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1 347 938,20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лицензионного пр</w:t>
            </w:r>
            <w:r w:rsidRPr="00EA7A7E">
              <w:rPr>
                <w:rFonts w:ascii="Arial" w:hAnsi="Arial" w:cs="Arial"/>
                <w:color w:val="000000"/>
                <w:sz w:val="12"/>
                <w:szCs w:val="12"/>
              </w:rPr>
              <w:t>о</w:t>
            </w:r>
            <w:r w:rsidRPr="00EA7A7E">
              <w:rPr>
                <w:rFonts w:ascii="Arial" w:hAnsi="Arial" w:cs="Arial"/>
                <w:color w:val="000000"/>
                <w:sz w:val="12"/>
                <w:szCs w:val="12"/>
              </w:rPr>
              <w:t>граммного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49 993,44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информатизации Валдайского муниц</w:t>
            </w:r>
            <w:r w:rsidRPr="00EA7A7E">
              <w:rPr>
                <w:rFonts w:ascii="Arial" w:hAnsi="Arial" w:cs="Arial"/>
                <w:color w:val="000000"/>
                <w:sz w:val="12"/>
                <w:szCs w:val="12"/>
              </w:rPr>
              <w:t>и</w:t>
            </w:r>
            <w:r w:rsidRPr="00EA7A7E">
              <w:rPr>
                <w:rFonts w:ascii="Arial" w:hAnsi="Arial" w:cs="Arial"/>
                <w:color w:val="000000"/>
                <w:sz w:val="12"/>
                <w:szCs w:val="12"/>
              </w:rPr>
              <w:t>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49 993,44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49 993,44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49 993,44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w:t>
            </w:r>
            <w:r w:rsidRPr="00EA7A7E">
              <w:rPr>
                <w:rFonts w:ascii="Arial" w:hAnsi="Arial" w:cs="Arial"/>
                <w:color w:val="000000"/>
                <w:sz w:val="12"/>
                <w:szCs w:val="12"/>
              </w:rPr>
              <w:t>е</w:t>
            </w:r>
            <w:r w:rsidRPr="00EA7A7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w:t>
            </w:r>
            <w:r w:rsidRPr="00EA7A7E">
              <w:rPr>
                <w:rFonts w:ascii="Arial" w:hAnsi="Arial" w:cs="Arial"/>
                <w:color w:val="000000"/>
                <w:sz w:val="12"/>
                <w:szCs w:val="12"/>
              </w:rPr>
              <w:t>о</w:t>
            </w:r>
            <w:r w:rsidRPr="00EA7A7E">
              <w:rPr>
                <w:rFonts w:ascii="Arial" w:hAnsi="Arial" w:cs="Arial"/>
                <w:color w:val="000000"/>
                <w:sz w:val="12"/>
                <w:szCs w:val="12"/>
              </w:rPr>
              <w:t>порядка и прот</w:t>
            </w:r>
            <w:r w:rsidRPr="00EA7A7E">
              <w:rPr>
                <w:rFonts w:ascii="Arial" w:hAnsi="Arial" w:cs="Arial"/>
                <w:color w:val="000000"/>
                <w:sz w:val="12"/>
                <w:szCs w:val="12"/>
              </w:rPr>
              <w:t>и</w:t>
            </w:r>
            <w:r w:rsidRPr="00EA7A7E">
              <w:rPr>
                <w:rFonts w:ascii="Arial" w:hAnsi="Arial" w:cs="Arial"/>
                <w:color w:val="000000"/>
                <w:sz w:val="12"/>
                <w:szCs w:val="12"/>
              </w:rPr>
              <w:t>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107 684,27</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EA7A7E">
              <w:rPr>
                <w:rFonts w:ascii="Arial" w:hAnsi="Arial" w:cs="Arial"/>
                <w:color w:val="000000"/>
                <w:sz w:val="12"/>
                <w:szCs w:val="12"/>
              </w:rPr>
              <w:t>а</w:t>
            </w:r>
            <w:r w:rsidRPr="00EA7A7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107 684,27</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107 684,27</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Исполнение судебных актов Российской Федерации и мировых с</w:t>
            </w:r>
            <w:r w:rsidRPr="00EA7A7E">
              <w:rPr>
                <w:rFonts w:ascii="Arial" w:hAnsi="Arial" w:cs="Arial"/>
                <w:color w:val="000000"/>
                <w:sz w:val="12"/>
                <w:szCs w:val="12"/>
              </w:rPr>
              <w:t>о</w:t>
            </w:r>
            <w:r w:rsidRPr="00EA7A7E">
              <w:rPr>
                <w:rFonts w:ascii="Arial" w:hAnsi="Arial" w:cs="Arial"/>
                <w:color w:val="000000"/>
                <w:sz w:val="12"/>
                <w:szCs w:val="12"/>
              </w:rPr>
              <w:t>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15 820,84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91 863,43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372 989,94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372 989,94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372 989,94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372 989,94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64 570,55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64 570,55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64 570,55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64 570,55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64 570,55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64 570,55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64 570,55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64 570,55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313 200,00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313 194,00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234 994,00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Мероприятия по обеспечению первичных мер пожарной безопасн</w:t>
            </w:r>
            <w:r w:rsidRPr="00EA7A7E">
              <w:rPr>
                <w:rFonts w:ascii="Arial" w:hAnsi="Arial" w:cs="Arial"/>
                <w:color w:val="000000"/>
                <w:sz w:val="12"/>
                <w:szCs w:val="12"/>
              </w:rPr>
              <w:t>о</w:t>
            </w:r>
            <w:r w:rsidRPr="00EA7A7E">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w:t>
            </w:r>
            <w:r w:rsidRPr="00EA7A7E">
              <w:rPr>
                <w:rFonts w:ascii="Arial" w:hAnsi="Arial" w:cs="Arial"/>
                <w:color w:val="000000"/>
                <w:sz w:val="12"/>
                <w:szCs w:val="12"/>
              </w:rPr>
              <w:t>о</w:t>
            </w:r>
            <w:r w:rsidRPr="00EA7A7E">
              <w:rPr>
                <w:rFonts w:ascii="Arial" w:hAnsi="Arial" w:cs="Arial"/>
                <w:color w:val="000000"/>
                <w:sz w:val="12"/>
                <w:szCs w:val="12"/>
              </w:rPr>
              <w:t>сти на территории Валдайского г</w:t>
            </w:r>
            <w:r w:rsidRPr="00EA7A7E">
              <w:rPr>
                <w:rFonts w:ascii="Arial" w:hAnsi="Arial" w:cs="Arial"/>
                <w:color w:val="000000"/>
                <w:sz w:val="12"/>
                <w:szCs w:val="12"/>
              </w:rPr>
              <w:t>о</w:t>
            </w:r>
            <w:r w:rsidRPr="00EA7A7E">
              <w:rPr>
                <w:rFonts w:ascii="Arial" w:hAnsi="Arial" w:cs="Arial"/>
                <w:color w:val="000000"/>
                <w:sz w:val="12"/>
                <w:szCs w:val="12"/>
              </w:rPr>
              <w:t>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Мероприятия по обеспечению первичных мер пожарной безопасн</w:t>
            </w:r>
            <w:r w:rsidRPr="00EA7A7E">
              <w:rPr>
                <w:rFonts w:ascii="Arial" w:hAnsi="Arial" w:cs="Arial"/>
                <w:color w:val="000000"/>
                <w:sz w:val="12"/>
                <w:szCs w:val="12"/>
              </w:rPr>
              <w:t>о</w:t>
            </w:r>
            <w:r w:rsidRPr="00EA7A7E">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227 994,00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227 994,00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Повышение противопожарной защищенности на территории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227 994,00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137 994,00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w:t>
            </w:r>
            <w:r w:rsidRPr="00EA7A7E">
              <w:rPr>
                <w:rFonts w:ascii="Arial" w:hAnsi="Arial" w:cs="Arial"/>
                <w:color w:val="000000"/>
                <w:sz w:val="12"/>
                <w:szCs w:val="12"/>
              </w:rPr>
              <w:t>з</w:t>
            </w:r>
            <w:r w:rsidRPr="00EA7A7E">
              <w:rPr>
                <w:rFonts w:ascii="Arial" w:hAnsi="Arial" w:cs="Arial"/>
                <w:color w:val="000000"/>
                <w:sz w:val="12"/>
                <w:szCs w:val="12"/>
              </w:rPr>
              <w:t>водством (реализ</w:t>
            </w:r>
            <w:r w:rsidRPr="00EA7A7E">
              <w:rPr>
                <w:rFonts w:ascii="Arial" w:hAnsi="Arial" w:cs="Arial"/>
                <w:color w:val="000000"/>
                <w:sz w:val="12"/>
                <w:szCs w:val="12"/>
              </w:rPr>
              <w:t>а</w:t>
            </w:r>
            <w:r w:rsidRPr="00EA7A7E">
              <w:rPr>
                <w:rFonts w:ascii="Arial" w:hAnsi="Arial" w:cs="Arial"/>
                <w:color w:val="000000"/>
                <w:sz w:val="12"/>
                <w:szCs w:val="12"/>
              </w:rPr>
              <w:t>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Другие вопросы в области национальной безопасности и правоохр</w:t>
            </w:r>
            <w:r w:rsidRPr="00EA7A7E">
              <w:rPr>
                <w:rFonts w:ascii="Arial" w:hAnsi="Arial" w:cs="Arial"/>
                <w:color w:val="000000"/>
                <w:sz w:val="12"/>
                <w:szCs w:val="12"/>
              </w:rPr>
              <w:t>а</w:t>
            </w:r>
            <w:r w:rsidRPr="00EA7A7E">
              <w:rPr>
                <w:rFonts w:ascii="Arial" w:hAnsi="Arial" w:cs="Arial"/>
                <w:color w:val="000000"/>
                <w:sz w:val="12"/>
                <w:szCs w:val="12"/>
              </w:rPr>
              <w:t>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78 200,00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78 200,00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18 200,00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18 200,00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18 200,00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18 200,00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119 981 901,84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77 964 279,56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деятельность в сфере охраны окр</w:t>
            </w:r>
            <w:r w:rsidRPr="00EA7A7E">
              <w:rPr>
                <w:rFonts w:ascii="Arial" w:hAnsi="Arial" w:cs="Arial"/>
                <w:color w:val="000000"/>
                <w:sz w:val="12"/>
                <w:szCs w:val="12"/>
              </w:rPr>
              <w:t>у</w:t>
            </w:r>
            <w:r w:rsidRPr="00EA7A7E">
              <w:rPr>
                <w:rFonts w:ascii="Arial" w:hAnsi="Arial" w:cs="Arial"/>
                <w:color w:val="000000"/>
                <w:sz w:val="12"/>
                <w:szCs w:val="12"/>
              </w:rPr>
              <w:t>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"Поддержка некоммерческих организ</w:t>
            </w:r>
            <w:r w:rsidRPr="00EA7A7E">
              <w:rPr>
                <w:rFonts w:ascii="Arial" w:hAnsi="Arial" w:cs="Arial"/>
                <w:color w:val="000000"/>
                <w:sz w:val="12"/>
                <w:szCs w:val="12"/>
              </w:rPr>
              <w:t>а</w:t>
            </w:r>
            <w:r w:rsidRPr="00EA7A7E">
              <w:rPr>
                <w:rFonts w:ascii="Arial" w:hAnsi="Arial" w:cs="Arial"/>
                <w:color w:val="000000"/>
                <w:sz w:val="12"/>
                <w:szCs w:val="12"/>
              </w:rPr>
              <w:t>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Оказание поддержки некоммерческим организациям, расположе</w:t>
            </w:r>
            <w:r w:rsidRPr="00EA7A7E">
              <w:rPr>
                <w:rFonts w:ascii="Arial" w:hAnsi="Arial" w:cs="Arial"/>
                <w:color w:val="000000"/>
                <w:sz w:val="12"/>
                <w:szCs w:val="12"/>
              </w:rPr>
              <w:t>н</w:t>
            </w:r>
            <w:r w:rsidRPr="00EA7A7E">
              <w:rPr>
                <w:rFonts w:ascii="Arial" w:hAnsi="Arial" w:cs="Arial"/>
                <w:color w:val="000000"/>
                <w:sz w:val="12"/>
                <w:szCs w:val="12"/>
              </w:rPr>
              <w:t>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Субсидии на возмещение недополученных доходов и (или) возмещ</w:t>
            </w:r>
            <w:r w:rsidRPr="00EA7A7E">
              <w:rPr>
                <w:rFonts w:ascii="Arial" w:hAnsi="Arial" w:cs="Arial"/>
                <w:color w:val="000000"/>
                <w:sz w:val="12"/>
                <w:szCs w:val="12"/>
              </w:rPr>
              <w:t>е</w:t>
            </w:r>
            <w:r w:rsidRPr="00EA7A7E">
              <w:rPr>
                <w:rFonts w:ascii="Arial" w:hAnsi="Arial" w:cs="Arial"/>
                <w:color w:val="000000"/>
                <w:sz w:val="12"/>
                <w:szCs w:val="12"/>
              </w:rPr>
              <w:t>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385 820,00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2 598,96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автомобильным транспо</w:t>
            </w:r>
            <w:r w:rsidRPr="00EA7A7E">
              <w:rPr>
                <w:rFonts w:ascii="Arial" w:hAnsi="Arial" w:cs="Arial"/>
                <w:color w:val="000000"/>
                <w:sz w:val="12"/>
                <w:szCs w:val="12"/>
              </w:rPr>
              <w:t>р</w:t>
            </w:r>
            <w:r w:rsidRPr="00EA7A7E">
              <w:rPr>
                <w:rFonts w:ascii="Arial" w:hAnsi="Arial" w:cs="Arial"/>
                <w:color w:val="000000"/>
                <w:sz w:val="12"/>
                <w:szCs w:val="12"/>
              </w:rPr>
              <w:t>том общего пользования по регулируемым тарифам в городском сообщении в границах Валдайского городского посел</w:t>
            </w:r>
            <w:r w:rsidRPr="00EA7A7E">
              <w:rPr>
                <w:rFonts w:ascii="Arial" w:hAnsi="Arial" w:cs="Arial"/>
                <w:color w:val="000000"/>
                <w:sz w:val="12"/>
                <w:szCs w:val="12"/>
              </w:rPr>
              <w:t>е</w:t>
            </w:r>
            <w:r w:rsidRPr="00EA7A7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2 598,96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2 598,96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2 598,96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2 598,96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118 439 994,14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76 461 300,80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w:t>
            </w:r>
            <w:r w:rsidRPr="00EA7A7E">
              <w:rPr>
                <w:rFonts w:ascii="Arial" w:hAnsi="Arial" w:cs="Arial"/>
                <w:color w:val="000000"/>
                <w:sz w:val="12"/>
                <w:szCs w:val="12"/>
              </w:rPr>
              <w:t>л</w:t>
            </w:r>
            <w:r w:rsidRPr="00EA7A7E">
              <w:rPr>
                <w:rFonts w:ascii="Arial" w:hAnsi="Arial" w:cs="Arial"/>
                <w:color w:val="000000"/>
                <w:sz w:val="12"/>
                <w:szCs w:val="12"/>
              </w:rPr>
              <w:t>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14 669 194,45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14 669 194,45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14 669 194,45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w:t>
            </w:r>
            <w:r w:rsidRPr="00EA7A7E">
              <w:rPr>
                <w:rFonts w:ascii="Arial" w:hAnsi="Arial" w:cs="Arial"/>
                <w:color w:val="000000"/>
                <w:sz w:val="12"/>
                <w:szCs w:val="12"/>
              </w:rPr>
              <w:t>о</w:t>
            </w:r>
            <w:r w:rsidRPr="00EA7A7E">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14 669 194,45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14 669 194,45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Ремонт автомобильных дорог и тротуаров общего пользования мес</w:t>
            </w:r>
            <w:r w:rsidRPr="00EA7A7E">
              <w:rPr>
                <w:rFonts w:ascii="Arial" w:hAnsi="Arial" w:cs="Arial"/>
                <w:color w:val="000000"/>
                <w:sz w:val="12"/>
                <w:szCs w:val="12"/>
              </w:rPr>
              <w:t>т</w:t>
            </w:r>
            <w:r w:rsidRPr="00EA7A7E">
              <w:rPr>
                <w:rFonts w:ascii="Arial" w:hAnsi="Arial" w:cs="Arial"/>
                <w:color w:val="000000"/>
                <w:sz w:val="12"/>
                <w:szCs w:val="12"/>
              </w:rPr>
              <w:t>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9 684 380,50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9 684 380,50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9 684 380,50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w:t>
            </w:r>
            <w:r w:rsidRPr="00EA7A7E">
              <w:rPr>
                <w:rFonts w:ascii="Arial" w:hAnsi="Arial" w:cs="Arial"/>
                <w:color w:val="000000"/>
                <w:sz w:val="12"/>
                <w:szCs w:val="12"/>
              </w:rPr>
              <w:t>о</w:t>
            </w:r>
            <w:r w:rsidRPr="00EA7A7E">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9 684 380,50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9 684 380,50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Строительство (реконструкция) автомобильных дорог общего пол</w:t>
            </w:r>
            <w:r w:rsidRPr="00EA7A7E">
              <w:rPr>
                <w:rFonts w:ascii="Arial" w:hAnsi="Arial" w:cs="Arial"/>
                <w:color w:val="000000"/>
                <w:sz w:val="12"/>
                <w:szCs w:val="12"/>
              </w:rPr>
              <w:t>ь</w:t>
            </w:r>
            <w:r w:rsidRPr="00EA7A7E">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374 057,18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374 057,18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374 057,18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w:t>
            </w:r>
            <w:r w:rsidRPr="00EA7A7E">
              <w:rPr>
                <w:rFonts w:ascii="Arial" w:hAnsi="Arial" w:cs="Arial"/>
                <w:color w:val="000000"/>
                <w:sz w:val="12"/>
                <w:szCs w:val="12"/>
              </w:rPr>
              <w:t>о</w:t>
            </w:r>
            <w:r w:rsidRPr="00EA7A7E">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374 057,18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Бюджетные инвестиции в объекты капитального строительства гос</w:t>
            </w:r>
            <w:r w:rsidRPr="00EA7A7E">
              <w:rPr>
                <w:rFonts w:ascii="Arial" w:hAnsi="Arial" w:cs="Arial"/>
                <w:color w:val="000000"/>
                <w:sz w:val="12"/>
                <w:szCs w:val="12"/>
              </w:rPr>
              <w:t>у</w:t>
            </w:r>
            <w:r w:rsidRPr="00EA7A7E">
              <w:rPr>
                <w:rFonts w:ascii="Arial" w:hAnsi="Arial" w:cs="Arial"/>
                <w:color w:val="000000"/>
                <w:sz w:val="12"/>
                <w:szCs w:val="12"/>
              </w:rPr>
              <w:t>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374 057,18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Разработка и проверка проектно-сметной документации на стро</w:t>
            </w:r>
            <w:r w:rsidRPr="00EA7A7E">
              <w:rPr>
                <w:rFonts w:ascii="Arial" w:hAnsi="Arial" w:cs="Arial"/>
                <w:color w:val="000000"/>
                <w:sz w:val="12"/>
                <w:szCs w:val="12"/>
              </w:rPr>
              <w:t>и</w:t>
            </w:r>
            <w:r w:rsidRPr="00EA7A7E">
              <w:rPr>
                <w:rFonts w:ascii="Arial" w:hAnsi="Arial" w:cs="Arial"/>
                <w:color w:val="000000"/>
                <w:sz w:val="12"/>
                <w:szCs w:val="12"/>
              </w:rPr>
              <w:t>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w:t>
            </w:r>
            <w:r w:rsidRPr="00EA7A7E">
              <w:rPr>
                <w:rFonts w:ascii="Arial" w:hAnsi="Arial" w:cs="Arial"/>
                <w:color w:val="000000"/>
                <w:sz w:val="12"/>
                <w:szCs w:val="12"/>
              </w:rPr>
              <w:t>о</w:t>
            </w:r>
            <w:r w:rsidRPr="00EA7A7E">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Бюджетные инвестиции в объекты капитального строительства гос</w:t>
            </w:r>
            <w:r w:rsidRPr="00EA7A7E">
              <w:rPr>
                <w:rFonts w:ascii="Arial" w:hAnsi="Arial" w:cs="Arial"/>
                <w:color w:val="000000"/>
                <w:sz w:val="12"/>
                <w:szCs w:val="12"/>
              </w:rPr>
              <w:t>у</w:t>
            </w:r>
            <w:r w:rsidRPr="00EA7A7E">
              <w:rPr>
                <w:rFonts w:ascii="Arial" w:hAnsi="Arial" w:cs="Arial"/>
                <w:color w:val="000000"/>
                <w:sz w:val="12"/>
                <w:szCs w:val="12"/>
              </w:rPr>
              <w:t>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w:t>
            </w:r>
            <w:r w:rsidRPr="00EA7A7E">
              <w:rPr>
                <w:rFonts w:ascii="Arial" w:hAnsi="Arial" w:cs="Arial"/>
                <w:color w:val="000000"/>
                <w:sz w:val="12"/>
                <w:szCs w:val="12"/>
              </w:rPr>
              <w:t>о</w:t>
            </w:r>
            <w:r w:rsidRPr="00EA7A7E">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w:t>
            </w:r>
            <w:r w:rsidRPr="00EA7A7E">
              <w:rPr>
                <w:rFonts w:ascii="Arial" w:hAnsi="Arial" w:cs="Arial"/>
                <w:color w:val="000000"/>
                <w:sz w:val="12"/>
                <w:szCs w:val="12"/>
              </w:rPr>
              <w:t>ь</w:t>
            </w:r>
            <w:r w:rsidRPr="00EA7A7E">
              <w:rPr>
                <w:rFonts w:ascii="Arial" w:hAnsi="Arial" w:cs="Arial"/>
                <w:color w:val="000000"/>
                <w:sz w:val="12"/>
                <w:szCs w:val="12"/>
              </w:rPr>
              <w:t>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w:t>
            </w:r>
            <w:r w:rsidRPr="00EA7A7E">
              <w:rPr>
                <w:rFonts w:ascii="Arial" w:hAnsi="Arial" w:cs="Arial"/>
                <w:color w:val="000000"/>
                <w:sz w:val="12"/>
                <w:szCs w:val="12"/>
              </w:rPr>
              <w:t>о</w:t>
            </w:r>
            <w:r w:rsidRPr="00EA7A7E">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3 938 000,00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w:t>
            </w:r>
            <w:r w:rsidRPr="00EA7A7E">
              <w:rPr>
                <w:rFonts w:ascii="Arial" w:hAnsi="Arial" w:cs="Arial"/>
                <w:color w:val="000000"/>
                <w:sz w:val="12"/>
                <w:szCs w:val="12"/>
              </w:rPr>
              <w:t>о</w:t>
            </w:r>
            <w:r w:rsidRPr="00EA7A7E">
              <w:rPr>
                <w:rFonts w:ascii="Arial" w:hAnsi="Arial" w:cs="Arial"/>
                <w:color w:val="000000"/>
                <w:sz w:val="12"/>
                <w:szCs w:val="12"/>
              </w:rPr>
              <w:t>го бюджета (Субсидии бюджетам городских и сельских поселений на софинансирование расходов по реализации прав</w:t>
            </w:r>
            <w:r w:rsidRPr="00EA7A7E">
              <w:rPr>
                <w:rFonts w:ascii="Arial" w:hAnsi="Arial" w:cs="Arial"/>
                <w:color w:val="000000"/>
                <w:sz w:val="12"/>
                <w:szCs w:val="12"/>
              </w:rPr>
              <w:t>о</w:t>
            </w:r>
            <w:r w:rsidRPr="00EA7A7E">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w:t>
            </w:r>
            <w:r w:rsidRPr="00EA7A7E">
              <w:rPr>
                <w:rFonts w:ascii="Arial" w:hAnsi="Arial" w:cs="Arial"/>
                <w:color w:val="000000"/>
                <w:sz w:val="12"/>
                <w:szCs w:val="12"/>
              </w:rPr>
              <w:t>ь</w:t>
            </w:r>
            <w:r w:rsidRPr="00EA7A7E">
              <w:rPr>
                <w:rFonts w:ascii="Arial" w:hAnsi="Arial" w:cs="Arial"/>
                <w:color w:val="000000"/>
                <w:sz w:val="12"/>
                <w:szCs w:val="12"/>
              </w:rPr>
              <w:t>ного ремонта и ремонта автомобильных дорог о</w:t>
            </w:r>
            <w:r w:rsidRPr="00EA7A7E">
              <w:rPr>
                <w:rFonts w:ascii="Arial" w:hAnsi="Arial" w:cs="Arial"/>
                <w:color w:val="000000"/>
                <w:sz w:val="12"/>
                <w:szCs w:val="12"/>
              </w:rPr>
              <w:t>б</w:t>
            </w:r>
            <w:r w:rsidRPr="00EA7A7E">
              <w:rPr>
                <w:rFonts w:ascii="Arial" w:hAnsi="Arial" w:cs="Arial"/>
                <w:color w:val="000000"/>
                <w:sz w:val="12"/>
                <w:szCs w:val="12"/>
              </w:rPr>
              <w:t>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33 111 105,95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33 111 105,95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33 111 105,95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w:t>
            </w:r>
            <w:r w:rsidRPr="00EA7A7E">
              <w:rPr>
                <w:rFonts w:ascii="Arial" w:hAnsi="Arial" w:cs="Arial"/>
                <w:color w:val="000000"/>
                <w:sz w:val="12"/>
                <w:szCs w:val="12"/>
              </w:rPr>
              <w:t>о</w:t>
            </w:r>
            <w:r w:rsidRPr="00EA7A7E">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33 111 105,95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Бюджетные инвестиции в объекты капитального строительства гос</w:t>
            </w:r>
            <w:r w:rsidRPr="00EA7A7E">
              <w:rPr>
                <w:rFonts w:ascii="Arial" w:hAnsi="Arial" w:cs="Arial"/>
                <w:color w:val="000000"/>
                <w:sz w:val="12"/>
                <w:szCs w:val="12"/>
              </w:rPr>
              <w:t>у</w:t>
            </w:r>
            <w:r w:rsidRPr="00EA7A7E">
              <w:rPr>
                <w:rFonts w:ascii="Arial" w:hAnsi="Arial" w:cs="Arial"/>
                <w:color w:val="000000"/>
                <w:sz w:val="12"/>
                <w:szCs w:val="12"/>
              </w:rPr>
              <w:t>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33 111 105,95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w:t>
            </w:r>
            <w:r w:rsidRPr="00EA7A7E">
              <w:rPr>
                <w:rFonts w:ascii="Arial" w:hAnsi="Arial" w:cs="Arial"/>
                <w:color w:val="000000"/>
                <w:sz w:val="12"/>
                <w:szCs w:val="12"/>
              </w:rPr>
              <w:t>т</w:t>
            </w:r>
            <w:r w:rsidRPr="00EA7A7E">
              <w:rPr>
                <w:rFonts w:ascii="Arial" w:hAnsi="Arial" w:cs="Arial"/>
                <w:color w:val="000000"/>
                <w:sz w:val="12"/>
                <w:szCs w:val="12"/>
              </w:rPr>
              <w:t>ва Новгородской области по вопросам проектирования, строительства, реконструкции, капитального ремо</w:t>
            </w:r>
            <w:r w:rsidRPr="00EA7A7E">
              <w:rPr>
                <w:rFonts w:ascii="Arial" w:hAnsi="Arial" w:cs="Arial"/>
                <w:color w:val="000000"/>
                <w:sz w:val="12"/>
                <w:szCs w:val="12"/>
              </w:rPr>
              <w:t>н</w:t>
            </w:r>
            <w:r w:rsidRPr="00EA7A7E">
              <w:rPr>
                <w:rFonts w:ascii="Arial" w:hAnsi="Arial" w:cs="Arial"/>
                <w:color w:val="000000"/>
                <w:sz w:val="12"/>
                <w:szCs w:val="12"/>
              </w:rPr>
              <w:t>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13 194 390,00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12 388 262,48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13 194 390,00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12 388 262,48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13 194 390,00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12 388 262,48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w:t>
            </w:r>
            <w:r w:rsidRPr="00EA7A7E">
              <w:rPr>
                <w:rFonts w:ascii="Arial" w:hAnsi="Arial" w:cs="Arial"/>
                <w:color w:val="000000"/>
                <w:sz w:val="12"/>
                <w:szCs w:val="12"/>
              </w:rPr>
              <w:t>о</w:t>
            </w:r>
            <w:r w:rsidRPr="00EA7A7E">
              <w:rPr>
                <w:rFonts w:ascii="Arial" w:hAnsi="Arial" w:cs="Arial"/>
                <w:color w:val="000000"/>
                <w:sz w:val="12"/>
                <w:szCs w:val="12"/>
              </w:rPr>
              <w:t>го значения на территории Валдайского городского поселения за счет средств областного бюджета и бюджета Валда</w:t>
            </w:r>
            <w:r w:rsidRPr="00EA7A7E">
              <w:rPr>
                <w:rFonts w:ascii="Arial" w:hAnsi="Arial" w:cs="Arial"/>
                <w:color w:val="000000"/>
                <w:sz w:val="12"/>
                <w:szCs w:val="12"/>
              </w:rPr>
              <w:t>й</w:t>
            </w:r>
            <w:r w:rsidRPr="00EA7A7E">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13 194 390,00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12 388 262,48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13 194 390,00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12 388 262,48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Реализация прочих мероприятий муниципальной программы "С</w:t>
            </w:r>
            <w:r w:rsidRPr="00EA7A7E">
              <w:rPr>
                <w:rFonts w:ascii="Arial" w:hAnsi="Arial" w:cs="Arial"/>
                <w:color w:val="000000"/>
                <w:sz w:val="12"/>
                <w:szCs w:val="12"/>
              </w:rPr>
              <w:t>о</w:t>
            </w:r>
            <w:r w:rsidRPr="00EA7A7E">
              <w:rPr>
                <w:rFonts w:ascii="Arial" w:hAnsi="Arial" w:cs="Arial"/>
                <w:color w:val="000000"/>
                <w:sz w:val="12"/>
                <w:szCs w:val="12"/>
              </w:rPr>
              <w:t>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1 336 300,24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1 336 300,24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w:t>
            </w:r>
            <w:r w:rsidRPr="00EA7A7E">
              <w:rPr>
                <w:rFonts w:ascii="Arial" w:hAnsi="Arial" w:cs="Arial"/>
                <w:color w:val="000000"/>
                <w:sz w:val="12"/>
                <w:szCs w:val="12"/>
              </w:rPr>
              <w:t>д</w:t>
            </w:r>
            <w:r w:rsidRPr="00EA7A7E">
              <w:rPr>
                <w:rFonts w:ascii="Arial" w:hAnsi="Arial" w:cs="Arial"/>
                <w:color w:val="000000"/>
                <w:sz w:val="12"/>
                <w:szCs w:val="12"/>
              </w:rPr>
              <w:t>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1 336 300,24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безопасности дорожного движения на территории Ва</w:t>
            </w:r>
            <w:r w:rsidRPr="00EA7A7E">
              <w:rPr>
                <w:rFonts w:ascii="Arial" w:hAnsi="Arial" w:cs="Arial"/>
                <w:color w:val="000000"/>
                <w:sz w:val="12"/>
                <w:szCs w:val="12"/>
              </w:rPr>
              <w:t>л</w:t>
            </w:r>
            <w:r w:rsidRPr="00EA7A7E">
              <w:rPr>
                <w:rFonts w:ascii="Arial" w:hAnsi="Arial" w:cs="Arial"/>
                <w:color w:val="000000"/>
                <w:sz w:val="12"/>
                <w:szCs w:val="12"/>
              </w:rPr>
              <w:t>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1 336 300,24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1 336 300,24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1 134 128,13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1 114 559,80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125 178,13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105 609,80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125 178,13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105 609,80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125 178,13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105 609,80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125 178,13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105 609,80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w:t>
            </w:r>
            <w:r w:rsidRPr="00EA7A7E">
              <w:rPr>
                <w:rFonts w:ascii="Arial" w:hAnsi="Arial" w:cs="Arial"/>
                <w:color w:val="000000"/>
                <w:sz w:val="12"/>
                <w:szCs w:val="12"/>
              </w:rPr>
              <w:t>и</w:t>
            </w:r>
            <w:r w:rsidRPr="00EA7A7E">
              <w:rPr>
                <w:rFonts w:ascii="Arial" w:hAnsi="Arial" w:cs="Arial"/>
                <w:color w:val="000000"/>
                <w:sz w:val="12"/>
                <w:szCs w:val="12"/>
              </w:rPr>
              <w:t>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1 008 950,00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1 008 950,00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1 008 950,00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1 008 950,00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30 607 487,01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27 734 531,59</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2 510 838,73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Проведение независимой экспертизы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w:t>
            </w:r>
            <w:r w:rsidRPr="00EA7A7E">
              <w:rPr>
                <w:rFonts w:ascii="Arial" w:hAnsi="Arial" w:cs="Arial"/>
                <w:color w:val="000000"/>
                <w:sz w:val="12"/>
                <w:szCs w:val="12"/>
              </w:rPr>
              <w:t>е</w:t>
            </w:r>
            <w:r w:rsidRPr="00EA7A7E">
              <w:rPr>
                <w:rFonts w:ascii="Arial" w:hAnsi="Arial" w:cs="Arial"/>
                <w:color w:val="000000"/>
                <w:sz w:val="12"/>
                <w:szCs w:val="12"/>
              </w:rPr>
              <w:t>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2400111500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Снос аварийных домов, расчистка земельных участков</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635 691,00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635 691,00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w:t>
            </w:r>
            <w:r w:rsidRPr="00EA7A7E">
              <w:rPr>
                <w:rFonts w:ascii="Arial" w:hAnsi="Arial" w:cs="Arial"/>
                <w:color w:val="000000"/>
                <w:sz w:val="12"/>
                <w:szCs w:val="12"/>
              </w:rPr>
              <w:t>е</w:t>
            </w:r>
            <w:r w:rsidRPr="00EA7A7E">
              <w:rPr>
                <w:rFonts w:ascii="Arial" w:hAnsi="Arial" w:cs="Arial"/>
                <w:color w:val="000000"/>
                <w:sz w:val="12"/>
                <w:szCs w:val="12"/>
              </w:rPr>
              <w:t>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635 691,00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678 814,00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635 691,00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w:t>
            </w:r>
            <w:r w:rsidRPr="00EA7A7E">
              <w:rPr>
                <w:rFonts w:ascii="Arial" w:hAnsi="Arial" w:cs="Arial"/>
                <w:color w:val="000000"/>
                <w:sz w:val="12"/>
                <w:szCs w:val="12"/>
              </w:rPr>
              <w:t>е</w:t>
            </w:r>
            <w:r w:rsidRPr="00EA7A7E">
              <w:rPr>
                <w:rFonts w:ascii="Arial" w:hAnsi="Arial" w:cs="Arial"/>
                <w:color w:val="000000"/>
                <w:sz w:val="12"/>
                <w:szCs w:val="12"/>
              </w:rPr>
              <w:t>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w:t>
            </w:r>
            <w:r w:rsidRPr="00EA7A7E">
              <w:rPr>
                <w:rFonts w:ascii="Arial" w:hAnsi="Arial" w:cs="Arial"/>
                <w:color w:val="000000"/>
                <w:sz w:val="12"/>
                <w:szCs w:val="12"/>
              </w:rPr>
              <w:t>е</w:t>
            </w:r>
            <w:r w:rsidRPr="00EA7A7E">
              <w:rPr>
                <w:rFonts w:ascii="Arial" w:hAnsi="Arial" w:cs="Arial"/>
                <w:color w:val="000000"/>
                <w:sz w:val="12"/>
                <w:szCs w:val="12"/>
              </w:rPr>
              <w:t>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Изготовление проекта организации работ по сносу объектов кап</w:t>
            </w:r>
            <w:r w:rsidRPr="00EA7A7E">
              <w:rPr>
                <w:rFonts w:ascii="Arial" w:hAnsi="Arial" w:cs="Arial"/>
                <w:color w:val="000000"/>
                <w:sz w:val="12"/>
                <w:szCs w:val="12"/>
              </w:rPr>
              <w:t>и</w:t>
            </w:r>
            <w:r w:rsidRPr="00EA7A7E">
              <w:rPr>
                <w:rFonts w:ascii="Arial" w:hAnsi="Arial" w:cs="Arial"/>
                <w:color w:val="000000"/>
                <w:sz w:val="12"/>
                <w:szCs w:val="12"/>
              </w:rPr>
              <w:t>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w:t>
            </w:r>
            <w:r w:rsidRPr="00EA7A7E">
              <w:rPr>
                <w:rFonts w:ascii="Arial" w:hAnsi="Arial" w:cs="Arial"/>
                <w:color w:val="000000"/>
                <w:sz w:val="12"/>
                <w:szCs w:val="12"/>
              </w:rPr>
              <w:t>е</w:t>
            </w:r>
            <w:r w:rsidRPr="00EA7A7E">
              <w:rPr>
                <w:rFonts w:ascii="Arial" w:hAnsi="Arial" w:cs="Arial"/>
                <w:color w:val="000000"/>
                <w:sz w:val="12"/>
                <w:szCs w:val="12"/>
              </w:rPr>
              <w:t>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w:t>
            </w:r>
            <w:r w:rsidRPr="00EA7A7E">
              <w:rPr>
                <w:rFonts w:ascii="Arial" w:hAnsi="Arial" w:cs="Arial"/>
                <w:color w:val="000000"/>
                <w:sz w:val="12"/>
                <w:szCs w:val="12"/>
              </w:rPr>
              <w:t>д</w:t>
            </w:r>
            <w:r w:rsidRPr="00EA7A7E">
              <w:rPr>
                <w:rFonts w:ascii="Arial" w:hAnsi="Arial" w:cs="Arial"/>
                <w:color w:val="000000"/>
                <w:sz w:val="12"/>
                <w:szCs w:val="12"/>
              </w:rPr>
              <w:t>ствий распространения коронавирусной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184 132,73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184 132,73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184 132,73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w:t>
            </w:r>
            <w:r w:rsidRPr="00EA7A7E">
              <w:rPr>
                <w:rFonts w:ascii="Arial" w:hAnsi="Arial" w:cs="Arial"/>
                <w:color w:val="000000"/>
                <w:sz w:val="12"/>
                <w:szCs w:val="12"/>
              </w:rPr>
              <w:t>з</w:t>
            </w:r>
            <w:r w:rsidRPr="00EA7A7E">
              <w:rPr>
                <w:rFonts w:ascii="Arial" w:hAnsi="Arial" w:cs="Arial"/>
                <w:color w:val="000000"/>
                <w:sz w:val="12"/>
                <w:szCs w:val="12"/>
              </w:rPr>
              <w:t>водством (реализ</w:t>
            </w:r>
            <w:r w:rsidRPr="00EA7A7E">
              <w:rPr>
                <w:rFonts w:ascii="Arial" w:hAnsi="Arial" w:cs="Arial"/>
                <w:color w:val="000000"/>
                <w:sz w:val="12"/>
                <w:szCs w:val="12"/>
              </w:rPr>
              <w:t>а</w:t>
            </w:r>
            <w:r w:rsidRPr="00EA7A7E">
              <w:rPr>
                <w:rFonts w:ascii="Arial" w:hAnsi="Arial" w:cs="Arial"/>
                <w:color w:val="000000"/>
                <w:sz w:val="12"/>
                <w:szCs w:val="12"/>
              </w:rPr>
              <w:t>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184 132,73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(взносы) на капитальный ремонт общего имущества мун</w:t>
            </w:r>
            <w:r w:rsidRPr="00EA7A7E">
              <w:rPr>
                <w:rFonts w:ascii="Arial" w:hAnsi="Arial" w:cs="Arial"/>
                <w:color w:val="000000"/>
                <w:sz w:val="12"/>
                <w:szCs w:val="12"/>
              </w:rPr>
              <w:t>и</w:t>
            </w:r>
            <w:r w:rsidRPr="00EA7A7E">
              <w:rPr>
                <w:rFonts w:ascii="Arial" w:hAnsi="Arial" w:cs="Arial"/>
                <w:color w:val="000000"/>
                <w:sz w:val="12"/>
                <w:szCs w:val="12"/>
              </w:rPr>
              <w:t>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1 088 471,35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1 088 471,35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1 088 471,35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1 088 471,35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w:t>
            </w:r>
            <w:r w:rsidRPr="00EA7A7E">
              <w:rPr>
                <w:rFonts w:ascii="Arial" w:hAnsi="Arial" w:cs="Arial"/>
                <w:color w:val="000000"/>
                <w:sz w:val="12"/>
                <w:szCs w:val="12"/>
              </w:rPr>
              <w:t>и</w:t>
            </w:r>
            <w:r w:rsidRPr="00EA7A7E">
              <w:rPr>
                <w:rFonts w:ascii="Arial" w:hAnsi="Arial" w:cs="Arial"/>
                <w:color w:val="000000"/>
                <w:sz w:val="12"/>
                <w:szCs w:val="12"/>
              </w:rPr>
              <w:t>пальной собс</w:t>
            </w:r>
            <w:r w:rsidRPr="00EA7A7E">
              <w:rPr>
                <w:rFonts w:ascii="Arial" w:hAnsi="Arial" w:cs="Arial"/>
                <w:color w:val="000000"/>
                <w:sz w:val="12"/>
                <w:szCs w:val="12"/>
              </w:rPr>
              <w:t>т</w:t>
            </w:r>
            <w:r w:rsidRPr="00EA7A7E">
              <w:rPr>
                <w:rFonts w:ascii="Arial" w:hAnsi="Arial" w:cs="Arial"/>
                <w:color w:val="000000"/>
                <w:sz w:val="12"/>
                <w:szCs w:val="12"/>
              </w:rPr>
              <w:t>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473 469,51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473 469,51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473 469,51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w:t>
            </w:r>
            <w:r w:rsidRPr="00EA7A7E">
              <w:rPr>
                <w:rFonts w:ascii="Arial" w:hAnsi="Arial" w:cs="Arial"/>
                <w:color w:val="000000"/>
                <w:sz w:val="12"/>
                <w:szCs w:val="12"/>
              </w:rPr>
              <w:t>з</w:t>
            </w:r>
            <w:r w:rsidRPr="00EA7A7E">
              <w:rPr>
                <w:rFonts w:ascii="Arial" w:hAnsi="Arial" w:cs="Arial"/>
                <w:color w:val="000000"/>
                <w:sz w:val="12"/>
                <w:szCs w:val="12"/>
              </w:rPr>
              <w:t>водством (реализ</w:t>
            </w:r>
            <w:r w:rsidRPr="00EA7A7E">
              <w:rPr>
                <w:rFonts w:ascii="Arial" w:hAnsi="Arial" w:cs="Arial"/>
                <w:color w:val="000000"/>
                <w:sz w:val="12"/>
                <w:szCs w:val="12"/>
              </w:rPr>
              <w:t>а</w:t>
            </w:r>
            <w:r w:rsidRPr="00EA7A7E">
              <w:rPr>
                <w:rFonts w:ascii="Arial" w:hAnsi="Arial" w:cs="Arial"/>
                <w:color w:val="000000"/>
                <w:sz w:val="12"/>
                <w:szCs w:val="12"/>
              </w:rPr>
              <w:t>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473 469,51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домах в части муниципальной собственн</w:t>
            </w:r>
            <w:r w:rsidRPr="00EA7A7E">
              <w:rPr>
                <w:rFonts w:ascii="Arial" w:hAnsi="Arial" w:cs="Arial"/>
                <w:color w:val="000000"/>
                <w:sz w:val="12"/>
                <w:szCs w:val="12"/>
              </w:rPr>
              <w:t>о</w:t>
            </w:r>
            <w:r w:rsidRPr="00EA7A7E">
              <w:rPr>
                <w:rFonts w:ascii="Arial" w:hAnsi="Arial" w:cs="Arial"/>
                <w:color w:val="000000"/>
                <w:sz w:val="12"/>
                <w:szCs w:val="12"/>
              </w:rPr>
              <w:t>сти Валдайского городского пос</w:t>
            </w:r>
            <w:r w:rsidRPr="00EA7A7E">
              <w:rPr>
                <w:rFonts w:ascii="Arial" w:hAnsi="Arial" w:cs="Arial"/>
                <w:color w:val="000000"/>
                <w:sz w:val="12"/>
                <w:szCs w:val="12"/>
              </w:rPr>
              <w:t>е</w:t>
            </w:r>
            <w:r w:rsidRPr="00EA7A7E">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Закупка товаров, работ, услуг в целях капитального ремонта госуда</w:t>
            </w:r>
            <w:r w:rsidRPr="00EA7A7E">
              <w:rPr>
                <w:rFonts w:ascii="Arial" w:hAnsi="Arial" w:cs="Arial"/>
                <w:color w:val="000000"/>
                <w:sz w:val="12"/>
                <w:szCs w:val="12"/>
              </w:rPr>
              <w:t>р</w:t>
            </w:r>
            <w:r w:rsidRPr="00EA7A7E">
              <w:rPr>
                <w:rFonts w:ascii="Arial" w:hAnsi="Arial" w:cs="Arial"/>
                <w:color w:val="000000"/>
                <w:sz w:val="12"/>
                <w:szCs w:val="12"/>
              </w:rPr>
              <w:t>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w:t>
            </w:r>
            <w:r w:rsidRPr="00EA7A7E">
              <w:rPr>
                <w:rFonts w:ascii="Arial" w:hAnsi="Arial" w:cs="Arial"/>
                <w:color w:val="000000"/>
                <w:sz w:val="12"/>
                <w:szCs w:val="12"/>
              </w:rPr>
              <w:t>е</w:t>
            </w:r>
            <w:r w:rsidRPr="00EA7A7E">
              <w:rPr>
                <w:rFonts w:ascii="Arial" w:hAnsi="Arial" w:cs="Arial"/>
                <w:color w:val="000000"/>
                <w:sz w:val="12"/>
                <w:szCs w:val="12"/>
              </w:rPr>
              <w:t>ний, переданных в собственность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56 374,14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56 374,14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56 374,14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56 374,14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1 366 235,21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1 365 256,04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395 210,67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395 210,67</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w:t>
            </w:r>
            <w:r w:rsidRPr="00EA7A7E">
              <w:rPr>
                <w:rFonts w:ascii="Arial" w:hAnsi="Arial" w:cs="Arial"/>
                <w:color w:val="000000"/>
                <w:sz w:val="12"/>
                <w:szCs w:val="12"/>
              </w:rPr>
              <w:t>л</w:t>
            </w:r>
            <w:r w:rsidRPr="00EA7A7E">
              <w:rPr>
                <w:rFonts w:ascii="Arial" w:hAnsi="Arial" w:cs="Arial"/>
                <w:color w:val="000000"/>
                <w:sz w:val="12"/>
                <w:szCs w:val="12"/>
              </w:rPr>
              <w:t>дайского городск</w:t>
            </w:r>
            <w:r w:rsidRPr="00EA7A7E">
              <w:rPr>
                <w:rFonts w:ascii="Arial" w:hAnsi="Arial" w:cs="Arial"/>
                <w:color w:val="000000"/>
                <w:sz w:val="12"/>
                <w:szCs w:val="12"/>
              </w:rPr>
              <w:t>о</w:t>
            </w:r>
            <w:r w:rsidRPr="00EA7A7E">
              <w:rPr>
                <w:rFonts w:ascii="Arial" w:hAnsi="Arial" w:cs="Arial"/>
                <w:color w:val="000000"/>
                <w:sz w:val="12"/>
                <w:szCs w:val="12"/>
              </w:rPr>
              <w:t>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395 210,67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395 210,67</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Приведение обветшавших сетей ливневой канализации в нормати</w:t>
            </w:r>
            <w:r w:rsidRPr="00EA7A7E">
              <w:rPr>
                <w:rFonts w:ascii="Arial" w:hAnsi="Arial" w:cs="Arial"/>
                <w:color w:val="000000"/>
                <w:sz w:val="12"/>
                <w:szCs w:val="12"/>
              </w:rPr>
              <w:t>в</w:t>
            </w:r>
            <w:r w:rsidRPr="00EA7A7E">
              <w:rPr>
                <w:rFonts w:ascii="Arial" w:hAnsi="Arial" w:cs="Arial"/>
                <w:color w:val="000000"/>
                <w:sz w:val="12"/>
                <w:szCs w:val="12"/>
              </w:rPr>
              <w:t>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395 210,67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395 210,67</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395 210,67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395 210,67</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ливневой канализации, водоотводных канав и водопр</w:t>
            </w:r>
            <w:r w:rsidRPr="00EA7A7E">
              <w:rPr>
                <w:rFonts w:ascii="Arial" w:hAnsi="Arial" w:cs="Arial"/>
                <w:color w:val="000000"/>
                <w:sz w:val="12"/>
                <w:szCs w:val="12"/>
              </w:rPr>
              <w:t>о</w:t>
            </w:r>
            <w:r w:rsidRPr="00EA7A7E">
              <w:rPr>
                <w:rFonts w:ascii="Arial" w:hAnsi="Arial" w:cs="Arial"/>
                <w:color w:val="000000"/>
                <w:sz w:val="12"/>
                <w:szCs w:val="12"/>
              </w:rPr>
              <w:t>пускных труб</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416 573,40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416 572,44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w:t>
            </w:r>
            <w:r w:rsidRPr="00EA7A7E">
              <w:rPr>
                <w:rFonts w:ascii="Arial" w:hAnsi="Arial" w:cs="Arial"/>
                <w:color w:val="000000"/>
                <w:sz w:val="12"/>
                <w:szCs w:val="12"/>
              </w:rPr>
              <w:t>л</w:t>
            </w:r>
            <w:r w:rsidRPr="00EA7A7E">
              <w:rPr>
                <w:rFonts w:ascii="Arial" w:hAnsi="Arial" w:cs="Arial"/>
                <w:color w:val="000000"/>
                <w:sz w:val="12"/>
                <w:szCs w:val="12"/>
              </w:rPr>
              <w:t>дайского городск</w:t>
            </w:r>
            <w:r w:rsidRPr="00EA7A7E">
              <w:rPr>
                <w:rFonts w:ascii="Arial" w:hAnsi="Arial" w:cs="Arial"/>
                <w:color w:val="000000"/>
                <w:sz w:val="12"/>
                <w:szCs w:val="12"/>
              </w:rPr>
              <w:t>о</w:t>
            </w:r>
            <w:r w:rsidRPr="00EA7A7E">
              <w:rPr>
                <w:rFonts w:ascii="Arial" w:hAnsi="Arial" w:cs="Arial"/>
                <w:color w:val="000000"/>
                <w:sz w:val="12"/>
                <w:szCs w:val="12"/>
              </w:rPr>
              <w:t>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416 573,40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416 572,44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416 573,40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416 572,44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416 573,40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416 572,44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Разработка проектно-сметной документации для строительства газ</w:t>
            </w:r>
            <w:r w:rsidRPr="00EA7A7E">
              <w:rPr>
                <w:rFonts w:ascii="Arial" w:hAnsi="Arial" w:cs="Arial"/>
                <w:color w:val="000000"/>
                <w:sz w:val="12"/>
                <w:szCs w:val="12"/>
              </w:rPr>
              <w:t>о</w:t>
            </w:r>
            <w:r w:rsidRPr="00EA7A7E">
              <w:rPr>
                <w:rFonts w:ascii="Arial" w:hAnsi="Arial" w:cs="Arial"/>
                <w:color w:val="000000"/>
                <w:sz w:val="12"/>
                <w:szCs w:val="12"/>
              </w:rPr>
              <w:t>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62 000,00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2017-2022 г</w:t>
            </w:r>
            <w:r w:rsidRPr="00EA7A7E">
              <w:rPr>
                <w:rFonts w:ascii="Arial" w:hAnsi="Arial" w:cs="Arial"/>
                <w:color w:val="000000"/>
                <w:sz w:val="12"/>
                <w:szCs w:val="12"/>
              </w:rPr>
              <w:t>о</w:t>
            </w:r>
            <w:r w:rsidRPr="00EA7A7E">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62 000,00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62 000,00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Бюджетные инвестиции в объекты капитального строительства гос</w:t>
            </w:r>
            <w:r w:rsidRPr="00EA7A7E">
              <w:rPr>
                <w:rFonts w:ascii="Arial" w:hAnsi="Arial" w:cs="Arial"/>
                <w:color w:val="000000"/>
                <w:sz w:val="12"/>
                <w:szCs w:val="12"/>
              </w:rPr>
              <w:t>у</w:t>
            </w:r>
            <w:r w:rsidRPr="00EA7A7E">
              <w:rPr>
                <w:rFonts w:ascii="Arial" w:hAnsi="Arial" w:cs="Arial"/>
                <w:color w:val="000000"/>
                <w:sz w:val="12"/>
                <w:szCs w:val="12"/>
              </w:rPr>
              <w:t>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62 000,00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Техническое обслуживание, ремонт и страхование сетей газораспр</w:t>
            </w:r>
            <w:r w:rsidRPr="00EA7A7E">
              <w:rPr>
                <w:rFonts w:ascii="Arial" w:hAnsi="Arial" w:cs="Arial"/>
                <w:color w:val="000000"/>
                <w:sz w:val="12"/>
                <w:szCs w:val="12"/>
              </w:rPr>
              <w:t>е</w:t>
            </w:r>
            <w:r w:rsidRPr="00EA7A7E">
              <w:rPr>
                <w:rFonts w:ascii="Arial" w:hAnsi="Arial" w:cs="Arial"/>
                <w:color w:val="000000"/>
                <w:sz w:val="12"/>
                <w:szCs w:val="12"/>
              </w:rPr>
              <w:t>деления,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96 839,49</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2017-2022 г</w:t>
            </w:r>
            <w:r w:rsidRPr="00EA7A7E">
              <w:rPr>
                <w:rFonts w:ascii="Arial" w:hAnsi="Arial" w:cs="Arial"/>
                <w:color w:val="000000"/>
                <w:sz w:val="12"/>
                <w:szCs w:val="12"/>
              </w:rPr>
              <w:t>о</w:t>
            </w:r>
            <w:r w:rsidRPr="00EA7A7E">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96 839,49</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96 839,49</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96 839,49</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Экспертиза распределительного газопровода по ул. Февральская, Береговая, пер. Приозерный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394 000,00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2017-2022 г</w:t>
            </w:r>
            <w:r w:rsidRPr="00EA7A7E">
              <w:rPr>
                <w:rFonts w:ascii="Arial" w:hAnsi="Arial" w:cs="Arial"/>
                <w:color w:val="000000"/>
                <w:sz w:val="12"/>
                <w:szCs w:val="12"/>
              </w:rPr>
              <w:t>о</w:t>
            </w:r>
            <w:r w:rsidRPr="00EA7A7E">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394 000,00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394 000,00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394 000,00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водопользования и закл</w:t>
            </w:r>
            <w:r w:rsidRPr="00EA7A7E">
              <w:rPr>
                <w:rFonts w:ascii="Arial" w:hAnsi="Arial" w:cs="Arial"/>
                <w:color w:val="000000"/>
                <w:sz w:val="12"/>
                <w:szCs w:val="12"/>
              </w:rPr>
              <w:t>ю</w:t>
            </w:r>
            <w:r w:rsidRPr="00EA7A7E">
              <w:rPr>
                <w:rFonts w:ascii="Arial" w:hAnsi="Arial" w:cs="Arial"/>
                <w:color w:val="000000"/>
                <w:sz w:val="12"/>
                <w:szCs w:val="12"/>
              </w:rPr>
              <w:t>чение договора вод</w:t>
            </w:r>
            <w:r w:rsidRPr="00EA7A7E">
              <w:rPr>
                <w:rFonts w:ascii="Arial" w:hAnsi="Arial" w:cs="Arial"/>
                <w:color w:val="000000"/>
                <w:sz w:val="12"/>
                <w:szCs w:val="12"/>
              </w:rPr>
              <w:t>о</w:t>
            </w:r>
            <w:r w:rsidRPr="00EA7A7E">
              <w:rPr>
                <w:rFonts w:ascii="Arial" w:hAnsi="Arial" w:cs="Arial"/>
                <w:color w:val="000000"/>
                <w:sz w:val="12"/>
                <w:szCs w:val="12"/>
              </w:rPr>
              <w:t>пользования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633,44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633,44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633,44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633,44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23 104 606,84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21 158 629,69</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w:t>
            </w:r>
            <w:r w:rsidRPr="00EA7A7E">
              <w:rPr>
                <w:rFonts w:ascii="Arial" w:hAnsi="Arial" w:cs="Arial"/>
                <w:color w:val="000000"/>
                <w:sz w:val="12"/>
                <w:szCs w:val="12"/>
              </w:rPr>
              <w:t>с</w:t>
            </w:r>
            <w:r w:rsidRPr="00EA7A7E">
              <w:rPr>
                <w:rFonts w:ascii="Arial" w:hAnsi="Arial" w:cs="Arial"/>
                <w:color w:val="000000"/>
                <w:sz w:val="12"/>
                <w:szCs w:val="12"/>
              </w:rPr>
              <w:t>ферты бюджетам городских и сельских поселений Новгородской области в целях финансирования расходных обяз</w:t>
            </w:r>
            <w:r w:rsidRPr="00EA7A7E">
              <w:rPr>
                <w:rFonts w:ascii="Arial" w:hAnsi="Arial" w:cs="Arial"/>
                <w:color w:val="000000"/>
                <w:sz w:val="12"/>
                <w:szCs w:val="12"/>
              </w:rPr>
              <w:t>а</w:t>
            </w:r>
            <w:r w:rsidRPr="00EA7A7E">
              <w:rPr>
                <w:rFonts w:ascii="Arial" w:hAnsi="Arial" w:cs="Arial"/>
                <w:color w:val="000000"/>
                <w:sz w:val="12"/>
                <w:szCs w:val="12"/>
              </w:rPr>
              <w:t>тельств, связанных с финансовым обеспечением первоочередных расходов за счет средств резервного фонда Прав</w:t>
            </w:r>
            <w:r w:rsidRPr="00EA7A7E">
              <w:rPr>
                <w:rFonts w:ascii="Arial" w:hAnsi="Arial" w:cs="Arial"/>
                <w:color w:val="000000"/>
                <w:sz w:val="12"/>
                <w:szCs w:val="12"/>
              </w:rPr>
              <w:t>и</w:t>
            </w:r>
            <w:r w:rsidRPr="00EA7A7E">
              <w:rPr>
                <w:rFonts w:ascii="Arial" w:hAnsi="Arial" w:cs="Arial"/>
                <w:color w:val="000000"/>
                <w:sz w:val="12"/>
                <w:szCs w:val="12"/>
              </w:rPr>
              <w:t>тельства Российской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338 983,00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338 983,00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w:t>
            </w:r>
            <w:r w:rsidRPr="00EA7A7E">
              <w:rPr>
                <w:rFonts w:ascii="Arial" w:hAnsi="Arial" w:cs="Arial"/>
                <w:color w:val="000000"/>
                <w:sz w:val="12"/>
                <w:szCs w:val="12"/>
              </w:rPr>
              <w:t>ж</w:t>
            </w:r>
            <w:r w:rsidRPr="00EA7A7E">
              <w:rPr>
                <w:rFonts w:ascii="Arial" w:hAnsi="Arial" w:cs="Arial"/>
                <w:color w:val="000000"/>
                <w:sz w:val="12"/>
                <w:szCs w:val="12"/>
              </w:rPr>
              <w:t>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338 983,00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338 983,00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156 471,00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156 471,00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w:t>
            </w:r>
            <w:r w:rsidRPr="00EA7A7E">
              <w:rPr>
                <w:rFonts w:ascii="Arial" w:hAnsi="Arial" w:cs="Arial"/>
                <w:color w:val="000000"/>
                <w:sz w:val="12"/>
                <w:szCs w:val="12"/>
              </w:rPr>
              <w:t>ж</w:t>
            </w:r>
            <w:r w:rsidRPr="00EA7A7E">
              <w:rPr>
                <w:rFonts w:ascii="Arial" w:hAnsi="Arial" w:cs="Arial"/>
                <w:color w:val="000000"/>
                <w:sz w:val="12"/>
                <w:szCs w:val="12"/>
              </w:rPr>
              <w:t>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156 471,00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463 160,78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156 471,00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8 795,00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8 795,00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w:t>
            </w:r>
            <w:r w:rsidRPr="00EA7A7E">
              <w:rPr>
                <w:rFonts w:ascii="Arial" w:hAnsi="Arial" w:cs="Arial"/>
                <w:color w:val="000000"/>
                <w:sz w:val="12"/>
                <w:szCs w:val="12"/>
              </w:rPr>
              <w:t>ж</w:t>
            </w:r>
            <w:r w:rsidRPr="00EA7A7E">
              <w:rPr>
                <w:rFonts w:ascii="Arial" w:hAnsi="Arial" w:cs="Arial"/>
                <w:color w:val="000000"/>
                <w:sz w:val="12"/>
                <w:szCs w:val="12"/>
              </w:rPr>
              <w:t>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8 795,00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8 795,00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8 795,00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765 388,13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765 388,13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765 388,13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806 970,46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765 388,13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239 966,88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239 966,88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239 966,88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269 999,76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239 966,88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36 248,80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36 248,80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36 248,80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36 248,80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w:t>
            </w:r>
            <w:r w:rsidRPr="00EA7A7E">
              <w:rPr>
                <w:rFonts w:ascii="Arial" w:hAnsi="Arial" w:cs="Arial"/>
                <w:color w:val="000000"/>
                <w:sz w:val="12"/>
                <w:szCs w:val="12"/>
              </w:rPr>
              <w:t>е</w:t>
            </w:r>
            <w:r w:rsidRPr="00EA7A7E">
              <w:rPr>
                <w:rFonts w:ascii="Arial" w:hAnsi="Arial" w:cs="Arial"/>
                <w:color w:val="000000"/>
                <w:sz w:val="12"/>
                <w:szCs w:val="12"/>
              </w:rPr>
              <w:t>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218 945,00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w:t>
            </w:r>
            <w:r w:rsidRPr="00EA7A7E">
              <w:rPr>
                <w:rFonts w:ascii="Arial" w:hAnsi="Arial" w:cs="Arial"/>
                <w:color w:val="000000"/>
                <w:sz w:val="12"/>
                <w:szCs w:val="12"/>
              </w:rPr>
              <w:t>е</w:t>
            </w:r>
            <w:r w:rsidRPr="00EA7A7E">
              <w:rPr>
                <w:rFonts w:ascii="Arial" w:hAnsi="Arial" w:cs="Arial"/>
                <w:color w:val="000000"/>
                <w:sz w:val="12"/>
                <w:szCs w:val="12"/>
              </w:rPr>
              <w:t>ственных территорий (Благоустройство дворовых территорий многоквартирных домов) (в т.ч. соф</w:t>
            </w:r>
            <w:r w:rsidRPr="00EA7A7E">
              <w:rPr>
                <w:rFonts w:ascii="Arial" w:hAnsi="Arial" w:cs="Arial"/>
                <w:color w:val="000000"/>
                <w:sz w:val="12"/>
                <w:szCs w:val="12"/>
              </w:rPr>
              <w:t>и</w:t>
            </w:r>
            <w:r w:rsidRPr="00EA7A7E">
              <w:rPr>
                <w:rFonts w:ascii="Arial" w:hAnsi="Arial" w:cs="Arial"/>
                <w:color w:val="000000"/>
                <w:sz w:val="12"/>
                <w:szCs w:val="12"/>
              </w:rPr>
              <w:t>нансирование)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w:t>
            </w:r>
            <w:r w:rsidRPr="00EA7A7E">
              <w:rPr>
                <w:rFonts w:ascii="Arial" w:hAnsi="Arial" w:cs="Arial"/>
                <w:color w:val="000000"/>
                <w:sz w:val="12"/>
                <w:szCs w:val="12"/>
              </w:rPr>
              <w:t>е</w:t>
            </w:r>
            <w:r w:rsidRPr="00EA7A7E">
              <w:rPr>
                <w:rFonts w:ascii="Arial" w:hAnsi="Arial" w:cs="Arial"/>
                <w:color w:val="000000"/>
                <w:sz w:val="12"/>
                <w:szCs w:val="12"/>
              </w:rPr>
              <w:t>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w:t>
            </w:r>
            <w:r w:rsidRPr="00EA7A7E">
              <w:rPr>
                <w:rFonts w:ascii="Arial" w:hAnsi="Arial" w:cs="Arial"/>
                <w:color w:val="000000"/>
                <w:sz w:val="12"/>
                <w:szCs w:val="12"/>
              </w:rPr>
              <w:t>з</w:t>
            </w:r>
            <w:r w:rsidRPr="00EA7A7E">
              <w:rPr>
                <w:rFonts w:ascii="Arial" w:hAnsi="Arial" w:cs="Arial"/>
                <w:color w:val="000000"/>
                <w:sz w:val="12"/>
                <w:szCs w:val="12"/>
              </w:rPr>
              <w:t>водством (реализ</w:t>
            </w:r>
            <w:r w:rsidRPr="00EA7A7E">
              <w:rPr>
                <w:rFonts w:ascii="Arial" w:hAnsi="Arial" w:cs="Arial"/>
                <w:color w:val="000000"/>
                <w:sz w:val="12"/>
                <w:szCs w:val="12"/>
              </w:rPr>
              <w:t>а</w:t>
            </w:r>
            <w:r w:rsidRPr="00EA7A7E">
              <w:rPr>
                <w:rFonts w:ascii="Arial" w:hAnsi="Arial" w:cs="Arial"/>
                <w:color w:val="000000"/>
                <w:sz w:val="12"/>
                <w:szCs w:val="12"/>
              </w:rPr>
              <w:t>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Субсидия на реализацию программ формирования современной г</w:t>
            </w:r>
            <w:r w:rsidRPr="00EA7A7E">
              <w:rPr>
                <w:rFonts w:ascii="Arial" w:hAnsi="Arial" w:cs="Arial"/>
                <w:color w:val="000000"/>
                <w:sz w:val="12"/>
                <w:szCs w:val="12"/>
              </w:rPr>
              <w:t>о</w:t>
            </w:r>
            <w:r w:rsidRPr="00EA7A7E">
              <w:rPr>
                <w:rFonts w:ascii="Arial" w:hAnsi="Arial" w:cs="Arial"/>
                <w:color w:val="000000"/>
                <w:sz w:val="12"/>
                <w:szCs w:val="12"/>
              </w:rPr>
              <w:t>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4 585 841,00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сетей уличного освещения, оплата потребленной эле</w:t>
            </w:r>
            <w:r w:rsidRPr="00EA7A7E">
              <w:rPr>
                <w:rFonts w:ascii="Arial" w:hAnsi="Arial" w:cs="Arial"/>
                <w:color w:val="000000"/>
                <w:sz w:val="12"/>
                <w:szCs w:val="12"/>
              </w:rPr>
              <w:t>к</w:t>
            </w:r>
            <w:r w:rsidRPr="00EA7A7E">
              <w:rPr>
                <w:rFonts w:ascii="Arial" w:hAnsi="Arial" w:cs="Arial"/>
                <w:color w:val="000000"/>
                <w:sz w:val="12"/>
                <w:szCs w:val="12"/>
              </w:rPr>
              <w:t>троэнергии, реализация прочих мероприятий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7 618 591,34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7 539 482,86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7 618 591,34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7 539 482,86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7 618 591,34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7 539 482,86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7 618 591,34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7 539 482,86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7 618 591,34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7 539 482,86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Бюджетные инвестиции в объекты капитального строительства гос</w:t>
            </w:r>
            <w:r w:rsidRPr="00EA7A7E">
              <w:rPr>
                <w:rFonts w:ascii="Arial" w:hAnsi="Arial" w:cs="Arial"/>
                <w:color w:val="000000"/>
                <w:sz w:val="12"/>
                <w:szCs w:val="12"/>
              </w:rPr>
              <w:t>у</w:t>
            </w:r>
            <w:r w:rsidRPr="00EA7A7E">
              <w:rPr>
                <w:rFonts w:ascii="Arial" w:hAnsi="Arial" w:cs="Arial"/>
                <w:color w:val="000000"/>
                <w:sz w:val="12"/>
                <w:szCs w:val="12"/>
              </w:rPr>
              <w:t>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1 008 870,20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Закупка товаров, работ, услуг в целях капитального ремонта госуда</w:t>
            </w:r>
            <w:r w:rsidRPr="00EA7A7E">
              <w:rPr>
                <w:rFonts w:ascii="Arial" w:hAnsi="Arial" w:cs="Arial"/>
                <w:color w:val="000000"/>
                <w:sz w:val="12"/>
                <w:szCs w:val="12"/>
              </w:rPr>
              <w:t>р</w:t>
            </w:r>
            <w:r w:rsidRPr="00EA7A7E">
              <w:rPr>
                <w:rFonts w:ascii="Arial" w:hAnsi="Arial" w:cs="Arial"/>
                <w:color w:val="000000"/>
                <w:sz w:val="12"/>
                <w:szCs w:val="12"/>
              </w:rPr>
              <w:t>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98 498,00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Организация озеленения территории Валдайского городского пос</w:t>
            </w:r>
            <w:r w:rsidRPr="00EA7A7E">
              <w:rPr>
                <w:rFonts w:ascii="Arial" w:hAnsi="Arial" w:cs="Arial"/>
                <w:color w:val="000000"/>
                <w:sz w:val="12"/>
                <w:szCs w:val="12"/>
              </w:rPr>
              <w:t>е</w:t>
            </w:r>
            <w:r w:rsidRPr="00EA7A7E">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2 109 864,72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"Организация содержания мест захоронения" мун</w:t>
            </w:r>
            <w:r w:rsidRPr="00EA7A7E">
              <w:rPr>
                <w:rFonts w:ascii="Arial" w:hAnsi="Arial" w:cs="Arial"/>
                <w:color w:val="000000"/>
                <w:sz w:val="12"/>
                <w:szCs w:val="12"/>
              </w:rPr>
              <w:t>и</w:t>
            </w:r>
            <w:r w:rsidRPr="00EA7A7E">
              <w:rPr>
                <w:rFonts w:ascii="Arial" w:hAnsi="Arial" w:cs="Arial"/>
                <w:color w:val="000000"/>
                <w:sz w:val="12"/>
                <w:szCs w:val="12"/>
              </w:rPr>
              <w:t>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1 983 174,12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1 983 174,12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w:t>
            </w:r>
            <w:r w:rsidRPr="00EA7A7E">
              <w:rPr>
                <w:rFonts w:ascii="Arial" w:hAnsi="Arial" w:cs="Arial"/>
                <w:color w:val="000000"/>
                <w:sz w:val="12"/>
                <w:szCs w:val="12"/>
              </w:rPr>
              <w:t>о</w:t>
            </w:r>
            <w:r w:rsidRPr="00EA7A7E">
              <w:rPr>
                <w:rFonts w:ascii="Arial" w:hAnsi="Arial" w:cs="Arial"/>
                <w:color w:val="000000"/>
                <w:sz w:val="12"/>
                <w:szCs w:val="12"/>
              </w:rPr>
              <w:t>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1 983 174,12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1 983 174,12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3 161 063,21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1 983 174,12</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Содержание общественных территорий: "Соловьевский парк", "Г</w:t>
            </w:r>
            <w:r w:rsidRPr="00EA7A7E">
              <w:rPr>
                <w:rFonts w:ascii="Arial" w:hAnsi="Arial" w:cs="Arial"/>
                <w:color w:val="000000"/>
                <w:sz w:val="12"/>
                <w:szCs w:val="12"/>
              </w:rPr>
              <w:t>о</w:t>
            </w:r>
            <w:r w:rsidRPr="00EA7A7E">
              <w:rPr>
                <w:rFonts w:ascii="Arial" w:hAnsi="Arial" w:cs="Arial"/>
                <w:color w:val="000000"/>
                <w:sz w:val="12"/>
                <w:szCs w:val="12"/>
              </w:rPr>
              <w:t>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1 358 782,44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1 358 782,44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w:t>
            </w:r>
            <w:r w:rsidRPr="00EA7A7E">
              <w:rPr>
                <w:rFonts w:ascii="Arial" w:hAnsi="Arial" w:cs="Arial"/>
                <w:color w:val="000000"/>
                <w:sz w:val="12"/>
                <w:szCs w:val="12"/>
              </w:rPr>
              <w:t>т</w:t>
            </w:r>
            <w:r w:rsidRPr="00EA7A7E">
              <w:rPr>
                <w:rFonts w:ascii="Arial" w:hAnsi="Arial" w:cs="Arial"/>
                <w:color w:val="000000"/>
                <w:sz w:val="12"/>
                <w:szCs w:val="12"/>
              </w:rPr>
              <w:t>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1 358 782,44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1 358 782,44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1 358 782,44</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w:t>
            </w:r>
            <w:r w:rsidRPr="00EA7A7E">
              <w:rPr>
                <w:rFonts w:ascii="Arial" w:hAnsi="Arial" w:cs="Arial"/>
                <w:color w:val="000000"/>
                <w:sz w:val="12"/>
                <w:szCs w:val="12"/>
              </w:rPr>
              <w:t>о</w:t>
            </w:r>
            <w:r w:rsidRPr="00EA7A7E">
              <w:rPr>
                <w:rFonts w:ascii="Arial" w:hAnsi="Arial" w:cs="Arial"/>
                <w:color w:val="000000"/>
                <w:sz w:val="12"/>
                <w:szCs w:val="12"/>
              </w:rPr>
              <w:t>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35 931,28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35 931,28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w:t>
            </w:r>
            <w:r w:rsidRPr="00EA7A7E">
              <w:rPr>
                <w:rFonts w:ascii="Arial" w:hAnsi="Arial" w:cs="Arial"/>
                <w:color w:val="000000"/>
                <w:sz w:val="12"/>
                <w:szCs w:val="12"/>
              </w:rPr>
              <w:t>т</w:t>
            </w:r>
            <w:r w:rsidRPr="00EA7A7E">
              <w:rPr>
                <w:rFonts w:ascii="Arial" w:hAnsi="Arial" w:cs="Arial"/>
                <w:color w:val="000000"/>
                <w:sz w:val="12"/>
                <w:szCs w:val="12"/>
              </w:rPr>
              <w:t>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35 931,28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35 931,28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35 931,28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Плата за совместное использование акватории водного объекта (уч</w:t>
            </w:r>
            <w:r w:rsidRPr="00EA7A7E">
              <w:rPr>
                <w:rFonts w:ascii="Arial" w:hAnsi="Arial" w:cs="Arial"/>
                <w:color w:val="000000"/>
                <w:sz w:val="12"/>
                <w:szCs w:val="12"/>
              </w:rPr>
              <w:t>а</w:t>
            </w:r>
            <w:r w:rsidRPr="00EA7A7E">
              <w:rPr>
                <w:rFonts w:ascii="Arial" w:hAnsi="Arial" w:cs="Arial"/>
                <w:color w:val="000000"/>
                <w:sz w:val="12"/>
                <w:szCs w:val="12"/>
              </w:rPr>
              <w:t>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w:t>
            </w:r>
            <w:r w:rsidRPr="00EA7A7E">
              <w:rPr>
                <w:rFonts w:ascii="Arial" w:hAnsi="Arial" w:cs="Arial"/>
                <w:color w:val="000000"/>
                <w:sz w:val="12"/>
                <w:szCs w:val="12"/>
              </w:rPr>
              <w:t>т</w:t>
            </w:r>
            <w:r w:rsidRPr="00EA7A7E">
              <w:rPr>
                <w:rFonts w:ascii="Arial" w:hAnsi="Arial" w:cs="Arial"/>
                <w:color w:val="000000"/>
                <w:sz w:val="12"/>
                <w:szCs w:val="12"/>
              </w:rPr>
              <w:t>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232,26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w:t>
            </w:r>
            <w:r w:rsidRPr="00EA7A7E">
              <w:rPr>
                <w:rFonts w:ascii="Arial" w:hAnsi="Arial" w:cs="Arial"/>
                <w:color w:val="000000"/>
                <w:sz w:val="12"/>
                <w:szCs w:val="12"/>
              </w:rPr>
              <w:t>к</w:t>
            </w:r>
            <w:r w:rsidRPr="00EA7A7E">
              <w:rPr>
                <w:rFonts w:ascii="Arial" w:hAnsi="Arial" w:cs="Arial"/>
                <w:color w:val="000000"/>
                <w:sz w:val="12"/>
                <w:szCs w:val="12"/>
              </w:rPr>
              <w:t>тов создания комфортной городской среды в малых городах и исторических поселен</w:t>
            </w:r>
            <w:r w:rsidRPr="00EA7A7E">
              <w:rPr>
                <w:rFonts w:ascii="Arial" w:hAnsi="Arial" w:cs="Arial"/>
                <w:color w:val="000000"/>
                <w:sz w:val="12"/>
                <w:szCs w:val="12"/>
              </w:rPr>
              <w:t>и</w:t>
            </w:r>
            <w:r w:rsidRPr="00EA7A7E">
              <w:rPr>
                <w:rFonts w:ascii="Arial" w:hAnsi="Arial" w:cs="Arial"/>
                <w:color w:val="000000"/>
                <w:sz w:val="12"/>
                <w:szCs w:val="12"/>
              </w:rPr>
              <w:t>ях в 2020 году</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"Благоустройство территории Валдайск</w:t>
            </w:r>
            <w:r w:rsidRPr="00EA7A7E">
              <w:rPr>
                <w:rFonts w:ascii="Arial" w:hAnsi="Arial" w:cs="Arial"/>
                <w:color w:val="000000"/>
                <w:sz w:val="12"/>
                <w:szCs w:val="12"/>
              </w:rPr>
              <w:t>о</w:t>
            </w:r>
            <w:r w:rsidRPr="00EA7A7E">
              <w:rPr>
                <w:rFonts w:ascii="Arial" w:hAnsi="Arial" w:cs="Arial"/>
                <w:color w:val="000000"/>
                <w:sz w:val="12"/>
                <w:szCs w:val="12"/>
              </w:rPr>
              <w:t>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w:t>
            </w:r>
            <w:r w:rsidRPr="00EA7A7E">
              <w:rPr>
                <w:rFonts w:ascii="Arial" w:hAnsi="Arial" w:cs="Arial"/>
                <w:color w:val="000000"/>
                <w:sz w:val="12"/>
                <w:szCs w:val="12"/>
              </w:rPr>
              <w:t>о</w:t>
            </w:r>
            <w:r w:rsidRPr="00EA7A7E">
              <w:rPr>
                <w:rFonts w:ascii="Arial" w:hAnsi="Arial" w:cs="Arial"/>
                <w:color w:val="000000"/>
                <w:sz w:val="12"/>
                <w:szCs w:val="12"/>
              </w:rPr>
              <w:t>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w:t>
            </w:r>
            <w:r w:rsidRPr="00EA7A7E">
              <w:rPr>
                <w:rFonts w:ascii="Arial" w:hAnsi="Arial" w:cs="Arial"/>
                <w:color w:val="000000"/>
                <w:sz w:val="12"/>
                <w:szCs w:val="12"/>
              </w:rPr>
              <w:t>д</w:t>
            </w:r>
            <w:r w:rsidRPr="00EA7A7E">
              <w:rPr>
                <w:rFonts w:ascii="Arial" w:hAnsi="Arial" w:cs="Arial"/>
                <w:color w:val="000000"/>
                <w:sz w:val="12"/>
                <w:szCs w:val="12"/>
              </w:rPr>
              <w:t>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477 100,00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125 000,00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2 699 807,17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2 699 807,13</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w:t>
            </w:r>
            <w:r w:rsidRPr="00EA7A7E">
              <w:rPr>
                <w:rFonts w:ascii="Arial" w:hAnsi="Arial" w:cs="Arial"/>
                <w:color w:val="000000"/>
                <w:sz w:val="12"/>
                <w:szCs w:val="12"/>
              </w:rPr>
              <w:t>щ</w:t>
            </w:r>
            <w:r w:rsidRPr="00EA7A7E">
              <w:rPr>
                <w:rFonts w:ascii="Arial" w:hAnsi="Arial" w:cs="Arial"/>
                <w:color w:val="000000"/>
                <w:sz w:val="12"/>
                <w:szCs w:val="12"/>
              </w:rPr>
              <w:t>но-коммунального хозяйства, оказание услуг в установленной сфере де</w:t>
            </w:r>
            <w:r w:rsidRPr="00EA7A7E">
              <w:rPr>
                <w:rFonts w:ascii="Arial" w:hAnsi="Arial" w:cs="Arial"/>
                <w:color w:val="000000"/>
                <w:sz w:val="12"/>
                <w:szCs w:val="12"/>
              </w:rPr>
              <w:t>я</w:t>
            </w:r>
            <w:r w:rsidRPr="00EA7A7E">
              <w:rPr>
                <w:rFonts w:ascii="Arial" w:hAnsi="Arial" w:cs="Arial"/>
                <w:color w:val="000000"/>
                <w:sz w:val="12"/>
                <w:szCs w:val="12"/>
              </w:rPr>
              <w:t>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303 557,35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303 557,35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303 557,35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303 557,35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303 557,35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303 557,35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EA7A7E">
              <w:rPr>
                <w:rFonts w:ascii="Arial" w:hAnsi="Arial" w:cs="Arial"/>
                <w:color w:val="000000"/>
                <w:sz w:val="12"/>
                <w:szCs w:val="12"/>
              </w:rPr>
              <w:t>а</w:t>
            </w:r>
            <w:r w:rsidRPr="00EA7A7E">
              <w:rPr>
                <w:rFonts w:ascii="Arial" w:hAnsi="Arial" w:cs="Arial"/>
                <w:color w:val="000000"/>
                <w:sz w:val="12"/>
                <w:szCs w:val="12"/>
              </w:rPr>
              <w:t>ние государс</w:t>
            </w:r>
            <w:r w:rsidRPr="00EA7A7E">
              <w:rPr>
                <w:rFonts w:ascii="Arial" w:hAnsi="Arial" w:cs="Arial"/>
                <w:color w:val="000000"/>
                <w:sz w:val="12"/>
                <w:szCs w:val="12"/>
              </w:rPr>
              <w:t>т</w:t>
            </w:r>
            <w:r w:rsidRPr="00EA7A7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303 557,35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303 557,35</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w:t>
            </w:r>
            <w:r w:rsidRPr="00EA7A7E">
              <w:rPr>
                <w:rFonts w:ascii="Arial" w:hAnsi="Arial" w:cs="Arial"/>
                <w:color w:val="000000"/>
                <w:sz w:val="12"/>
                <w:szCs w:val="12"/>
              </w:rPr>
              <w:t>щ</w:t>
            </w:r>
            <w:r w:rsidRPr="00EA7A7E">
              <w:rPr>
                <w:rFonts w:ascii="Arial" w:hAnsi="Arial" w:cs="Arial"/>
                <w:color w:val="000000"/>
                <w:sz w:val="12"/>
                <w:szCs w:val="12"/>
              </w:rPr>
              <w:t>но-коммунального хозяйства, оказание услуг в установленной сфере де</w:t>
            </w:r>
            <w:r w:rsidRPr="00EA7A7E">
              <w:rPr>
                <w:rFonts w:ascii="Arial" w:hAnsi="Arial" w:cs="Arial"/>
                <w:color w:val="000000"/>
                <w:sz w:val="12"/>
                <w:szCs w:val="12"/>
              </w:rPr>
              <w:t>я</w:t>
            </w:r>
            <w:r w:rsidRPr="00EA7A7E">
              <w:rPr>
                <w:rFonts w:ascii="Arial" w:hAnsi="Arial" w:cs="Arial"/>
                <w:color w:val="000000"/>
                <w:sz w:val="12"/>
                <w:szCs w:val="12"/>
              </w:rPr>
              <w:t>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91 674,42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91 674,38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91 674,42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91 674,38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91 674,42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91 674,38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EA7A7E">
              <w:rPr>
                <w:rFonts w:ascii="Arial" w:hAnsi="Arial" w:cs="Arial"/>
                <w:color w:val="000000"/>
                <w:sz w:val="12"/>
                <w:szCs w:val="12"/>
              </w:rPr>
              <w:t>а</w:t>
            </w:r>
            <w:r w:rsidRPr="00EA7A7E">
              <w:rPr>
                <w:rFonts w:ascii="Arial" w:hAnsi="Arial" w:cs="Arial"/>
                <w:color w:val="000000"/>
                <w:sz w:val="12"/>
                <w:szCs w:val="12"/>
              </w:rPr>
              <w:t>ние государс</w:t>
            </w:r>
            <w:r w:rsidRPr="00EA7A7E">
              <w:rPr>
                <w:rFonts w:ascii="Arial" w:hAnsi="Arial" w:cs="Arial"/>
                <w:color w:val="000000"/>
                <w:sz w:val="12"/>
                <w:szCs w:val="12"/>
              </w:rPr>
              <w:t>т</w:t>
            </w:r>
            <w:r w:rsidRPr="00EA7A7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91 674,42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91 674,38</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погашение кредиторской задолженности по исполн</w:t>
            </w:r>
            <w:r w:rsidRPr="00EA7A7E">
              <w:rPr>
                <w:rFonts w:ascii="Arial" w:hAnsi="Arial" w:cs="Arial"/>
                <w:color w:val="000000"/>
                <w:sz w:val="12"/>
                <w:szCs w:val="12"/>
              </w:rPr>
              <w:t>и</w:t>
            </w:r>
            <w:r w:rsidRPr="00EA7A7E">
              <w:rPr>
                <w:rFonts w:ascii="Arial" w:hAnsi="Arial" w:cs="Arial"/>
                <w:color w:val="000000"/>
                <w:sz w:val="12"/>
                <w:szCs w:val="12"/>
              </w:rPr>
              <w:t>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2 304 575,40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2 304 575,40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2 304 575,40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2 304 575,40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2 304 575,40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2 304 575,40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обеспечение государс</w:t>
            </w:r>
            <w:r w:rsidRPr="00EA7A7E">
              <w:rPr>
                <w:rFonts w:ascii="Arial" w:hAnsi="Arial" w:cs="Arial"/>
                <w:color w:val="000000"/>
                <w:sz w:val="12"/>
                <w:szCs w:val="12"/>
              </w:rPr>
              <w:t>т</w:t>
            </w:r>
            <w:r w:rsidRPr="00EA7A7E">
              <w:rPr>
                <w:rFonts w:ascii="Arial" w:hAnsi="Arial" w:cs="Arial"/>
                <w:color w:val="000000"/>
                <w:sz w:val="12"/>
                <w:szCs w:val="12"/>
              </w:rPr>
              <w:t>венного (муниц</w:t>
            </w:r>
            <w:r w:rsidRPr="00EA7A7E">
              <w:rPr>
                <w:rFonts w:ascii="Arial" w:hAnsi="Arial" w:cs="Arial"/>
                <w:color w:val="000000"/>
                <w:sz w:val="12"/>
                <w:szCs w:val="12"/>
              </w:rPr>
              <w:t>и</w:t>
            </w:r>
            <w:r w:rsidRPr="00EA7A7E">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2 304 575,40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2 304 575,40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42 200,00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42 200,00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42 200,00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42 200,00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w:t>
            </w:r>
            <w:r w:rsidRPr="00EA7A7E">
              <w:rPr>
                <w:rFonts w:ascii="Arial" w:hAnsi="Arial" w:cs="Arial"/>
                <w:color w:val="000000"/>
                <w:sz w:val="12"/>
                <w:szCs w:val="12"/>
              </w:rPr>
              <w:t>ь</w:t>
            </w:r>
            <w:r w:rsidRPr="00EA7A7E">
              <w:rPr>
                <w:rFonts w:ascii="Arial" w:hAnsi="Arial" w:cs="Arial"/>
                <w:color w:val="000000"/>
                <w:sz w:val="12"/>
                <w:szCs w:val="12"/>
              </w:rPr>
              <w:t>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EA7A7E">
              <w:rPr>
                <w:rFonts w:ascii="Arial" w:hAnsi="Arial" w:cs="Arial"/>
                <w:color w:val="000000"/>
                <w:sz w:val="12"/>
                <w:szCs w:val="12"/>
              </w:rPr>
              <w:t>и</w:t>
            </w:r>
            <w:r w:rsidRPr="00EA7A7E">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w:t>
            </w:r>
            <w:r w:rsidRPr="00EA7A7E">
              <w:rPr>
                <w:rFonts w:ascii="Arial" w:hAnsi="Arial" w:cs="Arial"/>
                <w:color w:val="000000"/>
                <w:sz w:val="12"/>
                <w:szCs w:val="12"/>
              </w:rPr>
              <w:t>м</w:t>
            </w:r>
            <w:r w:rsidRPr="00EA7A7E">
              <w:rPr>
                <w:rFonts w:ascii="Arial" w:hAnsi="Arial" w:cs="Arial"/>
                <w:color w:val="000000"/>
                <w:sz w:val="12"/>
                <w:szCs w:val="12"/>
              </w:rPr>
              <w:t>мы Валдайского муниципального района "Развитие образования и молодежной пол</w:t>
            </w:r>
            <w:r w:rsidRPr="00EA7A7E">
              <w:rPr>
                <w:rFonts w:ascii="Arial" w:hAnsi="Arial" w:cs="Arial"/>
                <w:color w:val="000000"/>
                <w:sz w:val="12"/>
                <w:szCs w:val="12"/>
              </w:rPr>
              <w:t>и</w:t>
            </w:r>
            <w:r w:rsidRPr="00EA7A7E">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w:t>
            </w:r>
            <w:r w:rsidRPr="00EA7A7E">
              <w:rPr>
                <w:rFonts w:ascii="Arial" w:hAnsi="Arial" w:cs="Arial"/>
                <w:color w:val="000000"/>
                <w:sz w:val="12"/>
                <w:szCs w:val="12"/>
              </w:rPr>
              <w:t>ь</w:t>
            </w:r>
            <w:r w:rsidRPr="00EA7A7E">
              <w:rPr>
                <w:rFonts w:ascii="Arial" w:hAnsi="Arial" w:cs="Arial"/>
                <w:color w:val="000000"/>
                <w:sz w:val="12"/>
                <w:szCs w:val="12"/>
              </w:rPr>
              <w:t>ными организ</w:t>
            </w:r>
            <w:r w:rsidRPr="00EA7A7E">
              <w:rPr>
                <w:rFonts w:ascii="Arial" w:hAnsi="Arial" w:cs="Arial"/>
                <w:color w:val="000000"/>
                <w:sz w:val="12"/>
                <w:szCs w:val="12"/>
              </w:rPr>
              <w:t>а</w:t>
            </w:r>
            <w:r w:rsidRPr="00EA7A7E">
              <w:rPr>
                <w:rFonts w:ascii="Arial" w:hAnsi="Arial" w:cs="Arial"/>
                <w:color w:val="000000"/>
                <w:sz w:val="12"/>
                <w:szCs w:val="12"/>
              </w:rPr>
              <w:t>циями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39 500,00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w:t>
            </w:r>
            <w:r w:rsidRPr="00EA7A7E">
              <w:rPr>
                <w:rFonts w:ascii="Arial" w:hAnsi="Arial" w:cs="Arial"/>
                <w:color w:val="000000"/>
                <w:sz w:val="12"/>
                <w:szCs w:val="12"/>
              </w:rPr>
              <w:t>о</w:t>
            </w:r>
            <w:r w:rsidRPr="00EA7A7E">
              <w:rPr>
                <w:rFonts w:ascii="Arial" w:hAnsi="Arial" w:cs="Arial"/>
                <w:color w:val="000000"/>
                <w:sz w:val="12"/>
                <w:szCs w:val="12"/>
              </w:rPr>
              <w:t>порядка и прот</w:t>
            </w:r>
            <w:r w:rsidRPr="00EA7A7E">
              <w:rPr>
                <w:rFonts w:ascii="Arial" w:hAnsi="Arial" w:cs="Arial"/>
                <w:color w:val="000000"/>
                <w:sz w:val="12"/>
                <w:szCs w:val="12"/>
              </w:rPr>
              <w:t>и</w:t>
            </w:r>
            <w:r w:rsidRPr="00EA7A7E">
              <w:rPr>
                <w:rFonts w:ascii="Arial" w:hAnsi="Arial" w:cs="Arial"/>
                <w:color w:val="000000"/>
                <w:sz w:val="12"/>
                <w:szCs w:val="12"/>
              </w:rPr>
              <w:t>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Противодействие наркомании и зависимости от других психоакти</w:t>
            </w:r>
            <w:r w:rsidRPr="00EA7A7E">
              <w:rPr>
                <w:rFonts w:ascii="Arial" w:hAnsi="Arial" w:cs="Arial"/>
                <w:color w:val="000000"/>
                <w:sz w:val="12"/>
                <w:szCs w:val="12"/>
              </w:rPr>
              <w:t>в</w:t>
            </w:r>
            <w:r w:rsidRPr="00EA7A7E">
              <w:rPr>
                <w:rFonts w:ascii="Arial" w:hAnsi="Arial" w:cs="Arial"/>
                <w:color w:val="000000"/>
                <w:sz w:val="12"/>
                <w:szCs w:val="12"/>
              </w:rPr>
              <w:t>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2 700,00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752 046,00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750 762,66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702 046,00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700 762,66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w:t>
            </w:r>
            <w:r w:rsidRPr="00EA7A7E">
              <w:rPr>
                <w:rFonts w:ascii="Arial" w:hAnsi="Arial" w:cs="Arial"/>
                <w:color w:val="000000"/>
                <w:sz w:val="12"/>
                <w:szCs w:val="12"/>
              </w:rPr>
              <w:t>о</w:t>
            </w:r>
            <w:r w:rsidRPr="00EA7A7E">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210 500,00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209 216,66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210 500,00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209 216,66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210 500,00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209 216,66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прав граждан на равный доступ к культурным ценн</w:t>
            </w:r>
            <w:r w:rsidRPr="00EA7A7E">
              <w:rPr>
                <w:rFonts w:ascii="Arial" w:hAnsi="Arial" w:cs="Arial"/>
                <w:color w:val="000000"/>
                <w:sz w:val="12"/>
                <w:szCs w:val="12"/>
              </w:rPr>
              <w:t>о</w:t>
            </w:r>
            <w:r w:rsidRPr="00EA7A7E">
              <w:rPr>
                <w:rFonts w:ascii="Arial" w:hAnsi="Arial" w:cs="Arial"/>
                <w:color w:val="000000"/>
                <w:sz w:val="12"/>
                <w:szCs w:val="12"/>
              </w:rPr>
              <w:t>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210 500,00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209 216,66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30 500,00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29 216,66</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180 000,00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491 546,00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491 546,00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491 546,00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491 546,00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491 546,00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491 546,00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491 546,00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491 546,00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w:t>
            </w:r>
            <w:r w:rsidRPr="00EA7A7E">
              <w:rPr>
                <w:rFonts w:ascii="Arial" w:hAnsi="Arial" w:cs="Arial"/>
                <w:color w:val="000000"/>
                <w:sz w:val="12"/>
                <w:szCs w:val="12"/>
              </w:rPr>
              <w:t>о</w:t>
            </w:r>
            <w:r w:rsidRPr="00EA7A7E">
              <w:rPr>
                <w:rFonts w:ascii="Arial" w:hAnsi="Arial" w:cs="Arial"/>
                <w:color w:val="000000"/>
                <w:sz w:val="12"/>
                <w:szCs w:val="12"/>
              </w:rPr>
              <w:t>селения на 2019-2022годы"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50 000,00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выплату пенсий за выслугу лет муниципальным служ</w:t>
            </w:r>
            <w:r w:rsidRPr="00EA7A7E">
              <w:rPr>
                <w:rFonts w:ascii="Arial" w:hAnsi="Arial" w:cs="Arial"/>
                <w:color w:val="000000"/>
                <w:sz w:val="12"/>
                <w:szCs w:val="12"/>
              </w:rPr>
              <w:t>а</w:t>
            </w:r>
            <w:r w:rsidRPr="00EA7A7E">
              <w:rPr>
                <w:rFonts w:ascii="Arial" w:hAnsi="Arial" w:cs="Arial"/>
                <w:color w:val="000000"/>
                <w:sz w:val="12"/>
                <w:szCs w:val="12"/>
              </w:rPr>
              <w:t>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201 673,11</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149 600,00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149 600,00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w:t>
            </w:r>
            <w:r w:rsidRPr="00EA7A7E">
              <w:rPr>
                <w:rFonts w:ascii="Arial" w:hAnsi="Arial" w:cs="Arial"/>
                <w:color w:val="000000"/>
                <w:sz w:val="12"/>
                <w:szCs w:val="12"/>
              </w:rPr>
              <w:t>и</w:t>
            </w:r>
            <w:r w:rsidRPr="00EA7A7E">
              <w:rPr>
                <w:rFonts w:ascii="Arial" w:hAnsi="Arial" w:cs="Arial"/>
                <w:color w:val="000000"/>
                <w:sz w:val="12"/>
                <w:szCs w:val="12"/>
              </w:rPr>
              <w:t>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149 600,00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149 600,00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149 600,00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149 600,00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646 273,00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589 335,00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опубликование официальных документов в периодич</w:t>
            </w:r>
            <w:r w:rsidRPr="00EA7A7E">
              <w:rPr>
                <w:rFonts w:ascii="Arial" w:hAnsi="Arial" w:cs="Arial"/>
                <w:color w:val="000000"/>
                <w:sz w:val="12"/>
                <w:szCs w:val="12"/>
              </w:rPr>
              <w:t>е</w:t>
            </w:r>
            <w:r w:rsidRPr="00EA7A7E">
              <w:rPr>
                <w:rFonts w:ascii="Arial" w:hAnsi="Arial" w:cs="Arial"/>
                <w:color w:val="000000"/>
                <w:sz w:val="12"/>
                <w:szCs w:val="12"/>
              </w:rPr>
              <w:t>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589 335,00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589 335,00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589 335,00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589 335,00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56 938,00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56 938,00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56 938,00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56 938,00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2 938,00</w:t>
            </w:r>
          </w:p>
        </w:tc>
      </w:tr>
      <w:tr w:rsidR="00C122C2" w:rsidRPr="00C122C2"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C122C2" w:rsidRPr="00EA7A7E" w:rsidRDefault="00C122C2" w:rsidP="00C122C2">
            <w:pPr>
              <w:rPr>
                <w:rFonts w:ascii="Arial" w:hAnsi="Arial" w:cs="Arial"/>
                <w:color w:val="000000"/>
                <w:sz w:val="12"/>
                <w:szCs w:val="12"/>
              </w:rPr>
            </w:pPr>
            <w:r w:rsidRPr="00EA7A7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center"/>
              <w:rPr>
                <w:rFonts w:ascii="Arial" w:hAnsi="Arial" w:cs="Arial"/>
                <w:color w:val="000000"/>
                <w:sz w:val="12"/>
                <w:szCs w:val="12"/>
              </w:rPr>
            </w:pPr>
            <w:r w:rsidRPr="00EA7A7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color w:val="000000"/>
                <w:sz w:val="12"/>
                <w:szCs w:val="12"/>
              </w:rPr>
            </w:pPr>
            <w:r w:rsidRPr="00EA7A7E">
              <w:rPr>
                <w:rFonts w:ascii="Arial" w:hAnsi="Arial" w:cs="Arial"/>
                <w:color w:val="000000"/>
                <w:sz w:val="12"/>
                <w:szCs w:val="12"/>
              </w:rPr>
              <w:t>54 000,00</w:t>
            </w:r>
          </w:p>
        </w:tc>
      </w:tr>
      <w:tr w:rsidR="00C122C2" w:rsidRPr="00C122C2" w:rsidTr="00EA7A7E">
        <w:trPr>
          <w:trHeight w:val="20"/>
        </w:trPr>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C122C2" w:rsidRPr="00EA7A7E" w:rsidRDefault="00C122C2" w:rsidP="00C122C2">
            <w:pPr>
              <w:rPr>
                <w:rFonts w:ascii="Arial" w:hAnsi="Arial" w:cs="Arial"/>
                <w:b/>
                <w:bCs/>
                <w:color w:val="000000"/>
                <w:sz w:val="12"/>
                <w:szCs w:val="12"/>
              </w:rPr>
            </w:pPr>
            <w:r w:rsidRPr="00EA7A7E">
              <w:rPr>
                <w:rFonts w:ascii="Arial" w:hAnsi="Arial" w:cs="Arial"/>
                <w:b/>
                <w:bCs/>
                <w:color w:val="000000"/>
                <w:sz w:val="12"/>
                <w:szCs w:val="12"/>
              </w:rPr>
              <w:t>ВСЕГО РАСХОДОВ:</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b/>
                <w:bCs/>
                <w:color w:val="000000"/>
                <w:sz w:val="12"/>
                <w:szCs w:val="12"/>
              </w:rPr>
            </w:pPr>
            <w:r w:rsidRPr="00EA7A7E">
              <w:rPr>
                <w:rFonts w:ascii="Arial" w:hAnsi="Arial" w:cs="Arial"/>
                <w:b/>
                <w:bCs/>
                <w:color w:val="000000"/>
                <w:sz w:val="12"/>
                <w:szCs w:val="12"/>
              </w:rPr>
              <w:t>155 595 564,18</w:t>
            </w:r>
          </w:p>
        </w:tc>
        <w:tc>
          <w:tcPr>
            <w:tcW w:w="0" w:type="auto"/>
            <w:tcBorders>
              <w:top w:val="nil"/>
              <w:left w:val="nil"/>
              <w:bottom w:val="single" w:sz="4" w:space="0" w:color="000000"/>
              <w:right w:val="single" w:sz="4" w:space="0" w:color="000000"/>
            </w:tcBorders>
            <w:shd w:val="clear" w:color="000000" w:fill="FFFFFF"/>
            <w:noWrap/>
            <w:hideMark/>
          </w:tcPr>
          <w:p w:rsidR="00C122C2" w:rsidRPr="00EA7A7E" w:rsidRDefault="00C122C2" w:rsidP="00C122C2">
            <w:pPr>
              <w:jc w:val="right"/>
              <w:rPr>
                <w:rFonts w:ascii="Arial" w:hAnsi="Arial" w:cs="Arial"/>
                <w:b/>
                <w:bCs/>
                <w:color w:val="000000"/>
                <w:sz w:val="12"/>
                <w:szCs w:val="12"/>
              </w:rPr>
            </w:pPr>
            <w:r w:rsidRPr="00EA7A7E">
              <w:rPr>
                <w:rFonts w:ascii="Arial" w:hAnsi="Arial" w:cs="Arial"/>
                <w:b/>
                <w:bCs/>
                <w:color w:val="000000"/>
                <w:sz w:val="12"/>
                <w:szCs w:val="12"/>
              </w:rPr>
              <w:t>110 542 402,12</w:t>
            </w:r>
          </w:p>
        </w:tc>
      </w:tr>
    </w:tbl>
    <w:p w:rsidR="00EA7A7E" w:rsidRDefault="00EA7A7E" w:rsidP="00EA7A7E">
      <w:pPr>
        <w:shd w:val="clear" w:color="auto" w:fill="FFFFFF"/>
        <w:suppressAutoHyphens/>
        <w:ind w:left="6662"/>
        <w:jc w:val="center"/>
        <w:rPr>
          <w:rFonts w:ascii="Arial" w:hAnsi="Arial" w:cs="Arial"/>
          <w:color w:val="000000"/>
          <w:sz w:val="16"/>
          <w:szCs w:val="16"/>
        </w:rPr>
      </w:pPr>
    </w:p>
    <w:p w:rsidR="00EA7A7E" w:rsidRDefault="00EA7A7E" w:rsidP="00EA7A7E">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 xml:space="preserve">Приложение </w:t>
      </w:r>
      <w:r>
        <w:rPr>
          <w:rFonts w:ascii="Arial" w:hAnsi="Arial" w:cs="Arial"/>
          <w:color w:val="000000"/>
          <w:sz w:val="16"/>
          <w:szCs w:val="16"/>
        </w:rPr>
        <w:t>4</w:t>
      </w:r>
    </w:p>
    <w:p w:rsidR="00D90870" w:rsidRDefault="00EA7A7E" w:rsidP="00EA7A7E">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к решению Совета депутатов Валдайского городского поселения от 26.05.2021 №  43 «Об исполнении бюджета Валдайского городского п</w:t>
      </w:r>
      <w:r w:rsidRPr="00C122C2">
        <w:rPr>
          <w:rFonts w:ascii="Arial" w:hAnsi="Arial" w:cs="Arial"/>
          <w:color w:val="000000"/>
          <w:sz w:val="16"/>
          <w:szCs w:val="16"/>
        </w:rPr>
        <w:t>о</w:t>
      </w:r>
      <w:r w:rsidRPr="00C122C2">
        <w:rPr>
          <w:rFonts w:ascii="Arial" w:hAnsi="Arial" w:cs="Arial"/>
          <w:color w:val="000000"/>
          <w:sz w:val="16"/>
          <w:szCs w:val="16"/>
        </w:rPr>
        <w:t>селения за 2020 год»</w:t>
      </w:r>
    </w:p>
    <w:p w:rsidR="00EA7A7E" w:rsidRDefault="00EA7A7E" w:rsidP="00EA7A7E">
      <w:pPr>
        <w:shd w:val="clear" w:color="auto" w:fill="FFFFFF"/>
        <w:suppressAutoHyphens/>
        <w:jc w:val="center"/>
        <w:rPr>
          <w:rFonts w:ascii="Arial" w:hAnsi="Arial" w:cs="Arial"/>
          <w:color w:val="000000"/>
          <w:sz w:val="16"/>
          <w:szCs w:val="16"/>
        </w:rPr>
      </w:pPr>
      <w:r w:rsidRPr="00EA7A7E">
        <w:rPr>
          <w:rFonts w:ascii="Arial" w:hAnsi="Arial" w:cs="Arial"/>
          <w:b/>
          <w:bCs/>
          <w:color w:val="000000"/>
          <w:sz w:val="16"/>
          <w:szCs w:val="16"/>
        </w:rPr>
        <w:t>Расходы бюджета Валдайского городского поселения за 2020 год по разделам и подразделам классификации расходов бюджета</w:t>
      </w:r>
    </w:p>
    <w:tbl>
      <w:tblPr>
        <w:tblW w:w="0" w:type="auto"/>
        <w:tblInd w:w="98" w:type="dxa"/>
        <w:tblLook w:val="04A0" w:firstRow="1" w:lastRow="0" w:firstColumn="1" w:lastColumn="0" w:noHBand="0" w:noVBand="1"/>
      </w:tblPr>
      <w:tblGrid>
        <w:gridCol w:w="6599"/>
        <w:gridCol w:w="1144"/>
        <w:gridCol w:w="1596"/>
        <w:gridCol w:w="1287"/>
        <w:gridCol w:w="974"/>
      </w:tblGrid>
      <w:tr w:rsidR="00EA7A7E" w:rsidRPr="00EA7A7E" w:rsidTr="00EA7A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Раздел, по</w:t>
            </w:r>
            <w:r w:rsidRPr="00EA7A7E">
              <w:rPr>
                <w:rFonts w:ascii="Arial" w:hAnsi="Arial" w:cs="Arial"/>
                <w:color w:val="000000"/>
                <w:sz w:val="12"/>
                <w:szCs w:val="12"/>
              </w:rPr>
              <w:t>д</w:t>
            </w:r>
            <w:r w:rsidRPr="00EA7A7E">
              <w:rPr>
                <w:rFonts w:ascii="Arial" w:hAnsi="Arial" w:cs="Arial"/>
                <w:color w:val="000000"/>
                <w:sz w:val="12"/>
                <w:szCs w:val="12"/>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 исполн</w:t>
            </w:r>
            <w:r w:rsidRPr="00EA7A7E">
              <w:rPr>
                <w:rFonts w:ascii="Arial" w:hAnsi="Arial" w:cs="Arial"/>
                <w:color w:val="000000"/>
                <w:sz w:val="12"/>
                <w:szCs w:val="12"/>
              </w:rPr>
              <w:t>е</w:t>
            </w:r>
            <w:r w:rsidRPr="00EA7A7E">
              <w:rPr>
                <w:rFonts w:ascii="Arial" w:hAnsi="Arial" w:cs="Arial"/>
                <w:color w:val="000000"/>
                <w:sz w:val="12"/>
                <w:szCs w:val="12"/>
              </w:rPr>
              <w:t>ния</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4</w:t>
            </w:r>
          </w:p>
        </w:tc>
        <w:tc>
          <w:tcPr>
            <w:tcW w:w="0" w:type="auto"/>
            <w:tcBorders>
              <w:top w:val="nil"/>
              <w:left w:val="nil"/>
              <w:bottom w:val="single" w:sz="4" w:space="0" w:color="auto"/>
              <w:right w:val="nil"/>
            </w:tcBorders>
            <w:shd w:val="clear" w:color="auto" w:fill="auto"/>
            <w:noWrap/>
            <w:vAlign w:val="center"/>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5</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2 885 056,22</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2 739 888,20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94,97%</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w:t>
            </w:r>
            <w:r w:rsidRPr="00EA7A7E">
              <w:rPr>
                <w:rFonts w:ascii="Arial" w:hAnsi="Arial" w:cs="Arial"/>
                <w:color w:val="000000"/>
                <w:sz w:val="12"/>
                <w:szCs w:val="12"/>
              </w:rPr>
              <w:t>ь</w:t>
            </w:r>
            <w:r w:rsidRPr="00EA7A7E">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Обеспечение деятельности финансовых, налоговых и таможенных органов и органов фина</w:t>
            </w:r>
            <w:r w:rsidRPr="00EA7A7E">
              <w:rPr>
                <w:rFonts w:ascii="Arial" w:hAnsi="Arial" w:cs="Arial"/>
                <w:color w:val="000000"/>
                <w:sz w:val="12"/>
                <w:szCs w:val="12"/>
              </w:rPr>
              <w:t>н</w:t>
            </w:r>
            <w:r w:rsidRPr="00EA7A7E">
              <w:rPr>
                <w:rFonts w:ascii="Arial" w:hAnsi="Arial" w:cs="Arial"/>
                <w:color w:val="000000"/>
                <w:sz w:val="12"/>
                <w:szCs w:val="12"/>
              </w:rPr>
              <w:t>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1 393 106,22</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1 347 938,20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96,76%</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НАЦИОНАЛЬНАЯ БЕЗОПАСНОСТЬ И ПРАВООХРАНИТЕЛ</w:t>
            </w:r>
            <w:r w:rsidRPr="00EA7A7E">
              <w:rPr>
                <w:rFonts w:ascii="Arial" w:hAnsi="Arial" w:cs="Arial"/>
                <w:color w:val="000000"/>
                <w:sz w:val="12"/>
                <w:szCs w:val="12"/>
              </w:rPr>
              <w:t>Ь</w:t>
            </w:r>
            <w:r w:rsidRPr="00EA7A7E">
              <w:rPr>
                <w:rFonts w:ascii="Arial" w:hAnsi="Arial" w:cs="Arial"/>
                <w:color w:val="000000"/>
                <w:sz w:val="12"/>
                <w:szCs w:val="12"/>
              </w:rPr>
              <w:t>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313 200,00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313 194,00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234 994,00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Другие вопросы в области национальной безопасности и правоо</w:t>
            </w:r>
            <w:r w:rsidRPr="00EA7A7E">
              <w:rPr>
                <w:rFonts w:ascii="Arial" w:hAnsi="Arial" w:cs="Arial"/>
                <w:color w:val="000000"/>
                <w:sz w:val="12"/>
                <w:szCs w:val="12"/>
              </w:rPr>
              <w:t>х</w:t>
            </w:r>
            <w:r w:rsidRPr="00EA7A7E">
              <w:rPr>
                <w:rFonts w:ascii="Arial" w:hAnsi="Arial" w:cs="Arial"/>
                <w:color w:val="000000"/>
                <w:sz w:val="12"/>
                <w:szCs w:val="12"/>
              </w:rPr>
              <w:t>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78 200,00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78 200,00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119 981 901,84</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77 964 279,56</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64,98%</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2 598,96</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11,84%</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118 439 994,14</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76 461 300,80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64,56%</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1 134 128,13</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1 114 559,80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98,27%</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30 607 487,01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27 734 531,59</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90,61%</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2 510 838,73</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73,06%</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1 366 235,21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1 365 256,04</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99,93%</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23 104 606,84</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21 158 629,69</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91,58%</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2 699 807,17</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2 699 807,13</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42 200,00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42 200,00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42 200,00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42 200,00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752 046,00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750 762,66</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99,83%</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702 046,00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700 762,66</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99,82%</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100,00%</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149 600,00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99,73%</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outlineLvl w:val="0"/>
              <w:rPr>
                <w:rFonts w:ascii="Arial" w:hAnsi="Arial" w:cs="Arial"/>
                <w:color w:val="000000"/>
                <w:sz w:val="12"/>
                <w:szCs w:val="12"/>
              </w:rPr>
            </w:pPr>
            <w:r w:rsidRPr="00EA7A7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outlineLvl w:val="0"/>
              <w:rPr>
                <w:rFonts w:ascii="Arial" w:hAnsi="Arial" w:cs="Arial"/>
                <w:color w:val="000000"/>
                <w:sz w:val="12"/>
                <w:szCs w:val="12"/>
              </w:rPr>
            </w:pPr>
            <w:r w:rsidRPr="00EA7A7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149 600,00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outlineLvl w:val="0"/>
              <w:rPr>
                <w:rFonts w:ascii="Arial" w:hAnsi="Arial" w:cs="Arial"/>
                <w:color w:val="000000"/>
                <w:sz w:val="12"/>
                <w:szCs w:val="12"/>
              </w:rPr>
            </w:pPr>
            <w:r w:rsidRPr="00EA7A7E">
              <w:rPr>
                <w:rFonts w:ascii="Arial" w:hAnsi="Arial" w:cs="Arial"/>
                <w:color w:val="000000"/>
                <w:sz w:val="12"/>
                <w:szCs w:val="12"/>
              </w:rPr>
              <w:t>99,73%</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646 273,00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97,62%</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589 335,00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97,41%</w:t>
            </w:r>
          </w:p>
        </w:tc>
      </w:tr>
      <w:tr w:rsidR="00EA7A7E" w:rsidRPr="00EA7A7E" w:rsidTr="00EA7A7E">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EA7A7E" w:rsidRPr="00EA7A7E" w:rsidRDefault="00EA7A7E" w:rsidP="00EA7A7E">
            <w:pPr>
              <w:rPr>
                <w:rFonts w:ascii="Arial" w:hAnsi="Arial" w:cs="Arial"/>
                <w:color w:val="000000"/>
                <w:sz w:val="12"/>
                <w:szCs w:val="12"/>
              </w:rPr>
            </w:pPr>
            <w:r w:rsidRPr="00EA7A7E">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center"/>
              <w:rPr>
                <w:rFonts w:ascii="Arial" w:hAnsi="Arial" w:cs="Arial"/>
                <w:color w:val="000000"/>
                <w:sz w:val="12"/>
                <w:szCs w:val="12"/>
              </w:rPr>
            </w:pPr>
            <w:r w:rsidRPr="00EA7A7E">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56 938,00</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99,89%</w:t>
            </w:r>
          </w:p>
        </w:tc>
      </w:tr>
      <w:tr w:rsidR="00EA7A7E" w:rsidRPr="00EA7A7E" w:rsidTr="00EA7A7E">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A7A7E" w:rsidRPr="00EA7A7E" w:rsidRDefault="00EA7A7E" w:rsidP="00EA7A7E">
            <w:pPr>
              <w:rPr>
                <w:rFonts w:ascii="Arial" w:hAnsi="Arial" w:cs="Arial"/>
                <w:b/>
                <w:bCs/>
                <w:color w:val="000000"/>
                <w:sz w:val="12"/>
                <w:szCs w:val="12"/>
              </w:rPr>
            </w:pPr>
            <w:r w:rsidRPr="00EA7A7E">
              <w:rPr>
                <w:rFonts w:ascii="Arial" w:hAnsi="Arial" w:cs="Arial"/>
                <w:b/>
                <w:bCs/>
                <w:color w:val="000000"/>
                <w:sz w:val="12"/>
                <w:szCs w:val="12"/>
              </w:rPr>
              <w:t>ВСЕГО РАСХОДОВ:</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b/>
                <w:bCs/>
                <w:color w:val="000000"/>
                <w:sz w:val="12"/>
                <w:szCs w:val="12"/>
              </w:rPr>
            </w:pPr>
            <w:r w:rsidRPr="00EA7A7E">
              <w:rPr>
                <w:rFonts w:ascii="Arial" w:hAnsi="Arial" w:cs="Arial"/>
                <w:b/>
                <w:bCs/>
                <w:color w:val="000000"/>
                <w:sz w:val="12"/>
                <w:szCs w:val="12"/>
              </w:rPr>
              <w:t>155 595 564,18</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b/>
                <w:bCs/>
                <w:color w:val="000000"/>
                <w:sz w:val="12"/>
                <w:szCs w:val="12"/>
              </w:rPr>
            </w:pPr>
            <w:r w:rsidRPr="00EA7A7E">
              <w:rPr>
                <w:rFonts w:ascii="Arial" w:hAnsi="Arial" w:cs="Arial"/>
                <w:b/>
                <w:bCs/>
                <w:color w:val="000000"/>
                <w:sz w:val="12"/>
                <w:szCs w:val="12"/>
              </w:rPr>
              <w:t>110 542 402,12</w:t>
            </w:r>
          </w:p>
        </w:tc>
        <w:tc>
          <w:tcPr>
            <w:tcW w:w="0" w:type="auto"/>
            <w:tcBorders>
              <w:top w:val="nil"/>
              <w:left w:val="nil"/>
              <w:bottom w:val="single" w:sz="4" w:space="0" w:color="000000"/>
              <w:right w:val="single" w:sz="4" w:space="0" w:color="000000"/>
            </w:tcBorders>
            <w:shd w:val="clear" w:color="000000" w:fill="FFFFFF"/>
            <w:noWrap/>
            <w:hideMark/>
          </w:tcPr>
          <w:p w:rsidR="00EA7A7E" w:rsidRPr="00EA7A7E" w:rsidRDefault="00EA7A7E" w:rsidP="00EA7A7E">
            <w:pPr>
              <w:jc w:val="right"/>
              <w:rPr>
                <w:rFonts w:ascii="Arial" w:hAnsi="Arial" w:cs="Arial"/>
                <w:b/>
                <w:bCs/>
                <w:color w:val="000000"/>
                <w:sz w:val="12"/>
                <w:szCs w:val="12"/>
              </w:rPr>
            </w:pPr>
            <w:r w:rsidRPr="00EA7A7E">
              <w:rPr>
                <w:rFonts w:ascii="Arial" w:hAnsi="Arial" w:cs="Arial"/>
                <w:b/>
                <w:bCs/>
                <w:color w:val="000000"/>
                <w:sz w:val="12"/>
                <w:szCs w:val="12"/>
              </w:rPr>
              <w:t>71,04%</w:t>
            </w:r>
          </w:p>
        </w:tc>
      </w:tr>
    </w:tbl>
    <w:p w:rsidR="00EA7A7E" w:rsidRDefault="00EA7A7E" w:rsidP="00EA7A7E">
      <w:pPr>
        <w:shd w:val="clear" w:color="auto" w:fill="FFFFFF"/>
        <w:suppressAutoHyphens/>
        <w:ind w:left="6662"/>
        <w:jc w:val="center"/>
        <w:rPr>
          <w:rFonts w:ascii="Arial" w:hAnsi="Arial" w:cs="Arial"/>
          <w:color w:val="000000"/>
          <w:sz w:val="16"/>
          <w:szCs w:val="16"/>
        </w:rPr>
      </w:pPr>
    </w:p>
    <w:p w:rsidR="00EA7A7E" w:rsidRDefault="00EA7A7E" w:rsidP="00EA7A7E">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 xml:space="preserve">Приложение </w:t>
      </w:r>
      <w:r>
        <w:rPr>
          <w:rFonts w:ascii="Arial" w:hAnsi="Arial" w:cs="Arial"/>
          <w:color w:val="000000"/>
          <w:sz w:val="16"/>
          <w:szCs w:val="16"/>
        </w:rPr>
        <w:t>5</w:t>
      </w:r>
    </w:p>
    <w:p w:rsidR="00EA7A7E" w:rsidRDefault="00EA7A7E" w:rsidP="00EA7A7E">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к решению Совета депутатов Валдайского городского поселения от 26.05.2021 №  43 «Об исполнении бюджета Валдайского городского п</w:t>
      </w:r>
      <w:r w:rsidRPr="00C122C2">
        <w:rPr>
          <w:rFonts w:ascii="Arial" w:hAnsi="Arial" w:cs="Arial"/>
          <w:color w:val="000000"/>
          <w:sz w:val="16"/>
          <w:szCs w:val="16"/>
        </w:rPr>
        <w:t>о</w:t>
      </w:r>
      <w:r w:rsidRPr="00C122C2">
        <w:rPr>
          <w:rFonts w:ascii="Arial" w:hAnsi="Arial" w:cs="Arial"/>
          <w:color w:val="000000"/>
          <w:sz w:val="16"/>
          <w:szCs w:val="16"/>
        </w:rPr>
        <w:t>селения за 2020 год»</w:t>
      </w:r>
    </w:p>
    <w:p w:rsidR="00EA7A7E" w:rsidRDefault="00EA7A7E" w:rsidP="00EA7A7E">
      <w:pPr>
        <w:shd w:val="clear" w:color="auto" w:fill="FFFFFF"/>
        <w:suppressAutoHyphens/>
        <w:jc w:val="center"/>
        <w:rPr>
          <w:rFonts w:ascii="Arial" w:hAnsi="Arial" w:cs="Arial"/>
          <w:color w:val="000000"/>
          <w:sz w:val="16"/>
          <w:szCs w:val="16"/>
        </w:rPr>
      </w:pPr>
      <w:r w:rsidRPr="00EA7A7E">
        <w:rPr>
          <w:rFonts w:ascii="Arial" w:hAnsi="Arial" w:cs="Arial"/>
          <w:b/>
          <w:bCs/>
          <w:color w:val="000000"/>
          <w:sz w:val="16"/>
          <w:szCs w:val="16"/>
        </w:rPr>
        <w:t>Источники финансирования дефицита бюджета</w:t>
      </w:r>
      <w:r>
        <w:rPr>
          <w:rFonts w:ascii="Arial" w:hAnsi="Arial" w:cs="Arial"/>
          <w:b/>
          <w:bCs/>
          <w:color w:val="000000"/>
          <w:sz w:val="16"/>
          <w:szCs w:val="16"/>
        </w:rPr>
        <w:t xml:space="preserve"> </w:t>
      </w:r>
      <w:r w:rsidRPr="00EA7A7E">
        <w:rPr>
          <w:rFonts w:ascii="Arial" w:hAnsi="Arial" w:cs="Arial"/>
          <w:b/>
          <w:bCs/>
          <w:color w:val="000000"/>
          <w:sz w:val="16"/>
          <w:szCs w:val="16"/>
        </w:rPr>
        <w:t>Валдайского городского поселения за 2020 год по кодам классификации источников финансирования дефицитов бюджетов</w:t>
      </w:r>
    </w:p>
    <w:tbl>
      <w:tblPr>
        <w:tblW w:w="0" w:type="auto"/>
        <w:tblInd w:w="98" w:type="dxa"/>
        <w:tblLook w:val="04A0" w:firstRow="1" w:lastRow="0" w:firstColumn="1" w:lastColumn="0" w:noHBand="0" w:noVBand="1"/>
      </w:tblPr>
      <w:tblGrid>
        <w:gridCol w:w="2439"/>
        <w:gridCol w:w="2469"/>
        <w:gridCol w:w="3337"/>
        <w:gridCol w:w="2372"/>
        <w:gridCol w:w="983"/>
      </w:tblGrid>
      <w:tr w:rsidR="00EA7A7E" w:rsidRPr="00EA7A7E" w:rsidTr="00EA7A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Код источника внутреннего фина</w:t>
            </w:r>
            <w:r w:rsidRPr="00EA7A7E">
              <w:rPr>
                <w:rFonts w:ascii="Arial" w:hAnsi="Arial" w:cs="Arial"/>
                <w:b/>
                <w:bCs/>
                <w:color w:val="000000"/>
                <w:sz w:val="12"/>
                <w:szCs w:val="12"/>
              </w:rPr>
              <w:t>н</w:t>
            </w:r>
            <w:r w:rsidRPr="00EA7A7E">
              <w:rPr>
                <w:rFonts w:ascii="Arial" w:hAnsi="Arial" w:cs="Arial"/>
                <w:b/>
                <w:bCs/>
                <w:color w:val="000000"/>
                <w:sz w:val="12"/>
                <w:szCs w:val="12"/>
              </w:rPr>
              <w:t>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Наименование источника внутренн</w:t>
            </w:r>
            <w:r w:rsidRPr="00EA7A7E">
              <w:rPr>
                <w:rFonts w:ascii="Arial" w:hAnsi="Arial" w:cs="Arial"/>
                <w:b/>
                <w:bCs/>
                <w:color w:val="000000"/>
                <w:sz w:val="12"/>
                <w:szCs w:val="12"/>
              </w:rPr>
              <w:t>е</w:t>
            </w:r>
            <w:r w:rsidRPr="00EA7A7E">
              <w:rPr>
                <w:rFonts w:ascii="Arial" w:hAnsi="Arial" w:cs="Arial"/>
                <w:b/>
                <w:bCs/>
                <w:color w:val="000000"/>
                <w:sz w:val="12"/>
                <w:szCs w:val="12"/>
              </w:rPr>
              <w:t>го финансирования дефицита бю</w:t>
            </w:r>
            <w:r w:rsidRPr="00EA7A7E">
              <w:rPr>
                <w:rFonts w:ascii="Arial" w:hAnsi="Arial" w:cs="Arial"/>
                <w:b/>
                <w:bCs/>
                <w:color w:val="000000"/>
                <w:sz w:val="12"/>
                <w:szCs w:val="12"/>
              </w:rPr>
              <w:t>д</w:t>
            </w:r>
            <w:r w:rsidRPr="00EA7A7E">
              <w:rPr>
                <w:rFonts w:ascii="Arial" w:hAnsi="Arial" w:cs="Arial"/>
                <w:b/>
                <w:bCs/>
                <w:color w:val="000000"/>
                <w:sz w:val="12"/>
                <w:szCs w:val="12"/>
              </w:rPr>
              <w:t>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 исполн</w:t>
            </w:r>
            <w:r w:rsidRPr="00EA7A7E">
              <w:rPr>
                <w:rFonts w:ascii="Arial" w:hAnsi="Arial" w:cs="Arial"/>
                <w:b/>
                <w:bCs/>
                <w:color w:val="000000"/>
                <w:sz w:val="12"/>
                <w:szCs w:val="12"/>
              </w:rPr>
              <w:t>е</w:t>
            </w:r>
            <w:r w:rsidRPr="00EA7A7E">
              <w:rPr>
                <w:rFonts w:ascii="Arial" w:hAnsi="Arial" w:cs="Arial"/>
                <w:b/>
                <w:bCs/>
                <w:color w:val="000000"/>
                <w:sz w:val="12"/>
                <w:szCs w:val="12"/>
              </w:rPr>
              <w:t>ния</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b/>
                <w:bCs/>
                <w:sz w:val="12"/>
                <w:szCs w:val="12"/>
              </w:rPr>
            </w:pPr>
            <w:r w:rsidRPr="00EA7A7E">
              <w:rPr>
                <w:rFonts w:ascii="Arial" w:hAnsi="Arial" w:cs="Arial"/>
                <w:b/>
                <w:bCs/>
                <w:sz w:val="12"/>
                <w:szCs w:val="12"/>
              </w:rPr>
              <w:t>Х</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b/>
                <w:bCs/>
                <w:sz w:val="12"/>
                <w:szCs w:val="12"/>
              </w:rPr>
            </w:pPr>
            <w:r w:rsidRPr="00EA7A7E">
              <w:rPr>
                <w:rFonts w:ascii="Arial" w:hAnsi="Arial" w:cs="Arial"/>
                <w:b/>
                <w:bCs/>
                <w:sz w:val="12"/>
                <w:szCs w:val="12"/>
              </w:rPr>
              <w:t>Источники финансирования деф</w:t>
            </w:r>
            <w:r w:rsidRPr="00EA7A7E">
              <w:rPr>
                <w:rFonts w:ascii="Arial" w:hAnsi="Arial" w:cs="Arial"/>
                <w:b/>
                <w:bCs/>
                <w:sz w:val="12"/>
                <w:szCs w:val="12"/>
              </w:rPr>
              <w:t>и</w:t>
            </w:r>
            <w:r w:rsidRPr="00EA7A7E">
              <w:rPr>
                <w:rFonts w:ascii="Arial" w:hAnsi="Arial" w:cs="Arial"/>
                <w:b/>
                <w:bCs/>
                <w:sz w:val="12"/>
                <w:szCs w:val="12"/>
              </w:rPr>
              <w:t>цита бюджетов - всего</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sz w:val="12"/>
                <w:szCs w:val="12"/>
              </w:rPr>
            </w:pPr>
            <w:r w:rsidRPr="00EA7A7E">
              <w:rPr>
                <w:rFonts w:ascii="Arial" w:hAnsi="Arial" w:cs="Arial"/>
                <w:b/>
                <w:bCs/>
                <w:sz w:val="12"/>
                <w:szCs w:val="12"/>
              </w:rPr>
              <w:t>14 474 858,95</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sz w:val="12"/>
                <w:szCs w:val="12"/>
              </w:rPr>
            </w:pPr>
            <w:r w:rsidRPr="00EA7A7E">
              <w:rPr>
                <w:rFonts w:ascii="Arial" w:hAnsi="Arial" w:cs="Arial"/>
                <w:b/>
                <w:bCs/>
                <w:sz w:val="12"/>
                <w:szCs w:val="12"/>
              </w:rPr>
              <w:t>-35 350 986,28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color w:val="000000"/>
                <w:sz w:val="12"/>
                <w:szCs w:val="12"/>
              </w:rPr>
            </w:pPr>
            <w:r w:rsidRPr="00EA7A7E">
              <w:rPr>
                <w:rFonts w:ascii="Arial" w:hAnsi="Arial" w:cs="Arial"/>
                <w:b/>
                <w:bCs/>
                <w:color w:val="000000"/>
                <w:sz w:val="12"/>
                <w:szCs w:val="12"/>
              </w:rPr>
              <w:t>-244,22</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b/>
                <w:bCs/>
                <w:sz w:val="12"/>
                <w:szCs w:val="12"/>
              </w:rPr>
            </w:pPr>
            <w:r w:rsidRPr="00EA7A7E">
              <w:rPr>
                <w:rFonts w:ascii="Arial" w:hAnsi="Arial" w:cs="Arial"/>
                <w:b/>
                <w:bCs/>
                <w:sz w:val="12"/>
                <w:szCs w:val="12"/>
              </w:rPr>
              <w:t>89200000000000000000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b/>
                <w:bCs/>
                <w:sz w:val="12"/>
                <w:szCs w:val="12"/>
              </w:rPr>
            </w:pPr>
            <w:r w:rsidRPr="00EA7A7E">
              <w:rPr>
                <w:rFonts w:ascii="Arial" w:hAnsi="Arial" w:cs="Arial"/>
                <w:b/>
                <w:bCs/>
                <w:sz w:val="12"/>
                <w:szCs w:val="12"/>
              </w:rPr>
              <w:t>комитет финансов Администрации Валдайского муниципального ра</w:t>
            </w:r>
            <w:r w:rsidRPr="00EA7A7E">
              <w:rPr>
                <w:rFonts w:ascii="Arial" w:hAnsi="Arial" w:cs="Arial"/>
                <w:b/>
                <w:bCs/>
                <w:sz w:val="12"/>
                <w:szCs w:val="12"/>
              </w:rPr>
              <w:t>й</w:t>
            </w:r>
            <w:r w:rsidRPr="00EA7A7E">
              <w:rPr>
                <w:rFonts w:ascii="Arial" w:hAnsi="Arial" w:cs="Arial"/>
                <w:b/>
                <w:bCs/>
                <w:sz w:val="12"/>
                <w:szCs w:val="12"/>
              </w:rPr>
              <w:t>она</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sz w:val="12"/>
                <w:szCs w:val="12"/>
              </w:rPr>
            </w:pPr>
            <w:r w:rsidRPr="00EA7A7E">
              <w:rPr>
                <w:rFonts w:ascii="Arial" w:hAnsi="Arial" w:cs="Arial"/>
                <w:b/>
                <w:bCs/>
                <w:sz w:val="12"/>
                <w:szCs w:val="12"/>
              </w:rPr>
              <w:t>14 474 858,95</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sz w:val="12"/>
                <w:szCs w:val="12"/>
              </w:rPr>
            </w:pPr>
            <w:r w:rsidRPr="00EA7A7E">
              <w:rPr>
                <w:rFonts w:ascii="Arial" w:hAnsi="Arial" w:cs="Arial"/>
                <w:b/>
                <w:bCs/>
                <w:sz w:val="12"/>
                <w:szCs w:val="12"/>
              </w:rPr>
              <w:t>-35 350 986,28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color w:val="000000"/>
                <w:sz w:val="12"/>
                <w:szCs w:val="12"/>
              </w:rPr>
            </w:pPr>
            <w:r w:rsidRPr="00EA7A7E">
              <w:rPr>
                <w:rFonts w:ascii="Arial" w:hAnsi="Arial" w:cs="Arial"/>
                <w:b/>
                <w:bCs/>
                <w:color w:val="000000"/>
                <w:sz w:val="12"/>
                <w:szCs w:val="12"/>
              </w:rPr>
              <w:t>-244,22</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89201000000000000000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14 474 858,95</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-35 350 986,28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-244,22</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89201050000000000000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14 474 858,95</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-35 350 986,28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-244,22</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89201050000000000500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Увеличение остатков средств бюдж</w:t>
            </w:r>
            <w:r w:rsidRPr="00EA7A7E">
              <w:rPr>
                <w:rFonts w:ascii="Arial" w:hAnsi="Arial" w:cs="Arial"/>
                <w:sz w:val="12"/>
                <w:szCs w:val="12"/>
              </w:rPr>
              <w:t>е</w:t>
            </w:r>
            <w:r w:rsidRPr="00EA7A7E">
              <w:rPr>
                <w:rFonts w:ascii="Arial" w:hAnsi="Arial" w:cs="Arial"/>
                <w:sz w:val="12"/>
                <w:szCs w:val="12"/>
              </w:rPr>
              <w:t>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-141 120 705,23</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-145 893 388,40</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103,38</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89201050200000000500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Увеличение прочих остатков средств бюдж</w:t>
            </w:r>
            <w:r w:rsidRPr="00EA7A7E">
              <w:rPr>
                <w:rFonts w:ascii="Arial" w:hAnsi="Arial" w:cs="Arial"/>
                <w:sz w:val="12"/>
                <w:szCs w:val="12"/>
              </w:rPr>
              <w:t>е</w:t>
            </w:r>
            <w:r w:rsidRPr="00EA7A7E">
              <w:rPr>
                <w:rFonts w:ascii="Arial" w:hAnsi="Arial" w:cs="Arial"/>
                <w:sz w:val="12"/>
                <w:szCs w:val="12"/>
              </w:rPr>
              <w:t>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-141 120 705,23</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-145 893 388,40</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103,38</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89201050201000000510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-141 120 705,23</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-145 893 388,40</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103,38</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89201050201130000510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Увеличение прочих остатков денежных средств бюджетов городских посел</w:t>
            </w:r>
            <w:r w:rsidRPr="00EA7A7E">
              <w:rPr>
                <w:rFonts w:ascii="Arial" w:hAnsi="Arial" w:cs="Arial"/>
                <w:sz w:val="12"/>
                <w:szCs w:val="12"/>
              </w:rPr>
              <w:t>е</w:t>
            </w:r>
            <w:r w:rsidRPr="00EA7A7E">
              <w:rPr>
                <w:rFonts w:ascii="Arial" w:hAnsi="Arial" w:cs="Arial"/>
                <w:sz w:val="12"/>
                <w:szCs w:val="12"/>
              </w:rPr>
              <w:t>ний</w:t>
            </w:r>
          </w:p>
        </w:tc>
        <w:tc>
          <w:tcPr>
            <w:tcW w:w="0" w:type="auto"/>
            <w:tcBorders>
              <w:top w:val="nil"/>
              <w:left w:val="nil"/>
              <w:bottom w:val="single" w:sz="4" w:space="0" w:color="000000"/>
              <w:right w:val="single" w:sz="4" w:space="0" w:color="000000"/>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-141 120 705,23</w:t>
            </w:r>
          </w:p>
        </w:tc>
        <w:tc>
          <w:tcPr>
            <w:tcW w:w="0" w:type="auto"/>
            <w:tcBorders>
              <w:top w:val="nil"/>
              <w:left w:val="nil"/>
              <w:bottom w:val="single" w:sz="4" w:space="0" w:color="000000"/>
              <w:right w:val="single" w:sz="4" w:space="0" w:color="000000"/>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-145 893 388,40</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103,38</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89201050000000000600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Уменьшение остатков средств бюдж</w:t>
            </w:r>
            <w:r w:rsidRPr="00EA7A7E">
              <w:rPr>
                <w:rFonts w:ascii="Arial" w:hAnsi="Arial" w:cs="Arial"/>
                <w:sz w:val="12"/>
                <w:szCs w:val="12"/>
              </w:rPr>
              <w:t>е</w:t>
            </w:r>
            <w:r w:rsidRPr="00EA7A7E">
              <w:rPr>
                <w:rFonts w:ascii="Arial" w:hAnsi="Arial" w:cs="Arial"/>
                <w:sz w:val="12"/>
                <w:szCs w:val="12"/>
              </w:rPr>
              <w:t>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155 595 564,18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110 542 402,12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71,04</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89201050200000000600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Уменьшение прочих остатков средств бю</w:t>
            </w:r>
            <w:r w:rsidRPr="00EA7A7E">
              <w:rPr>
                <w:rFonts w:ascii="Arial" w:hAnsi="Arial" w:cs="Arial"/>
                <w:sz w:val="12"/>
                <w:szCs w:val="12"/>
              </w:rPr>
              <w:t>д</w:t>
            </w:r>
            <w:r w:rsidRPr="00EA7A7E">
              <w:rPr>
                <w:rFonts w:ascii="Arial" w:hAnsi="Arial" w:cs="Arial"/>
                <w:sz w:val="12"/>
                <w:szCs w:val="12"/>
              </w:rPr>
              <w:t>жетов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155 595 564,18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110 542 402,12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71,04</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89201050201000000610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Уменьшение прочих остатков дене</w:t>
            </w:r>
            <w:r w:rsidRPr="00EA7A7E">
              <w:rPr>
                <w:rFonts w:ascii="Arial" w:hAnsi="Arial" w:cs="Arial"/>
                <w:sz w:val="12"/>
                <w:szCs w:val="12"/>
              </w:rPr>
              <w:t>ж</w:t>
            </w:r>
            <w:r w:rsidRPr="00EA7A7E">
              <w:rPr>
                <w:rFonts w:ascii="Arial" w:hAnsi="Arial" w:cs="Arial"/>
                <w:sz w:val="12"/>
                <w:szCs w:val="12"/>
              </w:rPr>
              <w:t>ных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155 595 564,18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110 542 402,12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71,04</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89201050201130000610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Уменьшение прочих остатков дене</w:t>
            </w:r>
            <w:r w:rsidRPr="00EA7A7E">
              <w:rPr>
                <w:rFonts w:ascii="Arial" w:hAnsi="Arial" w:cs="Arial"/>
                <w:sz w:val="12"/>
                <w:szCs w:val="12"/>
              </w:rPr>
              <w:t>ж</w:t>
            </w:r>
            <w:r w:rsidRPr="00EA7A7E">
              <w:rPr>
                <w:rFonts w:ascii="Arial" w:hAnsi="Arial" w:cs="Arial"/>
                <w:sz w:val="12"/>
                <w:szCs w:val="12"/>
              </w:rPr>
              <w:t>ных средств бюджетов городских пос</w:t>
            </w:r>
            <w:r w:rsidRPr="00EA7A7E">
              <w:rPr>
                <w:rFonts w:ascii="Arial" w:hAnsi="Arial" w:cs="Arial"/>
                <w:sz w:val="12"/>
                <w:szCs w:val="12"/>
              </w:rPr>
              <w:t>е</w:t>
            </w:r>
            <w:r w:rsidRPr="00EA7A7E">
              <w:rPr>
                <w:rFonts w:ascii="Arial" w:hAnsi="Arial" w:cs="Arial"/>
                <w:sz w:val="12"/>
                <w:szCs w:val="12"/>
              </w:rPr>
              <w:t>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155 595 564,18</w:t>
            </w:r>
          </w:p>
        </w:tc>
        <w:tc>
          <w:tcPr>
            <w:tcW w:w="0" w:type="auto"/>
            <w:tcBorders>
              <w:top w:val="nil"/>
              <w:left w:val="nil"/>
              <w:bottom w:val="single" w:sz="4" w:space="0" w:color="000000"/>
              <w:right w:val="single" w:sz="4" w:space="0" w:color="000000"/>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110 542 402,12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71,04</w:t>
            </w:r>
          </w:p>
        </w:tc>
      </w:tr>
    </w:tbl>
    <w:p w:rsidR="00D90870" w:rsidRDefault="00D90870" w:rsidP="00FF7F29">
      <w:pPr>
        <w:shd w:val="clear" w:color="auto" w:fill="FFFFFF"/>
        <w:suppressAutoHyphens/>
        <w:spacing w:line="240" w:lineRule="exact"/>
        <w:jc w:val="center"/>
        <w:rPr>
          <w:rFonts w:ascii="Arial" w:hAnsi="Arial" w:cs="Arial"/>
          <w:b/>
          <w:sz w:val="16"/>
          <w:szCs w:val="16"/>
        </w:rPr>
      </w:pPr>
    </w:p>
    <w:p w:rsidR="00EA7A7E" w:rsidRDefault="00EA7A7E" w:rsidP="00EA7A7E">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 xml:space="preserve">Приложение </w:t>
      </w:r>
      <w:r>
        <w:rPr>
          <w:rFonts w:ascii="Arial" w:hAnsi="Arial" w:cs="Arial"/>
          <w:color w:val="000000"/>
          <w:sz w:val="16"/>
          <w:szCs w:val="16"/>
        </w:rPr>
        <w:t>6</w:t>
      </w:r>
    </w:p>
    <w:p w:rsidR="00EA7A7E" w:rsidRDefault="00EA7A7E" w:rsidP="00EA7A7E">
      <w:pPr>
        <w:shd w:val="clear" w:color="auto" w:fill="FFFFFF"/>
        <w:suppressAutoHyphens/>
        <w:ind w:left="6662"/>
        <w:jc w:val="center"/>
        <w:rPr>
          <w:rFonts w:ascii="Arial" w:hAnsi="Arial" w:cs="Arial"/>
          <w:color w:val="000000"/>
          <w:sz w:val="16"/>
          <w:szCs w:val="16"/>
        </w:rPr>
      </w:pPr>
      <w:r w:rsidRPr="00C122C2">
        <w:rPr>
          <w:rFonts w:ascii="Arial" w:hAnsi="Arial" w:cs="Arial"/>
          <w:color w:val="000000"/>
          <w:sz w:val="16"/>
          <w:szCs w:val="16"/>
        </w:rPr>
        <w:t>к решению Совета депутатов Валдайского городского поселения от 26.05.2021 №  43 «Об исполнении бюджета Валдайского городского п</w:t>
      </w:r>
      <w:r w:rsidRPr="00C122C2">
        <w:rPr>
          <w:rFonts w:ascii="Arial" w:hAnsi="Arial" w:cs="Arial"/>
          <w:color w:val="000000"/>
          <w:sz w:val="16"/>
          <w:szCs w:val="16"/>
        </w:rPr>
        <w:t>о</w:t>
      </w:r>
      <w:r w:rsidRPr="00C122C2">
        <w:rPr>
          <w:rFonts w:ascii="Arial" w:hAnsi="Arial" w:cs="Arial"/>
          <w:color w:val="000000"/>
          <w:sz w:val="16"/>
          <w:szCs w:val="16"/>
        </w:rPr>
        <w:t>селения за 2020 год»</w:t>
      </w:r>
    </w:p>
    <w:p w:rsidR="00EA7A7E" w:rsidRDefault="00EA7A7E" w:rsidP="00EA7A7E">
      <w:pPr>
        <w:shd w:val="clear" w:color="auto" w:fill="FFFFFF"/>
        <w:suppressAutoHyphens/>
        <w:jc w:val="center"/>
        <w:rPr>
          <w:b/>
          <w:bCs/>
          <w:color w:val="000000"/>
          <w:sz w:val="16"/>
          <w:szCs w:val="16"/>
        </w:rPr>
      </w:pPr>
      <w:r w:rsidRPr="00EA7A7E">
        <w:rPr>
          <w:b/>
          <w:bCs/>
          <w:color w:val="000000"/>
          <w:sz w:val="16"/>
          <w:szCs w:val="16"/>
        </w:rPr>
        <w:t xml:space="preserve">Источники финансирования дефицита бюджета Валдайского городского поселения за 2020 год </w:t>
      </w:r>
    </w:p>
    <w:p w:rsidR="00EA7A7E" w:rsidRDefault="00EA7A7E" w:rsidP="00EA7A7E">
      <w:pPr>
        <w:shd w:val="clear" w:color="auto" w:fill="FFFFFF"/>
        <w:suppressAutoHyphens/>
        <w:jc w:val="center"/>
        <w:rPr>
          <w:rFonts w:ascii="Arial" w:hAnsi="Arial" w:cs="Arial"/>
          <w:b/>
          <w:sz w:val="16"/>
          <w:szCs w:val="16"/>
        </w:rPr>
      </w:pPr>
      <w:r w:rsidRPr="00EA7A7E">
        <w:rPr>
          <w:b/>
          <w:bCs/>
          <w:color w:val="000000"/>
          <w:sz w:val="16"/>
          <w:szCs w:val="16"/>
        </w:rPr>
        <w:t>по кодам групп, подгрупп, статей, видов источников финансирования дефицитов бюджетов</w:t>
      </w:r>
    </w:p>
    <w:tbl>
      <w:tblPr>
        <w:tblW w:w="0" w:type="auto"/>
        <w:tblInd w:w="98" w:type="dxa"/>
        <w:tblLook w:val="04A0" w:firstRow="1" w:lastRow="0" w:firstColumn="1" w:lastColumn="0" w:noHBand="0" w:noVBand="1"/>
      </w:tblPr>
      <w:tblGrid>
        <w:gridCol w:w="2914"/>
        <w:gridCol w:w="3121"/>
        <w:gridCol w:w="1559"/>
        <w:gridCol w:w="3059"/>
        <w:gridCol w:w="947"/>
      </w:tblGrid>
      <w:tr w:rsidR="00EA7A7E" w:rsidRPr="00EA7A7E" w:rsidTr="00EA7A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Код источника внутреннего финансиров</w:t>
            </w:r>
            <w:r w:rsidRPr="00EA7A7E">
              <w:rPr>
                <w:rFonts w:ascii="Arial" w:hAnsi="Arial" w:cs="Arial"/>
                <w:b/>
                <w:bCs/>
                <w:color w:val="000000"/>
                <w:sz w:val="12"/>
                <w:szCs w:val="12"/>
              </w:rPr>
              <w:t>а</w:t>
            </w:r>
            <w:r w:rsidRPr="00EA7A7E">
              <w:rPr>
                <w:rFonts w:ascii="Arial" w:hAnsi="Arial" w:cs="Arial"/>
                <w:b/>
                <w:bCs/>
                <w:color w:val="000000"/>
                <w:sz w:val="12"/>
                <w:szCs w:val="12"/>
              </w:rPr>
              <w:t>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Наименование источника внутреннего фина</w:t>
            </w:r>
            <w:r w:rsidRPr="00EA7A7E">
              <w:rPr>
                <w:rFonts w:ascii="Arial" w:hAnsi="Arial" w:cs="Arial"/>
                <w:b/>
                <w:bCs/>
                <w:color w:val="000000"/>
                <w:sz w:val="12"/>
                <w:szCs w:val="12"/>
              </w:rPr>
              <w:t>н</w:t>
            </w:r>
            <w:r w:rsidRPr="00EA7A7E">
              <w:rPr>
                <w:rFonts w:ascii="Arial" w:hAnsi="Arial" w:cs="Arial"/>
                <w:b/>
                <w:bCs/>
                <w:color w:val="000000"/>
                <w:sz w:val="12"/>
                <w:szCs w:val="12"/>
              </w:rPr>
              <w:t>сирования дефицита бю</w:t>
            </w:r>
            <w:r w:rsidRPr="00EA7A7E">
              <w:rPr>
                <w:rFonts w:ascii="Arial" w:hAnsi="Arial" w:cs="Arial"/>
                <w:b/>
                <w:bCs/>
                <w:color w:val="000000"/>
                <w:sz w:val="12"/>
                <w:szCs w:val="12"/>
              </w:rPr>
              <w:t>д</w:t>
            </w:r>
            <w:r w:rsidRPr="00EA7A7E">
              <w:rPr>
                <w:rFonts w:ascii="Arial" w:hAnsi="Arial" w:cs="Arial"/>
                <w:b/>
                <w:bCs/>
                <w:color w:val="000000"/>
                <w:sz w:val="12"/>
                <w:szCs w:val="12"/>
              </w:rPr>
              <w:t>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Утверждено на год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Исполнено                                                                                                     (руб.коп.)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7A7E" w:rsidRPr="00EA7A7E" w:rsidRDefault="00EA7A7E" w:rsidP="00EA7A7E">
            <w:pPr>
              <w:jc w:val="center"/>
              <w:rPr>
                <w:rFonts w:ascii="Arial" w:hAnsi="Arial" w:cs="Arial"/>
                <w:b/>
                <w:bCs/>
                <w:color w:val="000000"/>
                <w:sz w:val="12"/>
                <w:szCs w:val="12"/>
              </w:rPr>
            </w:pPr>
            <w:r w:rsidRPr="00EA7A7E">
              <w:rPr>
                <w:rFonts w:ascii="Arial" w:hAnsi="Arial" w:cs="Arial"/>
                <w:b/>
                <w:bCs/>
                <w:color w:val="000000"/>
                <w:sz w:val="12"/>
                <w:szCs w:val="12"/>
              </w:rPr>
              <w:t>% испо</w:t>
            </w:r>
            <w:r w:rsidRPr="00EA7A7E">
              <w:rPr>
                <w:rFonts w:ascii="Arial" w:hAnsi="Arial" w:cs="Arial"/>
                <w:b/>
                <w:bCs/>
                <w:color w:val="000000"/>
                <w:sz w:val="12"/>
                <w:szCs w:val="12"/>
              </w:rPr>
              <w:t>л</w:t>
            </w:r>
            <w:r w:rsidRPr="00EA7A7E">
              <w:rPr>
                <w:rFonts w:ascii="Arial" w:hAnsi="Arial" w:cs="Arial"/>
                <w:b/>
                <w:bCs/>
                <w:color w:val="000000"/>
                <w:sz w:val="12"/>
                <w:szCs w:val="12"/>
              </w:rPr>
              <w:t>не-ния</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b/>
                <w:bCs/>
                <w:sz w:val="12"/>
                <w:szCs w:val="12"/>
              </w:rPr>
            </w:pPr>
            <w:r w:rsidRPr="00EA7A7E">
              <w:rPr>
                <w:rFonts w:ascii="Arial" w:hAnsi="Arial" w:cs="Arial"/>
                <w:b/>
                <w:bCs/>
                <w:sz w:val="12"/>
                <w:szCs w:val="12"/>
              </w:rPr>
              <w:t>Х</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b/>
                <w:bCs/>
                <w:sz w:val="12"/>
                <w:szCs w:val="12"/>
              </w:rPr>
            </w:pPr>
            <w:r w:rsidRPr="00EA7A7E">
              <w:rPr>
                <w:rFonts w:ascii="Arial" w:hAnsi="Arial" w:cs="Arial"/>
                <w:b/>
                <w:bCs/>
                <w:sz w:val="12"/>
                <w:szCs w:val="12"/>
              </w:rPr>
              <w:t>Источники финансирования дефицита бюдж</w:t>
            </w:r>
            <w:r w:rsidRPr="00EA7A7E">
              <w:rPr>
                <w:rFonts w:ascii="Arial" w:hAnsi="Arial" w:cs="Arial"/>
                <w:b/>
                <w:bCs/>
                <w:sz w:val="12"/>
                <w:szCs w:val="12"/>
              </w:rPr>
              <w:t>е</w:t>
            </w:r>
            <w:r w:rsidRPr="00EA7A7E">
              <w:rPr>
                <w:rFonts w:ascii="Arial" w:hAnsi="Arial" w:cs="Arial"/>
                <w:b/>
                <w:bCs/>
                <w:sz w:val="12"/>
                <w:szCs w:val="12"/>
              </w:rPr>
              <w:t>тов - всего</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sz w:val="12"/>
                <w:szCs w:val="12"/>
              </w:rPr>
            </w:pPr>
            <w:r w:rsidRPr="00EA7A7E">
              <w:rPr>
                <w:rFonts w:ascii="Arial" w:hAnsi="Arial" w:cs="Arial"/>
                <w:b/>
                <w:bCs/>
                <w:sz w:val="12"/>
                <w:szCs w:val="12"/>
              </w:rPr>
              <w:t>14 474 858,95</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sz w:val="12"/>
                <w:szCs w:val="12"/>
              </w:rPr>
            </w:pPr>
            <w:r w:rsidRPr="00EA7A7E">
              <w:rPr>
                <w:rFonts w:ascii="Arial" w:hAnsi="Arial" w:cs="Arial"/>
                <w:b/>
                <w:bCs/>
                <w:sz w:val="12"/>
                <w:szCs w:val="12"/>
              </w:rPr>
              <w:t>-35 350 986,28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b/>
                <w:bCs/>
                <w:color w:val="000000"/>
                <w:sz w:val="12"/>
                <w:szCs w:val="12"/>
              </w:rPr>
            </w:pPr>
            <w:r w:rsidRPr="00EA7A7E">
              <w:rPr>
                <w:rFonts w:ascii="Arial" w:hAnsi="Arial" w:cs="Arial"/>
                <w:b/>
                <w:bCs/>
                <w:color w:val="000000"/>
                <w:sz w:val="12"/>
                <w:szCs w:val="12"/>
              </w:rPr>
              <w:t>-244,2</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00001000000000000000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изменение остатков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14 474 858,95</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-35 350 986,28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-244,2</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00001050000000000000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изменение остатков средств на сч</w:t>
            </w:r>
            <w:r w:rsidRPr="00EA7A7E">
              <w:rPr>
                <w:rFonts w:ascii="Arial" w:hAnsi="Arial" w:cs="Arial"/>
                <w:sz w:val="12"/>
                <w:szCs w:val="12"/>
              </w:rPr>
              <w:t>е</w:t>
            </w:r>
            <w:r w:rsidRPr="00EA7A7E">
              <w:rPr>
                <w:rFonts w:ascii="Arial" w:hAnsi="Arial" w:cs="Arial"/>
                <w:sz w:val="12"/>
                <w:szCs w:val="12"/>
              </w:rPr>
              <w:t>тах по учету средств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14 474 858,95</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-35 350 986,28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-244,2</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00001050000000000500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Увеличение остатков средств бю</w:t>
            </w:r>
            <w:r w:rsidRPr="00EA7A7E">
              <w:rPr>
                <w:rFonts w:ascii="Arial" w:hAnsi="Arial" w:cs="Arial"/>
                <w:sz w:val="12"/>
                <w:szCs w:val="12"/>
              </w:rPr>
              <w:t>д</w:t>
            </w:r>
            <w:r w:rsidRPr="00EA7A7E">
              <w:rPr>
                <w:rFonts w:ascii="Arial" w:hAnsi="Arial" w:cs="Arial"/>
                <w:sz w:val="12"/>
                <w:szCs w:val="12"/>
              </w:rPr>
              <w:t>жетов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-141 120 705,23</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-145 893 388,40</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103,4</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00001050200000000500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Увеличение прочих остатков средств бю</w:t>
            </w:r>
            <w:r w:rsidRPr="00EA7A7E">
              <w:rPr>
                <w:rFonts w:ascii="Arial" w:hAnsi="Arial" w:cs="Arial"/>
                <w:sz w:val="12"/>
                <w:szCs w:val="12"/>
              </w:rPr>
              <w:t>д</w:t>
            </w:r>
            <w:r w:rsidRPr="00EA7A7E">
              <w:rPr>
                <w:rFonts w:ascii="Arial" w:hAnsi="Arial" w:cs="Arial"/>
                <w:sz w:val="12"/>
                <w:szCs w:val="12"/>
              </w:rPr>
              <w:t>жетов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-141 120 705,23</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-145 893 388,40</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103,4</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00001050201000000510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-141 120 705,23</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-145 893 388,40</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103,4</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00001050201130000510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Увеличение прочих остатков денежных средств бюджетов горо</w:t>
            </w:r>
            <w:r w:rsidRPr="00EA7A7E">
              <w:rPr>
                <w:rFonts w:ascii="Arial" w:hAnsi="Arial" w:cs="Arial"/>
                <w:sz w:val="12"/>
                <w:szCs w:val="12"/>
              </w:rPr>
              <w:t>д</w:t>
            </w:r>
            <w:r w:rsidRPr="00EA7A7E">
              <w:rPr>
                <w:rFonts w:ascii="Arial" w:hAnsi="Arial" w:cs="Arial"/>
                <w:sz w:val="12"/>
                <w:szCs w:val="12"/>
              </w:rPr>
              <w:t>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-141 120 705,23</w:t>
            </w:r>
          </w:p>
        </w:tc>
        <w:tc>
          <w:tcPr>
            <w:tcW w:w="0" w:type="auto"/>
            <w:tcBorders>
              <w:top w:val="nil"/>
              <w:left w:val="nil"/>
              <w:bottom w:val="single" w:sz="4" w:space="0" w:color="000000"/>
              <w:right w:val="single" w:sz="4" w:space="0" w:color="000000"/>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-145 893 388,40</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103,4</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00001050000000000600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Уменьшение остатков средств бюдж</w:t>
            </w:r>
            <w:r w:rsidRPr="00EA7A7E">
              <w:rPr>
                <w:rFonts w:ascii="Arial" w:hAnsi="Arial" w:cs="Arial"/>
                <w:sz w:val="12"/>
                <w:szCs w:val="12"/>
              </w:rPr>
              <w:t>е</w:t>
            </w:r>
            <w:r w:rsidRPr="00EA7A7E">
              <w:rPr>
                <w:rFonts w:ascii="Arial" w:hAnsi="Arial" w:cs="Arial"/>
                <w:sz w:val="12"/>
                <w:szCs w:val="12"/>
              </w:rPr>
              <w:t>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155 595 564,18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110 542 402,12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71,0</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00001050200000000600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Уменьшение прочих остатков средств бюдж</w:t>
            </w:r>
            <w:r w:rsidRPr="00EA7A7E">
              <w:rPr>
                <w:rFonts w:ascii="Arial" w:hAnsi="Arial" w:cs="Arial"/>
                <w:sz w:val="12"/>
                <w:szCs w:val="12"/>
              </w:rPr>
              <w:t>е</w:t>
            </w:r>
            <w:r w:rsidRPr="00EA7A7E">
              <w:rPr>
                <w:rFonts w:ascii="Arial" w:hAnsi="Arial" w:cs="Arial"/>
                <w:sz w:val="12"/>
                <w:szCs w:val="12"/>
              </w:rPr>
              <w:t>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155 595 564,18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110 542 402,12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71,0</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00001050201000000610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155 595 564,18</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sz w:val="12"/>
                <w:szCs w:val="12"/>
              </w:rPr>
            </w:pPr>
            <w:r w:rsidRPr="00EA7A7E">
              <w:rPr>
                <w:rFonts w:ascii="Arial" w:hAnsi="Arial" w:cs="Arial"/>
                <w:sz w:val="12"/>
                <w:szCs w:val="12"/>
              </w:rPr>
              <w:t>110 542 402,12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71,0</w:t>
            </w:r>
          </w:p>
        </w:tc>
      </w:tr>
      <w:tr w:rsidR="00EA7A7E" w:rsidRPr="00EA7A7E" w:rsidTr="00EA7A7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A7A7E" w:rsidRPr="00EA7A7E" w:rsidRDefault="00EA7A7E" w:rsidP="00EA7A7E">
            <w:pPr>
              <w:jc w:val="center"/>
              <w:rPr>
                <w:rFonts w:ascii="Arial" w:hAnsi="Arial" w:cs="Arial"/>
                <w:sz w:val="12"/>
                <w:szCs w:val="12"/>
              </w:rPr>
            </w:pPr>
            <w:r w:rsidRPr="00EA7A7E">
              <w:rPr>
                <w:rFonts w:ascii="Arial" w:hAnsi="Arial" w:cs="Arial"/>
                <w:sz w:val="12"/>
                <w:szCs w:val="12"/>
              </w:rPr>
              <w:t>00001050201130000610</w:t>
            </w:r>
          </w:p>
        </w:tc>
        <w:tc>
          <w:tcPr>
            <w:tcW w:w="0" w:type="auto"/>
            <w:tcBorders>
              <w:top w:val="nil"/>
              <w:left w:val="nil"/>
              <w:bottom w:val="single" w:sz="4" w:space="0" w:color="auto"/>
              <w:right w:val="single" w:sz="4" w:space="0" w:color="auto"/>
            </w:tcBorders>
            <w:shd w:val="clear" w:color="auto" w:fill="auto"/>
            <w:vAlign w:val="center"/>
            <w:hideMark/>
          </w:tcPr>
          <w:p w:rsidR="00EA7A7E" w:rsidRPr="00EA7A7E" w:rsidRDefault="00EA7A7E" w:rsidP="00EA7A7E">
            <w:pPr>
              <w:rPr>
                <w:rFonts w:ascii="Arial" w:hAnsi="Arial" w:cs="Arial"/>
                <w:sz w:val="12"/>
                <w:szCs w:val="12"/>
              </w:rPr>
            </w:pPr>
            <w:r w:rsidRPr="00EA7A7E">
              <w:rPr>
                <w:rFonts w:ascii="Arial" w:hAnsi="Arial" w:cs="Arial"/>
                <w:sz w:val="12"/>
                <w:szCs w:val="12"/>
              </w:rPr>
              <w:t>Уменьшение прочих остатков денежных средств бюджетов горо</w:t>
            </w:r>
            <w:r w:rsidRPr="00EA7A7E">
              <w:rPr>
                <w:rFonts w:ascii="Arial" w:hAnsi="Arial" w:cs="Arial"/>
                <w:sz w:val="12"/>
                <w:szCs w:val="12"/>
              </w:rPr>
              <w:t>д</w:t>
            </w:r>
            <w:r w:rsidRPr="00EA7A7E">
              <w:rPr>
                <w:rFonts w:ascii="Arial" w:hAnsi="Arial" w:cs="Arial"/>
                <w:sz w:val="12"/>
                <w:szCs w:val="12"/>
              </w:rPr>
              <w:t>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155 595 564,18</w:t>
            </w:r>
          </w:p>
        </w:tc>
        <w:tc>
          <w:tcPr>
            <w:tcW w:w="0" w:type="auto"/>
            <w:tcBorders>
              <w:top w:val="nil"/>
              <w:left w:val="nil"/>
              <w:bottom w:val="single" w:sz="4" w:space="0" w:color="000000"/>
              <w:right w:val="single" w:sz="4" w:space="0" w:color="000000"/>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110 542 402,12</w:t>
            </w:r>
          </w:p>
        </w:tc>
        <w:tc>
          <w:tcPr>
            <w:tcW w:w="0" w:type="auto"/>
            <w:tcBorders>
              <w:top w:val="nil"/>
              <w:left w:val="nil"/>
              <w:bottom w:val="single" w:sz="4" w:space="0" w:color="auto"/>
              <w:right w:val="single" w:sz="4" w:space="0" w:color="auto"/>
            </w:tcBorders>
            <w:shd w:val="clear" w:color="auto" w:fill="auto"/>
            <w:noWrap/>
            <w:vAlign w:val="center"/>
            <w:hideMark/>
          </w:tcPr>
          <w:p w:rsidR="00EA7A7E" w:rsidRPr="00EA7A7E" w:rsidRDefault="00EA7A7E" w:rsidP="00EA7A7E">
            <w:pPr>
              <w:jc w:val="right"/>
              <w:rPr>
                <w:rFonts w:ascii="Arial" w:hAnsi="Arial" w:cs="Arial"/>
                <w:color w:val="000000"/>
                <w:sz w:val="12"/>
                <w:szCs w:val="12"/>
              </w:rPr>
            </w:pPr>
            <w:r w:rsidRPr="00EA7A7E">
              <w:rPr>
                <w:rFonts w:ascii="Arial" w:hAnsi="Arial" w:cs="Arial"/>
                <w:color w:val="000000"/>
                <w:sz w:val="12"/>
                <w:szCs w:val="12"/>
              </w:rPr>
              <w:t>71,0</w:t>
            </w:r>
          </w:p>
        </w:tc>
      </w:tr>
    </w:tbl>
    <w:p w:rsidR="00EA7A7E" w:rsidRDefault="00EA7A7E" w:rsidP="00FF7F29">
      <w:pPr>
        <w:shd w:val="clear" w:color="auto" w:fill="FFFFFF"/>
        <w:suppressAutoHyphens/>
        <w:spacing w:line="240" w:lineRule="exact"/>
        <w:jc w:val="center"/>
        <w:rPr>
          <w:rFonts w:ascii="Arial" w:hAnsi="Arial" w:cs="Arial"/>
          <w:b/>
          <w:sz w:val="16"/>
          <w:szCs w:val="16"/>
        </w:rPr>
      </w:pPr>
    </w:p>
    <w:p w:rsidR="009C1781" w:rsidRDefault="009C1781" w:rsidP="009C1781">
      <w:pPr>
        <w:jc w:val="center"/>
        <w:rPr>
          <w:rFonts w:ascii="Arial" w:hAnsi="Arial" w:cs="Arial"/>
          <w:b/>
          <w:sz w:val="16"/>
          <w:szCs w:val="16"/>
        </w:rPr>
      </w:pPr>
      <w:r>
        <w:rPr>
          <w:rFonts w:ascii="Arial" w:hAnsi="Arial" w:cs="Arial"/>
          <w:b/>
          <w:sz w:val="16"/>
          <w:szCs w:val="16"/>
        </w:rPr>
        <w:t>СОВЕТ  ДЕПУТАТОВ  ВАЛДАЙСКОГО  ГОРОДСКОГО  ПОСЕЛЕНИЯ</w:t>
      </w:r>
    </w:p>
    <w:p w:rsidR="009C1781" w:rsidRDefault="009C1781" w:rsidP="009C1781">
      <w:pPr>
        <w:jc w:val="center"/>
        <w:rPr>
          <w:rFonts w:ascii="Arial" w:hAnsi="Arial" w:cs="Arial"/>
          <w:sz w:val="16"/>
          <w:szCs w:val="16"/>
        </w:rPr>
      </w:pPr>
      <w:r>
        <w:rPr>
          <w:rFonts w:ascii="Arial" w:hAnsi="Arial" w:cs="Arial"/>
          <w:sz w:val="16"/>
          <w:szCs w:val="16"/>
        </w:rPr>
        <w:t>Р Е Ш Е Н И Е</w:t>
      </w:r>
    </w:p>
    <w:p w:rsidR="009C1781" w:rsidRDefault="009C1781" w:rsidP="009C1781">
      <w:pPr>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23.12.2020 №22</w:t>
      </w:r>
    </w:p>
    <w:p w:rsidR="009C1781" w:rsidRDefault="009C1781" w:rsidP="009C1781">
      <w:pPr>
        <w:pStyle w:val="ConsNonformat"/>
        <w:ind w:firstLine="284"/>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26 мая 2021 года.</w:t>
      </w:r>
    </w:p>
    <w:p w:rsidR="009C1781" w:rsidRDefault="009C1781" w:rsidP="009C1781">
      <w:pPr>
        <w:autoSpaceDE w:val="0"/>
        <w:autoSpaceDN w:val="0"/>
        <w:adjustRightInd w:val="0"/>
        <w:ind w:firstLine="284"/>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9C1781" w:rsidRDefault="009C1781" w:rsidP="009C1781">
      <w:pPr>
        <w:ind w:firstLine="284"/>
        <w:jc w:val="both"/>
        <w:rPr>
          <w:rFonts w:ascii="Arial" w:hAnsi="Arial" w:cs="Arial"/>
          <w:sz w:val="16"/>
          <w:szCs w:val="16"/>
        </w:rPr>
      </w:pPr>
      <w:r>
        <w:rPr>
          <w:rFonts w:ascii="Arial" w:hAnsi="Arial" w:cs="Arial"/>
          <w:sz w:val="16"/>
          <w:szCs w:val="16"/>
        </w:rPr>
        <w:t>1. Внести изменения в решение Совета депутатов Валдайского городского поселения от 23.12.2020 № 22 «О бюджете Валдайского городского п</w:t>
      </w:r>
      <w:r>
        <w:rPr>
          <w:rFonts w:ascii="Arial" w:hAnsi="Arial" w:cs="Arial"/>
          <w:sz w:val="16"/>
          <w:szCs w:val="16"/>
        </w:rPr>
        <w:t>о</w:t>
      </w:r>
      <w:r>
        <w:rPr>
          <w:rFonts w:ascii="Arial" w:hAnsi="Arial" w:cs="Arial"/>
          <w:sz w:val="16"/>
          <w:szCs w:val="16"/>
        </w:rPr>
        <w:t xml:space="preserve">селения на 2021 год и на плановый период 2022-2023 годов»: </w:t>
      </w:r>
    </w:p>
    <w:p w:rsidR="009C1781" w:rsidRDefault="009C1781" w:rsidP="009C1781">
      <w:pPr>
        <w:ind w:firstLine="284"/>
        <w:jc w:val="both"/>
        <w:rPr>
          <w:rFonts w:ascii="Arial" w:hAnsi="Arial" w:cs="Arial"/>
          <w:sz w:val="16"/>
          <w:szCs w:val="16"/>
        </w:rPr>
      </w:pPr>
      <w:r>
        <w:rPr>
          <w:rFonts w:ascii="Arial" w:hAnsi="Arial" w:cs="Arial"/>
          <w:sz w:val="16"/>
          <w:szCs w:val="16"/>
        </w:rPr>
        <w:t>1.1. Изложить пункт 1 в редакции:</w:t>
      </w:r>
    </w:p>
    <w:p w:rsidR="009C1781" w:rsidRDefault="009C1781" w:rsidP="009C1781">
      <w:pPr>
        <w:ind w:firstLine="284"/>
        <w:jc w:val="both"/>
        <w:rPr>
          <w:rFonts w:ascii="Arial" w:hAnsi="Arial" w:cs="Arial"/>
          <w:sz w:val="16"/>
          <w:szCs w:val="16"/>
        </w:rPr>
      </w:pPr>
      <w:r>
        <w:rPr>
          <w:rFonts w:ascii="Arial" w:hAnsi="Arial" w:cs="Arial"/>
          <w:sz w:val="16"/>
          <w:szCs w:val="16"/>
        </w:rPr>
        <w:t>«1. Утвердить основные характеристики бюджета Валдайского городского поселения на 2021 год:</w:t>
      </w:r>
    </w:p>
    <w:p w:rsidR="009C1781" w:rsidRDefault="009C1781" w:rsidP="009C1781">
      <w:pPr>
        <w:tabs>
          <w:tab w:val="left" w:pos="0"/>
        </w:tabs>
        <w:ind w:firstLine="284"/>
        <w:jc w:val="both"/>
        <w:rPr>
          <w:rFonts w:ascii="Arial" w:hAnsi="Arial" w:cs="Arial"/>
          <w:sz w:val="16"/>
          <w:szCs w:val="16"/>
        </w:rPr>
      </w:pPr>
      <w:r>
        <w:rPr>
          <w:rFonts w:ascii="Arial" w:hAnsi="Arial" w:cs="Arial"/>
          <w:sz w:val="16"/>
          <w:szCs w:val="16"/>
        </w:rPr>
        <w:t xml:space="preserve">прогнозируемый общий объем доходов бюджета Валдайского городского поселения в сумме 139 084 972 </w:t>
      </w:r>
      <w:r>
        <w:rPr>
          <w:rFonts w:ascii="Arial" w:hAnsi="Arial" w:cs="Arial"/>
          <w:color w:val="000000"/>
          <w:sz w:val="16"/>
          <w:szCs w:val="16"/>
        </w:rPr>
        <w:t>рубля 00 копеек</w:t>
      </w:r>
      <w:r>
        <w:rPr>
          <w:rFonts w:ascii="Arial" w:hAnsi="Arial" w:cs="Arial"/>
          <w:sz w:val="16"/>
          <w:szCs w:val="16"/>
        </w:rPr>
        <w:t>;</w:t>
      </w:r>
    </w:p>
    <w:p w:rsidR="009C1781" w:rsidRDefault="009C1781" w:rsidP="009C1781">
      <w:pPr>
        <w:tabs>
          <w:tab w:val="left" w:pos="0"/>
        </w:tabs>
        <w:ind w:firstLine="284"/>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188 976 525 рублей 30 копеек;</w:t>
      </w:r>
    </w:p>
    <w:p w:rsidR="009C1781" w:rsidRDefault="009C1781" w:rsidP="009C1781">
      <w:pPr>
        <w:ind w:firstLine="284"/>
        <w:jc w:val="both"/>
        <w:rPr>
          <w:rFonts w:ascii="Arial" w:hAnsi="Arial" w:cs="Arial"/>
          <w:sz w:val="16"/>
          <w:szCs w:val="16"/>
        </w:rPr>
      </w:pPr>
      <w:r>
        <w:rPr>
          <w:rFonts w:ascii="Arial" w:hAnsi="Arial" w:cs="Arial"/>
          <w:sz w:val="16"/>
          <w:szCs w:val="16"/>
        </w:rPr>
        <w:t>прогнозируемый дефицит бюджета Валдайского городского поселения в сумме 49 891 553 рубля 30 копеек».</w:t>
      </w:r>
    </w:p>
    <w:p w:rsidR="009C1781" w:rsidRDefault="009C1781" w:rsidP="009C1781">
      <w:pPr>
        <w:ind w:firstLine="284"/>
        <w:jc w:val="both"/>
        <w:rPr>
          <w:rFonts w:ascii="Arial" w:hAnsi="Arial" w:cs="Arial"/>
          <w:sz w:val="16"/>
          <w:szCs w:val="16"/>
        </w:rPr>
      </w:pPr>
      <w:r>
        <w:rPr>
          <w:rFonts w:ascii="Arial" w:hAnsi="Arial" w:cs="Arial"/>
          <w:sz w:val="16"/>
          <w:szCs w:val="16"/>
        </w:rPr>
        <w:t>1.2. Изложить приложения 2, 8, 9, 10 в прилагаемой редакции.</w:t>
      </w:r>
    </w:p>
    <w:p w:rsidR="009C1781" w:rsidRDefault="009C1781" w:rsidP="009C1781">
      <w:pPr>
        <w:autoSpaceDE w:val="0"/>
        <w:autoSpaceDN w:val="0"/>
        <w:adjustRightInd w:val="0"/>
        <w:ind w:firstLine="284"/>
        <w:jc w:val="both"/>
        <w:rPr>
          <w:rFonts w:ascii="Arial" w:hAnsi="Arial" w:cs="Arial"/>
          <w:b/>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9C1781" w:rsidRDefault="009C1781" w:rsidP="009C1781">
      <w:pPr>
        <w:pStyle w:val="ConsNormal"/>
        <w:ind w:firstLine="0"/>
        <w:rPr>
          <w:b/>
          <w:sz w:val="16"/>
          <w:szCs w:val="16"/>
        </w:rPr>
      </w:pPr>
      <w:r>
        <w:rPr>
          <w:b/>
          <w:sz w:val="16"/>
          <w:szCs w:val="16"/>
        </w:rPr>
        <w:t>Глава Валдайского городского поселения, председатель Совета</w:t>
      </w:r>
    </w:p>
    <w:p w:rsidR="009C1781" w:rsidRDefault="009C1781" w:rsidP="009C1781">
      <w:pPr>
        <w:pStyle w:val="ConsNormal"/>
        <w:ind w:firstLine="0"/>
        <w:rPr>
          <w:b/>
          <w:sz w:val="16"/>
          <w:szCs w:val="16"/>
        </w:rPr>
      </w:pPr>
      <w:r>
        <w:rPr>
          <w:b/>
          <w:sz w:val="16"/>
          <w:szCs w:val="16"/>
        </w:rPr>
        <w:t>депутатов Валдайского городского поселения                         В.П.Литвиненко</w:t>
      </w:r>
    </w:p>
    <w:p w:rsidR="009C1781" w:rsidRDefault="009C1781" w:rsidP="009C1781">
      <w:pPr>
        <w:rPr>
          <w:rFonts w:ascii="Arial" w:hAnsi="Arial" w:cs="Arial"/>
          <w:color w:val="000000"/>
          <w:sz w:val="16"/>
          <w:szCs w:val="16"/>
        </w:rPr>
      </w:pPr>
      <w:r>
        <w:rPr>
          <w:rFonts w:ascii="Arial" w:hAnsi="Arial" w:cs="Arial"/>
          <w:color w:val="000000"/>
          <w:sz w:val="16"/>
          <w:szCs w:val="16"/>
        </w:rPr>
        <w:t>«26» мая</w:t>
      </w:r>
      <w:r>
        <w:rPr>
          <w:rFonts w:ascii="Arial" w:hAnsi="Arial" w:cs="Arial"/>
          <w:b/>
          <w:color w:val="000000"/>
          <w:sz w:val="16"/>
          <w:szCs w:val="16"/>
        </w:rPr>
        <w:t xml:space="preserve"> </w:t>
      </w:r>
      <w:r>
        <w:rPr>
          <w:rFonts w:ascii="Arial" w:hAnsi="Arial" w:cs="Arial"/>
          <w:color w:val="000000"/>
          <w:sz w:val="16"/>
          <w:szCs w:val="16"/>
        </w:rPr>
        <w:t>2021 года №  44</w:t>
      </w:r>
    </w:p>
    <w:p w:rsidR="00174ECD" w:rsidRDefault="00174ECD" w:rsidP="00174ECD">
      <w:pPr>
        <w:ind w:left="6804"/>
        <w:jc w:val="center"/>
        <w:rPr>
          <w:rFonts w:ascii="Arial" w:hAnsi="Arial" w:cs="Arial"/>
          <w:color w:val="000000"/>
          <w:sz w:val="16"/>
          <w:szCs w:val="16"/>
        </w:rPr>
      </w:pPr>
      <w:r w:rsidRPr="00174ECD">
        <w:rPr>
          <w:rFonts w:ascii="Arial" w:hAnsi="Arial" w:cs="Arial"/>
          <w:sz w:val="16"/>
          <w:szCs w:val="16"/>
        </w:rPr>
        <w:t>Приложение 2</w:t>
      </w:r>
      <w:r w:rsidRPr="00174ECD">
        <w:rPr>
          <w:rFonts w:ascii="Arial" w:hAnsi="Arial" w:cs="Arial"/>
          <w:sz w:val="16"/>
          <w:szCs w:val="16"/>
        </w:rPr>
        <w:br/>
        <w:t>к решению Совета депутатов Валдайского городского пос</w:t>
      </w:r>
      <w:r w:rsidRPr="00174ECD">
        <w:rPr>
          <w:rFonts w:ascii="Arial" w:hAnsi="Arial" w:cs="Arial"/>
          <w:sz w:val="16"/>
          <w:szCs w:val="16"/>
        </w:rPr>
        <w:t>е</w:t>
      </w:r>
      <w:r w:rsidRPr="00174ECD">
        <w:rPr>
          <w:rFonts w:ascii="Arial" w:hAnsi="Arial" w:cs="Arial"/>
          <w:sz w:val="16"/>
          <w:szCs w:val="16"/>
        </w:rPr>
        <w:t>ления от 23.12.2020 № 22 «О бюджете Валдайского городск</w:t>
      </w:r>
      <w:r w:rsidRPr="00174ECD">
        <w:rPr>
          <w:rFonts w:ascii="Arial" w:hAnsi="Arial" w:cs="Arial"/>
          <w:sz w:val="16"/>
          <w:szCs w:val="16"/>
        </w:rPr>
        <w:t>о</w:t>
      </w:r>
      <w:r w:rsidRPr="00174ECD">
        <w:rPr>
          <w:rFonts w:ascii="Arial" w:hAnsi="Arial" w:cs="Arial"/>
          <w:sz w:val="16"/>
          <w:szCs w:val="16"/>
        </w:rPr>
        <w:t>го поселения на 2021 год и на плановый период 2022-2023 годов» (в редакции решения Совета депутатов Валдайского городского поселения от 26.05.2021 № 44 )</w:t>
      </w:r>
    </w:p>
    <w:p w:rsidR="00174ECD" w:rsidRPr="00174ECD" w:rsidRDefault="00174ECD" w:rsidP="00174ECD">
      <w:pPr>
        <w:jc w:val="center"/>
        <w:rPr>
          <w:rFonts w:ascii="Arial" w:hAnsi="Arial" w:cs="Arial"/>
          <w:b/>
          <w:sz w:val="16"/>
          <w:szCs w:val="16"/>
        </w:rPr>
      </w:pPr>
      <w:r w:rsidRPr="00174ECD">
        <w:rPr>
          <w:rFonts w:ascii="Arial" w:hAnsi="Arial" w:cs="Arial"/>
          <w:b/>
          <w:bCs/>
          <w:sz w:val="16"/>
          <w:szCs w:val="16"/>
        </w:rPr>
        <w:t xml:space="preserve">Источники внутреннего финансирования дефицита </w:t>
      </w:r>
      <w:r w:rsidRPr="00174ECD">
        <w:rPr>
          <w:rFonts w:ascii="Arial" w:hAnsi="Arial" w:cs="Arial"/>
          <w:b/>
          <w:bCs/>
          <w:sz w:val="16"/>
          <w:szCs w:val="16"/>
        </w:rPr>
        <w:br/>
        <w:t>городского бюджета на 2021 год и на плановый период 2022 и 2023 годов</w:t>
      </w:r>
    </w:p>
    <w:tbl>
      <w:tblPr>
        <w:tblW w:w="0" w:type="auto"/>
        <w:tblInd w:w="98" w:type="dxa"/>
        <w:tblLook w:val="04A0" w:firstRow="1" w:lastRow="0" w:firstColumn="1" w:lastColumn="0" w:noHBand="0" w:noVBand="1"/>
      </w:tblPr>
      <w:tblGrid>
        <w:gridCol w:w="5255"/>
        <w:gridCol w:w="2993"/>
        <w:gridCol w:w="1091"/>
        <w:gridCol w:w="1024"/>
        <w:gridCol w:w="1024"/>
      </w:tblGrid>
      <w:tr w:rsidR="00CF6952" w:rsidRPr="00174ECD" w:rsidTr="00174ECD">
        <w:trPr>
          <w:trHeight w:val="20"/>
        </w:trPr>
        <w:tc>
          <w:tcPr>
            <w:tcW w:w="9339" w:type="dxa"/>
            <w:gridSpan w:val="3"/>
            <w:tcBorders>
              <w:top w:val="nil"/>
              <w:left w:val="nil"/>
              <w:bottom w:val="single" w:sz="4" w:space="0" w:color="000000"/>
              <w:right w:val="nil"/>
            </w:tcBorders>
            <w:shd w:val="clear" w:color="auto" w:fill="auto"/>
            <w:noWrap/>
            <w:hideMark/>
          </w:tcPr>
          <w:p w:rsidR="00CF6952" w:rsidRPr="00174ECD" w:rsidRDefault="00CF6952" w:rsidP="00174ECD">
            <w:pPr>
              <w:jc w:val="right"/>
              <w:rPr>
                <w:rFonts w:ascii="Arial" w:hAnsi="Arial" w:cs="Arial"/>
                <w:sz w:val="12"/>
                <w:szCs w:val="12"/>
              </w:rPr>
            </w:pPr>
            <w:bookmarkStart w:id="5" w:name="RANGE!A1:E11"/>
            <w:bookmarkEnd w:id="5"/>
          </w:p>
        </w:tc>
        <w:tc>
          <w:tcPr>
            <w:tcW w:w="0" w:type="auto"/>
            <w:tcBorders>
              <w:top w:val="nil"/>
              <w:left w:val="nil"/>
              <w:bottom w:val="nil"/>
              <w:right w:val="nil"/>
            </w:tcBorders>
            <w:shd w:val="clear" w:color="auto" w:fill="auto"/>
            <w:noWrap/>
            <w:vAlign w:val="bottom"/>
            <w:hideMark/>
          </w:tcPr>
          <w:p w:rsidR="00CF6952" w:rsidRPr="00174ECD" w:rsidRDefault="00CF6952" w:rsidP="00174ECD">
            <w:pPr>
              <w:rPr>
                <w:rFonts w:ascii="Arial" w:hAnsi="Arial" w:cs="Arial"/>
                <w:color w:val="000000"/>
                <w:sz w:val="12"/>
                <w:szCs w:val="12"/>
              </w:rPr>
            </w:pPr>
          </w:p>
        </w:tc>
        <w:tc>
          <w:tcPr>
            <w:tcW w:w="0" w:type="auto"/>
            <w:tcBorders>
              <w:top w:val="nil"/>
              <w:left w:val="nil"/>
              <w:bottom w:val="nil"/>
              <w:right w:val="nil"/>
            </w:tcBorders>
            <w:shd w:val="clear" w:color="auto" w:fill="auto"/>
            <w:noWrap/>
            <w:vAlign w:val="bottom"/>
            <w:hideMark/>
          </w:tcPr>
          <w:p w:rsidR="00CF6952" w:rsidRPr="00174ECD" w:rsidRDefault="00CF6952" w:rsidP="00174ECD">
            <w:pPr>
              <w:jc w:val="right"/>
              <w:rPr>
                <w:rFonts w:ascii="Arial" w:hAnsi="Arial" w:cs="Arial"/>
                <w:color w:val="000000"/>
                <w:sz w:val="12"/>
                <w:szCs w:val="12"/>
              </w:rPr>
            </w:pPr>
            <w:r w:rsidRPr="00174ECD">
              <w:rPr>
                <w:rFonts w:ascii="Arial" w:hAnsi="Arial" w:cs="Arial"/>
                <w:color w:val="000000"/>
                <w:sz w:val="12"/>
                <w:szCs w:val="12"/>
              </w:rPr>
              <w:t>(рублей)</w:t>
            </w:r>
          </w:p>
        </w:tc>
      </w:tr>
      <w:tr w:rsidR="00CF6952" w:rsidRPr="00174ECD" w:rsidTr="00174ECD">
        <w:trPr>
          <w:trHeight w:val="20"/>
        </w:trPr>
        <w:tc>
          <w:tcPr>
            <w:tcW w:w="5255" w:type="dxa"/>
            <w:tcBorders>
              <w:top w:val="nil"/>
              <w:left w:val="single" w:sz="4" w:space="0" w:color="auto"/>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color w:val="000000"/>
                <w:sz w:val="12"/>
                <w:szCs w:val="12"/>
              </w:rPr>
            </w:pPr>
            <w:r w:rsidRPr="00174ECD">
              <w:rPr>
                <w:rFonts w:ascii="Arial" w:hAnsi="Arial" w:cs="Arial"/>
                <w:color w:val="000000"/>
                <w:sz w:val="12"/>
                <w:szCs w:val="12"/>
              </w:rPr>
              <w:t>Наименование источника внутреннего финансиров</w:t>
            </w:r>
            <w:r w:rsidRPr="00174ECD">
              <w:rPr>
                <w:rFonts w:ascii="Arial" w:hAnsi="Arial" w:cs="Arial"/>
                <w:color w:val="000000"/>
                <w:sz w:val="12"/>
                <w:szCs w:val="12"/>
              </w:rPr>
              <w:t>а</w:t>
            </w:r>
            <w:r w:rsidRPr="00174ECD">
              <w:rPr>
                <w:rFonts w:ascii="Arial" w:hAnsi="Arial" w:cs="Arial"/>
                <w:color w:val="000000"/>
                <w:sz w:val="12"/>
                <w:szCs w:val="12"/>
              </w:rPr>
              <w:t>ния дефицита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Код группы, подгруппы, статьи и вида источников</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 xml:space="preserve"> 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2022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 xml:space="preserve"> 2023 год</w:t>
            </w:r>
          </w:p>
        </w:tc>
      </w:tr>
      <w:tr w:rsidR="00CF6952" w:rsidRPr="00174ECD" w:rsidTr="00174ECD">
        <w:trPr>
          <w:trHeight w:val="20"/>
        </w:trPr>
        <w:tc>
          <w:tcPr>
            <w:tcW w:w="5255" w:type="dxa"/>
            <w:tcBorders>
              <w:top w:val="nil"/>
              <w:left w:val="single" w:sz="4" w:space="0" w:color="auto"/>
              <w:bottom w:val="single" w:sz="4" w:space="0" w:color="auto"/>
              <w:right w:val="single" w:sz="4" w:space="0" w:color="auto"/>
            </w:tcBorders>
            <w:shd w:val="clear" w:color="auto" w:fill="auto"/>
            <w:vAlign w:val="bottom"/>
            <w:hideMark/>
          </w:tcPr>
          <w:p w:rsidR="00CF6952" w:rsidRPr="00174ECD" w:rsidRDefault="00CF6952" w:rsidP="00174ECD">
            <w:pPr>
              <w:jc w:val="center"/>
              <w:rPr>
                <w:rFonts w:ascii="Arial" w:hAnsi="Arial" w:cs="Arial"/>
                <w:color w:val="000000"/>
                <w:sz w:val="12"/>
                <w:szCs w:val="12"/>
              </w:rPr>
            </w:pPr>
            <w:r w:rsidRPr="00174ECD">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CF6952" w:rsidRPr="00174ECD" w:rsidRDefault="00CF6952" w:rsidP="00174ECD">
            <w:pPr>
              <w:jc w:val="center"/>
              <w:rPr>
                <w:rFonts w:ascii="Arial" w:hAnsi="Arial" w:cs="Arial"/>
                <w:color w:val="000000"/>
                <w:sz w:val="12"/>
                <w:szCs w:val="12"/>
              </w:rPr>
            </w:pPr>
            <w:r w:rsidRPr="00174ECD">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CF6952" w:rsidRPr="00174ECD" w:rsidRDefault="00CF6952" w:rsidP="00174ECD">
            <w:pPr>
              <w:jc w:val="center"/>
              <w:rPr>
                <w:rFonts w:ascii="Arial" w:hAnsi="Arial" w:cs="Arial"/>
                <w:color w:val="000000"/>
                <w:sz w:val="12"/>
                <w:szCs w:val="12"/>
              </w:rPr>
            </w:pPr>
            <w:r w:rsidRPr="00174ECD">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CF6952" w:rsidRPr="00174ECD" w:rsidRDefault="00CF6952" w:rsidP="00174ECD">
            <w:pPr>
              <w:jc w:val="center"/>
              <w:rPr>
                <w:rFonts w:ascii="Arial" w:hAnsi="Arial" w:cs="Arial"/>
                <w:color w:val="000000"/>
                <w:sz w:val="12"/>
                <w:szCs w:val="12"/>
              </w:rPr>
            </w:pPr>
            <w:r w:rsidRPr="00174ECD">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bottom"/>
            <w:hideMark/>
          </w:tcPr>
          <w:p w:rsidR="00CF6952" w:rsidRPr="00174ECD" w:rsidRDefault="00CF6952" w:rsidP="00174ECD">
            <w:pPr>
              <w:jc w:val="center"/>
              <w:rPr>
                <w:rFonts w:ascii="Arial" w:hAnsi="Arial" w:cs="Arial"/>
                <w:color w:val="000000"/>
                <w:sz w:val="12"/>
                <w:szCs w:val="12"/>
              </w:rPr>
            </w:pPr>
            <w:r w:rsidRPr="00174ECD">
              <w:rPr>
                <w:rFonts w:ascii="Arial" w:hAnsi="Arial" w:cs="Arial"/>
                <w:color w:val="000000"/>
                <w:sz w:val="12"/>
                <w:szCs w:val="12"/>
              </w:rPr>
              <w:t>5</w:t>
            </w:r>
          </w:p>
        </w:tc>
      </w:tr>
      <w:tr w:rsidR="00CF6952" w:rsidRPr="00174ECD" w:rsidTr="00174ECD">
        <w:trPr>
          <w:trHeight w:val="20"/>
        </w:trPr>
        <w:tc>
          <w:tcPr>
            <w:tcW w:w="5255" w:type="dxa"/>
            <w:tcBorders>
              <w:top w:val="nil"/>
              <w:left w:val="single" w:sz="4" w:space="0" w:color="auto"/>
              <w:bottom w:val="single" w:sz="4" w:space="0" w:color="auto"/>
              <w:right w:val="single" w:sz="4" w:space="0" w:color="auto"/>
            </w:tcBorders>
            <w:shd w:val="clear" w:color="auto" w:fill="auto"/>
            <w:vAlign w:val="center"/>
            <w:hideMark/>
          </w:tcPr>
          <w:p w:rsidR="00CF6952" w:rsidRPr="00174ECD" w:rsidRDefault="00CF6952" w:rsidP="00174ECD">
            <w:pPr>
              <w:rPr>
                <w:rFonts w:ascii="Arial" w:hAnsi="Arial" w:cs="Arial"/>
                <w:color w:val="000000"/>
                <w:sz w:val="12"/>
                <w:szCs w:val="12"/>
              </w:rPr>
            </w:pPr>
            <w:bookmarkStart w:id="6" w:name="RANGE!A6:C11"/>
            <w:bookmarkStart w:id="7" w:name="RANGE!A6:C6"/>
            <w:bookmarkEnd w:id="7"/>
            <w:r w:rsidRPr="00174ECD">
              <w:rPr>
                <w:rFonts w:ascii="Arial" w:hAnsi="Arial" w:cs="Arial"/>
                <w:color w:val="000000"/>
                <w:sz w:val="12"/>
                <w:szCs w:val="12"/>
              </w:rPr>
              <w:t xml:space="preserve"> Источники  внутреннего финанс</w:t>
            </w:r>
            <w:r w:rsidRPr="00174ECD">
              <w:rPr>
                <w:rFonts w:ascii="Arial" w:hAnsi="Arial" w:cs="Arial"/>
                <w:color w:val="000000"/>
                <w:sz w:val="12"/>
                <w:szCs w:val="12"/>
              </w:rPr>
              <w:t>и</w:t>
            </w:r>
            <w:r w:rsidRPr="00174ECD">
              <w:rPr>
                <w:rFonts w:ascii="Arial" w:hAnsi="Arial" w:cs="Arial"/>
                <w:color w:val="000000"/>
                <w:sz w:val="12"/>
                <w:szCs w:val="12"/>
              </w:rPr>
              <w:t>рования дефицитов  бюджета</w:t>
            </w:r>
            <w:bookmarkEnd w:id="6"/>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49 891 553,30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-6 020 555,25</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386 023,42</w:t>
            </w:r>
          </w:p>
        </w:tc>
      </w:tr>
      <w:tr w:rsidR="00CF6952" w:rsidRPr="00174ECD" w:rsidTr="00174ECD">
        <w:trPr>
          <w:trHeight w:val="20"/>
        </w:trPr>
        <w:tc>
          <w:tcPr>
            <w:tcW w:w="5255" w:type="dxa"/>
            <w:tcBorders>
              <w:top w:val="nil"/>
              <w:left w:val="single" w:sz="4" w:space="0" w:color="auto"/>
              <w:bottom w:val="single" w:sz="4" w:space="0" w:color="auto"/>
              <w:right w:val="single" w:sz="4" w:space="0" w:color="auto"/>
            </w:tcBorders>
            <w:shd w:val="clear" w:color="auto" w:fill="auto"/>
            <w:vAlign w:val="center"/>
            <w:hideMark/>
          </w:tcPr>
          <w:p w:rsidR="00CF6952" w:rsidRPr="00174ECD" w:rsidRDefault="00CF6952" w:rsidP="00174ECD">
            <w:pPr>
              <w:rPr>
                <w:rFonts w:ascii="Arial" w:hAnsi="Arial" w:cs="Arial"/>
                <w:color w:val="000000"/>
                <w:sz w:val="12"/>
                <w:szCs w:val="12"/>
              </w:rPr>
            </w:pPr>
            <w:bookmarkStart w:id="8" w:name="RANGE!A7:C7"/>
            <w:r w:rsidRPr="00174ECD">
              <w:rPr>
                <w:rFonts w:ascii="Arial" w:hAnsi="Arial" w:cs="Arial"/>
                <w:color w:val="000000"/>
                <w:sz w:val="12"/>
                <w:szCs w:val="12"/>
              </w:rPr>
              <w:t xml:space="preserve">Изменение остатков средств на счетах по учету средств бюджета </w:t>
            </w:r>
            <w:bookmarkEnd w:id="8"/>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49 891 553,30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-6 020 555,25</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386 023,42</w:t>
            </w:r>
          </w:p>
        </w:tc>
      </w:tr>
      <w:tr w:rsidR="00CF6952" w:rsidRPr="00174ECD" w:rsidTr="00174ECD">
        <w:trPr>
          <w:trHeight w:val="20"/>
        </w:trPr>
        <w:tc>
          <w:tcPr>
            <w:tcW w:w="5255" w:type="dxa"/>
            <w:tcBorders>
              <w:top w:val="nil"/>
              <w:left w:val="single" w:sz="4" w:space="0" w:color="auto"/>
              <w:bottom w:val="single" w:sz="4" w:space="0" w:color="auto"/>
              <w:right w:val="single" w:sz="4" w:space="0" w:color="auto"/>
            </w:tcBorders>
            <w:shd w:val="clear" w:color="000000" w:fill="FFFFFF"/>
            <w:vAlign w:val="center"/>
            <w:hideMark/>
          </w:tcPr>
          <w:p w:rsidR="00CF6952" w:rsidRPr="00174ECD" w:rsidRDefault="00CF6952" w:rsidP="00174ECD">
            <w:pPr>
              <w:rPr>
                <w:rFonts w:ascii="Arial" w:hAnsi="Arial" w:cs="Arial"/>
                <w:color w:val="000000"/>
                <w:sz w:val="12"/>
                <w:szCs w:val="12"/>
              </w:rPr>
            </w:pPr>
            <w:bookmarkStart w:id="9" w:name="RANGE!A8:C8"/>
            <w:r w:rsidRPr="00174ECD">
              <w:rPr>
                <w:rFonts w:ascii="Arial" w:hAnsi="Arial" w:cs="Arial"/>
                <w:color w:val="000000"/>
                <w:sz w:val="12"/>
                <w:szCs w:val="12"/>
              </w:rPr>
              <w:t>Увеличение остатков средств бю</w:t>
            </w:r>
            <w:r w:rsidRPr="00174ECD">
              <w:rPr>
                <w:rFonts w:ascii="Arial" w:hAnsi="Arial" w:cs="Arial"/>
                <w:color w:val="000000"/>
                <w:sz w:val="12"/>
                <w:szCs w:val="12"/>
              </w:rPr>
              <w:t>д</w:t>
            </w:r>
            <w:r w:rsidRPr="00174ECD">
              <w:rPr>
                <w:rFonts w:ascii="Arial" w:hAnsi="Arial" w:cs="Arial"/>
                <w:color w:val="000000"/>
                <w:sz w:val="12"/>
                <w:szCs w:val="12"/>
              </w:rPr>
              <w:t>жетов</w:t>
            </w:r>
            <w:bookmarkEnd w:id="9"/>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-139 084 972,00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-61 252 410,00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-62 786 050,00</w:t>
            </w:r>
          </w:p>
        </w:tc>
      </w:tr>
      <w:tr w:rsidR="00CF6952" w:rsidRPr="00174ECD" w:rsidTr="00174ECD">
        <w:trPr>
          <w:trHeight w:val="20"/>
        </w:trPr>
        <w:tc>
          <w:tcPr>
            <w:tcW w:w="5255" w:type="dxa"/>
            <w:tcBorders>
              <w:top w:val="nil"/>
              <w:left w:val="single" w:sz="4" w:space="0" w:color="auto"/>
              <w:bottom w:val="single" w:sz="4" w:space="0" w:color="auto"/>
              <w:right w:val="single" w:sz="4" w:space="0" w:color="auto"/>
            </w:tcBorders>
            <w:shd w:val="clear" w:color="000000" w:fill="FFFFFF"/>
            <w:vAlign w:val="center"/>
            <w:hideMark/>
          </w:tcPr>
          <w:p w:rsidR="00CF6952" w:rsidRPr="00174ECD" w:rsidRDefault="00CF6952" w:rsidP="00174ECD">
            <w:pPr>
              <w:rPr>
                <w:rFonts w:ascii="Arial" w:hAnsi="Arial" w:cs="Arial"/>
                <w:color w:val="000000"/>
                <w:sz w:val="12"/>
                <w:szCs w:val="12"/>
              </w:rPr>
            </w:pPr>
            <w:bookmarkStart w:id="10" w:name="RANGE!A9:C9"/>
            <w:r w:rsidRPr="00174ECD">
              <w:rPr>
                <w:rFonts w:ascii="Arial" w:hAnsi="Arial" w:cs="Arial"/>
                <w:color w:val="000000"/>
                <w:sz w:val="12"/>
                <w:szCs w:val="12"/>
              </w:rPr>
              <w:t>Увеличение прочих остатков денежных средств бюджетов городских п</w:t>
            </w:r>
            <w:r w:rsidRPr="00174ECD">
              <w:rPr>
                <w:rFonts w:ascii="Arial" w:hAnsi="Arial" w:cs="Arial"/>
                <w:color w:val="000000"/>
                <w:sz w:val="12"/>
                <w:szCs w:val="12"/>
              </w:rPr>
              <w:t>о</w:t>
            </w:r>
            <w:r w:rsidRPr="00174ECD">
              <w:rPr>
                <w:rFonts w:ascii="Arial" w:hAnsi="Arial" w:cs="Arial"/>
                <w:color w:val="000000"/>
                <w:sz w:val="12"/>
                <w:szCs w:val="12"/>
              </w:rPr>
              <w:t>селений</w:t>
            </w:r>
            <w:bookmarkEnd w:id="10"/>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-139 084 972,00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-61 252 410,00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-62 786 050,00</w:t>
            </w:r>
          </w:p>
        </w:tc>
      </w:tr>
      <w:tr w:rsidR="00CF6952" w:rsidRPr="00174ECD" w:rsidTr="00174ECD">
        <w:trPr>
          <w:trHeight w:val="20"/>
        </w:trPr>
        <w:tc>
          <w:tcPr>
            <w:tcW w:w="5255" w:type="dxa"/>
            <w:tcBorders>
              <w:top w:val="nil"/>
              <w:left w:val="single" w:sz="4" w:space="0" w:color="auto"/>
              <w:bottom w:val="single" w:sz="4" w:space="0" w:color="auto"/>
              <w:right w:val="single" w:sz="4" w:space="0" w:color="auto"/>
            </w:tcBorders>
            <w:shd w:val="clear" w:color="000000" w:fill="FFFFFF"/>
            <w:vAlign w:val="center"/>
            <w:hideMark/>
          </w:tcPr>
          <w:p w:rsidR="00CF6952" w:rsidRPr="00174ECD" w:rsidRDefault="00CF6952" w:rsidP="00174ECD">
            <w:pPr>
              <w:rPr>
                <w:rFonts w:ascii="Arial" w:hAnsi="Arial" w:cs="Arial"/>
                <w:color w:val="000000"/>
                <w:sz w:val="12"/>
                <w:szCs w:val="12"/>
              </w:rPr>
            </w:pPr>
            <w:bookmarkStart w:id="11" w:name="RANGE!A10:C10"/>
            <w:r w:rsidRPr="00174ECD">
              <w:rPr>
                <w:rFonts w:ascii="Arial" w:hAnsi="Arial" w:cs="Arial"/>
                <w:color w:val="000000"/>
                <w:sz w:val="12"/>
                <w:szCs w:val="12"/>
              </w:rPr>
              <w:t>Уменьшение остатков средств бюдж</w:t>
            </w:r>
            <w:r w:rsidRPr="00174ECD">
              <w:rPr>
                <w:rFonts w:ascii="Arial" w:hAnsi="Arial" w:cs="Arial"/>
                <w:color w:val="000000"/>
                <w:sz w:val="12"/>
                <w:szCs w:val="12"/>
              </w:rPr>
              <w:t>е</w:t>
            </w:r>
            <w:r w:rsidRPr="00174ECD">
              <w:rPr>
                <w:rFonts w:ascii="Arial" w:hAnsi="Arial" w:cs="Arial"/>
                <w:color w:val="000000"/>
                <w:sz w:val="12"/>
                <w:szCs w:val="12"/>
              </w:rPr>
              <w:t>тов</w:t>
            </w:r>
            <w:bookmarkEnd w:id="11"/>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188 976 525,30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55 231 854,75</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63 172 073,42</w:t>
            </w:r>
          </w:p>
        </w:tc>
      </w:tr>
      <w:tr w:rsidR="00CF6952" w:rsidRPr="00174ECD" w:rsidTr="00174ECD">
        <w:trPr>
          <w:trHeight w:val="20"/>
        </w:trPr>
        <w:tc>
          <w:tcPr>
            <w:tcW w:w="5255" w:type="dxa"/>
            <w:tcBorders>
              <w:top w:val="nil"/>
              <w:left w:val="single" w:sz="4" w:space="0" w:color="auto"/>
              <w:bottom w:val="single" w:sz="4" w:space="0" w:color="auto"/>
              <w:right w:val="single" w:sz="4" w:space="0" w:color="auto"/>
            </w:tcBorders>
            <w:shd w:val="clear" w:color="000000" w:fill="FFFFFF"/>
            <w:vAlign w:val="center"/>
            <w:hideMark/>
          </w:tcPr>
          <w:p w:rsidR="00CF6952" w:rsidRPr="00174ECD" w:rsidRDefault="00CF6952" w:rsidP="00174ECD">
            <w:pPr>
              <w:rPr>
                <w:rFonts w:ascii="Arial" w:hAnsi="Arial" w:cs="Arial"/>
                <w:color w:val="000000"/>
                <w:sz w:val="12"/>
                <w:szCs w:val="12"/>
              </w:rPr>
            </w:pPr>
            <w:bookmarkStart w:id="12" w:name="RANGE!A11:C11"/>
            <w:r w:rsidRPr="00174ECD">
              <w:rPr>
                <w:rFonts w:ascii="Arial" w:hAnsi="Arial" w:cs="Arial"/>
                <w:color w:val="000000"/>
                <w:sz w:val="12"/>
                <w:szCs w:val="12"/>
              </w:rPr>
              <w:t>Уменьшение прочих остатков денежных средств бюджетов городских п</w:t>
            </w:r>
            <w:r w:rsidRPr="00174ECD">
              <w:rPr>
                <w:rFonts w:ascii="Arial" w:hAnsi="Arial" w:cs="Arial"/>
                <w:color w:val="000000"/>
                <w:sz w:val="12"/>
                <w:szCs w:val="12"/>
              </w:rPr>
              <w:t>о</w:t>
            </w:r>
            <w:r w:rsidRPr="00174ECD">
              <w:rPr>
                <w:rFonts w:ascii="Arial" w:hAnsi="Arial" w:cs="Arial"/>
                <w:color w:val="000000"/>
                <w:sz w:val="12"/>
                <w:szCs w:val="12"/>
              </w:rPr>
              <w:t>селений</w:t>
            </w:r>
            <w:bookmarkEnd w:id="12"/>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188 976 525,30</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55 231 854,75</w:t>
            </w:r>
          </w:p>
        </w:tc>
        <w:tc>
          <w:tcPr>
            <w:tcW w:w="0" w:type="auto"/>
            <w:tcBorders>
              <w:top w:val="nil"/>
              <w:left w:val="nil"/>
              <w:bottom w:val="single" w:sz="4" w:space="0" w:color="auto"/>
              <w:right w:val="single" w:sz="4" w:space="0" w:color="auto"/>
            </w:tcBorders>
            <w:shd w:val="clear" w:color="auto" w:fill="auto"/>
            <w:vAlign w:val="center"/>
            <w:hideMark/>
          </w:tcPr>
          <w:p w:rsidR="00CF6952" w:rsidRPr="00174ECD" w:rsidRDefault="00CF6952" w:rsidP="00174ECD">
            <w:pPr>
              <w:jc w:val="center"/>
              <w:rPr>
                <w:rFonts w:ascii="Arial" w:hAnsi="Arial" w:cs="Arial"/>
                <w:sz w:val="12"/>
                <w:szCs w:val="12"/>
              </w:rPr>
            </w:pPr>
            <w:r w:rsidRPr="00174ECD">
              <w:rPr>
                <w:rFonts w:ascii="Arial" w:hAnsi="Arial" w:cs="Arial"/>
                <w:sz w:val="12"/>
                <w:szCs w:val="12"/>
              </w:rPr>
              <w:t>63 172 073,42</w:t>
            </w:r>
          </w:p>
        </w:tc>
      </w:tr>
    </w:tbl>
    <w:p w:rsidR="00174ECD" w:rsidRDefault="00174ECD" w:rsidP="00174ECD">
      <w:pPr>
        <w:shd w:val="clear" w:color="auto" w:fill="FFFFFF"/>
        <w:suppressAutoHyphens/>
        <w:ind w:left="6804"/>
        <w:jc w:val="center"/>
        <w:rPr>
          <w:rFonts w:ascii="Arial" w:hAnsi="Arial" w:cs="Arial"/>
          <w:sz w:val="16"/>
          <w:szCs w:val="16"/>
        </w:rPr>
      </w:pPr>
    </w:p>
    <w:p w:rsidR="00EA7A7E" w:rsidRDefault="00174ECD" w:rsidP="00174ECD">
      <w:pPr>
        <w:shd w:val="clear" w:color="auto" w:fill="FFFFFF"/>
        <w:suppressAutoHyphens/>
        <w:ind w:left="6804"/>
        <w:jc w:val="center"/>
        <w:rPr>
          <w:rFonts w:ascii="Arial" w:hAnsi="Arial" w:cs="Arial"/>
          <w:b/>
          <w:sz w:val="16"/>
          <w:szCs w:val="16"/>
        </w:rPr>
      </w:pPr>
      <w:r w:rsidRPr="00174ECD">
        <w:rPr>
          <w:rFonts w:ascii="Arial" w:hAnsi="Arial" w:cs="Arial"/>
          <w:sz w:val="16"/>
          <w:szCs w:val="16"/>
        </w:rPr>
        <w:t xml:space="preserve">Приложение </w:t>
      </w:r>
      <w:r>
        <w:rPr>
          <w:rFonts w:ascii="Arial" w:hAnsi="Arial" w:cs="Arial"/>
          <w:sz w:val="16"/>
          <w:szCs w:val="16"/>
        </w:rPr>
        <w:t>8</w:t>
      </w:r>
      <w:r w:rsidRPr="00174ECD">
        <w:rPr>
          <w:rFonts w:ascii="Arial" w:hAnsi="Arial" w:cs="Arial"/>
          <w:sz w:val="16"/>
          <w:szCs w:val="16"/>
        </w:rPr>
        <w:b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26.05.2021 № 44)</w:t>
      </w:r>
    </w:p>
    <w:p w:rsidR="00D90870" w:rsidRDefault="00174ECD" w:rsidP="00FF7F29">
      <w:pPr>
        <w:shd w:val="clear" w:color="auto" w:fill="FFFFFF"/>
        <w:suppressAutoHyphens/>
        <w:spacing w:line="240" w:lineRule="exact"/>
        <w:jc w:val="center"/>
        <w:rPr>
          <w:rFonts w:ascii="Arial" w:hAnsi="Arial" w:cs="Arial"/>
          <w:b/>
          <w:sz w:val="16"/>
          <w:szCs w:val="16"/>
        </w:rPr>
      </w:pPr>
      <w:r w:rsidRPr="00174ECD">
        <w:rPr>
          <w:rFonts w:ascii="Arial" w:hAnsi="Arial" w:cs="Arial"/>
          <w:b/>
          <w:bCs/>
          <w:color w:val="000000"/>
          <w:sz w:val="16"/>
          <w:szCs w:val="16"/>
        </w:rPr>
        <w:t>Ведомственная структура расходов бюджета Валдайского городского поселения на 2021 год и на плановый период 2022 и 2023 годов</w:t>
      </w:r>
    </w:p>
    <w:tbl>
      <w:tblPr>
        <w:tblW w:w="0" w:type="auto"/>
        <w:tblInd w:w="98" w:type="dxa"/>
        <w:tblLook w:val="04A0" w:firstRow="1" w:lastRow="0" w:firstColumn="1" w:lastColumn="0" w:noHBand="0" w:noVBand="1"/>
      </w:tblPr>
      <w:tblGrid>
        <w:gridCol w:w="5985"/>
        <w:gridCol w:w="479"/>
        <w:gridCol w:w="532"/>
        <w:gridCol w:w="890"/>
        <w:gridCol w:w="530"/>
        <w:gridCol w:w="1098"/>
        <w:gridCol w:w="1043"/>
        <w:gridCol w:w="1043"/>
      </w:tblGrid>
      <w:tr w:rsidR="00174ECD" w:rsidRPr="00174ECD" w:rsidTr="00174ECD">
        <w:trPr>
          <w:trHeight w:val="20"/>
        </w:trPr>
        <w:tc>
          <w:tcPr>
            <w:tcW w:w="0" w:type="auto"/>
            <w:tcBorders>
              <w:top w:val="nil"/>
              <w:left w:val="nil"/>
              <w:bottom w:val="single" w:sz="4" w:space="0" w:color="000000"/>
              <w:right w:val="nil"/>
            </w:tcBorders>
            <w:shd w:val="clear" w:color="000000" w:fill="FFFFFF"/>
            <w:noWrap/>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noWrap/>
            <w:vAlign w:val="bottom"/>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руб.коп.</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Вед.</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2022 год</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2023 год</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b/>
                <w:bCs/>
                <w:color w:val="000000"/>
                <w:sz w:val="12"/>
                <w:szCs w:val="12"/>
              </w:rPr>
            </w:pPr>
            <w:r w:rsidRPr="00174ECD">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188 976 525,30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55 231 854,75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63 172 073,42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1 456 001,11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1 226 481,66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174ECD">
              <w:rPr>
                <w:rFonts w:ascii="Arial" w:hAnsi="Arial" w:cs="Arial"/>
                <w:color w:val="000000"/>
                <w:sz w:val="12"/>
                <w:szCs w:val="12"/>
              </w:rPr>
              <w:t>д</w:t>
            </w:r>
            <w:r w:rsidRPr="00174ECD">
              <w:rPr>
                <w:rFonts w:ascii="Arial" w:hAnsi="Arial" w:cs="Arial"/>
                <w:color w:val="000000"/>
                <w:sz w:val="12"/>
                <w:szCs w:val="12"/>
              </w:rPr>
              <w:t>ставительных орг</w:t>
            </w:r>
            <w:r w:rsidRPr="00174ECD">
              <w:rPr>
                <w:rFonts w:ascii="Arial" w:hAnsi="Arial" w:cs="Arial"/>
                <w:color w:val="000000"/>
                <w:sz w:val="12"/>
                <w:szCs w:val="12"/>
              </w:rPr>
              <w:t>а</w:t>
            </w:r>
            <w:r w:rsidRPr="00174ECD">
              <w:rPr>
                <w:rFonts w:ascii="Arial" w:hAnsi="Arial" w:cs="Arial"/>
                <w:color w:val="000000"/>
                <w:sz w:val="12"/>
                <w:szCs w:val="12"/>
              </w:rPr>
              <w:t>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представительного о</w:t>
            </w:r>
            <w:r w:rsidRPr="00174ECD">
              <w:rPr>
                <w:rFonts w:ascii="Arial" w:hAnsi="Arial" w:cs="Arial"/>
                <w:color w:val="000000"/>
                <w:sz w:val="12"/>
                <w:szCs w:val="12"/>
              </w:rPr>
              <w:t>р</w:t>
            </w:r>
            <w:r w:rsidRPr="00174ECD">
              <w:rPr>
                <w:rFonts w:ascii="Arial" w:hAnsi="Arial" w:cs="Arial"/>
                <w:color w:val="000000"/>
                <w:sz w:val="12"/>
                <w:szCs w:val="12"/>
              </w:rPr>
              <w:t>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Совета депутатов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деятельности финансовых, налоговых и т</w:t>
            </w:r>
            <w:r w:rsidRPr="00174ECD">
              <w:rPr>
                <w:rFonts w:ascii="Arial" w:hAnsi="Arial" w:cs="Arial"/>
                <w:color w:val="000000"/>
                <w:sz w:val="12"/>
                <w:szCs w:val="12"/>
              </w:rPr>
              <w:t>а</w:t>
            </w:r>
            <w:r w:rsidRPr="00174ECD">
              <w:rPr>
                <w:rFonts w:ascii="Arial" w:hAnsi="Arial" w:cs="Arial"/>
                <w:color w:val="000000"/>
                <w:sz w:val="12"/>
                <w:szCs w:val="12"/>
              </w:rPr>
              <w:t>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174ECD">
              <w:rPr>
                <w:rFonts w:ascii="Arial" w:hAnsi="Arial" w:cs="Arial"/>
                <w:color w:val="000000"/>
                <w:sz w:val="12"/>
                <w:szCs w:val="12"/>
              </w:rPr>
              <w:t>о</w:t>
            </w:r>
            <w:r w:rsidRPr="00174ECD">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174ECD">
              <w:rPr>
                <w:rFonts w:ascii="Arial" w:hAnsi="Arial" w:cs="Arial"/>
                <w:color w:val="000000"/>
                <w:sz w:val="12"/>
                <w:szCs w:val="12"/>
              </w:rPr>
              <w:t>т</w:t>
            </w:r>
            <w:r w:rsidRPr="00174ECD">
              <w:rPr>
                <w:rFonts w:ascii="Arial" w:hAnsi="Arial" w:cs="Arial"/>
                <w:color w:val="000000"/>
                <w:sz w:val="12"/>
                <w:szCs w:val="12"/>
              </w:rPr>
              <w:t>ветствии с заключенными согл</w:t>
            </w:r>
            <w:r w:rsidRPr="00174ECD">
              <w:rPr>
                <w:rFonts w:ascii="Arial" w:hAnsi="Arial" w:cs="Arial"/>
                <w:color w:val="000000"/>
                <w:sz w:val="12"/>
                <w:szCs w:val="12"/>
              </w:rPr>
              <w:t>а</w:t>
            </w:r>
            <w:r w:rsidRPr="00174ECD">
              <w:rPr>
                <w:rFonts w:ascii="Arial" w:hAnsi="Arial" w:cs="Arial"/>
                <w:color w:val="000000"/>
                <w:sz w:val="12"/>
                <w:szCs w:val="12"/>
              </w:rPr>
              <w:t>шениями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фонды исполнительных органов муниципал</w:t>
            </w:r>
            <w:r w:rsidRPr="00174ECD">
              <w:rPr>
                <w:rFonts w:ascii="Arial" w:hAnsi="Arial" w:cs="Arial"/>
                <w:color w:val="000000"/>
                <w:sz w:val="12"/>
                <w:szCs w:val="12"/>
              </w:rPr>
              <w:t>ь</w:t>
            </w:r>
            <w:r w:rsidRPr="00174ECD">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875 981,11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646 461,66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174ECD">
              <w:rPr>
                <w:rFonts w:ascii="Arial" w:hAnsi="Arial" w:cs="Arial"/>
                <w:color w:val="000000"/>
                <w:sz w:val="12"/>
                <w:szCs w:val="12"/>
              </w:rPr>
              <w:t>е</w:t>
            </w:r>
            <w:r w:rsidRPr="00174ECD">
              <w:rPr>
                <w:rFonts w:ascii="Arial" w:hAnsi="Arial" w:cs="Arial"/>
                <w:color w:val="000000"/>
                <w:sz w:val="12"/>
                <w:szCs w:val="12"/>
              </w:rPr>
              <w:t>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174ECD">
              <w:rPr>
                <w:rFonts w:ascii="Arial" w:hAnsi="Arial" w:cs="Arial"/>
                <w:color w:val="000000"/>
                <w:sz w:val="12"/>
                <w:szCs w:val="12"/>
              </w:rPr>
              <w:t>е</w:t>
            </w:r>
            <w:r w:rsidRPr="00174ECD">
              <w:rPr>
                <w:rFonts w:ascii="Arial" w:hAnsi="Arial" w:cs="Arial"/>
                <w:color w:val="000000"/>
                <w:sz w:val="12"/>
                <w:szCs w:val="12"/>
              </w:rPr>
              <w:t>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Профилактика терроризма, экстремизма и других правонарушений в Валда</w:t>
            </w:r>
            <w:r w:rsidRPr="00174ECD">
              <w:rPr>
                <w:rFonts w:ascii="Arial" w:hAnsi="Arial" w:cs="Arial"/>
                <w:color w:val="000000"/>
                <w:sz w:val="12"/>
                <w:szCs w:val="12"/>
              </w:rPr>
              <w:t>й</w:t>
            </w:r>
            <w:r w:rsidRPr="00174ECD">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w:t>
            </w:r>
            <w:r w:rsidRPr="00174ECD">
              <w:rPr>
                <w:rFonts w:ascii="Arial" w:hAnsi="Arial" w:cs="Arial"/>
                <w:color w:val="000000"/>
                <w:sz w:val="12"/>
                <w:szCs w:val="12"/>
              </w:rPr>
              <w:t>а</w:t>
            </w:r>
            <w:r w:rsidRPr="00174ECD">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w:t>
            </w:r>
            <w:r w:rsidRPr="00174ECD">
              <w:rPr>
                <w:rFonts w:ascii="Arial" w:hAnsi="Arial" w:cs="Arial"/>
                <w:color w:val="000000"/>
                <w:sz w:val="12"/>
                <w:szCs w:val="12"/>
              </w:rPr>
              <w:t>а</w:t>
            </w:r>
            <w:r w:rsidRPr="00174ECD">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174ECD">
              <w:rPr>
                <w:rFonts w:ascii="Arial" w:hAnsi="Arial" w:cs="Arial"/>
                <w:color w:val="000000"/>
                <w:sz w:val="12"/>
                <w:szCs w:val="12"/>
              </w:rPr>
              <w:t>т</w:t>
            </w:r>
            <w:r w:rsidRPr="00174ECD">
              <w:rPr>
                <w:rFonts w:ascii="Arial" w:hAnsi="Arial" w:cs="Arial"/>
                <w:color w:val="000000"/>
                <w:sz w:val="12"/>
                <w:szCs w:val="12"/>
              </w:rPr>
              <w:t>влении местного самоуправления в Валдайском муниц</w:t>
            </w:r>
            <w:r w:rsidRPr="00174ECD">
              <w:rPr>
                <w:rFonts w:ascii="Arial" w:hAnsi="Arial" w:cs="Arial"/>
                <w:color w:val="000000"/>
                <w:sz w:val="12"/>
                <w:szCs w:val="12"/>
              </w:rPr>
              <w:t>и</w:t>
            </w:r>
            <w:r w:rsidRPr="00174ECD">
              <w:rPr>
                <w:rFonts w:ascii="Arial" w:hAnsi="Arial" w:cs="Arial"/>
                <w:color w:val="000000"/>
                <w:sz w:val="12"/>
                <w:szCs w:val="12"/>
              </w:rPr>
              <w:t>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174ECD">
              <w:rPr>
                <w:rFonts w:ascii="Arial" w:hAnsi="Arial" w:cs="Arial"/>
                <w:color w:val="000000"/>
                <w:sz w:val="12"/>
                <w:szCs w:val="12"/>
              </w:rPr>
              <w:t>т</w:t>
            </w:r>
            <w:r w:rsidRPr="00174ECD">
              <w:rPr>
                <w:rFonts w:ascii="Arial" w:hAnsi="Arial" w:cs="Arial"/>
                <w:color w:val="000000"/>
                <w:sz w:val="12"/>
                <w:szCs w:val="12"/>
              </w:rPr>
              <w:t>влении местного самоуправления в Валдайском муниц</w:t>
            </w:r>
            <w:r w:rsidRPr="00174ECD">
              <w:rPr>
                <w:rFonts w:ascii="Arial" w:hAnsi="Arial" w:cs="Arial"/>
                <w:color w:val="000000"/>
                <w:sz w:val="12"/>
                <w:szCs w:val="12"/>
              </w:rPr>
              <w:t>и</w:t>
            </w:r>
            <w:r w:rsidRPr="00174ECD">
              <w:rPr>
                <w:rFonts w:ascii="Arial" w:hAnsi="Arial" w:cs="Arial"/>
                <w:color w:val="000000"/>
                <w:sz w:val="12"/>
                <w:szCs w:val="12"/>
              </w:rPr>
              <w:t>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Стимулирование социальной активности, достижений граждан, ТОС, доби</w:t>
            </w:r>
            <w:r w:rsidRPr="00174ECD">
              <w:rPr>
                <w:rFonts w:ascii="Arial" w:hAnsi="Arial" w:cs="Arial"/>
                <w:color w:val="000000"/>
                <w:sz w:val="12"/>
                <w:szCs w:val="12"/>
              </w:rPr>
              <w:t>в</w:t>
            </w:r>
            <w:r w:rsidRPr="00174ECD">
              <w:rPr>
                <w:rFonts w:ascii="Arial" w:hAnsi="Arial" w:cs="Arial"/>
                <w:color w:val="000000"/>
                <w:sz w:val="12"/>
                <w:szCs w:val="12"/>
              </w:rPr>
              <w:t>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174ECD">
              <w:rPr>
                <w:rFonts w:ascii="Arial" w:hAnsi="Arial" w:cs="Arial"/>
                <w:color w:val="000000"/>
                <w:sz w:val="12"/>
                <w:szCs w:val="12"/>
              </w:rPr>
              <w:t>т</w:t>
            </w:r>
            <w:r w:rsidRPr="00174ECD">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174ECD">
              <w:rPr>
                <w:rFonts w:ascii="Arial" w:hAnsi="Arial" w:cs="Arial"/>
                <w:color w:val="000000"/>
                <w:sz w:val="12"/>
                <w:szCs w:val="12"/>
              </w:rPr>
              <w:t>и</w:t>
            </w:r>
            <w:r w:rsidRPr="00174ECD">
              <w:rPr>
                <w:rFonts w:ascii="Arial" w:hAnsi="Arial" w:cs="Arial"/>
                <w:color w:val="000000"/>
                <w:sz w:val="12"/>
                <w:szCs w:val="12"/>
              </w:rPr>
              <w:t>рованных некоммерческих орган</w:t>
            </w:r>
            <w:r w:rsidRPr="00174ECD">
              <w:rPr>
                <w:rFonts w:ascii="Arial" w:hAnsi="Arial" w:cs="Arial"/>
                <w:color w:val="000000"/>
                <w:sz w:val="12"/>
                <w:szCs w:val="12"/>
              </w:rPr>
              <w:t>и</w:t>
            </w:r>
            <w:r w:rsidRPr="00174ECD">
              <w:rPr>
                <w:rFonts w:ascii="Arial" w:hAnsi="Arial" w:cs="Arial"/>
                <w:color w:val="000000"/>
                <w:sz w:val="12"/>
                <w:szCs w:val="12"/>
              </w:rPr>
              <w:t>заций Новгородской области" в части реализации проектов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860 381,11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636 461,66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174ECD">
              <w:rPr>
                <w:rFonts w:ascii="Arial" w:hAnsi="Arial" w:cs="Arial"/>
                <w:color w:val="000000"/>
                <w:sz w:val="12"/>
                <w:szCs w:val="12"/>
              </w:rPr>
              <w:t>и</w:t>
            </w:r>
            <w:r w:rsidRPr="00174ECD">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3 993,85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232 607,02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222 698,02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224 004,24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212 987,64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174ECD">
              <w:rPr>
                <w:rFonts w:ascii="Arial" w:hAnsi="Arial" w:cs="Arial"/>
                <w:color w:val="000000"/>
                <w:sz w:val="12"/>
                <w:szCs w:val="12"/>
              </w:rPr>
              <w:t>о</w:t>
            </w:r>
            <w:r w:rsidRPr="00174ECD">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БЕЗОПАСНОСТЬ И ПРАВООХРАНИТЕЛЬНАЯ ДЕЯТЕЛ</w:t>
            </w:r>
            <w:r w:rsidRPr="00174ECD">
              <w:rPr>
                <w:rFonts w:ascii="Arial" w:hAnsi="Arial" w:cs="Arial"/>
                <w:color w:val="000000"/>
                <w:sz w:val="12"/>
                <w:szCs w:val="12"/>
              </w:rPr>
              <w:t>Ь</w:t>
            </w:r>
            <w:r w:rsidRPr="00174ECD">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447 000,00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Защита населения и территории от чрезвычайных ситуаций природного и те</w:t>
            </w:r>
            <w:r w:rsidRPr="00174ECD">
              <w:rPr>
                <w:rFonts w:ascii="Arial" w:hAnsi="Arial" w:cs="Arial"/>
                <w:color w:val="000000"/>
                <w:sz w:val="12"/>
                <w:szCs w:val="12"/>
              </w:rPr>
              <w:t>х</w:t>
            </w:r>
            <w:r w:rsidRPr="00174ECD">
              <w:rPr>
                <w:rFonts w:ascii="Arial" w:hAnsi="Arial" w:cs="Arial"/>
                <w:color w:val="000000"/>
                <w:sz w:val="12"/>
                <w:szCs w:val="12"/>
              </w:rPr>
              <w:t>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"Реализация первичных мер пожарной безопасн</w:t>
            </w:r>
            <w:r w:rsidRPr="00174ECD">
              <w:rPr>
                <w:rFonts w:ascii="Arial" w:hAnsi="Arial" w:cs="Arial"/>
                <w:color w:val="000000"/>
                <w:sz w:val="12"/>
                <w:szCs w:val="12"/>
              </w:rPr>
              <w:t>о</w:t>
            </w:r>
            <w:r w:rsidRPr="00174ECD">
              <w:rPr>
                <w:rFonts w:ascii="Arial" w:hAnsi="Arial" w:cs="Arial"/>
                <w:color w:val="000000"/>
                <w:sz w:val="12"/>
                <w:szCs w:val="12"/>
              </w:rPr>
              <w:t>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"Реализация первичных мер пожарной безопасн</w:t>
            </w:r>
            <w:r w:rsidRPr="00174ECD">
              <w:rPr>
                <w:rFonts w:ascii="Arial" w:hAnsi="Arial" w:cs="Arial"/>
                <w:color w:val="000000"/>
                <w:sz w:val="12"/>
                <w:szCs w:val="12"/>
              </w:rPr>
              <w:t>о</w:t>
            </w:r>
            <w:r w:rsidRPr="00174ECD">
              <w:rPr>
                <w:rFonts w:ascii="Arial" w:hAnsi="Arial" w:cs="Arial"/>
                <w:color w:val="000000"/>
                <w:sz w:val="12"/>
                <w:szCs w:val="12"/>
              </w:rPr>
              <w:t>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174ECD">
              <w:rPr>
                <w:rFonts w:ascii="Arial" w:hAnsi="Arial" w:cs="Arial"/>
                <w:color w:val="000000"/>
                <w:sz w:val="12"/>
                <w:szCs w:val="12"/>
              </w:rPr>
              <w:t>е</w:t>
            </w:r>
            <w:r w:rsidRPr="00174ECD">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174ECD">
              <w:rPr>
                <w:rFonts w:ascii="Arial" w:hAnsi="Arial" w:cs="Arial"/>
                <w:color w:val="000000"/>
                <w:sz w:val="12"/>
                <w:szCs w:val="12"/>
              </w:rPr>
              <w:t>и</w:t>
            </w:r>
            <w:r w:rsidRPr="00174ECD">
              <w:rPr>
                <w:rFonts w:ascii="Arial" w:hAnsi="Arial" w:cs="Arial"/>
                <w:color w:val="000000"/>
                <w:sz w:val="12"/>
                <w:szCs w:val="12"/>
              </w:rPr>
              <w:t>пальной программы "Реализация первичных мер пожа</w:t>
            </w:r>
            <w:r w:rsidRPr="00174ECD">
              <w:rPr>
                <w:rFonts w:ascii="Arial" w:hAnsi="Arial" w:cs="Arial"/>
                <w:color w:val="000000"/>
                <w:sz w:val="12"/>
                <w:szCs w:val="12"/>
              </w:rPr>
              <w:t>р</w:t>
            </w:r>
            <w:r w:rsidRPr="00174ECD">
              <w:rPr>
                <w:rFonts w:ascii="Arial" w:hAnsi="Arial" w:cs="Arial"/>
                <w:color w:val="000000"/>
                <w:sz w:val="12"/>
                <w:szCs w:val="12"/>
              </w:rPr>
              <w:t>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w:t>
            </w:r>
            <w:r w:rsidRPr="00174ECD">
              <w:rPr>
                <w:rFonts w:ascii="Arial" w:hAnsi="Arial" w:cs="Arial"/>
                <w:color w:val="000000"/>
                <w:sz w:val="12"/>
                <w:szCs w:val="12"/>
              </w:rPr>
              <w:t>к</w:t>
            </w:r>
            <w:r w:rsidRPr="00174ECD">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174ECD">
              <w:rPr>
                <w:rFonts w:ascii="Arial" w:hAnsi="Arial" w:cs="Arial"/>
                <w:color w:val="000000"/>
                <w:sz w:val="12"/>
                <w:szCs w:val="12"/>
              </w:rPr>
              <w:t>е</w:t>
            </w:r>
            <w:r w:rsidRPr="00174ECD">
              <w:rPr>
                <w:rFonts w:ascii="Arial" w:hAnsi="Arial" w:cs="Arial"/>
                <w:color w:val="000000"/>
                <w:sz w:val="12"/>
                <w:szCs w:val="12"/>
              </w:rPr>
              <w:t>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174ECD">
              <w:rPr>
                <w:rFonts w:ascii="Arial" w:hAnsi="Arial" w:cs="Arial"/>
                <w:color w:val="000000"/>
                <w:sz w:val="12"/>
                <w:szCs w:val="12"/>
              </w:rPr>
              <w:t>е</w:t>
            </w:r>
            <w:r w:rsidRPr="00174ECD">
              <w:rPr>
                <w:rFonts w:ascii="Arial" w:hAnsi="Arial" w:cs="Arial"/>
                <w:color w:val="000000"/>
                <w:sz w:val="12"/>
                <w:szCs w:val="12"/>
              </w:rPr>
              <w:t>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Профилактика терроризма, экстремизма и других правонарушений в Валда</w:t>
            </w:r>
            <w:r w:rsidRPr="00174ECD">
              <w:rPr>
                <w:rFonts w:ascii="Arial" w:hAnsi="Arial" w:cs="Arial"/>
                <w:color w:val="000000"/>
                <w:sz w:val="12"/>
                <w:szCs w:val="12"/>
              </w:rPr>
              <w:t>й</w:t>
            </w:r>
            <w:r w:rsidRPr="00174ECD">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проектно-сметной документации для проведения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92 255 854,96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31 218 969,14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"Поддержка некоммерческих организаций на те</w:t>
            </w:r>
            <w:r w:rsidRPr="00174ECD">
              <w:rPr>
                <w:rFonts w:ascii="Arial" w:hAnsi="Arial" w:cs="Arial"/>
                <w:color w:val="000000"/>
                <w:sz w:val="12"/>
                <w:szCs w:val="12"/>
              </w:rPr>
              <w:t>р</w:t>
            </w:r>
            <w:r w:rsidRPr="00174ECD">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"Поддержка некоммерческих организаций на те</w:t>
            </w:r>
            <w:r w:rsidRPr="00174ECD">
              <w:rPr>
                <w:rFonts w:ascii="Arial" w:hAnsi="Arial" w:cs="Arial"/>
                <w:color w:val="000000"/>
                <w:sz w:val="12"/>
                <w:szCs w:val="12"/>
              </w:rPr>
              <w:t>р</w:t>
            </w:r>
            <w:r w:rsidRPr="00174ECD">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Оказание поддержки некоммерческим организациям, расположенным на те</w:t>
            </w:r>
            <w:r w:rsidRPr="00174ECD">
              <w:rPr>
                <w:rFonts w:ascii="Arial" w:hAnsi="Arial" w:cs="Arial"/>
                <w:color w:val="000000"/>
                <w:sz w:val="12"/>
                <w:szCs w:val="12"/>
              </w:rPr>
              <w:t>р</w:t>
            </w:r>
            <w:r w:rsidRPr="00174ECD">
              <w:rPr>
                <w:rFonts w:ascii="Arial" w:hAnsi="Arial" w:cs="Arial"/>
                <w:color w:val="000000"/>
                <w:sz w:val="12"/>
                <w:szCs w:val="12"/>
              </w:rPr>
              <w:t>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Оказание поддержки социально ориентированным некоммерческим организ</w:t>
            </w:r>
            <w:r w:rsidRPr="00174ECD">
              <w:rPr>
                <w:rFonts w:ascii="Arial" w:hAnsi="Arial" w:cs="Arial"/>
                <w:color w:val="000000"/>
                <w:sz w:val="12"/>
                <w:szCs w:val="12"/>
              </w:rPr>
              <w:t>а</w:t>
            </w:r>
            <w:r w:rsidRPr="00174ECD">
              <w:rPr>
                <w:rFonts w:ascii="Arial" w:hAnsi="Arial" w:cs="Arial"/>
                <w:color w:val="000000"/>
                <w:sz w:val="12"/>
                <w:szCs w:val="12"/>
              </w:rPr>
              <w:t>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w:t>
            </w:r>
            <w:r w:rsidRPr="00174ECD">
              <w:rPr>
                <w:rFonts w:ascii="Arial" w:hAnsi="Arial" w:cs="Arial"/>
                <w:color w:val="000000"/>
                <w:sz w:val="12"/>
                <w:szCs w:val="12"/>
              </w:rPr>
              <w:t>к</w:t>
            </w:r>
            <w:r w:rsidRPr="00174ECD">
              <w:rPr>
                <w:rFonts w:ascii="Arial" w:hAnsi="Arial" w:cs="Arial"/>
                <w:color w:val="000000"/>
                <w:sz w:val="12"/>
                <w:szCs w:val="12"/>
              </w:rPr>
              <w:t>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174ECD">
              <w:rPr>
                <w:rFonts w:ascii="Arial" w:hAnsi="Arial" w:cs="Arial"/>
                <w:color w:val="000000"/>
                <w:sz w:val="12"/>
                <w:szCs w:val="12"/>
              </w:rPr>
              <w:t>о</w:t>
            </w:r>
            <w:r w:rsidRPr="00174ECD">
              <w:rPr>
                <w:rFonts w:ascii="Arial" w:hAnsi="Arial" w:cs="Arial"/>
                <w:color w:val="000000"/>
                <w:sz w:val="12"/>
                <w:szCs w:val="12"/>
              </w:rPr>
              <w:t>мобильным транспортом общего пользования по регул</w:t>
            </w:r>
            <w:r w:rsidRPr="00174ECD">
              <w:rPr>
                <w:rFonts w:ascii="Arial" w:hAnsi="Arial" w:cs="Arial"/>
                <w:color w:val="000000"/>
                <w:sz w:val="12"/>
                <w:szCs w:val="12"/>
              </w:rPr>
              <w:t>и</w:t>
            </w:r>
            <w:r w:rsidRPr="00174ECD">
              <w:rPr>
                <w:rFonts w:ascii="Arial" w:hAnsi="Arial" w:cs="Arial"/>
                <w:color w:val="000000"/>
                <w:sz w:val="12"/>
                <w:szCs w:val="12"/>
              </w:rPr>
              <w:t>руемым тарифам в городском сообщении в границах Валдайского городск</w:t>
            </w:r>
            <w:r w:rsidRPr="00174ECD">
              <w:rPr>
                <w:rFonts w:ascii="Arial" w:hAnsi="Arial" w:cs="Arial"/>
                <w:color w:val="000000"/>
                <w:sz w:val="12"/>
                <w:szCs w:val="12"/>
              </w:rPr>
              <w:t>о</w:t>
            </w:r>
            <w:r w:rsidRPr="00174ECD">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"Совершенствование и содержание дорожного х</w:t>
            </w:r>
            <w:r w:rsidRPr="00174ECD">
              <w:rPr>
                <w:rFonts w:ascii="Arial" w:hAnsi="Arial" w:cs="Arial"/>
                <w:color w:val="000000"/>
                <w:sz w:val="12"/>
                <w:szCs w:val="12"/>
              </w:rPr>
              <w:t>о</w:t>
            </w:r>
            <w:r w:rsidRPr="00174ECD">
              <w:rPr>
                <w:rFonts w:ascii="Arial" w:hAnsi="Arial" w:cs="Arial"/>
                <w:color w:val="000000"/>
                <w:sz w:val="12"/>
                <w:szCs w:val="12"/>
              </w:rPr>
              <w:t>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174ECD">
              <w:rPr>
                <w:rFonts w:ascii="Arial" w:hAnsi="Arial" w:cs="Arial"/>
                <w:color w:val="000000"/>
                <w:sz w:val="12"/>
                <w:szCs w:val="12"/>
              </w:rPr>
              <w:t>о</w:t>
            </w:r>
            <w:r w:rsidRPr="00174ECD">
              <w:rPr>
                <w:rFonts w:ascii="Arial" w:hAnsi="Arial" w:cs="Arial"/>
                <w:color w:val="000000"/>
                <w:sz w:val="12"/>
                <w:szCs w:val="12"/>
              </w:rPr>
              <w:t>вание и содерж</w:t>
            </w:r>
            <w:r w:rsidRPr="00174ECD">
              <w:rPr>
                <w:rFonts w:ascii="Arial" w:hAnsi="Arial" w:cs="Arial"/>
                <w:color w:val="000000"/>
                <w:sz w:val="12"/>
                <w:szCs w:val="12"/>
              </w:rPr>
              <w:t>а</w:t>
            </w:r>
            <w:r w:rsidRPr="00174ECD">
              <w:rPr>
                <w:rFonts w:ascii="Arial" w:hAnsi="Arial" w:cs="Arial"/>
                <w:color w:val="000000"/>
                <w:sz w:val="12"/>
                <w:szCs w:val="12"/>
              </w:rPr>
              <w:t>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87 978 264,82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мероприятий по строительству, ремонту и содержанию автом</w:t>
            </w:r>
            <w:r w:rsidRPr="00174ECD">
              <w:rPr>
                <w:rFonts w:ascii="Arial" w:hAnsi="Arial" w:cs="Arial"/>
                <w:color w:val="000000"/>
                <w:sz w:val="12"/>
                <w:szCs w:val="12"/>
              </w:rPr>
              <w:t>о</w:t>
            </w:r>
            <w:r w:rsidRPr="00174ECD">
              <w:rPr>
                <w:rFonts w:ascii="Arial" w:hAnsi="Arial" w:cs="Arial"/>
                <w:color w:val="000000"/>
                <w:sz w:val="12"/>
                <w:szCs w:val="12"/>
              </w:rPr>
              <w:t>бильных дорог общего пользования местного значения на территории Валда</w:t>
            </w:r>
            <w:r w:rsidRPr="00174ECD">
              <w:rPr>
                <w:rFonts w:ascii="Arial" w:hAnsi="Arial" w:cs="Arial"/>
                <w:color w:val="000000"/>
                <w:sz w:val="12"/>
                <w:szCs w:val="12"/>
              </w:rPr>
              <w:t>й</w:t>
            </w:r>
            <w:r w:rsidRPr="00174ECD">
              <w:rPr>
                <w:rFonts w:ascii="Arial" w:hAnsi="Arial" w:cs="Arial"/>
                <w:color w:val="000000"/>
                <w:sz w:val="12"/>
                <w:szCs w:val="12"/>
              </w:rPr>
              <w:t>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87 978 264,82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w:t>
            </w:r>
            <w:r w:rsidRPr="00174ECD">
              <w:rPr>
                <w:rFonts w:ascii="Arial" w:hAnsi="Arial" w:cs="Arial"/>
                <w:color w:val="000000"/>
                <w:sz w:val="12"/>
                <w:szCs w:val="12"/>
              </w:rPr>
              <w:t>а</w:t>
            </w:r>
            <w:r w:rsidRPr="00174ECD">
              <w:rPr>
                <w:rFonts w:ascii="Arial" w:hAnsi="Arial" w:cs="Arial"/>
                <w:color w:val="000000"/>
                <w:sz w:val="12"/>
                <w:szCs w:val="12"/>
              </w:rPr>
              <w:t>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174ECD">
              <w:rPr>
                <w:rFonts w:ascii="Arial" w:hAnsi="Arial" w:cs="Arial"/>
                <w:color w:val="000000"/>
                <w:sz w:val="12"/>
                <w:szCs w:val="12"/>
              </w:rPr>
              <w:t>р</w:t>
            </w:r>
            <w:r w:rsidRPr="00174ECD">
              <w:rPr>
                <w:rFonts w:ascii="Arial" w:hAnsi="Arial" w:cs="Arial"/>
                <w:color w:val="000000"/>
                <w:sz w:val="12"/>
                <w:szCs w:val="12"/>
              </w:rPr>
              <w:t>точный) ремонт, ремонт подъездов к дворовым территор</w:t>
            </w:r>
            <w:r w:rsidRPr="00174ECD">
              <w:rPr>
                <w:rFonts w:ascii="Arial" w:hAnsi="Arial" w:cs="Arial"/>
                <w:color w:val="000000"/>
                <w:sz w:val="12"/>
                <w:szCs w:val="12"/>
              </w:rPr>
              <w:t>и</w:t>
            </w:r>
            <w:r w:rsidRPr="00174ECD">
              <w:rPr>
                <w:rFonts w:ascii="Arial" w:hAnsi="Arial" w:cs="Arial"/>
                <w:color w:val="000000"/>
                <w:sz w:val="12"/>
                <w:szCs w:val="12"/>
              </w:rPr>
              <w:t>ям</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5 503 556,72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5 503 556,72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w:t>
            </w:r>
            <w:r w:rsidRPr="00174ECD">
              <w:rPr>
                <w:rFonts w:ascii="Arial" w:hAnsi="Arial" w:cs="Arial"/>
                <w:color w:val="000000"/>
                <w:sz w:val="12"/>
                <w:szCs w:val="12"/>
              </w:rPr>
              <w:t>о</w:t>
            </w:r>
            <w:r w:rsidRPr="00174ECD">
              <w:rPr>
                <w:rFonts w:ascii="Arial" w:hAnsi="Arial" w:cs="Arial"/>
                <w:color w:val="000000"/>
                <w:sz w:val="12"/>
                <w:szCs w:val="12"/>
              </w:rPr>
              <w:t>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293 967,00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293 967,00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w:t>
            </w:r>
            <w:r w:rsidRPr="00174ECD">
              <w:rPr>
                <w:rFonts w:ascii="Arial" w:hAnsi="Arial" w:cs="Arial"/>
                <w:color w:val="000000"/>
                <w:sz w:val="12"/>
                <w:szCs w:val="12"/>
              </w:rPr>
              <w:t>н</w:t>
            </w:r>
            <w:r w:rsidRPr="00174ECD">
              <w:rPr>
                <w:rFonts w:ascii="Arial" w:hAnsi="Arial" w:cs="Arial"/>
                <w:color w:val="000000"/>
                <w:sz w:val="12"/>
                <w:szCs w:val="12"/>
              </w:rPr>
              <w:t>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174ECD">
              <w:rPr>
                <w:rFonts w:ascii="Arial" w:hAnsi="Arial" w:cs="Arial"/>
                <w:color w:val="000000"/>
                <w:sz w:val="12"/>
                <w:szCs w:val="12"/>
              </w:rPr>
              <w:t>о</w:t>
            </w:r>
            <w:r w:rsidRPr="00174ECD">
              <w:rPr>
                <w:rFonts w:ascii="Arial" w:hAnsi="Arial" w:cs="Arial"/>
                <w:color w:val="000000"/>
                <w:sz w:val="12"/>
                <w:szCs w:val="12"/>
              </w:rPr>
              <w:t>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1 604 894,04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w:t>
            </w:r>
            <w:r w:rsidRPr="00174ECD">
              <w:rPr>
                <w:rFonts w:ascii="Arial" w:hAnsi="Arial" w:cs="Arial"/>
                <w:color w:val="000000"/>
                <w:sz w:val="12"/>
                <w:szCs w:val="12"/>
              </w:rPr>
              <w:t>н</w:t>
            </w:r>
            <w:r w:rsidRPr="00174ECD">
              <w:rPr>
                <w:rFonts w:ascii="Arial" w:hAnsi="Arial" w:cs="Arial"/>
                <w:color w:val="000000"/>
                <w:sz w:val="12"/>
                <w:szCs w:val="12"/>
              </w:rPr>
              <w:t>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1 604 894,04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и тротуаров общего пользования местного зн</w:t>
            </w:r>
            <w:r w:rsidRPr="00174ECD">
              <w:rPr>
                <w:rFonts w:ascii="Arial" w:hAnsi="Arial" w:cs="Arial"/>
                <w:color w:val="000000"/>
                <w:sz w:val="12"/>
                <w:szCs w:val="12"/>
              </w:rPr>
              <w:t>а</w:t>
            </w:r>
            <w:r w:rsidRPr="00174ECD">
              <w:rPr>
                <w:rFonts w:ascii="Arial" w:hAnsi="Arial" w:cs="Arial"/>
                <w:color w:val="000000"/>
                <w:sz w:val="12"/>
                <w:szCs w:val="12"/>
              </w:rPr>
              <w:t>чения за счет средств областного бюджета (Субсидия бюджетам городских и сельских поселений на формирование мун</w:t>
            </w:r>
            <w:r w:rsidRPr="00174ECD">
              <w:rPr>
                <w:rFonts w:ascii="Arial" w:hAnsi="Arial" w:cs="Arial"/>
                <w:color w:val="000000"/>
                <w:sz w:val="12"/>
                <w:szCs w:val="12"/>
              </w:rPr>
              <w:t>и</w:t>
            </w:r>
            <w:r w:rsidRPr="00174ECD">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746 686,00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746 686,00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w:t>
            </w:r>
            <w:r w:rsidRPr="00174ECD">
              <w:rPr>
                <w:rFonts w:ascii="Arial" w:hAnsi="Arial" w:cs="Arial"/>
                <w:color w:val="000000"/>
                <w:sz w:val="12"/>
                <w:szCs w:val="12"/>
              </w:rPr>
              <w:t>о</w:t>
            </w:r>
            <w:r w:rsidRPr="00174ECD">
              <w:rPr>
                <w:rFonts w:ascii="Arial" w:hAnsi="Arial" w:cs="Arial"/>
                <w:color w:val="000000"/>
                <w:sz w:val="12"/>
                <w:szCs w:val="12"/>
              </w:rPr>
              <w:t>екта "Дорога к дому" (Субсидия бюджетам городских и сельских поселений на формирование мун</w:t>
            </w:r>
            <w:r w:rsidRPr="00174ECD">
              <w:rPr>
                <w:rFonts w:ascii="Arial" w:hAnsi="Arial" w:cs="Arial"/>
                <w:color w:val="000000"/>
                <w:sz w:val="12"/>
                <w:szCs w:val="12"/>
              </w:rPr>
              <w:t>и</w:t>
            </w:r>
            <w:r w:rsidRPr="00174ECD">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5 585 314,00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5 585 314,00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w:t>
            </w:r>
            <w:r w:rsidRPr="00174ECD">
              <w:rPr>
                <w:rFonts w:ascii="Arial" w:hAnsi="Arial" w:cs="Arial"/>
                <w:color w:val="000000"/>
                <w:sz w:val="12"/>
                <w:szCs w:val="12"/>
              </w:rPr>
              <w:t>н</w:t>
            </w:r>
            <w:r w:rsidRPr="00174ECD">
              <w:rPr>
                <w:rFonts w:ascii="Arial" w:hAnsi="Arial" w:cs="Arial"/>
                <w:color w:val="000000"/>
                <w:sz w:val="12"/>
                <w:szCs w:val="12"/>
              </w:rPr>
              <w:t>сирование расходов по реализации правовых актов Правительства Новгородской области по вопр</w:t>
            </w:r>
            <w:r w:rsidRPr="00174ECD">
              <w:rPr>
                <w:rFonts w:ascii="Arial" w:hAnsi="Arial" w:cs="Arial"/>
                <w:color w:val="000000"/>
                <w:sz w:val="12"/>
                <w:szCs w:val="12"/>
              </w:rPr>
              <w:t>о</w:t>
            </w:r>
            <w:r w:rsidRPr="00174ECD">
              <w:rPr>
                <w:rFonts w:ascii="Arial" w:hAnsi="Arial" w:cs="Arial"/>
                <w:color w:val="000000"/>
                <w:sz w:val="12"/>
                <w:szCs w:val="12"/>
              </w:rPr>
              <w:t>сам проектирования, строительства, реконструкции, капитального ремонта и ремонта авт</w:t>
            </w:r>
            <w:r w:rsidRPr="00174ECD">
              <w:rPr>
                <w:rFonts w:ascii="Arial" w:hAnsi="Arial" w:cs="Arial"/>
                <w:color w:val="000000"/>
                <w:sz w:val="12"/>
                <w:szCs w:val="12"/>
              </w:rPr>
              <w:t>о</w:t>
            </w:r>
            <w:r w:rsidRPr="00174ECD">
              <w:rPr>
                <w:rFonts w:ascii="Arial" w:hAnsi="Arial" w:cs="Arial"/>
                <w:color w:val="000000"/>
                <w:sz w:val="12"/>
                <w:szCs w:val="12"/>
              </w:rPr>
              <w:t>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w:t>
            </w:r>
            <w:r w:rsidRPr="00174ECD">
              <w:rPr>
                <w:rFonts w:ascii="Arial" w:hAnsi="Arial" w:cs="Arial"/>
                <w:color w:val="000000"/>
                <w:sz w:val="12"/>
                <w:szCs w:val="12"/>
              </w:rPr>
              <w:t>н</w:t>
            </w:r>
            <w:r w:rsidRPr="00174ECD">
              <w:rPr>
                <w:rFonts w:ascii="Arial" w:hAnsi="Arial" w:cs="Arial"/>
                <w:color w:val="000000"/>
                <w:sz w:val="12"/>
                <w:szCs w:val="12"/>
              </w:rPr>
              <w:t>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w:t>
            </w:r>
            <w:r w:rsidRPr="00174ECD">
              <w:rPr>
                <w:rFonts w:ascii="Arial" w:hAnsi="Arial" w:cs="Arial"/>
                <w:color w:val="000000"/>
                <w:sz w:val="12"/>
                <w:szCs w:val="12"/>
              </w:rPr>
              <w:t>е</w:t>
            </w:r>
            <w:r w:rsidRPr="00174ECD">
              <w:rPr>
                <w:rFonts w:ascii="Arial" w:hAnsi="Arial" w:cs="Arial"/>
                <w:color w:val="000000"/>
                <w:sz w:val="12"/>
                <w:szCs w:val="12"/>
              </w:rPr>
              <w:t>лений на софинансирование расходов по реализации правовых актов Прав</w:t>
            </w:r>
            <w:r w:rsidRPr="00174ECD">
              <w:rPr>
                <w:rFonts w:ascii="Arial" w:hAnsi="Arial" w:cs="Arial"/>
                <w:color w:val="000000"/>
                <w:sz w:val="12"/>
                <w:szCs w:val="12"/>
              </w:rPr>
              <w:t>и</w:t>
            </w:r>
            <w:r w:rsidRPr="00174ECD">
              <w:rPr>
                <w:rFonts w:ascii="Arial" w:hAnsi="Arial" w:cs="Arial"/>
                <w:color w:val="000000"/>
                <w:sz w:val="12"/>
                <w:szCs w:val="12"/>
              </w:rPr>
              <w:t>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174ECD">
              <w:rPr>
                <w:rFonts w:ascii="Arial" w:hAnsi="Arial" w:cs="Arial"/>
                <w:color w:val="000000"/>
                <w:sz w:val="12"/>
                <w:szCs w:val="12"/>
              </w:rPr>
              <w:t>ь</w:t>
            </w:r>
            <w:r w:rsidRPr="00174ECD">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174ECD">
              <w:rPr>
                <w:rFonts w:ascii="Arial" w:hAnsi="Arial" w:cs="Arial"/>
                <w:color w:val="000000"/>
                <w:sz w:val="12"/>
                <w:szCs w:val="12"/>
              </w:rPr>
              <w:t>т</w:t>
            </w:r>
            <w:r w:rsidRPr="00174ECD">
              <w:rPr>
                <w:rFonts w:ascii="Arial" w:hAnsi="Arial" w:cs="Arial"/>
                <w:color w:val="000000"/>
                <w:sz w:val="12"/>
                <w:szCs w:val="12"/>
              </w:rPr>
              <w:t>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"Совершенств</w:t>
            </w:r>
            <w:r w:rsidRPr="00174ECD">
              <w:rPr>
                <w:rFonts w:ascii="Arial" w:hAnsi="Arial" w:cs="Arial"/>
                <w:color w:val="000000"/>
                <w:sz w:val="12"/>
                <w:szCs w:val="12"/>
              </w:rPr>
              <w:t>о</w:t>
            </w:r>
            <w:r w:rsidRPr="00174ECD">
              <w:rPr>
                <w:rFonts w:ascii="Arial" w:hAnsi="Arial" w:cs="Arial"/>
                <w:color w:val="000000"/>
                <w:sz w:val="12"/>
                <w:szCs w:val="12"/>
              </w:rPr>
              <w:t>вание и содержание дорожного хозяйства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174ECD">
              <w:rPr>
                <w:rFonts w:ascii="Arial" w:hAnsi="Arial" w:cs="Arial"/>
                <w:color w:val="000000"/>
                <w:sz w:val="12"/>
                <w:szCs w:val="12"/>
              </w:rPr>
              <w:t>ь</w:t>
            </w:r>
            <w:r w:rsidRPr="00174ECD">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91 389 650,95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18 387 867,39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25 655 940,99</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5 602 736,56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11 920 810,16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из жилищного фонда, признанного ав</w:t>
            </w:r>
            <w:r w:rsidRPr="00174ECD">
              <w:rPr>
                <w:rFonts w:ascii="Arial" w:hAnsi="Arial" w:cs="Arial"/>
                <w:color w:val="000000"/>
                <w:sz w:val="12"/>
                <w:szCs w:val="12"/>
              </w:rPr>
              <w:t>а</w:t>
            </w:r>
            <w:r w:rsidRPr="00174ECD">
              <w:rPr>
                <w:rFonts w:ascii="Arial" w:hAnsi="Arial" w:cs="Arial"/>
                <w:color w:val="000000"/>
                <w:sz w:val="12"/>
                <w:szCs w:val="12"/>
              </w:rPr>
              <w:t>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из жилищного фонда, признанного ав</w:t>
            </w:r>
            <w:r w:rsidRPr="00174ECD">
              <w:rPr>
                <w:rFonts w:ascii="Arial" w:hAnsi="Arial" w:cs="Arial"/>
                <w:color w:val="000000"/>
                <w:sz w:val="12"/>
                <w:szCs w:val="12"/>
              </w:rPr>
              <w:t>а</w:t>
            </w:r>
            <w:r w:rsidRPr="00174ECD">
              <w:rPr>
                <w:rFonts w:ascii="Arial" w:hAnsi="Arial" w:cs="Arial"/>
                <w:color w:val="000000"/>
                <w:sz w:val="12"/>
                <w:szCs w:val="12"/>
              </w:rPr>
              <w:t>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переселения граждан из домов, блокированной застройки, пр</w:t>
            </w:r>
            <w:r w:rsidRPr="00174ECD">
              <w:rPr>
                <w:rFonts w:ascii="Arial" w:hAnsi="Arial" w:cs="Arial"/>
                <w:color w:val="000000"/>
                <w:sz w:val="12"/>
                <w:szCs w:val="12"/>
              </w:rPr>
              <w:t>и</w:t>
            </w:r>
            <w:r w:rsidRPr="00174ECD">
              <w:rPr>
                <w:rFonts w:ascii="Arial" w:hAnsi="Arial" w:cs="Arial"/>
                <w:color w:val="000000"/>
                <w:sz w:val="12"/>
                <w:szCs w:val="12"/>
              </w:rPr>
              <w:t>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Приобретение жилья для граждан, проживающих в аварийных многокварти</w:t>
            </w:r>
            <w:r w:rsidRPr="00174ECD">
              <w:rPr>
                <w:rFonts w:ascii="Arial" w:hAnsi="Arial" w:cs="Arial"/>
                <w:color w:val="000000"/>
                <w:sz w:val="12"/>
                <w:szCs w:val="12"/>
              </w:rPr>
              <w:t>р</w:t>
            </w:r>
            <w:r w:rsidRPr="00174ECD">
              <w:rPr>
                <w:rFonts w:ascii="Arial" w:hAnsi="Arial" w:cs="Arial"/>
                <w:color w:val="000000"/>
                <w:sz w:val="12"/>
                <w:szCs w:val="12"/>
              </w:rPr>
              <w:t>ных домах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174ECD">
              <w:rPr>
                <w:rFonts w:ascii="Arial" w:hAnsi="Arial" w:cs="Arial"/>
                <w:color w:val="000000"/>
                <w:sz w:val="12"/>
                <w:szCs w:val="12"/>
              </w:rPr>
              <w:t>о</w:t>
            </w:r>
            <w:r w:rsidRPr="00174ECD">
              <w:rPr>
                <w:rFonts w:ascii="Arial" w:hAnsi="Arial" w:cs="Arial"/>
                <w:color w:val="000000"/>
                <w:sz w:val="12"/>
                <w:szCs w:val="12"/>
              </w:rPr>
              <w:t>гоквартирных домах, расположенных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w:t>
            </w:r>
            <w:r w:rsidRPr="00174ECD">
              <w:rPr>
                <w:rFonts w:ascii="Arial" w:hAnsi="Arial" w:cs="Arial"/>
                <w:color w:val="000000"/>
                <w:sz w:val="12"/>
                <w:szCs w:val="12"/>
              </w:rPr>
              <w:t>к</w:t>
            </w:r>
            <w:r w:rsidRPr="00174ECD">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3 925 055,74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1 953 631,41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3 821 424,33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3 821 424,33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Создание единого реестра данных по техническому состоянию объектов ли</w:t>
            </w:r>
            <w:r w:rsidRPr="00174ECD">
              <w:rPr>
                <w:rFonts w:ascii="Arial" w:hAnsi="Arial" w:cs="Arial"/>
                <w:color w:val="000000"/>
                <w:sz w:val="12"/>
                <w:szCs w:val="12"/>
              </w:rPr>
              <w:t>в</w:t>
            </w:r>
            <w:r w:rsidRPr="00174ECD">
              <w:rPr>
                <w:rFonts w:ascii="Arial" w:hAnsi="Arial" w:cs="Arial"/>
                <w:color w:val="000000"/>
                <w:sz w:val="12"/>
                <w:szCs w:val="12"/>
              </w:rPr>
              <w:t>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Приведение обветшавших сетей ливневой канализации в нормативное с</w:t>
            </w:r>
            <w:r w:rsidRPr="00174ECD">
              <w:rPr>
                <w:rFonts w:ascii="Arial" w:hAnsi="Arial" w:cs="Arial"/>
                <w:color w:val="000000"/>
                <w:sz w:val="12"/>
                <w:szCs w:val="12"/>
              </w:rPr>
              <w:t>о</w:t>
            </w:r>
            <w:r w:rsidRPr="00174ECD">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"Газификация и содержание сетей газораспред</w:t>
            </w:r>
            <w:r w:rsidRPr="00174ECD">
              <w:rPr>
                <w:rFonts w:ascii="Arial" w:hAnsi="Arial" w:cs="Arial"/>
                <w:color w:val="000000"/>
                <w:sz w:val="12"/>
                <w:szCs w:val="12"/>
              </w:rPr>
              <w:t>е</w:t>
            </w:r>
            <w:r w:rsidRPr="00174ECD">
              <w:rPr>
                <w:rFonts w:ascii="Arial" w:hAnsi="Arial" w:cs="Arial"/>
                <w:color w:val="000000"/>
                <w:sz w:val="12"/>
                <w:szCs w:val="12"/>
              </w:rPr>
              <w:t>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"Газификация и содержание сетей газораспред</w:t>
            </w:r>
            <w:r w:rsidRPr="00174ECD">
              <w:rPr>
                <w:rFonts w:ascii="Arial" w:hAnsi="Arial" w:cs="Arial"/>
                <w:color w:val="000000"/>
                <w:sz w:val="12"/>
                <w:szCs w:val="12"/>
              </w:rPr>
              <w:t>е</w:t>
            </w:r>
            <w:r w:rsidRPr="00174ECD">
              <w:rPr>
                <w:rFonts w:ascii="Arial" w:hAnsi="Arial" w:cs="Arial"/>
                <w:color w:val="000000"/>
                <w:sz w:val="12"/>
                <w:szCs w:val="12"/>
              </w:rPr>
              <w:t>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w:t>
            </w:r>
            <w:r w:rsidRPr="00174ECD">
              <w:rPr>
                <w:rFonts w:ascii="Arial" w:hAnsi="Arial" w:cs="Arial"/>
                <w:color w:val="000000"/>
                <w:sz w:val="12"/>
                <w:szCs w:val="12"/>
              </w:rPr>
              <w:t>е</w:t>
            </w:r>
            <w:r w:rsidRPr="00174ECD">
              <w:rPr>
                <w:rFonts w:ascii="Arial" w:hAnsi="Arial" w:cs="Arial"/>
                <w:color w:val="000000"/>
                <w:sz w:val="12"/>
                <w:szCs w:val="12"/>
              </w:rPr>
              <w:t>говая - пер. Приозерный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81 363 346,92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13 143 487,69</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1 638 876,00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1 638 876,00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w:t>
            </w:r>
            <w:r w:rsidRPr="00174ECD">
              <w:rPr>
                <w:rFonts w:ascii="Arial" w:hAnsi="Arial" w:cs="Arial"/>
                <w:color w:val="000000"/>
                <w:sz w:val="12"/>
                <w:szCs w:val="12"/>
              </w:rPr>
              <w:t>в</w:t>
            </w:r>
            <w:r w:rsidRPr="00174ECD">
              <w:rPr>
                <w:rFonts w:ascii="Arial" w:hAnsi="Arial" w:cs="Arial"/>
                <w:color w:val="000000"/>
                <w:sz w:val="12"/>
                <w:szCs w:val="12"/>
              </w:rPr>
              <w:t>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719 200,00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обеспечение общего улучшения сан</w:t>
            </w:r>
            <w:r w:rsidRPr="00174ECD">
              <w:rPr>
                <w:rFonts w:ascii="Arial" w:hAnsi="Arial" w:cs="Arial"/>
                <w:color w:val="000000"/>
                <w:sz w:val="12"/>
                <w:szCs w:val="12"/>
              </w:rPr>
              <w:t>и</w:t>
            </w:r>
            <w:r w:rsidRPr="00174ECD">
              <w:rPr>
                <w:rFonts w:ascii="Arial" w:hAnsi="Arial" w:cs="Arial"/>
                <w:color w:val="000000"/>
                <w:sz w:val="12"/>
                <w:szCs w:val="12"/>
              </w:rPr>
              <w:t>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919 676,00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Осуществление очистки территории от некондиционного мусора вокруг ко</w:t>
            </w:r>
            <w:r w:rsidRPr="00174ECD">
              <w:rPr>
                <w:rFonts w:ascii="Arial" w:hAnsi="Arial" w:cs="Arial"/>
                <w:color w:val="000000"/>
                <w:sz w:val="12"/>
                <w:szCs w:val="12"/>
              </w:rPr>
              <w:t>н</w:t>
            </w:r>
            <w:r w:rsidRPr="00174ECD">
              <w:rPr>
                <w:rFonts w:ascii="Arial" w:hAnsi="Arial" w:cs="Arial"/>
                <w:color w:val="000000"/>
                <w:sz w:val="12"/>
                <w:szCs w:val="12"/>
              </w:rPr>
              <w:t>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104 176,00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104 176,00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174ECD">
              <w:rPr>
                <w:rFonts w:ascii="Arial" w:hAnsi="Arial" w:cs="Arial"/>
                <w:color w:val="000000"/>
                <w:sz w:val="12"/>
                <w:szCs w:val="12"/>
              </w:rPr>
              <w:t>о</w:t>
            </w:r>
            <w:r w:rsidRPr="00174ECD">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174ECD">
              <w:rPr>
                <w:rFonts w:ascii="Arial" w:hAnsi="Arial" w:cs="Arial"/>
                <w:color w:val="000000"/>
                <w:sz w:val="12"/>
                <w:szCs w:val="12"/>
              </w:rPr>
              <w:t>о</w:t>
            </w:r>
            <w:r w:rsidRPr="00174ECD">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проектной и/или сметной и/или проектно-сметной д</w:t>
            </w:r>
            <w:r w:rsidRPr="00174ECD">
              <w:rPr>
                <w:rFonts w:ascii="Arial" w:hAnsi="Arial" w:cs="Arial"/>
                <w:color w:val="000000"/>
                <w:sz w:val="12"/>
                <w:szCs w:val="12"/>
              </w:rPr>
              <w:t>о</w:t>
            </w:r>
            <w:r w:rsidRPr="00174ECD">
              <w:rPr>
                <w:rFonts w:ascii="Arial" w:hAnsi="Arial" w:cs="Arial"/>
                <w:color w:val="000000"/>
                <w:sz w:val="12"/>
                <w:szCs w:val="12"/>
              </w:rPr>
              <w:t>кументации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w:t>
            </w:r>
            <w:r w:rsidRPr="00174ECD">
              <w:rPr>
                <w:rFonts w:ascii="Arial" w:hAnsi="Arial" w:cs="Arial"/>
                <w:color w:val="000000"/>
                <w:sz w:val="12"/>
                <w:szCs w:val="12"/>
              </w:rPr>
              <w:t>н</w:t>
            </w:r>
            <w:r w:rsidRPr="00174ECD">
              <w:rPr>
                <w:rFonts w:ascii="Arial" w:hAnsi="Arial" w:cs="Arial"/>
                <w:color w:val="000000"/>
                <w:sz w:val="12"/>
                <w:szCs w:val="12"/>
              </w:rPr>
              <w:t>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174ECD">
              <w:rPr>
                <w:rFonts w:ascii="Arial" w:hAnsi="Arial" w:cs="Arial"/>
                <w:color w:val="000000"/>
                <w:sz w:val="12"/>
                <w:szCs w:val="12"/>
              </w:rPr>
              <w:t>т</w:t>
            </w:r>
            <w:r w:rsidRPr="00174ECD">
              <w:rPr>
                <w:rFonts w:ascii="Arial" w:hAnsi="Arial" w:cs="Arial"/>
                <w:color w:val="000000"/>
                <w:sz w:val="12"/>
                <w:szCs w:val="12"/>
              </w:rPr>
              <w:t>ной городской среды в малых городах и исторических пос</w:t>
            </w:r>
            <w:r w:rsidRPr="00174ECD">
              <w:rPr>
                <w:rFonts w:ascii="Arial" w:hAnsi="Arial" w:cs="Arial"/>
                <w:color w:val="000000"/>
                <w:sz w:val="12"/>
                <w:szCs w:val="12"/>
              </w:rPr>
              <w:t>е</w:t>
            </w:r>
            <w:r w:rsidRPr="00174ECD">
              <w:rPr>
                <w:rFonts w:ascii="Arial" w:hAnsi="Arial" w:cs="Arial"/>
                <w:color w:val="000000"/>
                <w:sz w:val="12"/>
                <w:szCs w:val="12"/>
              </w:rPr>
              <w:t>лениях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w:t>
            </w:r>
            <w:r w:rsidRPr="00174ECD">
              <w:rPr>
                <w:rFonts w:ascii="Arial" w:hAnsi="Arial" w:cs="Arial"/>
                <w:color w:val="000000"/>
                <w:sz w:val="12"/>
                <w:szCs w:val="12"/>
              </w:rPr>
              <w:t>а</w:t>
            </w:r>
            <w:r w:rsidRPr="00174ECD">
              <w:rPr>
                <w:rFonts w:ascii="Arial" w:hAnsi="Arial" w:cs="Arial"/>
                <w:color w:val="000000"/>
                <w:sz w:val="12"/>
                <w:szCs w:val="12"/>
              </w:rPr>
              <w:t>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61 444 301,24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Иной межбюджетный трансферт бюджетам муниципальных образований Но</w:t>
            </w:r>
            <w:r w:rsidRPr="00174ECD">
              <w:rPr>
                <w:rFonts w:ascii="Arial" w:hAnsi="Arial" w:cs="Arial"/>
                <w:color w:val="000000"/>
                <w:sz w:val="12"/>
                <w:szCs w:val="12"/>
              </w:rPr>
              <w:t>в</w:t>
            </w:r>
            <w:r w:rsidRPr="00174ECD">
              <w:rPr>
                <w:rFonts w:ascii="Arial" w:hAnsi="Arial" w:cs="Arial"/>
                <w:color w:val="000000"/>
                <w:sz w:val="12"/>
                <w:szCs w:val="12"/>
              </w:rPr>
              <w:t>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w:t>
            </w:r>
            <w:r w:rsidRPr="00174ECD">
              <w:rPr>
                <w:rFonts w:ascii="Arial" w:hAnsi="Arial" w:cs="Arial"/>
                <w:color w:val="000000"/>
                <w:sz w:val="12"/>
                <w:szCs w:val="12"/>
              </w:rPr>
              <w:t>с</w:t>
            </w:r>
            <w:r w:rsidRPr="00174ECD">
              <w:rPr>
                <w:rFonts w:ascii="Arial" w:hAnsi="Arial" w:cs="Arial"/>
                <w:color w:val="000000"/>
                <w:sz w:val="12"/>
                <w:szCs w:val="12"/>
              </w:rPr>
              <w:t>тройство дворовых территорий многоквартирных домов и на благоустройство общественных территорий (Благоустройство наиболее посещаемых террит</w:t>
            </w:r>
            <w:r w:rsidRPr="00174ECD">
              <w:rPr>
                <w:rFonts w:ascii="Arial" w:hAnsi="Arial" w:cs="Arial"/>
                <w:color w:val="000000"/>
                <w:sz w:val="12"/>
                <w:szCs w:val="12"/>
              </w:rPr>
              <w:t>о</w:t>
            </w:r>
            <w:r w:rsidRPr="00174ECD">
              <w:rPr>
                <w:rFonts w:ascii="Arial" w:hAnsi="Arial" w:cs="Arial"/>
                <w:color w:val="000000"/>
                <w:sz w:val="12"/>
                <w:szCs w:val="12"/>
              </w:rPr>
              <w:t>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w:t>
            </w:r>
            <w:r w:rsidRPr="00174ECD">
              <w:rPr>
                <w:rFonts w:ascii="Arial" w:hAnsi="Arial" w:cs="Arial"/>
                <w:color w:val="000000"/>
                <w:sz w:val="12"/>
                <w:szCs w:val="12"/>
              </w:rPr>
              <w:t>н</w:t>
            </w:r>
            <w:r w:rsidRPr="00174ECD">
              <w:rPr>
                <w:rFonts w:ascii="Arial" w:hAnsi="Arial" w:cs="Arial"/>
                <w:color w:val="000000"/>
                <w:sz w:val="12"/>
                <w:szCs w:val="12"/>
              </w:rPr>
              <w:t>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5 643 074,00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"Благоустройство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13 687 279,68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13 143 487,69</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w:t>
            </w:r>
            <w:r w:rsidRPr="00174ECD">
              <w:rPr>
                <w:rFonts w:ascii="Arial" w:hAnsi="Arial" w:cs="Arial"/>
                <w:color w:val="000000"/>
                <w:sz w:val="12"/>
                <w:szCs w:val="12"/>
              </w:rPr>
              <w:t>н</w:t>
            </w:r>
            <w:r w:rsidRPr="00174ECD">
              <w:rPr>
                <w:rFonts w:ascii="Arial" w:hAnsi="Arial" w:cs="Arial"/>
                <w:color w:val="000000"/>
                <w:sz w:val="12"/>
                <w:szCs w:val="12"/>
              </w:rPr>
              <w:t>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Оплата потребляемой энергии в целях обеспечения уличного освещения, функционирования свет</w:t>
            </w:r>
            <w:r w:rsidRPr="00174ECD">
              <w:rPr>
                <w:rFonts w:ascii="Arial" w:hAnsi="Arial" w:cs="Arial"/>
                <w:color w:val="000000"/>
                <w:sz w:val="12"/>
                <w:szCs w:val="12"/>
              </w:rPr>
              <w:t>о</w:t>
            </w:r>
            <w:r w:rsidRPr="00174ECD">
              <w:rPr>
                <w:rFonts w:ascii="Arial" w:hAnsi="Arial" w:cs="Arial"/>
                <w:color w:val="000000"/>
                <w:sz w:val="12"/>
                <w:szCs w:val="12"/>
              </w:rPr>
              <w:t>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174ECD">
              <w:rPr>
                <w:rFonts w:ascii="Arial" w:hAnsi="Arial" w:cs="Arial"/>
                <w:color w:val="000000"/>
                <w:sz w:val="12"/>
                <w:szCs w:val="12"/>
              </w:rPr>
              <w:t>и</w:t>
            </w:r>
            <w:r w:rsidRPr="00174ECD">
              <w:rPr>
                <w:rFonts w:ascii="Arial" w:hAnsi="Arial" w:cs="Arial"/>
                <w:color w:val="000000"/>
                <w:sz w:val="12"/>
                <w:szCs w:val="12"/>
              </w:rPr>
              <w:t>пальной программы "Благоустройство территории Валда</w:t>
            </w:r>
            <w:r w:rsidRPr="00174ECD">
              <w:rPr>
                <w:rFonts w:ascii="Arial" w:hAnsi="Arial" w:cs="Arial"/>
                <w:color w:val="000000"/>
                <w:sz w:val="12"/>
                <w:szCs w:val="12"/>
              </w:rPr>
              <w:t>й</w:t>
            </w:r>
            <w:r w:rsidRPr="00174ECD">
              <w:rPr>
                <w:rFonts w:ascii="Arial" w:hAnsi="Arial" w:cs="Arial"/>
                <w:color w:val="000000"/>
                <w:sz w:val="12"/>
                <w:szCs w:val="12"/>
              </w:rPr>
              <w:t>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174ECD">
              <w:rPr>
                <w:rFonts w:ascii="Arial" w:hAnsi="Arial" w:cs="Arial"/>
                <w:color w:val="000000"/>
                <w:sz w:val="12"/>
                <w:szCs w:val="12"/>
              </w:rPr>
              <w:t>т</w:t>
            </w:r>
            <w:r w:rsidRPr="00174ECD">
              <w:rPr>
                <w:rFonts w:ascii="Arial" w:hAnsi="Arial" w:cs="Arial"/>
                <w:color w:val="000000"/>
                <w:sz w:val="12"/>
                <w:szCs w:val="12"/>
              </w:rPr>
              <w:t>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174ECD">
              <w:rPr>
                <w:rFonts w:ascii="Arial" w:hAnsi="Arial" w:cs="Arial"/>
                <w:color w:val="000000"/>
                <w:sz w:val="12"/>
                <w:szCs w:val="12"/>
              </w:rPr>
              <w:t>й</w:t>
            </w:r>
            <w:r w:rsidRPr="00174ECD">
              <w:rPr>
                <w:rFonts w:ascii="Arial" w:hAnsi="Arial" w:cs="Arial"/>
                <w:color w:val="000000"/>
                <w:sz w:val="12"/>
                <w:szCs w:val="12"/>
              </w:rPr>
              <w:t>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1 011 701,60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1 011 701,60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893 167,30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893 167,30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1 919 415,96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1 919 415,96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1 881 014,78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1 881 014,78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Плата за совместное использование акватории водного объекта (участок акв</w:t>
            </w:r>
            <w:r w:rsidRPr="00174ECD">
              <w:rPr>
                <w:rFonts w:ascii="Arial" w:hAnsi="Arial" w:cs="Arial"/>
                <w:color w:val="000000"/>
                <w:sz w:val="12"/>
                <w:szCs w:val="12"/>
              </w:rPr>
              <w:t>а</w:t>
            </w:r>
            <w:r w:rsidRPr="00174ECD">
              <w:rPr>
                <w:rFonts w:ascii="Arial" w:hAnsi="Arial" w:cs="Arial"/>
                <w:color w:val="000000"/>
                <w:sz w:val="12"/>
                <w:szCs w:val="12"/>
              </w:rPr>
              <w:t>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"Реализация проектов территориальных общественных сам</w:t>
            </w:r>
            <w:r w:rsidRPr="00174ECD">
              <w:rPr>
                <w:rFonts w:ascii="Arial" w:hAnsi="Arial" w:cs="Arial"/>
                <w:color w:val="000000"/>
                <w:sz w:val="12"/>
                <w:szCs w:val="12"/>
              </w:rPr>
              <w:t>о</w:t>
            </w:r>
            <w:r w:rsidRPr="00174ECD">
              <w:rPr>
                <w:rFonts w:ascii="Arial" w:hAnsi="Arial" w:cs="Arial"/>
                <w:color w:val="000000"/>
                <w:sz w:val="12"/>
                <w:szCs w:val="12"/>
              </w:rPr>
              <w:t>управлений в 2021 году" в рамках муниципальной программы "Благоустройство территории Валдайского городского посел</w:t>
            </w:r>
            <w:r w:rsidRPr="00174ECD">
              <w:rPr>
                <w:rFonts w:ascii="Arial" w:hAnsi="Arial" w:cs="Arial"/>
                <w:color w:val="000000"/>
                <w:sz w:val="12"/>
                <w:szCs w:val="12"/>
              </w:rPr>
              <w:t>е</w:t>
            </w:r>
            <w:r w:rsidRPr="00174ECD">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 территории ТОС "Уютный двор" с. Зимогорье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174ECD">
              <w:rPr>
                <w:rFonts w:ascii="Arial" w:hAnsi="Arial" w:cs="Arial"/>
                <w:color w:val="000000"/>
                <w:sz w:val="12"/>
                <w:szCs w:val="12"/>
              </w:rPr>
              <w:t>о</w:t>
            </w:r>
            <w:r w:rsidRPr="00174ECD">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174ECD">
              <w:rPr>
                <w:rFonts w:ascii="Arial" w:hAnsi="Arial" w:cs="Arial"/>
                <w:color w:val="000000"/>
                <w:sz w:val="12"/>
                <w:szCs w:val="12"/>
              </w:rPr>
              <w:t>о</w:t>
            </w:r>
            <w:r w:rsidRPr="00174ECD">
              <w:rPr>
                <w:rFonts w:ascii="Arial" w:hAnsi="Arial" w:cs="Arial"/>
                <w:color w:val="000000"/>
                <w:sz w:val="12"/>
                <w:szCs w:val="12"/>
              </w:rPr>
              <w:t>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74ECD">
              <w:rPr>
                <w:rFonts w:ascii="Arial" w:hAnsi="Arial" w:cs="Arial"/>
                <w:color w:val="000000"/>
                <w:sz w:val="12"/>
                <w:szCs w:val="12"/>
              </w:rPr>
              <w:t>о</w:t>
            </w:r>
            <w:r w:rsidRPr="00174ECD">
              <w:rPr>
                <w:rFonts w:ascii="Arial" w:hAnsi="Arial" w:cs="Arial"/>
                <w:color w:val="000000"/>
                <w:sz w:val="12"/>
                <w:szCs w:val="12"/>
              </w:rPr>
              <w:t>го) задания на оказание государственных (муниципал</w:t>
            </w:r>
            <w:r w:rsidRPr="00174ECD">
              <w:rPr>
                <w:rFonts w:ascii="Arial" w:hAnsi="Arial" w:cs="Arial"/>
                <w:color w:val="000000"/>
                <w:sz w:val="12"/>
                <w:szCs w:val="12"/>
              </w:rPr>
              <w:t>ь</w:t>
            </w:r>
            <w:r w:rsidRPr="00174ECD">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174ECD">
              <w:rPr>
                <w:rFonts w:ascii="Arial" w:hAnsi="Arial" w:cs="Arial"/>
                <w:color w:val="000000"/>
                <w:sz w:val="12"/>
                <w:szCs w:val="12"/>
              </w:rPr>
              <w:t>о</w:t>
            </w:r>
            <w:r w:rsidRPr="00174ECD">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174ECD">
              <w:rPr>
                <w:rFonts w:ascii="Arial" w:hAnsi="Arial" w:cs="Arial"/>
                <w:color w:val="000000"/>
                <w:sz w:val="12"/>
                <w:szCs w:val="12"/>
              </w:rPr>
              <w:t>о</w:t>
            </w:r>
            <w:r w:rsidRPr="00174ECD">
              <w:rPr>
                <w:rFonts w:ascii="Arial" w:hAnsi="Arial" w:cs="Arial"/>
                <w:color w:val="000000"/>
                <w:sz w:val="12"/>
                <w:szCs w:val="12"/>
              </w:rPr>
              <w:t>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74ECD">
              <w:rPr>
                <w:rFonts w:ascii="Arial" w:hAnsi="Arial" w:cs="Arial"/>
                <w:color w:val="000000"/>
                <w:sz w:val="12"/>
                <w:szCs w:val="12"/>
              </w:rPr>
              <w:t>о</w:t>
            </w:r>
            <w:r w:rsidRPr="00174ECD">
              <w:rPr>
                <w:rFonts w:ascii="Arial" w:hAnsi="Arial" w:cs="Arial"/>
                <w:color w:val="000000"/>
                <w:sz w:val="12"/>
                <w:szCs w:val="12"/>
              </w:rPr>
              <w:t>го) задания на оказание государственных (муниципал</w:t>
            </w:r>
            <w:r w:rsidRPr="00174ECD">
              <w:rPr>
                <w:rFonts w:ascii="Arial" w:hAnsi="Arial" w:cs="Arial"/>
                <w:color w:val="000000"/>
                <w:sz w:val="12"/>
                <w:szCs w:val="12"/>
              </w:rPr>
              <w:t>ь</w:t>
            </w:r>
            <w:r w:rsidRPr="00174ECD">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174ECD">
              <w:rPr>
                <w:rFonts w:ascii="Arial" w:hAnsi="Arial" w:cs="Arial"/>
                <w:color w:val="000000"/>
                <w:sz w:val="12"/>
                <w:szCs w:val="12"/>
              </w:rPr>
              <w:t>о</w:t>
            </w:r>
            <w:r w:rsidRPr="00174ECD">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174ECD">
              <w:rPr>
                <w:rFonts w:ascii="Arial" w:hAnsi="Arial" w:cs="Arial"/>
                <w:color w:val="000000"/>
                <w:sz w:val="12"/>
                <w:szCs w:val="12"/>
              </w:rPr>
              <w:t>о</w:t>
            </w:r>
            <w:r w:rsidRPr="00174ECD">
              <w:rPr>
                <w:rFonts w:ascii="Arial" w:hAnsi="Arial" w:cs="Arial"/>
                <w:color w:val="000000"/>
                <w:sz w:val="12"/>
                <w:szCs w:val="12"/>
              </w:rPr>
              <w:t>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74ECD">
              <w:rPr>
                <w:rFonts w:ascii="Arial" w:hAnsi="Arial" w:cs="Arial"/>
                <w:color w:val="000000"/>
                <w:sz w:val="12"/>
                <w:szCs w:val="12"/>
              </w:rPr>
              <w:t>о</w:t>
            </w:r>
            <w:r w:rsidRPr="00174ECD">
              <w:rPr>
                <w:rFonts w:ascii="Arial" w:hAnsi="Arial" w:cs="Arial"/>
                <w:color w:val="000000"/>
                <w:sz w:val="12"/>
                <w:szCs w:val="12"/>
              </w:rPr>
              <w:t>го) задания на оказание государственных (муниципал</w:t>
            </w:r>
            <w:r w:rsidRPr="00174ECD">
              <w:rPr>
                <w:rFonts w:ascii="Arial" w:hAnsi="Arial" w:cs="Arial"/>
                <w:color w:val="000000"/>
                <w:sz w:val="12"/>
                <w:szCs w:val="12"/>
              </w:rPr>
              <w:t>ь</w:t>
            </w:r>
            <w:r w:rsidRPr="00174ECD">
              <w:rPr>
                <w:rFonts w:ascii="Arial" w:hAnsi="Arial" w:cs="Arial"/>
                <w:color w:val="000000"/>
                <w:sz w:val="12"/>
                <w:szCs w:val="12"/>
              </w:rPr>
              <w:t>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174ECD">
              <w:rPr>
                <w:rFonts w:ascii="Arial" w:hAnsi="Arial" w:cs="Arial"/>
                <w:color w:val="000000"/>
                <w:sz w:val="12"/>
                <w:szCs w:val="12"/>
              </w:rPr>
              <w:t>е</w:t>
            </w:r>
            <w:r w:rsidRPr="00174ECD">
              <w:rPr>
                <w:rFonts w:ascii="Arial" w:hAnsi="Arial" w:cs="Arial"/>
                <w:color w:val="000000"/>
                <w:sz w:val="12"/>
                <w:szCs w:val="12"/>
              </w:rPr>
              <w:t>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174ECD">
              <w:rPr>
                <w:rFonts w:ascii="Arial" w:hAnsi="Arial" w:cs="Arial"/>
                <w:color w:val="000000"/>
                <w:sz w:val="12"/>
                <w:szCs w:val="12"/>
              </w:rPr>
              <w:t>е</w:t>
            </w:r>
            <w:r w:rsidRPr="00174ECD">
              <w:rPr>
                <w:rFonts w:ascii="Arial" w:hAnsi="Arial" w:cs="Arial"/>
                <w:color w:val="000000"/>
                <w:sz w:val="12"/>
                <w:szCs w:val="12"/>
              </w:rPr>
              <w:t>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174ECD">
              <w:rPr>
                <w:rFonts w:ascii="Arial" w:hAnsi="Arial" w:cs="Arial"/>
                <w:color w:val="000000"/>
                <w:sz w:val="12"/>
                <w:szCs w:val="12"/>
              </w:rPr>
              <w:t>и</w:t>
            </w:r>
            <w:r w:rsidRPr="00174ECD">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w:t>
            </w:r>
            <w:r w:rsidRPr="00174ECD">
              <w:rPr>
                <w:rFonts w:ascii="Arial" w:hAnsi="Arial" w:cs="Arial"/>
                <w:color w:val="000000"/>
                <w:sz w:val="12"/>
                <w:szCs w:val="12"/>
              </w:rPr>
              <w:t>а</w:t>
            </w:r>
            <w:r w:rsidRPr="00174ECD">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2 182 093,00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1 382 000,00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2 132 093,00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1 382 000,00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района "Развитие культуры в Валда</w:t>
            </w:r>
            <w:r w:rsidRPr="00174ECD">
              <w:rPr>
                <w:rFonts w:ascii="Arial" w:hAnsi="Arial" w:cs="Arial"/>
                <w:color w:val="000000"/>
                <w:sz w:val="12"/>
                <w:szCs w:val="12"/>
              </w:rPr>
              <w:t>й</w:t>
            </w:r>
            <w:r w:rsidRPr="00174ECD">
              <w:rPr>
                <w:rFonts w:ascii="Arial" w:hAnsi="Arial" w:cs="Arial"/>
                <w:color w:val="000000"/>
                <w:sz w:val="12"/>
                <w:szCs w:val="12"/>
              </w:rPr>
              <w:t>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прав граждан на равный доступ к культурным ценностям и уч</w:t>
            </w:r>
            <w:r w:rsidRPr="00174ECD">
              <w:rPr>
                <w:rFonts w:ascii="Arial" w:hAnsi="Arial" w:cs="Arial"/>
                <w:color w:val="000000"/>
                <w:sz w:val="12"/>
                <w:szCs w:val="12"/>
              </w:rPr>
              <w:t>а</w:t>
            </w:r>
            <w:r w:rsidRPr="00174ECD">
              <w:rPr>
                <w:rFonts w:ascii="Arial" w:hAnsi="Arial" w:cs="Arial"/>
                <w:color w:val="000000"/>
                <w:sz w:val="12"/>
                <w:szCs w:val="12"/>
              </w:rPr>
              <w:t>стию в культурной жизни, создание условий для развития и реализации тво</w:t>
            </w:r>
            <w:r w:rsidRPr="00174ECD">
              <w:rPr>
                <w:rFonts w:ascii="Arial" w:hAnsi="Arial" w:cs="Arial"/>
                <w:color w:val="000000"/>
                <w:sz w:val="12"/>
                <w:szCs w:val="12"/>
              </w:rPr>
              <w:t>р</w:t>
            </w:r>
            <w:r w:rsidRPr="00174ECD">
              <w:rPr>
                <w:rFonts w:ascii="Arial" w:hAnsi="Arial" w:cs="Arial"/>
                <w:color w:val="000000"/>
                <w:sz w:val="12"/>
                <w:szCs w:val="12"/>
              </w:rPr>
              <w:t>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подпрограммы "Культура Валдайского ра</w:t>
            </w:r>
            <w:r w:rsidRPr="00174ECD">
              <w:rPr>
                <w:rFonts w:ascii="Arial" w:hAnsi="Arial" w:cs="Arial"/>
                <w:color w:val="000000"/>
                <w:sz w:val="12"/>
                <w:szCs w:val="12"/>
              </w:rPr>
              <w:t>й</w:t>
            </w:r>
            <w:r w:rsidRPr="00174ECD">
              <w:rPr>
                <w:rFonts w:ascii="Arial" w:hAnsi="Arial" w:cs="Arial"/>
                <w:color w:val="000000"/>
                <w:sz w:val="12"/>
                <w:szCs w:val="12"/>
              </w:rPr>
              <w:t>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174ECD">
              <w:rPr>
                <w:rFonts w:ascii="Arial" w:hAnsi="Arial" w:cs="Arial"/>
                <w:color w:val="000000"/>
                <w:sz w:val="12"/>
                <w:szCs w:val="12"/>
              </w:rPr>
              <w:t>о</w:t>
            </w:r>
            <w:r w:rsidRPr="00174ECD">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174ECD">
              <w:rPr>
                <w:rFonts w:ascii="Arial" w:hAnsi="Arial" w:cs="Arial"/>
                <w:color w:val="000000"/>
                <w:sz w:val="12"/>
                <w:szCs w:val="12"/>
              </w:rPr>
              <w:t>т</w:t>
            </w:r>
            <w:r w:rsidRPr="00174ECD">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174ECD">
              <w:rPr>
                <w:rFonts w:ascii="Arial" w:hAnsi="Arial" w:cs="Arial"/>
                <w:color w:val="000000"/>
                <w:sz w:val="12"/>
                <w:szCs w:val="12"/>
              </w:rPr>
              <w:t>и</w:t>
            </w:r>
            <w:r w:rsidRPr="00174ECD">
              <w:rPr>
                <w:rFonts w:ascii="Arial" w:hAnsi="Arial" w:cs="Arial"/>
                <w:color w:val="000000"/>
                <w:sz w:val="12"/>
                <w:szCs w:val="12"/>
              </w:rPr>
              <w:t>рованных некоммерческих организаций Новгородской области на 2019-2026 годы" в части реализ</w:t>
            </w:r>
            <w:r w:rsidRPr="00174ECD">
              <w:rPr>
                <w:rFonts w:ascii="Arial" w:hAnsi="Arial" w:cs="Arial"/>
                <w:color w:val="000000"/>
                <w:sz w:val="12"/>
                <w:szCs w:val="12"/>
              </w:rPr>
              <w:t>а</w:t>
            </w:r>
            <w:r w:rsidRPr="00174ECD">
              <w:rPr>
                <w:rFonts w:ascii="Arial" w:hAnsi="Arial" w:cs="Arial"/>
                <w:color w:val="000000"/>
                <w:sz w:val="12"/>
                <w:szCs w:val="12"/>
              </w:rPr>
              <w:t>ции проектов поддержки местных инициатив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174ECD">
              <w:rPr>
                <w:rFonts w:ascii="Arial" w:hAnsi="Arial" w:cs="Arial"/>
                <w:color w:val="000000"/>
                <w:sz w:val="12"/>
                <w:szCs w:val="12"/>
              </w:rPr>
              <w:t>е</w:t>
            </w:r>
            <w:r w:rsidRPr="00174ECD">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выплату пенсий за выслугу лет муниципальным служащим, а та</w:t>
            </w:r>
            <w:r w:rsidRPr="00174ECD">
              <w:rPr>
                <w:rFonts w:ascii="Arial" w:hAnsi="Arial" w:cs="Arial"/>
                <w:color w:val="000000"/>
                <w:sz w:val="12"/>
                <w:szCs w:val="12"/>
              </w:rPr>
              <w:t>к</w:t>
            </w:r>
            <w:r w:rsidRPr="00174ECD">
              <w:rPr>
                <w:rFonts w:ascii="Arial" w:hAnsi="Arial" w:cs="Arial"/>
                <w:color w:val="000000"/>
                <w:sz w:val="12"/>
                <w:szCs w:val="12"/>
              </w:rPr>
              <w:t>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физической культуры и спорта в Ва</w:t>
            </w:r>
            <w:r w:rsidRPr="00174ECD">
              <w:rPr>
                <w:rFonts w:ascii="Arial" w:hAnsi="Arial" w:cs="Arial"/>
                <w:color w:val="000000"/>
                <w:sz w:val="12"/>
                <w:szCs w:val="12"/>
              </w:rPr>
              <w:t>л</w:t>
            </w:r>
            <w:r w:rsidRPr="00174ECD">
              <w:rPr>
                <w:rFonts w:ascii="Arial" w:hAnsi="Arial" w:cs="Arial"/>
                <w:color w:val="000000"/>
                <w:sz w:val="12"/>
                <w:szCs w:val="12"/>
              </w:rPr>
              <w:t>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физической культуры и спорта в Ва</w:t>
            </w:r>
            <w:r w:rsidRPr="00174ECD">
              <w:rPr>
                <w:rFonts w:ascii="Arial" w:hAnsi="Arial" w:cs="Arial"/>
                <w:color w:val="000000"/>
                <w:sz w:val="12"/>
                <w:szCs w:val="12"/>
              </w:rPr>
              <w:t>л</w:t>
            </w:r>
            <w:r w:rsidRPr="00174ECD">
              <w:rPr>
                <w:rFonts w:ascii="Arial" w:hAnsi="Arial" w:cs="Arial"/>
                <w:color w:val="000000"/>
                <w:sz w:val="12"/>
                <w:szCs w:val="12"/>
              </w:rPr>
              <w:t>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174ECD">
              <w:rPr>
                <w:rFonts w:ascii="Arial" w:hAnsi="Arial" w:cs="Arial"/>
                <w:color w:val="000000"/>
                <w:sz w:val="12"/>
                <w:szCs w:val="12"/>
              </w:rPr>
              <w:t>о</w:t>
            </w:r>
            <w:r w:rsidRPr="00174ECD">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опубликование официальных документов в периодических изд</w:t>
            </w:r>
            <w:r w:rsidRPr="00174ECD">
              <w:rPr>
                <w:rFonts w:ascii="Arial" w:hAnsi="Arial" w:cs="Arial"/>
                <w:color w:val="000000"/>
                <w:sz w:val="12"/>
                <w:szCs w:val="12"/>
              </w:rPr>
              <w:t>а</w:t>
            </w:r>
            <w:r w:rsidRPr="00174ECD">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74ECD">
              <w:rPr>
                <w:rFonts w:ascii="Arial" w:hAnsi="Arial" w:cs="Arial"/>
                <w:color w:val="000000"/>
                <w:sz w:val="12"/>
                <w:szCs w:val="12"/>
              </w:rPr>
              <w:t>а</w:t>
            </w:r>
            <w:r w:rsidRPr="00174EC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gridSpan w:val="5"/>
            <w:tcBorders>
              <w:top w:val="single" w:sz="4" w:space="0" w:color="000000"/>
              <w:left w:val="nil"/>
              <w:bottom w:val="nil"/>
              <w:right w:val="nil"/>
            </w:tcBorders>
            <w:shd w:val="clear" w:color="000000" w:fill="FFFFFF"/>
            <w:noWrap/>
            <w:vAlign w:val="bottom"/>
            <w:hideMark/>
          </w:tcPr>
          <w:p w:rsidR="00174ECD" w:rsidRPr="00174ECD" w:rsidRDefault="00174ECD" w:rsidP="00174ECD">
            <w:pPr>
              <w:rPr>
                <w:rFonts w:ascii="Arial" w:hAnsi="Arial" w:cs="Arial"/>
                <w:b/>
                <w:bCs/>
                <w:color w:val="000000"/>
                <w:sz w:val="12"/>
                <w:szCs w:val="12"/>
              </w:rPr>
            </w:pPr>
            <w:r w:rsidRPr="00174ECD">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188 976 525,30</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63 172 073,42</w:t>
            </w:r>
          </w:p>
        </w:tc>
      </w:tr>
    </w:tbl>
    <w:p w:rsidR="00174ECD" w:rsidRDefault="00174ECD" w:rsidP="00174ECD">
      <w:pPr>
        <w:shd w:val="clear" w:color="auto" w:fill="FFFFFF"/>
        <w:suppressAutoHyphens/>
        <w:ind w:left="6804"/>
        <w:jc w:val="center"/>
        <w:rPr>
          <w:rFonts w:ascii="Arial" w:hAnsi="Arial" w:cs="Arial"/>
          <w:b/>
          <w:sz w:val="16"/>
          <w:szCs w:val="16"/>
        </w:rPr>
      </w:pPr>
      <w:r w:rsidRPr="00174ECD">
        <w:rPr>
          <w:rFonts w:ascii="Arial" w:hAnsi="Arial" w:cs="Arial"/>
          <w:sz w:val="16"/>
          <w:szCs w:val="16"/>
        </w:rPr>
        <w:t xml:space="preserve">Приложение </w:t>
      </w:r>
      <w:r>
        <w:rPr>
          <w:rFonts w:ascii="Arial" w:hAnsi="Arial" w:cs="Arial"/>
          <w:sz w:val="16"/>
          <w:szCs w:val="16"/>
        </w:rPr>
        <w:t>9</w:t>
      </w:r>
      <w:r w:rsidRPr="00174ECD">
        <w:rPr>
          <w:rFonts w:ascii="Arial" w:hAnsi="Arial" w:cs="Arial"/>
          <w:sz w:val="16"/>
          <w:szCs w:val="16"/>
        </w:rPr>
        <w:b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26.05.2021 № 44)</w:t>
      </w:r>
    </w:p>
    <w:p w:rsidR="00174ECD" w:rsidRDefault="00174ECD" w:rsidP="00174ECD">
      <w:pPr>
        <w:shd w:val="clear" w:color="auto" w:fill="FFFFFF"/>
        <w:suppressAutoHyphens/>
        <w:jc w:val="center"/>
        <w:rPr>
          <w:rFonts w:ascii="Arial" w:hAnsi="Arial" w:cs="Arial"/>
          <w:b/>
          <w:sz w:val="16"/>
          <w:szCs w:val="16"/>
        </w:rPr>
      </w:pPr>
      <w:r w:rsidRPr="00174ECD">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2021 год и на плановый период 2022 и 2023 годов</w:t>
      </w:r>
    </w:p>
    <w:tbl>
      <w:tblPr>
        <w:tblW w:w="0" w:type="auto"/>
        <w:tblInd w:w="98" w:type="dxa"/>
        <w:tblLook w:val="04A0" w:firstRow="1" w:lastRow="0" w:firstColumn="1" w:lastColumn="0" w:noHBand="0" w:noVBand="1"/>
      </w:tblPr>
      <w:tblGrid>
        <w:gridCol w:w="6444"/>
        <w:gridCol w:w="532"/>
        <w:gridCol w:w="890"/>
        <w:gridCol w:w="530"/>
        <w:gridCol w:w="1104"/>
        <w:gridCol w:w="1050"/>
        <w:gridCol w:w="1050"/>
      </w:tblGrid>
      <w:tr w:rsidR="00174ECD" w:rsidRPr="00174ECD" w:rsidTr="00174ECD">
        <w:trPr>
          <w:trHeight w:val="20"/>
        </w:trPr>
        <w:tc>
          <w:tcPr>
            <w:tcW w:w="0" w:type="auto"/>
            <w:tcBorders>
              <w:top w:val="nil"/>
              <w:left w:val="nil"/>
              <w:bottom w:val="single" w:sz="4" w:space="0" w:color="000000"/>
              <w:right w:val="nil"/>
            </w:tcBorders>
            <w:shd w:val="clear" w:color="000000" w:fill="FFFFFF"/>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174ECD" w:rsidRPr="00174ECD" w:rsidRDefault="00174ECD" w:rsidP="00174ECD">
            <w:pPr>
              <w:rPr>
                <w:rFonts w:ascii="Arial" w:hAnsi="Arial" w:cs="Arial"/>
                <w:sz w:val="12"/>
                <w:szCs w:val="12"/>
              </w:rPr>
            </w:pPr>
            <w:r w:rsidRPr="00174ECD">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174ECD" w:rsidRPr="00174ECD" w:rsidRDefault="00174ECD" w:rsidP="00174ECD">
            <w:pPr>
              <w:rPr>
                <w:rFonts w:ascii="Arial" w:hAnsi="Arial" w:cs="Arial"/>
                <w:sz w:val="12"/>
                <w:szCs w:val="12"/>
              </w:rPr>
            </w:pPr>
            <w:r w:rsidRPr="00174ECD">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174ECD" w:rsidRPr="00174ECD" w:rsidRDefault="00174ECD" w:rsidP="00174ECD">
            <w:pPr>
              <w:jc w:val="center"/>
              <w:rPr>
                <w:rFonts w:ascii="Arial" w:hAnsi="Arial" w:cs="Arial"/>
                <w:sz w:val="12"/>
                <w:szCs w:val="12"/>
              </w:rPr>
            </w:pPr>
            <w:r w:rsidRPr="00174ECD">
              <w:rPr>
                <w:rFonts w:ascii="Arial" w:hAnsi="Arial" w:cs="Arial"/>
                <w:sz w:val="12"/>
                <w:szCs w:val="12"/>
              </w:rPr>
              <w:t>руб.коп.</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2022 год</w:t>
            </w:r>
          </w:p>
        </w:tc>
        <w:tc>
          <w:tcPr>
            <w:tcW w:w="0" w:type="auto"/>
            <w:tcBorders>
              <w:top w:val="nil"/>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2023 год</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1 456 001,11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1 242 081,66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1 226 481,66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174ECD">
              <w:rPr>
                <w:rFonts w:ascii="Arial" w:hAnsi="Arial" w:cs="Arial"/>
                <w:color w:val="000000"/>
                <w:sz w:val="12"/>
                <w:szCs w:val="12"/>
              </w:rPr>
              <w:t>ь</w:t>
            </w:r>
            <w:r w:rsidRPr="00174ECD">
              <w:rPr>
                <w:rFonts w:ascii="Arial" w:hAnsi="Arial" w:cs="Arial"/>
                <w:color w:val="000000"/>
                <w:sz w:val="12"/>
                <w:szCs w:val="12"/>
              </w:rPr>
              <w:t>ных органов муниципал</w:t>
            </w:r>
            <w:r w:rsidRPr="00174ECD">
              <w:rPr>
                <w:rFonts w:ascii="Arial" w:hAnsi="Arial" w:cs="Arial"/>
                <w:color w:val="000000"/>
                <w:sz w:val="12"/>
                <w:szCs w:val="12"/>
              </w:rPr>
              <w:t>ь</w:t>
            </w:r>
            <w:r w:rsidRPr="00174ECD">
              <w:rPr>
                <w:rFonts w:ascii="Arial" w:hAnsi="Arial" w:cs="Arial"/>
                <w:color w:val="000000"/>
                <w:sz w:val="12"/>
                <w:szCs w:val="12"/>
              </w:rPr>
              <w:t>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представительного органа муниципального образов</w:t>
            </w:r>
            <w:r w:rsidRPr="00174ECD">
              <w:rPr>
                <w:rFonts w:ascii="Arial" w:hAnsi="Arial" w:cs="Arial"/>
                <w:color w:val="000000"/>
                <w:sz w:val="12"/>
                <w:szCs w:val="12"/>
              </w:rPr>
              <w:t>а</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Совета депутатов Валдайского городского п</w:t>
            </w:r>
            <w:r w:rsidRPr="00174ECD">
              <w:rPr>
                <w:rFonts w:ascii="Arial" w:hAnsi="Arial" w:cs="Arial"/>
                <w:color w:val="000000"/>
                <w:sz w:val="12"/>
                <w:szCs w:val="12"/>
              </w:rPr>
              <w:t>о</w:t>
            </w:r>
            <w:r w:rsidRPr="00174ECD">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74ECD">
              <w:rPr>
                <w:rFonts w:ascii="Arial" w:hAnsi="Arial" w:cs="Arial"/>
                <w:color w:val="000000"/>
                <w:sz w:val="12"/>
                <w:szCs w:val="12"/>
              </w:rPr>
              <w:t>н</w:t>
            </w:r>
            <w:r w:rsidRPr="00174ECD">
              <w:rPr>
                <w:rFonts w:ascii="Arial" w:hAnsi="Arial" w:cs="Arial"/>
                <w:color w:val="000000"/>
                <w:sz w:val="12"/>
                <w:szCs w:val="12"/>
              </w:rPr>
              <w:t>сово-бюджетного) на</w:t>
            </w:r>
            <w:r w:rsidRPr="00174ECD">
              <w:rPr>
                <w:rFonts w:ascii="Arial" w:hAnsi="Arial" w:cs="Arial"/>
                <w:color w:val="000000"/>
                <w:sz w:val="12"/>
                <w:szCs w:val="12"/>
              </w:rPr>
              <w:t>д</w:t>
            </w:r>
            <w:r w:rsidRPr="00174ECD">
              <w:rPr>
                <w:rFonts w:ascii="Arial" w:hAnsi="Arial" w:cs="Arial"/>
                <w:color w:val="000000"/>
                <w:sz w:val="12"/>
                <w:szCs w:val="12"/>
              </w:rPr>
              <w:t>зора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174ECD">
              <w:rPr>
                <w:rFonts w:ascii="Arial" w:hAnsi="Arial" w:cs="Arial"/>
                <w:color w:val="000000"/>
                <w:sz w:val="12"/>
                <w:szCs w:val="12"/>
              </w:rPr>
              <w:t>е</w:t>
            </w:r>
            <w:r w:rsidRPr="00174ECD">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174ECD">
              <w:rPr>
                <w:rFonts w:ascii="Arial" w:hAnsi="Arial" w:cs="Arial"/>
                <w:color w:val="000000"/>
                <w:sz w:val="12"/>
                <w:szCs w:val="12"/>
              </w:rPr>
              <w:t>а</w:t>
            </w:r>
            <w:r w:rsidRPr="00174ECD">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фонды исполнительных органов муниципальных обр</w:t>
            </w:r>
            <w:r w:rsidRPr="00174ECD">
              <w:rPr>
                <w:rFonts w:ascii="Arial" w:hAnsi="Arial" w:cs="Arial"/>
                <w:color w:val="000000"/>
                <w:sz w:val="12"/>
                <w:szCs w:val="12"/>
              </w:rPr>
              <w:t>а</w:t>
            </w:r>
            <w:r w:rsidRPr="00174ECD">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Расходование средств резервных фондов по предупреждению и ликвидации чрезв</w:t>
            </w:r>
            <w:r w:rsidRPr="00174ECD">
              <w:rPr>
                <w:rFonts w:ascii="Arial" w:hAnsi="Arial" w:cs="Arial"/>
                <w:color w:val="000000"/>
                <w:sz w:val="12"/>
                <w:szCs w:val="12"/>
              </w:rPr>
              <w:t>ы</w:t>
            </w:r>
            <w:r w:rsidRPr="00174ECD">
              <w:rPr>
                <w:rFonts w:ascii="Arial" w:hAnsi="Arial" w:cs="Arial"/>
                <w:color w:val="000000"/>
                <w:sz w:val="12"/>
                <w:szCs w:val="12"/>
              </w:rPr>
              <w:t>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Расходование средств резервных фондов по предупреждению и ликвидации чрезв</w:t>
            </w:r>
            <w:r w:rsidRPr="00174ECD">
              <w:rPr>
                <w:rFonts w:ascii="Arial" w:hAnsi="Arial" w:cs="Arial"/>
                <w:color w:val="000000"/>
                <w:sz w:val="12"/>
                <w:szCs w:val="12"/>
              </w:rPr>
              <w:t>ы</w:t>
            </w:r>
            <w:r w:rsidRPr="00174ECD">
              <w:rPr>
                <w:rFonts w:ascii="Arial" w:hAnsi="Arial" w:cs="Arial"/>
                <w:color w:val="000000"/>
                <w:sz w:val="12"/>
                <w:szCs w:val="12"/>
              </w:rPr>
              <w:t>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875 981,11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662 061,66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646 461,66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74ECD">
              <w:rPr>
                <w:rFonts w:ascii="Arial" w:hAnsi="Arial" w:cs="Arial"/>
                <w:color w:val="000000"/>
                <w:sz w:val="12"/>
                <w:szCs w:val="12"/>
              </w:rPr>
              <w:t>н</w:t>
            </w:r>
            <w:r w:rsidRPr="00174ECD">
              <w:rPr>
                <w:rFonts w:ascii="Arial" w:hAnsi="Arial" w:cs="Arial"/>
                <w:color w:val="000000"/>
                <w:sz w:val="12"/>
                <w:szCs w:val="12"/>
              </w:rPr>
              <w:t>ности и противодейс</w:t>
            </w:r>
            <w:r w:rsidRPr="00174ECD">
              <w:rPr>
                <w:rFonts w:ascii="Arial" w:hAnsi="Arial" w:cs="Arial"/>
                <w:color w:val="000000"/>
                <w:sz w:val="12"/>
                <w:szCs w:val="12"/>
              </w:rPr>
              <w:t>т</w:t>
            </w:r>
            <w:r w:rsidRPr="00174ECD">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74ECD">
              <w:rPr>
                <w:rFonts w:ascii="Arial" w:hAnsi="Arial" w:cs="Arial"/>
                <w:color w:val="000000"/>
                <w:sz w:val="12"/>
                <w:szCs w:val="12"/>
              </w:rPr>
              <w:t>н</w:t>
            </w:r>
            <w:r w:rsidRPr="00174ECD">
              <w:rPr>
                <w:rFonts w:ascii="Arial" w:hAnsi="Arial" w:cs="Arial"/>
                <w:color w:val="000000"/>
                <w:sz w:val="12"/>
                <w:szCs w:val="12"/>
              </w:rPr>
              <w:t>ности и противодейс</w:t>
            </w:r>
            <w:r w:rsidRPr="00174ECD">
              <w:rPr>
                <w:rFonts w:ascii="Arial" w:hAnsi="Arial" w:cs="Arial"/>
                <w:color w:val="000000"/>
                <w:sz w:val="12"/>
                <w:szCs w:val="12"/>
              </w:rPr>
              <w:t>т</w:t>
            </w:r>
            <w:r w:rsidRPr="00174ECD">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Профилактика терроризма, экстремизма и других правонаруш</w:t>
            </w:r>
            <w:r w:rsidRPr="00174ECD">
              <w:rPr>
                <w:rFonts w:ascii="Arial" w:hAnsi="Arial" w:cs="Arial"/>
                <w:color w:val="000000"/>
                <w:sz w:val="12"/>
                <w:szCs w:val="12"/>
              </w:rPr>
              <w:t>е</w:t>
            </w:r>
            <w:r w:rsidRPr="00174ECD">
              <w:rPr>
                <w:rFonts w:ascii="Arial" w:hAnsi="Arial" w:cs="Arial"/>
                <w:color w:val="000000"/>
                <w:sz w:val="12"/>
                <w:szCs w:val="12"/>
              </w:rPr>
              <w:t>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74ECD">
              <w:rPr>
                <w:rFonts w:ascii="Arial" w:hAnsi="Arial" w:cs="Arial"/>
                <w:color w:val="000000"/>
                <w:sz w:val="12"/>
                <w:szCs w:val="12"/>
              </w:rPr>
              <w:t>е</w:t>
            </w:r>
            <w:r w:rsidRPr="00174ECD">
              <w:rPr>
                <w:rFonts w:ascii="Arial" w:hAnsi="Arial" w:cs="Arial"/>
                <w:color w:val="000000"/>
                <w:sz w:val="12"/>
                <w:szCs w:val="12"/>
              </w:rPr>
              <w:t>чение правопорядка и противодействие правонарушениям в Валдайском муниципальном ра</w:t>
            </w:r>
            <w:r w:rsidRPr="00174ECD">
              <w:rPr>
                <w:rFonts w:ascii="Arial" w:hAnsi="Arial" w:cs="Arial"/>
                <w:color w:val="000000"/>
                <w:sz w:val="12"/>
                <w:szCs w:val="12"/>
              </w:rPr>
              <w:t>й</w:t>
            </w:r>
            <w:r w:rsidRPr="00174ECD">
              <w:rPr>
                <w:rFonts w:ascii="Arial" w:hAnsi="Arial" w:cs="Arial"/>
                <w:color w:val="000000"/>
                <w:sz w:val="12"/>
                <w:szCs w:val="12"/>
              </w:rPr>
              <w:t>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Противодействие коррупции в Валдайском муниципальном ра</w:t>
            </w:r>
            <w:r w:rsidRPr="00174ECD">
              <w:rPr>
                <w:rFonts w:ascii="Arial" w:hAnsi="Arial" w:cs="Arial"/>
                <w:color w:val="000000"/>
                <w:sz w:val="12"/>
                <w:szCs w:val="12"/>
              </w:rPr>
              <w:t>й</w:t>
            </w:r>
            <w:r w:rsidRPr="00174ECD">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74ECD">
              <w:rPr>
                <w:rFonts w:ascii="Arial" w:hAnsi="Arial" w:cs="Arial"/>
                <w:color w:val="000000"/>
                <w:sz w:val="12"/>
                <w:szCs w:val="12"/>
              </w:rPr>
              <w:t>е</w:t>
            </w:r>
            <w:r w:rsidRPr="00174ECD">
              <w:rPr>
                <w:rFonts w:ascii="Arial" w:hAnsi="Arial" w:cs="Arial"/>
                <w:color w:val="000000"/>
                <w:sz w:val="12"/>
                <w:szCs w:val="12"/>
              </w:rPr>
              <w:t>чение правопорядка и противодействие правонарушениям в Валдайском муниципальном ра</w:t>
            </w:r>
            <w:r w:rsidRPr="00174ECD">
              <w:rPr>
                <w:rFonts w:ascii="Arial" w:hAnsi="Arial" w:cs="Arial"/>
                <w:color w:val="000000"/>
                <w:sz w:val="12"/>
                <w:szCs w:val="12"/>
              </w:rPr>
              <w:t>й</w:t>
            </w:r>
            <w:r w:rsidRPr="00174ECD">
              <w:rPr>
                <w:rFonts w:ascii="Arial" w:hAnsi="Arial" w:cs="Arial"/>
                <w:color w:val="000000"/>
                <w:sz w:val="12"/>
                <w:szCs w:val="12"/>
              </w:rPr>
              <w:t>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w:t>
            </w:r>
            <w:r w:rsidRPr="00174ECD">
              <w:rPr>
                <w:rFonts w:ascii="Arial" w:hAnsi="Arial" w:cs="Arial"/>
                <w:color w:val="000000"/>
                <w:sz w:val="12"/>
                <w:szCs w:val="12"/>
              </w:rPr>
              <w:t>е</w:t>
            </w:r>
            <w:r w:rsidRPr="00174ECD">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w:t>
            </w:r>
            <w:r w:rsidRPr="00174ECD">
              <w:rPr>
                <w:rFonts w:ascii="Arial" w:hAnsi="Arial" w:cs="Arial"/>
                <w:color w:val="000000"/>
                <w:sz w:val="12"/>
                <w:szCs w:val="12"/>
              </w:rPr>
              <w:t>е</w:t>
            </w:r>
            <w:r w:rsidRPr="00174ECD">
              <w:rPr>
                <w:rFonts w:ascii="Arial" w:hAnsi="Arial" w:cs="Arial"/>
                <w:color w:val="000000"/>
                <w:sz w:val="12"/>
                <w:szCs w:val="12"/>
              </w:rPr>
              <w:t>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174ECD">
              <w:rPr>
                <w:rFonts w:ascii="Arial" w:hAnsi="Arial" w:cs="Arial"/>
                <w:color w:val="000000"/>
                <w:sz w:val="12"/>
                <w:szCs w:val="12"/>
              </w:rPr>
              <w:t>е</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174ECD">
              <w:rPr>
                <w:rFonts w:ascii="Arial" w:hAnsi="Arial" w:cs="Arial"/>
                <w:color w:val="000000"/>
                <w:sz w:val="12"/>
                <w:szCs w:val="12"/>
              </w:rPr>
              <w:t>е</w:t>
            </w:r>
            <w:r w:rsidRPr="00174ECD">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174ECD">
              <w:rPr>
                <w:rFonts w:ascii="Arial" w:hAnsi="Arial" w:cs="Arial"/>
                <w:color w:val="000000"/>
                <w:sz w:val="12"/>
                <w:szCs w:val="12"/>
              </w:rPr>
              <w:t>о</w:t>
            </w:r>
            <w:r w:rsidRPr="00174ECD">
              <w:rPr>
                <w:rFonts w:ascii="Arial" w:hAnsi="Arial" w:cs="Arial"/>
                <w:color w:val="000000"/>
                <w:sz w:val="12"/>
                <w:szCs w:val="12"/>
              </w:rPr>
              <w:t>рий в Валдайском городском пос</w:t>
            </w:r>
            <w:r w:rsidRPr="00174ECD">
              <w:rPr>
                <w:rFonts w:ascii="Arial" w:hAnsi="Arial" w:cs="Arial"/>
                <w:color w:val="000000"/>
                <w:sz w:val="12"/>
                <w:szCs w:val="12"/>
              </w:rPr>
              <w:t>е</w:t>
            </w:r>
            <w:r w:rsidRPr="00174ECD">
              <w:rPr>
                <w:rFonts w:ascii="Arial" w:hAnsi="Arial" w:cs="Arial"/>
                <w:color w:val="000000"/>
                <w:sz w:val="12"/>
                <w:szCs w:val="12"/>
              </w:rPr>
              <w:t>лении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174ECD">
              <w:rPr>
                <w:rFonts w:ascii="Arial" w:hAnsi="Arial" w:cs="Arial"/>
                <w:color w:val="000000"/>
                <w:sz w:val="12"/>
                <w:szCs w:val="12"/>
              </w:rPr>
              <w:t>о</w:t>
            </w:r>
            <w:r w:rsidRPr="00174ECD">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860 381,11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636 461,66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636 461,66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w:t>
            </w:r>
            <w:r w:rsidRPr="00174ECD">
              <w:rPr>
                <w:rFonts w:ascii="Arial" w:hAnsi="Arial" w:cs="Arial"/>
                <w:color w:val="000000"/>
                <w:sz w:val="12"/>
                <w:szCs w:val="12"/>
              </w:rPr>
              <w:t>е</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w:t>
            </w:r>
            <w:r w:rsidRPr="00174ECD">
              <w:rPr>
                <w:rFonts w:ascii="Arial" w:hAnsi="Arial" w:cs="Arial"/>
                <w:color w:val="000000"/>
                <w:sz w:val="12"/>
                <w:szCs w:val="12"/>
              </w:rPr>
              <w:t>е</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w:t>
            </w:r>
            <w:r w:rsidRPr="00174ECD">
              <w:rPr>
                <w:rFonts w:ascii="Arial" w:hAnsi="Arial" w:cs="Arial"/>
                <w:color w:val="000000"/>
                <w:sz w:val="12"/>
                <w:szCs w:val="12"/>
              </w:rPr>
              <w:t>н</w:t>
            </w:r>
            <w:r w:rsidRPr="00174ECD">
              <w:rPr>
                <w:rFonts w:ascii="Arial" w:hAnsi="Arial" w:cs="Arial"/>
                <w:color w:val="000000"/>
                <w:sz w:val="12"/>
                <w:szCs w:val="12"/>
              </w:rPr>
              <w:t>ного вреда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3 993,85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232 607,02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222 698,02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224 004,24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212 987,64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Оценка недвижимости, признание прав и регулирование отношений по государс</w:t>
            </w:r>
            <w:r w:rsidRPr="00174ECD">
              <w:rPr>
                <w:rFonts w:ascii="Arial" w:hAnsi="Arial" w:cs="Arial"/>
                <w:color w:val="000000"/>
                <w:sz w:val="12"/>
                <w:szCs w:val="12"/>
              </w:rPr>
              <w:t>т</w:t>
            </w:r>
            <w:r w:rsidRPr="00174ECD">
              <w:rPr>
                <w:rFonts w:ascii="Arial" w:hAnsi="Arial" w:cs="Arial"/>
                <w:color w:val="000000"/>
                <w:sz w:val="12"/>
                <w:szCs w:val="12"/>
              </w:rPr>
              <w:t>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БЕЗОПАСНОСТЬ И ПРАВООХРАНИТЕЛЬНАЯ ДЕЯТЕЛ</w:t>
            </w:r>
            <w:r w:rsidRPr="00174ECD">
              <w:rPr>
                <w:rFonts w:ascii="Arial" w:hAnsi="Arial" w:cs="Arial"/>
                <w:color w:val="000000"/>
                <w:sz w:val="12"/>
                <w:szCs w:val="12"/>
              </w:rPr>
              <w:t>Ь</w:t>
            </w:r>
            <w:r w:rsidRPr="00174ECD">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447 000,00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Защита населения и территории от чрезвычайных ситуаций природного и техн</w:t>
            </w:r>
            <w:r w:rsidRPr="00174ECD">
              <w:rPr>
                <w:rFonts w:ascii="Arial" w:hAnsi="Arial" w:cs="Arial"/>
                <w:color w:val="000000"/>
                <w:sz w:val="12"/>
                <w:szCs w:val="12"/>
              </w:rPr>
              <w:t>о</w:t>
            </w:r>
            <w:r w:rsidRPr="00174ECD">
              <w:rPr>
                <w:rFonts w:ascii="Arial" w:hAnsi="Arial" w:cs="Arial"/>
                <w:color w:val="000000"/>
                <w:sz w:val="12"/>
                <w:szCs w:val="12"/>
              </w:rPr>
              <w:t>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174ECD">
              <w:rPr>
                <w:rFonts w:ascii="Arial" w:hAnsi="Arial" w:cs="Arial"/>
                <w:color w:val="000000"/>
                <w:sz w:val="12"/>
                <w:szCs w:val="12"/>
              </w:rPr>
              <w:t>е</w:t>
            </w:r>
            <w:r w:rsidRPr="00174ECD">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w:t>
            </w:r>
            <w:r w:rsidRPr="00174ECD">
              <w:rPr>
                <w:rFonts w:ascii="Arial" w:hAnsi="Arial" w:cs="Arial"/>
                <w:color w:val="000000"/>
                <w:sz w:val="12"/>
                <w:szCs w:val="12"/>
              </w:rPr>
              <w:t>й</w:t>
            </w:r>
            <w:r w:rsidRPr="00174ECD">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w:t>
            </w:r>
            <w:r w:rsidRPr="00174ECD">
              <w:rPr>
                <w:rFonts w:ascii="Arial" w:hAnsi="Arial" w:cs="Arial"/>
                <w:color w:val="000000"/>
                <w:sz w:val="12"/>
                <w:szCs w:val="12"/>
              </w:rPr>
              <w:t>о</w:t>
            </w:r>
            <w:r w:rsidRPr="00174ECD">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w:t>
            </w:r>
            <w:r w:rsidRPr="00174ECD">
              <w:rPr>
                <w:rFonts w:ascii="Arial" w:hAnsi="Arial" w:cs="Arial"/>
                <w:color w:val="000000"/>
                <w:sz w:val="12"/>
                <w:szCs w:val="12"/>
              </w:rPr>
              <w:t>е</w:t>
            </w:r>
            <w:r w:rsidRPr="00174ECD">
              <w:rPr>
                <w:rFonts w:ascii="Arial" w:hAnsi="Arial" w:cs="Arial"/>
                <w:color w:val="000000"/>
                <w:sz w:val="12"/>
                <w:szCs w:val="12"/>
              </w:rPr>
              <w:t>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174ECD">
              <w:rPr>
                <w:rFonts w:ascii="Arial" w:hAnsi="Arial" w:cs="Arial"/>
                <w:color w:val="000000"/>
                <w:sz w:val="12"/>
                <w:szCs w:val="12"/>
              </w:rPr>
              <w:t>ь</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74ECD">
              <w:rPr>
                <w:rFonts w:ascii="Arial" w:hAnsi="Arial" w:cs="Arial"/>
                <w:color w:val="000000"/>
                <w:sz w:val="12"/>
                <w:szCs w:val="12"/>
              </w:rPr>
              <w:t>н</w:t>
            </w:r>
            <w:r w:rsidRPr="00174ECD">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74ECD">
              <w:rPr>
                <w:rFonts w:ascii="Arial" w:hAnsi="Arial" w:cs="Arial"/>
                <w:color w:val="000000"/>
                <w:sz w:val="12"/>
                <w:szCs w:val="12"/>
              </w:rPr>
              <w:t>н</w:t>
            </w:r>
            <w:r w:rsidRPr="00174ECD">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проектно-сметной документации для проведения мероприятий по у</w:t>
            </w:r>
            <w:r w:rsidRPr="00174ECD">
              <w:rPr>
                <w:rFonts w:ascii="Arial" w:hAnsi="Arial" w:cs="Arial"/>
                <w:color w:val="000000"/>
                <w:sz w:val="12"/>
                <w:szCs w:val="12"/>
              </w:rPr>
              <w:t>с</w:t>
            </w:r>
            <w:r w:rsidRPr="00174ECD">
              <w:rPr>
                <w:rFonts w:ascii="Arial" w:hAnsi="Arial" w:cs="Arial"/>
                <w:color w:val="000000"/>
                <w:sz w:val="12"/>
                <w:szCs w:val="12"/>
              </w:rPr>
              <w:t>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92 255 854,96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31 604 789,14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31 218 969,14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"Поддержка некоммерческих организаций на террит</w:t>
            </w:r>
            <w:r w:rsidRPr="00174ECD">
              <w:rPr>
                <w:rFonts w:ascii="Arial" w:hAnsi="Arial" w:cs="Arial"/>
                <w:color w:val="000000"/>
                <w:sz w:val="12"/>
                <w:szCs w:val="12"/>
              </w:rPr>
              <w:t>о</w:t>
            </w:r>
            <w:r w:rsidRPr="00174ECD">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"Поддержка некоммерческих организаций на террит</w:t>
            </w:r>
            <w:r w:rsidRPr="00174ECD">
              <w:rPr>
                <w:rFonts w:ascii="Arial" w:hAnsi="Arial" w:cs="Arial"/>
                <w:color w:val="000000"/>
                <w:sz w:val="12"/>
                <w:szCs w:val="12"/>
              </w:rPr>
              <w:t>о</w:t>
            </w:r>
            <w:r w:rsidRPr="00174ECD">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Оказание поддержки некоммерческим организациям, расположенным на террит</w:t>
            </w:r>
            <w:r w:rsidRPr="00174ECD">
              <w:rPr>
                <w:rFonts w:ascii="Arial" w:hAnsi="Arial" w:cs="Arial"/>
                <w:color w:val="000000"/>
                <w:sz w:val="12"/>
                <w:szCs w:val="12"/>
              </w:rPr>
              <w:t>о</w:t>
            </w:r>
            <w:r w:rsidRPr="00174ECD">
              <w:rPr>
                <w:rFonts w:ascii="Arial" w:hAnsi="Arial" w:cs="Arial"/>
                <w:color w:val="000000"/>
                <w:sz w:val="12"/>
                <w:szCs w:val="12"/>
              </w:rPr>
              <w:t>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174ECD">
              <w:rPr>
                <w:rFonts w:ascii="Arial" w:hAnsi="Arial" w:cs="Arial"/>
                <w:color w:val="000000"/>
                <w:sz w:val="12"/>
                <w:szCs w:val="12"/>
              </w:rPr>
              <w:t>я</w:t>
            </w:r>
            <w:r w:rsidRPr="00174ECD">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фактич</w:t>
            </w:r>
            <w:r w:rsidRPr="00174ECD">
              <w:rPr>
                <w:rFonts w:ascii="Arial" w:hAnsi="Arial" w:cs="Arial"/>
                <w:color w:val="000000"/>
                <w:sz w:val="12"/>
                <w:szCs w:val="12"/>
              </w:rPr>
              <w:t>е</w:t>
            </w:r>
            <w:r w:rsidRPr="00174ECD">
              <w:rPr>
                <w:rFonts w:ascii="Arial" w:hAnsi="Arial" w:cs="Arial"/>
                <w:color w:val="000000"/>
                <w:sz w:val="12"/>
                <w:szCs w:val="12"/>
              </w:rPr>
              <w:t>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174ECD">
              <w:rPr>
                <w:rFonts w:ascii="Arial" w:hAnsi="Arial" w:cs="Arial"/>
                <w:color w:val="000000"/>
                <w:sz w:val="12"/>
                <w:szCs w:val="12"/>
              </w:rPr>
              <w:t>ь</w:t>
            </w:r>
            <w:r w:rsidRPr="00174ECD">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174ECD">
              <w:rPr>
                <w:rFonts w:ascii="Arial" w:hAnsi="Arial" w:cs="Arial"/>
                <w:color w:val="000000"/>
                <w:sz w:val="12"/>
                <w:szCs w:val="12"/>
              </w:rPr>
              <w:t>й</w:t>
            </w:r>
            <w:r w:rsidRPr="00174ECD">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174ECD">
              <w:rPr>
                <w:rFonts w:ascii="Arial" w:hAnsi="Arial" w:cs="Arial"/>
                <w:color w:val="000000"/>
                <w:sz w:val="12"/>
                <w:szCs w:val="12"/>
              </w:rPr>
              <w:t>о</w:t>
            </w:r>
            <w:r w:rsidRPr="00174ECD">
              <w:rPr>
                <w:rFonts w:ascii="Arial" w:hAnsi="Arial" w:cs="Arial"/>
                <w:color w:val="000000"/>
                <w:sz w:val="12"/>
                <w:szCs w:val="12"/>
              </w:rPr>
              <w:t>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87 978 264,82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174ECD">
              <w:rPr>
                <w:rFonts w:ascii="Arial" w:hAnsi="Arial" w:cs="Arial"/>
                <w:color w:val="000000"/>
                <w:sz w:val="12"/>
                <w:szCs w:val="12"/>
              </w:rPr>
              <w:t>о</w:t>
            </w:r>
            <w:r w:rsidRPr="00174ECD">
              <w:rPr>
                <w:rFonts w:ascii="Arial" w:hAnsi="Arial" w:cs="Arial"/>
                <w:color w:val="000000"/>
                <w:sz w:val="12"/>
                <w:szCs w:val="12"/>
              </w:rPr>
              <w:t>вания местного значения на территории Валдайского г</w:t>
            </w:r>
            <w:r w:rsidRPr="00174ECD">
              <w:rPr>
                <w:rFonts w:ascii="Arial" w:hAnsi="Arial" w:cs="Arial"/>
                <w:color w:val="000000"/>
                <w:sz w:val="12"/>
                <w:szCs w:val="12"/>
              </w:rPr>
              <w:t>о</w:t>
            </w:r>
            <w:r w:rsidRPr="00174ECD">
              <w:rPr>
                <w:rFonts w:ascii="Arial" w:hAnsi="Arial" w:cs="Arial"/>
                <w:color w:val="000000"/>
                <w:sz w:val="12"/>
                <w:szCs w:val="12"/>
              </w:rPr>
              <w:t>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87 978 264,82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и тротуаров общего пользования местного знач</w:t>
            </w:r>
            <w:r w:rsidRPr="00174ECD">
              <w:rPr>
                <w:rFonts w:ascii="Arial" w:hAnsi="Arial" w:cs="Arial"/>
                <w:color w:val="000000"/>
                <w:sz w:val="12"/>
                <w:szCs w:val="12"/>
              </w:rPr>
              <w:t>е</w:t>
            </w:r>
            <w:r w:rsidRPr="00174ECD">
              <w:rPr>
                <w:rFonts w:ascii="Arial" w:hAnsi="Arial" w:cs="Arial"/>
                <w:color w:val="000000"/>
                <w:sz w:val="12"/>
                <w:szCs w:val="12"/>
              </w:rPr>
              <w:t>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5 503 556,72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5 503 556,72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293 967,00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293 967,00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Строительство (реконструкция) автомобильных дорог общего пользования мес</w:t>
            </w:r>
            <w:r w:rsidRPr="00174ECD">
              <w:rPr>
                <w:rFonts w:ascii="Arial" w:hAnsi="Arial" w:cs="Arial"/>
                <w:color w:val="000000"/>
                <w:sz w:val="12"/>
                <w:szCs w:val="12"/>
              </w:rPr>
              <w:t>т</w:t>
            </w:r>
            <w:r w:rsidRPr="00174ECD">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w:t>
            </w:r>
            <w:r w:rsidRPr="00174ECD">
              <w:rPr>
                <w:rFonts w:ascii="Arial" w:hAnsi="Arial" w:cs="Arial"/>
                <w:color w:val="000000"/>
                <w:sz w:val="12"/>
                <w:szCs w:val="12"/>
              </w:rPr>
              <w:t>р</w:t>
            </w:r>
            <w:r w:rsidRPr="00174ECD">
              <w:rPr>
                <w:rFonts w:ascii="Arial" w:hAnsi="Arial" w:cs="Arial"/>
                <w:color w:val="000000"/>
                <w:sz w:val="12"/>
                <w:szCs w:val="12"/>
              </w:rPr>
              <w:t>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1 604 894,04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1 604 894,04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174ECD">
              <w:rPr>
                <w:rFonts w:ascii="Arial" w:hAnsi="Arial" w:cs="Arial"/>
                <w:color w:val="000000"/>
                <w:sz w:val="12"/>
                <w:szCs w:val="12"/>
              </w:rPr>
              <w:t>о</w:t>
            </w:r>
            <w:r w:rsidRPr="00174ECD">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174ECD">
              <w:rPr>
                <w:rFonts w:ascii="Arial" w:hAnsi="Arial" w:cs="Arial"/>
                <w:color w:val="000000"/>
                <w:sz w:val="12"/>
                <w:szCs w:val="12"/>
              </w:rPr>
              <w:t>ж</w:t>
            </w:r>
            <w:r w:rsidRPr="00174ECD">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746 686,00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746 686,00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5 585 314,00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5 585 314,00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w:t>
            </w:r>
            <w:r w:rsidRPr="00174ECD">
              <w:rPr>
                <w:rFonts w:ascii="Arial" w:hAnsi="Arial" w:cs="Arial"/>
                <w:color w:val="000000"/>
                <w:sz w:val="12"/>
                <w:szCs w:val="12"/>
              </w:rPr>
              <w:t>о</w:t>
            </w:r>
            <w:r w:rsidRPr="00174ECD">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174ECD">
              <w:rPr>
                <w:rFonts w:ascii="Arial" w:hAnsi="Arial" w:cs="Arial"/>
                <w:color w:val="000000"/>
                <w:sz w:val="12"/>
                <w:szCs w:val="12"/>
              </w:rPr>
              <w:t>о</w:t>
            </w:r>
            <w:r w:rsidRPr="00174ECD">
              <w:rPr>
                <w:rFonts w:ascii="Arial" w:hAnsi="Arial" w:cs="Arial"/>
                <w:color w:val="000000"/>
                <w:sz w:val="12"/>
                <w:szCs w:val="12"/>
              </w:rPr>
              <w:t>вых актов Правительства Новгородской области по вопросам проектирования, строительства, реконстру</w:t>
            </w:r>
            <w:r w:rsidRPr="00174ECD">
              <w:rPr>
                <w:rFonts w:ascii="Arial" w:hAnsi="Arial" w:cs="Arial"/>
                <w:color w:val="000000"/>
                <w:sz w:val="12"/>
                <w:szCs w:val="12"/>
              </w:rPr>
              <w:t>к</w:t>
            </w:r>
            <w:r w:rsidRPr="00174ECD">
              <w:rPr>
                <w:rFonts w:ascii="Arial" w:hAnsi="Arial" w:cs="Arial"/>
                <w:color w:val="000000"/>
                <w:sz w:val="12"/>
                <w:szCs w:val="12"/>
              </w:rPr>
              <w:t>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174ECD">
              <w:rPr>
                <w:rFonts w:ascii="Arial" w:hAnsi="Arial" w:cs="Arial"/>
                <w:color w:val="000000"/>
                <w:sz w:val="12"/>
                <w:szCs w:val="12"/>
              </w:rPr>
              <w:t>о</w:t>
            </w:r>
            <w:r w:rsidRPr="00174ECD">
              <w:rPr>
                <w:rFonts w:ascii="Arial" w:hAnsi="Arial" w:cs="Arial"/>
                <w:color w:val="000000"/>
                <w:sz w:val="12"/>
                <w:szCs w:val="12"/>
              </w:rPr>
              <w:t>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безопасности дорожного движения на территории Валдайского г</w:t>
            </w:r>
            <w:r w:rsidRPr="00174ECD">
              <w:rPr>
                <w:rFonts w:ascii="Arial" w:hAnsi="Arial" w:cs="Arial"/>
                <w:color w:val="000000"/>
                <w:sz w:val="12"/>
                <w:szCs w:val="12"/>
              </w:rPr>
              <w:t>о</w:t>
            </w:r>
            <w:r w:rsidRPr="00174ECD">
              <w:rPr>
                <w:rFonts w:ascii="Arial" w:hAnsi="Arial" w:cs="Arial"/>
                <w:color w:val="000000"/>
                <w:sz w:val="12"/>
                <w:szCs w:val="12"/>
              </w:rPr>
              <w:t>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w:t>
            </w:r>
            <w:r w:rsidRPr="00174ECD">
              <w:rPr>
                <w:rFonts w:ascii="Arial" w:hAnsi="Arial" w:cs="Arial"/>
                <w:color w:val="000000"/>
                <w:sz w:val="12"/>
                <w:szCs w:val="12"/>
              </w:rPr>
              <w:t>е</w:t>
            </w:r>
            <w:r w:rsidRPr="00174ECD">
              <w:rPr>
                <w:rFonts w:ascii="Arial" w:hAnsi="Arial" w:cs="Arial"/>
                <w:color w:val="000000"/>
                <w:sz w:val="12"/>
                <w:szCs w:val="12"/>
              </w:rPr>
              <w:t>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174ECD">
              <w:rPr>
                <w:rFonts w:ascii="Arial" w:hAnsi="Arial" w:cs="Arial"/>
                <w:color w:val="000000"/>
                <w:sz w:val="12"/>
                <w:szCs w:val="12"/>
              </w:rPr>
              <w:t>и</w:t>
            </w:r>
            <w:r w:rsidRPr="00174ECD">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91 389 650,95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18 387 867,39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25 655 940,99</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5 602 736,56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11 920 810,16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174ECD">
              <w:rPr>
                <w:rFonts w:ascii="Arial" w:hAnsi="Arial" w:cs="Arial"/>
                <w:color w:val="000000"/>
                <w:sz w:val="12"/>
                <w:szCs w:val="12"/>
              </w:rPr>
              <w:t>в</w:t>
            </w:r>
            <w:r w:rsidRPr="00174ECD">
              <w:rPr>
                <w:rFonts w:ascii="Arial" w:hAnsi="Arial" w:cs="Arial"/>
                <w:color w:val="000000"/>
                <w:sz w:val="12"/>
                <w:szCs w:val="12"/>
              </w:rPr>
              <w:t>ленном порядке, для обеспечения безопасных и ко</w:t>
            </w:r>
            <w:r w:rsidRPr="00174ECD">
              <w:rPr>
                <w:rFonts w:ascii="Arial" w:hAnsi="Arial" w:cs="Arial"/>
                <w:color w:val="000000"/>
                <w:sz w:val="12"/>
                <w:szCs w:val="12"/>
              </w:rPr>
              <w:t>м</w:t>
            </w:r>
            <w:r w:rsidRPr="00174ECD">
              <w:rPr>
                <w:rFonts w:ascii="Arial" w:hAnsi="Arial" w:cs="Arial"/>
                <w:color w:val="000000"/>
                <w:sz w:val="12"/>
                <w:szCs w:val="12"/>
              </w:rPr>
              <w:t>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174ECD">
              <w:rPr>
                <w:rFonts w:ascii="Arial" w:hAnsi="Arial" w:cs="Arial"/>
                <w:color w:val="000000"/>
                <w:sz w:val="12"/>
                <w:szCs w:val="12"/>
              </w:rPr>
              <w:t>и</w:t>
            </w:r>
            <w:r w:rsidRPr="00174ECD">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1 502 736,56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174ECD">
              <w:rPr>
                <w:rFonts w:ascii="Arial" w:hAnsi="Arial" w:cs="Arial"/>
                <w:color w:val="000000"/>
                <w:sz w:val="12"/>
                <w:szCs w:val="12"/>
              </w:rPr>
              <w:t>р</w:t>
            </w:r>
            <w:r w:rsidRPr="00174ECD">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w:t>
            </w:r>
            <w:r w:rsidRPr="00174ECD">
              <w:rPr>
                <w:rFonts w:ascii="Arial" w:hAnsi="Arial" w:cs="Arial"/>
                <w:color w:val="000000"/>
                <w:sz w:val="12"/>
                <w:szCs w:val="12"/>
              </w:rPr>
              <w:t>о</w:t>
            </w:r>
            <w:r w:rsidRPr="00174ECD">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w:t>
            </w:r>
            <w:r w:rsidRPr="00174ECD">
              <w:rPr>
                <w:rFonts w:ascii="Arial" w:hAnsi="Arial" w:cs="Arial"/>
                <w:color w:val="000000"/>
                <w:sz w:val="12"/>
                <w:szCs w:val="12"/>
              </w:rPr>
              <w:t>е</w:t>
            </w:r>
            <w:r w:rsidRPr="00174ECD">
              <w:rPr>
                <w:rFonts w:ascii="Arial" w:hAnsi="Arial" w:cs="Arial"/>
                <w:color w:val="000000"/>
                <w:sz w:val="12"/>
                <w:szCs w:val="12"/>
              </w:rPr>
              <w:t>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3 925 055,74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1 953 631,41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3 821 424,33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3 821 424,33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174ECD">
              <w:rPr>
                <w:rFonts w:ascii="Arial" w:hAnsi="Arial" w:cs="Arial"/>
                <w:color w:val="000000"/>
                <w:sz w:val="12"/>
                <w:szCs w:val="12"/>
              </w:rPr>
              <w:t>ь</w:t>
            </w:r>
            <w:r w:rsidRPr="00174ECD">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174ECD">
              <w:rPr>
                <w:rFonts w:ascii="Arial" w:hAnsi="Arial" w:cs="Arial"/>
                <w:color w:val="000000"/>
                <w:sz w:val="12"/>
                <w:szCs w:val="12"/>
              </w:rPr>
              <w:t>ь</w:t>
            </w:r>
            <w:r w:rsidRPr="00174ECD">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174ECD">
              <w:rPr>
                <w:rFonts w:ascii="Arial" w:hAnsi="Arial" w:cs="Arial"/>
                <w:color w:val="000000"/>
                <w:sz w:val="12"/>
                <w:szCs w:val="12"/>
              </w:rPr>
              <w:t>и</w:t>
            </w:r>
            <w:r w:rsidRPr="00174ECD">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81 363 346,92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14 443 487,69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13 143 487,69</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1 638 876,00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1 638 876,00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w:t>
            </w:r>
            <w:r w:rsidRPr="00174ECD">
              <w:rPr>
                <w:rFonts w:ascii="Arial" w:hAnsi="Arial" w:cs="Arial"/>
                <w:color w:val="000000"/>
                <w:sz w:val="12"/>
                <w:szCs w:val="12"/>
              </w:rPr>
              <w:t>о</w:t>
            </w:r>
            <w:r w:rsidRPr="00174ECD">
              <w:rPr>
                <w:rFonts w:ascii="Arial" w:hAnsi="Arial" w:cs="Arial"/>
                <w:color w:val="000000"/>
                <w:sz w:val="12"/>
                <w:szCs w:val="12"/>
              </w:rPr>
              <w:t>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719 200,00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919 676,00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Осуществление очистки территории от некондиционного мусора вокруг конте</w:t>
            </w:r>
            <w:r w:rsidRPr="00174ECD">
              <w:rPr>
                <w:rFonts w:ascii="Arial" w:hAnsi="Arial" w:cs="Arial"/>
                <w:color w:val="000000"/>
                <w:sz w:val="12"/>
                <w:szCs w:val="12"/>
              </w:rPr>
              <w:t>й</w:t>
            </w:r>
            <w:r w:rsidRPr="00174ECD">
              <w:rPr>
                <w:rFonts w:ascii="Arial" w:hAnsi="Arial" w:cs="Arial"/>
                <w:color w:val="000000"/>
                <w:sz w:val="12"/>
                <w:szCs w:val="12"/>
              </w:rPr>
              <w:t>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104 176,00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104 176,00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проектной и/или сметной и/или проектно-сметной докуме</w:t>
            </w:r>
            <w:r w:rsidRPr="00174ECD">
              <w:rPr>
                <w:rFonts w:ascii="Arial" w:hAnsi="Arial" w:cs="Arial"/>
                <w:color w:val="000000"/>
                <w:sz w:val="12"/>
                <w:szCs w:val="12"/>
              </w:rPr>
              <w:t>н</w:t>
            </w:r>
            <w:r w:rsidRPr="00174ECD">
              <w:rPr>
                <w:rFonts w:ascii="Arial" w:hAnsi="Arial" w:cs="Arial"/>
                <w:color w:val="000000"/>
                <w:sz w:val="12"/>
                <w:szCs w:val="12"/>
              </w:rPr>
              <w:t>тации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174ECD">
              <w:rPr>
                <w:rFonts w:ascii="Arial" w:hAnsi="Arial" w:cs="Arial"/>
                <w:color w:val="000000"/>
                <w:sz w:val="12"/>
                <w:szCs w:val="12"/>
              </w:rPr>
              <w:t>д</w:t>
            </w:r>
            <w:r w:rsidRPr="00174ECD">
              <w:rPr>
                <w:rFonts w:ascii="Arial" w:hAnsi="Arial" w:cs="Arial"/>
                <w:color w:val="000000"/>
                <w:sz w:val="12"/>
                <w:szCs w:val="12"/>
              </w:rPr>
              <w:t>ской среды в малых городах и исторических поселен</w:t>
            </w:r>
            <w:r w:rsidRPr="00174ECD">
              <w:rPr>
                <w:rFonts w:ascii="Arial" w:hAnsi="Arial" w:cs="Arial"/>
                <w:color w:val="000000"/>
                <w:sz w:val="12"/>
                <w:szCs w:val="12"/>
              </w:rPr>
              <w:t>и</w:t>
            </w:r>
            <w:r w:rsidRPr="00174ECD">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w:t>
            </w:r>
            <w:r w:rsidRPr="00174ECD">
              <w:rPr>
                <w:rFonts w:ascii="Arial" w:hAnsi="Arial" w:cs="Arial"/>
                <w:color w:val="000000"/>
                <w:sz w:val="12"/>
                <w:szCs w:val="12"/>
              </w:rPr>
              <w:t>м</w:t>
            </w:r>
            <w:r w:rsidRPr="00174ECD">
              <w:rPr>
                <w:rFonts w:ascii="Arial" w:hAnsi="Arial" w:cs="Arial"/>
                <w:color w:val="000000"/>
                <w:sz w:val="12"/>
                <w:szCs w:val="12"/>
              </w:rPr>
              <w:t>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61 444 301,24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Иной межбюджетный трансферт бюджетам муниципальных образований Новгородской области на создание комфортной городской среды в малых городах и и</w:t>
            </w:r>
            <w:r w:rsidRPr="00174ECD">
              <w:rPr>
                <w:rFonts w:ascii="Arial" w:hAnsi="Arial" w:cs="Arial"/>
                <w:color w:val="000000"/>
                <w:sz w:val="12"/>
                <w:szCs w:val="12"/>
              </w:rPr>
              <w:t>с</w:t>
            </w:r>
            <w:r w:rsidRPr="00174ECD">
              <w:rPr>
                <w:rFonts w:ascii="Arial" w:hAnsi="Arial" w:cs="Arial"/>
                <w:color w:val="000000"/>
                <w:sz w:val="12"/>
                <w:szCs w:val="12"/>
              </w:rPr>
              <w:t>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174ECD">
              <w:rPr>
                <w:rFonts w:ascii="Arial" w:hAnsi="Arial" w:cs="Arial"/>
                <w:color w:val="000000"/>
                <w:sz w:val="12"/>
                <w:szCs w:val="12"/>
              </w:rPr>
              <w:t>и</w:t>
            </w:r>
            <w:r w:rsidRPr="00174ECD">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w:t>
            </w:r>
            <w:r w:rsidRPr="00174ECD">
              <w:rPr>
                <w:rFonts w:ascii="Arial" w:hAnsi="Arial" w:cs="Arial"/>
                <w:color w:val="000000"/>
                <w:sz w:val="12"/>
                <w:szCs w:val="12"/>
              </w:rPr>
              <w:t>н</w:t>
            </w:r>
            <w:r w:rsidRPr="00174ECD">
              <w:rPr>
                <w:rFonts w:ascii="Arial" w:hAnsi="Arial" w:cs="Arial"/>
                <w:color w:val="000000"/>
                <w:sz w:val="12"/>
                <w:szCs w:val="12"/>
              </w:rPr>
              <w:t>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5 643 074,00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13 687 279,68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13 143 487,69</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поселения в 2020-2023 г</w:t>
            </w:r>
            <w:r w:rsidRPr="00174ECD">
              <w:rPr>
                <w:rFonts w:ascii="Arial" w:hAnsi="Arial" w:cs="Arial"/>
                <w:color w:val="000000"/>
                <w:sz w:val="12"/>
                <w:szCs w:val="12"/>
              </w:rPr>
              <w:t>о</w:t>
            </w:r>
            <w:r w:rsidRPr="00174ECD">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w:t>
            </w:r>
            <w:r w:rsidRPr="00174ECD">
              <w:rPr>
                <w:rFonts w:ascii="Arial" w:hAnsi="Arial" w:cs="Arial"/>
                <w:color w:val="000000"/>
                <w:sz w:val="12"/>
                <w:szCs w:val="12"/>
              </w:rPr>
              <w:t>е</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проектно-сметной документации и строительство линий уличного о</w:t>
            </w:r>
            <w:r w:rsidRPr="00174ECD">
              <w:rPr>
                <w:rFonts w:ascii="Arial" w:hAnsi="Arial" w:cs="Arial"/>
                <w:color w:val="000000"/>
                <w:sz w:val="12"/>
                <w:szCs w:val="12"/>
              </w:rPr>
              <w:t>с</w:t>
            </w:r>
            <w:r w:rsidRPr="00174ECD">
              <w:rPr>
                <w:rFonts w:ascii="Arial" w:hAnsi="Arial" w:cs="Arial"/>
                <w:color w:val="000000"/>
                <w:sz w:val="12"/>
                <w:szCs w:val="12"/>
              </w:rPr>
              <w:t>вещения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Оплата потребляемой энергии в целях обеспечения уличного освещения, фун</w:t>
            </w:r>
            <w:r w:rsidRPr="00174ECD">
              <w:rPr>
                <w:rFonts w:ascii="Arial" w:hAnsi="Arial" w:cs="Arial"/>
                <w:color w:val="000000"/>
                <w:sz w:val="12"/>
                <w:szCs w:val="12"/>
              </w:rPr>
              <w:t>к</w:t>
            </w:r>
            <w:r w:rsidRPr="00174ECD">
              <w:rPr>
                <w:rFonts w:ascii="Arial" w:hAnsi="Arial" w:cs="Arial"/>
                <w:color w:val="000000"/>
                <w:sz w:val="12"/>
                <w:szCs w:val="12"/>
              </w:rPr>
              <w:t>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озеленения территории Валдайского городского п</w:t>
            </w:r>
            <w:r w:rsidRPr="00174ECD">
              <w:rPr>
                <w:rFonts w:ascii="Arial" w:hAnsi="Arial" w:cs="Arial"/>
                <w:color w:val="000000"/>
                <w:sz w:val="12"/>
                <w:szCs w:val="12"/>
              </w:rPr>
              <w:t>о</w:t>
            </w:r>
            <w:r w:rsidRPr="00174ECD">
              <w:rPr>
                <w:rFonts w:ascii="Arial" w:hAnsi="Arial" w:cs="Arial"/>
                <w:color w:val="000000"/>
                <w:sz w:val="12"/>
                <w:szCs w:val="12"/>
              </w:rPr>
              <w:t>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содержания мест захоронения" муниципальной пр</w:t>
            </w:r>
            <w:r w:rsidRPr="00174ECD">
              <w:rPr>
                <w:rFonts w:ascii="Arial" w:hAnsi="Arial" w:cs="Arial"/>
                <w:color w:val="000000"/>
                <w:sz w:val="12"/>
                <w:szCs w:val="12"/>
              </w:rPr>
              <w:t>о</w:t>
            </w:r>
            <w:r w:rsidRPr="00174ECD">
              <w:rPr>
                <w:rFonts w:ascii="Arial" w:hAnsi="Arial" w:cs="Arial"/>
                <w:color w:val="000000"/>
                <w:sz w:val="12"/>
                <w:szCs w:val="12"/>
              </w:rPr>
              <w:t>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"Прочие мероприятия по благоустройству" муниципальной пр</w:t>
            </w:r>
            <w:r w:rsidRPr="00174ECD">
              <w:rPr>
                <w:rFonts w:ascii="Arial" w:hAnsi="Arial" w:cs="Arial"/>
                <w:color w:val="000000"/>
                <w:sz w:val="12"/>
                <w:szCs w:val="12"/>
              </w:rPr>
              <w:t>о</w:t>
            </w:r>
            <w:r w:rsidRPr="00174ECD">
              <w:rPr>
                <w:rFonts w:ascii="Arial" w:hAnsi="Arial" w:cs="Arial"/>
                <w:color w:val="000000"/>
                <w:sz w:val="12"/>
                <w:szCs w:val="12"/>
              </w:rPr>
              <w:t>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1 011 701,60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1 011 701,60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893 167,30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893 167,30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1 919 415,96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1 919 415,96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1 881 014,78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1 881 014,78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174ECD">
              <w:rPr>
                <w:rFonts w:ascii="Arial" w:hAnsi="Arial" w:cs="Arial"/>
                <w:color w:val="000000"/>
                <w:sz w:val="12"/>
                <w:szCs w:val="12"/>
              </w:rPr>
              <w:t>ю</w:t>
            </w:r>
            <w:r w:rsidRPr="00174ECD">
              <w:rPr>
                <w:rFonts w:ascii="Arial" w:hAnsi="Arial" w:cs="Arial"/>
                <w:color w:val="000000"/>
                <w:sz w:val="12"/>
                <w:szCs w:val="12"/>
              </w:rPr>
              <w:t>дений за водоохранной зоной (Набережная оз. Ва</w:t>
            </w:r>
            <w:r w:rsidRPr="00174ECD">
              <w:rPr>
                <w:rFonts w:ascii="Arial" w:hAnsi="Arial" w:cs="Arial"/>
                <w:color w:val="000000"/>
                <w:sz w:val="12"/>
                <w:szCs w:val="12"/>
              </w:rPr>
              <w:t>л</w:t>
            </w:r>
            <w:r w:rsidRPr="00174ECD">
              <w:rPr>
                <w:rFonts w:ascii="Arial" w:hAnsi="Arial" w:cs="Arial"/>
                <w:color w:val="000000"/>
                <w:sz w:val="12"/>
                <w:szCs w:val="12"/>
              </w:rPr>
              <w:t>дайское)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Плата за совместное использование акватории водного объекта (участок акват</w:t>
            </w:r>
            <w:r w:rsidRPr="00174ECD">
              <w:rPr>
                <w:rFonts w:ascii="Arial" w:hAnsi="Arial" w:cs="Arial"/>
                <w:color w:val="000000"/>
                <w:sz w:val="12"/>
                <w:szCs w:val="12"/>
              </w:rPr>
              <w:t>о</w:t>
            </w:r>
            <w:r w:rsidRPr="00174ECD">
              <w:rPr>
                <w:rFonts w:ascii="Arial" w:hAnsi="Arial" w:cs="Arial"/>
                <w:color w:val="000000"/>
                <w:sz w:val="12"/>
                <w:szCs w:val="12"/>
              </w:rPr>
              <w:t>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w:t>
            </w:r>
            <w:r w:rsidRPr="00174ECD">
              <w:rPr>
                <w:rFonts w:ascii="Arial" w:hAnsi="Arial" w:cs="Arial"/>
                <w:color w:val="000000"/>
                <w:sz w:val="12"/>
                <w:szCs w:val="12"/>
              </w:rPr>
              <w:t>м</w:t>
            </w:r>
            <w:r w:rsidRPr="00174ECD">
              <w:rPr>
                <w:rFonts w:ascii="Arial" w:hAnsi="Arial" w:cs="Arial"/>
                <w:color w:val="000000"/>
                <w:sz w:val="12"/>
                <w:szCs w:val="12"/>
              </w:rPr>
              <w:t>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 территории ТОС "Уютный двор" с. Зимогорье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498 511,73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488 011,73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174ECD">
              <w:rPr>
                <w:rFonts w:ascii="Arial" w:hAnsi="Arial" w:cs="Arial"/>
                <w:color w:val="000000"/>
                <w:sz w:val="12"/>
                <w:szCs w:val="12"/>
              </w:rPr>
              <w:t>т</w:t>
            </w:r>
            <w:r w:rsidRPr="00174ECD">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74ECD">
              <w:rPr>
                <w:rFonts w:ascii="Arial" w:hAnsi="Arial" w:cs="Arial"/>
                <w:color w:val="000000"/>
                <w:sz w:val="12"/>
                <w:szCs w:val="12"/>
              </w:rPr>
              <w:t>а</w:t>
            </w:r>
            <w:r w:rsidRPr="00174ECD">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174ECD">
              <w:rPr>
                <w:rFonts w:ascii="Arial" w:hAnsi="Arial" w:cs="Arial"/>
                <w:color w:val="000000"/>
                <w:sz w:val="12"/>
                <w:szCs w:val="12"/>
              </w:rPr>
              <w:t>е</w:t>
            </w:r>
            <w:r w:rsidRPr="00174ECD">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74ECD">
              <w:rPr>
                <w:rFonts w:ascii="Arial" w:hAnsi="Arial" w:cs="Arial"/>
                <w:color w:val="000000"/>
                <w:sz w:val="12"/>
                <w:szCs w:val="12"/>
              </w:rPr>
              <w:t>а</w:t>
            </w:r>
            <w:r w:rsidRPr="00174ECD">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w:t>
            </w:r>
            <w:r w:rsidRPr="00174ECD">
              <w:rPr>
                <w:rFonts w:ascii="Arial" w:hAnsi="Arial" w:cs="Arial"/>
                <w:color w:val="000000"/>
                <w:sz w:val="12"/>
                <w:szCs w:val="12"/>
              </w:rPr>
              <w:t>и</w:t>
            </w:r>
            <w:r w:rsidRPr="00174ECD">
              <w:rPr>
                <w:rFonts w:ascii="Arial" w:hAnsi="Arial" w:cs="Arial"/>
                <w:color w:val="000000"/>
                <w:sz w:val="12"/>
                <w:szCs w:val="12"/>
              </w:rPr>
              <w:t>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74ECD">
              <w:rPr>
                <w:rFonts w:ascii="Arial" w:hAnsi="Arial" w:cs="Arial"/>
                <w:color w:val="000000"/>
                <w:sz w:val="12"/>
                <w:szCs w:val="12"/>
              </w:rPr>
              <w:t>а</w:t>
            </w:r>
            <w:r w:rsidRPr="00174ECD">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74ECD">
              <w:rPr>
                <w:rFonts w:ascii="Arial" w:hAnsi="Arial" w:cs="Arial"/>
                <w:color w:val="000000"/>
                <w:sz w:val="12"/>
                <w:szCs w:val="12"/>
              </w:rPr>
              <w:t>н</w:t>
            </w:r>
            <w:r w:rsidRPr="00174ECD">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74ECD">
              <w:rPr>
                <w:rFonts w:ascii="Arial" w:hAnsi="Arial" w:cs="Arial"/>
                <w:color w:val="000000"/>
                <w:sz w:val="12"/>
                <w:szCs w:val="12"/>
              </w:rPr>
              <w:t>н</w:t>
            </w:r>
            <w:r w:rsidRPr="00174ECD">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174ECD">
              <w:rPr>
                <w:rFonts w:ascii="Arial" w:hAnsi="Arial" w:cs="Arial"/>
                <w:color w:val="000000"/>
                <w:sz w:val="12"/>
                <w:szCs w:val="12"/>
              </w:rPr>
              <w:t>ь</w:t>
            </w:r>
            <w:r w:rsidRPr="00174ECD">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74ECD">
              <w:rPr>
                <w:rFonts w:ascii="Arial" w:hAnsi="Arial" w:cs="Arial"/>
                <w:color w:val="000000"/>
                <w:sz w:val="12"/>
                <w:szCs w:val="12"/>
              </w:rPr>
              <w:t>е</w:t>
            </w:r>
            <w:r w:rsidRPr="00174ECD">
              <w:rPr>
                <w:rFonts w:ascii="Arial" w:hAnsi="Arial" w:cs="Arial"/>
                <w:color w:val="000000"/>
                <w:sz w:val="12"/>
                <w:szCs w:val="12"/>
              </w:rPr>
              <w:t>чение правопорядка и противодействие правонаруш</w:t>
            </w:r>
            <w:r w:rsidRPr="00174ECD">
              <w:rPr>
                <w:rFonts w:ascii="Arial" w:hAnsi="Arial" w:cs="Arial"/>
                <w:color w:val="000000"/>
                <w:sz w:val="12"/>
                <w:szCs w:val="12"/>
              </w:rPr>
              <w:t>е</w:t>
            </w:r>
            <w:r w:rsidRPr="00174ECD">
              <w:rPr>
                <w:rFonts w:ascii="Arial" w:hAnsi="Arial" w:cs="Arial"/>
                <w:color w:val="000000"/>
                <w:sz w:val="12"/>
                <w:szCs w:val="12"/>
              </w:rPr>
              <w:t>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2 182 093,00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1 382 000,00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2 132 093,00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1 382 000,00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174ECD">
              <w:rPr>
                <w:rFonts w:ascii="Arial" w:hAnsi="Arial" w:cs="Arial"/>
                <w:color w:val="000000"/>
                <w:sz w:val="12"/>
                <w:szCs w:val="12"/>
              </w:rPr>
              <w:t>а</w:t>
            </w:r>
            <w:r w:rsidRPr="00174ECD">
              <w:rPr>
                <w:rFonts w:ascii="Arial" w:hAnsi="Arial" w:cs="Arial"/>
                <w:color w:val="000000"/>
                <w:sz w:val="12"/>
                <w:szCs w:val="12"/>
              </w:rPr>
              <w:t>ние условий для развития и реализации творческих сп</w:t>
            </w:r>
            <w:r w:rsidRPr="00174ECD">
              <w:rPr>
                <w:rFonts w:ascii="Arial" w:hAnsi="Arial" w:cs="Arial"/>
                <w:color w:val="000000"/>
                <w:sz w:val="12"/>
                <w:szCs w:val="12"/>
              </w:rPr>
              <w:t>о</w:t>
            </w:r>
            <w:r w:rsidRPr="00174ECD">
              <w:rPr>
                <w:rFonts w:ascii="Arial" w:hAnsi="Arial" w:cs="Arial"/>
                <w:color w:val="000000"/>
                <w:sz w:val="12"/>
                <w:szCs w:val="12"/>
              </w:rPr>
              <w:t>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174ECD">
              <w:rPr>
                <w:rFonts w:ascii="Arial" w:hAnsi="Arial" w:cs="Arial"/>
                <w:color w:val="000000"/>
                <w:sz w:val="12"/>
                <w:szCs w:val="12"/>
              </w:rPr>
              <w:t>а</w:t>
            </w:r>
            <w:r w:rsidRPr="00174ECD">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174ECD">
              <w:rPr>
                <w:rFonts w:ascii="Arial" w:hAnsi="Arial" w:cs="Arial"/>
                <w:color w:val="000000"/>
                <w:sz w:val="12"/>
                <w:szCs w:val="12"/>
              </w:rPr>
              <w:t>е</w:t>
            </w:r>
            <w:r w:rsidRPr="00174ECD">
              <w:rPr>
                <w:rFonts w:ascii="Arial" w:hAnsi="Arial" w:cs="Arial"/>
                <w:color w:val="000000"/>
                <w:sz w:val="12"/>
                <w:szCs w:val="12"/>
              </w:rPr>
              <w:t>коммерческих организаций Новгородской области на 2019-2026 годы" в части реализации проектов поддер</w:t>
            </w:r>
            <w:r w:rsidRPr="00174ECD">
              <w:rPr>
                <w:rFonts w:ascii="Arial" w:hAnsi="Arial" w:cs="Arial"/>
                <w:color w:val="000000"/>
                <w:sz w:val="12"/>
                <w:szCs w:val="12"/>
              </w:rPr>
              <w:t>ж</w:t>
            </w:r>
            <w:r w:rsidRPr="00174ECD">
              <w:rPr>
                <w:rFonts w:ascii="Arial" w:hAnsi="Arial" w:cs="Arial"/>
                <w:color w:val="000000"/>
                <w:sz w:val="12"/>
                <w:szCs w:val="12"/>
              </w:rPr>
              <w:t>ки местных инициатив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Улучшение состояния военно-мемориальных объектов на территории Валдайск</w:t>
            </w:r>
            <w:r w:rsidRPr="00174ECD">
              <w:rPr>
                <w:rFonts w:ascii="Arial" w:hAnsi="Arial" w:cs="Arial"/>
                <w:color w:val="000000"/>
                <w:sz w:val="12"/>
                <w:szCs w:val="12"/>
              </w:rPr>
              <w:t>о</w:t>
            </w:r>
            <w:r w:rsidRPr="00174ECD">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174ECD">
              <w:rPr>
                <w:rFonts w:ascii="Arial" w:hAnsi="Arial" w:cs="Arial"/>
                <w:color w:val="000000"/>
                <w:sz w:val="12"/>
                <w:szCs w:val="12"/>
              </w:rPr>
              <w:t>и</w:t>
            </w:r>
            <w:r w:rsidRPr="00174ECD">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физической культуры и спорта в Валда</w:t>
            </w:r>
            <w:r w:rsidRPr="00174ECD">
              <w:rPr>
                <w:rFonts w:ascii="Arial" w:hAnsi="Arial" w:cs="Arial"/>
                <w:color w:val="000000"/>
                <w:sz w:val="12"/>
                <w:szCs w:val="12"/>
              </w:rPr>
              <w:t>й</w:t>
            </w:r>
            <w:r w:rsidRPr="00174ECD">
              <w:rPr>
                <w:rFonts w:ascii="Arial" w:hAnsi="Arial" w:cs="Arial"/>
                <w:color w:val="000000"/>
                <w:sz w:val="12"/>
                <w:szCs w:val="12"/>
              </w:rPr>
              <w:t>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физической культуры и спорта в Валда</w:t>
            </w:r>
            <w:r w:rsidRPr="00174ECD">
              <w:rPr>
                <w:rFonts w:ascii="Arial" w:hAnsi="Arial" w:cs="Arial"/>
                <w:color w:val="000000"/>
                <w:sz w:val="12"/>
                <w:szCs w:val="12"/>
              </w:rPr>
              <w:t>й</w:t>
            </w:r>
            <w:r w:rsidRPr="00174ECD">
              <w:rPr>
                <w:rFonts w:ascii="Arial" w:hAnsi="Arial" w:cs="Arial"/>
                <w:color w:val="000000"/>
                <w:sz w:val="12"/>
                <w:szCs w:val="12"/>
              </w:rPr>
              <w:t>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174ECD">
              <w:rPr>
                <w:rFonts w:ascii="Arial" w:hAnsi="Arial" w:cs="Arial"/>
                <w:color w:val="000000"/>
                <w:sz w:val="12"/>
                <w:szCs w:val="12"/>
              </w:rPr>
              <w:t>е</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492 000,00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w:t>
            </w:r>
            <w:r w:rsidRPr="00174ECD">
              <w:rPr>
                <w:rFonts w:ascii="Arial" w:hAnsi="Arial" w:cs="Arial"/>
                <w:color w:val="000000"/>
                <w:sz w:val="12"/>
                <w:szCs w:val="12"/>
              </w:rPr>
              <w:t>у</w:t>
            </w:r>
            <w:r w:rsidRPr="00174ECD">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товаров, работ, услуг в сфере информационно-коммуникационных техн</w:t>
            </w:r>
            <w:r w:rsidRPr="00174ECD">
              <w:rPr>
                <w:rFonts w:ascii="Arial" w:hAnsi="Arial" w:cs="Arial"/>
                <w:color w:val="000000"/>
                <w:sz w:val="12"/>
                <w:szCs w:val="12"/>
              </w:rPr>
              <w:t>о</w:t>
            </w:r>
            <w:r w:rsidRPr="00174ECD">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gridSpan w:val="4"/>
            <w:tcBorders>
              <w:top w:val="single" w:sz="4" w:space="0" w:color="000000"/>
              <w:left w:val="nil"/>
              <w:bottom w:val="nil"/>
              <w:right w:val="nil"/>
            </w:tcBorders>
            <w:shd w:val="clear" w:color="000000" w:fill="FFFFFF"/>
            <w:noWrap/>
            <w:vAlign w:val="bottom"/>
            <w:hideMark/>
          </w:tcPr>
          <w:p w:rsidR="00174ECD" w:rsidRPr="00174ECD" w:rsidRDefault="00174ECD" w:rsidP="00174ECD">
            <w:pPr>
              <w:rPr>
                <w:rFonts w:ascii="Arial" w:hAnsi="Arial" w:cs="Arial"/>
                <w:b/>
                <w:bCs/>
                <w:color w:val="000000"/>
                <w:sz w:val="12"/>
                <w:szCs w:val="12"/>
              </w:rPr>
            </w:pPr>
            <w:r w:rsidRPr="00174ECD">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188 976 525,30</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63 172 073,42</w:t>
            </w:r>
          </w:p>
        </w:tc>
      </w:tr>
    </w:tbl>
    <w:p w:rsidR="00174ECD" w:rsidRDefault="00174ECD" w:rsidP="00FF7F29">
      <w:pPr>
        <w:shd w:val="clear" w:color="auto" w:fill="FFFFFF"/>
        <w:suppressAutoHyphens/>
        <w:spacing w:line="240" w:lineRule="exact"/>
        <w:jc w:val="center"/>
        <w:rPr>
          <w:rFonts w:ascii="Arial" w:hAnsi="Arial" w:cs="Arial"/>
          <w:b/>
          <w:sz w:val="16"/>
          <w:szCs w:val="16"/>
        </w:rPr>
      </w:pPr>
    </w:p>
    <w:p w:rsidR="00174ECD" w:rsidRDefault="00174ECD" w:rsidP="00174ECD">
      <w:pPr>
        <w:shd w:val="clear" w:color="auto" w:fill="FFFFFF"/>
        <w:suppressAutoHyphens/>
        <w:ind w:left="6804"/>
        <w:jc w:val="center"/>
        <w:rPr>
          <w:rFonts w:ascii="Arial" w:hAnsi="Arial" w:cs="Arial"/>
          <w:b/>
          <w:sz w:val="16"/>
          <w:szCs w:val="16"/>
        </w:rPr>
      </w:pPr>
      <w:r w:rsidRPr="00174ECD">
        <w:rPr>
          <w:rFonts w:ascii="Arial" w:hAnsi="Arial" w:cs="Arial"/>
          <w:sz w:val="16"/>
          <w:szCs w:val="16"/>
        </w:rPr>
        <w:t xml:space="preserve">Приложение </w:t>
      </w:r>
      <w:r>
        <w:rPr>
          <w:rFonts w:ascii="Arial" w:hAnsi="Arial" w:cs="Arial"/>
          <w:sz w:val="16"/>
          <w:szCs w:val="16"/>
        </w:rPr>
        <w:t>10</w:t>
      </w:r>
      <w:r w:rsidRPr="00174ECD">
        <w:rPr>
          <w:rFonts w:ascii="Arial" w:hAnsi="Arial" w:cs="Arial"/>
          <w:sz w:val="16"/>
          <w:szCs w:val="16"/>
        </w:rPr>
        <w:br/>
        <w:t>к решению Совета депутатов Валдайского городского поселения от 23.12.2020 № 22 «О бюджете Валдайского городского поселения на 2021 год и на плановый период 2022-2023 годов» (в редакции решения Совета депутатов Валдайского городского поселения от 26.05.2021 № 44)</w:t>
      </w:r>
    </w:p>
    <w:p w:rsidR="00174ECD" w:rsidRDefault="00174ECD" w:rsidP="00174ECD">
      <w:pPr>
        <w:shd w:val="clear" w:color="auto" w:fill="FFFFFF"/>
        <w:suppressAutoHyphens/>
        <w:jc w:val="center"/>
        <w:rPr>
          <w:rFonts w:ascii="Arial" w:hAnsi="Arial" w:cs="Arial"/>
          <w:b/>
          <w:sz w:val="16"/>
          <w:szCs w:val="16"/>
        </w:rPr>
      </w:pPr>
      <w:r w:rsidRPr="00174ECD">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2021 год и на плановый период 2022 и 2023 годов</w:t>
      </w:r>
    </w:p>
    <w:tbl>
      <w:tblPr>
        <w:tblW w:w="0" w:type="auto"/>
        <w:tblInd w:w="98" w:type="dxa"/>
        <w:tblLook w:val="04A0" w:firstRow="1" w:lastRow="0" w:firstColumn="1" w:lastColumn="0" w:noHBand="0" w:noVBand="1"/>
      </w:tblPr>
      <w:tblGrid>
        <w:gridCol w:w="6444"/>
        <w:gridCol w:w="890"/>
        <w:gridCol w:w="532"/>
        <w:gridCol w:w="530"/>
        <w:gridCol w:w="1104"/>
        <w:gridCol w:w="1050"/>
        <w:gridCol w:w="1050"/>
      </w:tblGrid>
      <w:tr w:rsidR="00174ECD" w:rsidRPr="00174ECD" w:rsidTr="00174ECD">
        <w:trPr>
          <w:trHeight w:val="20"/>
        </w:trPr>
        <w:tc>
          <w:tcPr>
            <w:tcW w:w="0" w:type="auto"/>
            <w:tcBorders>
              <w:top w:val="nil"/>
              <w:left w:val="nil"/>
              <w:bottom w:val="nil"/>
              <w:right w:val="nil"/>
            </w:tcBorders>
            <w:shd w:val="clear" w:color="000000" w:fill="FFFFFF"/>
            <w:vAlign w:val="bottom"/>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руб.коп.</w:t>
            </w:r>
          </w:p>
        </w:tc>
      </w:tr>
      <w:tr w:rsidR="00174ECD" w:rsidRPr="00174ECD" w:rsidTr="00174ECD">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74ECD" w:rsidRPr="00174ECD" w:rsidRDefault="00174ECD" w:rsidP="00174ECD">
            <w:pPr>
              <w:jc w:val="center"/>
              <w:rPr>
                <w:rFonts w:ascii="Arial" w:hAnsi="Arial" w:cs="Arial"/>
                <w:b/>
                <w:bCs/>
                <w:color w:val="000000"/>
                <w:sz w:val="12"/>
                <w:szCs w:val="12"/>
              </w:rPr>
            </w:pPr>
            <w:r w:rsidRPr="00174ECD">
              <w:rPr>
                <w:rFonts w:ascii="Arial" w:hAnsi="Arial" w:cs="Arial"/>
                <w:b/>
                <w:bCs/>
                <w:color w:val="000000"/>
                <w:sz w:val="12"/>
                <w:szCs w:val="12"/>
              </w:rPr>
              <w:t>Сумма на 2023 год</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"Обращение с твердыми коммунальными отходами на те</w:t>
            </w:r>
            <w:r w:rsidRPr="00174ECD">
              <w:rPr>
                <w:rFonts w:ascii="Arial" w:hAnsi="Arial" w:cs="Arial"/>
                <w:color w:val="000000"/>
                <w:sz w:val="12"/>
                <w:szCs w:val="12"/>
              </w:rPr>
              <w:t>р</w:t>
            </w:r>
            <w:r w:rsidRPr="00174ECD">
              <w:rPr>
                <w:rFonts w:ascii="Arial" w:hAnsi="Arial" w:cs="Arial"/>
                <w:color w:val="000000"/>
                <w:sz w:val="12"/>
                <w:szCs w:val="12"/>
              </w:rPr>
              <w:t>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1 638 876,00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"Обращение с твердыми коммунальными отходами на те</w:t>
            </w:r>
            <w:r w:rsidRPr="00174ECD">
              <w:rPr>
                <w:rFonts w:ascii="Arial" w:hAnsi="Arial" w:cs="Arial"/>
                <w:color w:val="000000"/>
                <w:sz w:val="12"/>
                <w:szCs w:val="12"/>
              </w:rPr>
              <w:t>р</w:t>
            </w:r>
            <w:r w:rsidRPr="00174ECD">
              <w:rPr>
                <w:rFonts w:ascii="Arial" w:hAnsi="Arial" w:cs="Arial"/>
                <w:color w:val="000000"/>
                <w:sz w:val="12"/>
                <w:szCs w:val="12"/>
              </w:rPr>
              <w:t>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1 638 876,00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Приведение технического и эксплутационного состояния существующих и вновь форм</w:t>
            </w:r>
            <w:r w:rsidRPr="00174ECD">
              <w:rPr>
                <w:rFonts w:ascii="Arial" w:hAnsi="Arial" w:cs="Arial"/>
                <w:color w:val="000000"/>
                <w:sz w:val="12"/>
                <w:szCs w:val="12"/>
              </w:rPr>
              <w:t>и</w:t>
            </w:r>
            <w:r w:rsidRPr="00174ECD">
              <w:rPr>
                <w:rFonts w:ascii="Arial" w:hAnsi="Arial" w:cs="Arial"/>
                <w:color w:val="000000"/>
                <w:sz w:val="12"/>
                <w:szCs w:val="12"/>
              </w:rPr>
              <w:t>руемых контейнерных площадок для сбора мусора до нормативных требований (наличие трехстороннего о</w:t>
            </w:r>
            <w:r w:rsidRPr="00174ECD">
              <w:rPr>
                <w:rFonts w:ascii="Arial" w:hAnsi="Arial" w:cs="Arial"/>
                <w:color w:val="000000"/>
                <w:sz w:val="12"/>
                <w:szCs w:val="12"/>
              </w:rPr>
              <w:t>г</w:t>
            </w:r>
            <w:r w:rsidRPr="00174ECD">
              <w:rPr>
                <w:rFonts w:ascii="Arial" w:hAnsi="Arial" w:cs="Arial"/>
                <w:color w:val="000000"/>
                <w:sz w:val="12"/>
                <w:szCs w:val="12"/>
              </w:rPr>
              <w:t>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719 200,00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644 700,00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Снижение количества мест несанкционированного сброса мусора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 обеспечение общего улучшения санитарно-экологической о</w:t>
            </w:r>
            <w:r w:rsidRPr="00174ECD">
              <w:rPr>
                <w:rFonts w:ascii="Arial" w:hAnsi="Arial" w:cs="Arial"/>
                <w:color w:val="000000"/>
                <w:sz w:val="12"/>
                <w:szCs w:val="12"/>
              </w:rPr>
              <w:t>б</w:t>
            </w:r>
            <w:r w:rsidRPr="00174ECD">
              <w:rPr>
                <w:rFonts w:ascii="Arial" w:hAnsi="Arial" w:cs="Arial"/>
                <w:color w:val="000000"/>
                <w:sz w:val="12"/>
                <w:szCs w:val="12"/>
              </w:rPr>
              <w:t>становки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919 676,00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885 500,00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Осуществление очистки территории от некондиционного мусора вокруг контейнерных пл</w:t>
            </w:r>
            <w:r w:rsidRPr="00174ECD">
              <w:rPr>
                <w:rFonts w:ascii="Arial" w:hAnsi="Arial" w:cs="Arial"/>
                <w:color w:val="000000"/>
                <w:sz w:val="12"/>
                <w:szCs w:val="12"/>
              </w:rPr>
              <w:t>о</w:t>
            </w:r>
            <w:r w:rsidRPr="00174ECD">
              <w:rPr>
                <w:rFonts w:ascii="Arial" w:hAnsi="Arial" w:cs="Arial"/>
                <w:color w:val="000000"/>
                <w:sz w:val="12"/>
                <w:szCs w:val="12"/>
              </w:rPr>
              <w:t>щадок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104 176,00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104 176,00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104 176,00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104 176,00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174ECD">
              <w:rPr>
                <w:rFonts w:ascii="Arial" w:hAnsi="Arial" w:cs="Arial"/>
                <w:color w:val="000000"/>
                <w:sz w:val="12"/>
                <w:szCs w:val="12"/>
              </w:rPr>
              <w:t>и</w:t>
            </w:r>
            <w:r w:rsidRPr="00174ECD">
              <w:rPr>
                <w:rFonts w:ascii="Arial" w:hAnsi="Arial" w:cs="Arial"/>
                <w:color w:val="000000"/>
                <w:sz w:val="12"/>
                <w:szCs w:val="12"/>
              </w:rPr>
              <w:t>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подпрограммы "Культура Валдайского муниципальн</w:t>
            </w:r>
            <w:r w:rsidRPr="00174ECD">
              <w:rPr>
                <w:rFonts w:ascii="Arial" w:hAnsi="Arial" w:cs="Arial"/>
                <w:color w:val="000000"/>
                <w:sz w:val="12"/>
                <w:szCs w:val="12"/>
              </w:rPr>
              <w:t>о</w:t>
            </w:r>
            <w:r w:rsidRPr="00174ECD">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1 138 093,00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174ECD">
              <w:rPr>
                <w:rFonts w:ascii="Arial" w:hAnsi="Arial" w:cs="Arial"/>
                <w:color w:val="000000"/>
                <w:sz w:val="12"/>
                <w:szCs w:val="12"/>
              </w:rPr>
              <w:t>а</w:t>
            </w:r>
            <w:r w:rsidRPr="00174ECD">
              <w:rPr>
                <w:rFonts w:ascii="Arial" w:hAnsi="Arial" w:cs="Arial"/>
                <w:color w:val="000000"/>
                <w:sz w:val="12"/>
                <w:szCs w:val="12"/>
              </w:rPr>
              <w:t>ние условий для развития и реализации творческих способн</w:t>
            </w:r>
            <w:r w:rsidRPr="00174ECD">
              <w:rPr>
                <w:rFonts w:ascii="Arial" w:hAnsi="Arial" w:cs="Arial"/>
                <w:color w:val="000000"/>
                <w:sz w:val="12"/>
                <w:szCs w:val="12"/>
              </w:rPr>
              <w:t>о</w:t>
            </w:r>
            <w:r w:rsidRPr="00174ECD">
              <w:rPr>
                <w:rFonts w:ascii="Arial" w:hAnsi="Arial" w:cs="Arial"/>
                <w:color w:val="000000"/>
                <w:sz w:val="12"/>
                <w:szCs w:val="12"/>
              </w:rPr>
              <w:t>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подпрограммы "Культура Валдайского района" мун</w:t>
            </w:r>
            <w:r w:rsidRPr="00174ECD">
              <w:rPr>
                <w:rFonts w:ascii="Arial" w:hAnsi="Arial" w:cs="Arial"/>
                <w:color w:val="000000"/>
                <w:sz w:val="12"/>
                <w:szCs w:val="12"/>
              </w:rPr>
              <w:t>и</w:t>
            </w:r>
            <w:r w:rsidRPr="00174ECD">
              <w:rPr>
                <w:rFonts w:ascii="Arial" w:hAnsi="Arial" w:cs="Arial"/>
                <w:color w:val="000000"/>
                <w:sz w:val="12"/>
                <w:szCs w:val="12"/>
              </w:rPr>
              <w:t>ципальной программы Валдайского района "Развитие культуры в Валдайском муниц</w:t>
            </w:r>
            <w:r w:rsidRPr="00174ECD">
              <w:rPr>
                <w:rFonts w:ascii="Arial" w:hAnsi="Arial" w:cs="Arial"/>
                <w:color w:val="000000"/>
                <w:sz w:val="12"/>
                <w:szCs w:val="12"/>
              </w:rPr>
              <w:t>и</w:t>
            </w:r>
            <w:r w:rsidRPr="00174ECD">
              <w:rPr>
                <w:rFonts w:ascii="Arial" w:hAnsi="Arial" w:cs="Arial"/>
                <w:color w:val="000000"/>
                <w:sz w:val="12"/>
                <w:szCs w:val="12"/>
              </w:rPr>
              <w:t>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174ECD">
              <w:rPr>
                <w:rFonts w:ascii="Arial" w:hAnsi="Arial" w:cs="Arial"/>
                <w:color w:val="000000"/>
                <w:sz w:val="12"/>
                <w:szCs w:val="12"/>
              </w:rPr>
              <w:t>а</w:t>
            </w:r>
            <w:r w:rsidRPr="00174ECD">
              <w:rPr>
                <w:rFonts w:ascii="Arial" w:hAnsi="Arial" w:cs="Arial"/>
                <w:color w:val="000000"/>
                <w:sz w:val="12"/>
                <w:szCs w:val="12"/>
              </w:rPr>
              <w:t>зования детей в сф</w:t>
            </w:r>
            <w:r w:rsidRPr="00174ECD">
              <w:rPr>
                <w:rFonts w:ascii="Arial" w:hAnsi="Arial" w:cs="Arial"/>
                <w:color w:val="000000"/>
                <w:sz w:val="12"/>
                <w:szCs w:val="12"/>
              </w:rPr>
              <w:t>е</w:t>
            </w:r>
            <w:r w:rsidRPr="00174ECD">
              <w:rPr>
                <w:rFonts w:ascii="Arial" w:hAnsi="Arial" w:cs="Arial"/>
                <w:color w:val="000000"/>
                <w:sz w:val="12"/>
                <w:szCs w:val="12"/>
              </w:rPr>
              <w:t>ре культуры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участия Валдайского городского поселения в гос</w:t>
            </w:r>
            <w:r w:rsidRPr="00174ECD">
              <w:rPr>
                <w:rFonts w:ascii="Arial" w:hAnsi="Arial" w:cs="Arial"/>
                <w:color w:val="000000"/>
                <w:sz w:val="12"/>
                <w:szCs w:val="12"/>
              </w:rPr>
              <w:t>у</w:t>
            </w:r>
            <w:r w:rsidRPr="00174ECD">
              <w:rPr>
                <w:rFonts w:ascii="Arial" w:hAnsi="Arial" w:cs="Arial"/>
                <w:color w:val="000000"/>
                <w:sz w:val="12"/>
                <w:szCs w:val="12"/>
              </w:rPr>
              <w:t>дарственной программе "Государственная поддержка развития местного самоуправления в Новгородской области и социально ориентированных н</w:t>
            </w:r>
            <w:r w:rsidRPr="00174ECD">
              <w:rPr>
                <w:rFonts w:ascii="Arial" w:hAnsi="Arial" w:cs="Arial"/>
                <w:color w:val="000000"/>
                <w:sz w:val="12"/>
                <w:szCs w:val="12"/>
              </w:rPr>
              <w:t>е</w:t>
            </w:r>
            <w:r w:rsidRPr="00174ECD">
              <w:rPr>
                <w:rFonts w:ascii="Arial" w:hAnsi="Arial" w:cs="Arial"/>
                <w:color w:val="000000"/>
                <w:sz w:val="12"/>
                <w:szCs w:val="12"/>
              </w:rPr>
              <w:t>коммерческих организаций Новгородской области на 2019-2026 годы" в части реализации проектов поддер</w:t>
            </w:r>
            <w:r w:rsidRPr="00174ECD">
              <w:rPr>
                <w:rFonts w:ascii="Arial" w:hAnsi="Arial" w:cs="Arial"/>
                <w:color w:val="000000"/>
                <w:sz w:val="12"/>
                <w:szCs w:val="12"/>
              </w:rPr>
              <w:t>ж</w:t>
            </w:r>
            <w:r w:rsidRPr="00174ECD">
              <w:rPr>
                <w:rFonts w:ascii="Arial" w:hAnsi="Arial" w:cs="Arial"/>
                <w:color w:val="000000"/>
                <w:sz w:val="12"/>
                <w:szCs w:val="12"/>
              </w:rPr>
              <w:t>ки местных инициатив в Валдайском г</w:t>
            </w:r>
            <w:r w:rsidRPr="00174ECD">
              <w:rPr>
                <w:rFonts w:ascii="Arial" w:hAnsi="Arial" w:cs="Arial"/>
                <w:color w:val="000000"/>
                <w:sz w:val="12"/>
                <w:szCs w:val="12"/>
              </w:rPr>
              <w:t>о</w:t>
            </w:r>
            <w:r w:rsidRPr="00174ECD">
              <w:rPr>
                <w:rFonts w:ascii="Arial" w:hAnsi="Arial" w:cs="Arial"/>
                <w:color w:val="000000"/>
                <w:sz w:val="12"/>
                <w:szCs w:val="12"/>
              </w:rPr>
              <w:t>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0210399930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750 093,00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174ECD">
              <w:rPr>
                <w:rFonts w:ascii="Arial" w:hAnsi="Arial" w:cs="Arial"/>
                <w:color w:val="000000"/>
                <w:sz w:val="12"/>
                <w:szCs w:val="12"/>
              </w:rPr>
              <w:t>е</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511 690,00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74ECD">
              <w:rPr>
                <w:rFonts w:ascii="Arial" w:hAnsi="Arial" w:cs="Arial"/>
                <w:color w:val="000000"/>
                <w:sz w:val="12"/>
                <w:szCs w:val="12"/>
              </w:rPr>
              <w:t>н</w:t>
            </w:r>
            <w:r w:rsidRPr="00174ECD">
              <w:rPr>
                <w:rFonts w:ascii="Arial" w:hAnsi="Arial" w:cs="Arial"/>
                <w:color w:val="000000"/>
                <w:sz w:val="12"/>
                <w:szCs w:val="12"/>
              </w:rPr>
              <w:t>ности и противодейс</w:t>
            </w:r>
            <w:r w:rsidRPr="00174ECD">
              <w:rPr>
                <w:rFonts w:ascii="Arial" w:hAnsi="Arial" w:cs="Arial"/>
                <w:color w:val="000000"/>
                <w:sz w:val="12"/>
                <w:szCs w:val="12"/>
              </w:rPr>
              <w:t>т</w:t>
            </w:r>
            <w:r w:rsidRPr="00174ECD">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283 300,00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273 300,00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174ECD">
              <w:rPr>
                <w:rFonts w:ascii="Arial" w:hAnsi="Arial" w:cs="Arial"/>
                <w:color w:val="000000"/>
                <w:sz w:val="12"/>
                <w:szCs w:val="12"/>
              </w:rPr>
              <w:t>н</w:t>
            </w:r>
            <w:r w:rsidRPr="00174ECD">
              <w:rPr>
                <w:rFonts w:ascii="Arial" w:hAnsi="Arial" w:cs="Arial"/>
                <w:color w:val="000000"/>
                <w:sz w:val="12"/>
                <w:szCs w:val="12"/>
              </w:rPr>
              <w:t>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283 300,00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273 300,00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277 900,00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267 900,00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174ECD">
              <w:rPr>
                <w:rFonts w:ascii="Arial" w:hAnsi="Arial" w:cs="Arial"/>
                <w:color w:val="000000"/>
                <w:sz w:val="12"/>
                <w:szCs w:val="12"/>
              </w:rPr>
              <w:t>ь</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проектно-сметной документации для проведения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174ECD">
              <w:rPr>
                <w:rFonts w:ascii="Arial" w:hAnsi="Arial" w:cs="Arial"/>
                <w:color w:val="000000"/>
                <w:sz w:val="12"/>
                <w:szCs w:val="12"/>
              </w:rPr>
              <w:t>ь</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0900112411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174ECD">
              <w:rPr>
                <w:rFonts w:ascii="Arial" w:hAnsi="Arial" w:cs="Arial"/>
                <w:color w:val="000000"/>
                <w:sz w:val="12"/>
                <w:szCs w:val="12"/>
              </w:rPr>
              <w:t>ь</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74ECD">
              <w:rPr>
                <w:rFonts w:ascii="Arial" w:hAnsi="Arial" w:cs="Arial"/>
                <w:color w:val="000000"/>
                <w:sz w:val="12"/>
                <w:szCs w:val="12"/>
              </w:rPr>
              <w:t>е</w:t>
            </w:r>
            <w:r w:rsidRPr="00174ECD">
              <w:rPr>
                <w:rFonts w:ascii="Arial" w:hAnsi="Arial" w:cs="Arial"/>
                <w:color w:val="000000"/>
                <w:sz w:val="12"/>
                <w:szCs w:val="12"/>
              </w:rPr>
              <w:t>чение правопорядка и противодействие правонарушениям в Ва</w:t>
            </w:r>
            <w:r w:rsidRPr="00174ECD">
              <w:rPr>
                <w:rFonts w:ascii="Arial" w:hAnsi="Arial" w:cs="Arial"/>
                <w:color w:val="000000"/>
                <w:sz w:val="12"/>
                <w:szCs w:val="12"/>
              </w:rPr>
              <w:t>л</w:t>
            </w:r>
            <w:r w:rsidRPr="00174ECD">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174ECD">
              <w:rPr>
                <w:rFonts w:ascii="Arial" w:hAnsi="Arial" w:cs="Arial"/>
                <w:color w:val="000000"/>
                <w:sz w:val="12"/>
                <w:szCs w:val="12"/>
              </w:rPr>
              <w:t>ь</w:t>
            </w:r>
            <w:r w:rsidRPr="00174ECD">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74ECD">
              <w:rPr>
                <w:rFonts w:ascii="Arial" w:hAnsi="Arial" w:cs="Arial"/>
                <w:color w:val="000000"/>
                <w:sz w:val="12"/>
                <w:szCs w:val="12"/>
              </w:rPr>
              <w:t>е</w:t>
            </w:r>
            <w:r w:rsidRPr="00174ECD">
              <w:rPr>
                <w:rFonts w:ascii="Arial" w:hAnsi="Arial" w:cs="Arial"/>
                <w:color w:val="000000"/>
                <w:sz w:val="12"/>
                <w:szCs w:val="12"/>
              </w:rPr>
              <w:t>чение правопорядка и противодействие правонарушениям в Ва</w:t>
            </w:r>
            <w:r w:rsidRPr="00174ECD">
              <w:rPr>
                <w:rFonts w:ascii="Arial" w:hAnsi="Arial" w:cs="Arial"/>
                <w:color w:val="000000"/>
                <w:sz w:val="12"/>
                <w:szCs w:val="12"/>
              </w:rPr>
              <w:t>л</w:t>
            </w:r>
            <w:r w:rsidRPr="00174ECD">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174ECD">
              <w:rPr>
                <w:rFonts w:ascii="Arial" w:hAnsi="Arial" w:cs="Arial"/>
                <w:color w:val="000000"/>
                <w:sz w:val="12"/>
                <w:szCs w:val="12"/>
              </w:rPr>
              <w:t>е</w:t>
            </w:r>
            <w:r w:rsidRPr="00174ECD">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66 037 191,24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174ECD">
              <w:rPr>
                <w:rFonts w:ascii="Arial" w:hAnsi="Arial" w:cs="Arial"/>
                <w:color w:val="000000"/>
                <w:sz w:val="12"/>
                <w:szCs w:val="12"/>
              </w:rPr>
              <w:t>д</w:t>
            </w:r>
            <w:r w:rsidRPr="00174ECD">
              <w:rPr>
                <w:rFonts w:ascii="Arial" w:hAnsi="Arial" w:cs="Arial"/>
                <w:color w:val="000000"/>
                <w:sz w:val="12"/>
                <w:szCs w:val="12"/>
              </w:rPr>
              <w:t>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реализации проекта победителя Всероссийского конкурса лучших проектов создания ко</w:t>
            </w:r>
            <w:r w:rsidRPr="00174ECD">
              <w:rPr>
                <w:rFonts w:ascii="Arial" w:hAnsi="Arial" w:cs="Arial"/>
                <w:color w:val="000000"/>
                <w:sz w:val="12"/>
                <w:szCs w:val="12"/>
              </w:rPr>
              <w:t>м</w:t>
            </w:r>
            <w:r w:rsidRPr="00174ECD">
              <w:rPr>
                <w:rFonts w:ascii="Arial" w:hAnsi="Arial" w:cs="Arial"/>
                <w:color w:val="000000"/>
                <w:sz w:val="12"/>
                <w:szCs w:val="12"/>
              </w:rPr>
              <w:t>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4 374 890,00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61 444 301,24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w:t>
            </w:r>
            <w:r w:rsidRPr="00174ECD">
              <w:rPr>
                <w:rFonts w:ascii="Arial" w:hAnsi="Arial" w:cs="Arial"/>
                <w:color w:val="000000"/>
                <w:sz w:val="12"/>
                <w:szCs w:val="12"/>
              </w:rPr>
              <w:t>и</w:t>
            </w:r>
            <w:r w:rsidRPr="00174ECD">
              <w:rPr>
                <w:rFonts w:ascii="Arial" w:hAnsi="Arial" w:cs="Arial"/>
                <w:color w:val="000000"/>
                <w:sz w:val="12"/>
                <w:szCs w:val="12"/>
              </w:rPr>
              <w:t>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100F254240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174ECD">
              <w:rPr>
                <w:rFonts w:ascii="Arial" w:hAnsi="Arial" w:cs="Arial"/>
                <w:color w:val="000000"/>
                <w:sz w:val="12"/>
                <w:szCs w:val="12"/>
              </w:rPr>
              <w:t>и</w:t>
            </w:r>
            <w:r w:rsidRPr="00174ECD">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w:t>
            </w:r>
            <w:r w:rsidRPr="00174ECD">
              <w:rPr>
                <w:rFonts w:ascii="Arial" w:hAnsi="Arial" w:cs="Arial"/>
                <w:color w:val="000000"/>
                <w:sz w:val="12"/>
                <w:szCs w:val="12"/>
              </w:rPr>
              <w:t>й</w:t>
            </w:r>
            <w:r w:rsidRPr="00174ECD">
              <w:rPr>
                <w:rFonts w:ascii="Arial" w:hAnsi="Arial" w:cs="Arial"/>
                <w:color w:val="000000"/>
                <w:sz w:val="12"/>
                <w:szCs w:val="12"/>
              </w:rPr>
              <w:t>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6 444 301,24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801 227,24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5 643 074,00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Улучшение состояния военно-мемориальных объектов на территории Валдайского горо</w:t>
            </w:r>
            <w:r w:rsidRPr="00174ECD">
              <w:rPr>
                <w:rFonts w:ascii="Arial" w:hAnsi="Arial" w:cs="Arial"/>
                <w:color w:val="000000"/>
                <w:sz w:val="12"/>
                <w:szCs w:val="12"/>
              </w:rPr>
              <w:t>д</w:t>
            </w:r>
            <w:r w:rsidRPr="00174ECD">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Нанесение фамилий на мемориальные плиты, ремонтные работы на воинских захоронен</w:t>
            </w:r>
            <w:r w:rsidRPr="00174ECD">
              <w:rPr>
                <w:rFonts w:ascii="Arial" w:hAnsi="Arial" w:cs="Arial"/>
                <w:color w:val="000000"/>
                <w:sz w:val="12"/>
                <w:szCs w:val="12"/>
              </w:rPr>
              <w:t>и</w:t>
            </w:r>
            <w:r w:rsidRPr="00174ECD">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Стимулирование социальной активности, достижений граждан, ТОС, добившихся знач</w:t>
            </w:r>
            <w:r w:rsidRPr="00174ECD">
              <w:rPr>
                <w:rFonts w:ascii="Arial" w:hAnsi="Arial" w:cs="Arial"/>
                <w:color w:val="000000"/>
                <w:sz w:val="12"/>
                <w:szCs w:val="12"/>
              </w:rPr>
              <w:t>и</w:t>
            </w:r>
            <w:r w:rsidRPr="00174ECD">
              <w:rPr>
                <w:rFonts w:ascii="Arial" w:hAnsi="Arial" w:cs="Arial"/>
                <w:color w:val="000000"/>
                <w:sz w:val="12"/>
                <w:szCs w:val="12"/>
              </w:rPr>
              <w:t>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участия Валдайского городского поселения в государственной программе "Г</w:t>
            </w:r>
            <w:r w:rsidRPr="00174ECD">
              <w:rPr>
                <w:rFonts w:ascii="Arial" w:hAnsi="Arial" w:cs="Arial"/>
                <w:color w:val="000000"/>
                <w:sz w:val="12"/>
                <w:szCs w:val="12"/>
              </w:rPr>
              <w:t>о</w:t>
            </w:r>
            <w:r w:rsidRPr="00174ECD">
              <w:rPr>
                <w:rFonts w:ascii="Arial" w:hAnsi="Arial" w:cs="Arial"/>
                <w:color w:val="000000"/>
                <w:sz w:val="12"/>
                <w:szCs w:val="12"/>
              </w:rPr>
              <w:t>сударственная поддержка развития местного самоуправления в Новгородской области и социально ориентированных н</w:t>
            </w:r>
            <w:r w:rsidRPr="00174ECD">
              <w:rPr>
                <w:rFonts w:ascii="Arial" w:hAnsi="Arial" w:cs="Arial"/>
                <w:color w:val="000000"/>
                <w:sz w:val="12"/>
                <w:szCs w:val="12"/>
              </w:rPr>
              <w:t>е</w:t>
            </w:r>
            <w:r w:rsidRPr="00174ECD">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174ECD">
              <w:rPr>
                <w:rFonts w:ascii="Arial" w:hAnsi="Arial" w:cs="Arial"/>
                <w:color w:val="000000"/>
                <w:sz w:val="12"/>
                <w:szCs w:val="12"/>
              </w:rPr>
              <w:t>о</w:t>
            </w:r>
            <w:r w:rsidRPr="00174ECD">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"Реализация первичных мер пожарной безопасности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"Реализация первичных мер пожарной безопасности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174ECD">
              <w:rPr>
                <w:rFonts w:ascii="Arial" w:hAnsi="Arial" w:cs="Arial"/>
                <w:color w:val="000000"/>
                <w:sz w:val="12"/>
                <w:szCs w:val="12"/>
              </w:rPr>
              <w:t>е</w:t>
            </w:r>
            <w:r w:rsidRPr="00174ECD">
              <w:rPr>
                <w:rFonts w:ascii="Arial" w:hAnsi="Arial" w:cs="Arial"/>
                <w:color w:val="000000"/>
                <w:sz w:val="12"/>
                <w:szCs w:val="12"/>
              </w:rPr>
              <w:t>ления в области пожарной безопасности в рамках муниципальной пр</w:t>
            </w:r>
            <w:r w:rsidRPr="00174ECD">
              <w:rPr>
                <w:rFonts w:ascii="Arial" w:hAnsi="Arial" w:cs="Arial"/>
                <w:color w:val="000000"/>
                <w:sz w:val="12"/>
                <w:szCs w:val="12"/>
              </w:rPr>
              <w:t>о</w:t>
            </w:r>
            <w:r w:rsidRPr="00174ECD">
              <w:rPr>
                <w:rFonts w:ascii="Arial" w:hAnsi="Arial" w:cs="Arial"/>
                <w:color w:val="000000"/>
                <w:sz w:val="12"/>
                <w:szCs w:val="12"/>
              </w:rPr>
              <w:t>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Защита населения и территории от чрезвычайных ситуаций природного и техногенного х</w:t>
            </w:r>
            <w:r w:rsidRPr="00174ECD">
              <w:rPr>
                <w:rFonts w:ascii="Arial" w:hAnsi="Arial" w:cs="Arial"/>
                <w:color w:val="000000"/>
                <w:sz w:val="12"/>
                <w:szCs w:val="12"/>
              </w:rPr>
              <w:t>а</w:t>
            </w:r>
            <w:r w:rsidRPr="00174ECD">
              <w:rPr>
                <w:rFonts w:ascii="Arial" w:hAnsi="Arial" w:cs="Arial"/>
                <w:color w:val="000000"/>
                <w:sz w:val="12"/>
                <w:szCs w:val="12"/>
              </w:rPr>
              <w:t>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Защита населения и территории от чрезвычайных ситуаций природного и техногенного х</w:t>
            </w:r>
            <w:r w:rsidRPr="00174ECD">
              <w:rPr>
                <w:rFonts w:ascii="Arial" w:hAnsi="Arial" w:cs="Arial"/>
                <w:color w:val="000000"/>
                <w:sz w:val="12"/>
                <w:szCs w:val="12"/>
              </w:rPr>
              <w:t>а</w:t>
            </w:r>
            <w:r w:rsidRPr="00174ECD">
              <w:rPr>
                <w:rFonts w:ascii="Arial" w:hAnsi="Arial" w:cs="Arial"/>
                <w:color w:val="000000"/>
                <w:sz w:val="12"/>
                <w:szCs w:val="12"/>
              </w:rPr>
              <w:t>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174ECD">
              <w:rPr>
                <w:rFonts w:ascii="Arial" w:hAnsi="Arial" w:cs="Arial"/>
                <w:color w:val="000000"/>
                <w:sz w:val="12"/>
                <w:szCs w:val="12"/>
              </w:rPr>
              <w:t>а</w:t>
            </w:r>
            <w:r w:rsidRPr="00174ECD">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3 821 424,33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3 821 424,33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1 850 000,00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Создание единого реестра данных по техническому состоянию объектов ливневой канал</w:t>
            </w:r>
            <w:r w:rsidRPr="00174ECD">
              <w:rPr>
                <w:rFonts w:ascii="Arial" w:hAnsi="Arial" w:cs="Arial"/>
                <w:color w:val="000000"/>
                <w:sz w:val="12"/>
                <w:szCs w:val="12"/>
              </w:rPr>
              <w:t>и</w:t>
            </w:r>
            <w:r w:rsidRPr="00174ECD">
              <w:rPr>
                <w:rFonts w:ascii="Arial" w:hAnsi="Arial" w:cs="Arial"/>
                <w:color w:val="000000"/>
                <w:sz w:val="12"/>
                <w:szCs w:val="12"/>
              </w:rPr>
              <w:t>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Кадастровые работы на изготовление технических планов (схем) и постановка на кадастр</w:t>
            </w:r>
            <w:r w:rsidRPr="00174ECD">
              <w:rPr>
                <w:rFonts w:ascii="Arial" w:hAnsi="Arial" w:cs="Arial"/>
                <w:color w:val="000000"/>
                <w:sz w:val="12"/>
                <w:szCs w:val="12"/>
              </w:rPr>
              <w:t>о</w:t>
            </w:r>
            <w:r w:rsidRPr="00174ECD">
              <w:rPr>
                <w:rFonts w:ascii="Arial" w:hAnsi="Arial" w:cs="Arial"/>
                <w:color w:val="000000"/>
                <w:sz w:val="12"/>
                <w:szCs w:val="12"/>
              </w:rPr>
              <w:t>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2 952 000,00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432 764,33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436 660,00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"Благоустройство территории Валдайского городского посел</w:t>
            </w:r>
            <w:r w:rsidRPr="00174ECD">
              <w:rPr>
                <w:rFonts w:ascii="Arial" w:hAnsi="Arial" w:cs="Arial"/>
                <w:color w:val="000000"/>
                <w:sz w:val="12"/>
                <w:szCs w:val="12"/>
              </w:rPr>
              <w:t>е</w:t>
            </w:r>
            <w:r w:rsidRPr="00174ECD">
              <w:rPr>
                <w:rFonts w:ascii="Arial" w:hAnsi="Arial" w:cs="Arial"/>
                <w:color w:val="000000"/>
                <w:sz w:val="12"/>
                <w:szCs w:val="12"/>
              </w:rPr>
              <w:t>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13 687 279,68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13 143 487,69</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"Обеспечение уличного освещения" муниципальной программы "Благоус</w:t>
            </w:r>
            <w:r w:rsidRPr="00174ECD">
              <w:rPr>
                <w:rFonts w:ascii="Arial" w:hAnsi="Arial" w:cs="Arial"/>
                <w:color w:val="000000"/>
                <w:sz w:val="12"/>
                <w:szCs w:val="12"/>
              </w:rPr>
              <w:t>т</w:t>
            </w:r>
            <w:r w:rsidRPr="00174ECD">
              <w:rPr>
                <w:rFonts w:ascii="Arial" w:hAnsi="Arial" w:cs="Arial"/>
                <w:color w:val="000000"/>
                <w:sz w:val="12"/>
                <w:szCs w:val="12"/>
              </w:rPr>
              <w:t>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7 568 696,77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7 298 640,00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сетей уличного освещения, реализация прочих мероприятий по обеспечению уличного освещ</w:t>
            </w:r>
            <w:r w:rsidRPr="00174ECD">
              <w:rPr>
                <w:rFonts w:ascii="Arial" w:hAnsi="Arial" w:cs="Arial"/>
                <w:color w:val="000000"/>
                <w:sz w:val="12"/>
                <w:szCs w:val="12"/>
              </w:rPr>
              <w:t>е</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3 443 122,37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3 173 065,60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803 714,80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Оплата потребляемой энергии в целях обеспечения уличного освещения, функциониров</w:t>
            </w:r>
            <w:r w:rsidRPr="00174ECD">
              <w:rPr>
                <w:rFonts w:ascii="Arial" w:hAnsi="Arial" w:cs="Arial"/>
                <w:color w:val="000000"/>
                <w:sz w:val="12"/>
                <w:szCs w:val="12"/>
              </w:rPr>
              <w:t>а</w:t>
            </w:r>
            <w:r w:rsidRPr="00174ECD">
              <w:rPr>
                <w:rFonts w:ascii="Arial" w:hAnsi="Arial" w:cs="Arial"/>
                <w:color w:val="000000"/>
                <w:sz w:val="12"/>
                <w:szCs w:val="12"/>
              </w:rPr>
              <w:t>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3 321 859,60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2 768 465,35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1 694 317,30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"Прочие мероприятия по благоустройству" муниципальной программы "Бл</w:t>
            </w:r>
            <w:r w:rsidRPr="00174ECD">
              <w:rPr>
                <w:rFonts w:ascii="Arial" w:hAnsi="Arial" w:cs="Arial"/>
                <w:color w:val="000000"/>
                <w:sz w:val="12"/>
                <w:szCs w:val="12"/>
              </w:rPr>
              <w:t>а</w:t>
            </w:r>
            <w:r w:rsidRPr="00174ECD">
              <w:rPr>
                <w:rFonts w:ascii="Arial" w:hAnsi="Arial" w:cs="Arial"/>
                <w:color w:val="000000"/>
                <w:sz w:val="12"/>
                <w:szCs w:val="12"/>
              </w:rPr>
              <w:t>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1 011 701,60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1 011 701,60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702 353,77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893 167,30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893 167,30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893 167,30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893 167,30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583 819,47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118 534,30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"Организация содержания общественных территорий" в рамках муниц</w:t>
            </w:r>
            <w:r w:rsidRPr="00174ECD">
              <w:rPr>
                <w:rFonts w:ascii="Arial" w:hAnsi="Arial" w:cs="Arial"/>
                <w:color w:val="000000"/>
                <w:sz w:val="12"/>
                <w:szCs w:val="12"/>
              </w:rPr>
              <w:t>и</w:t>
            </w:r>
            <w:r w:rsidRPr="00174ECD">
              <w:rPr>
                <w:rFonts w:ascii="Arial" w:hAnsi="Arial" w:cs="Arial"/>
                <w:color w:val="000000"/>
                <w:sz w:val="12"/>
                <w:szCs w:val="12"/>
              </w:rPr>
              <w:t>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1 919 415,96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1 919 415,96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3 048 176,62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1 881 014,78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1 881 014,78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1 881 014,78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1 881 014,78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3 009 775,44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174ECD">
              <w:rPr>
                <w:rFonts w:ascii="Arial" w:hAnsi="Arial" w:cs="Arial"/>
                <w:color w:val="000000"/>
                <w:sz w:val="12"/>
                <w:szCs w:val="12"/>
              </w:rPr>
              <w:t>ю</w:t>
            </w:r>
            <w:r w:rsidRPr="00174ECD">
              <w:rPr>
                <w:rFonts w:ascii="Arial" w:hAnsi="Arial" w:cs="Arial"/>
                <w:color w:val="000000"/>
                <w:sz w:val="12"/>
                <w:szCs w:val="12"/>
              </w:rPr>
              <w:t>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401,18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"Реализация проектов территориальных общественных самоуправлений в 2021 году" в ра</w:t>
            </w:r>
            <w:r w:rsidRPr="00174ECD">
              <w:rPr>
                <w:rFonts w:ascii="Arial" w:hAnsi="Arial" w:cs="Arial"/>
                <w:color w:val="000000"/>
                <w:sz w:val="12"/>
                <w:szCs w:val="12"/>
              </w:rPr>
              <w:t>м</w:t>
            </w:r>
            <w:r w:rsidRPr="00174ECD">
              <w:rPr>
                <w:rFonts w:ascii="Arial" w:hAnsi="Arial" w:cs="Arial"/>
                <w:color w:val="000000"/>
                <w:sz w:val="12"/>
                <w:szCs w:val="12"/>
              </w:rPr>
              <w:t>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 территории ТОС "Уютный двор" с. Зимогорье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"Поддержка некоммерческих организаций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"Поддержка некоммерческих организаций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Оказание поддержки некоммерческим организациям, расположенным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174ECD">
              <w:rPr>
                <w:rFonts w:ascii="Arial" w:hAnsi="Arial" w:cs="Arial"/>
                <w:color w:val="000000"/>
                <w:sz w:val="12"/>
                <w:szCs w:val="12"/>
              </w:rPr>
              <w:t>я</w:t>
            </w:r>
            <w:r w:rsidRPr="00174ECD">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фактически пон</w:t>
            </w:r>
            <w:r w:rsidRPr="00174ECD">
              <w:rPr>
                <w:rFonts w:ascii="Arial" w:hAnsi="Arial" w:cs="Arial"/>
                <w:color w:val="000000"/>
                <w:sz w:val="12"/>
                <w:szCs w:val="12"/>
              </w:rPr>
              <w:t>е</w:t>
            </w:r>
            <w:r w:rsidRPr="00174ECD">
              <w:rPr>
                <w:rFonts w:ascii="Arial" w:hAnsi="Arial" w:cs="Arial"/>
                <w:color w:val="000000"/>
                <w:sz w:val="12"/>
                <w:szCs w:val="12"/>
              </w:rPr>
              <w:t>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"Переселение граждан, проживающих на территории Валда</w:t>
            </w:r>
            <w:r w:rsidRPr="00174ECD">
              <w:rPr>
                <w:rFonts w:ascii="Arial" w:hAnsi="Arial" w:cs="Arial"/>
                <w:color w:val="000000"/>
                <w:sz w:val="12"/>
                <w:szCs w:val="12"/>
              </w:rPr>
              <w:t>й</w:t>
            </w:r>
            <w:r w:rsidRPr="00174ECD">
              <w:rPr>
                <w:rFonts w:ascii="Arial" w:hAnsi="Arial" w:cs="Arial"/>
                <w:color w:val="000000"/>
                <w:sz w:val="12"/>
                <w:szCs w:val="12"/>
              </w:rPr>
              <w:t>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"Переселение граждан, проживающих на территории Валда</w:t>
            </w:r>
            <w:r w:rsidRPr="00174ECD">
              <w:rPr>
                <w:rFonts w:ascii="Arial" w:hAnsi="Arial" w:cs="Arial"/>
                <w:color w:val="000000"/>
                <w:sz w:val="12"/>
                <w:szCs w:val="12"/>
              </w:rPr>
              <w:t>й</w:t>
            </w:r>
            <w:r w:rsidRPr="00174ECD">
              <w:rPr>
                <w:rFonts w:ascii="Arial" w:hAnsi="Arial" w:cs="Arial"/>
                <w:color w:val="000000"/>
                <w:sz w:val="12"/>
                <w:szCs w:val="12"/>
              </w:rPr>
              <w:t>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174ECD">
              <w:rPr>
                <w:rFonts w:ascii="Arial" w:hAnsi="Arial" w:cs="Arial"/>
                <w:color w:val="000000"/>
                <w:sz w:val="12"/>
                <w:szCs w:val="12"/>
              </w:rPr>
              <w:t>в</w:t>
            </w:r>
            <w:r w:rsidRPr="00174ECD">
              <w:rPr>
                <w:rFonts w:ascii="Arial" w:hAnsi="Arial" w:cs="Arial"/>
                <w:color w:val="000000"/>
                <w:sz w:val="12"/>
                <w:szCs w:val="12"/>
              </w:rPr>
              <w:t>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174ECD">
              <w:rPr>
                <w:rFonts w:ascii="Arial" w:hAnsi="Arial" w:cs="Arial"/>
                <w:color w:val="000000"/>
                <w:sz w:val="12"/>
                <w:szCs w:val="12"/>
              </w:rPr>
              <w:t>и</w:t>
            </w:r>
            <w:r w:rsidRPr="00174ECD">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10 418 073,60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199 549,00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400 451,00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174ECD">
              <w:rPr>
                <w:rFonts w:ascii="Arial" w:hAnsi="Arial" w:cs="Arial"/>
                <w:color w:val="000000"/>
                <w:sz w:val="12"/>
                <w:szCs w:val="12"/>
              </w:rPr>
              <w:t>ь</w:t>
            </w:r>
            <w:r w:rsidRPr="00174ECD">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174ECD">
              <w:rPr>
                <w:rFonts w:ascii="Arial" w:hAnsi="Arial" w:cs="Arial"/>
                <w:color w:val="000000"/>
                <w:sz w:val="12"/>
                <w:szCs w:val="12"/>
              </w:rPr>
              <w:t>ь</w:t>
            </w:r>
            <w:r w:rsidRPr="00174ECD">
              <w:rPr>
                <w:rFonts w:ascii="Arial" w:hAnsi="Arial" w:cs="Arial"/>
                <w:color w:val="000000"/>
                <w:sz w:val="12"/>
                <w:szCs w:val="12"/>
              </w:rPr>
              <w:t>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Техническое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w:t>
            </w:r>
            <w:r w:rsidRPr="00174ECD">
              <w:rPr>
                <w:rFonts w:ascii="Arial" w:hAnsi="Arial" w:cs="Arial"/>
                <w:color w:val="000000"/>
                <w:sz w:val="12"/>
                <w:szCs w:val="12"/>
              </w:rPr>
              <w:t>и</w:t>
            </w:r>
            <w:r w:rsidRPr="00174ECD">
              <w:rPr>
                <w:rFonts w:ascii="Arial" w:hAnsi="Arial" w:cs="Arial"/>
                <w:color w:val="000000"/>
                <w:sz w:val="12"/>
                <w:szCs w:val="12"/>
              </w:rPr>
              <w:t>озерный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103 631,41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174ECD">
              <w:rPr>
                <w:rFonts w:ascii="Arial" w:hAnsi="Arial" w:cs="Arial"/>
                <w:color w:val="000000"/>
                <w:sz w:val="12"/>
                <w:szCs w:val="12"/>
              </w:rPr>
              <w:t>й</w:t>
            </w:r>
            <w:r w:rsidRPr="00174ECD">
              <w:rPr>
                <w:rFonts w:ascii="Arial" w:hAnsi="Arial" w:cs="Arial"/>
                <w:color w:val="000000"/>
                <w:sz w:val="12"/>
                <w:szCs w:val="12"/>
              </w:rPr>
              <w:t>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90 883 065,82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30 432 000,00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174ECD">
              <w:rPr>
                <w:rFonts w:ascii="Arial" w:hAnsi="Arial" w:cs="Arial"/>
                <w:color w:val="000000"/>
                <w:sz w:val="12"/>
                <w:szCs w:val="12"/>
              </w:rPr>
              <w:t>о</w:t>
            </w:r>
            <w:r w:rsidRPr="00174ECD">
              <w:rPr>
                <w:rFonts w:ascii="Arial" w:hAnsi="Arial" w:cs="Arial"/>
                <w:color w:val="000000"/>
                <w:sz w:val="12"/>
                <w:szCs w:val="12"/>
              </w:rPr>
              <w:t>го хозяйства на территории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87 978 264,82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174ECD">
              <w:rPr>
                <w:rFonts w:ascii="Arial" w:hAnsi="Arial" w:cs="Arial"/>
                <w:color w:val="000000"/>
                <w:sz w:val="12"/>
                <w:szCs w:val="12"/>
              </w:rPr>
              <w:t>о</w:t>
            </w:r>
            <w:r w:rsidRPr="00174ECD">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87 978 264,82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28 132 000,00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174ECD">
              <w:rPr>
                <w:rFonts w:ascii="Arial" w:hAnsi="Arial" w:cs="Arial"/>
                <w:color w:val="000000"/>
                <w:sz w:val="12"/>
                <w:szCs w:val="12"/>
              </w:rPr>
              <w:t>и</w:t>
            </w:r>
            <w:r w:rsidRPr="00174ECD">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16 500 000,00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и тротуаров общего пользования местного значения; ямо</w:t>
            </w:r>
            <w:r w:rsidRPr="00174ECD">
              <w:rPr>
                <w:rFonts w:ascii="Arial" w:hAnsi="Arial" w:cs="Arial"/>
                <w:color w:val="000000"/>
                <w:sz w:val="12"/>
                <w:szCs w:val="12"/>
              </w:rPr>
              <w:t>ч</w:t>
            </w:r>
            <w:r w:rsidRPr="00174ECD">
              <w:rPr>
                <w:rFonts w:ascii="Arial" w:hAnsi="Arial" w:cs="Arial"/>
                <w:color w:val="000000"/>
                <w:sz w:val="12"/>
                <w:szCs w:val="12"/>
              </w:rPr>
              <w:t>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5 503 556,72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5 503 556,72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5 503 556,72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5 503 556,72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в рамках регионал</w:t>
            </w:r>
            <w:r w:rsidRPr="00174ECD">
              <w:rPr>
                <w:rFonts w:ascii="Arial" w:hAnsi="Arial" w:cs="Arial"/>
                <w:color w:val="000000"/>
                <w:sz w:val="12"/>
                <w:szCs w:val="12"/>
              </w:rPr>
              <w:t>ь</w:t>
            </w:r>
            <w:r w:rsidRPr="00174ECD">
              <w:rPr>
                <w:rFonts w:ascii="Arial" w:hAnsi="Arial" w:cs="Arial"/>
                <w:color w:val="000000"/>
                <w:sz w:val="12"/>
                <w:szCs w:val="12"/>
              </w:rPr>
              <w:t>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293 967,00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293 967,00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293 967,00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293 967,00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Строительство (реконструкция) автомобильных дорог общего пользования местного знач</w:t>
            </w:r>
            <w:r w:rsidRPr="00174ECD">
              <w:rPr>
                <w:rFonts w:ascii="Arial" w:hAnsi="Arial" w:cs="Arial"/>
                <w:color w:val="000000"/>
                <w:sz w:val="12"/>
                <w:szCs w:val="12"/>
              </w:rPr>
              <w:t>е</w:t>
            </w:r>
            <w:r w:rsidRPr="00174ECD">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4 097 343,01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3 810 000,00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1 604 894,04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1 604 894,04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1 604 894,04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1 604 894,04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174ECD">
              <w:rPr>
                <w:rFonts w:ascii="Arial" w:hAnsi="Arial" w:cs="Arial"/>
                <w:color w:val="000000"/>
                <w:sz w:val="12"/>
                <w:szCs w:val="12"/>
              </w:rPr>
              <w:t>о</w:t>
            </w:r>
            <w:r w:rsidRPr="00174ECD">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174ECD">
              <w:rPr>
                <w:rFonts w:ascii="Arial" w:hAnsi="Arial" w:cs="Arial"/>
                <w:color w:val="000000"/>
                <w:sz w:val="12"/>
                <w:szCs w:val="12"/>
              </w:rPr>
              <w:t>ж</w:t>
            </w:r>
            <w:r w:rsidRPr="00174ECD">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746 686,00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746 686,00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746 686,00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746 686,00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4 222 000,00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w:t>
            </w:r>
            <w:r w:rsidRPr="00174ECD">
              <w:rPr>
                <w:rFonts w:ascii="Arial" w:hAnsi="Arial" w:cs="Arial"/>
                <w:color w:val="000000"/>
                <w:sz w:val="12"/>
                <w:szCs w:val="12"/>
              </w:rPr>
              <w:t>р</w:t>
            </w:r>
            <w:r w:rsidRPr="00174ECD">
              <w:rPr>
                <w:rFonts w:ascii="Arial" w:hAnsi="Arial" w:cs="Arial"/>
                <w:color w:val="000000"/>
                <w:sz w:val="12"/>
                <w:szCs w:val="12"/>
              </w:rPr>
              <w:t>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5 585 314,00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5 585 314,00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5 585 314,00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5 585 314,00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w:t>
            </w:r>
            <w:r w:rsidRPr="00174ECD">
              <w:rPr>
                <w:rFonts w:ascii="Arial" w:hAnsi="Arial" w:cs="Arial"/>
                <w:color w:val="000000"/>
                <w:sz w:val="12"/>
                <w:szCs w:val="12"/>
              </w:rPr>
              <w:t>о</w:t>
            </w:r>
            <w:r w:rsidRPr="00174ECD">
              <w:rPr>
                <w:rFonts w:ascii="Arial" w:hAnsi="Arial" w:cs="Arial"/>
                <w:color w:val="000000"/>
                <w:sz w:val="12"/>
                <w:szCs w:val="12"/>
              </w:rPr>
              <w:t>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174ECD">
              <w:rPr>
                <w:rFonts w:ascii="Arial" w:hAnsi="Arial" w:cs="Arial"/>
                <w:color w:val="000000"/>
                <w:sz w:val="12"/>
                <w:szCs w:val="12"/>
              </w:rPr>
              <w:t>н</w:t>
            </w:r>
            <w:r w:rsidRPr="00174ECD">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34 170 004,05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174ECD">
              <w:rPr>
                <w:rFonts w:ascii="Arial" w:hAnsi="Arial" w:cs="Arial"/>
                <w:color w:val="000000"/>
                <w:sz w:val="12"/>
                <w:szCs w:val="12"/>
              </w:rPr>
              <w:t>о</w:t>
            </w:r>
            <w:r w:rsidRPr="00174ECD">
              <w:rPr>
                <w:rFonts w:ascii="Arial" w:hAnsi="Arial" w:cs="Arial"/>
                <w:color w:val="000000"/>
                <w:sz w:val="12"/>
                <w:szCs w:val="12"/>
              </w:rPr>
              <w:t>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19 278 500,00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Подпрограмма "Обеспечение безопасности дорожного движения на территории Валдайск</w:t>
            </w:r>
            <w:r w:rsidRPr="00174ECD">
              <w:rPr>
                <w:rFonts w:ascii="Arial" w:hAnsi="Arial" w:cs="Arial"/>
                <w:color w:val="000000"/>
                <w:sz w:val="12"/>
                <w:szCs w:val="12"/>
              </w:rPr>
              <w:t>о</w:t>
            </w:r>
            <w:r w:rsidRPr="00174ECD">
              <w:rPr>
                <w:rFonts w:ascii="Arial" w:hAnsi="Arial" w:cs="Arial"/>
                <w:color w:val="000000"/>
                <w:sz w:val="12"/>
                <w:szCs w:val="12"/>
              </w:rPr>
              <w:t>го городского поселения " муниципальной программы "Совершенствование и содержание дорожного хозяйства на террит</w:t>
            </w:r>
            <w:r w:rsidRPr="00174ECD">
              <w:rPr>
                <w:rFonts w:ascii="Arial" w:hAnsi="Arial" w:cs="Arial"/>
                <w:color w:val="000000"/>
                <w:sz w:val="12"/>
                <w:szCs w:val="12"/>
              </w:rPr>
              <w:t>о</w:t>
            </w:r>
            <w:r w:rsidRPr="00174ECD">
              <w:rPr>
                <w:rFonts w:ascii="Arial" w:hAnsi="Arial" w:cs="Arial"/>
                <w:color w:val="000000"/>
                <w:sz w:val="12"/>
                <w:szCs w:val="12"/>
              </w:rPr>
              <w:t>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прочих мероприятий муниципальной программы "Совершенствование и соде</w:t>
            </w:r>
            <w:r w:rsidRPr="00174ECD">
              <w:rPr>
                <w:rFonts w:ascii="Arial" w:hAnsi="Arial" w:cs="Arial"/>
                <w:color w:val="000000"/>
                <w:sz w:val="12"/>
                <w:szCs w:val="12"/>
              </w:rPr>
              <w:t>р</w:t>
            </w:r>
            <w:r w:rsidRPr="00174ECD">
              <w:rPr>
                <w:rFonts w:ascii="Arial" w:hAnsi="Arial" w:cs="Arial"/>
                <w:color w:val="000000"/>
                <w:sz w:val="12"/>
                <w:szCs w:val="12"/>
              </w:rPr>
              <w:t>жание дорожного хозяйства на территории Валдайского городского поселения на 2020-2023 годы"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2 904 801,00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2 300 000,00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174ECD">
              <w:rPr>
                <w:rFonts w:ascii="Arial" w:hAnsi="Arial" w:cs="Arial"/>
                <w:color w:val="000000"/>
                <w:sz w:val="12"/>
                <w:szCs w:val="12"/>
              </w:rPr>
              <w:t>е</w:t>
            </w:r>
            <w:r w:rsidRPr="00174ECD">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174ECD">
              <w:rPr>
                <w:rFonts w:ascii="Arial" w:hAnsi="Arial" w:cs="Arial"/>
                <w:color w:val="000000"/>
                <w:sz w:val="12"/>
                <w:szCs w:val="12"/>
              </w:rPr>
              <w:t>а</w:t>
            </w:r>
            <w:r w:rsidRPr="00174ECD">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74ECD">
              <w:rPr>
                <w:rFonts w:ascii="Arial" w:hAnsi="Arial" w:cs="Arial"/>
                <w:color w:val="000000"/>
                <w:sz w:val="12"/>
                <w:szCs w:val="12"/>
              </w:rPr>
              <w:t>н</w:t>
            </w:r>
            <w:r w:rsidRPr="00174ECD">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462 020,00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174ECD">
              <w:rPr>
                <w:rFonts w:ascii="Arial" w:hAnsi="Arial" w:cs="Arial"/>
                <w:color w:val="000000"/>
                <w:sz w:val="12"/>
                <w:szCs w:val="12"/>
              </w:rPr>
              <w:t>ь</w:t>
            </w:r>
            <w:r w:rsidRPr="00174ECD">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18 000,00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174ECD">
              <w:rPr>
                <w:rFonts w:ascii="Arial" w:hAnsi="Arial" w:cs="Arial"/>
                <w:color w:val="000000"/>
                <w:sz w:val="12"/>
                <w:szCs w:val="12"/>
              </w:rPr>
              <w:t>ь</w:t>
            </w:r>
            <w:r w:rsidRPr="00174ECD">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5 574 133,82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5 139 714,37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5 139 714,37</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3 982 522,56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3 569 028,71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3 569 028,71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3 982 522,56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3 569 028,71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3 569 028,71</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174ECD">
              <w:rPr>
                <w:rFonts w:ascii="Arial" w:hAnsi="Arial" w:cs="Arial"/>
                <w:color w:val="000000"/>
                <w:sz w:val="12"/>
                <w:szCs w:val="12"/>
              </w:rPr>
              <w:t>т</w:t>
            </w:r>
            <w:r w:rsidRPr="00174ECD">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74ECD">
              <w:rPr>
                <w:rFonts w:ascii="Arial" w:hAnsi="Arial" w:cs="Arial"/>
                <w:color w:val="000000"/>
                <w:sz w:val="12"/>
                <w:szCs w:val="12"/>
              </w:rPr>
              <w:t>а</w:t>
            </w:r>
            <w:r w:rsidRPr="00174ECD">
              <w:rPr>
                <w:rFonts w:ascii="Arial" w:hAnsi="Arial" w:cs="Arial"/>
                <w:color w:val="000000"/>
                <w:sz w:val="12"/>
                <w:szCs w:val="12"/>
              </w:rPr>
              <w:t>ния на оказание государственных (муниципальных) услуг (выполнение р</w:t>
            </w:r>
            <w:r w:rsidRPr="00174ECD">
              <w:rPr>
                <w:rFonts w:ascii="Arial" w:hAnsi="Arial" w:cs="Arial"/>
                <w:color w:val="000000"/>
                <w:sz w:val="12"/>
                <w:szCs w:val="12"/>
              </w:rPr>
              <w:t>а</w:t>
            </w:r>
            <w:r w:rsidRPr="00174ECD">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374 817,00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174ECD">
              <w:rPr>
                <w:rFonts w:ascii="Arial" w:hAnsi="Arial" w:cs="Arial"/>
                <w:color w:val="000000"/>
                <w:sz w:val="12"/>
                <w:szCs w:val="12"/>
              </w:rPr>
              <w:t>е</w:t>
            </w:r>
            <w:r w:rsidRPr="00174ECD">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74ECD">
              <w:rPr>
                <w:rFonts w:ascii="Arial" w:hAnsi="Arial" w:cs="Arial"/>
                <w:color w:val="000000"/>
                <w:sz w:val="12"/>
                <w:szCs w:val="12"/>
              </w:rPr>
              <w:t>а</w:t>
            </w:r>
            <w:r w:rsidRPr="00174ECD">
              <w:rPr>
                <w:rFonts w:ascii="Arial" w:hAnsi="Arial" w:cs="Arial"/>
                <w:color w:val="000000"/>
                <w:sz w:val="12"/>
                <w:szCs w:val="12"/>
              </w:rPr>
              <w:t>ния на оказание государственных (муниципальных) услуг (выполнение р</w:t>
            </w:r>
            <w:r w:rsidRPr="00174ECD">
              <w:rPr>
                <w:rFonts w:ascii="Arial" w:hAnsi="Arial" w:cs="Arial"/>
                <w:color w:val="000000"/>
                <w:sz w:val="12"/>
                <w:szCs w:val="12"/>
              </w:rPr>
              <w:t>а</w:t>
            </w:r>
            <w:r w:rsidRPr="00174ECD">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113 194,73</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w:t>
            </w:r>
            <w:r w:rsidRPr="00174ECD">
              <w:rPr>
                <w:rFonts w:ascii="Arial" w:hAnsi="Arial" w:cs="Arial"/>
                <w:color w:val="000000"/>
                <w:sz w:val="12"/>
                <w:szCs w:val="12"/>
              </w:rPr>
              <w:t>и</w:t>
            </w:r>
            <w:r w:rsidRPr="00174ECD">
              <w:rPr>
                <w:rFonts w:ascii="Arial" w:hAnsi="Arial" w:cs="Arial"/>
                <w:color w:val="000000"/>
                <w:sz w:val="12"/>
                <w:szCs w:val="12"/>
              </w:rPr>
              <w:t>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74ECD">
              <w:rPr>
                <w:rFonts w:ascii="Arial" w:hAnsi="Arial" w:cs="Arial"/>
                <w:color w:val="000000"/>
                <w:sz w:val="12"/>
                <w:szCs w:val="12"/>
              </w:rPr>
              <w:t>а</w:t>
            </w:r>
            <w:r w:rsidRPr="00174ECD">
              <w:rPr>
                <w:rFonts w:ascii="Arial" w:hAnsi="Arial" w:cs="Arial"/>
                <w:color w:val="000000"/>
                <w:sz w:val="12"/>
                <w:szCs w:val="12"/>
              </w:rPr>
              <w:t>ния на оказание государственных (муниципальных) услуг (выполнение р</w:t>
            </w:r>
            <w:r w:rsidRPr="00174ECD">
              <w:rPr>
                <w:rFonts w:ascii="Arial" w:hAnsi="Arial" w:cs="Arial"/>
                <w:color w:val="000000"/>
                <w:sz w:val="12"/>
                <w:szCs w:val="12"/>
              </w:rPr>
              <w:t>а</w:t>
            </w:r>
            <w:r w:rsidRPr="00174ECD">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174ECD">
              <w:rPr>
                <w:rFonts w:ascii="Arial" w:hAnsi="Arial" w:cs="Arial"/>
                <w:color w:val="000000"/>
                <w:sz w:val="12"/>
                <w:szCs w:val="12"/>
              </w:rPr>
              <w:t>и</w:t>
            </w:r>
            <w:r w:rsidRPr="00174ECD">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199 535,28</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57 000,00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174ECD">
              <w:rPr>
                <w:rFonts w:ascii="Arial" w:hAnsi="Arial" w:cs="Arial"/>
                <w:color w:val="000000"/>
                <w:sz w:val="12"/>
                <w:szCs w:val="12"/>
              </w:rPr>
              <w:t>и</w:t>
            </w:r>
            <w:r w:rsidRPr="00174ECD">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380 000,00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174ECD">
              <w:rPr>
                <w:rFonts w:ascii="Arial" w:hAnsi="Arial" w:cs="Arial"/>
                <w:color w:val="000000"/>
                <w:sz w:val="12"/>
                <w:szCs w:val="12"/>
              </w:rPr>
              <w:t>ь</w:t>
            </w:r>
            <w:r w:rsidRPr="00174ECD">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174ECD">
              <w:rPr>
                <w:rFonts w:ascii="Arial" w:hAnsi="Arial" w:cs="Arial"/>
                <w:color w:val="000000"/>
                <w:sz w:val="12"/>
                <w:szCs w:val="12"/>
              </w:rPr>
              <w:t>л</w:t>
            </w:r>
            <w:r w:rsidRPr="00174ECD">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176 969,14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102 769,85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3 993,85</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98 776,00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174ECD">
              <w:rPr>
                <w:rFonts w:ascii="Arial" w:hAnsi="Arial" w:cs="Arial"/>
                <w:color w:val="000000"/>
                <w:sz w:val="12"/>
                <w:szCs w:val="12"/>
              </w:rPr>
              <w:t>р</w:t>
            </w:r>
            <w:r w:rsidRPr="00174ECD">
              <w:rPr>
                <w:rFonts w:ascii="Arial" w:hAnsi="Arial" w:cs="Arial"/>
                <w:color w:val="000000"/>
                <w:sz w:val="12"/>
                <w:szCs w:val="12"/>
              </w:rPr>
              <w:t>тирных домах, расположенных на территории Валдайского городского пос</w:t>
            </w:r>
            <w:r w:rsidRPr="00174ECD">
              <w:rPr>
                <w:rFonts w:ascii="Arial" w:hAnsi="Arial" w:cs="Arial"/>
                <w:color w:val="000000"/>
                <w:sz w:val="12"/>
                <w:szCs w:val="12"/>
              </w:rPr>
              <w:t>е</w:t>
            </w:r>
            <w:r w:rsidRPr="00174ECD">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1 002 736,56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Капитальный ремонт жилых помещений и текущий ремонт общего имущества в многоква</w:t>
            </w:r>
            <w:r w:rsidRPr="00174ECD">
              <w:rPr>
                <w:rFonts w:ascii="Arial" w:hAnsi="Arial" w:cs="Arial"/>
                <w:color w:val="000000"/>
                <w:sz w:val="12"/>
                <w:szCs w:val="12"/>
              </w:rPr>
              <w:t>р</w:t>
            </w:r>
            <w:r w:rsidRPr="00174ECD">
              <w:rPr>
                <w:rFonts w:ascii="Arial" w:hAnsi="Arial" w:cs="Arial"/>
                <w:color w:val="000000"/>
                <w:sz w:val="12"/>
                <w:szCs w:val="12"/>
              </w:rPr>
              <w:t>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174ECD">
              <w:rPr>
                <w:rFonts w:ascii="Arial" w:hAnsi="Arial" w:cs="Arial"/>
                <w:color w:val="000000"/>
                <w:sz w:val="12"/>
                <w:szCs w:val="12"/>
              </w:rPr>
              <w:t>а</w:t>
            </w:r>
            <w:r w:rsidRPr="00174ECD">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500 000,00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557 611,26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536 685,66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456 611,26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435 685,66</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232 607,02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222 698,02</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222 698,02</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224 004,24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212 987,64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212 987,64</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101 000,00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40 000,00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994 000,00</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174ECD" w:rsidRPr="00174ECD" w:rsidRDefault="00174ECD" w:rsidP="00174ECD">
            <w:pPr>
              <w:rPr>
                <w:rFonts w:ascii="Arial" w:hAnsi="Arial" w:cs="Arial"/>
                <w:color w:val="000000"/>
                <w:sz w:val="12"/>
                <w:szCs w:val="12"/>
              </w:rPr>
            </w:pPr>
            <w:r w:rsidRPr="00174EC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center"/>
              <w:rPr>
                <w:rFonts w:ascii="Arial" w:hAnsi="Arial" w:cs="Arial"/>
                <w:color w:val="000000"/>
                <w:sz w:val="12"/>
                <w:szCs w:val="12"/>
              </w:rPr>
            </w:pPr>
            <w:r w:rsidRPr="00174EC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1 244 142,80</w:t>
            </w:r>
          </w:p>
        </w:tc>
        <w:tc>
          <w:tcPr>
            <w:tcW w:w="0" w:type="auto"/>
            <w:tcBorders>
              <w:top w:val="nil"/>
              <w:left w:val="nil"/>
              <w:bottom w:val="single" w:sz="4" w:space="0" w:color="000000"/>
              <w:right w:val="single" w:sz="4" w:space="0" w:color="000000"/>
            </w:tcBorders>
            <w:shd w:val="clear" w:color="000000" w:fill="FFFFFF"/>
            <w:noWrap/>
            <w:hideMark/>
          </w:tcPr>
          <w:p w:rsidR="00174ECD" w:rsidRPr="00174ECD" w:rsidRDefault="00174ECD" w:rsidP="00174ECD">
            <w:pPr>
              <w:jc w:val="right"/>
              <w:rPr>
                <w:rFonts w:ascii="Arial" w:hAnsi="Arial" w:cs="Arial"/>
                <w:color w:val="000000"/>
                <w:sz w:val="12"/>
                <w:szCs w:val="12"/>
              </w:rPr>
            </w:pPr>
            <w:r w:rsidRPr="00174ECD">
              <w:rPr>
                <w:rFonts w:ascii="Arial" w:hAnsi="Arial" w:cs="Arial"/>
                <w:color w:val="000000"/>
                <w:sz w:val="12"/>
                <w:szCs w:val="12"/>
              </w:rPr>
              <w:t>2 807 146,35</w:t>
            </w:r>
          </w:p>
        </w:tc>
      </w:tr>
      <w:tr w:rsidR="00174ECD" w:rsidRPr="00174ECD" w:rsidTr="00174ECD">
        <w:trPr>
          <w:trHeight w:val="20"/>
        </w:trPr>
        <w:tc>
          <w:tcPr>
            <w:tcW w:w="0" w:type="auto"/>
            <w:gridSpan w:val="4"/>
            <w:tcBorders>
              <w:top w:val="single" w:sz="4" w:space="0" w:color="000000"/>
              <w:left w:val="nil"/>
              <w:bottom w:val="nil"/>
              <w:right w:val="nil"/>
            </w:tcBorders>
            <w:shd w:val="clear" w:color="000000" w:fill="FFFFFF"/>
            <w:noWrap/>
            <w:vAlign w:val="bottom"/>
            <w:hideMark/>
          </w:tcPr>
          <w:p w:rsidR="00174ECD" w:rsidRPr="00174ECD" w:rsidRDefault="00174ECD" w:rsidP="00174ECD">
            <w:pPr>
              <w:rPr>
                <w:rFonts w:ascii="Arial" w:hAnsi="Arial" w:cs="Arial"/>
                <w:b/>
                <w:bCs/>
                <w:color w:val="000000"/>
                <w:sz w:val="12"/>
                <w:szCs w:val="12"/>
              </w:rPr>
            </w:pPr>
            <w:r w:rsidRPr="00174ECD">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188 976 525,30</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55 231 854,75</w:t>
            </w:r>
          </w:p>
        </w:tc>
        <w:tc>
          <w:tcPr>
            <w:tcW w:w="0" w:type="auto"/>
            <w:tcBorders>
              <w:top w:val="nil"/>
              <w:left w:val="nil"/>
              <w:bottom w:val="nil"/>
              <w:right w:val="nil"/>
            </w:tcBorders>
            <w:shd w:val="clear" w:color="000000" w:fill="FFFFFF"/>
            <w:noWrap/>
            <w:hideMark/>
          </w:tcPr>
          <w:p w:rsidR="00174ECD" w:rsidRPr="00174ECD" w:rsidRDefault="00174ECD" w:rsidP="00174ECD">
            <w:pPr>
              <w:jc w:val="right"/>
              <w:rPr>
                <w:rFonts w:ascii="Arial" w:hAnsi="Arial" w:cs="Arial"/>
                <w:b/>
                <w:bCs/>
                <w:color w:val="000000"/>
                <w:sz w:val="12"/>
                <w:szCs w:val="12"/>
              </w:rPr>
            </w:pPr>
            <w:r w:rsidRPr="00174ECD">
              <w:rPr>
                <w:rFonts w:ascii="Arial" w:hAnsi="Arial" w:cs="Arial"/>
                <w:b/>
                <w:bCs/>
                <w:color w:val="000000"/>
                <w:sz w:val="12"/>
                <w:szCs w:val="12"/>
              </w:rPr>
              <w:t>63 172 073,42</w:t>
            </w:r>
          </w:p>
        </w:tc>
      </w:tr>
    </w:tbl>
    <w:p w:rsidR="00174ECD" w:rsidRDefault="00174ECD" w:rsidP="00FF7F29">
      <w:pPr>
        <w:shd w:val="clear" w:color="auto" w:fill="FFFFFF"/>
        <w:suppressAutoHyphens/>
        <w:spacing w:line="240" w:lineRule="exact"/>
        <w:jc w:val="center"/>
        <w:rPr>
          <w:rFonts w:ascii="Arial" w:hAnsi="Arial" w:cs="Arial"/>
          <w:b/>
          <w:sz w:val="16"/>
          <w:szCs w:val="16"/>
        </w:rPr>
      </w:pPr>
    </w:p>
    <w:p w:rsidR="00274CD9" w:rsidRPr="00083370" w:rsidRDefault="00274CD9" w:rsidP="00274CD9">
      <w:pPr>
        <w:jc w:val="center"/>
        <w:rPr>
          <w:rFonts w:ascii="Arial" w:hAnsi="Arial" w:cs="Arial"/>
          <w:b/>
          <w:sz w:val="16"/>
          <w:szCs w:val="16"/>
        </w:rPr>
      </w:pPr>
      <w:r w:rsidRPr="00083370">
        <w:rPr>
          <w:rFonts w:ascii="Arial" w:hAnsi="Arial" w:cs="Arial"/>
          <w:b/>
          <w:sz w:val="16"/>
          <w:szCs w:val="16"/>
        </w:rPr>
        <w:t>СОВЕТ  ДЕПУТАТОВ  ВАЛДАЙСКОГО  ГОРОДСКОГО  ПОСЕЛ</w:t>
      </w:r>
      <w:r w:rsidRPr="00083370">
        <w:rPr>
          <w:rFonts w:ascii="Arial" w:hAnsi="Arial" w:cs="Arial"/>
          <w:b/>
          <w:sz w:val="16"/>
          <w:szCs w:val="16"/>
        </w:rPr>
        <w:t>Е</w:t>
      </w:r>
      <w:r w:rsidRPr="00083370">
        <w:rPr>
          <w:rFonts w:ascii="Arial" w:hAnsi="Arial" w:cs="Arial"/>
          <w:b/>
          <w:sz w:val="16"/>
          <w:szCs w:val="16"/>
        </w:rPr>
        <w:t>НИЯ</w:t>
      </w:r>
    </w:p>
    <w:p w:rsidR="00274CD9" w:rsidRPr="00083370" w:rsidRDefault="00274CD9" w:rsidP="00274CD9">
      <w:pPr>
        <w:jc w:val="center"/>
        <w:rPr>
          <w:rFonts w:ascii="Arial" w:hAnsi="Arial" w:cs="Arial"/>
          <w:sz w:val="16"/>
          <w:szCs w:val="16"/>
        </w:rPr>
      </w:pPr>
      <w:r w:rsidRPr="00083370">
        <w:rPr>
          <w:rFonts w:ascii="Arial" w:hAnsi="Arial" w:cs="Arial"/>
          <w:sz w:val="16"/>
          <w:szCs w:val="16"/>
        </w:rPr>
        <w:t>Р Е Ш Е Н И Е</w:t>
      </w:r>
    </w:p>
    <w:p w:rsidR="00274CD9" w:rsidRPr="00083370" w:rsidRDefault="00274CD9" w:rsidP="00274CD9">
      <w:pPr>
        <w:pStyle w:val="ConsPlusTitle"/>
        <w:jc w:val="center"/>
        <w:rPr>
          <w:rFonts w:ascii="Arial" w:hAnsi="Arial" w:cs="Arial"/>
          <w:bCs w:val="0"/>
          <w:sz w:val="16"/>
          <w:szCs w:val="16"/>
        </w:rPr>
      </w:pPr>
      <w:r w:rsidRPr="00083370">
        <w:rPr>
          <w:rFonts w:ascii="Arial" w:hAnsi="Arial" w:cs="Arial"/>
          <w:sz w:val="16"/>
          <w:szCs w:val="16"/>
        </w:rPr>
        <w:t xml:space="preserve">Об утверждении </w:t>
      </w:r>
      <w:r w:rsidRPr="00083370">
        <w:rPr>
          <w:rFonts w:ascii="Arial" w:hAnsi="Arial" w:cs="Arial"/>
          <w:bCs w:val="0"/>
          <w:sz w:val="16"/>
          <w:szCs w:val="16"/>
        </w:rPr>
        <w:t xml:space="preserve">Порядка определения территории, части территории Валдайского городского поселения, </w:t>
      </w:r>
    </w:p>
    <w:p w:rsidR="00274CD9" w:rsidRPr="00083370" w:rsidRDefault="00274CD9" w:rsidP="00274CD9">
      <w:pPr>
        <w:pStyle w:val="ConsPlusTitle"/>
        <w:jc w:val="center"/>
        <w:rPr>
          <w:rFonts w:ascii="Arial" w:hAnsi="Arial" w:cs="Arial"/>
          <w:sz w:val="16"/>
          <w:szCs w:val="16"/>
        </w:rPr>
      </w:pPr>
      <w:r w:rsidRPr="00083370">
        <w:rPr>
          <w:rFonts w:ascii="Arial" w:hAnsi="Arial" w:cs="Arial"/>
          <w:bCs w:val="0"/>
          <w:sz w:val="16"/>
          <w:szCs w:val="16"/>
        </w:rPr>
        <w:t>предназначенной для реализации инициативных проектов</w:t>
      </w:r>
    </w:p>
    <w:p w:rsidR="00274CD9" w:rsidRPr="00083370" w:rsidRDefault="00274CD9" w:rsidP="00274CD9">
      <w:pPr>
        <w:pStyle w:val="ConsNonformat"/>
        <w:ind w:firstLine="284"/>
        <w:jc w:val="both"/>
        <w:rPr>
          <w:rFonts w:ascii="Arial" w:hAnsi="Arial" w:cs="Arial"/>
          <w:b/>
          <w:sz w:val="16"/>
          <w:szCs w:val="16"/>
        </w:rPr>
      </w:pPr>
      <w:r w:rsidRPr="00083370">
        <w:rPr>
          <w:rFonts w:ascii="Arial" w:hAnsi="Arial" w:cs="Arial"/>
          <w:b/>
          <w:sz w:val="16"/>
          <w:szCs w:val="16"/>
        </w:rPr>
        <w:t>Принято Советом депутатов Валдайского городского поселения 26 мая 2021 года.</w:t>
      </w:r>
    </w:p>
    <w:p w:rsidR="00274CD9" w:rsidRPr="00083370" w:rsidRDefault="00274CD9" w:rsidP="00274CD9">
      <w:pPr>
        <w:autoSpaceDE w:val="0"/>
        <w:autoSpaceDN w:val="0"/>
        <w:adjustRightInd w:val="0"/>
        <w:ind w:firstLine="284"/>
        <w:jc w:val="both"/>
        <w:rPr>
          <w:rFonts w:ascii="Arial" w:hAnsi="Arial" w:cs="Arial"/>
          <w:b/>
          <w:sz w:val="16"/>
          <w:szCs w:val="16"/>
        </w:rPr>
      </w:pPr>
      <w:r w:rsidRPr="00083370">
        <w:rPr>
          <w:rFonts w:ascii="Arial" w:eastAsia="Calibri" w:hAnsi="Arial" w:cs="Arial"/>
          <w:sz w:val="16"/>
          <w:szCs w:val="16"/>
          <w:lang w:eastAsia="en-US"/>
        </w:rPr>
        <w:t xml:space="preserve">В соответствии с Федеральным </w:t>
      </w:r>
      <w:hyperlink r:id="rId14" w:history="1">
        <w:r w:rsidRPr="00083370">
          <w:rPr>
            <w:rFonts w:ascii="Arial" w:eastAsia="Calibri" w:hAnsi="Arial" w:cs="Arial"/>
            <w:sz w:val="16"/>
            <w:szCs w:val="16"/>
            <w:lang w:eastAsia="en-US"/>
          </w:rPr>
          <w:t>законом</w:t>
        </w:r>
      </w:hyperlink>
      <w:r w:rsidRPr="00083370">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w:t>
      </w:r>
      <w:r w:rsidRPr="00083370">
        <w:rPr>
          <w:rFonts w:ascii="Arial" w:eastAsia="Calibri" w:hAnsi="Arial" w:cs="Arial"/>
          <w:sz w:val="16"/>
          <w:szCs w:val="16"/>
          <w:lang w:eastAsia="en-US"/>
        </w:rPr>
        <w:t>й</w:t>
      </w:r>
      <w:r w:rsidRPr="00083370">
        <w:rPr>
          <w:rFonts w:ascii="Arial" w:eastAsia="Calibri" w:hAnsi="Arial" w:cs="Arial"/>
          <w:sz w:val="16"/>
          <w:szCs w:val="16"/>
          <w:lang w:eastAsia="en-US"/>
        </w:rPr>
        <w:t>ской Федерации»</w:t>
      </w:r>
      <w:r w:rsidRPr="00083370">
        <w:rPr>
          <w:rFonts w:ascii="Arial" w:hAnsi="Arial" w:cs="Arial"/>
          <w:bCs/>
          <w:sz w:val="16"/>
          <w:szCs w:val="16"/>
        </w:rPr>
        <w:t xml:space="preserve">, Уставом Валдайского городского поселения </w:t>
      </w:r>
      <w:r w:rsidRPr="00083370">
        <w:rPr>
          <w:rFonts w:ascii="Arial" w:hAnsi="Arial" w:cs="Arial"/>
          <w:sz w:val="16"/>
          <w:szCs w:val="16"/>
        </w:rPr>
        <w:t>Совет депутатов Валдайского городского пос</w:t>
      </w:r>
      <w:r w:rsidRPr="00083370">
        <w:rPr>
          <w:rFonts w:ascii="Arial" w:hAnsi="Arial" w:cs="Arial"/>
          <w:sz w:val="16"/>
          <w:szCs w:val="16"/>
        </w:rPr>
        <w:t>е</w:t>
      </w:r>
      <w:r w:rsidRPr="00083370">
        <w:rPr>
          <w:rFonts w:ascii="Arial" w:hAnsi="Arial" w:cs="Arial"/>
          <w:sz w:val="16"/>
          <w:szCs w:val="16"/>
        </w:rPr>
        <w:t xml:space="preserve">ления </w:t>
      </w:r>
      <w:r w:rsidRPr="00083370">
        <w:rPr>
          <w:rFonts w:ascii="Arial" w:hAnsi="Arial" w:cs="Arial"/>
          <w:b/>
          <w:sz w:val="16"/>
          <w:szCs w:val="16"/>
        </w:rPr>
        <w:t>РЕШИЛ:</w:t>
      </w:r>
    </w:p>
    <w:p w:rsidR="00274CD9" w:rsidRPr="00083370" w:rsidRDefault="00274CD9" w:rsidP="00274CD9">
      <w:pPr>
        <w:ind w:firstLine="284"/>
        <w:jc w:val="both"/>
        <w:rPr>
          <w:rFonts w:ascii="Arial" w:hAnsi="Arial" w:cs="Arial"/>
          <w:i/>
          <w:sz w:val="16"/>
          <w:szCs w:val="16"/>
        </w:rPr>
      </w:pPr>
      <w:r w:rsidRPr="00083370">
        <w:rPr>
          <w:rFonts w:ascii="Arial" w:hAnsi="Arial" w:cs="Arial"/>
          <w:sz w:val="16"/>
          <w:szCs w:val="16"/>
        </w:rPr>
        <w:t xml:space="preserve">1. Утвердить прилагаемый </w:t>
      </w:r>
      <w:r w:rsidRPr="00083370">
        <w:rPr>
          <w:rFonts w:ascii="Arial" w:hAnsi="Arial" w:cs="Arial"/>
          <w:bCs/>
          <w:sz w:val="16"/>
          <w:szCs w:val="16"/>
        </w:rPr>
        <w:t>Порядок определения территории, части территории Валдайского городского поселения,</w:t>
      </w:r>
      <w:r w:rsidRPr="00083370">
        <w:rPr>
          <w:rFonts w:ascii="Arial" w:hAnsi="Arial" w:cs="Arial"/>
          <w:sz w:val="16"/>
          <w:szCs w:val="16"/>
        </w:rPr>
        <w:t xml:space="preserve"> предназначенной для реализ</w:t>
      </w:r>
      <w:r w:rsidRPr="00083370">
        <w:rPr>
          <w:rFonts w:ascii="Arial" w:hAnsi="Arial" w:cs="Arial"/>
          <w:sz w:val="16"/>
          <w:szCs w:val="16"/>
        </w:rPr>
        <w:t>а</w:t>
      </w:r>
      <w:r w:rsidRPr="00083370">
        <w:rPr>
          <w:rFonts w:ascii="Arial" w:hAnsi="Arial" w:cs="Arial"/>
          <w:sz w:val="16"/>
          <w:szCs w:val="16"/>
        </w:rPr>
        <w:t>ции инициативных проектов.</w:t>
      </w:r>
    </w:p>
    <w:p w:rsidR="00274CD9" w:rsidRPr="00083370" w:rsidRDefault="00274CD9" w:rsidP="00274CD9">
      <w:pPr>
        <w:autoSpaceDE w:val="0"/>
        <w:autoSpaceDN w:val="0"/>
        <w:adjustRightInd w:val="0"/>
        <w:ind w:firstLine="284"/>
        <w:jc w:val="both"/>
        <w:rPr>
          <w:rFonts w:ascii="Arial" w:hAnsi="Arial" w:cs="Arial"/>
          <w:b/>
          <w:sz w:val="16"/>
          <w:szCs w:val="16"/>
        </w:rPr>
      </w:pPr>
      <w:r w:rsidRPr="0008337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083370">
        <w:rPr>
          <w:rFonts w:ascii="Arial" w:hAnsi="Arial" w:cs="Arial"/>
          <w:sz w:val="16"/>
          <w:szCs w:val="16"/>
        </w:rPr>
        <w:t>о</w:t>
      </w:r>
      <w:r w:rsidRPr="00083370">
        <w:rPr>
          <w:rFonts w:ascii="Arial" w:hAnsi="Arial" w:cs="Arial"/>
          <w:sz w:val="16"/>
          <w:szCs w:val="16"/>
        </w:rPr>
        <w:t>селения в сети «Инте</w:t>
      </w:r>
      <w:r w:rsidRPr="00083370">
        <w:rPr>
          <w:rFonts w:ascii="Arial" w:hAnsi="Arial" w:cs="Arial"/>
          <w:sz w:val="16"/>
          <w:szCs w:val="16"/>
        </w:rPr>
        <w:t>р</w:t>
      </w:r>
      <w:r w:rsidRPr="00083370">
        <w:rPr>
          <w:rFonts w:ascii="Arial" w:hAnsi="Arial" w:cs="Arial"/>
          <w:sz w:val="16"/>
          <w:szCs w:val="16"/>
        </w:rPr>
        <w:t>нет».</w:t>
      </w:r>
    </w:p>
    <w:p w:rsidR="00274CD9" w:rsidRPr="00083370" w:rsidRDefault="00274CD9" w:rsidP="00274CD9">
      <w:pPr>
        <w:pStyle w:val="ConsNormal"/>
        <w:ind w:firstLine="0"/>
        <w:rPr>
          <w:rFonts w:cs="Arial"/>
          <w:b/>
          <w:sz w:val="16"/>
          <w:szCs w:val="16"/>
        </w:rPr>
      </w:pPr>
      <w:r w:rsidRPr="00083370">
        <w:rPr>
          <w:rFonts w:cs="Arial"/>
          <w:b/>
          <w:sz w:val="16"/>
          <w:szCs w:val="16"/>
        </w:rPr>
        <w:t>Глава Валдайского городского поселения, председатель Совета</w:t>
      </w:r>
    </w:p>
    <w:p w:rsidR="00274CD9" w:rsidRPr="00083370" w:rsidRDefault="00274CD9" w:rsidP="00274CD9">
      <w:pPr>
        <w:pStyle w:val="ConsNormal"/>
        <w:ind w:firstLine="0"/>
        <w:rPr>
          <w:rFonts w:cs="Arial"/>
          <w:b/>
          <w:sz w:val="16"/>
          <w:szCs w:val="16"/>
        </w:rPr>
      </w:pPr>
      <w:r w:rsidRPr="00083370">
        <w:rPr>
          <w:rFonts w:cs="Arial"/>
          <w:b/>
          <w:sz w:val="16"/>
          <w:szCs w:val="16"/>
        </w:rPr>
        <w:t>депутатов Валдайского городского</w:t>
      </w:r>
      <w:r>
        <w:rPr>
          <w:rFonts w:cs="Arial"/>
          <w:b/>
          <w:sz w:val="16"/>
          <w:szCs w:val="16"/>
        </w:rPr>
        <w:t xml:space="preserve"> </w:t>
      </w:r>
      <w:r w:rsidRPr="00083370">
        <w:rPr>
          <w:rFonts w:cs="Arial"/>
          <w:b/>
          <w:sz w:val="16"/>
          <w:szCs w:val="16"/>
        </w:rPr>
        <w:t xml:space="preserve">поселения                       В.П.Литвиненко   </w:t>
      </w:r>
      <w:r w:rsidRPr="00083370">
        <w:rPr>
          <w:rFonts w:cs="Arial"/>
          <w:b/>
          <w:sz w:val="16"/>
          <w:szCs w:val="16"/>
        </w:rPr>
        <w:tab/>
      </w:r>
      <w:r w:rsidRPr="00083370">
        <w:rPr>
          <w:rFonts w:cs="Arial"/>
          <w:b/>
          <w:sz w:val="16"/>
          <w:szCs w:val="16"/>
        </w:rPr>
        <w:tab/>
      </w:r>
      <w:r w:rsidRPr="00083370">
        <w:rPr>
          <w:rFonts w:cs="Arial"/>
          <w:b/>
          <w:sz w:val="16"/>
          <w:szCs w:val="16"/>
        </w:rPr>
        <w:tab/>
      </w:r>
      <w:r w:rsidRPr="00083370">
        <w:rPr>
          <w:rFonts w:cs="Arial"/>
          <w:b/>
          <w:sz w:val="16"/>
          <w:szCs w:val="16"/>
        </w:rPr>
        <w:tab/>
      </w:r>
    </w:p>
    <w:p w:rsidR="00274CD9" w:rsidRPr="00083370" w:rsidRDefault="00274CD9" w:rsidP="00274CD9">
      <w:pPr>
        <w:rPr>
          <w:rFonts w:ascii="Arial" w:hAnsi="Arial" w:cs="Arial"/>
          <w:color w:val="000000"/>
          <w:sz w:val="16"/>
          <w:szCs w:val="16"/>
        </w:rPr>
      </w:pPr>
      <w:r w:rsidRPr="00083370">
        <w:rPr>
          <w:rFonts w:ascii="Arial" w:hAnsi="Arial" w:cs="Arial"/>
          <w:color w:val="000000"/>
          <w:sz w:val="16"/>
          <w:szCs w:val="16"/>
        </w:rPr>
        <w:t>«26» мая</w:t>
      </w:r>
      <w:r w:rsidRPr="00083370">
        <w:rPr>
          <w:rFonts w:ascii="Arial" w:hAnsi="Arial" w:cs="Arial"/>
          <w:b/>
          <w:color w:val="000000"/>
          <w:sz w:val="16"/>
          <w:szCs w:val="16"/>
        </w:rPr>
        <w:t xml:space="preserve"> </w:t>
      </w:r>
      <w:r w:rsidRPr="00083370">
        <w:rPr>
          <w:rFonts w:ascii="Arial" w:hAnsi="Arial" w:cs="Arial"/>
          <w:color w:val="000000"/>
          <w:sz w:val="16"/>
          <w:szCs w:val="16"/>
        </w:rPr>
        <w:t>2021 года № 45</w:t>
      </w:r>
    </w:p>
    <w:p w:rsidR="00274CD9" w:rsidRPr="00083370" w:rsidRDefault="00274CD9" w:rsidP="00274CD9">
      <w:pPr>
        <w:ind w:left="5103"/>
        <w:jc w:val="center"/>
        <w:rPr>
          <w:rFonts w:ascii="Arial" w:hAnsi="Arial" w:cs="Arial"/>
          <w:color w:val="000000"/>
          <w:sz w:val="16"/>
          <w:szCs w:val="16"/>
        </w:rPr>
      </w:pPr>
    </w:p>
    <w:p w:rsidR="00274CD9" w:rsidRPr="00083370" w:rsidRDefault="00274CD9" w:rsidP="00274CD9">
      <w:pPr>
        <w:ind w:left="5103"/>
        <w:jc w:val="center"/>
        <w:rPr>
          <w:rFonts w:ascii="Arial" w:hAnsi="Arial" w:cs="Arial"/>
          <w:sz w:val="16"/>
          <w:szCs w:val="16"/>
        </w:rPr>
      </w:pPr>
      <w:r w:rsidRPr="00083370">
        <w:rPr>
          <w:rFonts w:ascii="Arial" w:hAnsi="Arial" w:cs="Arial"/>
          <w:sz w:val="16"/>
          <w:szCs w:val="16"/>
        </w:rPr>
        <w:t>УТВЕРЖДЕН</w:t>
      </w:r>
    </w:p>
    <w:p w:rsidR="00274CD9" w:rsidRPr="00083370" w:rsidRDefault="00274CD9" w:rsidP="00274CD9">
      <w:pPr>
        <w:ind w:left="5103"/>
        <w:jc w:val="center"/>
        <w:rPr>
          <w:rFonts w:ascii="Arial" w:hAnsi="Arial" w:cs="Arial"/>
          <w:sz w:val="16"/>
          <w:szCs w:val="16"/>
        </w:rPr>
      </w:pPr>
      <w:r w:rsidRPr="00083370">
        <w:rPr>
          <w:rFonts w:ascii="Arial" w:hAnsi="Arial" w:cs="Arial"/>
          <w:sz w:val="16"/>
          <w:szCs w:val="16"/>
        </w:rPr>
        <w:t>решением Совета депутатов</w:t>
      </w:r>
    </w:p>
    <w:p w:rsidR="00274CD9" w:rsidRPr="00083370" w:rsidRDefault="00274CD9" w:rsidP="00274CD9">
      <w:pPr>
        <w:ind w:left="5103"/>
        <w:jc w:val="center"/>
        <w:rPr>
          <w:rFonts w:ascii="Arial" w:hAnsi="Arial" w:cs="Arial"/>
          <w:color w:val="000000"/>
          <w:sz w:val="16"/>
          <w:szCs w:val="16"/>
        </w:rPr>
      </w:pPr>
      <w:r w:rsidRPr="00083370">
        <w:rPr>
          <w:rFonts w:ascii="Arial" w:hAnsi="Arial" w:cs="Arial"/>
          <w:sz w:val="16"/>
          <w:szCs w:val="16"/>
        </w:rPr>
        <w:t>Валдайского городского поселения</w:t>
      </w:r>
      <w:r>
        <w:rPr>
          <w:rFonts w:ascii="Arial" w:hAnsi="Arial" w:cs="Arial"/>
          <w:sz w:val="16"/>
          <w:szCs w:val="16"/>
        </w:rPr>
        <w:t xml:space="preserve"> </w:t>
      </w:r>
      <w:r w:rsidRPr="00083370">
        <w:rPr>
          <w:rFonts w:ascii="Arial" w:hAnsi="Arial" w:cs="Arial"/>
          <w:sz w:val="16"/>
          <w:szCs w:val="16"/>
        </w:rPr>
        <w:t>от 26.05.2021 № 45</w:t>
      </w:r>
    </w:p>
    <w:p w:rsidR="00274CD9" w:rsidRPr="00083370" w:rsidRDefault="00274CD9" w:rsidP="00274CD9">
      <w:pPr>
        <w:rPr>
          <w:rFonts w:ascii="Arial" w:hAnsi="Arial" w:cs="Arial"/>
          <w:b/>
          <w:sz w:val="16"/>
          <w:szCs w:val="16"/>
        </w:rPr>
      </w:pPr>
    </w:p>
    <w:p w:rsidR="00274CD9" w:rsidRPr="00083370" w:rsidRDefault="00274CD9" w:rsidP="00274CD9">
      <w:pPr>
        <w:pStyle w:val="af4"/>
        <w:spacing w:before="0" w:beforeAutospacing="0" w:after="0" w:afterAutospacing="0"/>
        <w:jc w:val="center"/>
        <w:rPr>
          <w:rFonts w:ascii="Arial" w:hAnsi="Arial" w:cs="Arial"/>
          <w:b/>
          <w:bCs/>
          <w:color w:val="000000"/>
          <w:sz w:val="16"/>
          <w:szCs w:val="16"/>
        </w:rPr>
      </w:pPr>
      <w:r w:rsidRPr="00083370">
        <w:rPr>
          <w:rFonts w:ascii="Arial" w:hAnsi="Arial" w:cs="Arial"/>
          <w:b/>
          <w:bCs/>
          <w:color w:val="000000"/>
          <w:sz w:val="16"/>
          <w:szCs w:val="16"/>
        </w:rPr>
        <w:t>ПОРЯДОК</w:t>
      </w:r>
    </w:p>
    <w:p w:rsidR="00274CD9" w:rsidRDefault="00274CD9" w:rsidP="00274CD9">
      <w:pPr>
        <w:pStyle w:val="af4"/>
        <w:spacing w:before="0" w:beforeAutospacing="0" w:after="0" w:afterAutospacing="0"/>
        <w:jc w:val="center"/>
        <w:rPr>
          <w:rFonts w:ascii="Arial" w:hAnsi="Arial" w:cs="Arial"/>
          <w:b/>
          <w:bCs/>
          <w:sz w:val="16"/>
          <w:szCs w:val="16"/>
          <w:lang w:val="ru-RU"/>
        </w:rPr>
      </w:pPr>
      <w:r w:rsidRPr="00083370">
        <w:rPr>
          <w:rFonts w:ascii="Arial" w:hAnsi="Arial" w:cs="Arial"/>
          <w:b/>
          <w:bCs/>
          <w:sz w:val="16"/>
          <w:szCs w:val="16"/>
        </w:rPr>
        <w:t>определения территории или части территории Валдайского г</w:t>
      </w:r>
      <w:r w:rsidRPr="00083370">
        <w:rPr>
          <w:rFonts w:ascii="Arial" w:hAnsi="Arial" w:cs="Arial"/>
          <w:b/>
          <w:bCs/>
          <w:sz w:val="16"/>
          <w:szCs w:val="16"/>
        </w:rPr>
        <w:t>о</w:t>
      </w:r>
      <w:r w:rsidRPr="00083370">
        <w:rPr>
          <w:rFonts w:ascii="Arial" w:hAnsi="Arial" w:cs="Arial"/>
          <w:b/>
          <w:bCs/>
          <w:sz w:val="16"/>
          <w:szCs w:val="16"/>
        </w:rPr>
        <w:t xml:space="preserve">родского поселения, </w:t>
      </w:r>
    </w:p>
    <w:p w:rsidR="00274CD9" w:rsidRPr="00083370" w:rsidRDefault="00274CD9" w:rsidP="00274CD9">
      <w:pPr>
        <w:pStyle w:val="af4"/>
        <w:spacing w:before="0" w:beforeAutospacing="0" w:after="0" w:afterAutospacing="0"/>
        <w:jc w:val="center"/>
        <w:rPr>
          <w:rFonts w:ascii="Arial" w:hAnsi="Arial" w:cs="Arial"/>
          <w:b/>
          <w:bCs/>
          <w:color w:val="000000"/>
          <w:sz w:val="16"/>
          <w:szCs w:val="16"/>
        </w:rPr>
      </w:pPr>
      <w:r w:rsidRPr="00083370">
        <w:rPr>
          <w:rFonts w:ascii="Arial" w:hAnsi="Arial" w:cs="Arial"/>
          <w:b/>
          <w:bCs/>
          <w:sz w:val="16"/>
          <w:szCs w:val="16"/>
        </w:rPr>
        <w:t>предназначенной для реализации инициативных прое</w:t>
      </w:r>
      <w:r w:rsidRPr="00083370">
        <w:rPr>
          <w:rFonts w:ascii="Arial" w:hAnsi="Arial" w:cs="Arial"/>
          <w:b/>
          <w:bCs/>
          <w:sz w:val="16"/>
          <w:szCs w:val="16"/>
        </w:rPr>
        <w:t>к</w:t>
      </w:r>
      <w:r w:rsidRPr="00083370">
        <w:rPr>
          <w:rFonts w:ascii="Arial" w:hAnsi="Arial" w:cs="Arial"/>
          <w:b/>
          <w:bCs/>
          <w:sz w:val="16"/>
          <w:szCs w:val="16"/>
        </w:rPr>
        <w:t>тов</w:t>
      </w:r>
    </w:p>
    <w:p w:rsidR="00274CD9" w:rsidRPr="00083370" w:rsidRDefault="00274CD9" w:rsidP="00274CD9">
      <w:pPr>
        <w:jc w:val="center"/>
        <w:rPr>
          <w:rFonts w:ascii="Arial" w:hAnsi="Arial" w:cs="Arial"/>
          <w:b/>
          <w:sz w:val="16"/>
          <w:szCs w:val="16"/>
        </w:rPr>
      </w:pPr>
      <w:r w:rsidRPr="00083370">
        <w:rPr>
          <w:rFonts w:ascii="Arial" w:hAnsi="Arial" w:cs="Arial"/>
          <w:b/>
          <w:sz w:val="16"/>
          <w:szCs w:val="16"/>
        </w:rPr>
        <w:t>1.Общие положения</w:t>
      </w:r>
    </w:p>
    <w:p w:rsidR="00274CD9" w:rsidRPr="00083370" w:rsidRDefault="00274CD9" w:rsidP="00274CD9">
      <w:pPr>
        <w:pStyle w:val="ConsPlusNormal"/>
        <w:adjustRightInd/>
        <w:ind w:firstLine="284"/>
        <w:jc w:val="both"/>
        <w:rPr>
          <w:sz w:val="16"/>
          <w:szCs w:val="16"/>
        </w:rPr>
      </w:pPr>
      <w:r w:rsidRPr="00083370">
        <w:rPr>
          <w:sz w:val="16"/>
          <w:szCs w:val="16"/>
        </w:rPr>
        <w:t>1.1. Порядок определения территории, части территории Валдайского городского поселения, предназначенной для реализации инициативных пр</w:t>
      </w:r>
      <w:r w:rsidRPr="00083370">
        <w:rPr>
          <w:sz w:val="16"/>
          <w:szCs w:val="16"/>
        </w:rPr>
        <w:t>о</w:t>
      </w:r>
      <w:r w:rsidRPr="00083370">
        <w:rPr>
          <w:sz w:val="16"/>
          <w:szCs w:val="16"/>
        </w:rPr>
        <w:t xml:space="preserve">ектов (далее Порядок) устанавливает процедуру определения территории или части территории Валдайского городского поселения </w:t>
      </w:r>
      <w:r w:rsidRPr="00083370">
        <w:rPr>
          <w:bCs/>
          <w:sz w:val="16"/>
          <w:szCs w:val="16"/>
        </w:rPr>
        <w:t>(далее – террит</w:t>
      </w:r>
      <w:r w:rsidRPr="00083370">
        <w:rPr>
          <w:bCs/>
          <w:sz w:val="16"/>
          <w:szCs w:val="16"/>
        </w:rPr>
        <w:t>о</w:t>
      </w:r>
      <w:r w:rsidRPr="00083370">
        <w:rPr>
          <w:bCs/>
          <w:sz w:val="16"/>
          <w:szCs w:val="16"/>
        </w:rPr>
        <w:t>рия), на которой могут реализовываться инициативные пр</w:t>
      </w:r>
      <w:r w:rsidRPr="00083370">
        <w:rPr>
          <w:bCs/>
          <w:sz w:val="16"/>
          <w:szCs w:val="16"/>
        </w:rPr>
        <w:t>о</w:t>
      </w:r>
      <w:r w:rsidRPr="00083370">
        <w:rPr>
          <w:bCs/>
          <w:sz w:val="16"/>
          <w:szCs w:val="16"/>
        </w:rPr>
        <w:t>екты.</w:t>
      </w:r>
    </w:p>
    <w:p w:rsidR="00274CD9" w:rsidRPr="00083370" w:rsidRDefault="00274CD9" w:rsidP="00274CD9">
      <w:pPr>
        <w:pStyle w:val="ConsPlusNormal"/>
        <w:adjustRightInd/>
        <w:ind w:firstLine="284"/>
        <w:jc w:val="both"/>
        <w:rPr>
          <w:sz w:val="16"/>
          <w:szCs w:val="16"/>
        </w:rPr>
      </w:pPr>
      <w:r w:rsidRPr="00083370">
        <w:rPr>
          <w:sz w:val="16"/>
          <w:szCs w:val="16"/>
        </w:rPr>
        <w:t>1.2. Для целей настоящего Порядка инициативный проект - проект, внесенный в Администрацию Валдайского муниципального района, п</w:t>
      </w:r>
      <w:r w:rsidRPr="00083370">
        <w:rPr>
          <w:sz w:val="16"/>
          <w:szCs w:val="16"/>
        </w:rPr>
        <w:t>о</w:t>
      </w:r>
      <w:r w:rsidRPr="00083370">
        <w:rPr>
          <w:sz w:val="16"/>
          <w:szCs w:val="16"/>
        </w:rPr>
        <w:t>средством которого обеспечивается реализация мероприятий, имеющих приор</w:t>
      </w:r>
      <w:r w:rsidRPr="00083370">
        <w:rPr>
          <w:sz w:val="16"/>
          <w:szCs w:val="16"/>
        </w:rPr>
        <w:t>и</w:t>
      </w:r>
      <w:r w:rsidRPr="00083370">
        <w:rPr>
          <w:sz w:val="16"/>
          <w:szCs w:val="16"/>
        </w:rPr>
        <w:t>тетное значение для жителей Валдайского городского поселения</w:t>
      </w:r>
      <w:r w:rsidRPr="00083370">
        <w:rPr>
          <w:i/>
          <w:sz w:val="16"/>
          <w:szCs w:val="16"/>
        </w:rPr>
        <w:t xml:space="preserve"> </w:t>
      </w:r>
      <w:r w:rsidRPr="00083370">
        <w:rPr>
          <w:sz w:val="16"/>
          <w:szCs w:val="16"/>
        </w:rPr>
        <w:t>или его части по решению вопросов местного значения или иных вопросов, право решения которых предоставлено органам местного самоуправления Валдайского г</w:t>
      </w:r>
      <w:r w:rsidRPr="00083370">
        <w:rPr>
          <w:sz w:val="16"/>
          <w:szCs w:val="16"/>
        </w:rPr>
        <w:t>о</w:t>
      </w:r>
      <w:r w:rsidRPr="00083370">
        <w:rPr>
          <w:sz w:val="16"/>
          <w:szCs w:val="16"/>
        </w:rPr>
        <w:t>родского поселения (далее – инициативный пр</w:t>
      </w:r>
      <w:r w:rsidRPr="00083370">
        <w:rPr>
          <w:sz w:val="16"/>
          <w:szCs w:val="16"/>
        </w:rPr>
        <w:t>о</w:t>
      </w:r>
      <w:r w:rsidRPr="00083370">
        <w:rPr>
          <w:sz w:val="16"/>
          <w:szCs w:val="16"/>
        </w:rPr>
        <w:t>ект);</w:t>
      </w:r>
    </w:p>
    <w:p w:rsidR="00274CD9" w:rsidRPr="00083370" w:rsidRDefault="00274CD9" w:rsidP="00274CD9">
      <w:pPr>
        <w:suppressAutoHyphens/>
        <w:ind w:firstLine="284"/>
        <w:jc w:val="both"/>
        <w:rPr>
          <w:rFonts w:ascii="Arial" w:hAnsi="Arial" w:cs="Arial"/>
          <w:sz w:val="16"/>
          <w:szCs w:val="16"/>
        </w:rPr>
      </w:pPr>
      <w:r w:rsidRPr="00083370">
        <w:rPr>
          <w:rFonts w:ascii="Arial" w:hAnsi="Arial" w:cs="Arial"/>
          <w:bCs/>
          <w:sz w:val="16"/>
          <w:szCs w:val="16"/>
        </w:rPr>
        <w:t>1.3. Территория, на которой могут реализовываться инициативные проекты, устанавливается постановлением Администрации Валдайского муниципального района.</w:t>
      </w:r>
    </w:p>
    <w:p w:rsidR="00274CD9" w:rsidRPr="00083370" w:rsidRDefault="00274CD9" w:rsidP="00274CD9">
      <w:pPr>
        <w:pStyle w:val="af4"/>
        <w:suppressAutoHyphens/>
        <w:spacing w:before="0" w:beforeAutospacing="0" w:after="0" w:afterAutospacing="0"/>
        <w:ind w:firstLine="284"/>
        <w:jc w:val="both"/>
        <w:rPr>
          <w:rFonts w:ascii="Arial" w:hAnsi="Arial" w:cs="Arial"/>
          <w:sz w:val="16"/>
          <w:szCs w:val="16"/>
        </w:rPr>
      </w:pPr>
      <w:r w:rsidRPr="00083370">
        <w:rPr>
          <w:rFonts w:ascii="Arial" w:hAnsi="Arial" w:cs="Arial"/>
          <w:sz w:val="16"/>
          <w:szCs w:val="16"/>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274CD9" w:rsidRPr="00083370" w:rsidRDefault="00274CD9" w:rsidP="00274CD9">
      <w:pPr>
        <w:pStyle w:val="af4"/>
        <w:spacing w:before="0" w:beforeAutospacing="0" w:after="0" w:afterAutospacing="0"/>
        <w:ind w:firstLine="284"/>
        <w:jc w:val="both"/>
        <w:rPr>
          <w:rFonts w:ascii="Arial" w:hAnsi="Arial" w:cs="Arial"/>
          <w:sz w:val="16"/>
          <w:szCs w:val="16"/>
        </w:rPr>
      </w:pPr>
      <w:r w:rsidRPr="00083370">
        <w:rPr>
          <w:rFonts w:ascii="Arial" w:hAnsi="Arial" w:cs="Arial"/>
          <w:sz w:val="16"/>
          <w:szCs w:val="16"/>
        </w:rPr>
        <w:t xml:space="preserve">инициативная группа численностью не менее десяти граждан, достигших шестнадцатилетнего возраста и проживающих на территории Валдайского городского поселения; </w:t>
      </w:r>
    </w:p>
    <w:p w:rsidR="00274CD9" w:rsidRPr="00083370" w:rsidRDefault="00274CD9" w:rsidP="00274CD9">
      <w:pPr>
        <w:pStyle w:val="af4"/>
        <w:spacing w:before="0" w:beforeAutospacing="0" w:after="0" w:afterAutospacing="0"/>
        <w:ind w:firstLine="284"/>
        <w:jc w:val="both"/>
        <w:rPr>
          <w:rFonts w:ascii="Arial" w:hAnsi="Arial" w:cs="Arial"/>
          <w:sz w:val="16"/>
          <w:szCs w:val="16"/>
        </w:rPr>
      </w:pPr>
      <w:r w:rsidRPr="00083370">
        <w:rPr>
          <w:rFonts w:ascii="Arial" w:hAnsi="Arial" w:cs="Arial"/>
          <w:sz w:val="16"/>
          <w:szCs w:val="16"/>
        </w:rPr>
        <w:t xml:space="preserve">органы территориального общественного самоуправления; </w:t>
      </w:r>
    </w:p>
    <w:p w:rsidR="00274CD9" w:rsidRPr="00083370" w:rsidRDefault="00274CD9" w:rsidP="00274CD9">
      <w:pPr>
        <w:ind w:firstLine="284"/>
        <w:jc w:val="both"/>
        <w:rPr>
          <w:rFonts w:ascii="Arial" w:hAnsi="Arial" w:cs="Arial"/>
          <w:sz w:val="16"/>
          <w:szCs w:val="16"/>
        </w:rPr>
      </w:pPr>
      <w:r w:rsidRPr="00083370">
        <w:rPr>
          <w:rFonts w:ascii="Arial" w:hAnsi="Arial" w:cs="Arial"/>
          <w:sz w:val="16"/>
          <w:szCs w:val="16"/>
        </w:rPr>
        <w:t>товарищества собственников жилья.</w:t>
      </w:r>
    </w:p>
    <w:p w:rsidR="00274CD9" w:rsidRPr="00083370" w:rsidRDefault="00274CD9" w:rsidP="00274CD9">
      <w:pPr>
        <w:ind w:firstLine="284"/>
        <w:jc w:val="both"/>
        <w:rPr>
          <w:rFonts w:ascii="Arial" w:hAnsi="Arial" w:cs="Arial"/>
          <w:bCs/>
          <w:sz w:val="16"/>
          <w:szCs w:val="16"/>
        </w:rPr>
      </w:pPr>
      <w:r w:rsidRPr="00083370">
        <w:rPr>
          <w:rFonts w:ascii="Arial" w:hAnsi="Arial" w:cs="Arial"/>
          <w:sz w:val="16"/>
          <w:szCs w:val="16"/>
        </w:rPr>
        <w:t>1.5. Инициативные проекты могут реализовываться в границах Валдайского городского поселения в пределах следующих территорий проживания</w:t>
      </w:r>
      <w:r w:rsidRPr="00083370">
        <w:rPr>
          <w:rFonts w:ascii="Arial" w:hAnsi="Arial" w:cs="Arial"/>
          <w:bCs/>
          <w:sz w:val="16"/>
          <w:szCs w:val="16"/>
        </w:rPr>
        <w:t xml:space="preserve"> граждан:</w:t>
      </w:r>
    </w:p>
    <w:p w:rsidR="00274CD9" w:rsidRPr="00083370" w:rsidRDefault="00274CD9" w:rsidP="00274CD9">
      <w:pPr>
        <w:ind w:firstLine="284"/>
        <w:jc w:val="both"/>
        <w:rPr>
          <w:rFonts w:ascii="Arial" w:hAnsi="Arial" w:cs="Arial"/>
          <w:bCs/>
          <w:sz w:val="16"/>
          <w:szCs w:val="16"/>
        </w:rPr>
      </w:pPr>
      <w:r w:rsidRPr="00083370">
        <w:rPr>
          <w:rFonts w:ascii="Arial" w:hAnsi="Arial" w:cs="Arial"/>
          <w:bCs/>
          <w:sz w:val="16"/>
          <w:szCs w:val="16"/>
        </w:rPr>
        <w:t>в границах территорий территориального общественного самоуправл</w:t>
      </w:r>
      <w:r w:rsidRPr="00083370">
        <w:rPr>
          <w:rFonts w:ascii="Arial" w:hAnsi="Arial" w:cs="Arial"/>
          <w:bCs/>
          <w:sz w:val="16"/>
          <w:szCs w:val="16"/>
        </w:rPr>
        <w:t>е</w:t>
      </w:r>
      <w:r w:rsidRPr="00083370">
        <w:rPr>
          <w:rFonts w:ascii="Arial" w:hAnsi="Arial" w:cs="Arial"/>
          <w:bCs/>
          <w:sz w:val="16"/>
          <w:szCs w:val="16"/>
        </w:rPr>
        <w:t>ния;</w:t>
      </w:r>
    </w:p>
    <w:p w:rsidR="00274CD9" w:rsidRPr="00083370" w:rsidRDefault="00274CD9" w:rsidP="00274CD9">
      <w:pPr>
        <w:ind w:firstLine="284"/>
        <w:jc w:val="both"/>
        <w:rPr>
          <w:rFonts w:ascii="Arial" w:hAnsi="Arial" w:cs="Arial"/>
          <w:bCs/>
          <w:sz w:val="16"/>
          <w:szCs w:val="16"/>
        </w:rPr>
      </w:pPr>
      <w:r w:rsidRPr="00083370">
        <w:rPr>
          <w:rFonts w:ascii="Arial" w:hAnsi="Arial" w:cs="Arial"/>
          <w:bCs/>
          <w:sz w:val="16"/>
          <w:szCs w:val="16"/>
        </w:rPr>
        <w:t>группы жилых домов;</w:t>
      </w:r>
    </w:p>
    <w:p w:rsidR="00274CD9" w:rsidRPr="00083370" w:rsidRDefault="00274CD9" w:rsidP="00274CD9">
      <w:pPr>
        <w:ind w:firstLine="284"/>
        <w:jc w:val="both"/>
        <w:rPr>
          <w:rFonts w:ascii="Arial" w:hAnsi="Arial" w:cs="Arial"/>
          <w:bCs/>
          <w:sz w:val="16"/>
          <w:szCs w:val="16"/>
        </w:rPr>
      </w:pPr>
      <w:r w:rsidRPr="00083370">
        <w:rPr>
          <w:rFonts w:ascii="Arial" w:hAnsi="Arial" w:cs="Arial"/>
          <w:bCs/>
          <w:sz w:val="16"/>
          <w:szCs w:val="16"/>
        </w:rPr>
        <w:t>жилого микрорайона;</w:t>
      </w:r>
    </w:p>
    <w:p w:rsidR="00274CD9" w:rsidRPr="00083370" w:rsidRDefault="00274CD9" w:rsidP="00274CD9">
      <w:pPr>
        <w:ind w:firstLine="284"/>
        <w:jc w:val="both"/>
        <w:rPr>
          <w:rFonts w:ascii="Arial" w:hAnsi="Arial" w:cs="Arial"/>
          <w:bCs/>
          <w:sz w:val="16"/>
          <w:szCs w:val="16"/>
        </w:rPr>
      </w:pPr>
      <w:r w:rsidRPr="00083370">
        <w:rPr>
          <w:rFonts w:ascii="Arial" w:hAnsi="Arial" w:cs="Arial"/>
          <w:bCs/>
          <w:sz w:val="16"/>
          <w:szCs w:val="16"/>
        </w:rPr>
        <w:t>сельского населенного пункта, не являющегося поселением;</w:t>
      </w:r>
    </w:p>
    <w:p w:rsidR="00274CD9" w:rsidRPr="00083370" w:rsidRDefault="00274CD9" w:rsidP="00274CD9">
      <w:pPr>
        <w:ind w:firstLine="284"/>
        <w:jc w:val="both"/>
        <w:rPr>
          <w:rFonts w:ascii="Arial" w:hAnsi="Arial" w:cs="Arial"/>
          <w:bCs/>
          <w:sz w:val="16"/>
          <w:szCs w:val="16"/>
        </w:rPr>
      </w:pPr>
      <w:r w:rsidRPr="00083370">
        <w:rPr>
          <w:rFonts w:ascii="Arial" w:hAnsi="Arial" w:cs="Arial"/>
          <w:bCs/>
          <w:sz w:val="16"/>
          <w:szCs w:val="16"/>
        </w:rPr>
        <w:t>иных территорий проживания граждан.</w:t>
      </w:r>
    </w:p>
    <w:p w:rsidR="00274CD9" w:rsidRPr="00083370" w:rsidRDefault="00274CD9" w:rsidP="00274CD9">
      <w:pPr>
        <w:jc w:val="center"/>
        <w:rPr>
          <w:rFonts w:ascii="Arial" w:hAnsi="Arial" w:cs="Arial"/>
          <w:b/>
          <w:bCs/>
          <w:sz w:val="16"/>
          <w:szCs w:val="16"/>
        </w:rPr>
      </w:pPr>
      <w:r w:rsidRPr="00083370">
        <w:rPr>
          <w:rFonts w:ascii="Arial" w:hAnsi="Arial" w:cs="Arial"/>
          <w:b/>
          <w:bCs/>
          <w:sz w:val="16"/>
          <w:szCs w:val="16"/>
        </w:rPr>
        <w:t>2. Порядок внесения и рассмотрения заявления об определении террит</w:t>
      </w:r>
      <w:r w:rsidRPr="00083370">
        <w:rPr>
          <w:rFonts w:ascii="Arial" w:hAnsi="Arial" w:cs="Arial"/>
          <w:b/>
          <w:bCs/>
          <w:sz w:val="16"/>
          <w:szCs w:val="16"/>
        </w:rPr>
        <w:t>о</w:t>
      </w:r>
      <w:r w:rsidRPr="00083370">
        <w:rPr>
          <w:rFonts w:ascii="Arial" w:hAnsi="Arial" w:cs="Arial"/>
          <w:b/>
          <w:bCs/>
          <w:sz w:val="16"/>
          <w:szCs w:val="16"/>
        </w:rPr>
        <w:t>рии, на которой может реализовываться инициативный проект</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2.1. Для установления территории, на которой могут реализовываться инициативные проекты, инициатор проекта</w:t>
      </w:r>
      <w:r w:rsidRPr="00083370">
        <w:rPr>
          <w:rFonts w:ascii="Arial" w:hAnsi="Arial" w:cs="Arial"/>
          <w:b/>
          <w:bCs/>
          <w:sz w:val="16"/>
          <w:szCs w:val="16"/>
        </w:rPr>
        <w:t xml:space="preserve"> </w:t>
      </w:r>
      <w:r w:rsidRPr="00083370">
        <w:rPr>
          <w:rFonts w:ascii="Arial" w:hAnsi="Arial" w:cs="Arial"/>
          <w:bCs/>
          <w:sz w:val="16"/>
          <w:szCs w:val="16"/>
        </w:rPr>
        <w:t>обращается в Администрацию Валдайского муниципального района с заявлением об определении территории, на которой планирует реализовывать инициативный проект</w:t>
      </w:r>
      <w:r w:rsidRPr="00083370">
        <w:rPr>
          <w:rFonts w:ascii="Arial" w:eastAsia="Calibri" w:hAnsi="Arial" w:cs="Arial"/>
          <w:sz w:val="16"/>
          <w:szCs w:val="16"/>
          <w:lang w:eastAsia="en-US"/>
        </w:rPr>
        <w:t xml:space="preserve"> с описан</w:t>
      </w:r>
      <w:r w:rsidRPr="00083370">
        <w:rPr>
          <w:rFonts w:ascii="Arial" w:eastAsia="Calibri" w:hAnsi="Arial" w:cs="Arial"/>
          <w:sz w:val="16"/>
          <w:szCs w:val="16"/>
          <w:lang w:eastAsia="en-US"/>
        </w:rPr>
        <w:t>и</w:t>
      </w:r>
      <w:r w:rsidRPr="00083370">
        <w:rPr>
          <w:rFonts w:ascii="Arial" w:eastAsia="Calibri" w:hAnsi="Arial" w:cs="Arial"/>
          <w:sz w:val="16"/>
          <w:szCs w:val="16"/>
          <w:lang w:eastAsia="en-US"/>
        </w:rPr>
        <w:t>ем ее гр</w:t>
      </w:r>
      <w:r w:rsidRPr="00083370">
        <w:rPr>
          <w:rFonts w:ascii="Arial" w:eastAsia="Calibri" w:hAnsi="Arial" w:cs="Arial"/>
          <w:sz w:val="16"/>
          <w:szCs w:val="16"/>
          <w:lang w:eastAsia="en-US"/>
        </w:rPr>
        <w:t>а</w:t>
      </w:r>
      <w:r w:rsidRPr="00083370">
        <w:rPr>
          <w:rFonts w:ascii="Arial" w:eastAsia="Calibri" w:hAnsi="Arial" w:cs="Arial"/>
          <w:sz w:val="16"/>
          <w:szCs w:val="16"/>
          <w:lang w:eastAsia="en-US"/>
        </w:rPr>
        <w:t>ниц</w:t>
      </w:r>
      <w:r w:rsidRPr="00083370">
        <w:rPr>
          <w:rFonts w:ascii="Arial" w:hAnsi="Arial" w:cs="Arial"/>
          <w:bCs/>
          <w:sz w:val="16"/>
          <w:szCs w:val="16"/>
        </w:rPr>
        <w:t>.</w:t>
      </w:r>
    </w:p>
    <w:p w:rsidR="00274CD9" w:rsidRPr="00083370" w:rsidRDefault="00274CD9" w:rsidP="00AD1D61">
      <w:pPr>
        <w:ind w:firstLine="284"/>
        <w:jc w:val="both"/>
        <w:rPr>
          <w:rFonts w:ascii="Arial" w:eastAsia="Calibri" w:hAnsi="Arial" w:cs="Arial"/>
          <w:sz w:val="16"/>
          <w:szCs w:val="16"/>
          <w:lang w:eastAsia="en-US"/>
        </w:rPr>
      </w:pPr>
      <w:r w:rsidRPr="00083370">
        <w:rPr>
          <w:rFonts w:ascii="Arial" w:hAnsi="Arial" w:cs="Arial"/>
          <w:bCs/>
          <w:sz w:val="16"/>
          <w:szCs w:val="16"/>
        </w:rPr>
        <w:t>2.2. Заявление об определении территории, на которой планируется реализовывать инициативный проект,</w:t>
      </w:r>
      <w:r w:rsidRPr="00083370">
        <w:rPr>
          <w:rFonts w:ascii="Arial" w:eastAsia="Calibri" w:hAnsi="Arial" w:cs="Arial"/>
          <w:sz w:val="16"/>
          <w:szCs w:val="16"/>
          <w:lang w:eastAsia="en-US"/>
        </w:rPr>
        <w:t xml:space="preserve"> подписывается инициаторами пр</w:t>
      </w:r>
      <w:r w:rsidRPr="00083370">
        <w:rPr>
          <w:rFonts w:ascii="Arial" w:eastAsia="Calibri" w:hAnsi="Arial" w:cs="Arial"/>
          <w:sz w:val="16"/>
          <w:szCs w:val="16"/>
          <w:lang w:eastAsia="en-US"/>
        </w:rPr>
        <w:t>о</w:t>
      </w:r>
      <w:r w:rsidRPr="00083370">
        <w:rPr>
          <w:rFonts w:ascii="Arial" w:eastAsia="Calibri" w:hAnsi="Arial" w:cs="Arial"/>
          <w:sz w:val="16"/>
          <w:szCs w:val="16"/>
          <w:lang w:eastAsia="en-US"/>
        </w:rPr>
        <w:t>екта.</w:t>
      </w:r>
    </w:p>
    <w:p w:rsidR="00274CD9" w:rsidRPr="00083370" w:rsidRDefault="00274CD9" w:rsidP="00AD1D61">
      <w:pPr>
        <w:ind w:firstLine="284"/>
        <w:jc w:val="both"/>
        <w:rPr>
          <w:rFonts w:ascii="Arial" w:eastAsia="Calibri" w:hAnsi="Arial" w:cs="Arial"/>
          <w:sz w:val="16"/>
          <w:szCs w:val="16"/>
          <w:lang w:eastAsia="en-US"/>
        </w:rPr>
      </w:pPr>
      <w:r w:rsidRPr="00083370">
        <w:rPr>
          <w:rFonts w:ascii="Arial" w:eastAsia="Calibri" w:hAnsi="Arial" w:cs="Arial"/>
          <w:sz w:val="16"/>
          <w:szCs w:val="16"/>
          <w:lang w:eastAsia="en-US"/>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2.3. К заявлению инициатор проекта прилагает следующие документы:</w:t>
      </w:r>
    </w:p>
    <w:p w:rsidR="00274CD9" w:rsidRPr="00083370" w:rsidRDefault="00274CD9" w:rsidP="00AD1D61">
      <w:pPr>
        <w:autoSpaceDE w:val="0"/>
        <w:autoSpaceDN w:val="0"/>
        <w:adjustRightInd w:val="0"/>
        <w:ind w:firstLine="284"/>
        <w:jc w:val="both"/>
        <w:rPr>
          <w:rFonts w:ascii="Arial" w:eastAsia="Calibri" w:hAnsi="Arial" w:cs="Arial"/>
          <w:sz w:val="16"/>
          <w:szCs w:val="16"/>
          <w:lang w:eastAsia="en-US"/>
        </w:rPr>
      </w:pPr>
      <w:r w:rsidRPr="00083370">
        <w:rPr>
          <w:rFonts w:ascii="Arial" w:eastAsia="Calibri" w:hAnsi="Arial" w:cs="Arial"/>
          <w:sz w:val="16"/>
          <w:szCs w:val="16"/>
          <w:lang w:eastAsia="en-US"/>
        </w:rPr>
        <w:t>1) краткое описание инициативного проекта;</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 копию протокола собрания инициативной группы о принятии решения о внесении в администрацию муниципального образования иници</w:t>
      </w:r>
      <w:r w:rsidRPr="00083370">
        <w:rPr>
          <w:rFonts w:ascii="Arial" w:hAnsi="Arial" w:cs="Arial"/>
          <w:bCs/>
          <w:sz w:val="16"/>
          <w:szCs w:val="16"/>
        </w:rPr>
        <w:t>а</w:t>
      </w:r>
      <w:r w:rsidRPr="00083370">
        <w:rPr>
          <w:rFonts w:ascii="Arial" w:hAnsi="Arial" w:cs="Arial"/>
          <w:bCs/>
          <w:sz w:val="16"/>
          <w:szCs w:val="16"/>
        </w:rPr>
        <w:t>тивного проекта и определении территории, на которой предлагается его реал</w:t>
      </w:r>
      <w:r w:rsidRPr="00083370">
        <w:rPr>
          <w:rFonts w:ascii="Arial" w:hAnsi="Arial" w:cs="Arial"/>
          <w:bCs/>
          <w:sz w:val="16"/>
          <w:szCs w:val="16"/>
        </w:rPr>
        <w:t>и</w:t>
      </w:r>
      <w:r w:rsidRPr="00083370">
        <w:rPr>
          <w:rFonts w:ascii="Arial" w:hAnsi="Arial" w:cs="Arial"/>
          <w:bCs/>
          <w:sz w:val="16"/>
          <w:szCs w:val="16"/>
        </w:rPr>
        <w:t>зация.</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2.4. Администрация Валдайского муниципального района в течение 15 к</w:t>
      </w:r>
      <w:r w:rsidRPr="00083370">
        <w:rPr>
          <w:rFonts w:ascii="Arial" w:hAnsi="Arial" w:cs="Arial"/>
          <w:bCs/>
          <w:sz w:val="16"/>
          <w:szCs w:val="16"/>
        </w:rPr>
        <w:t>а</w:t>
      </w:r>
      <w:r w:rsidRPr="00083370">
        <w:rPr>
          <w:rFonts w:ascii="Arial" w:hAnsi="Arial" w:cs="Arial"/>
          <w:bCs/>
          <w:sz w:val="16"/>
          <w:szCs w:val="16"/>
        </w:rPr>
        <w:t>лендарных дней со дня поступления заявления принимает решение:</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об определении границ территории, на которой планируется реализ</w:t>
      </w:r>
      <w:r w:rsidRPr="00083370">
        <w:rPr>
          <w:rFonts w:ascii="Arial" w:hAnsi="Arial" w:cs="Arial"/>
          <w:bCs/>
          <w:sz w:val="16"/>
          <w:szCs w:val="16"/>
        </w:rPr>
        <w:t>о</w:t>
      </w:r>
      <w:r w:rsidRPr="00083370">
        <w:rPr>
          <w:rFonts w:ascii="Arial" w:hAnsi="Arial" w:cs="Arial"/>
          <w:bCs/>
          <w:sz w:val="16"/>
          <w:szCs w:val="16"/>
        </w:rPr>
        <w:t>вывать инициативный проект;</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об отказе в определении границ территории, на которой планируется реализовывать инициативный проект.</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2.5. Решение об отказе в определении границ территории, на которой предлагается реализовывать инициативный проект, принимается в следу</w:t>
      </w:r>
      <w:r w:rsidRPr="00083370">
        <w:rPr>
          <w:rFonts w:ascii="Arial" w:hAnsi="Arial" w:cs="Arial"/>
          <w:bCs/>
          <w:sz w:val="16"/>
          <w:szCs w:val="16"/>
        </w:rPr>
        <w:t>ю</w:t>
      </w:r>
      <w:r w:rsidRPr="00083370">
        <w:rPr>
          <w:rFonts w:ascii="Arial" w:hAnsi="Arial" w:cs="Arial"/>
          <w:bCs/>
          <w:sz w:val="16"/>
          <w:szCs w:val="16"/>
        </w:rPr>
        <w:t>щих случаях:</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2.5.1. Территория выходит за пределы территории Валдайского горо</w:t>
      </w:r>
      <w:r w:rsidRPr="00083370">
        <w:rPr>
          <w:rFonts w:ascii="Arial" w:hAnsi="Arial" w:cs="Arial"/>
          <w:bCs/>
          <w:sz w:val="16"/>
          <w:szCs w:val="16"/>
        </w:rPr>
        <w:t>д</w:t>
      </w:r>
      <w:r w:rsidRPr="00083370">
        <w:rPr>
          <w:rFonts w:ascii="Arial" w:hAnsi="Arial" w:cs="Arial"/>
          <w:bCs/>
          <w:sz w:val="16"/>
          <w:szCs w:val="16"/>
        </w:rPr>
        <w:t>ского поселения;</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2.5.2. Запрашиваемая территория закреплена в установленном порядке за иными пользователями или находится в собственности;</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2.5.3. В границах запрашиваемой территории реализуется иной ин</w:t>
      </w:r>
      <w:r w:rsidRPr="00083370">
        <w:rPr>
          <w:rFonts w:ascii="Arial" w:hAnsi="Arial" w:cs="Arial"/>
          <w:bCs/>
          <w:sz w:val="16"/>
          <w:szCs w:val="16"/>
        </w:rPr>
        <w:t>и</w:t>
      </w:r>
      <w:r w:rsidRPr="00083370">
        <w:rPr>
          <w:rFonts w:ascii="Arial" w:hAnsi="Arial" w:cs="Arial"/>
          <w:bCs/>
          <w:sz w:val="16"/>
          <w:szCs w:val="16"/>
        </w:rPr>
        <w:t>циативный проект;</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2.5.4. Виды разрешенного использования земельного участка на запр</w:t>
      </w:r>
      <w:r w:rsidRPr="00083370">
        <w:rPr>
          <w:rFonts w:ascii="Arial" w:hAnsi="Arial" w:cs="Arial"/>
          <w:bCs/>
          <w:sz w:val="16"/>
          <w:szCs w:val="16"/>
        </w:rPr>
        <w:t>а</w:t>
      </w:r>
      <w:r w:rsidRPr="00083370">
        <w:rPr>
          <w:rFonts w:ascii="Arial" w:hAnsi="Arial" w:cs="Arial"/>
          <w:bCs/>
          <w:sz w:val="16"/>
          <w:szCs w:val="16"/>
        </w:rPr>
        <w:t>шиваемой территории не соответствует целям инициативного проекта;</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2.5.6. Реализация инициативного проекта на запрашиваемой территории противоречит нормам федерального, либо регионального, либо муниц</w:t>
      </w:r>
      <w:r w:rsidRPr="00083370">
        <w:rPr>
          <w:rFonts w:ascii="Arial" w:hAnsi="Arial" w:cs="Arial"/>
          <w:bCs/>
          <w:sz w:val="16"/>
          <w:szCs w:val="16"/>
        </w:rPr>
        <w:t>и</w:t>
      </w:r>
      <w:r w:rsidRPr="00083370">
        <w:rPr>
          <w:rFonts w:ascii="Arial" w:hAnsi="Arial" w:cs="Arial"/>
          <w:bCs/>
          <w:sz w:val="16"/>
          <w:szCs w:val="16"/>
        </w:rPr>
        <w:t>пал</w:t>
      </w:r>
      <w:r w:rsidRPr="00083370">
        <w:rPr>
          <w:rFonts w:ascii="Arial" w:hAnsi="Arial" w:cs="Arial"/>
          <w:bCs/>
          <w:sz w:val="16"/>
          <w:szCs w:val="16"/>
        </w:rPr>
        <w:t>ь</w:t>
      </w:r>
      <w:r w:rsidRPr="00083370">
        <w:rPr>
          <w:rFonts w:ascii="Arial" w:hAnsi="Arial" w:cs="Arial"/>
          <w:bCs/>
          <w:sz w:val="16"/>
          <w:szCs w:val="16"/>
        </w:rPr>
        <w:t xml:space="preserve">ного законодательства. </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2.6. О принятом решении инициатору проекта сообщается в письме</w:t>
      </w:r>
      <w:r w:rsidRPr="00083370">
        <w:rPr>
          <w:rFonts w:ascii="Arial" w:hAnsi="Arial" w:cs="Arial"/>
          <w:bCs/>
          <w:sz w:val="16"/>
          <w:szCs w:val="16"/>
        </w:rPr>
        <w:t>н</w:t>
      </w:r>
      <w:r w:rsidRPr="00083370">
        <w:rPr>
          <w:rFonts w:ascii="Arial" w:hAnsi="Arial" w:cs="Arial"/>
          <w:bCs/>
          <w:sz w:val="16"/>
          <w:szCs w:val="16"/>
        </w:rPr>
        <w:t>ном виде с обоснованием (в случае отказа) принятого решения.</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2.7. При установлении случаев, указанных в части 2.5 Порядка, Администрация Валдайского муниципального района вправе предложить инициат</w:t>
      </w:r>
      <w:r w:rsidRPr="00083370">
        <w:rPr>
          <w:rFonts w:ascii="Arial" w:hAnsi="Arial" w:cs="Arial"/>
          <w:bCs/>
          <w:sz w:val="16"/>
          <w:szCs w:val="16"/>
        </w:rPr>
        <w:t>о</w:t>
      </w:r>
      <w:r w:rsidRPr="00083370">
        <w:rPr>
          <w:rFonts w:ascii="Arial" w:hAnsi="Arial" w:cs="Arial"/>
          <w:bCs/>
          <w:sz w:val="16"/>
          <w:szCs w:val="16"/>
        </w:rPr>
        <w:t>рам проекта иную территорию для реализации инициативного пр</w:t>
      </w:r>
      <w:r w:rsidRPr="00083370">
        <w:rPr>
          <w:rFonts w:ascii="Arial" w:hAnsi="Arial" w:cs="Arial"/>
          <w:bCs/>
          <w:sz w:val="16"/>
          <w:szCs w:val="16"/>
        </w:rPr>
        <w:t>о</w:t>
      </w:r>
      <w:r w:rsidRPr="00083370">
        <w:rPr>
          <w:rFonts w:ascii="Arial" w:hAnsi="Arial" w:cs="Arial"/>
          <w:bCs/>
          <w:sz w:val="16"/>
          <w:szCs w:val="16"/>
        </w:rPr>
        <w:t xml:space="preserve">екта. </w:t>
      </w:r>
    </w:p>
    <w:p w:rsidR="00274CD9" w:rsidRPr="00083370" w:rsidRDefault="00274CD9" w:rsidP="00AD1D61">
      <w:pPr>
        <w:ind w:firstLine="284"/>
        <w:jc w:val="both"/>
        <w:rPr>
          <w:rFonts w:ascii="Arial" w:hAnsi="Arial" w:cs="Arial"/>
          <w:bCs/>
          <w:sz w:val="16"/>
          <w:szCs w:val="16"/>
        </w:rPr>
      </w:pPr>
      <w:r w:rsidRPr="00083370">
        <w:rPr>
          <w:rFonts w:ascii="Arial" w:hAnsi="Arial" w:cs="Arial"/>
          <w:bCs/>
          <w:sz w:val="16"/>
          <w:szCs w:val="16"/>
        </w:rPr>
        <w:t>2.8. Отказ в определении запрашиваемой для реализации инициативного проекта территории, не является препятствием к повторному представл</w:t>
      </w:r>
      <w:r w:rsidRPr="00083370">
        <w:rPr>
          <w:rFonts w:ascii="Arial" w:hAnsi="Arial" w:cs="Arial"/>
          <w:bCs/>
          <w:sz w:val="16"/>
          <w:szCs w:val="16"/>
        </w:rPr>
        <w:t>е</w:t>
      </w:r>
      <w:r w:rsidRPr="00083370">
        <w:rPr>
          <w:rFonts w:ascii="Arial" w:hAnsi="Arial" w:cs="Arial"/>
          <w:bCs/>
          <w:sz w:val="16"/>
          <w:szCs w:val="16"/>
        </w:rPr>
        <w:t>нию документов для определения указанной территории, при условии устранения препятствий, послуживших основанием для принятия Администрац</w:t>
      </w:r>
      <w:r w:rsidRPr="00083370">
        <w:rPr>
          <w:rFonts w:ascii="Arial" w:hAnsi="Arial" w:cs="Arial"/>
          <w:bCs/>
          <w:sz w:val="16"/>
          <w:szCs w:val="16"/>
        </w:rPr>
        <w:t>и</w:t>
      </w:r>
      <w:r w:rsidRPr="00083370">
        <w:rPr>
          <w:rFonts w:ascii="Arial" w:hAnsi="Arial" w:cs="Arial"/>
          <w:bCs/>
          <w:sz w:val="16"/>
          <w:szCs w:val="16"/>
        </w:rPr>
        <w:t>ей Валдайского муниципального района соответствующего решения.</w:t>
      </w:r>
    </w:p>
    <w:p w:rsidR="00274CD9" w:rsidRPr="00083370" w:rsidRDefault="00274CD9" w:rsidP="00AD1D61">
      <w:pPr>
        <w:ind w:left="2124" w:firstLine="708"/>
        <w:jc w:val="both"/>
        <w:rPr>
          <w:rFonts w:ascii="Arial" w:hAnsi="Arial" w:cs="Arial"/>
          <w:b/>
          <w:bCs/>
          <w:sz w:val="16"/>
          <w:szCs w:val="16"/>
        </w:rPr>
      </w:pPr>
      <w:r w:rsidRPr="00083370">
        <w:rPr>
          <w:rFonts w:ascii="Arial" w:hAnsi="Arial" w:cs="Arial"/>
          <w:b/>
          <w:bCs/>
          <w:sz w:val="16"/>
          <w:szCs w:val="16"/>
        </w:rPr>
        <w:t>3. Заключ</w:t>
      </w:r>
      <w:r w:rsidRPr="00083370">
        <w:rPr>
          <w:rFonts w:ascii="Arial" w:hAnsi="Arial" w:cs="Arial"/>
          <w:b/>
          <w:bCs/>
          <w:sz w:val="16"/>
          <w:szCs w:val="16"/>
        </w:rPr>
        <w:t>и</w:t>
      </w:r>
      <w:r w:rsidRPr="00083370">
        <w:rPr>
          <w:rFonts w:ascii="Arial" w:hAnsi="Arial" w:cs="Arial"/>
          <w:b/>
          <w:bCs/>
          <w:sz w:val="16"/>
          <w:szCs w:val="16"/>
        </w:rPr>
        <w:t>тельные положения</w:t>
      </w:r>
    </w:p>
    <w:p w:rsidR="00174ECD" w:rsidRDefault="00274CD9" w:rsidP="00AD1D61">
      <w:pPr>
        <w:shd w:val="clear" w:color="auto" w:fill="FFFFFF"/>
        <w:suppressAutoHyphens/>
        <w:jc w:val="both"/>
        <w:rPr>
          <w:rFonts w:ascii="Arial" w:hAnsi="Arial" w:cs="Arial"/>
          <w:b/>
          <w:sz w:val="16"/>
          <w:szCs w:val="16"/>
        </w:rPr>
      </w:pPr>
      <w:r w:rsidRPr="00083370">
        <w:rPr>
          <w:rFonts w:ascii="Arial" w:hAnsi="Arial" w:cs="Arial"/>
          <w:sz w:val="16"/>
          <w:szCs w:val="16"/>
        </w:rPr>
        <w:t xml:space="preserve">Решение Администрации Валдайского муниципального района </w:t>
      </w:r>
      <w:r w:rsidRPr="00083370">
        <w:rPr>
          <w:rFonts w:ascii="Arial" w:hAnsi="Arial" w:cs="Arial"/>
          <w:bCs/>
          <w:sz w:val="16"/>
          <w:szCs w:val="16"/>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w:t>
      </w:r>
      <w:r w:rsidRPr="00083370">
        <w:rPr>
          <w:rFonts w:ascii="Arial" w:hAnsi="Arial" w:cs="Arial"/>
          <w:bCs/>
          <w:sz w:val="16"/>
          <w:szCs w:val="16"/>
        </w:rPr>
        <w:t>д</w:t>
      </w:r>
      <w:r w:rsidRPr="00083370">
        <w:rPr>
          <w:rFonts w:ascii="Arial" w:hAnsi="Arial" w:cs="Arial"/>
          <w:bCs/>
          <w:sz w:val="16"/>
          <w:szCs w:val="16"/>
        </w:rPr>
        <w:t>ке.</w:t>
      </w:r>
    </w:p>
    <w:p w:rsidR="00174ECD" w:rsidRDefault="00174ECD" w:rsidP="00FF7F29">
      <w:pPr>
        <w:shd w:val="clear" w:color="auto" w:fill="FFFFFF"/>
        <w:suppressAutoHyphens/>
        <w:spacing w:line="240" w:lineRule="exact"/>
        <w:jc w:val="center"/>
        <w:rPr>
          <w:rFonts w:ascii="Arial" w:hAnsi="Arial" w:cs="Arial"/>
          <w:b/>
          <w:sz w:val="16"/>
          <w:szCs w:val="16"/>
        </w:rPr>
      </w:pPr>
    </w:p>
    <w:p w:rsidR="00AD1D61" w:rsidRPr="007304DC" w:rsidRDefault="00AD1D61" w:rsidP="00AD1D61">
      <w:pPr>
        <w:jc w:val="center"/>
        <w:rPr>
          <w:rFonts w:ascii="Arial" w:hAnsi="Arial" w:cs="Arial"/>
          <w:b/>
          <w:sz w:val="16"/>
          <w:szCs w:val="16"/>
        </w:rPr>
      </w:pPr>
      <w:r w:rsidRPr="007304DC">
        <w:rPr>
          <w:rFonts w:ascii="Arial" w:hAnsi="Arial" w:cs="Arial"/>
          <w:b/>
          <w:sz w:val="16"/>
          <w:szCs w:val="16"/>
        </w:rPr>
        <w:t>СОВЕТ  ДЕПУТАТОВ  ВАЛДАЙСКОГО  ГОРОДСКОГО  ПОСЕЛ</w:t>
      </w:r>
      <w:r w:rsidRPr="007304DC">
        <w:rPr>
          <w:rFonts w:ascii="Arial" w:hAnsi="Arial" w:cs="Arial"/>
          <w:b/>
          <w:sz w:val="16"/>
          <w:szCs w:val="16"/>
        </w:rPr>
        <w:t>Е</w:t>
      </w:r>
      <w:r w:rsidRPr="007304DC">
        <w:rPr>
          <w:rFonts w:ascii="Arial" w:hAnsi="Arial" w:cs="Arial"/>
          <w:b/>
          <w:sz w:val="16"/>
          <w:szCs w:val="16"/>
        </w:rPr>
        <w:t>НИЯ</w:t>
      </w:r>
    </w:p>
    <w:p w:rsidR="00AD1D61" w:rsidRPr="007304DC" w:rsidRDefault="00AD1D61" w:rsidP="00AD1D61">
      <w:pPr>
        <w:jc w:val="center"/>
        <w:rPr>
          <w:rFonts w:ascii="Arial" w:hAnsi="Arial" w:cs="Arial"/>
          <w:sz w:val="16"/>
          <w:szCs w:val="16"/>
        </w:rPr>
      </w:pPr>
      <w:r w:rsidRPr="007304DC">
        <w:rPr>
          <w:rFonts w:ascii="Arial" w:hAnsi="Arial" w:cs="Arial"/>
          <w:sz w:val="16"/>
          <w:szCs w:val="16"/>
        </w:rPr>
        <w:t>Р Е Ш Е Н И Е</w:t>
      </w:r>
    </w:p>
    <w:p w:rsidR="00AD1D61" w:rsidRPr="007304DC" w:rsidRDefault="00AD1D61" w:rsidP="00AD1D61">
      <w:pPr>
        <w:jc w:val="center"/>
        <w:rPr>
          <w:rFonts w:ascii="Arial" w:hAnsi="Arial" w:cs="Arial"/>
          <w:b/>
          <w:sz w:val="16"/>
          <w:szCs w:val="16"/>
        </w:rPr>
      </w:pPr>
      <w:r w:rsidRPr="007304DC">
        <w:rPr>
          <w:rFonts w:ascii="Arial" w:hAnsi="Arial" w:cs="Arial"/>
          <w:b/>
          <w:sz w:val="16"/>
          <w:szCs w:val="16"/>
        </w:rPr>
        <w:t xml:space="preserve">Об утверждении </w:t>
      </w:r>
      <w:r w:rsidRPr="007304DC">
        <w:rPr>
          <w:rFonts w:ascii="Arial" w:hAnsi="Arial" w:cs="Arial"/>
          <w:b/>
          <w:bCs/>
          <w:sz w:val="16"/>
          <w:szCs w:val="16"/>
        </w:rPr>
        <w:t>Порядка реализации инициативных проектов в Ва</w:t>
      </w:r>
      <w:r w:rsidRPr="007304DC">
        <w:rPr>
          <w:rFonts w:ascii="Arial" w:hAnsi="Arial" w:cs="Arial"/>
          <w:b/>
          <w:bCs/>
          <w:sz w:val="16"/>
          <w:szCs w:val="16"/>
        </w:rPr>
        <w:t>л</w:t>
      </w:r>
      <w:r w:rsidRPr="007304DC">
        <w:rPr>
          <w:rFonts w:ascii="Arial" w:hAnsi="Arial" w:cs="Arial"/>
          <w:b/>
          <w:bCs/>
          <w:sz w:val="16"/>
          <w:szCs w:val="16"/>
        </w:rPr>
        <w:t>дайском городском поселении</w:t>
      </w:r>
    </w:p>
    <w:p w:rsidR="00AD1D61" w:rsidRPr="007304DC" w:rsidRDefault="00AD1D61" w:rsidP="00AD1D61">
      <w:pPr>
        <w:ind w:firstLine="709"/>
        <w:jc w:val="center"/>
        <w:rPr>
          <w:rFonts w:ascii="Arial" w:hAnsi="Arial" w:cs="Arial"/>
          <w:b/>
          <w:sz w:val="16"/>
          <w:szCs w:val="16"/>
        </w:rPr>
      </w:pPr>
    </w:p>
    <w:p w:rsidR="00AD1D61" w:rsidRPr="007304DC" w:rsidRDefault="00AD1D61" w:rsidP="00AD1D61">
      <w:pPr>
        <w:pStyle w:val="ConsNonformat"/>
        <w:ind w:firstLine="284"/>
        <w:jc w:val="both"/>
        <w:rPr>
          <w:rFonts w:ascii="Arial" w:hAnsi="Arial" w:cs="Arial"/>
          <w:b/>
          <w:sz w:val="16"/>
          <w:szCs w:val="16"/>
        </w:rPr>
      </w:pPr>
      <w:r w:rsidRPr="007304DC">
        <w:rPr>
          <w:rFonts w:ascii="Arial" w:hAnsi="Arial" w:cs="Arial"/>
          <w:b/>
          <w:sz w:val="16"/>
          <w:szCs w:val="16"/>
        </w:rPr>
        <w:t>Принято Советом депутатов Валдайского городского поселения 26 мая 2021 года.</w:t>
      </w:r>
    </w:p>
    <w:p w:rsidR="00AD1D61" w:rsidRPr="007304DC" w:rsidRDefault="00AD1D61" w:rsidP="00AD1D61">
      <w:pPr>
        <w:autoSpaceDE w:val="0"/>
        <w:autoSpaceDN w:val="0"/>
        <w:adjustRightInd w:val="0"/>
        <w:ind w:firstLine="284"/>
        <w:jc w:val="both"/>
        <w:rPr>
          <w:rFonts w:ascii="Arial" w:hAnsi="Arial" w:cs="Arial"/>
          <w:b/>
          <w:sz w:val="16"/>
          <w:szCs w:val="16"/>
        </w:rPr>
      </w:pPr>
      <w:r w:rsidRPr="007304DC">
        <w:rPr>
          <w:rFonts w:ascii="Arial" w:hAnsi="Arial" w:cs="Arial"/>
          <w:sz w:val="16"/>
          <w:szCs w:val="16"/>
        </w:rPr>
        <w:t>В соответствии со статьями 74 и 86 Бюджетного кодекса Российской Федерации, статьи 26</w:t>
      </w:r>
      <w:r w:rsidRPr="007304DC">
        <w:rPr>
          <w:rFonts w:ascii="Arial" w:hAnsi="Arial" w:cs="Arial"/>
          <w:sz w:val="16"/>
          <w:szCs w:val="16"/>
          <w:vertAlign w:val="superscript"/>
        </w:rPr>
        <w:t>1</w:t>
      </w:r>
      <w:r w:rsidRPr="007304DC">
        <w:rPr>
          <w:rFonts w:ascii="Arial" w:hAnsi="Arial" w:cs="Arial"/>
          <w:sz w:val="16"/>
          <w:szCs w:val="16"/>
        </w:rPr>
        <w:t xml:space="preserve"> Федерального закона от 06 октября 2003 года № 131-ФЗ «Об общих принципах организации местного самоуправления в Росси</w:t>
      </w:r>
      <w:r w:rsidRPr="007304DC">
        <w:rPr>
          <w:rFonts w:ascii="Arial" w:hAnsi="Arial" w:cs="Arial"/>
          <w:sz w:val="16"/>
          <w:szCs w:val="16"/>
        </w:rPr>
        <w:t>й</w:t>
      </w:r>
      <w:r w:rsidRPr="007304DC">
        <w:rPr>
          <w:rFonts w:ascii="Arial" w:hAnsi="Arial" w:cs="Arial"/>
          <w:sz w:val="16"/>
          <w:szCs w:val="16"/>
        </w:rPr>
        <w:t>ской Федерации», с целью активизации участия жителей Валдайского городского поселения в осуществлении местного самоуправления и решения вопросов местного значения посредством реализации на территории Валдайского городского поселения инициативных проектов, руководствуясь статьей 6 Устава Валдайского городского поселения, Совет депутатов Валдайского г</w:t>
      </w:r>
      <w:r w:rsidRPr="007304DC">
        <w:rPr>
          <w:rFonts w:ascii="Arial" w:hAnsi="Arial" w:cs="Arial"/>
          <w:sz w:val="16"/>
          <w:szCs w:val="16"/>
        </w:rPr>
        <w:t>о</w:t>
      </w:r>
      <w:r w:rsidRPr="007304DC">
        <w:rPr>
          <w:rFonts w:ascii="Arial" w:hAnsi="Arial" w:cs="Arial"/>
          <w:sz w:val="16"/>
          <w:szCs w:val="16"/>
        </w:rPr>
        <w:t>родского пос</w:t>
      </w:r>
      <w:r w:rsidRPr="007304DC">
        <w:rPr>
          <w:rFonts w:ascii="Arial" w:hAnsi="Arial" w:cs="Arial"/>
          <w:sz w:val="16"/>
          <w:szCs w:val="16"/>
        </w:rPr>
        <w:t>е</w:t>
      </w:r>
      <w:r w:rsidRPr="007304DC">
        <w:rPr>
          <w:rFonts w:ascii="Arial" w:hAnsi="Arial" w:cs="Arial"/>
          <w:sz w:val="16"/>
          <w:szCs w:val="16"/>
        </w:rPr>
        <w:t xml:space="preserve">ления </w:t>
      </w:r>
      <w:r w:rsidRPr="007304DC">
        <w:rPr>
          <w:rFonts w:ascii="Arial" w:hAnsi="Arial" w:cs="Arial"/>
          <w:b/>
          <w:sz w:val="16"/>
          <w:szCs w:val="16"/>
        </w:rPr>
        <w:t>РЕШИЛ:</w:t>
      </w:r>
    </w:p>
    <w:p w:rsidR="00AD1D61" w:rsidRPr="007304DC" w:rsidRDefault="00AD1D61" w:rsidP="00AD1D61">
      <w:pPr>
        <w:ind w:firstLine="284"/>
        <w:jc w:val="both"/>
        <w:rPr>
          <w:rFonts w:ascii="Arial" w:hAnsi="Arial" w:cs="Arial"/>
          <w:i/>
          <w:sz w:val="16"/>
          <w:szCs w:val="16"/>
        </w:rPr>
      </w:pPr>
      <w:r w:rsidRPr="007304DC">
        <w:rPr>
          <w:rFonts w:ascii="Arial" w:hAnsi="Arial" w:cs="Arial"/>
          <w:sz w:val="16"/>
          <w:szCs w:val="16"/>
        </w:rPr>
        <w:t xml:space="preserve">1. Утвердить прилагаемый </w:t>
      </w:r>
      <w:r w:rsidRPr="007304DC">
        <w:rPr>
          <w:rFonts w:ascii="Arial" w:hAnsi="Arial" w:cs="Arial"/>
          <w:bCs/>
          <w:sz w:val="16"/>
          <w:szCs w:val="16"/>
        </w:rPr>
        <w:t>Порядок</w:t>
      </w:r>
      <w:r w:rsidRPr="007304DC">
        <w:rPr>
          <w:rFonts w:ascii="Arial" w:hAnsi="Arial" w:cs="Arial"/>
          <w:sz w:val="16"/>
          <w:szCs w:val="16"/>
        </w:rPr>
        <w:t xml:space="preserve"> реализации инициативных проектов в Ва</w:t>
      </w:r>
      <w:r w:rsidRPr="007304DC">
        <w:rPr>
          <w:rFonts w:ascii="Arial" w:hAnsi="Arial" w:cs="Arial"/>
          <w:sz w:val="16"/>
          <w:szCs w:val="16"/>
        </w:rPr>
        <w:t>л</w:t>
      </w:r>
      <w:r w:rsidRPr="007304DC">
        <w:rPr>
          <w:rFonts w:ascii="Arial" w:hAnsi="Arial" w:cs="Arial"/>
          <w:sz w:val="16"/>
          <w:szCs w:val="16"/>
        </w:rPr>
        <w:t>дайском городском поселении.</w:t>
      </w:r>
    </w:p>
    <w:p w:rsidR="00AD1D61" w:rsidRPr="007304DC" w:rsidRDefault="00AD1D61" w:rsidP="00AD1D61">
      <w:pPr>
        <w:autoSpaceDE w:val="0"/>
        <w:autoSpaceDN w:val="0"/>
        <w:adjustRightInd w:val="0"/>
        <w:ind w:firstLine="284"/>
        <w:jc w:val="both"/>
        <w:rPr>
          <w:rFonts w:ascii="Arial" w:hAnsi="Arial" w:cs="Arial"/>
          <w:b/>
          <w:sz w:val="16"/>
          <w:szCs w:val="16"/>
        </w:rPr>
      </w:pPr>
      <w:r w:rsidRPr="007304D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AD1D61" w:rsidRPr="007304DC" w:rsidRDefault="00AD1D61" w:rsidP="00AD1D61">
      <w:pPr>
        <w:pStyle w:val="ConsNormal"/>
        <w:ind w:firstLine="0"/>
        <w:rPr>
          <w:rFonts w:cs="Arial"/>
          <w:b/>
          <w:sz w:val="16"/>
          <w:szCs w:val="16"/>
        </w:rPr>
      </w:pPr>
      <w:r w:rsidRPr="007304DC">
        <w:rPr>
          <w:rFonts w:cs="Arial"/>
          <w:b/>
          <w:sz w:val="16"/>
          <w:szCs w:val="16"/>
        </w:rPr>
        <w:t>Глава Валдайского городского поселения, председатель Совета</w:t>
      </w:r>
    </w:p>
    <w:p w:rsidR="00AD1D61" w:rsidRPr="007304DC" w:rsidRDefault="00AD1D61" w:rsidP="00AD1D61">
      <w:pPr>
        <w:pStyle w:val="ConsNormal"/>
        <w:ind w:firstLine="0"/>
        <w:rPr>
          <w:rFonts w:cs="Arial"/>
          <w:b/>
          <w:sz w:val="16"/>
          <w:szCs w:val="16"/>
        </w:rPr>
      </w:pPr>
      <w:r w:rsidRPr="007304DC">
        <w:rPr>
          <w:rFonts w:cs="Arial"/>
          <w:b/>
          <w:sz w:val="16"/>
          <w:szCs w:val="16"/>
        </w:rPr>
        <w:t>депутатов Валдайского городского</w:t>
      </w:r>
      <w:r>
        <w:rPr>
          <w:rFonts w:cs="Arial"/>
          <w:b/>
          <w:sz w:val="16"/>
          <w:szCs w:val="16"/>
        </w:rPr>
        <w:t xml:space="preserve"> </w:t>
      </w:r>
      <w:r w:rsidRPr="007304DC">
        <w:rPr>
          <w:rFonts w:cs="Arial"/>
          <w:b/>
          <w:sz w:val="16"/>
          <w:szCs w:val="16"/>
        </w:rPr>
        <w:t xml:space="preserve">поселения                     В.П.Литвиненко   </w:t>
      </w:r>
      <w:r w:rsidRPr="007304DC">
        <w:rPr>
          <w:rFonts w:cs="Arial"/>
          <w:b/>
          <w:sz w:val="16"/>
          <w:szCs w:val="16"/>
        </w:rPr>
        <w:tab/>
      </w:r>
      <w:r w:rsidRPr="007304DC">
        <w:rPr>
          <w:rFonts w:cs="Arial"/>
          <w:b/>
          <w:sz w:val="16"/>
          <w:szCs w:val="16"/>
        </w:rPr>
        <w:tab/>
      </w:r>
      <w:r w:rsidRPr="007304DC">
        <w:rPr>
          <w:rFonts w:cs="Arial"/>
          <w:b/>
          <w:sz w:val="16"/>
          <w:szCs w:val="16"/>
        </w:rPr>
        <w:tab/>
      </w:r>
      <w:r w:rsidRPr="007304DC">
        <w:rPr>
          <w:rFonts w:cs="Arial"/>
          <w:b/>
          <w:sz w:val="16"/>
          <w:szCs w:val="16"/>
        </w:rPr>
        <w:tab/>
      </w:r>
    </w:p>
    <w:p w:rsidR="00AD1D61" w:rsidRPr="007304DC" w:rsidRDefault="00AD1D61" w:rsidP="00AD1D61">
      <w:pPr>
        <w:rPr>
          <w:rFonts w:ascii="Arial" w:hAnsi="Arial" w:cs="Arial"/>
          <w:b/>
          <w:sz w:val="16"/>
          <w:szCs w:val="16"/>
        </w:rPr>
      </w:pPr>
      <w:r w:rsidRPr="007304DC">
        <w:rPr>
          <w:rFonts w:ascii="Arial" w:hAnsi="Arial" w:cs="Arial"/>
          <w:color w:val="000000"/>
          <w:sz w:val="16"/>
          <w:szCs w:val="16"/>
        </w:rPr>
        <w:t>«26» мая</w:t>
      </w:r>
      <w:r w:rsidRPr="007304DC">
        <w:rPr>
          <w:rFonts w:ascii="Arial" w:hAnsi="Arial" w:cs="Arial"/>
          <w:b/>
          <w:color w:val="000000"/>
          <w:sz w:val="16"/>
          <w:szCs w:val="16"/>
        </w:rPr>
        <w:t xml:space="preserve"> </w:t>
      </w:r>
      <w:r w:rsidRPr="007304DC">
        <w:rPr>
          <w:rFonts w:ascii="Arial" w:hAnsi="Arial" w:cs="Arial"/>
          <w:color w:val="000000"/>
          <w:sz w:val="16"/>
          <w:szCs w:val="16"/>
        </w:rPr>
        <w:t>2021 года № 46</w:t>
      </w:r>
    </w:p>
    <w:p w:rsidR="00AD1D61" w:rsidRPr="007304DC" w:rsidRDefault="00AD1D61" w:rsidP="00AD1D61">
      <w:pPr>
        <w:ind w:left="5103"/>
        <w:jc w:val="center"/>
        <w:rPr>
          <w:rFonts w:ascii="Arial" w:hAnsi="Arial" w:cs="Arial"/>
          <w:sz w:val="16"/>
          <w:szCs w:val="16"/>
        </w:rPr>
      </w:pPr>
      <w:r w:rsidRPr="007304DC">
        <w:rPr>
          <w:rFonts w:ascii="Arial" w:hAnsi="Arial" w:cs="Arial"/>
          <w:sz w:val="16"/>
          <w:szCs w:val="16"/>
        </w:rPr>
        <w:t>УТВЕРЖДЕН</w:t>
      </w:r>
    </w:p>
    <w:p w:rsidR="00AD1D61" w:rsidRPr="007304DC" w:rsidRDefault="00AD1D61" w:rsidP="00AD1D61">
      <w:pPr>
        <w:ind w:left="5103"/>
        <w:jc w:val="center"/>
        <w:rPr>
          <w:rFonts w:ascii="Arial" w:hAnsi="Arial" w:cs="Arial"/>
          <w:sz w:val="16"/>
          <w:szCs w:val="16"/>
        </w:rPr>
      </w:pPr>
      <w:r w:rsidRPr="007304DC">
        <w:rPr>
          <w:rFonts w:ascii="Arial" w:hAnsi="Arial" w:cs="Arial"/>
          <w:sz w:val="16"/>
          <w:szCs w:val="16"/>
        </w:rPr>
        <w:t>решением Совета депутатов</w:t>
      </w:r>
    </w:p>
    <w:p w:rsidR="00AD1D61" w:rsidRPr="007304DC" w:rsidRDefault="00AD1D61" w:rsidP="00AD1D61">
      <w:pPr>
        <w:ind w:left="5103"/>
        <w:jc w:val="center"/>
        <w:rPr>
          <w:rFonts w:ascii="Arial" w:hAnsi="Arial" w:cs="Arial"/>
          <w:sz w:val="16"/>
          <w:szCs w:val="16"/>
        </w:rPr>
      </w:pPr>
      <w:r w:rsidRPr="007304DC">
        <w:rPr>
          <w:rFonts w:ascii="Arial" w:hAnsi="Arial" w:cs="Arial"/>
          <w:sz w:val="16"/>
          <w:szCs w:val="16"/>
        </w:rPr>
        <w:t>Валдайского городского поселения</w:t>
      </w:r>
      <w:r>
        <w:rPr>
          <w:rFonts w:ascii="Arial" w:hAnsi="Arial" w:cs="Arial"/>
          <w:sz w:val="16"/>
          <w:szCs w:val="16"/>
        </w:rPr>
        <w:t xml:space="preserve"> </w:t>
      </w:r>
      <w:r w:rsidRPr="007304DC">
        <w:rPr>
          <w:rFonts w:ascii="Arial" w:hAnsi="Arial" w:cs="Arial"/>
          <w:sz w:val="16"/>
          <w:szCs w:val="16"/>
        </w:rPr>
        <w:t>от 26.05.2021 № 46</w:t>
      </w:r>
    </w:p>
    <w:p w:rsidR="00AD1D61" w:rsidRPr="007304DC" w:rsidRDefault="00AD1D61" w:rsidP="00AD1D61">
      <w:pPr>
        <w:pStyle w:val="af4"/>
        <w:spacing w:before="0" w:beforeAutospacing="0" w:after="0" w:afterAutospacing="0"/>
        <w:jc w:val="center"/>
        <w:rPr>
          <w:rFonts w:ascii="Arial" w:hAnsi="Arial" w:cs="Arial"/>
          <w:b/>
          <w:bCs/>
          <w:sz w:val="16"/>
          <w:szCs w:val="16"/>
        </w:rPr>
      </w:pPr>
      <w:r w:rsidRPr="007304DC">
        <w:rPr>
          <w:rFonts w:ascii="Arial" w:hAnsi="Arial" w:cs="Arial"/>
          <w:b/>
          <w:bCs/>
          <w:sz w:val="16"/>
          <w:szCs w:val="16"/>
        </w:rPr>
        <w:t>ПОРЯДОК</w:t>
      </w:r>
    </w:p>
    <w:p w:rsidR="00AD1D61" w:rsidRPr="007304DC" w:rsidRDefault="00AD1D61" w:rsidP="00AD1D61">
      <w:pPr>
        <w:ind w:right="-2"/>
        <w:jc w:val="center"/>
        <w:rPr>
          <w:rFonts w:ascii="Arial" w:hAnsi="Arial" w:cs="Arial"/>
          <w:b/>
          <w:bCs/>
          <w:sz w:val="16"/>
          <w:szCs w:val="16"/>
        </w:rPr>
      </w:pPr>
      <w:r w:rsidRPr="007304DC">
        <w:rPr>
          <w:rFonts w:ascii="Arial" w:hAnsi="Arial" w:cs="Arial"/>
          <w:b/>
          <w:bCs/>
          <w:sz w:val="16"/>
          <w:szCs w:val="16"/>
        </w:rPr>
        <w:t>реализации инициативных проектов в Валдайском городском поселении</w:t>
      </w:r>
    </w:p>
    <w:p w:rsidR="00AD1D61" w:rsidRPr="007304DC" w:rsidRDefault="00AD1D61" w:rsidP="00AD1D61">
      <w:pPr>
        <w:jc w:val="center"/>
        <w:rPr>
          <w:rFonts w:ascii="Arial" w:hAnsi="Arial" w:cs="Arial"/>
          <w:b/>
          <w:sz w:val="16"/>
          <w:szCs w:val="16"/>
        </w:rPr>
      </w:pPr>
      <w:r w:rsidRPr="007304DC">
        <w:rPr>
          <w:rFonts w:ascii="Arial" w:hAnsi="Arial" w:cs="Arial"/>
          <w:b/>
          <w:sz w:val="16"/>
          <w:szCs w:val="16"/>
        </w:rPr>
        <w:t>1.Общие положения</w:t>
      </w:r>
    </w:p>
    <w:p w:rsidR="00AD1D61" w:rsidRPr="00AD1D61" w:rsidRDefault="00AD1D61" w:rsidP="00AD1D61">
      <w:pPr>
        <w:pStyle w:val="af4"/>
        <w:spacing w:before="0" w:beforeAutospacing="0" w:after="0" w:afterAutospacing="0"/>
        <w:ind w:firstLine="284"/>
        <w:jc w:val="both"/>
        <w:rPr>
          <w:rFonts w:ascii="Arial" w:hAnsi="Arial" w:cs="Arial"/>
          <w:sz w:val="16"/>
          <w:szCs w:val="16"/>
          <w:highlight w:val="yellow"/>
        </w:rPr>
      </w:pPr>
      <w:r w:rsidRPr="00AD1D61">
        <w:rPr>
          <w:rFonts w:ascii="Arial" w:hAnsi="Arial" w:cs="Arial"/>
          <w:sz w:val="16"/>
          <w:szCs w:val="16"/>
        </w:rPr>
        <w:t xml:space="preserve">1.1. Порядок реализации инициативных проектов в Валдайском городском поселении (далее Порядок) разработан в соответствии со статьями 74 и 86 Бюджетного кодекса Российской Федерации, </w:t>
      </w:r>
      <w:hyperlink r:id="rId15" w:history="1">
        <w:r w:rsidRPr="00AD1D61">
          <w:rPr>
            <w:rStyle w:val="af0"/>
            <w:rFonts w:ascii="Arial" w:hAnsi="Arial" w:cs="Arial"/>
            <w:color w:val="auto"/>
            <w:sz w:val="16"/>
            <w:szCs w:val="16"/>
            <w:u w:val="none"/>
          </w:rPr>
          <w:t xml:space="preserve">Федеральным законом от 06 октября 2003 года № 131-ФЗ «Об общих принципах организации местного самоуправления в Российской Федерации» </w:t>
        </w:r>
      </w:hyperlink>
      <w:r w:rsidRPr="00AD1D61">
        <w:rPr>
          <w:rStyle w:val="af0"/>
          <w:rFonts w:ascii="Arial" w:hAnsi="Arial" w:cs="Arial"/>
          <w:color w:val="auto"/>
          <w:sz w:val="16"/>
          <w:szCs w:val="16"/>
          <w:u w:val="none"/>
        </w:rPr>
        <w:t>в целях проведения мер</w:t>
      </w:r>
      <w:r w:rsidRPr="00AD1D61">
        <w:rPr>
          <w:rStyle w:val="af0"/>
          <w:rFonts w:ascii="Arial" w:hAnsi="Arial" w:cs="Arial"/>
          <w:color w:val="auto"/>
          <w:sz w:val="16"/>
          <w:szCs w:val="16"/>
          <w:u w:val="none"/>
        </w:rPr>
        <w:t>о</w:t>
      </w:r>
      <w:r w:rsidRPr="00AD1D61">
        <w:rPr>
          <w:rStyle w:val="af0"/>
          <w:rFonts w:ascii="Arial" w:hAnsi="Arial" w:cs="Arial"/>
          <w:color w:val="auto"/>
          <w:sz w:val="16"/>
          <w:szCs w:val="16"/>
          <w:u w:val="none"/>
        </w:rPr>
        <w:t>приятий, имеющих приоритетное значение для жителей Валдайского городского поселения</w:t>
      </w:r>
      <w:r w:rsidRPr="00AD1D61">
        <w:rPr>
          <w:rFonts w:ascii="Arial" w:hAnsi="Arial" w:cs="Arial"/>
          <w:sz w:val="16"/>
          <w:szCs w:val="16"/>
        </w:rPr>
        <w:t xml:space="preserve"> или его части, путем реализации инициативных прое</w:t>
      </w:r>
      <w:r w:rsidRPr="00AD1D61">
        <w:rPr>
          <w:rFonts w:ascii="Arial" w:hAnsi="Arial" w:cs="Arial"/>
          <w:sz w:val="16"/>
          <w:szCs w:val="16"/>
        </w:rPr>
        <w:t>к</w:t>
      </w:r>
      <w:r w:rsidRPr="00AD1D61">
        <w:rPr>
          <w:rFonts w:ascii="Arial" w:hAnsi="Arial" w:cs="Arial"/>
          <w:sz w:val="16"/>
          <w:szCs w:val="16"/>
        </w:rPr>
        <w:t>тов.</w:t>
      </w:r>
    </w:p>
    <w:p w:rsidR="00AD1D61" w:rsidRPr="00AD1D61" w:rsidRDefault="00AD1D61" w:rsidP="00AD1D61">
      <w:pPr>
        <w:pStyle w:val="af4"/>
        <w:spacing w:before="0" w:beforeAutospacing="0" w:after="0" w:afterAutospacing="0"/>
        <w:ind w:firstLine="284"/>
        <w:jc w:val="both"/>
        <w:rPr>
          <w:rFonts w:ascii="Arial" w:hAnsi="Arial" w:cs="Arial"/>
          <w:sz w:val="16"/>
          <w:szCs w:val="16"/>
        </w:rPr>
      </w:pPr>
      <w:r w:rsidRPr="00AD1D61">
        <w:rPr>
          <w:rFonts w:ascii="Arial" w:hAnsi="Arial" w:cs="Arial"/>
          <w:sz w:val="16"/>
          <w:szCs w:val="16"/>
        </w:rPr>
        <w:t>1.2. Под инициативным проектом понимается проект, внесенный в Администрацию Валдайского муниципального района (далее – Администрация), посредством которого обеспечивается реализация мероприятий, имеющих приоритетное значение для жителей Валдайского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Валдайского г</w:t>
      </w:r>
      <w:r w:rsidRPr="00AD1D61">
        <w:rPr>
          <w:rFonts w:ascii="Arial" w:hAnsi="Arial" w:cs="Arial"/>
          <w:sz w:val="16"/>
          <w:szCs w:val="16"/>
        </w:rPr>
        <w:t>о</w:t>
      </w:r>
      <w:r w:rsidRPr="00AD1D61">
        <w:rPr>
          <w:rFonts w:ascii="Arial" w:hAnsi="Arial" w:cs="Arial"/>
          <w:sz w:val="16"/>
          <w:szCs w:val="16"/>
        </w:rPr>
        <w:t>родского поселения.</w:t>
      </w:r>
    </w:p>
    <w:p w:rsidR="00AD1D61" w:rsidRPr="00AD1D61" w:rsidRDefault="00AD1D61" w:rsidP="00AD1D61">
      <w:pPr>
        <w:pStyle w:val="af4"/>
        <w:spacing w:before="0" w:beforeAutospacing="0" w:after="0" w:afterAutospacing="0"/>
        <w:ind w:firstLine="284"/>
        <w:jc w:val="both"/>
        <w:rPr>
          <w:rFonts w:ascii="Arial" w:hAnsi="Arial" w:cs="Arial"/>
          <w:sz w:val="16"/>
          <w:szCs w:val="16"/>
        </w:rPr>
      </w:pPr>
      <w:r w:rsidRPr="00AD1D61">
        <w:rPr>
          <w:rFonts w:ascii="Arial" w:hAnsi="Arial" w:cs="Arial"/>
          <w:sz w:val="16"/>
          <w:szCs w:val="16"/>
        </w:rPr>
        <w:t>1.3. Целью реализации инициативных проектов является активизация участия жителей Валдайского городского поселения в определении приоритетов расходования средств местного бюджета и поддержка инициатив жит</w:t>
      </w:r>
      <w:r w:rsidRPr="00AD1D61">
        <w:rPr>
          <w:rFonts w:ascii="Arial" w:hAnsi="Arial" w:cs="Arial"/>
          <w:sz w:val="16"/>
          <w:szCs w:val="16"/>
        </w:rPr>
        <w:t>е</w:t>
      </w:r>
      <w:r w:rsidRPr="00AD1D61">
        <w:rPr>
          <w:rFonts w:ascii="Arial" w:hAnsi="Arial" w:cs="Arial"/>
          <w:sz w:val="16"/>
          <w:szCs w:val="16"/>
        </w:rPr>
        <w:t>лей в решении вопросов местного значения и (или) иных вопросов, право решения которых предоставлено органам местного самоуправления Валда</w:t>
      </w:r>
      <w:r w:rsidRPr="00AD1D61">
        <w:rPr>
          <w:rFonts w:ascii="Arial" w:hAnsi="Arial" w:cs="Arial"/>
          <w:sz w:val="16"/>
          <w:szCs w:val="16"/>
        </w:rPr>
        <w:t>й</w:t>
      </w:r>
      <w:r w:rsidRPr="00AD1D61">
        <w:rPr>
          <w:rFonts w:ascii="Arial" w:hAnsi="Arial" w:cs="Arial"/>
          <w:sz w:val="16"/>
          <w:szCs w:val="16"/>
        </w:rPr>
        <w:t>ского городского поселения.</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1.4. Задачами реализации инициативных проектов являются:</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повышение эффективности бюджетных расходов за счет вовлечения жителей в процессы принятия решений на местном уровне и усиление гра</w:t>
      </w:r>
      <w:r w:rsidRPr="00AD1D61">
        <w:rPr>
          <w:rFonts w:ascii="Arial" w:hAnsi="Arial" w:cs="Arial"/>
          <w:sz w:val="16"/>
          <w:szCs w:val="16"/>
        </w:rPr>
        <w:t>ж</w:t>
      </w:r>
      <w:r w:rsidRPr="00AD1D61">
        <w:rPr>
          <w:rFonts w:ascii="Arial" w:hAnsi="Arial" w:cs="Arial"/>
          <w:sz w:val="16"/>
          <w:szCs w:val="16"/>
        </w:rPr>
        <w:t>данского контроля за деятельностью органов местного самоуправления Валдайского городского поселения в ходе реализации инициативных пр</w:t>
      </w:r>
      <w:r w:rsidRPr="00AD1D61">
        <w:rPr>
          <w:rFonts w:ascii="Arial" w:hAnsi="Arial" w:cs="Arial"/>
          <w:sz w:val="16"/>
          <w:szCs w:val="16"/>
        </w:rPr>
        <w:t>о</w:t>
      </w:r>
      <w:r w:rsidRPr="00AD1D61">
        <w:rPr>
          <w:rFonts w:ascii="Arial" w:hAnsi="Arial" w:cs="Arial"/>
          <w:sz w:val="16"/>
          <w:szCs w:val="16"/>
        </w:rPr>
        <w:t>ектов;</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повышение открытости деятельности органов местного самоуправл</w:t>
      </w:r>
      <w:r w:rsidRPr="00AD1D61">
        <w:rPr>
          <w:rFonts w:ascii="Arial" w:hAnsi="Arial" w:cs="Arial"/>
          <w:sz w:val="16"/>
          <w:szCs w:val="16"/>
        </w:rPr>
        <w:t>е</w:t>
      </w:r>
      <w:r w:rsidRPr="00AD1D61">
        <w:rPr>
          <w:rFonts w:ascii="Arial" w:hAnsi="Arial" w:cs="Arial"/>
          <w:sz w:val="16"/>
          <w:szCs w:val="16"/>
        </w:rPr>
        <w:t>ния Валдайского городского поселения;</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развитие взаимодействия Администрации с жителями и территориальным общественным самоуправлением Валдайского городского посел</w:t>
      </w:r>
      <w:r w:rsidRPr="00AD1D61">
        <w:rPr>
          <w:rFonts w:ascii="Arial" w:hAnsi="Arial" w:cs="Arial"/>
          <w:sz w:val="16"/>
          <w:szCs w:val="16"/>
        </w:rPr>
        <w:t>е</w:t>
      </w:r>
      <w:r w:rsidRPr="00AD1D61">
        <w:rPr>
          <w:rFonts w:ascii="Arial" w:hAnsi="Arial" w:cs="Arial"/>
          <w:sz w:val="16"/>
          <w:szCs w:val="16"/>
        </w:rPr>
        <w:t xml:space="preserve">ния. </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1.5. Принципами реализации инициативных проектов являются:</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равная доступность для всех граждан Валдайского городского посел</w:t>
      </w:r>
      <w:r w:rsidRPr="00AD1D61">
        <w:rPr>
          <w:rFonts w:ascii="Arial" w:hAnsi="Arial" w:cs="Arial"/>
          <w:sz w:val="16"/>
          <w:szCs w:val="16"/>
        </w:rPr>
        <w:t>е</w:t>
      </w:r>
      <w:r w:rsidRPr="00AD1D61">
        <w:rPr>
          <w:rFonts w:ascii="Arial" w:hAnsi="Arial" w:cs="Arial"/>
          <w:sz w:val="16"/>
          <w:szCs w:val="16"/>
        </w:rPr>
        <w:t>ния в выдвижении инициативных проектов;</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 xml:space="preserve">конкурсный отбор инициативных проектов; </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открытость и гласность процедур при выдвижении и рассмотрении инициативных проектов.</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1.6. Участниками реализации инициативных проектов являются:</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Администрация Валдайского городского поселения;</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население Валдайского городского поселения;</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органы территориального общ</w:t>
      </w:r>
      <w:r w:rsidRPr="00AD1D61">
        <w:rPr>
          <w:rFonts w:ascii="Arial" w:hAnsi="Arial" w:cs="Arial"/>
          <w:sz w:val="16"/>
          <w:szCs w:val="16"/>
        </w:rPr>
        <w:t>е</w:t>
      </w:r>
      <w:r w:rsidRPr="00AD1D61">
        <w:rPr>
          <w:rFonts w:ascii="Arial" w:hAnsi="Arial" w:cs="Arial"/>
          <w:sz w:val="16"/>
          <w:szCs w:val="16"/>
        </w:rPr>
        <w:t>ственного самоуправления;</w:t>
      </w:r>
    </w:p>
    <w:p w:rsidR="00AD1D61" w:rsidRPr="00AD1D61" w:rsidRDefault="00AD1D61" w:rsidP="00AD1D61">
      <w:pPr>
        <w:ind w:firstLine="284"/>
        <w:jc w:val="both"/>
        <w:rPr>
          <w:rFonts w:ascii="Arial" w:hAnsi="Arial" w:cs="Arial"/>
          <w:sz w:val="16"/>
          <w:szCs w:val="16"/>
        </w:rPr>
      </w:pPr>
      <w:r w:rsidRPr="00AD1D61">
        <w:rPr>
          <w:rFonts w:ascii="Arial" w:hAnsi="Arial" w:cs="Arial"/>
          <w:sz w:val="16"/>
          <w:szCs w:val="16"/>
        </w:rPr>
        <w:t>товарищества собственников жилья;</w:t>
      </w:r>
    </w:p>
    <w:p w:rsidR="00AD1D61" w:rsidRPr="007304DC" w:rsidRDefault="00AD1D61" w:rsidP="00AD1D61">
      <w:pPr>
        <w:ind w:firstLine="284"/>
        <w:jc w:val="both"/>
        <w:rPr>
          <w:rFonts w:ascii="Arial" w:hAnsi="Arial" w:cs="Arial"/>
          <w:sz w:val="16"/>
          <w:szCs w:val="16"/>
        </w:rPr>
      </w:pPr>
      <w:r w:rsidRPr="00AD1D61">
        <w:rPr>
          <w:rFonts w:ascii="Arial" w:hAnsi="Arial" w:cs="Arial"/>
          <w:sz w:val="16"/>
          <w:szCs w:val="16"/>
        </w:rPr>
        <w:t>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w:t>
      </w:r>
      <w:r w:rsidRPr="007304DC">
        <w:rPr>
          <w:rFonts w:ascii="Arial" w:hAnsi="Arial" w:cs="Arial"/>
          <w:sz w:val="16"/>
          <w:szCs w:val="16"/>
        </w:rPr>
        <w:t xml:space="preserve"> внебюджетные источн</w:t>
      </w:r>
      <w:r w:rsidRPr="007304DC">
        <w:rPr>
          <w:rFonts w:ascii="Arial" w:hAnsi="Arial" w:cs="Arial"/>
          <w:sz w:val="16"/>
          <w:szCs w:val="16"/>
        </w:rPr>
        <w:t>и</w:t>
      </w:r>
      <w:r w:rsidRPr="007304DC">
        <w:rPr>
          <w:rFonts w:ascii="Arial" w:hAnsi="Arial" w:cs="Arial"/>
          <w:sz w:val="16"/>
          <w:szCs w:val="16"/>
        </w:rPr>
        <w:t xml:space="preserve">ки). </w:t>
      </w:r>
    </w:p>
    <w:p w:rsidR="00AD1D61" w:rsidRPr="007304DC" w:rsidRDefault="00AD1D61" w:rsidP="00AD1D61">
      <w:pPr>
        <w:pStyle w:val="af4"/>
        <w:spacing w:before="0" w:beforeAutospacing="0" w:after="0" w:afterAutospacing="0"/>
        <w:ind w:firstLine="709"/>
        <w:jc w:val="center"/>
        <w:rPr>
          <w:rFonts w:ascii="Arial" w:hAnsi="Arial" w:cs="Arial"/>
          <w:b/>
          <w:sz w:val="16"/>
          <w:szCs w:val="16"/>
        </w:rPr>
      </w:pPr>
      <w:r w:rsidRPr="007304DC">
        <w:rPr>
          <w:rFonts w:ascii="Arial" w:hAnsi="Arial" w:cs="Arial"/>
          <w:sz w:val="16"/>
          <w:szCs w:val="16"/>
        </w:rPr>
        <w:t xml:space="preserve">2. </w:t>
      </w:r>
      <w:r w:rsidRPr="007304DC">
        <w:rPr>
          <w:rFonts w:ascii="Arial" w:hAnsi="Arial" w:cs="Arial"/>
          <w:b/>
          <w:sz w:val="16"/>
          <w:szCs w:val="16"/>
        </w:rPr>
        <w:t>Порядок внесения инициативного проекта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2.1. Инициаторами инициативного проекта (далее – инициаторы прое</w:t>
      </w:r>
      <w:r w:rsidRPr="007304DC">
        <w:rPr>
          <w:rFonts w:ascii="Arial" w:hAnsi="Arial" w:cs="Arial"/>
          <w:sz w:val="16"/>
          <w:szCs w:val="16"/>
        </w:rPr>
        <w:t>к</w:t>
      </w:r>
      <w:r w:rsidRPr="007304DC">
        <w:rPr>
          <w:rFonts w:ascii="Arial" w:hAnsi="Arial" w:cs="Arial"/>
          <w:sz w:val="16"/>
          <w:szCs w:val="16"/>
        </w:rPr>
        <w:t>та) вправе выступать:</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 xml:space="preserve">инициативная группа численностью не менее десяти граждан, достигших шестнадцатилетнего возраста и проживающих на территории Валдайского городского поселения;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 xml:space="preserve">органы территориального общественного самоуправления;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 xml:space="preserve">товарищества собственников жилья.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2.2.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Валдайского городского поселения и с</w:t>
      </w:r>
      <w:r w:rsidRPr="007304DC">
        <w:rPr>
          <w:rFonts w:ascii="Arial" w:hAnsi="Arial" w:cs="Arial"/>
          <w:sz w:val="16"/>
          <w:szCs w:val="16"/>
        </w:rPr>
        <w:t>о</w:t>
      </w:r>
      <w:r w:rsidRPr="007304DC">
        <w:rPr>
          <w:rFonts w:ascii="Arial" w:hAnsi="Arial" w:cs="Arial"/>
          <w:sz w:val="16"/>
          <w:szCs w:val="16"/>
        </w:rPr>
        <w:t>держать следующие сведения:</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2.2.1. Описание проблемы, решение которой имеет приоритетное зн</w:t>
      </w:r>
      <w:r w:rsidRPr="007304DC">
        <w:rPr>
          <w:rFonts w:ascii="Arial" w:hAnsi="Arial" w:cs="Arial"/>
          <w:sz w:val="16"/>
          <w:szCs w:val="16"/>
        </w:rPr>
        <w:t>а</w:t>
      </w:r>
      <w:r w:rsidRPr="007304DC">
        <w:rPr>
          <w:rFonts w:ascii="Arial" w:hAnsi="Arial" w:cs="Arial"/>
          <w:sz w:val="16"/>
          <w:szCs w:val="16"/>
        </w:rPr>
        <w:t xml:space="preserve">чение для жителей Валдайского городского поселения или его части;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2.2.2. Обоснование предложений по решению указанной проблемы;</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2.2.3. Описание ожидаемого результата (ожидаемых результатов) ре</w:t>
      </w:r>
      <w:r w:rsidRPr="007304DC">
        <w:rPr>
          <w:rFonts w:ascii="Arial" w:hAnsi="Arial" w:cs="Arial"/>
          <w:sz w:val="16"/>
          <w:szCs w:val="16"/>
        </w:rPr>
        <w:t>а</w:t>
      </w:r>
      <w:r w:rsidRPr="007304DC">
        <w:rPr>
          <w:rFonts w:ascii="Arial" w:hAnsi="Arial" w:cs="Arial"/>
          <w:sz w:val="16"/>
          <w:szCs w:val="16"/>
        </w:rPr>
        <w:t xml:space="preserve">лизации инициативного проекта;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 xml:space="preserve">2.2.4. Предварительный расчет необходимых расходов на реализацию инициативного проекта;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 xml:space="preserve">2.2.5 Планируемые сроки реализации инициативного проекта;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2.2.6. Сведения о планируемом (возможном) финансовом, имущественном и (или) трудовом участии заинтересованных лиц в реализации данного пр</w:t>
      </w:r>
      <w:r w:rsidRPr="007304DC">
        <w:rPr>
          <w:rFonts w:ascii="Arial" w:hAnsi="Arial" w:cs="Arial"/>
          <w:sz w:val="16"/>
          <w:szCs w:val="16"/>
        </w:rPr>
        <w:t>о</w:t>
      </w:r>
      <w:r w:rsidRPr="007304DC">
        <w:rPr>
          <w:rFonts w:ascii="Arial" w:hAnsi="Arial" w:cs="Arial"/>
          <w:sz w:val="16"/>
          <w:szCs w:val="16"/>
        </w:rPr>
        <w:t>екта;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2.2.7. Указание на объем средств местного бюджета в случае необходимости использования этих средств в реализации инициативного проекта, за и</w:t>
      </w:r>
      <w:r w:rsidRPr="007304DC">
        <w:rPr>
          <w:rFonts w:ascii="Arial" w:hAnsi="Arial" w:cs="Arial"/>
          <w:sz w:val="16"/>
          <w:szCs w:val="16"/>
        </w:rPr>
        <w:t>с</w:t>
      </w:r>
      <w:r w:rsidRPr="007304DC">
        <w:rPr>
          <w:rFonts w:ascii="Arial" w:hAnsi="Arial" w:cs="Arial"/>
          <w:sz w:val="16"/>
          <w:szCs w:val="16"/>
        </w:rPr>
        <w:t>ключением планируемого объема инициативных платежей;</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2.2.8. Гарантийное письмо инициатора проекта, подтверждающее об</w:t>
      </w:r>
      <w:r w:rsidRPr="007304DC">
        <w:rPr>
          <w:rFonts w:ascii="Arial" w:hAnsi="Arial" w:cs="Arial"/>
          <w:sz w:val="16"/>
          <w:szCs w:val="16"/>
        </w:rPr>
        <w:t>я</w:t>
      </w:r>
      <w:r w:rsidRPr="007304DC">
        <w:rPr>
          <w:rFonts w:ascii="Arial" w:hAnsi="Arial" w:cs="Arial"/>
          <w:sz w:val="16"/>
          <w:szCs w:val="16"/>
        </w:rPr>
        <w:t>зательства по финансовому обеспечению инициативного проекта;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 xml:space="preserve">2.2.9.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 подтверждающее обязательства по финансовому обеспечению проекта (при наличии); </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2.2.10. Указание на территорию Валдайского городского поселения или его часть, в границах которой будет реализовываться инициативный проект, определенную инициаторами проекта в соответствии с Порядком определения территории, части территории Валдайского городского поселения, пре</w:t>
      </w:r>
      <w:r w:rsidRPr="007304DC">
        <w:rPr>
          <w:rFonts w:ascii="Arial" w:hAnsi="Arial" w:cs="Arial"/>
          <w:sz w:val="16"/>
          <w:szCs w:val="16"/>
        </w:rPr>
        <w:t>д</w:t>
      </w:r>
      <w:r w:rsidRPr="007304DC">
        <w:rPr>
          <w:rFonts w:ascii="Arial" w:hAnsi="Arial" w:cs="Arial"/>
          <w:sz w:val="16"/>
          <w:szCs w:val="16"/>
        </w:rPr>
        <w:t>назначенной для реализации инициативных проектов, утвержденным решением Совета депутатов Валдайского городского поселения от 26.05.2021 № 45 (далее – Пор</w:t>
      </w:r>
      <w:r w:rsidRPr="007304DC">
        <w:rPr>
          <w:rFonts w:ascii="Arial" w:hAnsi="Arial" w:cs="Arial"/>
          <w:sz w:val="16"/>
          <w:szCs w:val="16"/>
        </w:rPr>
        <w:t>я</w:t>
      </w:r>
      <w:r w:rsidRPr="007304DC">
        <w:rPr>
          <w:rFonts w:ascii="Arial" w:hAnsi="Arial" w:cs="Arial"/>
          <w:sz w:val="16"/>
          <w:szCs w:val="16"/>
        </w:rPr>
        <w:t>док определения территории);</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2.2.11. Протокол собрания (конференции) граждан по вопросу о поддержке и выдвижении инициативного проекта жителями Валдайского г</w:t>
      </w:r>
      <w:r w:rsidRPr="007304DC">
        <w:rPr>
          <w:rFonts w:ascii="Arial" w:hAnsi="Arial" w:cs="Arial"/>
          <w:sz w:val="16"/>
          <w:szCs w:val="16"/>
        </w:rPr>
        <w:t>о</w:t>
      </w:r>
      <w:r w:rsidRPr="007304DC">
        <w:rPr>
          <w:rFonts w:ascii="Arial" w:hAnsi="Arial" w:cs="Arial"/>
          <w:sz w:val="16"/>
          <w:szCs w:val="16"/>
        </w:rPr>
        <w:t>родского поселения;</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2.2.12. Фотоматериалы о текущем состоянии объекта, на котором пл</w:t>
      </w:r>
      <w:r w:rsidRPr="007304DC">
        <w:rPr>
          <w:rFonts w:ascii="Arial" w:hAnsi="Arial" w:cs="Arial"/>
          <w:sz w:val="16"/>
          <w:szCs w:val="16"/>
        </w:rPr>
        <w:t>а</w:t>
      </w:r>
      <w:r w:rsidRPr="007304DC">
        <w:rPr>
          <w:rFonts w:ascii="Arial" w:hAnsi="Arial" w:cs="Arial"/>
          <w:sz w:val="16"/>
          <w:szCs w:val="16"/>
        </w:rPr>
        <w:t>нируется проведение работ в рамках инициативного проекта;</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2.2.13. Сопроводительное письмо за подписью представителя иници</w:t>
      </w:r>
      <w:r w:rsidRPr="007304DC">
        <w:rPr>
          <w:rFonts w:ascii="Arial" w:hAnsi="Arial" w:cs="Arial"/>
          <w:sz w:val="16"/>
          <w:szCs w:val="16"/>
        </w:rPr>
        <w:t>а</w:t>
      </w:r>
      <w:r w:rsidRPr="007304DC">
        <w:rPr>
          <w:rFonts w:ascii="Arial" w:hAnsi="Arial" w:cs="Arial"/>
          <w:sz w:val="16"/>
          <w:szCs w:val="16"/>
        </w:rPr>
        <w:t>тивной группы с описью представленных документов;</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2.2.14. Указание на способ информирования Администрацией инициаторов проекта о рассмотрении инициативного прое</w:t>
      </w:r>
      <w:r w:rsidRPr="007304DC">
        <w:rPr>
          <w:rFonts w:ascii="Arial" w:hAnsi="Arial" w:cs="Arial"/>
          <w:sz w:val="16"/>
          <w:szCs w:val="16"/>
        </w:rPr>
        <w:t>к</w:t>
      </w:r>
      <w:r w:rsidRPr="007304DC">
        <w:rPr>
          <w:rFonts w:ascii="Arial" w:hAnsi="Arial" w:cs="Arial"/>
          <w:sz w:val="16"/>
          <w:szCs w:val="16"/>
        </w:rPr>
        <w:t>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2.3. При разработке инициативного проекта его инициаторы обращаются в Администрацию для решения вопроса определения территории Валдайского городского поселения или ее части, в границах которой предлагается ре</w:t>
      </w:r>
      <w:r w:rsidRPr="007304DC">
        <w:rPr>
          <w:rFonts w:ascii="Arial" w:hAnsi="Arial" w:cs="Arial"/>
          <w:sz w:val="16"/>
          <w:szCs w:val="16"/>
        </w:rPr>
        <w:t>а</w:t>
      </w:r>
      <w:r w:rsidRPr="007304DC">
        <w:rPr>
          <w:rFonts w:ascii="Arial" w:hAnsi="Arial" w:cs="Arial"/>
          <w:sz w:val="16"/>
          <w:szCs w:val="16"/>
        </w:rPr>
        <w:t xml:space="preserve">лизовать данный проект.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 xml:space="preserve">Администрация в течение 15 дней со дня получения обращения инициаторов проекта принимает решение в соответствии с Порядком определения территории.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2.4.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Валдайского городского поселения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w:t>
      </w:r>
      <w:r w:rsidRPr="007304DC">
        <w:rPr>
          <w:rFonts w:ascii="Arial" w:hAnsi="Arial" w:cs="Arial"/>
          <w:sz w:val="16"/>
          <w:szCs w:val="16"/>
        </w:rPr>
        <w:t>к</w:t>
      </w:r>
      <w:r w:rsidRPr="007304DC">
        <w:rPr>
          <w:rFonts w:ascii="Arial" w:hAnsi="Arial" w:cs="Arial"/>
          <w:sz w:val="16"/>
          <w:szCs w:val="16"/>
        </w:rPr>
        <w:t xml:space="preserve">та.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 xml:space="preserve">На одном собрании (конференции) граждан возможно рассмотрение нескольких инициативных проектов.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О проведении собрания (конференции) граждан жители Валдайского городского поселения должны быть проинформированы инициаторами проекта не менее чем за 15 дней до их проведения.</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2.5. При внесении инициативного проекта в Администрацию инициаторы проекта прикладывают к нему протокол собрания (конференции) гр</w:t>
      </w:r>
      <w:r w:rsidRPr="007304DC">
        <w:rPr>
          <w:rFonts w:ascii="Arial" w:hAnsi="Arial" w:cs="Arial"/>
          <w:sz w:val="16"/>
          <w:szCs w:val="16"/>
        </w:rPr>
        <w:t>а</w:t>
      </w:r>
      <w:r w:rsidRPr="007304DC">
        <w:rPr>
          <w:rFonts w:ascii="Arial" w:hAnsi="Arial" w:cs="Arial"/>
          <w:sz w:val="16"/>
          <w:szCs w:val="16"/>
        </w:rPr>
        <w:t>ждан, который должен содержать следующую информ</w:t>
      </w:r>
      <w:r w:rsidRPr="007304DC">
        <w:rPr>
          <w:rFonts w:ascii="Arial" w:hAnsi="Arial" w:cs="Arial"/>
          <w:sz w:val="16"/>
          <w:szCs w:val="16"/>
        </w:rPr>
        <w:t>а</w:t>
      </w:r>
      <w:r w:rsidRPr="007304DC">
        <w:rPr>
          <w:rFonts w:ascii="Arial" w:hAnsi="Arial" w:cs="Arial"/>
          <w:sz w:val="16"/>
          <w:szCs w:val="16"/>
        </w:rPr>
        <w:t>цию:</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дату и время проведения собрания (конференции) граждан;</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количество граждан, присутствовавших на собрании (конференции);</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данные (ФИО, контактный телефон) об инициаторе проведения собр</w:t>
      </w:r>
      <w:r w:rsidRPr="007304DC">
        <w:rPr>
          <w:rFonts w:ascii="Arial" w:hAnsi="Arial" w:cs="Arial"/>
          <w:sz w:val="16"/>
          <w:szCs w:val="16"/>
        </w:rPr>
        <w:t>а</w:t>
      </w:r>
      <w:r w:rsidRPr="007304DC">
        <w:rPr>
          <w:rFonts w:ascii="Arial" w:hAnsi="Arial" w:cs="Arial"/>
          <w:sz w:val="16"/>
          <w:szCs w:val="16"/>
        </w:rPr>
        <w:t>ния (конференции) граждан и секретаре собрания (конференции);</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повестку дня о рассмотрении следующих вопросов:</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1. Утверждение инициативного проекта;</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2. Утверждение перечня и объ</w:t>
      </w:r>
      <w:r w:rsidRPr="007304DC">
        <w:rPr>
          <w:rFonts w:ascii="Arial" w:hAnsi="Arial" w:cs="Arial"/>
          <w:sz w:val="16"/>
          <w:szCs w:val="16"/>
        </w:rPr>
        <w:t>е</w:t>
      </w:r>
      <w:r w:rsidRPr="007304DC">
        <w:rPr>
          <w:rFonts w:ascii="Arial" w:hAnsi="Arial" w:cs="Arial"/>
          <w:sz w:val="16"/>
          <w:szCs w:val="16"/>
        </w:rPr>
        <w:t>мов работ по инициативному проекту;</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3. Принятие решения о размере софинансирования инициативного пр</w:t>
      </w:r>
      <w:r w:rsidRPr="007304DC">
        <w:rPr>
          <w:rFonts w:ascii="Arial" w:hAnsi="Arial" w:cs="Arial"/>
          <w:sz w:val="16"/>
          <w:szCs w:val="16"/>
        </w:rPr>
        <w:t>о</w:t>
      </w:r>
      <w:r w:rsidRPr="007304DC">
        <w:rPr>
          <w:rFonts w:ascii="Arial" w:hAnsi="Arial" w:cs="Arial"/>
          <w:sz w:val="16"/>
          <w:szCs w:val="16"/>
        </w:rPr>
        <w:t>екта жителями Валдайского городского поселения;</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4.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5. Уровень софинансирования инициативного проекта за счет бю</w:t>
      </w:r>
      <w:r w:rsidRPr="007304DC">
        <w:rPr>
          <w:rFonts w:ascii="Arial" w:hAnsi="Arial" w:cs="Arial"/>
          <w:sz w:val="16"/>
          <w:szCs w:val="16"/>
        </w:rPr>
        <w:t>д</w:t>
      </w:r>
      <w:r w:rsidRPr="007304DC">
        <w:rPr>
          <w:rFonts w:ascii="Arial" w:hAnsi="Arial" w:cs="Arial"/>
          <w:sz w:val="16"/>
          <w:szCs w:val="16"/>
        </w:rPr>
        <w:t>жета Валдайского городского поселения;</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6. Вклад населения, юридических и физических лиц, индивидуальных предпринимателей, желающих принять участие в реализации иници</w:t>
      </w:r>
      <w:r w:rsidRPr="007304DC">
        <w:rPr>
          <w:rFonts w:ascii="Arial" w:hAnsi="Arial" w:cs="Arial"/>
          <w:sz w:val="16"/>
          <w:szCs w:val="16"/>
        </w:rPr>
        <w:t>а</w:t>
      </w:r>
      <w:r w:rsidRPr="007304DC">
        <w:rPr>
          <w:rFonts w:ascii="Arial" w:hAnsi="Arial" w:cs="Arial"/>
          <w:sz w:val="16"/>
          <w:szCs w:val="16"/>
        </w:rPr>
        <w:t>тивного проекта, в неденежной форме (трудовое участие, материалы, и другие фо</w:t>
      </w:r>
      <w:r w:rsidRPr="007304DC">
        <w:rPr>
          <w:rFonts w:ascii="Arial" w:hAnsi="Arial" w:cs="Arial"/>
          <w:sz w:val="16"/>
          <w:szCs w:val="16"/>
        </w:rPr>
        <w:t>р</w:t>
      </w:r>
      <w:r w:rsidRPr="007304DC">
        <w:rPr>
          <w:rFonts w:ascii="Arial" w:hAnsi="Arial" w:cs="Arial"/>
          <w:sz w:val="16"/>
          <w:szCs w:val="16"/>
        </w:rPr>
        <w:t>мы);</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7. Принятие решения о порядке и сроках сбора средств софинансир</w:t>
      </w:r>
      <w:r w:rsidRPr="007304DC">
        <w:rPr>
          <w:rFonts w:ascii="Arial" w:hAnsi="Arial" w:cs="Arial"/>
          <w:sz w:val="16"/>
          <w:szCs w:val="16"/>
        </w:rPr>
        <w:t>о</w:t>
      </w:r>
      <w:r w:rsidRPr="007304DC">
        <w:rPr>
          <w:rFonts w:ascii="Arial" w:hAnsi="Arial" w:cs="Arial"/>
          <w:sz w:val="16"/>
          <w:szCs w:val="16"/>
        </w:rPr>
        <w:t>вания проекта;</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8.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Валдайского городского поселения, других органах и организациях при внесении и реализации инициативного прое</w:t>
      </w:r>
      <w:r w:rsidRPr="007304DC">
        <w:rPr>
          <w:rFonts w:ascii="Arial" w:hAnsi="Arial" w:cs="Arial"/>
          <w:sz w:val="16"/>
          <w:szCs w:val="16"/>
        </w:rPr>
        <w:t>к</w:t>
      </w:r>
      <w:r w:rsidRPr="007304DC">
        <w:rPr>
          <w:rFonts w:ascii="Arial" w:hAnsi="Arial" w:cs="Arial"/>
          <w:sz w:val="16"/>
          <w:szCs w:val="16"/>
        </w:rPr>
        <w:t>та.</w:t>
      </w:r>
    </w:p>
    <w:p w:rsidR="00AD1D61" w:rsidRPr="007304DC" w:rsidRDefault="00AD1D61" w:rsidP="00AD1D61">
      <w:pPr>
        <w:pStyle w:val="af4"/>
        <w:spacing w:before="0" w:beforeAutospacing="0" w:after="0" w:afterAutospacing="0"/>
        <w:ind w:firstLine="709"/>
        <w:jc w:val="center"/>
        <w:rPr>
          <w:rFonts w:ascii="Arial" w:hAnsi="Arial" w:cs="Arial"/>
          <w:b/>
          <w:sz w:val="16"/>
          <w:szCs w:val="16"/>
        </w:rPr>
      </w:pPr>
      <w:r w:rsidRPr="007304DC">
        <w:rPr>
          <w:rFonts w:ascii="Arial" w:hAnsi="Arial" w:cs="Arial"/>
          <w:b/>
          <w:sz w:val="16"/>
          <w:szCs w:val="16"/>
        </w:rPr>
        <w:t>3. Информирование населения о поступлении инициативного пр</w:t>
      </w:r>
      <w:r w:rsidRPr="007304DC">
        <w:rPr>
          <w:rFonts w:ascii="Arial" w:hAnsi="Arial" w:cs="Arial"/>
          <w:b/>
          <w:sz w:val="16"/>
          <w:szCs w:val="16"/>
        </w:rPr>
        <w:t>о</w:t>
      </w:r>
      <w:r w:rsidRPr="007304DC">
        <w:rPr>
          <w:rFonts w:ascii="Arial" w:hAnsi="Arial" w:cs="Arial"/>
          <w:b/>
          <w:sz w:val="16"/>
          <w:szCs w:val="16"/>
        </w:rPr>
        <w:t xml:space="preserve">екта и обобщение предложений и замечаний жителей Валдайского </w:t>
      </w:r>
    </w:p>
    <w:p w:rsidR="00AD1D61" w:rsidRPr="007304DC" w:rsidRDefault="00AD1D61" w:rsidP="00AD1D61">
      <w:pPr>
        <w:pStyle w:val="af4"/>
        <w:spacing w:before="0" w:beforeAutospacing="0" w:after="0" w:afterAutospacing="0"/>
        <w:ind w:firstLine="709"/>
        <w:jc w:val="center"/>
        <w:rPr>
          <w:rFonts w:ascii="Arial" w:hAnsi="Arial" w:cs="Arial"/>
          <w:b/>
          <w:sz w:val="16"/>
          <w:szCs w:val="16"/>
        </w:rPr>
      </w:pPr>
      <w:r w:rsidRPr="007304DC">
        <w:rPr>
          <w:rFonts w:ascii="Arial" w:hAnsi="Arial" w:cs="Arial"/>
          <w:b/>
          <w:sz w:val="16"/>
          <w:szCs w:val="16"/>
        </w:rPr>
        <w:t>г</w:t>
      </w:r>
      <w:r w:rsidRPr="007304DC">
        <w:rPr>
          <w:rFonts w:ascii="Arial" w:hAnsi="Arial" w:cs="Arial"/>
          <w:b/>
          <w:sz w:val="16"/>
          <w:szCs w:val="16"/>
        </w:rPr>
        <w:t>о</w:t>
      </w:r>
      <w:r w:rsidRPr="007304DC">
        <w:rPr>
          <w:rFonts w:ascii="Arial" w:hAnsi="Arial" w:cs="Arial"/>
          <w:b/>
          <w:sz w:val="16"/>
          <w:szCs w:val="16"/>
        </w:rPr>
        <w:t>родского поселения</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3.1. Администрация в течение трех рабочих дней со дня внесения инициативного проекта опубликовывает (обнародует) и размещает на официальном сайте Администрации Валдайского городского поселения в информационно-телекоммуникационной сети «Интернет» следующую информ</w:t>
      </w:r>
      <w:r w:rsidRPr="007304DC">
        <w:rPr>
          <w:rFonts w:ascii="Arial" w:hAnsi="Arial" w:cs="Arial"/>
          <w:sz w:val="16"/>
          <w:szCs w:val="16"/>
        </w:rPr>
        <w:t>а</w:t>
      </w:r>
      <w:r w:rsidRPr="007304DC">
        <w:rPr>
          <w:rFonts w:ascii="Arial" w:hAnsi="Arial" w:cs="Arial"/>
          <w:sz w:val="16"/>
          <w:szCs w:val="16"/>
        </w:rPr>
        <w:t xml:space="preserve">цию: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3.1.1. О внесении инициативного проекта, с указанием сведений, пер</w:t>
      </w:r>
      <w:r w:rsidRPr="007304DC">
        <w:rPr>
          <w:rFonts w:ascii="Arial" w:hAnsi="Arial" w:cs="Arial"/>
          <w:sz w:val="16"/>
          <w:szCs w:val="16"/>
        </w:rPr>
        <w:t>е</w:t>
      </w:r>
      <w:r w:rsidRPr="007304DC">
        <w:rPr>
          <w:rFonts w:ascii="Arial" w:hAnsi="Arial" w:cs="Arial"/>
          <w:sz w:val="16"/>
          <w:szCs w:val="16"/>
        </w:rPr>
        <w:t>численных в подпункте 2.1 Порядка;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3.1.2. Об инициаторах проекта;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3.1.3. О возможности направления жителями Валдайского городского поселения в адрес Администрации в письменной или электронной форме замечаний и предложений по инициативному проекту и сроки их предоставл</w:t>
      </w:r>
      <w:r w:rsidRPr="007304DC">
        <w:rPr>
          <w:rFonts w:ascii="Arial" w:hAnsi="Arial" w:cs="Arial"/>
          <w:sz w:val="16"/>
          <w:szCs w:val="16"/>
        </w:rPr>
        <w:t>е</w:t>
      </w:r>
      <w:r w:rsidRPr="007304DC">
        <w:rPr>
          <w:rFonts w:ascii="Arial" w:hAnsi="Arial" w:cs="Arial"/>
          <w:sz w:val="16"/>
          <w:szCs w:val="16"/>
        </w:rPr>
        <w:t xml:space="preserve">ния.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3.2. Граждане, проживающие на территории Валдайского городского поселения</w:t>
      </w:r>
      <w:r w:rsidRPr="007304DC">
        <w:rPr>
          <w:rFonts w:ascii="Arial" w:hAnsi="Arial" w:cs="Arial"/>
          <w:i/>
          <w:sz w:val="16"/>
          <w:szCs w:val="16"/>
        </w:rPr>
        <w:t xml:space="preserve">, </w:t>
      </w:r>
      <w:r w:rsidRPr="007304DC">
        <w:rPr>
          <w:rFonts w:ascii="Arial" w:hAnsi="Arial" w:cs="Arial"/>
          <w:sz w:val="16"/>
          <w:szCs w:val="16"/>
        </w:rPr>
        <w:t>достигшие шестнадцатилетнего возраста</w:t>
      </w:r>
      <w:r w:rsidRPr="007304DC">
        <w:rPr>
          <w:rFonts w:ascii="Arial" w:hAnsi="Arial" w:cs="Arial"/>
          <w:i/>
          <w:sz w:val="16"/>
          <w:szCs w:val="16"/>
        </w:rPr>
        <w:t>,</w:t>
      </w:r>
      <w:r w:rsidRPr="007304DC">
        <w:rPr>
          <w:rFonts w:ascii="Arial" w:hAnsi="Arial" w:cs="Arial"/>
          <w:sz w:val="16"/>
          <w:szCs w:val="16"/>
        </w:rPr>
        <w:t xml:space="preserve"> и желающие выразить свое мнение, в сроки, установленные в соответствии с подпунктом 3.1.3 части 3 Порядка, направляют в адрес Администрации замечания и предложения по инициативному прое</w:t>
      </w:r>
      <w:r w:rsidRPr="007304DC">
        <w:rPr>
          <w:rFonts w:ascii="Arial" w:hAnsi="Arial" w:cs="Arial"/>
          <w:sz w:val="16"/>
          <w:szCs w:val="16"/>
        </w:rPr>
        <w:t>к</w:t>
      </w:r>
      <w:r w:rsidRPr="007304DC">
        <w:rPr>
          <w:rFonts w:ascii="Arial" w:hAnsi="Arial" w:cs="Arial"/>
          <w:sz w:val="16"/>
          <w:szCs w:val="16"/>
        </w:rPr>
        <w:t>ту.</w:t>
      </w:r>
    </w:p>
    <w:p w:rsidR="00AD1D61" w:rsidRPr="007304DC" w:rsidRDefault="00AD1D61" w:rsidP="00AD1D61">
      <w:pPr>
        <w:pStyle w:val="af4"/>
        <w:spacing w:before="0" w:beforeAutospacing="0" w:after="0" w:afterAutospacing="0"/>
        <w:ind w:firstLine="284"/>
        <w:jc w:val="both"/>
        <w:rPr>
          <w:rFonts w:ascii="Arial" w:hAnsi="Arial" w:cs="Arial"/>
          <w:sz w:val="16"/>
          <w:szCs w:val="16"/>
          <w:highlight w:val="yellow"/>
        </w:rPr>
      </w:pPr>
      <w:r w:rsidRPr="007304DC">
        <w:rPr>
          <w:rFonts w:ascii="Arial" w:hAnsi="Arial" w:cs="Arial"/>
          <w:sz w:val="16"/>
          <w:szCs w:val="16"/>
        </w:rPr>
        <w:t>3.3. Администрация в течение пяти календарных дней со дня, следующего за днем истечения срока, установленного в соответствии с подпунктом 3.1.3 части 3 Порядка, проводит обобщение поступивших замечаний и предложений, по результатам которого составляет закл</w:t>
      </w:r>
      <w:r w:rsidRPr="007304DC">
        <w:rPr>
          <w:rFonts w:ascii="Arial" w:hAnsi="Arial" w:cs="Arial"/>
          <w:sz w:val="16"/>
          <w:szCs w:val="16"/>
        </w:rPr>
        <w:t>ю</w:t>
      </w:r>
      <w:r w:rsidRPr="007304DC">
        <w:rPr>
          <w:rFonts w:ascii="Arial" w:hAnsi="Arial" w:cs="Arial"/>
          <w:sz w:val="16"/>
          <w:szCs w:val="16"/>
        </w:rPr>
        <w:t xml:space="preserve">чение. </w:t>
      </w:r>
    </w:p>
    <w:p w:rsidR="00AD1D61" w:rsidRPr="007304DC" w:rsidRDefault="00AD1D61" w:rsidP="00AD1D61">
      <w:pPr>
        <w:pStyle w:val="af4"/>
        <w:spacing w:before="0" w:beforeAutospacing="0" w:after="0" w:afterAutospacing="0"/>
        <w:ind w:firstLine="284"/>
        <w:jc w:val="both"/>
        <w:rPr>
          <w:rFonts w:ascii="Arial" w:hAnsi="Arial" w:cs="Arial"/>
          <w:sz w:val="16"/>
          <w:szCs w:val="16"/>
          <w:highlight w:val="yellow"/>
        </w:rPr>
      </w:pPr>
      <w:r w:rsidRPr="007304DC">
        <w:rPr>
          <w:rFonts w:ascii="Arial" w:hAnsi="Arial" w:cs="Arial"/>
          <w:sz w:val="16"/>
          <w:szCs w:val="16"/>
        </w:rPr>
        <w:t>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Админис</w:t>
      </w:r>
      <w:r w:rsidRPr="007304DC">
        <w:rPr>
          <w:rFonts w:ascii="Arial" w:hAnsi="Arial" w:cs="Arial"/>
          <w:sz w:val="16"/>
          <w:szCs w:val="16"/>
        </w:rPr>
        <w:t>т</w:t>
      </w:r>
      <w:r w:rsidRPr="007304DC">
        <w:rPr>
          <w:rFonts w:ascii="Arial" w:hAnsi="Arial" w:cs="Arial"/>
          <w:sz w:val="16"/>
          <w:szCs w:val="16"/>
        </w:rPr>
        <w:t>рации Валдайского городского поселения в информационно-телекоммуникационной с</w:t>
      </w:r>
      <w:r w:rsidRPr="007304DC">
        <w:rPr>
          <w:rFonts w:ascii="Arial" w:hAnsi="Arial" w:cs="Arial"/>
          <w:sz w:val="16"/>
          <w:szCs w:val="16"/>
        </w:rPr>
        <w:t>е</w:t>
      </w:r>
      <w:r w:rsidRPr="007304DC">
        <w:rPr>
          <w:rFonts w:ascii="Arial" w:hAnsi="Arial" w:cs="Arial"/>
          <w:sz w:val="16"/>
          <w:szCs w:val="16"/>
        </w:rPr>
        <w:t>ти «Интернет».</w:t>
      </w:r>
    </w:p>
    <w:p w:rsidR="00AD1D61" w:rsidRPr="007304DC" w:rsidRDefault="00AD1D61" w:rsidP="00AD1D61">
      <w:pPr>
        <w:pStyle w:val="af4"/>
        <w:spacing w:before="0" w:beforeAutospacing="0" w:after="0" w:afterAutospacing="0"/>
        <w:jc w:val="both"/>
        <w:rPr>
          <w:rFonts w:ascii="Arial" w:hAnsi="Arial" w:cs="Arial"/>
          <w:sz w:val="16"/>
          <w:szCs w:val="16"/>
          <w:highlight w:val="yellow"/>
        </w:rPr>
      </w:pPr>
    </w:p>
    <w:p w:rsidR="00AD1D61" w:rsidRPr="007304DC" w:rsidRDefault="00AD1D61" w:rsidP="00AD1D61">
      <w:pPr>
        <w:pStyle w:val="af4"/>
        <w:spacing w:before="0" w:beforeAutospacing="0" w:after="0" w:afterAutospacing="0"/>
        <w:jc w:val="center"/>
        <w:rPr>
          <w:rFonts w:ascii="Arial" w:hAnsi="Arial" w:cs="Arial"/>
          <w:b/>
          <w:sz w:val="16"/>
          <w:szCs w:val="16"/>
        </w:rPr>
      </w:pPr>
      <w:r w:rsidRPr="007304DC">
        <w:rPr>
          <w:rFonts w:ascii="Arial" w:hAnsi="Arial" w:cs="Arial"/>
          <w:b/>
          <w:sz w:val="16"/>
          <w:szCs w:val="16"/>
        </w:rPr>
        <w:t>4. Рассмотрение инициативного проекта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4.1. Инициативный проект рассматривается Администрацией в течение 30 дней со дня его внесения. По результатам рассмотрения инициативного проекта Администрация принимает одно из следующих реш</w:t>
      </w:r>
      <w:r w:rsidRPr="007304DC">
        <w:rPr>
          <w:rFonts w:ascii="Arial" w:hAnsi="Arial" w:cs="Arial"/>
          <w:sz w:val="16"/>
          <w:szCs w:val="16"/>
        </w:rPr>
        <w:t>е</w:t>
      </w:r>
      <w:r w:rsidRPr="007304DC">
        <w:rPr>
          <w:rFonts w:ascii="Arial" w:hAnsi="Arial" w:cs="Arial"/>
          <w:sz w:val="16"/>
          <w:szCs w:val="16"/>
        </w:rPr>
        <w:t xml:space="preserve">ний: </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поддержать инициативный проект и продолжить работу над ним в пределах бюджетных ассигнований, предусмотренных решением о местном бю</w:t>
      </w:r>
      <w:r w:rsidRPr="007304DC">
        <w:rPr>
          <w:rFonts w:ascii="Arial" w:hAnsi="Arial" w:cs="Arial"/>
          <w:sz w:val="16"/>
          <w:szCs w:val="16"/>
        </w:rPr>
        <w:t>д</w:t>
      </w:r>
      <w:r w:rsidRPr="007304DC">
        <w:rPr>
          <w:rFonts w:ascii="Arial" w:hAnsi="Arial" w:cs="Arial"/>
          <w:sz w:val="16"/>
          <w:szCs w:val="16"/>
        </w:rPr>
        <w:t>жете, на соответствующие цели и (или) в соответствии с порядком составления и рассмотрения проекта местного бюджета (внесения изменений в р</w:t>
      </w:r>
      <w:r w:rsidRPr="007304DC">
        <w:rPr>
          <w:rFonts w:ascii="Arial" w:hAnsi="Arial" w:cs="Arial"/>
          <w:sz w:val="16"/>
          <w:szCs w:val="16"/>
        </w:rPr>
        <w:t>е</w:t>
      </w:r>
      <w:r w:rsidRPr="007304DC">
        <w:rPr>
          <w:rFonts w:ascii="Arial" w:hAnsi="Arial" w:cs="Arial"/>
          <w:sz w:val="16"/>
          <w:szCs w:val="16"/>
        </w:rPr>
        <w:t>шение о местном бюджете);</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отказать в поддержке инициативного проекта и вернуть его инициаторам проекта с указанием причин отказа в поддержке инициативного пр</w:t>
      </w:r>
      <w:r w:rsidRPr="007304DC">
        <w:rPr>
          <w:rFonts w:ascii="Arial" w:hAnsi="Arial" w:cs="Arial"/>
          <w:sz w:val="16"/>
          <w:szCs w:val="16"/>
        </w:rPr>
        <w:t>о</w:t>
      </w:r>
      <w:r w:rsidRPr="007304DC">
        <w:rPr>
          <w:rFonts w:ascii="Arial" w:hAnsi="Arial" w:cs="Arial"/>
          <w:sz w:val="16"/>
          <w:szCs w:val="16"/>
        </w:rPr>
        <w:t>екта.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4.2. Администрация вправе отказать в поддержке инициативного пр</w:t>
      </w:r>
      <w:r w:rsidRPr="007304DC">
        <w:rPr>
          <w:rFonts w:ascii="Arial" w:hAnsi="Arial" w:cs="Arial"/>
          <w:sz w:val="16"/>
          <w:szCs w:val="16"/>
        </w:rPr>
        <w:t>о</w:t>
      </w:r>
      <w:r w:rsidRPr="007304DC">
        <w:rPr>
          <w:rFonts w:ascii="Arial" w:hAnsi="Arial" w:cs="Arial"/>
          <w:sz w:val="16"/>
          <w:szCs w:val="16"/>
        </w:rPr>
        <w:t>екта в случаях:</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4.2.1. Несоблюдения установленного порядка внесения инициативного проекта и его рассмотрения;</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4.2.2. Несоответствия инициативного проекта требованиям федеральных законов и иных нормативных правовых актов Российской Федерации, з</w:t>
      </w:r>
      <w:r w:rsidRPr="007304DC">
        <w:rPr>
          <w:rFonts w:ascii="Arial" w:hAnsi="Arial" w:cs="Arial"/>
          <w:sz w:val="16"/>
          <w:szCs w:val="16"/>
        </w:rPr>
        <w:t>а</w:t>
      </w:r>
      <w:r w:rsidRPr="007304DC">
        <w:rPr>
          <w:rFonts w:ascii="Arial" w:hAnsi="Arial" w:cs="Arial"/>
          <w:sz w:val="16"/>
          <w:szCs w:val="16"/>
        </w:rPr>
        <w:t>конов и иных нормативных правовых актов Валдайского городского поселения и Валдайского городского поселения, Уставу Валдайского городского пос</w:t>
      </w:r>
      <w:r w:rsidRPr="007304DC">
        <w:rPr>
          <w:rFonts w:ascii="Arial" w:hAnsi="Arial" w:cs="Arial"/>
          <w:sz w:val="16"/>
          <w:szCs w:val="16"/>
        </w:rPr>
        <w:t>е</w:t>
      </w:r>
      <w:r w:rsidRPr="007304DC">
        <w:rPr>
          <w:rFonts w:ascii="Arial" w:hAnsi="Arial" w:cs="Arial"/>
          <w:sz w:val="16"/>
          <w:szCs w:val="16"/>
        </w:rPr>
        <w:t>ления;</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4.2.3. Невозможности реализации инициативного проекта ввиду отсутствия у органов местного самоуправления Валдайского городского пос</w:t>
      </w:r>
      <w:r w:rsidRPr="007304DC">
        <w:rPr>
          <w:rFonts w:ascii="Arial" w:hAnsi="Arial" w:cs="Arial"/>
          <w:sz w:val="16"/>
          <w:szCs w:val="16"/>
        </w:rPr>
        <w:t>е</w:t>
      </w:r>
      <w:r w:rsidRPr="007304DC">
        <w:rPr>
          <w:rFonts w:ascii="Arial" w:hAnsi="Arial" w:cs="Arial"/>
          <w:sz w:val="16"/>
          <w:szCs w:val="16"/>
        </w:rPr>
        <w:t>ления н</w:t>
      </w:r>
      <w:r w:rsidRPr="007304DC">
        <w:rPr>
          <w:rFonts w:ascii="Arial" w:hAnsi="Arial" w:cs="Arial"/>
          <w:sz w:val="16"/>
          <w:szCs w:val="16"/>
        </w:rPr>
        <w:t>е</w:t>
      </w:r>
      <w:r w:rsidRPr="007304DC">
        <w:rPr>
          <w:rFonts w:ascii="Arial" w:hAnsi="Arial" w:cs="Arial"/>
          <w:sz w:val="16"/>
          <w:szCs w:val="16"/>
        </w:rPr>
        <w:t>обходимых полномочий и прав;</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4.2.4.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4.2.5. Наличия возможности решения описанной в инициативном прое</w:t>
      </w:r>
      <w:r w:rsidRPr="007304DC">
        <w:rPr>
          <w:rFonts w:ascii="Arial" w:hAnsi="Arial" w:cs="Arial"/>
          <w:sz w:val="16"/>
          <w:szCs w:val="16"/>
        </w:rPr>
        <w:t>к</w:t>
      </w:r>
      <w:r w:rsidRPr="007304DC">
        <w:rPr>
          <w:rFonts w:ascii="Arial" w:hAnsi="Arial" w:cs="Arial"/>
          <w:sz w:val="16"/>
          <w:szCs w:val="16"/>
        </w:rPr>
        <w:t>те проблемы более эффективным способом;</w:t>
      </w:r>
    </w:p>
    <w:p w:rsidR="00AD1D61" w:rsidRPr="007304DC" w:rsidRDefault="00AD1D61" w:rsidP="00AD1D61">
      <w:pPr>
        <w:autoSpaceDE w:val="0"/>
        <w:autoSpaceDN w:val="0"/>
        <w:adjustRightInd w:val="0"/>
        <w:ind w:firstLine="284"/>
        <w:jc w:val="both"/>
        <w:rPr>
          <w:rFonts w:ascii="Arial" w:hAnsi="Arial" w:cs="Arial"/>
          <w:sz w:val="16"/>
          <w:szCs w:val="16"/>
        </w:rPr>
      </w:pPr>
      <w:r w:rsidRPr="007304DC">
        <w:rPr>
          <w:rFonts w:ascii="Arial" w:hAnsi="Arial" w:cs="Arial"/>
          <w:sz w:val="16"/>
          <w:szCs w:val="16"/>
        </w:rPr>
        <w:t>4.2.6. Признания инициативного проекта не прошедшим конкурсный о</w:t>
      </w:r>
      <w:r w:rsidRPr="007304DC">
        <w:rPr>
          <w:rFonts w:ascii="Arial" w:hAnsi="Arial" w:cs="Arial"/>
          <w:sz w:val="16"/>
          <w:szCs w:val="16"/>
        </w:rPr>
        <w:t>т</w:t>
      </w:r>
      <w:r w:rsidRPr="007304DC">
        <w:rPr>
          <w:rFonts w:ascii="Arial" w:hAnsi="Arial" w:cs="Arial"/>
          <w:sz w:val="16"/>
          <w:szCs w:val="16"/>
        </w:rPr>
        <w:t>бор.</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4.3. Администрация</w:t>
      </w:r>
      <w:r w:rsidRPr="007304DC">
        <w:rPr>
          <w:rFonts w:ascii="Arial" w:hAnsi="Arial" w:cs="Arial"/>
          <w:b/>
          <w:sz w:val="16"/>
          <w:szCs w:val="16"/>
        </w:rPr>
        <w:t xml:space="preserve"> </w:t>
      </w:r>
      <w:r w:rsidRPr="007304DC">
        <w:rPr>
          <w:rFonts w:ascii="Arial" w:hAnsi="Arial" w:cs="Arial"/>
          <w:sz w:val="16"/>
          <w:szCs w:val="16"/>
        </w:rPr>
        <w:t xml:space="preserve">вправе, а в случае, предусмотренном пунктом 4.2.5 части 4 Порядка, обязана предложить инициаторам проекта </w:t>
      </w:r>
      <w:r w:rsidRPr="007304DC">
        <w:rPr>
          <w:rFonts w:ascii="Arial" w:hAnsi="Arial" w:cs="Arial"/>
          <w:b/>
          <w:sz w:val="16"/>
          <w:szCs w:val="16"/>
        </w:rPr>
        <w:t>с</w:t>
      </w:r>
      <w:r w:rsidRPr="007304DC">
        <w:rPr>
          <w:rFonts w:ascii="Arial" w:hAnsi="Arial" w:cs="Arial"/>
          <w:sz w:val="16"/>
          <w:szCs w:val="16"/>
        </w:rPr>
        <w:t>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w:t>
      </w:r>
      <w:r w:rsidRPr="007304DC">
        <w:rPr>
          <w:rFonts w:ascii="Arial" w:hAnsi="Arial" w:cs="Arial"/>
          <w:sz w:val="16"/>
          <w:szCs w:val="16"/>
        </w:rPr>
        <w:t>н</w:t>
      </w:r>
      <w:r w:rsidRPr="007304DC">
        <w:rPr>
          <w:rFonts w:ascii="Arial" w:hAnsi="Arial" w:cs="Arial"/>
          <w:sz w:val="16"/>
          <w:szCs w:val="16"/>
        </w:rPr>
        <w:t>цией.</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4.4. В случае если в Администрацию внесено несколько инициативных проектов, в том числе с постановкой аналогичных по содержанию приоритетных проблем, то Администрация организует проведение конкурсного отбора в соответствии с Порядком проведения конкурсного отбора инициативных проектов для реализации на территории, части территории Валдайского городского поселения, утвержденном решением Совета депутатов Валдайского городского поселения 26.05.2021 № 47, и информирует об этом инициаторов пр</w:t>
      </w:r>
      <w:r w:rsidRPr="007304DC">
        <w:rPr>
          <w:rFonts w:ascii="Arial" w:hAnsi="Arial" w:cs="Arial"/>
          <w:sz w:val="16"/>
          <w:szCs w:val="16"/>
        </w:rPr>
        <w:t>о</w:t>
      </w:r>
      <w:r w:rsidRPr="007304DC">
        <w:rPr>
          <w:rFonts w:ascii="Arial" w:hAnsi="Arial" w:cs="Arial"/>
          <w:sz w:val="16"/>
          <w:szCs w:val="16"/>
        </w:rPr>
        <w:t>ектов.</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4.5.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w:t>
      </w:r>
      <w:r w:rsidRPr="007304DC">
        <w:rPr>
          <w:rFonts w:ascii="Arial" w:hAnsi="Arial" w:cs="Arial"/>
          <w:sz w:val="16"/>
          <w:szCs w:val="16"/>
        </w:rPr>
        <w:t>с</w:t>
      </w:r>
      <w:r w:rsidRPr="007304DC">
        <w:rPr>
          <w:rFonts w:ascii="Arial" w:hAnsi="Arial" w:cs="Arial"/>
          <w:sz w:val="16"/>
          <w:szCs w:val="16"/>
        </w:rPr>
        <w:t>сии по организации и проведению конкурсного отбора инициативных проектов, утвержденным решением Сов</w:t>
      </w:r>
      <w:r w:rsidRPr="007304DC">
        <w:rPr>
          <w:rFonts w:ascii="Arial" w:hAnsi="Arial" w:cs="Arial"/>
          <w:sz w:val="16"/>
          <w:szCs w:val="16"/>
        </w:rPr>
        <w:t>е</w:t>
      </w:r>
      <w:r w:rsidRPr="007304DC">
        <w:rPr>
          <w:rFonts w:ascii="Arial" w:hAnsi="Arial" w:cs="Arial"/>
          <w:sz w:val="16"/>
          <w:szCs w:val="16"/>
        </w:rPr>
        <w:t>та депутатов Валдайского городского поселения 26.05.2021 № 47.</w:t>
      </w:r>
    </w:p>
    <w:p w:rsidR="00AD1D61" w:rsidRPr="007304DC" w:rsidRDefault="00AD1D61" w:rsidP="00AD1D61">
      <w:pPr>
        <w:pStyle w:val="af4"/>
        <w:spacing w:before="0" w:beforeAutospacing="0" w:after="0" w:afterAutospacing="0"/>
        <w:ind w:firstLine="540"/>
        <w:jc w:val="both"/>
        <w:rPr>
          <w:rFonts w:ascii="Arial" w:hAnsi="Arial" w:cs="Arial"/>
          <w:sz w:val="16"/>
          <w:szCs w:val="16"/>
        </w:rPr>
      </w:pPr>
    </w:p>
    <w:p w:rsidR="00AD1D61" w:rsidRPr="007304DC" w:rsidRDefault="00AD1D61" w:rsidP="00AD1D61">
      <w:pPr>
        <w:pStyle w:val="af4"/>
        <w:spacing w:before="0" w:beforeAutospacing="0" w:after="0" w:afterAutospacing="0"/>
        <w:jc w:val="center"/>
        <w:rPr>
          <w:rFonts w:ascii="Arial" w:hAnsi="Arial" w:cs="Arial"/>
          <w:b/>
          <w:sz w:val="16"/>
          <w:szCs w:val="16"/>
        </w:rPr>
      </w:pPr>
      <w:r w:rsidRPr="007304DC">
        <w:rPr>
          <w:rFonts w:ascii="Arial" w:hAnsi="Arial" w:cs="Arial"/>
          <w:sz w:val="16"/>
          <w:szCs w:val="16"/>
        </w:rPr>
        <w:t xml:space="preserve">5. </w:t>
      </w:r>
      <w:r w:rsidRPr="007304DC">
        <w:rPr>
          <w:rFonts w:ascii="Arial" w:hAnsi="Arial" w:cs="Arial"/>
          <w:b/>
          <w:sz w:val="16"/>
          <w:szCs w:val="16"/>
        </w:rPr>
        <w:t>Порядок</w:t>
      </w:r>
      <w:r w:rsidRPr="007304DC">
        <w:rPr>
          <w:rFonts w:ascii="Arial" w:hAnsi="Arial" w:cs="Arial"/>
          <w:sz w:val="16"/>
          <w:szCs w:val="16"/>
        </w:rPr>
        <w:t xml:space="preserve"> </w:t>
      </w:r>
      <w:r w:rsidRPr="007304DC">
        <w:rPr>
          <w:rFonts w:ascii="Arial" w:hAnsi="Arial" w:cs="Arial"/>
          <w:b/>
          <w:sz w:val="16"/>
          <w:szCs w:val="16"/>
        </w:rPr>
        <w:t>финансир</w:t>
      </w:r>
      <w:r w:rsidRPr="007304DC">
        <w:rPr>
          <w:rFonts w:ascii="Arial" w:hAnsi="Arial" w:cs="Arial"/>
          <w:b/>
          <w:sz w:val="16"/>
          <w:szCs w:val="16"/>
        </w:rPr>
        <w:t>о</w:t>
      </w:r>
      <w:r w:rsidRPr="007304DC">
        <w:rPr>
          <w:rFonts w:ascii="Arial" w:hAnsi="Arial" w:cs="Arial"/>
          <w:b/>
          <w:sz w:val="16"/>
          <w:szCs w:val="16"/>
        </w:rPr>
        <w:t>вания инициативного проекта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5.1. Источником финансового обеспечения реализации инициативных проектов являются предусмотренные решением о бюджете Валдайского городского поселения бюджетные ассигнования на реализацию инициати</w:t>
      </w:r>
      <w:r w:rsidRPr="007304DC">
        <w:rPr>
          <w:rFonts w:ascii="Arial" w:hAnsi="Arial" w:cs="Arial"/>
          <w:sz w:val="16"/>
          <w:szCs w:val="16"/>
        </w:rPr>
        <w:t>в</w:t>
      </w:r>
      <w:r w:rsidRPr="007304DC">
        <w:rPr>
          <w:rFonts w:ascii="Arial" w:hAnsi="Arial" w:cs="Arial"/>
          <w:sz w:val="16"/>
          <w:szCs w:val="16"/>
        </w:rPr>
        <w:t>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муниципального образов</w:t>
      </w:r>
      <w:r w:rsidRPr="007304DC">
        <w:rPr>
          <w:rFonts w:ascii="Arial" w:hAnsi="Arial" w:cs="Arial"/>
          <w:sz w:val="16"/>
          <w:szCs w:val="16"/>
        </w:rPr>
        <w:t>а</w:t>
      </w:r>
      <w:r w:rsidRPr="007304DC">
        <w:rPr>
          <w:rFonts w:ascii="Arial" w:hAnsi="Arial" w:cs="Arial"/>
          <w:sz w:val="16"/>
          <w:szCs w:val="16"/>
        </w:rPr>
        <w:t>ния.</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5.2.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w:t>
      </w:r>
      <w:r w:rsidRPr="007304DC">
        <w:rPr>
          <w:rFonts w:ascii="Arial" w:hAnsi="Arial" w:cs="Arial"/>
          <w:sz w:val="16"/>
          <w:szCs w:val="16"/>
        </w:rPr>
        <w:t>и</w:t>
      </w:r>
      <w:r w:rsidRPr="007304DC">
        <w:rPr>
          <w:rFonts w:ascii="Arial" w:hAnsi="Arial" w:cs="Arial"/>
          <w:sz w:val="16"/>
          <w:szCs w:val="16"/>
        </w:rPr>
        <w:t>ваемые на добровольной основе и зачисляемые в соответствии с Бюджетным кодексом Российской Федерации в бюджет Валдайского городского поселения в ц</w:t>
      </w:r>
      <w:r w:rsidRPr="007304DC">
        <w:rPr>
          <w:rFonts w:ascii="Arial" w:hAnsi="Arial" w:cs="Arial"/>
          <w:sz w:val="16"/>
          <w:szCs w:val="16"/>
        </w:rPr>
        <w:t>е</w:t>
      </w:r>
      <w:r w:rsidRPr="007304DC">
        <w:rPr>
          <w:rFonts w:ascii="Arial" w:hAnsi="Arial" w:cs="Arial"/>
          <w:sz w:val="16"/>
          <w:szCs w:val="16"/>
        </w:rPr>
        <w:t xml:space="preserve">лях реализации конкретных инициативных проектов.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5.3. Администрацией  ежегодно устанавливается общая предельная сумма финансирования инициативных проектов, исходя из общей суммы средств, предусмотренных в бюджете Валдайского городского поселения.</w:t>
      </w:r>
    </w:p>
    <w:p w:rsidR="00AD1D61" w:rsidRPr="007304DC" w:rsidRDefault="00AD1D61" w:rsidP="00AD1D61">
      <w:pPr>
        <w:widowControl w:val="0"/>
        <w:autoSpaceDE w:val="0"/>
        <w:autoSpaceDN w:val="0"/>
        <w:adjustRightInd w:val="0"/>
        <w:ind w:firstLine="284"/>
        <w:jc w:val="both"/>
        <w:rPr>
          <w:rFonts w:ascii="Arial" w:hAnsi="Arial" w:cs="Arial"/>
          <w:sz w:val="16"/>
          <w:szCs w:val="16"/>
        </w:rPr>
      </w:pPr>
      <w:r w:rsidRPr="007304DC">
        <w:rPr>
          <w:rFonts w:ascii="Arial" w:hAnsi="Arial" w:cs="Arial"/>
          <w:sz w:val="16"/>
          <w:szCs w:val="16"/>
        </w:rPr>
        <w:t>5.4. Не допускается выделение финансовых средств из местного бюдж</w:t>
      </w:r>
      <w:r w:rsidRPr="007304DC">
        <w:rPr>
          <w:rFonts w:ascii="Arial" w:hAnsi="Arial" w:cs="Arial"/>
          <w:sz w:val="16"/>
          <w:szCs w:val="16"/>
        </w:rPr>
        <w:t>е</w:t>
      </w:r>
      <w:r w:rsidRPr="007304DC">
        <w:rPr>
          <w:rFonts w:ascii="Arial" w:hAnsi="Arial" w:cs="Arial"/>
          <w:sz w:val="16"/>
          <w:szCs w:val="16"/>
        </w:rPr>
        <w:t>та на:</w:t>
      </w:r>
    </w:p>
    <w:p w:rsidR="00AD1D61" w:rsidRPr="007304DC" w:rsidRDefault="00AD1D61" w:rsidP="00AD1D61">
      <w:pPr>
        <w:widowControl w:val="0"/>
        <w:autoSpaceDE w:val="0"/>
        <w:autoSpaceDN w:val="0"/>
        <w:adjustRightInd w:val="0"/>
        <w:ind w:firstLine="284"/>
        <w:jc w:val="both"/>
        <w:rPr>
          <w:rFonts w:ascii="Arial" w:hAnsi="Arial" w:cs="Arial"/>
          <w:sz w:val="16"/>
          <w:szCs w:val="16"/>
        </w:rPr>
      </w:pPr>
      <w:r w:rsidRPr="007304DC">
        <w:rPr>
          <w:rFonts w:ascii="Arial" w:hAnsi="Arial" w:cs="Arial"/>
          <w:sz w:val="16"/>
          <w:szCs w:val="16"/>
        </w:rPr>
        <w:t>объекты частной собственности;</w:t>
      </w:r>
    </w:p>
    <w:p w:rsidR="00AD1D61" w:rsidRPr="007304DC" w:rsidRDefault="00AD1D61" w:rsidP="00AD1D61">
      <w:pPr>
        <w:widowControl w:val="0"/>
        <w:autoSpaceDE w:val="0"/>
        <w:autoSpaceDN w:val="0"/>
        <w:adjustRightInd w:val="0"/>
        <w:ind w:firstLine="284"/>
        <w:jc w:val="both"/>
        <w:rPr>
          <w:rFonts w:ascii="Arial" w:hAnsi="Arial" w:cs="Arial"/>
          <w:sz w:val="16"/>
          <w:szCs w:val="16"/>
        </w:rPr>
      </w:pPr>
      <w:r w:rsidRPr="007304DC">
        <w:rPr>
          <w:rFonts w:ascii="Arial" w:hAnsi="Arial" w:cs="Arial"/>
          <w:sz w:val="16"/>
          <w:szCs w:val="16"/>
        </w:rPr>
        <w:t>объекты, расположенные в садоводческих некоммерческих организ</w:t>
      </w:r>
      <w:r w:rsidRPr="007304DC">
        <w:rPr>
          <w:rFonts w:ascii="Arial" w:hAnsi="Arial" w:cs="Arial"/>
          <w:sz w:val="16"/>
          <w:szCs w:val="16"/>
        </w:rPr>
        <w:t>а</w:t>
      </w:r>
      <w:r w:rsidRPr="007304DC">
        <w:rPr>
          <w:rFonts w:ascii="Arial" w:hAnsi="Arial" w:cs="Arial"/>
          <w:sz w:val="16"/>
          <w:szCs w:val="16"/>
        </w:rPr>
        <w:t>циях, не находящихся в муниципальной собственности;</w:t>
      </w:r>
    </w:p>
    <w:p w:rsidR="00AD1D61" w:rsidRPr="007304DC" w:rsidRDefault="00AD1D61" w:rsidP="00AD1D61">
      <w:pPr>
        <w:widowControl w:val="0"/>
        <w:autoSpaceDE w:val="0"/>
        <w:autoSpaceDN w:val="0"/>
        <w:adjustRightInd w:val="0"/>
        <w:ind w:firstLine="284"/>
        <w:jc w:val="both"/>
        <w:rPr>
          <w:rFonts w:ascii="Arial" w:hAnsi="Arial" w:cs="Arial"/>
          <w:sz w:val="16"/>
          <w:szCs w:val="16"/>
        </w:rPr>
      </w:pPr>
      <w:r w:rsidRPr="007304DC">
        <w:rPr>
          <w:rFonts w:ascii="Arial" w:hAnsi="Arial" w:cs="Arial"/>
          <w:sz w:val="16"/>
          <w:szCs w:val="16"/>
        </w:rPr>
        <w:t>ремонт или строительство объектов культового и религиозного назн</w:t>
      </w:r>
      <w:r w:rsidRPr="007304DC">
        <w:rPr>
          <w:rFonts w:ascii="Arial" w:hAnsi="Arial" w:cs="Arial"/>
          <w:sz w:val="16"/>
          <w:szCs w:val="16"/>
        </w:rPr>
        <w:t>а</w:t>
      </w:r>
      <w:r w:rsidRPr="007304DC">
        <w:rPr>
          <w:rFonts w:ascii="Arial" w:hAnsi="Arial" w:cs="Arial"/>
          <w:sz w:val="16"/>
          <w:szCs w:val="16"/>
        </w:rPr>
        <w:t>чения;</w:t>
      </w:r>
    </w:p>
    <w:p w:rsidR="00AD1D61" w:rsidRPr="007304DC" w:rsidRDefault="00AD1D61" w:rsidP="00AD1D61">
      <w:pPr>
        <w:widowControl w:val="0"/>
        <w:autoSpaceDE w:val="0"/>
        <w:autoSpaceDN w:val="0"/>
        <w:adjustRightInd w:val="0"/>
        <w:ind w:firstLine="284"/>
        <w:jc w:val="both"/>
        <w:rPr>
          <w:rFonts w:ascii="Arial" w:hAnsi="Arial" w:cs="Arial"/>
          <w:sz w:val="16"/>
          <w:szCs w:val="16"/>
        </w:rPr>
      </w:pPr>
      <w:r w:rsidRPr="007304DC">
        <w:rPr>
          <w:rFonts w:ascii="Arial" w:hAnsi="Arial" w:cs="Arial"/>
          <w:sz w:val="16"/>
          <w:szCs w:val="16"/>
        </w:rPr>
        <w:t>проекты, которые могут иметь негативное воздействие на окружа</w:t>
      </w:r>
      <w:r w:rsidRPr="007304DC">
        <w:rPr>
          <w:rFonts w:ascii="Arial" w:hAnsi="Arial" w:cs="Arial"/>
          <w:sz w:val="16"/>
          <w:szCs w:val="16"/>
        </w:rPr>
        <w:t>ю</w:t>
      </w:r>
      <w:r w:rsidRPr="007304DC">
        <w:rPr>
          <w:rFonts w:ascii="Arial" w:hAnsi="Arial" w:cs="Arial"/>
          <w:sz w:val="16"/>
          <w:szCs w:val="16"/>
        </w:rPr>
        <w:t>щую среду;</w:t>
      </w:r>
    </w:p>
    <w:p w:rsidR="00AD1D61" w:rsidRPr="007304DC" w:rsidRDefault="00AD1D61" w:rsidP="00AD1D61">
      <w:pPr>
        <w:widowControl w:val="0"/>
        <w:autoSpaceDE w:val="0"/>
        <w:autoSpaceDN w:val="0"/>
        <w:adjustRightInd w:val="0"/>
        <w:ind w:firstLine="284"/>
        <w:jc w:val="both"/>
        <w:rPr>
          <w:rFonts w:ascii="Arial" w:hAnsi="Arial" w:cs="Arial"/>
          <w:sz w:val="16"/>
          <w:szCs w:val="16"/>
        </w:rPr>
      </w:pPr>
      <w:r w:rsidRPr="007304DC">
        <w:rPr>
          <w:rFonts w:ascii="Arial" w:hAnsi="Arial" w:cs="Arial"/>
          <w:sz w:val="16"/>
          <w:szCs w:val="16"/>
        </w:rPr>
        <w:t>ремонт или строительство административных зданий, сооружений, я</w:t>
      </w:r>
      <w:r w:rsidRPr="007304DC">
        <w:rPr>
          <w:rFonts w:ascii="Arial" w:hAnsi="Arial" w:cs="Arial"/>
          <w:sz w:val="16"/>
          <w:szCs w:val="16"/>
        </w:rPr>
        <w:t>в</w:t>
      </w:r>
      <w:r w:rsidRPr="007304DC">
        <w:rPr>
          <w:rFonts w:ascii="Arial" w:hAnsi="Arial" w:cs="Arial"/>
          <w:sz w:val="16"/>
          <w:szCs w:val="16"/>
        </w:rPr>
        <w:t>ляющихся частной собственностью</w:t>
      </w:r>
    </w:p>
    <w:p w:rsidR="00AD1D61" w:rsidRPr="007304DC" w:rsidRDefault="00AD1D61" w:rsidP="00AD1D61">
      <w:pPr>
        <w:widowControl w:val="0"/>
        <w:autoSpaceDE w:val="0"/>
        <w:autoSpaceDN w:val="0"/>
        <w:adjustRightInd w:val="0"/>
        <w:ind w:firstLine="284"/>
        <w:jc w:val="both"/>
        <w:rPr>
          <w:rFonts w:ascii="Arial" w:hAnsi="Arial" w:cs="Arial"/>
          <w:sz w:val="16"/>
          <w:szCs w:val="16"/>
        </w:rPr>
      </w:pPr>
      <w:r w:rsidRPr="007304DC">
        <w:rPr>
          <w:rFonts w:ascii="Arial" w:hAnsi="Arial" w:cs="Arial"/>
          <w:sz w:val="16"/>
          <w:szCs w:val="16"/>
        </w:rPr>
        <w:t>объекты, используемые для нужд органов местного самоуправл</w:t>
      </w:r>
      <w:r w:rsidRPr="007304DC">
        <w:rPr>
          <w:rFonts w:ascii="Arial" w:hAnsi="Arial" w:cs="Arial"/>
          <w:sz w:val="16"/>
          <w:szCs w:val="16"/>
        </w:rPr>
        <w:t>е</w:t>
      </w:r>
      <w:r w:rsidRPr="007304DC">
        <w:rPr>
          <w:rFonts w:ascii="Arial" w:hAnsi="Arial" w:cs="Arial"/>
          <w:sz w:val="16"/>
          <w:szCs w:val="16"/>
        </w:rPr>
        <w:t>ния.</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5.5. Уровень софинансирования инициативного проекта за счет средств местного бюджета составляет:</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5.5.1. В случае если инициатором проекта являются юридические лица - не более 85% от стоимости реализации инициативного проекта;</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5.5.2. В случае если инициатором проекта являются индивидуальные предприниматели - не более 95% от стоимости реализации инициативного прое</w:t>
      </w:r>
      <w:r w:rsidRPr="007304DC">
        <w:rPr>
          <w:rFonts w:ascii="Arial" w:hAnsi="Arial" w:cs="Arial"/>
          <w:sz w:val="16"/>
          <w:szCs w:val="16"/>
        </w:rPr>
        <w:t>к</w:t>
      </w:r>
      <w:r w:rsidRPr="007304DC">
        <w:rPr>
          <w:rFonts w:ascii="Arial" w:hAnsi="Arial" w:cs="Arial"/>
          <w:sz w:val="16"/>
          <w:szCs w:val="16"/>
        </w:rPr>
        <w:t>та;</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5.5.3. В случае если инициатором проекта являются жители Валдайского городского поселения - не более 97% от стоимости реализации иници</w:t>
      </w:r>
      <w:r w:rsidRPr="007304DC">
        <w:rPr>
          <w:rFonts w:ascii="Arial" w:hAnsi="Arial" w:cs="Arial"/>
          <w:sz w:val="16"/>
          <w:szCs w:val="16"/>
        </w:rPr>
        <w:t>а</w:t>
      </w:r>
      <w:r w:rsidRPr="007304DC">
        <w:rPr>
          <w:rFonts w:ascii="Arial" w:hAnsi="Arial" w:cs="Arial"/>
          <w:sz w:val="16"/>
          <w:szCs w:val="16"/>
        </w:rPr>
        <w:t>тивн</w:t>
      </w:r>
      <w:r w:rsidRPr="007304DC">
        <w:rPr>
          <w:rFonts w:ascii="Arial" w:hAnsi="Arial" w:cs="Arial"/>
          <w:sz w:val="16"/>
          <w:szCs w:val="16"/>
        </w:rPr>
        <w:t>о</w:t>
      </w:r>
      <w:r w:rsidRPr="007304DC">
        <w:rPr>
          <w:rFonts w:ascii="Arial" w:hAnsi="Arial" w:cs="Arial"/>
          <w:sz w:val="16"/>
          <w:szCs w:val="16"/>
        </w:rPr>
        <w:t xml:space="preserve">го проекта. </w:t>
      </w:r>
    </w:p>
    <w:p w:rsidR="00AD1D61" w:rsidRPr="007304DC" w:rsidRDefault="00AD1D61" w:rsidP="00AD1D61">
      <w:pPr>
        <w:ind w:firstLine="284"/>
        <w:jc w:val="both"/>
        <w:rPr>
          <w:rFonts w:ascii="Arial" w:eastAsia="Calibri" w:hAnsi="Arial" w:cs="Arial"/>
          <w:sz w:val="16"/>
          <w:szCs w:val="16"/>
          <w:lang w:eastAsia="en-US"/>
        </w:rPr>
      </w:pPr>
      <w:r w:rsidRPr="007304DC">
        <w:rPr>
          <w:rFonts w:ascii="Arial" w:hAnsi="Arial" w:cs="Arial"/>
          <w:sz w:val="16"/>
          <w:szCs w:val="16"/>
        </w:rPr>
        <w:t xml:space="preserve">5.6 Документальным подтверждением софинансирования инициативного проекта жителями Валдайского городского поселения, индивидуальными предпринимателями, юридическими лицами, являются договоры </w:t>
      </w:r>
      <w:r w:rsidRPr="007304DC">
        <w:rPr>
          <w:rFonts w:ascii="Arial" w:eastAsia="Calibri" w:hAnsi="Arial" w:cs="Arial"/>
          <w:sz w:val="16"/>
          <w:szCs w:val="16"/>
          <w:lang w:eastAsia="en-US"/>
        </w:rPr>
        <w:t>о внесении в бюджет Валдайского городского поселения инициативных плат</w:t>
      </w:r>
      <w:r w:rsidRPr="007304DC">
        <w:rPr>
          <w:rFonts w:ascii="Arial" w:eastAsia="Calibri" w:hAnsi="Arial" w:cs="Arial"/>
          <w:sz w:val="16"/>
          <w:szCs w:val="16"/>
          <w:lang w:eastAsia="en-US"/>
        </w:rPr>
        <w:t>е</w:t>
      </w:r>
      <w:r w:rsidRPr="007304DC">
        <w:rPr>
          <w:rFonts w:ascii="Arial" w:eastAsia="Calibri" w:hAnsi="Arial" w:cs="Arial"/>
          <w:sz w:val="16"/>
          <w:szCs w:val="16"/>
          <w:lang w:eastAsia="en-US"/>
        </w:rPr>
        <w:t>жей</w:t>
      </w:r>
      <w:r w:rsidRPr="007304DC">
        <w:rPr>
          <w:rFonts w:ascii="Arial" w:hAnsi="Arial" w:cs="Arial"/>
          <w:sz w:val="16"/>
          <w:szCs w:val="16"/>
        </w:rPr>
        <w:t>, платежные поручения.</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5.7. Исполнитель обеспечивает результативность, адресность и целевой характер использования денежных средств, выделенных для реал</w:t>
      </w:r>
      <w:r w:rsidRPr="007304DC">
        <w:rPr>
          <w:rFonts w:ascii="Arial" w:hAnsi="Arial" w:cs="Arial"/>
          <w:sz w:val="16"/>
          <w:szCs w:val="16"/>
        </w:rPr>
        <w:t>и</w:t>
      </w:r>
      <w:r w:rsidRPr="007304DC">
        <w:rPr>
          <w:rFonts w:ascii="Arial" w:hAnsi="Arial" w:cs="Arial"/>
          <w:sz w:val="16"/>
          <w:szCs w:val="16"/>
        </w:rPr>
        <w:t>зации ин</w:t>
      </w:r>
      <w:r w:rsidRPr="007304DC">
        <w:rPr>
          <w:rFonts w:ascii="Arial" w:hAnsi="Arial" w:cs="Arial"/>
          <w:sz w:val="16"/>
          <w:szCs w:val="16"/>
        </w:rPr>
        <w:t>и</w:t>
      </w:r>
      <w:r w:rsidRPr="007304DC">
        <w:rPr>
          <w:rFonts w:ascii="Arial" w:hAnsi="Arial" w:cs="Arial"/>
          <w:sz w:val="16"/>
          <w:szCs w:val="16"/>
        </w:rPr>
        <w:t>циативного проекта.</w:t>
      </w:r>
    </w:p>
    <w:p w:rsidR="00AD1D61" w:rsidRPr="007304DC" w:rsidRDefault="00AD1D61" w:rsidP="00AD1D61">
      <w:pPr>
        <w:ind w:firstLine="284"/>
        <w:jc w:val="both"/>
        <w:rPr>
          <w:rFonts w:ascii="Arial" w:hAnsi="Arial" w:cs="Arial"/>
          <w:sz w:val="16"/>
          <w:szCs w:val="16"/>
        </w:rPr>
      </w:pPr>
      <w:r w:rsidRPr="007304DC">
        <w:rPr>
          <w:rFonts w:ascii="Arial" w:hAnsi="Arial" w:cs="Arial"/>
          <w:sz w:val="16"/>
          <w:szCs w:val="16"/>
        </w:rPr>
        <w:t>5.8. Исполнитель предоставляет отчетность об использовании денежных средств, полученных за счет средств жителей Валдайского городского п</w:t>
      </w:r>
      <w:r w:rsidRPr="007304DC">
        <w:rPr>
          <w:rFonts w:ascii="Arial" w:hAnsi="Arial" w:cs="Arial"/>
          <w:sz w:val="16"/>
          <w:szCs w:val="16"/>
        </w:rPr>
        <w:t>о</w:t>
      </w:r>
      <w:r w:rsidRPr="007304DC">
        <w:rPr>
          <w:rFonts w:ascii="Arial" w:hAnsi="Arial" w:cs="Arial"/>
          <w:sz w:val="16"/>
          <w:szCs w:val="16"/>
        </w:rPr>
        <w:t>селения, индивидуальных предпринимателей, юридических лиц, которая предоставляется по требов</w:t>
      </w:r>
      <w:r w:rsidRPr="007304DC">
        <w:rPr>
          <w:rFonts w:ascii="Arial" w:hAnsi="Arial" w:cs="Arial"/>
          <w:sz w:val="16"/>
          <w:szCs w:val="16"/>
        </w:rPr>
        <w:t>а</w:t>
      </w:r>
      <w:r w:rsidRPr="007304DC">
        <w:rPr>
          <w:rFonts w:ascii="Arial" w:hAnsi="Arial" w:cs="Arial"/>
          <w:sz w:val="16"/>
          <w:szCs w:val="16"/>
        </w:rPr>
        <w:t>нию представителя инициативной группы.</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5.9.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Валдайского городского поселения до конца ф</w:t>
      </w:r>
      <w:r w:rsidRPr="007304DC">
        <w:rPr>
          <w:rFonts w:ascii="Arial" w:hAnsi="Arial" w:cs="Arial"/>
          <w:sz w:val="16"/>
          <w:szCs w:val="16"/>
        </w:rPr>
        <w:t>и</w:t>
      </w:r>
      <w:r w:rsidRPr="007304DC">
        <w:rPr>
          <w:rFonts w:ascii="Arial" w:hAnsi="Arial" w:cs="Arial"/>
          <w:sz w:val="16"/>
          <w:szCs w:val="16"/>
        </w:rPr>
        <w:t>нансового года.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5.10.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w:t>
      </w:r>
      <w:r w:rsidRPr="007304DC">
        <w:rPr>
          <w:rFonts w:ascii="Arial" w:hAnsi="Arial" w:cs="Arial"/>
          <w:sz w:val="16"/>
          <w:szCs w:val="16"/>
        </w:rPr>
        <w:t>а</w:t>
      </w:r>
      <w:r w:rsidRPr="007304DC">
        <w:rPr>
          <w:rFonts w:ascii="Arial" w:hAnsi="Arial" w:cs="Arial"/>
          <w:sz w:val="16"/>
          <w:szCs w:val="16"/>
        </w:rPr>
        <w:t>ния.</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5.11.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5.12.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Валдайского городского поселения в полном объеме средств, необходимых для софинансирования реализации инициати</w:t>
      </w:r>
      <w:r w:rsidRPr="007304DC">
        <w:rPr>
          <w:rFonts w:ascii="Arial" w:hAnsi="Arial" w:cs="Arial"/>
          <w:sz w:val="16"/>
          <w:szCs w:val="16"/>
        </w:rPr>
        <w:t>в</w:t>
      </w:r>
      <w:r w:rsidRPr="007304DC">
        <w:rPr>
          <w:rFonts w:ascii="Arial" w:hAnsi="Arial" w:cs="Arial"/>
          <w:sz w:val="16"/>
          <w:szCs w:val="16"/>
        </w:rPr>
        <w:t xml:space="preserve">ного проекта.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5.13. На исполнение инициативного проекта, инициатором которого является ТОС, может быть предоставлена субсидия.</w:t>
      </w:r>
    </w:p>
    <w:p w:rsidR="00AD1D61" w:rsidRPr="007304DC" w:rsidRDefault="00AD1D61" w:rsidP="00AD1D61">
      <w:pPr>
        <w:pStyle w:val="af4"/>
        <w:spacing w:before="0" w:beforeAutospacing="0" w:after="0" w:afterAutospacing="0"/>
        <w:ind w:firstLine="709"/>
        <w:jc w:val="both"/>
        <w:rPr>
          <w:rFonts w:ascii="Arial" w:hAnsi="Arial" w:cs="Arial"/>
          <w:sz w:val="16"/>
          <w:szCs w:val="16"/>
        </w:rPr>
      </w:pPr>
    </w:p>
    <w:p w:rsidR="00AD1D61" w:rsidRPr="007304DC" w:rsidRDefault="00AD1D61" w:rsidP="00AD1D61">
      <w:pPr>
        <w:pStyle w:val="af4"/>
        <w:spacing w:before="0" w:beforeAutospacing="0" w:after="0" w:afterAutospacing="0"/>
        <w:ind w:firstLine="709"/>
        <w:jc w:val="center"/>
        <w:rPr>
          <w:rFonts w:ascii="Arial" w:hAnsi="Arial" w:cs="Arial"/>
          <w:b/>
          <w:sz w:val="16"/>
          <w:szCs w:val="16"/>
        </w:rPr>
      </w:pPr>
      <w:r w:rsidRPr="007304DC">
        <w:rPr>
          <w:rFonts w:ascii="Arial" w:hAnsi="Arial" w:cs="Arial"/>
          <w:b/>
          <w:sz w:val="16"/>
          <w:szCs w:val="16"/>
        </w:rPr>
        <w:t>6. Общественный контроль за реализацией инициативного проекта</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6.1. Инициаторы проекта, а также граждане, проживающие на территории Валдайского городского поселения, уполномоченные собранием (конференцией) граждан или инициаторами проекта, вправе осуществлять общес</w:t>
      </w:r>
      <w:r w:rsidRPr="007304DC">
        <w:rPr>
          <w:rFonts w:ascii="Arial" w:hAnsi="Arial" w:cs="Arial"/>
          <w:sz w:val="16"/>
          <w:szCs w:val="16"/>
        </w:rPr>
        <w:t>т</w:t>
      </w:r>
      <w:r w:rsidRPr="007304DC">
        <w:rPr>
          <w:rFonts w:ascii="Arial" w:hAnsi="Arial" w:cs="Arial"/>
          <w:sz w:val="16"/>
          <w:szCs w:val="16"/>
        </w:rPr>
        <w:t>венный контроль за реализацией соответствующего инициативного проекта в формах, предусмотренных зак</w:t>
      </w:r>
      <w:r w:rsidRPr="007304DC">
        <w:rPr>
          <w:rFonts w:ascii="Arial" w:hAnsi="Arial" w:cs="Arial"/>
          <w:sz w:val="16"/>
          <w:szCs w:val="16"/>
        </w:rPr>
        <w:t>о</w:t>
      </w:r>
      <w:r w:rsidRPr="007304DC">
        <w:rPr>
          <w:rFonts w:ascii="Arial" w:hAnsi="Arial" w:cs="Arial"/>
          <w:sz w:val="16"/>
          <w:szCs w:val="16"/>
        </w:rPr>
        <w:t xml:space="preserve">нодательством Российской Федерации.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6.2. Информация о ходе рассмотрения инициативного проекта Администрацией 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Администрации Валдайского муниципального в информационно-телекоммуникационной с</w:t>
      </w:r>
      <w:r w:rsidRPr="007304DC">
        <w:rPr>
          <w:rFonts w:ascii="Arial" w:hAnsi="Arial" w:cs="Arial"/>
          <w:sz w:val="16"/>
          <w:szCs w:val="16"/>
        </w:rPr>
        <w:t>е</w:t>
      </w:r>
      <w:r w:rsidRPr="007304DC">
        <w:rPr>
          <w:rFonts w:ascii="Arial" w:hAnsi="Arial" w:cs="Arial"/>
          <w:sz w:val="16"/>
          <w:szCs w:val="16"/>
        </w:rPr>
        <w:t xml:space="preserve">ти «Интернет».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6.3. Отчет Администрации по итогам реализации инициативного проекта подлежит опубликованию (обнародованию) и размещению на официальном сайте Администрации Валдайского муниципального района в и</w:t>
      </w:r>
      <w:r w:rsidRPr="007304DC">
        <w:rPr>
          <w:rFonts w:ascii="Arial" w:hAnsi="Arial" w:cs="Arial"/>
          <w:sz w:val="16"/>
          <w:szCs w:val="16"/>
        </w:rPr>
        <w:t>н</w:t>
      </w:r>
      <w:r w:rsidRPr="007304DC">
        <w:rPr>
          <w:rFonts w:ascii="Arial" w:hAnsi="Arial" w:cs="Arial"/>
          <w:sz w:val="16"/>
          <w:szCs w:val="16"/>
        </w:rPr>
        <w:t>формационно-телекоммуникационной сети «Интернет» не позднее чем через 30 дней со дня завершения реализации инициати</w:t>
      </w:r>
      <w:r w:rsidRPr="007304DC">
        <w:rPr>
          <w:rFonts w:ascii="Arial" w:hAnsi="Arial" w:cs="Arial"/>
          <w:sz w:val="16"/>
          <w:szCs w:val="16"/>
        </w:rPr>
        <w:t>в</w:t>
      </w:r>
      <w:r w:rsidRPr="007304DC">
        <w:rPr>
          <w:rFonts w:ascii="Arial" w:hAnsi="Arial" w:cs="Arial"/>
          <w:sz w:val="16"/>
          <w:szCs w:val="16"/>
        </w:rPr>
        <w:t xml:space="preserve">ного проекта. </w:t>
      </w:r>
    </w:p>
    <w:p w:rsidR="00AD1D61" w:rsidRPr="007304DC" w:rsidRDefault="00AD1D61" w:rsidP="00AD1D61">
      <w:pPr>
        <w:pStyle w:val="af4"/>
        <w:spacing w:before="0" w:beforeAutospacing="0" w:after="0" w:afterAutospacing="0"/>
        <w:ind w:firstLine="284"/>
        <w:jc w:val="both"/>
        <w:rPr>
          <w:rFonts w:ascii="Arial" w:hAnsi="Arial" w:cs="Arial"/>
          <w:sz w:val="16"/>
          <w:szCs w:val="16"/>
        </w:rPr>
      </w:pPr>
      <w:r w:rsidRPr="007304DC">
        <w:rPr>
          <w:rFonts w:ascii="Arial" w:hAnsi="Arial" w:cs="Arial"/>
          <w:sz w:val="16"/>
          <w:szCs w:val="16"/>
        </w:rPr>
        <w:t>6.4. Отчет ТОС, получившего субсидию, по итогам реализации инициативного проекта подлежит представлению в Администрацию по установленной форме,  для последующего опубликования (обнародования) и размещения на официальном сайте Администрации Валдайского муниципального района в информационно-телекоммуникационной сети «Интернет» не позднее чем через 30 дней со дня завершения реализации инициативного проекта.</w:t>
      </w:r>
    </w:p>
    <w:p w:rsidR="00AD1D61" w:rsidRPr="007304DC" w:rsidRDefault="00AD1D61" w:rsidP="00AD1D61">
      <w:pPr>
        <w:widowControl w:val="0"/>
        <w:autoSpaceDE w:val="0"/>
        <w:autoSpaceDN w:val="0"/>
        <w:ind w:left="5103" w:hanging="6"/>
        <w:jc w:val="center"/>
        <w:rPr>
          <w:rFonts w:ascii="Arial" w:hAnsi="Arial" w:cs="Arial"/>
          <w:sz w:val="16"/>
          <w:szCs w:val="16"/>
        </w:rPr>
      </w:pPr>
      <w:r w:rsidRPr="007304DC">
        <w:rPr>
          <w:rFonts w:ascii="Arial" w:hAnsi="Arial" w:cs="Arial"/>
          <w:sz w:val="16"/>
          <w:szCs w:val="16"/>
        </w:rPr>
        <w:t>Приложение</w:t>
      </w:r>
    </w:p>
    <w:p w:rsidR="00AD1D61" w:rsidRDefault="00AD1D61" w:rsidP="00AD1D61">
      <w:pPr>
        <w:widowControl w:val="0"/>
        <w:autoSpaceDE w:val="0"/>
        <w:autoSpaceDN w:val="0"/>
        <w:ind w:left="5103" w:hanging="6"/>
        <w:jc w:val="center"/>
        <w:rPr>
          <w:rFonts w:ascii="Arial" w:hAnsi="Arial" w:cs="Arial"/>
          <w:sz w:val="16"/>
          <w:szCs w:val="16"/>
        </w:rPr>
      </w:pPr>
      <w:r w:rsidRPr="007304DC">
        <w:rPr>
          <w:rFonts w:ascii="Arial" w:hAnsi="Arial" w:cs="Arial"/>
          <w:sz w:val="16"/>
          <w:szCs w:val="16"/>
        </w:rPr>
        <w:t xml:space="preserve">к Положению о реализации инициативных проектов </w:t>
      </w:r>
    </w:p>
    <w:p w:rsidR="00AD1D61" w:rsidRPr="007304DC" w:rsidRDefault="00AD1D61" w:rsidP="00AD1D61">
      <w:pPr>
        <w:widowControl w:val="0"/>
        <w:autoSpaceDE w:val="0"/>
        <w:autoSpaceDN w:val="0"/>
        <w:ind w:left="5103" w:hanging="6"/>
        <w:jc w:val="center"/>
        <w:rPr>
          <w:rFonts w:ascii="Arial" w:hAnsi="Arial" w:cs="Arial"/>
          <w:sz w:val="16"/>
          <w:szCs w:val="16"/>
        </w:rPr>
      </w:pPr>
      <w:r w:rsidRPr="007304DC">
        <w:rPr>
          <w:rFonts w:ascii="Arial" w:hAnsi="Arial" w:cs="Arial"/>
          <w:sz w:val="16"/>
          <w:szCs w:val="16"/>
        </w:rPr>
        <w:t>в Валдайском городском пос</w:t>
      </w:r>
      <w:r w:rsidRPr="007304DC">
        <w:rPr>
          <w:rFonts w:ascii="Arial" w:hAnsi="Arial" w:cs="Arial"/>
          <w:sz w:val="16"/>
          <w:szCs w:val="16"/>
        </w:rPr>
        <w:t>е</w:t>
      </w:r>
      <w:r w:rsidRPr="007304DC">
        <w:rPr>
          <w:rFonts w:ascii="Arial" w:hAnsi="Arial" w:cs="Arial"/>
          <w:sz w:val="16"/>
          <w:szCs w:val="16"/>
        </w:rPr>
        <w:t>лении</w:t>
      </w:r>
    </w:p>
    <w:p w:rsidR="00AD1D61" w:rsidRPr="007304DC" w:rsidRDefault="00AD1D61" w:rsidP="00AD1D61">
      <w:pPr>
        <w:jc w:val="center"/>
        <w:rPr>
          <w:rFonts w:ascii="Arial" w:hAnsi="Arial" w:cs="Arial"/>
          <w:b/>
          <w:sz w:val="16"/>
          <w:szCs w:val="16"/>
        </w:rPr>
      </w:pPr>
      <w:r w:rsidRPr="007304DC">
        <w:rPr>
          <w:rFonts w:ascii="Arial" w:hAnsi="Arial" w:cs="Arial"/>
          <w:b/>
          <w:sz w:val="16"/>
          <w:szCs w:val="16"/>
        </w:rPr>
        <w:t>Протокол</w:t>
      </w:r>
    </w:p>
    <w:p w:rsidR="00AD1D61" w:rsidRPr="007304DC" w:rsidRDefault="00AD1D61" w:rsidP="00AD1D61">
      <w:pPr>
        <w:tabs>
          <w:tab w:val="center" w:pos="4677"/>
          <w:tab w:val="left" w:pos="6096"/>
          <w:tab w:val="right" w:pos="9354"/>
        </w:tabs>
        <w:jc w:val="center"/>
        <w:rPr>
          <w:rFonts w:ascii="Arial" w:hAnsi="Arial" w:cs="Arial"/>
          <w:b/>
          <w:sz w:val="16"/>
          <w:szCs w:val="16"/>
        </w:rPr>
      </w:pPr>
      <w:r w:rsidRPr="007304DC">
        <w:rPr>
          <w:rFonts w:ascii="Arial" w:hAnsi="Arial" w:cs="Arial"/>
          <w:b/>
          <w:sz w:val="16"/>
          <w:szCs w:val="16"/>
        </w:rPr>
        <w:t>собрания (конференции) граждан о поддержке (отклонении)</w:t>
      </w:r>
      <w:r>
        <w:rPr>
          <w:rFonts w:ascii="Arial" w:hAnsi="Arial" w:cs="Arial"/>
          <w:b/>
          <w:sz w:val="16"/>
          <w:szCs w:val="16"/>
        </w:rPr>
        <w:t xml:space="preserve"> </w:t>
      </w:r>
      <w:r w:rsidRPr="007304DC">
        <w:rPr>
          <w:rFonts w:ascii="Arial" w:hAnsi="Arial" w:cs="Arial"/>
          <w:b/>
          <w:sz w:val="16"/>
          <w:szCs w:val="16"/>
        </w:rPr>
        <w:t>инициативного(ных) проекта(ов) для его (их) реализации на территории</w:t>
      </w:r>
    </w:p>
    <w:p w:rsidR="00AD1D61" w:rsidRPr="007304DC" w:rsidRDefault="00AD1D61" w:rsidP="00AD1D61">
      <w:pPr>
        <w:tabs>
          <w:tab w:val="center" w:pos="4677"/>
          <w:tab w:val="left" w:pos="6096"/>
          <w:tab w:val="right" w:pos="9354"/>
        </w:tabs>
        <w:jc w:val="center"/>
        <w:rPr>
          <w:rFonts w:ascii="Arial" w:hAnsi="Arial" w:cs="Arial"/>
          <w:b/>
          <w:sz w:val="16"/>
          <w:szCs w:val="16"/>
        </w:rPr>
      </w:pPr>
      <w:r w:rsidRPr="007304DC">
        <w:rPr>
          <w:rFonts w:ascii="Arial" w:hAnsi="Arial" w:cs="Arial"/>
          <w:b/>
          <w:sz w:val="16"/>
          <w:szCs w:val="16"/>
        </w:rPr>
        <w:t>Валдайского городского поселения</w:t>
      </w:r>
    </w:p>
    <w:p w:rsidR="00AD1D61" w:rsidRPr="007304DC" w:rsidRDefault="00AD1D61" w:rsidP="00AD1D61">
      <w:pPr>
        <w:ind w:firstLine="709"/>
        <w:jc w:val="both"/>
        <w:rPr>
          <w:rFonts w:ascii="Arial" w:hAnsi="Arial" w:cs="Arial"/>
          <w:sz w:val="16"/>
          <w:szCs w:val="16"/>
        </w:rPr>
      </w:pP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 xml:space="preserve">Дата проведения собрания (конференции): «_____»  ____________ 20____ г. </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Место проведения собрания (конференции):_________________________________</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 xml:space="preserve">Время начала собрания (конференции): </w:t>
      </w:r>
      <w:r w:rsidRPr="007304DC">
        <w:rPr>
          <w:rFonts w:ascii="Arial" w:hAnsi="Arial" w:cs="Arial"/>
          <w:sz w:val="16"/>
          <w:szCs w:val="16"/>
        </w:rPr>
        <w:tab/>
        <w:t>____час. _________ мин</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Время окончания собрания (конференции): _______ час ________ мин.</w:t>
      </w:r>
      <w:r w:rsidRPr="007304DC">
        <w:rPr>
          <w:rFonts w:ascii="Arial" w:hAnsi="Arial" w:cs="Arial"/>
          <w:sz w:val="16"/>
          <w:szCs w:val="16"/>
        </w:rPr>
        <w:tab/>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Повестка собрания (конференции): _________________________________________</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Ход собрания (конференции): ____________________________________________</w:t>
      </w:r>
    </w:p>
    <w:p w:rsidR="00AD1D61" w:rsidRPr="007304DC" w:rsidRDefault="00AD1D61" w:rsidP="00AD1D61">
      <w:pPr>
        <w:ind w:firstLine="708"/>
        <w:jc w:val="both"/>
        <w:rPr>
          <w:rFonts w:ascii="Arial" w:hAnsi="Arial" w:cs="Arial"/>
          <w:sz w:val="16"/>
          <w:szCs w:val="16"/>
        </w:rPr>
      </w:pPr>
      <w:r w:rsidRPr="007304DC">
        <w:rPr>
          <w:rFonts w:ascii="Arial" w:hAnsi="Arial" w:cs="Arial"/>
          <w:sz w:val="16"/>
          <w:szCs w:val="16"/>
        </w:rPr>
        <w:t>________________________________________________________________________</w:t>
      </w:r>
    </w:p>
    <w:p w:rsidR="00AD1D61" w:rsidRPr="007304DC" w:rsidRDefault="00AD1D61" w:rsidP="00AD1D61">
      <w:pPr>
        <w:ind w:firstLine="709"/>
        <w:jc w:val="center"/>
        <w:rPr>
          <w:rFonts w:ascii="Arial" w:hAnsi="Arial" w:cs="Arial"/>
          <w:i/>
          <w:sz w:val="16"/>
          <w:szCs w:val="16"/>
        </w:rPr>
      </w:pPr>
      <w:r w:rsidRPr="007304DC">
        <w:rPr>
          <w:rFonts w:ascii="Arial" w:hAnsi="Arial" w:cs="Arial"/>
          <w:i/>
          <w:sz w:val="16"/>
          <w:szCs w:val="16"/>
        </w:rPr>
        <w:t>(описывается ход проведения собрания с указанием рассматриваемых вопросов, выступающих лиц и сути их выступления по каждому в</w:t>
      </w:r>
      <w:r w:rsidRPr="007304DC">
        <w:rPr>
          <w:rFonts w:ascii="Arial" w:hAnsi="Arial" w:cs="Arial"/>
          <w:i/>
          <w:sz w:val="16"/>
          <w:szCs w:val="16"/>
        </w:rPr>
        <w:t>о</w:t>
      </w:r>
      <w:r w:rsidRPr="007304DC">
        <w:rPr>
          <w:rFonts w:ascii="Arial" w:hAnsi="Arial" w:cs="Arial"/>
          <w:i/>
          <w:sz w:val="16"/>
          <w:szCs w:val="16"/>
        </w:rPr>
        <w:t>просу, решений, принятых по каждому вопросу, количестве проголосовавших за, против, воздержавшихся)</w:t>
      </w:r>
    </w:p>
    <w:p w:rsidR="00AD1D61" w:rsidRPr="007304DC" w:rsidRDefault="00AD1D61" w:rsidP="00AD1D61">
      <w:pPr>
        <w:ind w:firstLine="708"/>
        <w:jc w:val="both"/>
        <w:rPr>
          <w:rFonts w:ascii="Arial" w:hAnsi="Arial" w:cs="Arial"/>
          <w:sz w:val="16"/>
          <w:szCs w:val="16"/>
        </w:rPr>
      </w:pPr>
      <w:r w:rsidRPr="007304DC">
        <w:rPr>
          <w:rFonts w:ascii="Arial" w:hAnsi="Arial" w:cs="Arial"/>
          <w:sz w:val="16"/>
          <w:szCs w:val="16"/>
        </w:rPr>
        <w:t>Итоги собрания(конференции) и принятые решения:</w:t>
      </w:r>
    </w:p>
    <w:p w:rsidR="00AD1D61" w:rsidRPr="007304DC" w:rsidRDefault="00AD1D61" w:rsidP="00AD1D61">
      <w:pPr>
        <w:ind w:firstLine="709"/>
        <w:jc w:val="both"/>
        <w:rPr>
          <w:rFonts w:ascii="Arial" w:hAnsi="Arial" w:cs="Arial"/>
          <w:sz w:val="16"/>
          <w:szCs w:val="16"/>
        </w:rPr>
      </w:pPr>
    </w:p>
    <w:tbl>
      <w:tblPr>
        <w:tblW w:w="10350" w:type="dxa"/>
        <w:tblInd w:w="40" w:type="dxa"/>
        <w:tblLayout w:type="fixed"/>
        <w:tblCellMar>
          <w:left w:w="40" w:type="dxa"/>
          <w:right w:w="40" w:type="dxa"/>
        </w:tblCellMar>
        <w:tblLook w:val="04A0" w:firstRow="1" w:lastRow="0" w:firstColumn="1" w:lastColumn="0" w:noHBand="0" w:noVBand="1"/>
      </w:tblPr>
      <w:tblGrid>
        <w:gridCol w:w="610"/>
        <w:gridCol w:w="6336"/>
        <w:gridCol w:w="3404"/>
      </w:tblGrid>
      <w:tr w:rsidR="00AD1D61" w:rsidRPr="00AD1D61" w:rsidTr="00AD1D61">
        <w:trPr>
          <w:trHeight w:hRule="exact" w:val="19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both"/>
              <w:rPr>
                <w:rFonts w:ascii="Arial" w:hAnsi="Arial" w:cs="Arial"/>
                <w:sz w:val="12"/>
                <w:szCs w:val="12"/>
              </w:rPr>
            </w:pPr>
            <w:r w:rsidRPr="00AD1D61">
              <w:rPr>
                <w:rFonts w:ascii="Arial" w:hAnsi="Arial" w:cs="Arial"/>
                <w:sz w:val="12"/>
                <w:szCs w:val="12"/>
              </w:rPr>
              <w:t>№ п/п</w:t>
            </w:r>
          </w:p>
        </w:tc>
        <w:tc>
          <w:tcPr>
            <w:tcW w:w="6336"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center"/>
              <w:rPr>
                <w:rFonts w:ascii="Arial" w:hAnsi="Arial" w:cs="Arial"/>
                <w:sz w:val="12"/>
                <w:szCs w:val="12"/>
              </w:rPr>
            </w:pPr>
            <w:r w:rsidRPr="00AD1D61">
              <w:rPr>
                <w:rFonts w:ascii="Arial" w:hAnsi="Arial" w:cs="Arial"/>
                <w:sz w:val="12"/>
                <w:szCs w:val="12"/>
              </w:rPr>
              <w:t>Наименование</w:t>
            </w:r>
          </w:p>
        </w:tc>
        <w:tc>
          <w:tcPr>
            <w:tcW w:w="3404"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center"/>
              <w:rPr>
                <w:rFonts w:ascii="Arial" w:hAnsi="Arial" w:cs="Arial"/>
                <w:sz w:val="12"/>
                <w:szCs w:val="12"/>
              </w:rPr>
            </w:pPr>
            <w:r w:rsidRPr="00AD1D61">
              <w:rPr>
                <w:rFonts w:ascii="Arial" w:hAnsi="Arial" w:cs="Arial"/>
                <w:sz w:val="12"/>
                <w:szCs w:val="12"/>
              </w:rPr>
              <w:t>Итоги собр</w:t>
            </w:r>
            <w:r w:rsidRPr="00AD1D61">
              <w:rPr>
                <w:rFonts w:ascii="Arial" w:hAnsi="Arial" w:cs="Arial"/>
                <w:sz w:val="12"/>
                <w:szCs w:val="12"/>
              </w:rPr>
              <w:t>а</w:t>
            </w:r>
            <w:r w:rsidRPr="00AD1D61">
              <w:rPr>
                <w:rFonts w:ascii="Arial" w:hAnsi="Arial" w:cs="Arial"/>
                <w:sz w:val="12"/>
                <w:szCs w:val="12"/>
              </w:rPr>
              <w:t>ния(конференции)  и принятые решения</w:t>
            </w:r>
          </w:p>
        </w:tc>
      </w:tr>
      <w:tr w:rsidR="00AD1D61" w:rsidRPr="00AD1D61" w:rsidTr="00AD1D61">
        <w:trPr>
          <w:trHeight w:hRule="exact" w:val="14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ind w:firstLine="709"/>
              <w:jc w:val="center"/>
              <w:rPr>
                <w:rFonts w:ascii="Arial" w:hAnsi="Arial" w:cs="Arial"/>
                <w:sz w:val="12"/>
                <w:szCs w:val="12"/>
              </w:rPr>
            </w:pPr>
            <w:r w:rsidRPr="00AD1D61">
              <w:rPr>
                <w:rFonts w:ascii="Arial" w:hAnsi="Arial" w:cs="Arial"/>
                <w:sz w:val="12"/>
                <w:szCs w:val="12"/>
              </w:rPr>
              <w:t>1</w:t>
            </w:r>
          </w:p>
        </w:tc>
        <w:tc>
          <w:tcPr>
            <w:tcW w:w="6336"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both"/>
              <w:rPr>
                <w:rFonts w:ascii="Arial" w:hAnsi="Arial" w:cs="Arial"/>
                <w:sz w:val="12"/>
                <w:szCs w:val="12"/>
              </w:rPr>
            </w:pPr>
            <w:r w:rsidRPr="00AD1D61">
              <w:rPr>
                <w:rFonts w:ascii="Arial" w:hAnsi="Arial" w:cs="Arial"/>
                <w:sz w:val="12"/>
                <w:szCs w:val="12"/>
              </w:rPr>
              <w:t>Количество граждан (чел), присутствующих на собрании (конференции) (подпи</w:t>
            </w:r>
            <w:r w:rsidRPr="00AD1D61">
              <w:rPr>
                <w:rFonts w:ascii="Arial" w:hAnsi="Arial" w:cs="Arial"/>
                <w:sz w:val="12"/>
                <w:szCs w:val="12"/>
              </w:rPr>
              <w:t>с</w:t>
            </w:r>
            <w:r w:rsidRPr="00AD1D61">
              <w:rPr>
                <w:rFonts w:ascii="Arial" w:hAnsi="Arial" w:cs="Arial"/>
                <w:sz w:val="12"/>
                <w:szCs w:val="12"/>
              </w:rPr>
              <w:t>ные листы прилагаются)</w:t>
            </w:r>
          </w:p>
        </w:tc>
        <w:tc>
          <w:tcPr>
            <w:tcW w:w="3404" w:type="dxa"/>
            <w:tcBorders>
              <w:top w:val="single" w:sz="6" w:space="0" w:color="auto"/>
              <w:left w:val="single" w:sz="6" w:space="0" w:color="auto"/>
              <w:bottom w:val="single" w:sz="6" w:space="0" w:color="auto"/>
              <w:right w:val="single" w:sz="6" w:space="0" w:color="auto"/>
            </w:tcBorders>
            <w:shd w:val="clear" w:color="auto" w:fill="FFFFFF"/>
          </w:tcPr>
          <w:p w:rsidR="00AD1D61" w:rsidRPr="00AD1D61" w:rsidRDefault="00AD1D61" w:rsidP="00FC5E60">
            <w:pPr>
              <w:ind w:firstLine="709"/>
              <w:jc w:val="both"/>
              <w:rPr>
                <w:rFonts w:ascii="Arial" w:hAnsi="Arial" w:cs="Arial"/>
                <w:sz w:val="12"/>
                <w:szCs w:val="12"/>
              </w:rPr>
            </w:pPr>
          </w:p>
        </w:tc>
      </w:tr>
      <w:tr w:rsidR="00AD1D61" w:rsidRPr="00AD1D61" w:rsidTr="00AD1D61">
        <w:trPr>
          <w:trHeight w:hRule="exact" w:val="131"/>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ind w:firstLine="709"/>
              <w:jc w:val="center"/>
              <w:rPr>
                <w:rFonts w:ascii="Arial" w:hAnsi="Arial" w:cs="Arial"/>
                <w:sz w:val="12"/>
                <w:szCs w:val="12"/>
              </w:rPr>
            </w:pPr>
            <w:r w:rsidRPr="00AD1D61">
              <w:rPr>
                <w:rFonts w:ascii="Arial" w:hAnsi="Arial" w:cs="Arial"/>
                <w:sz w:val="12"/>
                <w:szCs w:val="12"/>
              </w:rPr>
              <w:t>2</w:t>
            </w:r>
          </w:p>
        </w:tc>
        <w:tc>
          <w:tcPr>
            <w:tcW w:w="6336"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both"/>
              <w:rPr>
                <w:rFonts w:ascii="Arial" w:hAnsi="Arial" w:cs="Arial"/>
                <w:sz w:val="12"/>
                <w:szCs w:val="12"/>
              </w:rPr>
            </w:pPr>
            <w:r w:rsidRPr="00AD1D61">
              <w:rPr>
                <w:rFonts w:ascii="Arial" w:hAnsi="Arial" w:cs="Arial"/>
                <w:sz w:val="12"/>
                <w:szCs w:val="12"/>
              </w:rPr>
              <w:t>Наименования инициативного(ых) проекта(ов), которые обсуждались на собр</w:t>
            </w:r>
            <w:r w:rsidRPr="00AD1D61">
              <w:rPr>
                <w:rFonts w:ascii="Arial" w:hAnsi="Arial" w:cs="Arial"/>
                <w:sz w:val="12"/>
                <w:szCs w:val="12"/>
              </w:rPr>
              <w:t>а</w:t>
            </w:r>
            <w:r w:rsidRPr="00AD1D61">
              <w:rPr>
                <w:rFonts w:ascii="Arial" w:hAnsi="Arial" w:cs="Arial"/>
                <w:sz w:val="12"/>
                <w:szCs w:val="12"/>
              </w:rPr>
              <w:t xml:space="preserve">нии(конференции) </w:t>
            </w:r>
          </w:p>
        </w:tc>
        <w:tc>
          <w:tcPr>
            <w:tcW w:w="3404" w:type="dxa"/>
            <w:tcBorders>
              <w:top w:val="single" w:sz="6" w:space="0" w:color="auto"/>
              <w:left w:val="single" w:sz="6" w:space="0" w:color="auto"/>
              <w:bottom w:val="single" w:sz="6" w:space="0" w:color="auto"/>
              <w:right w:val="single" w:sz="6" w:space="0" w:color="auto"/>
            </w:tcBorders>
            <w:shd w:val="clear" w:color="auto" w:fill="FFFFFF"/>
          </w:tcPr>
          <w:p w:rsidR="00AD1D61" w:rsidRPr="00AD1D61" w:rsidRDefault="00AD1D61" w:rsidP="00FC5E60">
            <w:pPr>
              <w:ind w:firstLine="709"/>
              <w:jc w:val="both"/>
              <w:rPr>
                <w:rFonts w:ascii="Arial" w:hAnsi="Arial" w:cs="Arial"/>
                <w:sz w:val="12"/>
                <w:szCs w:val="12"/>
              </w:rPr>
            </w:pPr>
          </w:p>
        </w:tc>
      </w:tr>
      <w:tr w:rsidR="00AD1D61" w:rsidRPr="00AD1D61" w:rsidTr="00AD1D61">
        <w:trPr>
          <w:trHeight w:hRule="exact" w:val="14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ind w:firstLine="709"/>
              <w:jc w:val="center"/>
              <w:rPr>
                <w:rFonts w:ascii="Arial" w:hAnsi="Arial" w:cs="Arial"/>
                <w:sz w:val="12"/>
                <w:szCs w:val="12"/>
              </w:rPr>
            </w:pPr>
            <w:r w:rsidRPr="00AD1D61">
              <w:rPr>
                <w:rFonts w:ascii="Arial" w:hAnsi="Arial" w:cs="Arial"/>
                <w:sz w:val="12"/>
                <w:szCs w:val="12"/>
              </w:rPr>
              <w:t>3</w:t>
            </w:r>
          </w:p>
        </w:tc>
        <w:tc>
          <w:tcPr>
            <w:tcW w:w="6336"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both"/>
              <w:rPr>
                <w:rFonts w:ascii="Arial" w:hAnsi="Arial" w:cs="Arial"/>
                <w:sz w:val="12"/>
                <w:szCs w:val="12"/>
              </w:rPr>
            </w:pPr>
            <w:r w:rsidRPr="00AD1D61">
              <w:rPr>
                <w:rFonts w:ascii="Arial" w:hAnsi="Arial" w:cs="Arial"/>
                <w:sz w:val="12"/>
                <w:szCs w:val="12"/>
              </w:rPr>
              <w:t xml:space="preserve">Наименование проекта, выбранного для реализации </w:t>
            </w:r>
          </w:p>
        </w:tc>
        <w:tc>
          <w:tcPr>
            <w:tcW w:w="3404" w:type="dxa"/>
            <w:tcBorders>
              <w:top w:val="single" w:sz="6" w:space="0" w:color="auto"/>
              <w:left w:val="single" w:sz="6" w:space="0" w:color="auto"/>
              <w:bottom w:val="single" w:sz="6" w:space="0" w:color="auto"/>
              <w:right w:val="single" w:sz="6" w:space="0" w:color="auto"/>
            </w:tcBorders>
            <w:shd w:val="clear" w:color="auto" w:fill="FFFFFF"/>
          </w:tcPr>
          <w:p w:rsidR="00AD1D61" w:rsidRPr="00AD1D61" w:rsidRDefault="00AD1D61" w:rsidP="00FC5E60">
            <w:pPr>
              <w:ind w:firstLine="709"/>
              <w:jc w:val="both"/>
              <w:rPr>
                <w:rFonts w:ascii="Arial" w:hAnsi="Arial" w:cs="Arial"/>
                <w:sz w:val="12"/>
                <w:szCs w:val="12"/>
              </w:rPr>
            </w:pPr>
          </w:p>
        </w:tc>
      </w:tr>
      <w:tr w:rsidR="00AD1D61" w:rsidRPr="00AD1D61" w:rsidTr="00AD1D61">
        <w:trPr>
          <w:trHeight w:hRule="exact" w:val="13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ind w:firstLine="709"/>
              <w:jc w:val="center"/>
              <w:rPr>
                <w:rFonts w:ascii="Arial" w:hAnsi="Arial" w:cs="Arial"/>
                <w:sz w:val="12"/>
                <w:szCs w:val="12"/>
              </w:rPr>
            </w:pPr>
            <w:r w:rsidRPr="00AD1D61">
              <w:rPr>
                <w:rFonts w:ascii="Arial" w:hAnsi="Arial" w:cs="Arial"/>
                <w:sz w:val="12"/>
                <w:szCs w:val="12"/>
              </w:rPr>
              <w:t>4</w:t>
            </w:r>
          </w:p>
        </w:tc>
        <w:tc>
          <w:tcPr>
            <w:tcW w:w="6336"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both"/>
              <w:rPr>
                <w:rFonts w:ascii="Arial" w:hAnsi="Arial" w:cs="Arial"/>
                <w:sz w:val="12"/>
                <w:szCs w:val="12"/>
              </w:rPr>
            </w:pPr>
            <w:r w:rsidRPr="00AD1D61">
              <w:rPr>
                <w:rFonts w:ascii="Arial" w:hAnsi="Arial" w:cs="Arial"/>
                <w:sz w:val="12"/>
                <w:szCs w:val="12"/>
              </w:rPr>
              <w:t>Предполагаемая общая стоимость реализации выбранного проекта (руб.)</w:t>
            </w:r>
          </w:p>
        </w:tc>
        <w:tc>
          <w:tcPr>
            <w:tcW w:w="3404" w:type="dxa"/>
            <w:tcBorders>
              <w:top w:val="single" w:sz="6" w:space="0" w:color="auto"/>
              <w:left w:val="single" w:sz="6" w:space="0" w:color="auto"/>
              <w:bottom w:val="single" w:sz="6" w:space="0" w:color="auto"/>
              <w:right w:val="single" w:sz="6" w:space="0" w:color="auto"/>
            </w:tcBorders>
            <w:shd w:val="clear" w:color="auto" w:fill="FFFFFF"/>
          </w:tcPr>
          <w:p w:rsidR="00AD1D61" w:rsidRPr="00AD1D61" w:rsidRDefault="00AD1D61" w:rsidP="00FC5E60">
            <w:pPr>
              <w:ind w:firstLine="709"/>
              <w:jc w:val="both"/>
              <w:rPr>
                <w:rFonts w:ascii="Arial" w:hAnsi="Arial" w:cs="Arial"/>
                <w:sz w:val="12"/>
                <w:szCs w:val="12"/>
              </w:rPr>
            </w:pPr>
          </w:p>
        </w:tc>
      </w:tr>
      <w:tr w:rsidR="00AD1D61" w:rsidRPr="00AD1D61" w:rsidTr="00AD1D61">
        <w:trPr>
          <w:trHeight w:hRule="exact" w:val="13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ind w:firstLine="709"/>
              <w:jc w:val="center"/>
              <w:rPr>
                <w:rFonts w:ascii="Arial" w:hAnsi="Arial" w:cs="Arial"/>
                <w:sz w:val="12"/>
                <w:szCs w:val="12"/>
              </w:rPr>
            </w:pPr>
            <w:r w:rsidRPr="00AD1D61">
              <w:rPr>
                <w:rFonts w:ascii="Arial" w:hAnsi="Arial" w:cs="Arial"/>
                <w:sz w:val="12"/>
                <w:szCs w:val="12"/>
              </w:rPr>
              <w:t>5</w:t>
            </w:r>
          </w:p>
        </w:tc>
        <w:tc>
          <w:tcPr>
            <w:tcW w:w="6336"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both"/>
              <w:rPr>
                <w:rFonts w:ascii="Arial" w:hAnsi="Arial" w:cs="Arial"/>
                <w:sz w:val="12"/>
                <w:szCs w:val="12"/>
              </w:rPr>
            </w:pPr>
            <w:r w:rsidRPr="00AD1D61">
              <w:rPr>
                <w:rFonts w:ascii="Arial" w:hAnsi="Arial" w:cs="Arial"/>
                <w:sz w:val="12"/>
                <w:szCs w:val="12"/>
              </w:rPr>
              <w:t>Сумма вклада населения на реализацию выбранного проекта (руб.)</w:t>
            </w:r>
          </w:p>
        </w:tc>
        <w:tc>
          <w:tcPr>
            <w:tcW w:w="3404" w:type="dxa"/>
            <w:tcBorders>
              <w:top w:val="single" w:sz="6" w:space="0" w:color="auto"/>
              <w:left w:val="single" w:sz="6" w:space="0" w:color="auto"/>
              <w:bottom w:val="single" w:sz="6" w:space="0" w:color="auto"/>
              <w:right w:val="single" w:sz="6" w:space="0" w:color="auto"/>
            </w:tcBorders>
            <w:shd w:val="clear" w:color="auto" w:fill="FFFFFF"/>
          </w:tcPr>
          <w:p w:rsidR="00AD1D61" w:rsidRPr="00AD1D61" w:rsidRDefault="00AD1D61" w:rsidP="00FC5E60">
            <w:pPr>
              <w:ind w:firstLine="709"/>
              <w:jc w:val="both"/>
              <w:rPr>
                <w:rFonts w:ascii="Arial" w:hAnsi="Arial" w:cs="Arial"/>
                <w:sz w:val="12"/>
                <w:szCs w:val="12"/>
              </w:rPr>
            </w:pPr>
          </w:p>
        </w:tc>
      </w:tr>
      <w:tr w:rsidR="00AD1D61" w:rsidRPr="00AD1D61" w:rsidTr="00AD1D61">
        <w:trPr>
          <w:trHeight w:hRule="exact" w:val="295"/>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ind w:firstLine="709"/>
              <w:jc w:val="center"/>
              <w:rPr>
                <w:rFonts w:ascii="Arial" w:hAnsi="Arial" w:cs="Arial"/>
                <w:sz w:val="12"/>
                <w:szCs w:val="12"/>
              </w:rPr>
            </w:pPr>
            <w:r w:rsidRPr="00AD1D61">
              <w:rPr>
                <w:rFonts w:ascii="Arial" w:hAnsi="Arial" w:cs="Arial"/>
                <w:sz w:val="12"/>
                <w:szCs w:val="12"/>
              </w:rPr>
              <w:t>6</w:t>
            </w:r>
          </w:p>
        </w:tc>
        <w:tc>
          <w:tcPr>
            <w:tcW w:w="6336"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both"/>
              <w:rPr>
                <w:rFonts w:ascii="Arial" w:hAnsi="Arial" w:cs="Arial"/>
                <w:sz w:val="12"/>
                <w:szCs w:val="12"/>
              </w:rPr>
            </w:pPr>
            <w:r w:rsidRPr="00AD1D61">
              <w:rPr>
                <w:rFonts w:ascii="Arial" w:hAnsi="Arial" w:cs="Arial"/>
                <w:sz w:val="12"/>
                <w:szCs w:val="12"/>
              </w:rPr>
              <w:t>Сумма вклада юридических лиц, индивидуальных предпр</w:t>
            </w:r>
            <w:r w:rsidRPr="00AD1D61">
              <w:rPr>
                <w:rFonts w:ascii="Arial" w:hAnsi="Arial" w:cs="Arial"/>
                <w:sz w:val="12"/>
                <w:szCs w:val="12"/>
              </w:rPr>
              <w:t>и</w:t>
            </w:r>
            <w:r w:rsidRPr="00AD1D61">
              <w:rPr>
                <w:rFonts w:ascii="Arial" w:hAnsi="Arial" w:cs="Arial"/>
                <w:sz w:val="12"/>
                <w:szCs w:val="12"/>
              </w:rPr>
              <w:t>нимателей, желающих принять участие в проекте (руб.)</w:t>
            </w:r>
          </w:p>
        </w:tc>
        <w:tc>
          <w:tcPr>
            <w:tcW w:w="3404" w:type="dxa"/>
            <w:tcBorders>
              <w:top w:val="single" w:sz="6" w:space="0" w:color="auto"/>
              <w:left w:val="single" w:sz="6" w:space="0" w:color="auto"/>
              <w:bottom w:val="single" w:sz="6" w:space="0" w:color="auto"/>
              <w:right w:val="single" w:sz="6" w:space="0" w:color="auto"/>
            </w:tcBorders>
            <w:shd w:val="clear" w:color="auto" w:fill="FFFFFF"/>
          </w:tcPr>
          <w:p w:rsidR="00AD1D61" w:rsidRPr="00AD1D61" w:rsidRDefault="00AD1D61" w:rsidP="00FC5E60">
            <w:pPr>
              <w:ind w:firstLine="709"/>
              <w:jc w:val="both"/>
              <w:rPr>
                <w:rFonts w:ascii="Arial" w:hAnsi="Arial" w:cs="Arial"/>
                <w:sz w:val="12"/>
                <w:szCs w:val="12"/>
              </w:rPr>
            </w:pPr>
          </w:p>
        </w:tc>
      </w:tr>
      <w:tr w:rsidR="00AD1D61" w:rsidRPr="00AD1D61" w:rsidTr="00AD1D61">
        <w:trPr>
          <w:trHeight w:hRule="exact" w:val="130"/>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ind w:firstLine="709"/>
              <w:jc w:val="center"/>
              <w:rPr>
                <w:rFonts w:ascii="Arial" w:hAnsi="Arial" w:cs="Arial"/>
                <w:sz w:val="12"/>
                <w:szCs w:val="12"/>
              </w:rPr>
            </w:pPr>
            <w:r w:rsidRPr="00AD1D61">
              <w:rPr>
                <w:rFonts w:ascii="Arial" w:hAnsi="Arial" w:cs="Arial"/>
                <w:sz w:val="12"/>
                <w:szCs w:val="12"/>
              </w:rPr>
              <w:t>9</w:t>
            </w:r>
          </w:p>
        </w:tc>
        <w:tc>
          <w:tcPr>
            <w:tcW w:w="6336" w:type="dxa"/>
            <w:tcBorders>
              <w:top w:val="single" w:sz="6" w:space="0" w:color="auto"/>
              <w:left w:val="single" w:sz="6" w:space="0" w:color="auto"/>
              <w:bottom w:val="single" w:sz="6" w:space="0" w:color="auto"/>
              <w:right w:val="single" w:sz="6" w:space="0" w:color="auto"/>
            </w:tcBorders>
            <w:shd w:val="clear" w:color="auto" w:fill="FFFFFF"/>
            <w:hideMark/>
          </w:tcPr>
          <w:p w:rsidR="00AD1D61" w:rsidRPr="00AD1D61" w:rsidRDefault="00AD1D61" w:rsidP="00FC5E60">
            <w:pPr>
              <w:jc w:val="both"/>
              <w:rPr>
                <w:rFonts w:ascii="Arial" w:hAnsi="Arial" w:cs="Arial"/>
                <w:sz w:val="12"/>
                <w:szCs w:val="12"/>
              </w:rPr>
            </w:pPr>
            <w:r w:rsidRPr="00AD1D61">
              <w:rPr>
                <w:rFonts w:ascii="Arial" w:hAnsi="Arial" w:cs="Arial"/>
                <w:sz w:val="12"/>
                <w:szCs w:val="12"/>
              </w:rPr>
              <w:t>Состав инициативной группы (Ф.И.О., адрес регистрации, контактные данные)</w:t>
            </w:r>
          </w:p>
        </w:tc>
        <w:tc>
          <w:tcPr>
            <w:tcW w:w="3404" w:type="dxa"/>
            <w:tcBorders>
              <w:top w:val="single" w:sz="6" w:space="0" w:color="auto"/>
              <w:left w:val="single" w:sz="6" w:space="0" w:color="auto"/>
              <w:bottom w:val="single" w:sz="6" w:space="0" w:color="auto"/>
              <w:right w:val="single" w:sz="6" w:space="0" w:color="auto"/>
            </w:tcBorders>
            <w:shd w:val="clear" w:color="auto" w:fill="FFFFFF"/>
          </w:tcPr>
          <w:p w:rsidR="00AD1D61" w:rsidRPr="00AD1D61" w:rsidRDefault="00AD1D61" w:rsidP="00FC5E60">
            <w:pPr>
              <w:ind w:firstLine="709"/>
              <w:jc w:val="both"/>
              <w:rPr>
                <w:rFonts w:ascii="Arial" w:hAnsi="Arial" w:cs="Arial"/>
                <w:sz w:val="12"/>
                <w:szCs w:val="12"/>
              </w:rPr>
            </w:pPr>
          </w:p>
        </w:tc>
      </w:tr>
    </w:tbl>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 xml:space="preserve">Председатель: </w:t>
      </w:r>
      <w:r w:rsidRPr="007304DC">
        <w:rPr>
          <w:rFonts w:ascii="Arial" w:hAnsi="Arial" w:cs="Arial"/>
          <w:sz w:val="16"/>
          <w:szCs w:val="16"/>
        </w:rPr>
        <w:tab/>
        <w:t>___________________ _______________</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t xml:space="preserve">подпись  </w:t>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t>(ФИО)</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 xml:space="preserve">Секретарь: </w:t>
      </w:r>
      <w:r w:rsidRPr="007304DC">
        <w:rPr>
          <w:rFonts w:ascii="Arial" w:hAnsi="Arial" w:cs="Arial"/>
          <w:sz w:val="16"/>
          <w:szCs w:val="16"/>
        </w:rPr>
        <w:tab/>
        <w:t>___________________ _______________</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t xml:space="preserve">подпись  </w:t>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t>(ФИО)</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 xml:space="preserve">Представитель Администрации Валдайского муниципального района: </w:t>
      </w:r>
    </w:p>
    <w:p w:rsidR="00AD1D61" w:rsidRPr="007304DC" w:rsidRDefault="00AD1D61" w:rsidP="00AD1D61">
      <w:pPr>
        <w:ind w:firstLine="709"/>
        <w:jc w:val="both"/>
        <w:rPr>
          <w:rFonts w:ascii="Arial" w:hAnsi="Arial" w:cs="Arial"/>
          <w:sz w:val="16"/>
          <w:szCs w:val="16"/>
        </w:rPr>
      </w:pPr>
      <w:r w:rsidRPr="007304DC">
        <w:rPr>
          <w:rFonts w:ascii="Arial" w:hAnsi="Arial" w:cs="Arial"/>
          <w:sz w:val="16"/>
          <w:szCs w:val="16"/>
        </w:rPr>
        <w:t>___________________________________  ______________ _____________________</w:t>
      </w:r>
    </w:p>
    <w:p w:rsidR="00AD1D61" w:rsidRPr="007304DC" w:rsidRDefault="00AD1D61" w:rsidP="00AD1D61">
      <w:pPr>
        <w:ind w:firstLine="709"/>
        <w:jc w:val="both"/>
        <w:rPr>
          <w:rFonts w:ascii="Arial" w:hAnsi="Arial" w:cs="Arial"/>
          <w:b/>
          <w:sz w:val="16"/>
          <w:szCs w:val="16"/>
        </w:rPr>
      </w:pPr>
      <w:r w:rsidRPr="007304DC">
        <w:rPr>
          <w:rFonts w:ascii="Arial" w:hAnsi="Arial" w:cs="Arial"/>
          <w:sz w:val="16"/>
          <w:szCs w:val="16"/>
        </w:rPr>
        <w:t xml:space="preserve">должность  </w:t>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r>
      <w:r w:rsidRPr="007304DC">
        <w:rPr>
          <w:rFonts w:ascii="Arial" w:hAnsi="Arial" w:cs="Arial"/>
          <w:sz w:val="16"/>
          <w:szCs w:val="16"/>
        </w:rPr>
        <w:tab/>
        <w:t xml:space="preserve">подпись  </w:t>
      </w:r>
      <w:r w:rsidRPr="007304DC">
        <w:rPr>
          <w:rFonts w:ascii="Arial" w:hAnsi="Arial" w:cs="Arial"/>
          <w:sz w:val="16"/>
          <w:szCs w:val="16"/>
        </w:rPr>
        <w:tab/>
      </w:r>
      <w:r w:rsidRPr="007304DC">
        <w:rPr>
          <w:rFonts w:ascii="Arial" w:hAnsi="Arial" w:cs="Arial"/>
          <w:sz w:val="16"/>
          <w:szCs w:val="16"/>
        </w:rPr>
        <w:tab/>
        <w:t>(ФИО)</w:t>
      </w:r>
      <w:r w:rsidRPr="007304DC">
        <w:rPr>
          <w:rFonts w:ascii="Arial" w:hAnsi="Arial" w:cs="Arial"/>
          <w:sz w:val="16"/>
          <w:szCs w:val="16"/>
        </w:rPr>
        <w:tab/>
      </w:r>
    </w:p>
    <w:p w:rsidR="00AD1D61" w:rsidRDefault="00AD1D61" w:rsidP="00FF7F29">
      <w:pPr>
        <w:shd w:val="clear" w:color="auto" w:fill="FFFFFF"/>
        <w:suppressAutoHyphens/>
        <w:spacing w:line="240" w:lineRule="exact"/>
        <w:jc w:val="center"/>
        <w:rPr>
          <w:rFonts w:ascii="Arial" w:hAnsi="Arial" w:cs="Arial"/>
          <w:b/>
          <w:sz w:val="16"/>
          <w:szCs w:val="16"/>
        </w:rPr>
      </w:pPr>
    </w:p>
    <w:p w:rsidR="00FC5E60" w:rsidRPr="005B4A0C" w:rsidRDefault="00FC5E60" w:rsidP="00FC5E60">
      <w:pPr>
        <w:jc w:val="center"/>
        <w:rPr>
          <w:rFonts w:ascii="Arial" w:hAnsi="Arial" w:cs="Arial"/>
          <w:b/>
          <w:sz w:val="16"/>
          <w:szCs w:val="16"/>
        </w:rPr>
      </w:pPr>
      <w:r w:rsidRPr="005B4A0C">
        <w:rPr>
          <w:rFonts w:ascii="Arial" w:hAnsi="Arial" w:cs="Arial"/>
          <w:b/>
          <w:sz w:val="16"/>
          <w:szCs w:val="16"/>
        </w:rPr>
        <w:t>СОВЕТ  ДЕПУТАТОВ  ВАЛДАЙСКОГО  ГОРОДСКОГО  ПОСЕЛ</w:t>
      </w:r>
      <w:r w:rsidRPr="005B4A0C">
        <w:rPr>
          <w:rFonts w:ascii="Arial" w:hAnsi="Arial" w:cs="Arial"/>
          <w:b/>
          <w:sz w:val="16"/>
          <w:szCs w:val="16"/>
        </w:rPr>
        <w:t>Е</w:t>
      </w:r>
      <w:r w:rsidRPr="005B4A0C">
        <w:rPr>
          <w:rFonts w:ascii="Arial" w:hAnsi="Arial" w:cs="Arial"/>
          <w:b/>
          <w:sz w:val="16"/>
          <w:szCs w:val="16"/>
        </w:rPr>
        <w:t>НИЯ</w:t>
      </w:r>
    </w:p>
    <w:p w:rsidR="00FC5E60" w:rsidRPr="005B4A0C" w:rsidRDefault="00FC5E60" w:rsidP="00FC5E60">
      <w:pPr>
        <w:jc w:val="center"/>
        <w:rPr>
          <w:rFonts w:ascii="Arial" w:hAnsi="Arial" w:cs="Arial"/>
          <w:sz w:val="16"/>
          <w:szCs w:val="16"/>
        </w:rPr>
      </w:pPr>
      <w:r w:rsidRPr="005B4A0C">
        <w:rPr>
          <w:rFonts w:ascii="Arial" w:hAnsi="Arial" w:cs="Arial"/>
          <w:sz w:val="16"/>
          <w:szCs w:val="16"/>
        </w:rPr>
        <w:t>Р Е Ш Е Н И Е</w:t>
      </w:r>
    </w:p>
    <w:p w:rsidR="00FC5E60" w:rsidRPr="005B4A0C" w:rsidRDefault="00FC5E60" w:rsidP="00FC5E60">
      <w:pPr>
        <w:pStyle w:val="ConsPlusTitle"/>
        <w:jc w:val="center"/>
        <w:rPr>
          <w:rFonts w:ascii="Arial" w:hAnsi="Arial" w:cs="Arial"/>
          <w:sz w:val="16"/>
          <w:szCs w:val="16"/>
        </w:rPr>
      </w:pPr>
      <w:r w:rsidRPr="005B4A0C">
        <w:rPr>
          <w:rFonts w:ascii="Arial" w:hAnsi="Arial" w:cs="Arial"/>
          <w:sz w:val="16"/>
          <w:szCs w:val="16"/>
        </w:rPr>
        <w:t xml:space="preserve">Об утверждении </w:t>
      </w:r>
      <w:r w:rsidRPr="005B4A0C">
        <w:rPr>
          <w:rFonts w:ascii="Arial" w:hAnsi="Arial" w:cs="Arial"/>
          <w:bCs w:val="0"/>
          <w:sz w:val="16"/>
          <w:szCs w:val="16"/>
        </w:rPr>
        <w:t>Порядка проведения конкурсного отбора инициативных проектов для реализации на территории, части территории Валда</w:t>
      </w:r>
      <w:r w:rsidRPr="005B4A0C">
        <w:rPr>
          <w:rFonts w:ascii="Arial" w:hAnsi="Arial" w:cs="Arial"/>
          <w:bCs w:val="0"/>
          <w:sz w:val="16"/>
          <w:szCs w:val="16"/>
        </w:rPr>
        <w:t>й</w:t>
      </w:r>
      <w:r w:rsidRPr="005B4A0C">
        <w:rPr>
          <w:rFonts w:ascii="Arial" w:hAnsi="Arial" w:cs="Arial"/>
          <w:bCs w:val="0"/>
          <w:sz w:val="16"/>
          <w:szCs w:val="16"/>
        </w:rPr>
        <w:t xml:space="preserve">ского городского поселения и Положения </w:t>
      </w:r>
      <w:r w:rsidRPr="005B4A0C">
        <w:rPr>
          <w:rFonts w:ascii="Arial" w:hAnsi="Arial" w:cs="Arial"/>
          <w:sz w:val="16"/>
          <w:szCs w:val="16"/>
        </w:rPr>
        <w:t>о конкурсной комиссии по о</w:t>
      </w:r>
      <w:r w:rsidRPr="005B4A0C">
        <w:rPr>
          <w:rFonts w:ascii="Arial" w:hAnsi="Arial" w:cs="Arial"/>
          <w:sz w:val="16"/>
          <w:szCs w:val="16"/>
        </w:rPr>
        <w:t>р</w:t>
      </w:r>
      <w:r w:rsidRPr="005B4A0C">
        <w:rPr>
          <w:rFonts w:ascii="Arial" w:hAnsi="Arial" w:cs="Arial"/>
          <w:sz w:val="16"/>
          <w:szCs w:val="16"/>
        </w:rPr>
        <w:t>ганизации и проведению конкурсного отбора инициативных проектов</w:t>
      </w:r>
    </w:p>
    <w:p w:rsidR="00FC5E60" w:rsidRPr="00FC5E60" w:rsidRDefault="00FC5E60" w:rsidP="00FC5E60">
      <w:pPr>
        <w:pStyle w:val="ConsNonformat"/>
        <w:ind w:firstLine="284"/>
        <w:jc w:val="both"/>
        <w:rPr>
          <w:rFonts w:ascii="Arial" w:hAnsi="Arial" w:cs="Arial"/>
          <w:b/>
          <w:sz w:val="16"/>
          <w:szCs w:val="16"/>
        </w:rPr>
      </w:pPr>
      <w:r w:rsidRPr="00FC5E60">
        <w:rPr>
          <w:rFonts w:ascii="Arial" w:hAnsi="Arial" w:cs="Arial"/>
          <w:b/>
          <w:sz w:val="16"/>
          <w:szCs w:val="16"/>
        </w:rPr>
        <w:t>Принято Советом депутатов Валдайского городского поселения 26 мая 2021 года.</w:t>
      </w:r>
    </w:p>
    <w:p w:rsidR="00FC5E60" w:rsidRPr="00FC5E60" w:rsidRDefault="00FC5E60" w:rsidP="00FC5E60">
      <w:pPr>
        <w:autoSpaceDE w:val="0"/>
        <w:autoSpaceDN w:val="0"/>
        <w:adjustRightInd w:val="0"/>
        <w:ind w:firstLine="284"/>
        <w:jc w:val="both"/>
        <w:rPr>
          <w:rFonts w:ascii="Arial" w:hAnsi="Arial" w:cs="Arial"/>
          <w:b/>
          <w:sz w:val="16"/>
          <w:szCs w:val="16"/>
        </w:rPr>
      </w:pPr>
      <w:r w:rsidRPr="00FC5E60">
        <w:rPr>
          <w:rFonts w:ascii="Arial" w:hAnsi="Arial" w:cs="Arial"/>
          <w:sz w:val="16"/>
          <w:szCs w:val="16"/>
        </w:rPr>
        <w:t>В соответствии со статьей 26</w:t>
      </w:r>
      <w:r w:rsidRPr="00FC5E60">
        <w:rPr>
          <w:rFonts w:ascii="Arial" w:hAnsi="Arial" w:cs="Arial"/>
          <w:sz w:val="16"/>
          <w:szCs w:val="16"/>
          <w:vertAlign w:val="superscript"/>
        </w:rPr>
        <w:t>1</w:t>
      </w:r>
      <w:r w:rsidRPr="00FC5E60">
        <w:rPr>
          <w:rFonts w:ascii="Arial" w:hAnsi="Arial" w:cs="Arial"/>
          <w:sz w:val="16"/>
          <w:szCs w:val="16"/>
        </w:rPr>
        <w:t xml:space="preserve"> </w:t>
      </w:r>
      <w:hyperlink r:id="rId16" w:history="1">
        <w:r w:rsidRPr="00FC5E60">
          <w:rPr>
            <w:rStyle w:val="af0"/>
            <w:rFonts w:ascii="Arial" w:hAnsi="Arial" w:cs="Arial"/>
            <w:color w:val="auto"/>
            <w:sz w:val="16"/>
            <w:szCs w:val="16"/>
            <w:u w:val="none"/>
          </w:rPr>
          <w:t>Федерального закона от 06 октября 2003 года № 131-ФЗ «Об общих принципах организации местного самоуправл</w:t>
        </w:r>
        <w:r w:rsidRPr="00FC5E60">
          <w:rPr>
            <w:rStyle w:val="af0"/>
            <w:rFonts w:ascii="Arial" w:hAnsi="Arial" w:cs="Arial"/>
            <w:color w:val="auto"/>
            <w:sz w:val="16"/>
            <w:szCs w:val="16"/>
            <w:u w:val="none"/>
          </w:rPr>
          <w:t>е</w:t>
        </w:r>
        <w:r w:rsidRPr="00FC5E60">
          <w:rPr>
            <w:rStyle w:val="af0"/>
            <w:rFonts w:ascii="Arial" w:hAnsi="Arial" w:cs="Arial"/>
            <w:color w:val="auto"/>
            <w:sz w:val="16"/>
            <w:szCs w:val="16"/>
            <w:u w:val="none"/>
          </w:rPr>
          <w:t xml:space="preserve">ния в Российской Федерации», </w:t>
        </w:r>
      </w:hyperlink>
      <w:r w:rsidRPr="00FC5E60">
        <w:rPr>
          <w:rStyle w:val="af0"/>
          <w:rFonts w:ascii="Arial" w:hAnsi="Arial" w:cs="Arial"/>
          <w:color w:val="auto"/>
          <w:sz w:val="16"/>
          <w:szCs w:val="16"/>
          <w:u w:val="none"/>
        </w:rPr>
        <w:t xml:space="preserve">Порядком реализации инициативных проектов в Валдайском городском поселении, утвержденным решением </w:t>
      </w:r>
      <w:r w:rsidRPr="00FC5E60">
        <w:rPr>
          <w:rFonts w:ascii="Arial" w:hAnsi="Arial" w:cs="Arial"/>
          <w:bCs/>
          <w:sz w:val="16"/>
          <w:szCs w:val="16"/>
        </w:rPr>
        <w:t>Совета депутатов Валдайского городского поселения от 26.05.2021 № 46, руководствуясь ч</w:t>
      </w:r>
      <w:r w:rsidRPr="00FC5E60">
        <w:rPr>
          <w:rFonts w:ascii="Arial" w:hAnsi="Arial" w:cs="Arial"/>
          <w:bCs/>
          <w:sz w:val="16"/>
          <w:szCs w:val="16"/>
        </w:rPr>
        <w:t>а</w:t>
      </w:r>
      <w:r w:rsidRPr="00FC5E60">
        <w:rPr>
          <w:rFonts w:ascii="Arial" w:hAnsi="Arial" w:cs="Arial"/>
          <w:bCs/>
          <w:sz w:val="16"/>
          <w:szCs w:val="16"/>
        </w:rPr>
        <w:t xml:space="preserve">стью 3 статьи 6 Устава Валдайского городского поселения </w:t>
      </w:r>
      <w:r w:rsidRPr="00FC5E60">
        <w:rPr>
          <w:rFonts w:ascii="Arial" w:hAnsi="Arial" w:cs="Arial"/>
          <w:sz w:val="16"/>
          <w:szCs w:val="16"/>
        </w:rPr>
        <w:t>Совет депутатов Валдайского городского пос</w:t>
      </w:r>
      <w:r w:rsidRPr="00FC5E60">
        <w:rPr>
          <w:rFonts w:ascii="Arial" w:hAnsi="Arial" w:cs="Arial"/>
          <w:sz w:val="16"/>
          <w:szCs w:val="16"/>
        </w:rPr>
        <w:t>е</w:t>
      </w:r>
      <w:r w:rsidRPr="00FC5E60">
        <w:rPr>
          <w:rFonts w:ascii="Arial" w:hAnsi="Arial" w:cs="Arial"/>
          <w:sz w:val="16"/>
          <w:szCs w:val="16"/>
        </w:rPr>
        <w:t xml:space="preserve">ления </w:t>
      </w:r>
      <w:r w:rsidRPr="00FC5E60">
        <w:rPr>
          <w:rFonts w:ascii="Arial" w:hAnsi="Arial" w:cs="Arial"/>
          <w:b/>
          <w:sz w:val="16"/>
          <w:szCs w:val="16"/>
        </w:rPr>
        <w:t>РЕШИЛ:</w:t>
      </w:r>
    </w:p>
    <w:p w:rsidR="00FC5E60" w:rsidRPr="00FC5E60" w:rsidRDefault="00FC5E60" w:rsidP="00FC5E60">
      <w:pPr>
        <w:ind w:firstLine="284"/>
        <w:jc w:val="both"/>
        <w:rPr>
          <w:rFonts w:ascii="Arial" w:hAnsi="Arial" w:cs="Arial"/>
          <w:sz w:val="16"/>
          <w:szCs w:val="16"/>
        </w:rPr>
      </w:pPr>
      <w:r w:rsidRPr="00FC5E60">
        <w:rPr>
          <w:rFonts w:ascii="Arial" w:hAnsi="Arial" w:cs="Arial"/>
          <w:sz w:val="16"/>
          <w:szCs w:val="16"/>
        </w:rPr>
        <w:t>1. Утвердить прилагаемые:</w:t>
      </w:r>
    </w:p>
    <w:p w:rsidR="00FC5E60" w:rsidRPr="00FC5E60" w:rsidRDefault="00FC5E60" w:rsidP="00FC5E60">
      <w:pPr>
        <w:ind w:firstLine="284"/>
        <w:jc w:val="both"/>
        <w:rPr>
          <w:rFonts w:ascii="Arial" w:hAnsi="Arial" w:cs="Arial"/>
          <w:sz w:val="16"/>
          <w:szCs w:val="16"/>
        </w:rPr>
      </w:pPr>
      <w:r w:rsidRPr="00FC5E60">
        <w:rPr>
          <w:rFonts w:ascii="Arial" w:hAnsi="Arial" w:cs="Arial"/>
          <w:bCs/>
          <w:sz w:val="16"/>
          <w:szCs w:val="16"/>
        </w:rPr>
        <w:t>Порядок</w:t>
      </w:r>
      <w:r w:rsidRPr="00FC5E60">
        <w:rPr>
          <w:rFonts w:ascii="Arial" w:hAnsi="Arial" w:cs="Arial"/>
          <w:sz w:val="16"/>
          <w:szCs w:val="16"/>
        </w:rPr>
        <w:t xml:space="preserve"> </w:t>
      </w:r>
      <w:r w:rsidRPr="00FC5E60">
        <w:rPr>
          <w:rFonts w:ascii="Arial" w:hAnsi="Arial" w:cs="Arial"/>
          <w:bCs/>
          <w:sz w:val="16"/>
          <w:szCs w:val="16"/>
        </w:rPr>
        <w:t>проведения конкурсного отбора инициативных проектов для реализации на территории, части территории Валдайского городского посел</w:t>
      </w:r>
      <w:r w:rsidRPr="00FC5E60">
        <w:rPr>
          <w:rFonts w:ascii="Arial" w:hAnsi="Arial" w:cs="Arial"/>
          <w:bCs/>
          <w:sz w:val="16"/>
          <w:szCs w:val="16"/>
        </w:rPr>
        <w:t>е</w:t>
      </w:r>
      <w:r w:rsidRPr="00FC5E60">
        <w:rPr>
          <w:rFonts w:ascii="Arial" w:hAnsi="Arial" w:cs="Arial"/>
          <w:bCs/>
          <w:sz w:val="16"/>
          <w:szCs w:val="16"/>
        </w:rPr>
        <w:t>ния;</w:t>
      </w:r>
    </w:p>
    <w:p w:rsidR="00FC5E60" w:rsidRPr="00FC5E60" w:rsidRDefault="00FC5E60" w:rsidP="00FC5E60">
      <w:pPr>
        <w:ind w:firstLine="284"/>
        <w:jc w:val="both"/>
        <w:rPr>
          <w:rFonts w:ascii="Arial" w:hAnsi="Arial" w:cs="Arial"/>
          <w:sz w:val="16"/>
          <w:szCs w:val="16"/>
        </w:rPr>
      </w:pPr>
      <w:r w:rsidRPr="00FC5E60">
        <w:rPr>
          <w:rFonts w:ascii="Arial" w:hAnsi="Arial" w:cs="Arial"/>
          <w:sz w:val="16"/>
          <w:szCs w:val="16"/>
        </w:rPr>
        <w:t>Положение о конкурсной комиссии по орг</w:t>
      </w:r>
      <w:r w:rsidRPr="00FC5E60">
        <w:rPr>
          <w:rFonts w:ascii="Arial" w:hAnsi="Arial" w:cs="Arial"/>
          <w:sz w:val="16"/>
          <w:szCs w:val="16"/>
        </w:rPr>
        <w:t>а</w:t>
      </w:r>
      <w:r w:rsidRPr="00FC5E60">
        <w:rPr>
          <w:rFonts w:ascii="Arial" w:hAnsi="Arial" w:cs="Arial"/>
          <w:sz w:val="16"/>
          <w:szCs w:val="16"/>
        </w:rPr>
        <w:t>низации и проведению конкурсного отбора инициативных проектов.</w:t>
      </w:r>
    </w:p>
    <w:p w:rsidR="00FC5E60" w:rsidRPr="00FC5E60" w:rsidRDefault="00FC5E60" w:rsidP="00FC5E60">
      <w:pPr>
        <w:autoSpaceDE w:val="0"/>
        <w:autoSpaceDN w:val="0"/>
        <w:adjustRightInd w:val="0"/>
        <w:ind w:firstLine="284"/>
        <w:jc w:val="both"/>
        <w:rPr>
          <w:rFonts w:ascii="Arial" w:hAnsi="Arial" w:cs="Arial"/>
          <w:b/>
          <w:sz w:val="16"/>
          <w:szCs w:val="16"/>
        </w:rPr>
      </w:pPr>
      <w:r w:rsidRPr="00FC5E6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FC5E60">
        <w:rPr>
          <w:rFonts w:ascii="Arial" w:hAnsi="Arial" w:cs="Arial"/>
          <w:sz w:val="16"/>
          <w:szCs w:val="16"/>
        </w:rPr>
        <w:t>о</w:t>
      </w:r>
      <w:r w:rsidRPr="00FC5E60">
        <w:rPr>
          <w:rFonts w:ascii="Arial" w:hAnsi="Arial" w:cs="Arial"/>
          <w:sz w:val="16"/>
          <w:szCs w:val="16"/>
        </w:rPr>
        <w:t>селения в сети «Инте</w:t>
      </w:r>
      <w:r w:rsidRPr="00FC5E60">
        <w:rPr>
          <w:rFonts w:ascii="Arial" w:hAnsi="Arial" w:cs="Arial"/>
          <w:sz w:val="16"/>
          <w:szCs w:val="16"/>
        </w:rPr>
        <w:t>р</w:t>
      </w:r>
      <w:r w:rsidRPr="00FC5E60">
        <w:rPr>
          <w:rFonts w:ascii="Arial" w:hAnsi="Arial" w:cs="Arial"/>
          <w:sz w:val="16"/>
          <w:szCs w:val="16"/>
        </w:rPr>
        <w:t>нет».</w:t>
      </w:r>
    </w:p>
    <w:p w:rsidR="00FC5E60" w:rsidRPr="005B4A0C" w:rsidRDefault="00FC5E60" w:rsidP="00FC5E60">
      <w:pPr>
        <w:pStyle w:val="ConsNormal"/>
        <w:ind w:firstLine="0"/>
        <w:rPr>
          <w:rFonts w:cs="Arial"/>
          <w:b/>
          <w:sz w:val="16"/>
          <w:szCs w:val="16"/>
        </w:rPr>
      </w:pPr>
      <w:r w:rsidRPr="005B4A0C">
        <w:rPr>
          <w:rFonts w:cs="Arial"/>
          <w:b/>
          <w:sz w:val="16"/>
          <w:szCs w:val="16"/>
        </w:rPr>
        <w:t>Глава Валдайского городского поселения, председатель Совета</w:t>
      </w:r>
    </w:p>
    <w:p w:rsidR="00FC5E60" w:rsidRPr="005B4A0C" w:rsidRDefault="00FC5E60" w:rsidP="00FC5E60">
      <w:pPr>
        <w:pStyle w:val="ConsNormal"/>
        <w:ind w:firstLine="0"/>
        <w:rPr>
          <w:rFonts w:cs="Arial"/>
          <w:b/>
          <w:sz w:val="16"/>
          <w:szCs w:val="16"/>
        </w:rPr>
      </w:pPr>
      <w:r w:rsidRPr="005B4A0C">
        <w:rPr>
          <w:rFonts w:cs="Arial"/>
          <w:b/>
          <w:sz w:val="16"/>
          <w:szCs w:val="16"/>
        </w:rPr>
        <w:t>депутатов Валдайского городского</w:t>
      </w:r>
      <w:r>
        <w:rPr>
          <w:rFonts w:cs="Arial"/>
          <w:b/>
          <w:sz w:val="16"/>
          <w:szCs w:val="16"/>
        </w:rPr>
        <w:t xml:space="preserve"> </w:t>
      </w:r>
      <w:r w:rsidRPr="005B4A0C">
        <w:rPr>
          <w:rFonts w:cs="Arial"/>
          <w:b/>
          <w:sz w:val="16"/>
          <w:szCs w:val="16"/>
        </w:rPr>
        <w:t xml:space="preserve">поселения                      В.П.Литвиненко   </w:t>
      </w:r>
      <w:r w:rsidRPr="005B4A0C">
        <w:rPr>
          <w:rFonts w:cs="Arial"/>
          <w:b/>
          <w:sz w:val="16"/>
          <w:szCs w:val="16"/>
        </w:rPr>
        <w:tab/>
      </w:r>
      <w:r w:rsidRPr="005B4A0C">
        <w:rPr>
          <w:rFonts w:cs="Arial"/>
          <w:b/>
          <w:sz w:val="16"/>
          <w:szCs w:val="16"/>
        </w:rPr>
        <w:tab/>
      </w:r>
      <w:r w:rsidRPr="005B4A0C">
        <w:rPr>
          <w:rFonts w:cs="Arial"/>
          <w:b/>
          <w:sz w:val="16"/>
          <w:szCs w:val="16"/>
        </w:rPr>
        <w:tab/>
      </w:r>
      <w:r w:rsidRPr="005B4A0C">
        <w:rPr>
          <w:rFonts w:cs="Arial"/>
          <w:b/>
          <w:sz w:val="16"/>
          <w:szCs w:val="16"/>
        </w:rPr>
        <w:tab/>
      </w:r>
    </w:p>
    <w:p w:rsidR="00FC5E60" w:rsidRPr="005B4A0C" w:rsidRDefault="00FC5E60" w:rsidP="00FC5E60">
      <w:pPr>
        <w:rPr>
          <w:rFonts w:ascii="Arial" w:hAnsi="Arial" w:cs="Arial"/>
          <w:b/>
          <w:sz w:val="16"/>
          <w:szCs w:val="16"/>
        </w:rPr>
      </w:pPr>
      <w:r w:rsidRPr="005B4A0C">
        <w:rPr>
          <w:rFonts w:ascii="Arial" w:hAnsi="Arial" w:cs="Arial"/>
          <w:color w:val="000000"/>
          <w:sz w:val="16"/>
          <w:szCs w:val="16"/>
        </w:rPr>
        <w:t>«26» мая</w:t>
      </w:r>
      <w:r w:rsidRPr="005B4A0C">
        <w:rPr>
          <w:rFonts w:ascii="Arial" w:hAnsi="Arial" w:cs="Arial"/>
          <w:b/>
          <w:color w:val="000000"/>
          <w:sz w:val="16"/>
          <w:szCs w:val="16"/>
        </w:rPr>
        <w:t xml:space="preserve"> </w:t>
      </w:r>
      <w:r w:rsidRPr="005B4A0C">
        <w:rPr>
          <w:rFonts w:ascii="Arial" w:hAnsi="Arial" w:cs="Arial"/>
          <w:color w:val="000000"/>
          <w:sz w:val="16"/>
          <w:szCs w:val="16"/>
        </w:rPr>
        <w:t>2021 года №  47</w:t>
      </w:r>
    </w:p>
    <w:p w:rsidR="00FC5E60" w:rsidRPr="005B4A0C" w:rsidRDefault="00FC5E60" w:rsidP="00FC5E60">
      <w:pPr>
        <w:ind w:left="5103"/>
        <w:jc w:val="center"/>
        <w:rPr>
          <w:rFonts w:ascii="Arial" w:hAnsi="Arial" w:cs="Arial"/>
          <w:sz w:val="16"/>
          <w:szCs w:val="16"/>
        </w:rPr>
      </w:pPr>
      <w:r w:rsidRPr="005B4A0C">
        <w:rPr>
          <w:rFonts w:ascii="Arial" w:hAnsi="Arial" w:cs="Arial"/>
          <w:sz w:val="16"/>
          <w:szCs w:val="16"/>
        </w:rPr>
        <w:t>УТВЕРЖДЕН</w:t>
      </w:r>
    </w:p>
    <w:p w:rsidR="00FC5E60" w:rsidRPr="005B4A0C" w:rsidRDefault="00FC5E60" w:rsidP="00FC5E60">
      <w:pPr>
        <w:ind w:left="5103"/>
        <w:jc w:val="center"/>
        <w:rPr>
          <w:rFonts w:ascii="Arial" w:hAnsi="Arial" w:cs="Arial"/>
          <w:sz w:val="16"/>
          <w:szCs w:val="16"/>
        </w:rPr>
      </w:pPr>
      <w:r w:rsidRPr="005B4A0C">
        <w:rPr>
          <w:rFonts w:ascii="Arial" w:hAnsi="Arial" w:cs="Arial"/>
          <w:sz w:val="16"/>
          <w:szCs w:val="16"/>
        </w:rPr>
        <w:t>решением Совета депутатов</w:t>
      </w:r>
    </w:p>
    <w:p w:rsidR="00FC5E60" w:rsidRPr="005B4A0C" w:rsidRDefault="00FC5E60" w:rsidP="00FC5E60">
      <w:pPr>
        <w:ind w:left="5103"/>
        <w:jc w:val="center"/>
        <w:rPr>
          <w:rFonts w:ascii="Arial" w:hAnsi="Arial" w:cs="Arial"/>
          <w:sz w:val="16"/>
          <w:szCs w:val="16"/>
        </w:rPr>
      </w:pPr>
      <w:r w:rsidRPr="005B4A0C">
        <w:rPr>
          <w:rFonts w:ascii="Arial" w:hAnsi="Arial" w:cs="Arial"/>
          <w:sz w:val="16"/>
          <w:szCs w:val="16"/>
        </w:rPr>
        <w:t>Валдайского городского поселения</w:t>
      </w:r>
      <w:r>
        <w:rPr>
          <w:rFonts w:ascii="Arial" w:hAnsi="Arial" w:cs="Arial"/>
          <w:sz w:val="16"/>
          <w:szCs w:val="16"/>
        </w:rPr>
        <w:t xml:space="preserve"> </w:t>
      </w:r>
      <w:r w:rsidRPr="005B4A0C">
        <w:rPr>
          <w:rFonts w:ascii="Arial" w:hAnsi="Arial" w:cs="Arial"/>
          <w:sz w:val="16"/>
          <w:szCs w:val="16"/>
        </w:rPr>
        <w:t>от 26.05.2021 № 47</w:t>
      </w:r>
    </w:p>
    <w:p w:rsidR="00FC5E60" w:rsidRPr="005B4A0C" w:rsidRDefault="00FC5E60" w:rsidP="00FC5E60">
      <w:pPr>
        <w:pStyle w:val="af4"/>
        <w:spacing w:before="0" w:beforeAutospacing="0" w:after="0" w:afterAutospacing="0"/>
        <w:jc w:val="center"/>
        <w:rPr>
          <w:rFonts w:ascii="Arial" w:hAnsi="Arial" w:cs="Arial"/>
          <w:b/>
          <w:bCs/>
          <w:color w:val="000000"/>
          <w:sz w:val="16"/>
          <w:szCs w:val="16"/>
        </w:rPr>
      </w:pPr>
    </w:p>
    <w:p w:rsidR="00FC5E60" w:rsidRPr="005B4A0C" w:rsidRDefault="00FC5E60" w:rsidP="00FC5E60">
      <w:pPr>
        <w:pStyle w:val="af4"/>
        <w:spacing w:before="0" w:beforeAutospacing="0" w:after="0" w:afterAutospacing="0"/>
        <w:jc w:val="center"/>
        <w:rPr>
          <w:rFonts w:ascii="Arial" w:hAnsi="Arial" w:cs="Arial"/>
          <w:b/>
          <w:bCs/>
          <w:color w:val="000000"/>
          <w:sz w:val="16"/>
          <w:szCs w:val="16"/>
        </w:rPr>
      </w:pPr>
      <w:r w:rsidRPr="005B4A0C">
        <w:rPr>
          <w:rFonts w:ascii="Arial" w:hAnsi="Arial" w:cs="Arial"/>
          <w:b/>
          <w:bCs/>
          <w:color w:val="000000"/>
          <w:sz w:val="16"/>
          <w:szCs w:val="16"/>
        </w:rPr>
        <w:t>ПОРЯДОК</w:t>
      </w:r>
    </w:p>
    <w:p w:rsidR="00FC5E60" w:rsidRDefault="00FC5E60" w:rsidP="00FC5E60">
      <w:pPr>
        <w:jc w:val="center"/>
        <w:rPr>
          <w:rFonts w:ascii="Arial" w:hAnsi="Arial" w:cs="Arial"/>
          <w:b/>
          <w:sz w:val="16"/>
          <w:szCs w:val="16"/>
        </w:rPr>
      </w:pPr>
      <w:r w:rsidRPr="005B4A0C">
        <w:rPr>
          <w:rFonts w:ascii="Arial" w:hAnsi="Arial" w:cs="Arial"/>
          <w:b/>
          <w:sz w:val="16"/>
          <w:szCs w:val="16"/>
        </w:rPr>
        <w:t xml:space="preserve">проведения конкурсного отбора инициативных проектов для реализации на территории, части территории </w:t>
      </w:r>
    </w:p>
    <w:p w:rsidR="00FC5E60" w:rsidRPr="005B4A0C" w:rsidRDefault="00FC5E60" w:rsidP="00FC5E60">
      <w:pPr>
        <w:jc w:val="center"/>
        <w:rPr>
          <w:rFonts w:ascii="Arial" w:hAnsi="Arial" w:cs="Arial"/>
          <w:b/>
          <w:sz w:val="16"/>
          <w:szCs w:val="16"/>
        </w:rPr>
      </w:pPr>
      <w:r w:rsidRPr="005B4A0C">
        <w:rPr>
          <w:rFonts w:ascii="Arial" w:hAnsi="Arial" w:cs="Arial"/>
          <w:b/>
          <w:sz w:val="16"/>
          <w:szCs w:val="16"/>
        </w:rPr>
        <w:t>Валдайского городского посел</w:t>
      </w:r>
      <w:r w:rsidRPr="005B4A0C">
        <w:rPr>
          <w:rFonts w:ascii="Arial" w:hAnsi="Arial" w:cs="Arial"/>
          <w:b/>
          <w:sz w:val="16"/>
          <w:szCs w:val="16"/>
        </w:rPr>
        <w:t>е</w:t>
      </w:r>
      <w:r w:rsidRPr="005B4A0C">
        <w:rPr>
          <w:rFonts w:ascii="Arial" w:hAnsi="Arial" w:cs="Arial"/>
          <w:b/>
          <w:sz w:val="16"/>
          <w:szCs w:val="16"/>
        </w:rPr>
        <w:t>ния</w:t>
      </w:r>
    </w:p>
    <w:p w:rsidR="00FC5E60" w:rsidRPr="005B4A0C" w:rsidRDefault="00FC5E60" w:rsidP="00FC5E60">
      <w:pPr>
        <w:jc w:val="center"/>
        <w:rPr>
          <w:rFonts w:ascii="Arial" w:hAnsi="Arial" w:cs="Arial"/>
          <w:sz w:val="16"/>
          <w:szCs w:val="16"/>
        </w:rPr>
      </w:pPr>
      <w:r w:rsidRPr="005B4A0C">
        <w:rPr>
          <w:rFonts w:ascii="Arial" w:hAnsi="Arial" w:cs="Arial"/>
          <w:b/>
          <w:sz w:val="16"/>
          <w:szCs w:val="16"/>
        </w:rPr>
        <w:t>1.</w:t>
      </w:r>
      <w:r w:rsidRPr="005B4A0C">
        <w:rPr>
          <w:rFonts w:ascii="Arial" w:hAnsi="Arial" w:cs="Arial"/>
          <w:sz w:val="16"/>
          <w:szCs w:val="16"/>
        </w:rPr>
        <w:t xml:space="preserve"> </w:t>
      </w:r>
      <w:r w:rsidRPr="005B4A0C">
        <w:rPr>
          <w:rFonts w:ascii="Arial" w:hAnsi="Arial" w:cs="Arial"/>
          <w:b/>
          <w:sz w:val="16"/>
          <w:szCs w:val="16"/>
        </w:rPr>
        <w:t>Общие положения</w:t>
      </w:r>
    </w:p>
    <w:p w:rsidR="00FC5E60" w:rsidRPr="00FC5E60" w:rsidRDefault="00FC5E60" w:rsidP="00FC5E60">
      <w:pPr>
        <w:ind w:firstLine="284"/>
        <w:jc w:val="both"/>
        <w:rPr>
          <w:rFonts w:ascii="Arial" w:hAnsi="Arial" w:cs="Arial"/>
          <w:sz w:val="16"/>
          <w:szCs w:val="16"/>
        </w:rPr>
      </w:pPr>
      <w:r w:rsidRPr="00FC5E60">
        <w:rPr>
          <w:rFonts w:ascii="Arial" w:hAnsi="Arial" w:cs="Arial"/>
          <w:sz w:val="16"/>
          <w:szCs w:val="16"/>
        </w:rPr>
        <w:t>1.1. Настоящий Порядок устанавливает процедуру проведения конкурсного отбора инициативных проектов для реализации на территории, части территории Валдайского городского поселения (далее – Порядок, ко</w:t>
      </w:r>
      <w:r w:rsidRPr="00FC5E60">
        <w:rPr>
          <w:rFonts w:ascii="Arial" w:hAnsi="Arial" w:cs="Arial"/>
          <w:sz w:val="16"/>
          <w:szCs w:val="16"/>
        </w:rPr>
        <w:t>н</w:t>
      </w:r>
      <w:r w:rsidRPr="00FC5E60">
        <w:rPr>
          <w:rFonts w:ascii="Arial" w:hAnsi="Arial" w:cs="Arial"/>
          <w:sz w:val="16"/>
          <w:szCs w:val="16"/>
        </w:rPr>
        <w:t xml:space="preserve">курсный отбор). </w:t>
      </w:r>
    </w:p>
    <w:p w:rsidR="00FC5E60" w:rsidRPr="00FC5E60" w:rsidRDefault="00FC5E60" w:rsidP="00FC5E60">
      <w:pPr>
        <w:ind w:firstLine="284"/>
        <w:jc w:val="both"/>
        <w:rPr>
          <w:rFonts w:ascii="Arial" w:hAnsi="Arial" w:cs="Arial"/>
          <w:sz w:val="16"/>
          <w:szCs w:val="16"/>
        </w:rPr>
      </w:pPr>
      <w:r w:rsidRPr="00FC5E60">
        <w:rPr>
          <w:rFonts w:ascii="Arial" w:hAnsi="Arial" w:cs="Arial"/>
          <w:sz w:val="16"/>
          <w:szCs w:val="16"/>
        </w:rPr>
        <w:t>1.2. Конкурсный отбор проводится в случае, если в Администрацию Валдайского муниципального района внесено несколько инициативных прое</w:t>
      </w:r>
      <w:r w:rsidRPr="00FC5E60">
        <w:rPr>
          <w:rFonts w:ascii="Arial" w:hAnsi="Arial" w:cs="Arial"/>
          <w:sz w:val="16"/>
          <w:szCs w:val="16"/>
        </w:rPr>
        <w:t>к</w:t>
      </w:r>
      <w:r w:rsidRPr="00FC5E60">
        <w:rPr>
          <w:rFonts w:ascii="Arial" w:hAnsi="Arial" w:cs="Arial"/>
          <w:sz w:val="16"/>
          <w:szCs w:val="16"/>
        </w:rPr>
        <w:t>тов, в том числе с описанием аналогичных по содержанию приорите</w:t>
      </w:r>
      <w:r w:rsidRPr="00FC5E60">
        <w:rPr>
          <w:rFonts w:ascii="Arial" w:hAnsi="Arial" w:cs="Arial"/>
          <w:sz w:val="16"/>
          <w:szCs w:val="16"/>
        </w:rPr>
        <w:t>т</w:t>
      </w:r>
      <w:r w:rsidRPr="00FC5E60">
        <w:rPr>
          <w:rFonts w:ascii="Arial" w:hAnsi="Arial" w:cs="Arial"/>
          <w:sz w:val="16"/>
          <w:szCs w:val="16"/>
        </w:rPr>
        <w:t>ных проблем.</w:t>
      </w:r>
    </w:p>
    <w:p w:rsidR="00FC5E60" w:rsidRPr="00FC5E60" w:rsidRDefault="00FC5E60" w:rsidP="00FC5E60">
      <w:pPr>
        <w:ind w:firstLine="284"/>
        <w:jc w:val="both"/>
        <w:rPr>
          <w:rFonts w:ascii="Arial" w:hAnsi="Arial" w:cs="Arial"/>
          <w:sz w:val="16"/>
          <w:szCs w:val="16"/>
        </w:rPr>
      </w:pPr>
      <w:r w:rsidRPr="00FC5E60">
        <w:rPr>
          <w:rFonts w:ascii="Arial" w:hAnsi="Arial" w:cs="Arial"/>
          <w:sz w:val="16"/>
          <w:szCs w:val="16"/>
        </w:rPr>
        <w:t>1.3. Целью проведения конкурсного отбора является определение наиболее социально значимых инициативных проектов для последующего пр</w:t>
      </w:r>
      <w:r w:rsidRPr="00FC5E60">
        <w:rPr>
          <w:rFonts w:ascii="Arial" w:hAnsi="Arial" w:cs="Arial"/>
          <w:sz w:val="16"/>
          <w:szCs w:val="16"/>
        </w:rPr>
        <w:t>е</w:t>
      </w:r>
      <w:r w:rsidRPr="00FC5E60">
        <w:rPr>
          <w:rFonts w:ascii="Arial" w:hAnsi="Arial" w:cs="Arial"/>
          <w:sz w:val="16"/>
          <w:szCs w:val="16"/>
        </w:rPr>
        <w:t>доставления за счет средств бюджета Валдайского городского поселения бюджетных ассигнований на их реализацию.</w:t>
      </w:r>
    </w:p>
    <w:p w:rsidR="00FC5E60" w:rsidRPr="00FC5E60" w:rsidRDefault="00FC5E60" w:rsidP="00FC5E60">
      <w:pPr>
        <w:ind w:firstLine="284"/>
        <w:jc w:val="both"/>
        <w:rPr>
          <w:rFonts w:ascii="Arial" w:hAnsi="Arial" w:cs="Arial"/>
          <w:sz w:val="16"/>
          <w:szCs w:val="16"/>
        </w:rPr>
      </w:pPr>
      <w:r w:rsidRPr="00FC5E60">
        <w:rPr>
          <w:rFonts w:ascii="Arial" w:hAnsi="Arial" w:cs="Arial"/>
          <w:sz w:val="16"/>
          <w:szCs w:val="16"/>
        </w:rPr>
        <w:t>1.4. Конкурсному отбору подлежат инициативные проекты, внесенные в Администрацию Валдайского муниципального района их инициатор</w:t>
      </w:r>
      <w:r w:rsidRPr="00FC5E60">
        <w:rPr>
          <w:rFonts w:ascii="Arial" w:hAnsi="Arial" w:cs="Arial"/>
          <w:sz w:val="16"/>
          <w:szCs w:val="16"/>
        </w:rPr>
        <w:t>а</w:t>
      </w:r>
      <w:r w:rsidRPr="00FC5E60">
        <w:rPr>
          <w:rFonts w:ascii="Arial" w:hAnsi="Arial" w:cs="Arial"/>
          <w:sz w:val="16"/>
          <w:szCs w:val="16"/>
        </w:rPr>
        <w:t>ми.</w:t>
      </w:r>
    </w:p>
    <w:p w:rsidR="00FC5E60" w:rsidRPr="00FC5E60" w:rsidRDefault="00FC5E60" w:rsidP="00FC5E60">
      <w:pPr>
        <w:ind w:firstLine="284"/>
        <w:jc w:val="both"/>
        <w:rPr>
          <w:rFonts w:ascii="Arial" w:hAnsi="Arial" w:cs="Arial"/>
          <w:sz w:val="16"/>
          <w:szCs w:val="16"/>
        </w:rPr>
      </w:pPr>
      <w:r w:rsidRPr="00FC5E60">
        <w:rPr>
          <w:rFonts w:ascii="Arial" w:hAnsi="Arial" w:cs="Arial"/>
          <w:sz w:val="16"/>
          <w:szCs w:val="16"/>
        </w:rPr>
        <w:t>Участниками конкурсного отбора являются инициаторы проектов, вн</w:t>
      </w:r>
      <w:r w:rsidRPr="00FC5E60">
        <w:rPr>
          <w:rFonts w:ascii="Arial" w:hAnsi="Arial" w:cs="Arial"/>
          <w:sz w:val="16"/>
          <w:szCs w:val="16"/>
        </w:rPr>
        <w:t>е</w:t>
      </w:r>
      <w:r w:rsidRPr="00FC5E60">
        <w:rPr>
          <w:rFonts w:ascii="Arial" w:hAnsi="Arial" w:cs="Arial"/>
          <w:sz w:val="16"/>
          <w:szCs w:val="16"/>
        </w:rPr>
        <w:t>сенных (далее – участники конкурсного отбора).</w:t>
      </w:r>
    </w:p>
    <w:p w:rsidR="00FC5E60" w:rsidRPr="00FC5E60" w:rsidRDefault="00FC5E60" w:rsidP="00FC5E60">
      <w:pPr>
        <w:ind w:firstLine="284"/>
        <w:jc w:val="both"/>
        <w:rPr>
          <w:rFonts w:ascii="Arial" w:hAnsi="Arial" w:cs="Arial"/>
          <w:sz w:val="16"/>
          <w:szCs w:val="16"/>
        </w:rPr>
      </w:pPr>
      <w:r w:rsidRPr="00FC5E60">
        <w:rPr>
          <w:rFonts w:ascii="Arial" w:hAnsi="Arial" w:cs="Arial"/>
          <w:sz w:val="16"/>
          <w:szCs w:val="16"/>
        </w:rPr>
        <w:t>1.5. К участию в конкурсном отборе допускаются поступившие в Администрацию Валдайского муниципального района инициативные проекты, соо</w:t>
      </w:r>
      <w:r w:rsidRPr="00FC5E60">
        <w:rPr>
          <w:rFonts w:ascii="Arial" w:hAnsi="Arial" w:cs="Arial"/>
          <w:sz w:val="16"/>
          <w:szCs w:val="16"/>
        </w:rPr>
        <w:t>т</w:t>
      </w:r>
      <w:r w:rsidRPr="00FC5E60">
        <w:rPr>
          <w:rFonts w:ascii="Arial" w:hAnsi="Arial" w:cs="Arial"/>
          <w:sz w:val="16"/>
          <w:szCs w:val="16"/>
        </w:rPr>
        <w:t>ветствующие требованиям, установленным статьей 26</w:t>
      </w:r>
      <w:r w:rsidRPr="00FC5E60">
        <w:rPr>
          <w:rFonts w:ascii="Arial" w:hAnsi="Arial" w:cs="Arial"/>
          <w:sz w:val="16"/>
          <w:szCs w:val="16"/>
          <w:vertAlign w:val="superscript"/>
        </w:rPr>
        <w:t>1</w:t>
      </w:r>
      <w:r w:rsidRPr="00FC5E60">
        <w:rPr>
          <w:rFonts w:ascii="Arial" w:hAnsi="Arial" w:cs="Arial"/>
          <w:sz w:val="16"/>
          <w:szCs w:val="16"/>
        </w:rPr>
        <w:t xml:space="preserve"> </w:t>
      </w:r>
      <w:hyperlink r:id="rId17" w:history="1">
        <w:r w:rsidRPr="00FC5E60">
          <w:rPr>
            <w:rStyle w:val="af0"/>
            <w:rFonts w:ascii="Arial" w:hAnsi="Arial" w:cs="Arial"/>
            <w:color w:val="auto"/>
            <w:sz w:val="16"/>
            <w:szCs w:val="16"/>
            <w:u w:val="none"/>
          </w:rPr>
          <w:t>Федерального закона от 06 октября 2003 года № 131-ФЗ «Об общих принципах организ</w:t>
        </w:r>
        <w:r w:rsidRPr="00FC5E60">
          <w:rPr>
            <w:rStyle w:val="af0"/>
            <w:rFonts w:ascii="Arial" w:hAnsi="Arial" w:cs="Arial"/>
            <w:color w:val="auto"/>
            <w:sz w:val="16"/>
            <w:szCs w:val="16"/>
            <w:u w:val="none"/>
          </w:rPr>
          <w:t>а</w:t>
        </w:r>
        <w:r w:rsidRPr="00FC5E60">
          <w:rPr>
            <w:rStyle w:val="af0"/>
            <w:rFonts w:ascii="Arial" w:hAnsi="Arial" w:cs="Arial"/>
            <w:color w:val="auto"/>
            <w:sz w:val="16"/>
            <w:szCs w:val="16"/>
            <w:u w:val="none"/>
          </w:rPr>
          <w:t>ции местного самоуправления в Российской Ф</w:t>
        </w:r>
        <w:r w:rsidRPr="00FC5E60">
          <w:rPr>
            <w:rStyle w:val="af0"/>
            <w:rFonts w:ascii="Arial" w:hAnsi="Arial" w:cs="Arial"/>
            <w:color w:val="auto"/>
            <w:sz w:val="16"/>
            <w:szCs w:val="16"/>
            <w:u w:val="none"/>
          </w:rPr>
          <w:t>е</w:t>
        </w:r>
        <w:r w:rsidRPr="00FC5E60">
          <w:rPr>
            <w:rStyle w:val="af0"/>
            <w:rFonts w:ascii="Arial" w:hAnsi="Arial" w:cs="Arial"/>
            <w:color w:val="auto"/>
            <w:sz w:val="16"/>
            <w:szCs w:val="16"/>
            <w:u w:val="none"/>
          </w:rPr>
          <w:t>дерации»</w:t>
        </w:r>
      </w:hyperlink>
      <w:r w:rsidRPr="00FC5E60">
        <w:rPr>
          <w:rStyle w:val="af0"/>
          <w:rFonts w:ascii="Arial" w:hAnsi="Arial" w:cs="Arial"/>
          <w:color w:val="auto"/>
          <w:sz w:val="16"/>
          <w:szCs w:val="16"/>
          <w:u w:val="none"/>
        </w:rPr>
        <w:t>.</w:t>
      </w:r>
    </w:p>
    <w:p w:rsidR="00FC5E60" w:rsidRPr="005B4A0C" w:rsidRDefault="00FC5E60" w:rsidP="00FC5E60">
      <w:pPr>
        <w:jc w:val="center"/>
        <w:rPr>
          <w:rFonts w:ascii="Arial" w:hAnsi="Arial" w:cs="Arial"/>
          <w:b/>
          <w:sz w:val="16"/>
          <w:szCs w:val="16"/>
        </w:rPr>
      </w:pPr>
      <w:r w:rsidRPr="005B4A0C">
        <w:rPr>
          <w:rFonts w:ascii="Arial" w:hAnsi="Arial" w:cs="Arial"/>
          <w:b/>
          <w:sz w:val="16"/>
          <w:szCs w:val="16"/>
        </w:rPr>
        <w:t>2. Организация и проведение конкурсного отбора</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2.1. Проведение конкурсного отбора осуществляется конкурсной комиссией по проведению конкурсного отбора инициативных проектов на террит</w:t>
      </w:r>
      <w:r w:rsidRPr="005B4A0C">
        <w:rPr>
          <w:rFonts w:ascii="Arial" w:hAnsi="Arial" w:cs="Arial"/>
          <w:sz w:val="16"/>
          <w:szCs w:val="16"/>
        </w:rPr>
        <w:t>о</w:t>
      </w:r>
      <w:r w:rsidRPr="005B4A0C">
        <w:rPr>
          <w:rFonts w:ascii="Arial" w:hAnsi="Arial" w:cs="Arial"/>
          <w:sz w:val="16"/>
          <w:szCs w:val="16"/>
        </w:rPr>
        <w:t>рии Валдайского городского поселения (далее - конкурсная комиссия).</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2.2. Конкурсная комиссия осуществляет свою деятельность в соответствии с Положением о конкурсной комиссии по организации и проведению ко</w:t>
      </w:r>
      <w:r w:rsidRPr="005B4A0C">
        <w:rPr>
          <w:rFonts w:ascii="Arial" w:hAnsi="Arial" w:cs="Arial"/>
          <w:sz w:val="16"/>
          <w:szCs w:val="16"/>
        </w:rPr>
        <w:t>н</w:t>
      </w:r>
      <w:r w:rsidRPr="005B4A0C">
        <w:rPr>
          <w:rFonts w:ascii="Arial" w:hAnsi="Arial" w:cs="Arial"/>
          <w:sz w:val="16"/>
          <w:szCs w:val="16"/>
        </w:rPr>
        <w:t>курсного отбора инициативных проектов, утвержденным решением Совета депутатов Валдайского городского поселения от 26.05.2021 № 47.</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2.3. Организатором конкурсного отбора является Администрация Валдайского муниципального района,</w:t>
      </w:r>
      <w:r w:rsidRPr="005B4A0C">
        <w:rPr>
          <w:rFonts w:ascii="Arial" w:hAnsi="Arial" w:cs="Arial"/>
          <w:color w:val="FF0000"/>
          <w:sz w:val="16"/>
          <w:szCs w:val="16"/>
        </w:rPr>
        <w:t xml:space="preserve"> </w:t>
      </w:r>
      <w:r w:rsidRPr="005B4A0C">
        <w:rPr>
          <w:rFonts w:ascii="Arial" w:hAnsi="Arial" w:cs="Arial"/>
          <w:sz w:val="16"/>
          <w:szCs w:val="16"/>
        </w:rPr>
        <w:t>которая осуществляет следующие функции:</w:t>
      </w:r>
    </w:p>
    <w:p w:rsidR="00FC5E60" w:rsidRPr="005B4A0C" w:rsidRDefault="00FC5E60" w:rsidP="00FC5E60">
      <w:pPr>
        <w:pStyle w:val="ConsPlusNormal"/>
        <w:ind w:firstLine="284"/>
        <w:jc w:val="both"/>
        <w:rPr>
          <w:sz w:val="16"/>
          <w:szCs w:val="16"/>
        </w:rPr>
      </w:pPr>
      <w:r w:rsidRPr="005B4A0C">
        <w:rPr>
          <w:sz w:val="16"/>
          <w:szCs w:val="16"/>
        </w:rPr>
        <w:t>1) определяет дату, время и место проведения конкурсного отбора;</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 формирует конкурсную комиссию;</w:t>
      </w:r>
    </w:p>
    <w:p w:rsidR="00FC5E60" w:rsidRPr="005B4A0C" w:rsidRDefault="00FC5E60" w:rsidP="00FC5E60">
      <w:pPr>
        <w:pStyle w:val="ConsPlusNormal"/>
        <w:ind w:firstLine="284"/>
        <w:jc w:val="both"/>
        <w:rPr>
          <w:sz w:val="16"/>
          <w:szCs w:val="16"/>
        </w:rPr>
      </w:pPr>
      <w:r w:rsidRPr="005B4A0C">
        <w:rPr>
          <w:sz w:val="16"/>
          <w:szCs w:val="16"/>
        </w:rPr>
        <w:t>3) информирует о проведении конкурсного отбора инициаторов прое</w:t>
      </w:r>
      <w:r w:rsidRPr="005B4A0C">
        <w:rPr>
          <w:sz w:val="16"/>
          <w:szCs w:val="16"/>
        </w:rPr>
        <w:t>к</w:t>
      </w:r>
      <w:r w:rsidRPr="005B4A0C">
        <w:rPr>
          <w:sz w:val="16"/>
          <w:szCs w:val="16"/>
        </w:rPr>
        <w:t>та;</w:t>
      </w:r>
    </w:p>
    <w:p w:rsidR="00FC5E60" w:rsidRPr="005B4A0C" w:rsidRDefault="00FC5E60" w:rsidP="00FC5E60">
      <w:pPr>
        <w:pStyle w:val="ConsPlusNormal"/>
        <w:ind w:firstLine="284"/>
        <w:jc w:val="both"/>
        <w:rPr>
          <w:sz w:val="16"/>
          <w:szCs w:val="16"/>
        </w:rPr>
      </w:pPr>
      <w:r w:rsidRPr="005B4A0C">
        <w:rPr>
          <w:sz w:val="16"/>
          <w:szCs w:val="16"/>
        </w:rPr>
        <w:t xml:space="preserve">4) готовит извещение о проведении конкурсного отбора, обеспечивает его опубликование в газете «Валдай» и размещение на официальном сайте Администрации Валдайского муниципального района в сети «Интернет». </w:t>
      </w:r>
    </w:p>
    <w:p w:rsidR="00FC5E60" w:rsidRPr="005B4A0C" w:rsidRDefault="00FC5E60" w:rsidP="00FC5E60">
      <w:pPr>
        <w:pStyle w:val="ConsPlusNormal"/>
        <w:ind w:firstLine="284"/>
        <w:jc w:val="both"/>
        <w:rPr>
          <w:sz w:val="16"/>
          <w:szCs w:val="16"/>
        </w:rPr>
      </w:pPr>
      <w:r w:rsidRPr="005B4A0C">
        <w:rPr>
          <w:sz w:val="16"/>
          <w:szCs w:val="16"/>
        </w:rPr>
        <w:t>5) передает в конкурсную комиссию инициативные проекты, поступившие в Администрацию Валдайского муниципального района и допущенные к конкурсному отбору, с приложением к каждому инициативному проекту следующих д</w:t>
      </w:r>
      <w:r w:rsidRPr="005B4A0C">
        <w:rPr>
          <w:sz w:val="16"/>
          <w:szCs w:val="16"/>
        </w:rPr>
        <w:t>о</w:t>
      </w:r>
      <w:r w:rsidRPr="005B4A0C">
        <w:rPr>
          <w:sz w:val="16"/>
          <w:szCs w:val="16"/>
        </w:rPr>
        <w:t>кументов:</w:t>
      </w:r>
    </w:p>
    <w:p w:rsidR="00FC5E60" w:rsidRPr="005B4A0C" w:rsidRDefault="00FC5E60" w:rsidP="00FC5E60">
      <w:pPr>
        <w:pStyle w:val="ConsPlusNormal"/>
        <w:ind w:firstLine="284"/>
        <w:jc w:val="both"/>
        <w:rPr>
          <w:sz w:val="16"/>
          <w:szCs w:val="16"/>
        </w:rPr>
      </w:pPr>
      <w:r w:rsidRPr="005B4A0C">
        <w:rPr>
          <w:sz w:val="16"/>
          <w:szCs w:val="16"/>
        </w:rPr>
        <w:t>а) информации в произвольной письменной форме об отнесении инициативного проекта к вопросам местного значения, в рамках которых планир</w:t>
      </w:r>
      <w:r w:rsidRPr="005B4A0C">
        <w:rPr>
          <w:sz w:val="16"/>
          <w:szCs w:val="16"/>
        </w:rPr>
        <w:t>у</w:t>
      </w:r>
      <w:r w:rsidRPr="005B4A0C">
        <w:rPr>
          <w:sz w:val="16"/>
          <w:szCs w:val="16"/>
        </w:rPr>
        <w:t>ется реализация инициативного проекта;</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б) выписки из решения о бюджете или сводной бюджетной росписи бюджета Валдайского городского поселения о бюджетных ассигнованиях, пр</w:t>
      </w:r>
      <w:r w:rsidRPr="005B4A0C">
        <w:rPr>
          <w:rFonts w:ascii="Arial" w:hAnsi="Arial" w:cs="Arial"/>
          <w:sz w:val="16"/>
          <w:szCs w:val="16"/>
        </w:rPr>
        <w:t>е</w:t>
      </w:r>
      <w:r w:rsidRPr="005B4A0C">
        <w:rPr>
          <w:rFonts w:ascii="Arial" w:hAnsi="Arial" w:cs="Arial"/>
          <w:sz w:val="16"/>
          <w:szCs w:val="16"/>
        </w:rPr>
        <w:t>дусмотренных на реализацию инициативного проекта в текущем году;</w:t>
      </w:r>
    </w:p>
    <w:p w:rsidR="00FC5E60" w:rsidRPr="005B4A0C" w:rsidRDefault="00FC5E60" w:rsidP="00FC5E60">
      <w:pPr>
        <w:pStyle w:val="ConsPlusNormal"/>
        <w:ind w:firstLine="284"/>
        <w:jc w:val="both"/>
        <w:rPr>
          <w:sz w:val="16"/>
          <w:szCs w:val="16"/>
        </w:rPr>
      </w:pPr>
      <w:r w:rsidRPr="005B4A0C">
        <w:rPr>
          <w:sz w:val="16"/>
          <w:szCs w:val="16"/>
        </w:rPr>
        <w:t>в) гарантийного письма в произвольной письменной форме о готовности юридических лиц, индивидуальных предпринимателей, общественных о</w:t>
      </w:r>
      <w:r w:rsidRPr="005B4A0C">
        <w:rPr>
          <w:sz w:val="16"/>
          <w:szCs w:val="16"/>
        </w:rPr>
        <w:t>р</w:t>
      </w:r>
      <w:r w:rsidRPr="005B4A0C">
        <w:rPr>
          <w:sz w:val="16"/>
          <w:szCs w:val="16"/>
        </w:rPr>
        <w:t>ганизаций, ТОС, ТСЖ, населения Валдайского городского поселения принять участие в софинансировании инициативного проекта и (или) о г</w:t>
      </w:r>
      <w:r w:rsidRPr="005B4A0C">
        <w:rPr>
          <w:sz w:val="16"/>
          <w:szCs w:val="16"/>
        </w:rPr>
        <w:t>о</w:t>
      </w:r>
      <w:r w:rsidRPr="005B4A0C">
        <w:rPr>
          <w:sz w:val="16"/>
          <w:szCs w:val="16"/>
        </w:rPr>
        <w:t>товности оказания ими содействия в реализации инициативного проекта посредством трудовых р</w:t>
      </w:r>
      <w:r w:rsidRPr="005B4A0C">
        <w:rPr>
          <w:sz w:val="16"/>
          <w:szCs w:val="16"/>
        </w:rPr>
        <w:t>е</w:t>
      </w:r>
      <w:r w:rsidRPr="005B4A0C">
        <w:rPr>
          <w:sz w:val="16"/>
          <w:szCs w:val="16"/>
        </w:rPr>
        <w:t>сурсов;</w:t>
      </w:r>
    </w:p>
    <w:p w:rsidR="00FC5E60" w:rsidRPr="005B4A0C" w:rsidRDefault="00FC5E60" w:rsidP="00FC5E60">
      <w:pPr>
        <w:pStyle w:val="ConsPlusNormal"/>
        <w:ind w:firstLine="284"/>
        <w:jc w:val="both"/>
        <w:rPr>
          <w:sz w:val="16"/>
          <w:szCs w:val="16"/>
        </w:rPr>
      </w:pPr>
      <w:r w:rsidRPr="005B4A0C">
        <w:rPr>
          <w:sz w:val="16"/>
          <w:szCs w:val="16"/>
        </w:rPr>
        <w:t>6) назначает дату первого заседания конкурсной комиссии;</w:t>
      </w:r>
    </w:p>
    <w:p w:rsidR="00FC5E60" w:rsidRPr="005B4A0C" w:rsidRDefault="00FC5E60" w:rsidP="00FC5E60">
      <w:pPr>
        <w:pStyle w:val="ConsPlusNormal"/>
        <w:ind w:firstLine="284"/>
        <w:jc w:val="both"/>
        <w:rPr>
          <w:sz w:val="16"/>
          <w:szCs w:val="16"/>
        </w:rPr>
      </w:pPr>
      <w:r w:rsidRPr="005B4A0C">
        <w:rPr>
          <w:sz w:val="16"/>
          <w:szCs w:val="16"/>
        </w:rPr>
        <w:t>7) осуществляет техническое обеспечение деятельности конкурсной комиссии;</w:t>
      </w:r>
    </w:p>
    <w:p w:rsidR="00FC5E60" w:rsidRPr="005B4A0C" w:rsidRDefault="00FC5E60" w:rsidP="00FC5E60">
      <w:pPr>
        <w:pStyle w:val="ConsPlusNormal"/>
        <w:ind w:firstLine="284"/>
        <w:jc w:val="both"/>
        <w:rPr>
          <w:sz w:val="16"/>
          <w:szCs w:val="16"/>
        </w:rPr>
      </w:pPr>
      <w:r w:rsidRPr="005B4A0C">
        <w:rPr>
          <w:sz w:val="16"/>
          <w:szCs w:val="16"/>
        </w:rPr>
        <w:t>8) доводит до сведения участников конкурсного отбора о результатах конкурсного отбора.</w:t>
      </w:r>
    </w:p>
    <w:p w:rsidR="00FC5E60" w:rsidRPr="005B4A0C" w:rsidRDefault="00FC5E60" w:rsidP="00FC5E60">
      <w:pPr>
        <w:pStyle w:val="ConsPlusNormal"/>
        <w:ind w:firstLine="284"/>
        <w:jc w:val="both"/>
        <w:rPr>
          <w:sz w:val="16"/>
          <w:szCs w:val="16"/>
        </w:rPr>
      </w:pPr>
      <w:r w:rsidRPr="005B4A0C">
        <w:rPr>
          <w:sz w:val="16"/>
          <w:szCs w:val="16"/>
        </w:rPr>
        <w:t>2.4. Конкурсная комиссия осуществляет рассмотрение инициативных проектов в срок не более 20 дней со дня их поступления.</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2.5.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Порядку.</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2.6. Инициатор проекта не менее чем за 5 дней до даты проведения конкурсного отбора имеет право отозвать свой инициативный проект и отк</w:t>
      </w:r>
      <w:r w:rsidRPr="005B4A0C">
        <w:rPr>
          <w:rFonts w:ascii="Arial" w:hAnsi="Arial" w:cs="Arial"/>
          <w:sz w:val="16"/>
          <w:szCs w:val="16"/>
        </w:rPr>
        <w:t>а</w:t>
      </w:r>
      <w:r w:rsidRPr="005B4A0C">
        <w:rPr>
          <w:rFonts w:ascii="Arial" w:hAnsi="Arial" w:cs="Arial"/>
          <w:sz w:val="16"/>
          <w:szCs w:val="16"/>
        </w:rPr>
        <w:t>заться от участия в конкурсном отборе, сообщив об этом письменно организат</w:t>
      </w:r>
      <w:r w:rsidRPr="005B4A0C">
        <w:rPr>
          <w:rFonts w:ascii="Arial" w:hAnsi="Arial" w:cs="Arial"/>
          <w:sz w:val="16"/>
          <w:szCs w:val="16"/>
        </w:rPr>
        <w:t>о</w:t>
      </w:r>
      <w:r w:rsidRPr="005B4A0C">
        <w:rPr>
          <w:rFonts w:ascii="Arial" w:hAnsi="Arial" w:cs="Arial"/>
          <w:sz w:val="16"/>
          <w:szCs w:val="16"/>
        </w:rPr>
        <w:t>ру конкурсного отбора.</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2.7. При проведении конкурсного отбора конкурсная комиссия осуществляет ранжирование инициативных проектов по набранному количеству ба</w:t>
      </w:r>
      <w:r w:rsidRPr="005B4A0C">
        <w:rPr>
          <w:rFonts w:ascii="Arial" w:hAnsi="Arial" w:cs="Arial"/>
          <w:sz w:val="16"/>
          <w:szCs w:val="16"/>
        </w:rPr>
        <w:t>л</w:t>
      </w:r>
      <w:r w:rsidRPr="005B4A0C">
        <w:rPr>
          <w:rFonts w:ascii="Arial" w:hAnsi="Arial" w:cs="Arial"/>
          <w:sz w:val="16"/>
          <w:szCs w:val="16"/>
        </w:rPr>
        <w:t>лов.</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2.8. Победителями конкурсного отбора признаются инициативные проекты, набравшие наибольшее количество баллов по отношению к о</w:t>
      </w:r>
      <w:r w:rsidRPr="005B4A0C">
        <w:rPr>
          <w:rFonts w:ascii="Arial" w:hAnsi="Arial" w:cs="Arial"/>
          <w:sz w:val="16"/>
          <w:szCs w:val="16"/>
        </w:rPr>
        <w:t>с</w:t>
      </w:r>
      <w:r w:rsidRPr="005B4A0C">
        <w:rPr>
          <w:rFonts w:ascii="Arial" w:hAnsi="Arial" w:cs="Arial"/>
          <w:sz w:val="16"/>
          <w:szCs w:val="16"/>
        </w:rPr>
        <w:t>тальным инициативным проектам, с учетом общей суммы бюджетных ассигнований местного бюджета, предусмотренных на софинансирование ин</w:t>
      </w:r>
      <w:r w:rsidRPr="005B4A0C">
        <w:rPr>
          <w:rFonts w:ascii="Arial" w:hAnsi="Arial" w:cs="Arial"/>
          <w:sz w:val="16"/>
          <w:szCs w:val="16"/>
        </w:rPr>
        <w:t>и</w:t>
      </w:r>
      <w:r w:rsidRPr="005B4A0C">
        <w:rPr>
          <w:rFonts w:ascii="Arial" w:hAnsi="Arial" w:cs="Arial"/>
          <w:sz w:val="16"/>
          <w:szCs w:val="16"/>
        </w:rPr>
        <w:t>циативных проектов в Валдайском городском поселении в текущем финансовом году.</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2.9. В случае если два или более инициативных проекта получили равную оценку, наиболее высокий рейтинг присваивается инициативному прое</w:t>
      </w:r>
      <w:r w:rsidRPr="005B4A0C">
        <w:rPr>
          <w:rFonts w:ascii="Arial" w:hAnsi="Arial" w:cs="Arial"/>
          <w:sz w:val="16"/>
          <w:szCs w:val="16"/>
        </w:rPr>
        <w:t>к</w:t>
      </w:r>
      <w:r w:rsidRPr="005B4A0C">
        <w:rPr>
          <w:rFonts w:ascii="Arial" w:hAnsi="Arial" w:cs="Arial"/>
          <w:sz w:val="16"/>
          <w:szCs w:val="16"/>
        </w:rPr>
        <w:t>ту объем привлекаемых средств, из внебюджетных источников финансир</w:t>
      </w:r>
      <w:r w:rsidRPr="005B4A0C">
        <w:rPr>
          <w:rFonts w:ascii="Arial" w:hAnsi="Arial" w:cs="Arial"/>
          <w:sz w:val="16"/>
          <w:szCs w:val="16"/>
        </w:rPr>
        <w:t>о</w:t>
      </w:r>
      <w:r w:rsidRPr="005B4A0C">
        <w:rPr>
          <w:rFonts w:ascii="Arial" w:hAnsi="Arial" w:cs="Arial"/>
          <w:sz w:val="16"/>
          <w:szCs w:val="16"/>
        </w:rPr>
        <w:t xml:space="preserve">вания которого больше. </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2.10.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2.11. По результатам заседания конкурсной комиссии составляется протокол заседания комиссии, который подписывается председателем конкур</w:t>
      </w:r>
      <w:r w:rsidRPr="005B4A0C">
        <w:rPr>
          <w:rFonts w:ascii="Arial" w:hAnsi="Arial" w:cs="Arial"/>
          <w:sz w:val="16"/>
          <w:szCs w:val="16"/>
        </w:rPr>
        <w:t>с</w:t>
      </w:r>
      <w:r w:rsidRPr="005B4A0C">
        <w:rPr>
          <w:rFonts w:ascii="Arial" w:hAnsi="Arial" w:cs="Arial"/>
          <w:sz w:val="16"/>
          <w:szCs w:val="16"/>
        </w:rPr>
        <w:t>ной комиссии и секретарем конкурсной комиссии.</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2.12. Конкурсная комиссия формирует перечень прошедших конкурсный отбор проектов, набравших наибольшее количество баллов, который пре</w:t>
      </w:r>
      <w:r w:rsidRPr="005B4A0C">
        <w:rPr>
          <w:rFonts w:ascii="Arial" w:hAnsi="Arial" w:cs="Arial"/>
          <w:sz w:val="16"/>
          <w:szCs w:val="16"/>
        </w:rPr>
        <w:t>д</w:t>
      </w:r>
      <w:r w:rsidRPr="005B4A0C">
        <w:rPr>
          <w:rFonts w:ascii="Arial" w:hAnsi="Arial" w:cs="Arial"/>
          <w:sz w:val="16"/>
          <w:szCs w:val="16"/>
        </w:rPr>
        <w:t>ставляет в Администрацию Валдайского муниципального района в теч</w:t>
      </w:r>
      <w:r w:rsidRPr="005B4A0C">
        <w:rPr>
          <w:rFonts w:ascii="Arial" w:hAnsi="Arial" w:cs="Arial"/>
          <w:sz w:val="16"/>
          <w:szCs w:val="16"/>
        </w:rPr>
        <w:t>е</w:t>
      </w:r>
      <w:r w:rsidRPr="005B4A0C">
        <w:rPr>
          <w:rFonts w:ascii="Arial" w:hAnsi="Arial" w:cs="Arial"/>
          <w:sz w:val="16"/>
          <w:szCs w:val="16"/>
        </w:rPr>
        <w:t>ние 3 дней со дня проведения заседания.</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2.3.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 xml:space="preserve">2.4. Список инициативных проектов-победителей утверждается постановлением </w:t>
      </w:r>
      <w:r w:rsidRPr="005B4A0C">
        <w:rPr>
          <w:rFonts w:ascii="Arial" w:hAnsi="Arial" w:cs="Arial"/>
          <w:sz w:val="16"/>
          <w:szCs w:val="16"/>
        </w:rPr>
        <w:t>Администрации Валдайского муниципального района</w:t>
      </w:r>
      <w:r w:rsidRPr="005B4A0C">
        <w:rPr>
          <w:rFonts w:ascii="Arial" w:eastAsia="Calibri" w:hAnsi="Arial" w:cs="Arial"/>
          <w:sz w:val="16"/>
          <w:szCs w:val="16"/>
          <w:lang w:eastAsia="en-US"/>
        </w:rPr>
        <w:t xml:space="preserve"> и размещается на сайте.</w:t>
      </w:r>
    </w:p>
    <w:p w:rsidR="00FC5E60" w:rsidRPr="005B4A0C" w:rsidRDefault="00FC5E60" w:rsidP="00FC5E60">
      <w:pPr>
        <w:ind w:firstLine="284"/>
        <w:jc w:val="both"/>
        <w:rPr>
          <w:rFonts w:ascii="Arial" w:hAnsi="Arial" w:cs="Arial"/>
          <w:sz w:val="16"/>
          <w:szCs w:val="16"/>
        </w:rPr>
      </w:pPr>
      <w:r w:rsidRPr="005B4A0C">
        <w:rPr>
          <w:rFonts w:ascii="Arial" w:hAnsi="Arial" w:cs="Arial"/>
          <w:sz w:val="16"/>
          <w:szCs w:val="16"/>
        </w:rPr>
        <w:t>20. Заявки, документы и материалы, прошедшие конкурсный отбор, участникам конкурсного отбора не возвращаются.</w:t>
      </w:r>
    </w:p>
    <w:p w:rsidR="00FC5E60" w:rsidRPr="005B4A0C" w:rsidRDefault="00FC5E60" w:rsidP="00FC5E60">
      <w:pPr>
        <w:jc w:val="right"/>
        <w:rPr>
          <w:rFonts w:ascii="Arial" w:hAnsi="Arial" w:cs="Arial"/>
          <w:sz w:val="16"/>
          <w:szCs w:val="16"/>
        </w:rPr>
      </w:pPr>
    </w:p>
    <w:p w:rsidR="00FC5E60" w:rsidRPr="005B4A0C" w:rsidRDefault="00FC5E60" w:rsidP="00FC5E60">
      <w:pPr>
        <w:ind w:left="6237"/>
        <w:jc w:val="center"/>
        <w:rPr>
          <w:rFonts w:ascii="Arial" w:hAnsi="Arial" w:cs="Arial"/>
          <w:sz w:val="16"/>
          <w:szCs w:val="16"/>
        </w:rPr>
      </w:pPr>
      <w:r w:rsidRPr="005B4A0C">
        <w:rPr>
          <w:rFonts w:ascii="Arial" w:hAnsi="Arial" w:cs="Arial"/>
          <w:sz w:val="16"/>
          <w:szCs w:val="16"/>
        </w:rPr>
        <w:t>Приложение</w:t>
      </w:r>
    </w:p>
    <w:p w:rsidR="00FC5E60" w:rsidRDefault="00FC5E60" w:rsidP="00FC5E60">
      <w:pPr>
        <w:ind w:left="6237"/>
        <w:jc w:val="center"/>
        <w:rPr>
          <w:rFonts w:ascii="Arial" w:hAnsi="Arial" w:cs="Arial"/>
          <w:sz w:val="16"/>
          <w:szCs w:val="16"/>
        </w:rPr>
      </w:pPr>
      <w:r w:rsidRPr="005B4A0C">
        <w:rPr>
          <w:rFonts w:ascii="Arial" w:hAnsi="Arial" w:cs="Arial"/>
          <w:sz w:val="16"/>
          <w:szCs w:val="16"/>
        </w:rPr>
        <w:t xml:space="preserve">к Порядку проведения конкурсного отбора инициативных проектов </w:t>
      </w:r>
    </w:p>
    <w:p w:rsidR="00FC5E60" w:rsidRDefault="00FC5E60" w:rsidP="00FC5E60">
      <w:pPr>
        <w:ind w:left="6237"/>
        <w:jc w:val="center"/>
        <w:rPr>
          <w:rFonts w:ascii="Arial" w:hAnsi="Arial" w:cs="Arial"/>
          <w:sz w:val="16"/>
          <w:szCs w:val="16"/>
        </w:rPr>
      </w:pPr>
      <w:r w:rsidRPr="005B4A0C">
        <w:rPr>
          <w:rFonts w:ascii="Arial" w:hAnsi="Arial" w:cs="Arial"/>
          <w:sz w:val="16"/>
          <w:szCs w:val="16"/>
        </w:rPr>
        <w:t xml:space="preserve">для реализации на территории, части территории </w:t>
      </w:r>
    </w:p>
    <w:p w:rsidR="00FC5E60" w:rsidRPr="005B4A0C" w:rsidRDefault="00FC5E60" w:rsidP="00FC5E60">
      <w:pPr>
        <w:ind w:left="6237"/>
        <w:jc w:val="center"/>
        <w:rPr>
          <w:rFonts w:ascii="Arial" w:hAnsi="Arial" w:cs="Arial"/>
          <w:sz w:val="16"/>
          <w:szCs w:val="16"/>
        </w:rPr>
      </w:pPr>
      <w:r w:rsidRPr="005B4A0C">
        <w:rPr>
          <w:rFonts w:ascii="Arial" w:hAnsi="Arial" w:cs="Arial"/>
          <w:sz w:val="16"/>
          <w:szCs w:val="16"/>
        </w:rPr>
        <w:t>Ва</w:t>
      </w:r>
      <w:r w:rsidRPr="005B4A0C">
        <w:rPr>
          <w:rFonts w:ascii="Arial" w:hAnsi="Arial" w:cs="Arial"/>
          <w:sz w:val="16"/>
          <w:szCs w:val="16"/>
        </w:rPr>
        <w:t>л</w:t>
      </w:r>
      <w:r w:rsidRPr="005B4A0C">
        <w:rPr>
          <w:rFonts w:ascii="Arial" w:hAnsi="Arial" w:cs="Arial"/>
          <w:sz w:val="16"/>
          <w:szCs w:val="16"/>
        </w:rPr>
        <w:t>дайского городского поселения</w:t>
      </w:r>
    </w:p>
    <w:p w:rsidR="00FC5E60" w:rsidRPr="005B4A0C" w:rsidRDefault="00FC5E60" w:rsidP="00FC5E60">
      <w:pPr>
        <w:rPr>
          <w:rFonts w:ascii="Arial" w:hAnsi="Arial" w:cs="Arial"/>
          <w:sz w:val="16"/>
          <w:szCs w:val="16"/>
        </w:rPr>
      </w:pPr>
    </w:p>
    <w:p w:rsidR="00FC5E60" w:rsidRPr="005B4A0C" w:rsidRDefault="00FC5E60" w:rsidP="00FC5E60">
      <w:pPr>
        <w:jc w:val="center"/>
        <w:rPr>
          <w:rFonts w:ascii="Arial" w:hAnsi="Arial" w:cs="Arial"/>
          <w:b/>
          <w:sz w:val="16"/>
          <w:szCs w:val="16"/>
        </w:rPr>
      </w:pPr>
      <w:r w:rsidRPr="005B4A0C">
        <w:rPr>
          <w:rFonts w:ascii="Arial" w:hAnsi="Arial" w:cs="Arial"/>
          <w:b/>
          <w:sz w:val="16"/>
          <w:szCs w:val="16"/>
        </w:rPr>
        <w:t>КРИТЕРИИ ОЦЕНКИ</w:t>
      </w:r>
    </w:p>
    <w:p w:rsidR="00FC5E60" w:rsidRPr="005B4A0C" w:rsidRDefault="00FC5E60" w:rsidP="00FC5E60">
      <w:pPr>
        <w:jc w:val="center"/>
        <w:rPr>
          <w:rFonts w:ascii="Arial" w:hAnsi="Arial" w:cs="Arial"/>
          <w:b/>
          <w:sz w:val="16"/>
          <w:szCs w:val="16"/>
        </w:rPr>
      </w:pPr>
      <w:r w:rsidRPr="005B4A0C">
        <w:rPr>
          <w:rFonts w:ascii="Arial" w:hAnsi="Arial" w:cs="Arial"/>
          <w:b/>
          <w:sz w:val="16"/>
          <w:szCs w:val="16"/>
        </w:rPr>
        <w:t>инициативных проектов, предста</w:t>
      </w:r>
      <w:r w:rsidRPr="005B4A0C">
        <w:rPr>
          <w:rFonts w:ascii="Arial" w:hAnsi="Arial" w:cs="Arial"/>
          <w:b/>
          <w:sz w:val="16"/>
          <w:szCs w:val="16"/>
        </w:rPr>
        <w:t>в</w:t>
      </w:r>
      <w:r w:rsidRPr="005B4A0C">
        <w:rPr>
          <w:rFonts w:ascii="Arial" w:hAnsi="Arial" w:cs="Arial"/>
          <w:b/>
          <w:sz w:val="16"/>
          <w:szCs w:val="16"/>
        </w:rPr>
        <w:t xml:space="preserve">ленных для конкурсного отбора </w:t>
      </w:r>
    </w:p>
    <w:p w:rsidR="00FC5E60" w:rsidRPr="005B4A0C" w:rsidRDefault="00FC5E60" w:rsidP="00FC5E60">
      <w:pPr>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5"/>
        <w:gridCol w:w="7854"/>
        <w:gridCol w:w="2133"/>
        <w:gridCol w:w="1184"/>
      </w:tblGrid>
      <w:tr w:rsidR="00FC5E60" w:rsidRPr="00FC5E60" w:rsidTr="00FC5E60">
        <w:trPr>
          <w:trHeight w:val="20"/>
        </w:trPr>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b/>
                <w:sz w:val="12"/>
                <w:szCs w:val="12"/>
              </w:rPr>
            </w:pPr>
            <w:r w:rsidRPr="00FC5E60">
              <w:rPr>
                <w:b/>
                <w:sz w:val="12"/>
                <w:szCs w:val="12"/>
              </w:rPr>
              <w:t>№ п/п</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36"/>
              <w:jc w:val="center"/>
              <w:rPr>
                <w:b/>
                <w:sz w:val="12"/>
                <w:szCs w:val="12"/>
              </w:rPr>
            </w:pPr>
            <w:r w:rsidRPr="00FC5E60">
              <w:rPr>
                <w:b/>
                <w:sz w:val="12"/>
                <w:szCs w:val="12"/>
              </w:rPr>
              <w:t>Наименования критериев конкур</w:t>
            </w:r>
            <w:r w:rsidRPr="00FC5E60">
              <w:rPr>
                <w:b/>
                <w:sz w:val="12"/>
                <w:szCs w:val="12"/>
              </w:rPr>
              <w:t>с</w:t>
            </w:r>
            <w:r w:rsidRPr="00FC5E60">
              <w:rPr>
                <w:b/>
                <w:sz w:val="12"/>
                <w:szCs w:val="12"/>
              </w:rPr>
              <w:t>ного отбора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b/>
                <w:sz w:val="12"/>
                <w:szCs w:val="12"/>
              </w:rPr>
            </w:pPr>
            <w:r w:rsidRPr="00FC5E60">
              <w:rPr>
                <w:b/>
                <w:sz w:val="12"/>
                <w:szCs w:val="12"/>
              </w:rPr>
              <w:t>Значения критериев конкурсного о</w:t>
            </w:r>
            <w:r w:rsidRPr="00FC5E60">
              <w:rPr>
                <w:b/>
                <w:sz w:val="12"/>
                <w:szCs w:val="12"/>
              </w:rPr>
              <w:t>т</w:t>
            </w:r>
            <w:r w:rsidRPr="00FC5E60">
              <w:rPr>
                <w:b/>
                <w:sz w:val="12"/>
                <w:szCs w:val="12"/>
              </w:rPr>
              <w:t>бора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b/>
                <w:sz w:val="12"/>
                <w:szCs w:val="12"/>
              </w:rPr>
            </w:pPr>
            <w:r w:rsidRPr="00FC5E60">
              <w:rPr>
                <w:b/>
                <w:sz w:val="12"/>
                <w:szCs w:val="12"/>
              </w:rPr>
              <w:t>Количество ба</w:t>
            </w:r>
            <w:r w:rsidRPr="00FC5E60">
              <w:rPr>
                <w:b/>
                <w:sz w:val="12"/>
                <w:szCs w:val="12"/>
              </w:rPr>
              <w:t>л</w:t>
            </w:r>
            <w:r w:rsidRPr="00FC5E60">
              <w:rPr>
                <w:b/>
                <w:sz w:val="12"/>
                <w:szCs w:val="12"/>
              </w:rPr>
              <w:t>лов</w:t>
            </w:r>
          </w:p>
        </w:tc>
      </w:tr>
      <w:tr w:rsidR="00FC5E60" w:rsidRPr="00FC5E60" w:rsidTr="00FC5E60">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1. Социальная и экономическая эффективность реализации пр</w:t>
            </w:r>
            <w:r w:rsidRPr="00FC5E60">
              <w:rPr>
                <w:sz w:val="12"/>
                <w:szCs w:val="12"/>
              </w:rPr>
              <w:t>о</w:t>
            </w:r>
            <w:r w:rsidRPr="00FC5E60">
              <w:rPr>
                <w:sz w:val="12"/>
                <w:szCs w:val="12"/>
              </w:rPr>
              <w:t>екта</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1.1.</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Доля благополучателей в общей численности населения населенного пун</w:t>
            </w:r>
            <w:r w:rsidRPr="00FC5E60">
              <w:rPr>
                <w:sz w:val="12"/>
                <w:szCs w:val="12"/>
              </w:rPr>
              <w:t>к</w:t>
            </w:r>
            <w:r w:rsidRPr="00FC5E60">
              <w:rPr>
                <w:sz w:val="12"/>
                <w:szCs w:val="12"/>
              </w:rPr>
              <w:t>та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61 до 100%</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40</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31 до 60%</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20</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0 до 30%</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10</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1.2.</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«Долговечность» результатов прое</w:t>
            </w:r>
            <w:r w:rsidRPr="00FC5E60">
              <w:rPr>
                <w:sz w:val="12"/>
                <w:szCs w:val="12"/>
              </w:rPr>
              <w:t>к</w:t>
            </w:r>
            <w:r w:rsidRPr="00FC5E60">
              <w:rPr>
                <w:sz w:val="12"/>
                <w:szCs w:val="12"/>
              </w:rPr>
              <w:t>та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более 5 лет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15</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1 г</w:t>
            </w:r>
            <w:r w:rsidRPr="00FC5E60">
              <w:rPr>
                <w:sz w:val="12"/>
                <w:szCs w:val="12"/>
              </w:rPr>
              <w:t>о</w:t>
            </w:r>
            <w:r w:rsidRPr="00FC5E60">
              <w:rPr>
                <w:sz w:val="12"/>
                <w:szCs w:val="12"/>
              </w:rPr>
              <w:t>да до 5 лет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10</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0 до 1 года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1.3.</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Возможность содержания и эксплуатации объекта, возведенного в результате реализации ин</w:t>
            </w:r>
            <w:r w:rsidRPr="00FC5E60">
              <w:rPr>
                <w:sz w:val="12"/>
                <w:szCs w:val="12"/>
              </w:rPr>
              <w:t>и</w:t>
            </w:r>
            <w:r w:rsidRPr="00FC5E60">
              <w:rPr>
                <w:sz w:val="12"/>
                <w:szCs w:val="12"/>
              </w:rPr>
              <w:t>циативного проекта,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да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10</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нет</w:t>
            </w:r>
          </w:p>
        </w:tc>
        <w:tc>
          <w:tcPr>
            <w:tcW w:w="0" w:type="auto"/>
            <w:tcBorders>
              <w:top w:val="single" w:sz="4" w:space="0" w:color="auto"/>
              <w:left w:val="single" w:sz="4" w:space="0" w:color="auto"/>
              <w:bottom w:val="single" w:sz="4" w:space="0" w:color="auto"/>
              <w:right w:val="single" w:sz="4" w:space="0" w:color="auto"/>
            </w:tcBorders>
          </w:tcPr>
          <w:p w:rsidR="00FC5E60" w:rsidRPr="00FC5E60" w:rsidRDefault="00FC5E60" w:rsidP="00FC5E60">
            <w:pPr>
              <w:pStyle w:val="ConsPlusNormal"/>
              <w:ind w:firstLine="0"/>
              <w:jc w:val="center"/>
              <w:rPr>
                <w:sz w:val="12"/>
                <w:szCs w:val="12"/>
              </w:rPr>
            </w:pPr>
            <w:r w:rsidRPr="00FC5E60">
              <w:rPr>
                <w:sz w:val="12"/>
                <w:szCs w:val="12"/>
              </w:rPr>
              <w:t>0</w:t>
            </w:r>
          </w:p>
        </w:tc>
      </w:tr>
      <w:tr w:rsidR="00FC5E60" w:rsidRPr="00FC5E60" w:rsidTr="00FC5E60">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2. Степень участия населения Валдайского городского поселения в определении и решении проблемы, заявленной в инициативном проекте (оценивается по количеству членов инициативной группы, участников собрания, поступивших в администрацию предложений и замеч</w:t>
            </w:r>
            <w:r w:rsidRPr="00FC5E60">
              <w:rPr>
                <w:sz w:val="12"/>
                <w:szCs w:val="12"/>
              </w:rPr>
              <w:t>а</w:t>
            </w:r>
            <w:r w:rsidRPr="00FC5E60">
              <w:rPr>
                <w:sz w:val="12"/>
                <w:szCs w:val="12"/>
              </w:rPr>
              <w:t>ний к проекту)</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2.1.</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Участие населения в определении проблемы, на решение которой направлен ин</w:t>
            </w:r>
            <w:r w:rsidRPr="00FC5E60">
              <w:rPr>
                <w:sz w:val="12"/>
                <w:szCs w:val="12"/>
              </w:rPr>
              <w:t>и</w:t>
            </w:r>
            <w:r w:rsidRPr="00FC5E60">
              <w:rPr>
                <w:sz w:val="12"/>
                <w:szCs w:val="12"/>
              </w:rPr>
              <w:t>циативный проект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да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нет</w:t>
            </w:r>
          </w:p>
        </w:tc>
        <w:tc>
          <w:tcPr>
            <w:tcW w:w="0" w:type="auto"/>
            <w:tcBorders>
              <w:top w:val="single" w:sz="4" w:space="0" w:color="auto"/>
              <w:left w:val="single" w:sz="4" w:space="0" w:color="auto"/>
              <w:bottom w:val="single" w:sz="4" w:space="0" w:color="auto"/>
              <w:right w:val="single" w:sz="4" w:space="0" w:color="auto"/>
            </w:tcBorders>
          </w:tcPr>
          <w:p w:rsidR="00FC5E60" w:rsidRPr="00FC5E60" w:rsidRDefault="00FC5E60" w:rsidP="00FC5E60">
            <w:pPr>
              <w:pStyle w:val="ConsPlusNormal"/>
              <w:ind w:firstLine="0"/>
              <w:jc w:val="center"/>
              <w:rPr>
                <w:sz w:val="12"/>
                <w:szCs w:val="12"/>
              </w:rPr>
            </w:pPr>
            <w:r w:rsidRPr="00FC5E60">
              <w:rPr>
                <w:sz w:val="12"/>
                <w:szCs w:val="12"/>
              </w:rPr>
              <w:t>0</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2.2.</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Участие населения в определении параметров инициативного проекта (ра</w:t>
            </w:r>
            <w:r w:rsidRPr="00FC5E60">
              <w:rPr>
                <w:sz w:val="12"/>
                <w:szCs w:val="12"/>
              </w:rPr>
              <w:t>з</w:t>
            </w:r>
            <w:r w:rsidRPr="00FC5E60">
              <w:rPr>
                <w:sz w:val="12"/>
                <w:szCs w:val="12"/>
              </w:rPr>
              <w:t>мер, объем)</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да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3</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нет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2.3.</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Информирование населения в процессе отбора приоритетной проблемы и разработки иници</w:t>
            </w:r>
            <w:r w:rsidRPr="00FC5E60">
              <w:rPr>
                <w:sz w:val="12"/>
                <w:szCs w:val="12"/>
              </w:rPr>
              <w:t>а</w:t>
            </w:r>
            <w:r w:rsidRPr="00FC5E60">
              <w:rPr>
                <w:sz w:val="12"/>
                <w:szCs w:val="12"/>
              </w:rPr>
              <w:t>тивного проекта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да</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2</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нет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r>
      <w:tr w:rsidR="00FC5E60" w:rsidRPr="00FC5E60" w:rsidTr="00FC5E60">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3. Актуальность (острота) проблемы</w:t>
            </w:r>
          </w:p>
        </w:tc>
      </w:tr>
      <w:tr w:rsidR="00FC5E60" w:rsidRPr="00FC5E60" w:rsidTr="00FC5E60">
        <w:trPr>
          <w:trHeight w:val="20"/>
        </w:trPr>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outlineLvl w:val="2"/>
              <w:rPr>
                <w:sz w:val="12"/>
                <w:szCs w:val="12"/>
              </w:rPr>
            </w:pPr>
            <w:r w:rsidRPr="00FC5E60">
              <w:rPr>
                <w:sz w:val="12"/>
                <w:szCs w:val="12"/>
              </w:rPr>
              <w:t>3.1.</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средняя - проблема достаточно широко осознается целевой группой населения, ее решение может привести к улучшению к</w:t>
            </w:r>
            <w:r w:rsidRPr="00FC5E60">
              <w:rPr>
                <w:sz w:val="12"/>
                <w:szCs w:val="12"/>
              </w:rPr>
              <w:t>а</w:t>
            </w:r>
            <w:r w:rsidRPr="00FC5E60">
              <w:rPr>
                <w:sz w:val="12"/>
                <w:szCs w:val="12"/>
              </w:rPr>
              <w:t>чества жизни</w:t>
            </w:r>
          </w:p>
        </w:tc>
        <w:tc>
          <w:tcPr>
            <w:tcW w:w="0" w:type="auto"/>
            <w:tcBorders>
              <w:top w:val="single" w:sz="4" w:space="0" w:color="auto"/>
              <w:left w:val="single" w:sz="4" w:space="0" w:color="auto"/>
              <w:bottom w:val="single" w:sz="4" w:space="0" w:color="auto"/>
              <w:right w:val="single" w:sz="4" w:space="0" w:color="auto"/>
            </w:tcBorders>
          </w:tcPr>
          <w:p w:rsidR="00FC5E60" w:rsidRPr="00FC5E60" w:rsidRDefault="00FC5E60" w:rsidP="00FC5E60">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w:t>
            </w:r>
          </w:p>
        </w:tc>
      </w:tr>
      <w:tr w:rsidR="00FC5E60" w:rsidRPr="00FC5E60" w:rsidTr="00FC5E60">
        <w:trPr>
          <w:trHeight w:val="20"/>
        </w:trPr>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outlineLvl w:val="2"/>
              <w:rPr>
                <w:sz w:val="12"/>
                <w:szCs w:val="12"/>
              </w:rPr>
            </w:pPr>
            <w:r w:rsidRPr="00FC5E60">
              <w:rPr>
                <w:sz w:val="12"/>
                <w:szCs w:val="12"/>
              </w:rPr>
              <w:t>3.2.</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высокая - отсутствие решения будет негативно сказываться на качестве жизни н</w:t>
            </w:r>
            <w:r w:rsidRPr="00FC5E60">
              <w:rPr>
                <w:sz w:val="12"/>
                <w:szCs w:val="12"/>
              </w:rPr>
              <w:t>а</w:t>
            </w:r>
            <w:r w:rsidRPr="00FC5E60">
              <w:rPr>
                <w:sz w:val="12"/>
                <w:szCs w:val="12"/>
              </w:rPr>
              <w:t>селения</w:t>
            </w:r>
          </w:p>
        </w:tc>
        <w:tc>
          <w:tcPr>
            <w:tcW w:w="0" w:type="auto"/>
            <w:tcBorders>
              <w:top w:val="single" w:sz="4" w:space="0" w:color="auto"/>
              <w:left w:val="single" w:sz="4" w:space="0" w:color="auto"/>
              <w:bottom w:val="single" w:sz="4" w:space="0" w:color="auto"/>
              <w:right w:val="single" w:sz="4" w:space="0" w:color="auto"/>
            </w:tcBorders>
          </w:tcPr>
          <w:p w:rsidR="00FC5E60" w:rsidRPr="00FC5E60" w:rsidRDefault="00FC5E60" w:rsidP="00FC5E60">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10</w:t>
            </w:r>
          </w:p>
        </w:tc>
      </w:tr>
      <w:tr w:rsidR="00FC5E60" w:rsidRPr="00FC5E60" w:rsidTr="00FC5E60">
        <w:trPr>
          <w:trHeight w:val="20"/>
        </w:trPr>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outlineLvl w:val="2"/>
              <w:rPr>
                <w:sz w:val="12"/>
                <w:szCs w:val="12"/>
              </w:rPr>
            </w:pPr>
            <w:r w:rsidRPr="00FC5E60">
              <w:rPr>
                <w:sz w:val="12"/>
                <w:szCs w:val="12"/>
              </w:rPr>
              <w:t>3.3.</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очень высокая - решение проблемы необходимо для поддержания и сохранения условий жи</w:t>
            </w:r>
            <w:r w:rsidRPr="00FC5E60">
              <w:rPr>
                <w:sz w:val="12"/>
                <w:szCs w:val="12"/>
              </w:rPr>
              <w:t>з</w:t>
            </w:r>
            <w:r w:rsidRPr="00FC5E60">
              <w:rPr>
                <w:sz w:val="12"/>
                <w:szCs w:val="12"/>
              </w:rPr>
              <w:t>необеспечения населения</w:t>
            </w:r>
          </w:p>
        </w:tc>
        <w:tc>
          <w:tcPr>
            <w:tcW w:w="0" w:type="auto"/>
            <w:tcBorders>
              <w:top w:val="single" w:sz="4" w:space="0" w:color="auto"/>
              <w:left w:val="single" w:sz="4" w:space="0" w:color="auto"/>
              <w:bottom w:val="single" w:sz="4" w:space="0" w:color="auto"/>
              <w:right w:val="single" w:sz="4" w:space="0" w:color="auto"/>
            </w:tcBorders>
          </w:tcPr>
          <w:p w:rsidR="00FC5E60" w:rsidRPr="00FC5E60" w:rsidRDefault="00FC5E60" w:rsidP="00FC5E60">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15</w:t>
            </w:r>
          </w:p>
        </w:tc>
      </w:tr>
      <w:tr w:rsidR="00FC5E60" w:rsidRPr="00FC5E60" w:rsidTr="00FC5E60">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outlineLvl w:val="2"/>
              <w:rPr>
                <w:sz w:val="12"/>
                <w:szCs w:val="12"/>
              </w:rPr>
            </w:pPr>
            <w:r w:rsidRPr="00FC5E60">
              <w:rPr>
                <w:sz w:val="12"/>
                <w:szCs w:val="12"/>
              </w:rPr>
              <w:t>4. Наличие мероприятий по уменьшению негативного воздействия на состояние окружающей среды и здоровья насел</w:t>
            </w:r>
            <w:r w:rsidRPr="00FC5E60">
              <w:rPr>
                <w:sz w:val="12"/>
                <w:szCs w:val="12"/>
              </w:rPr>
              <w:t>е</w:t>
            </w:r>
            <w:r w:rsidRPr="00FC5E60">
              <w:rPr>
                <w:sz w:val="12"/>
                <w:szCs w:val="12"/>
              </w:rPr>
              <w:t>ния:</w:t>
            </w:r>
          </w:p>
        </w:tc>
      </w:tr>
      <w:tr w:rsidR="00FC5E60" w:rsidRPr="00FC5E60" w:rsidTr="00FC5E60">
        <w:trPr>
          <w:trHeight w:val="20"/>
        </w:trPr>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outlineLvl w:val="2"/>
              <w:rPr>
                <w:sz w:val="12"/>
                <w:szCs w:val="12"/>
              </w:rPr>
            </w:pPr>
            <w:r w:rsidRPr="00FC5E60">
              <w:rPr>
                <w:sz w:val="12"/>
                <w:szCs w:val="12"/>
              </w:rPr>
              <w:t>4.1.</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не предусматривается</w:t>
            </w:r>
          </w:p>
        </w:tc>
        <w:tc>
          <w:tcPr>
            <w:tcW w:w="0" w:type="auto"/>
            <w:tcBorders>
              <w:top w:val="single" w:sz="4" w:space="0" w:color="auto"/>
              <w:left w:val="single" w:sz="4" w:space="0" w:color="auto"/>
              <w:bottom w:val="single" w:sz="4" w:space="0" w:color="auto"/>
              <w:right w:val="single" w:sz="4" w:space="0" w:color="auto"/>
            </w:tcBorders>
          </w:tcPr>
          <w:p w:rsidR="00FC5E60" w:rsidRPr="00FC5E60" w:rsidRDefault="00FC5E60" w:rsidP="00FC5E60">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r>
      <w:tr w:rsidR="00FC5E60" w:rsidRPr="00FC5E60" w:rsidTr="00FC5E60">
        <w:trPr>
          <w:trHeight w:val="20"/>
        </w:trPr>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outlineLvl w:val="2"/>
              <w:rPr>
                <w:sz w:val="12"/>
                <w:szCs w:val="12"/>
              </w:rPr>
            </w:pPr>
            <w:r w:rsidRPr="00FC5E60">
              <w:rPr>
                <w:sz w:val="12"/>
                <w:szCs w:val="12"/>
              </w:rPr>
              <w:t>4.2.</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наличие мероприятий, связанных с обус</w:t>
            </w:r>
            <w:r w:rsidRPr="00FC5E60">
              <w:rPr>
                <w:sz w:val="12"/>
                <w:szCs w:val="12"/>
              </w:rPr>
              <w:t>т</w:t>
            </w:r>
            <w:r w:rsidRPr="00FC5E60">
              <w:rPr>
                <w:sz w:val="12"/>
                <w:szCs w:val="12"/>
              </w:rPr>
              <w:t>ройством территории населенного пункта (озеленение, расчистка и обустройство водных объектов, ликвидация свалок и т.п.)</w:t>
            </w:r>
          </w:p>
        </w:tc>
        <w:tc>
          <w:tcPr>
            <w:tcW w:w="0" w:type="auto"/>
            <w:tcBorders>
              <w:top w:val="single" w:sz="4" w:space="0" w:color="auto"/>
              <w:left w:val="single" w:sz="4" w:space="0" w:color="auto"/>
              <w:bottom w:val="single" w:sz="4" w:space="0" w:color="auto"/>
              <w:right w:val="single" w:sz="4" w:space="0" w:color="auto"/>
            </w:tcBorders>
          </w:tcPr>
          <w:p w:rsidR="00FC5E60" w:rsidRPr="00FC5E60" w:rsidRDefault="00FC5E60" w:rsidP="00FC5E60">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10</w:t>
            </w:r>
          </w:p>
        </w:tc>
      </w:tr>
      <w:tr w:rsidR="00FC5E60" w:rsidRPr="00FC5E60" w:rsidTr="00FC5E60">
        <w:trPr>
          <w:trHeight w:val="20"/>
        </w:trPr>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outlineLvl w:val="2"/>
              <w:rPr>
                <w:sz w:val="12"/>
                <w:szCs w:val="12"/>
              </w:rPr>
            </w:pPr>
            <w:r w:rsidRPr="00FC5E60">
              <w:rPr>
                <w:sz w:val="12"/>
                <w:szCs w:val="12"/>
              </w:rPr>
              <w:t>4.3.</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наличие проектов, связанных с уменьшением негативного воздействия на состояние окружающей среды (обустройство парковых зон, строительство и реконс</w:t>
            </w:r>
            <w:r w:rsidRPr="00FC5E60">
              <w:rPr>
                <w:sz w:val="12"/>
                <w:szCs w:val="12"/>
              </w:rPr>
              <w:t>т</w:t>
            </w:r>
            <w:r w:rsidRPr="00FC5E60">
              <w:rPr>
                <w:sz w:val="12"/>
                <w:szCs w:val="12"/>
              </w:rPr>
              <w:t>рукция очистных сооружений и пр.)</w:t>
            </w:r>
          </w:p>
        </w:tc>
        <w:tc>
          <w:tcPr>
            <w:tcW w:w="0" w:type="auto"/>
            <w:tcBorders>
              <w:top w:val="single" w:sz="4" w:space="0" w:color="auto"/>
              <w:left w:val="single" w:sz="4" w:space="0" w:color="auto"/>
              <w:bottom w:val="single" w:sz="4" w:space="0" w:color="auto"/>
              <w:right w:val="single" w:sz="4" w:space="0" w:color="auto"/>
            </w:tcBorders>
          </w:tcPr>
          <w:p w:rsidR="00FC5E60" w:rsidRPr="00FC5E60" w:rsidRDefault="00FC5E60" w:rsidP="00FC5E60">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15</w:t>
            </w:r>
          </w:p>
        </w:tc>
      </w:tr>
      <w:tr w:rsidR="00FC5E60" w:rsidRPr="00FC5E60" w:rsidTr="00FC5E60">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5. Вклад участников реализации проекта в его финансир</w:t>
            </w:r>
            <w:r w:rsidRPr="00FC5E60">
              <w:rPr>
                <w:sz w:val="12"/>
                <w:szCs w:val="12"/>
              </w:rPr>
              <w:t>о</w:t>
            </w:r>
            <w:r w:rsidRPr="00FC5E60">
              <w:rPr>
                <w:sz w:val="12"/>
                <w:szCs w:val="12"/>
              </w:rPr>
              <w:t>вание</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5.1.</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Уровень софинансирования проекта со стороны бюджета муниципального обр</w:t>
            </w:r>
            <w:r w:rsidRPr="00FC5E60">
              <w:rPr>
                <w:sz w:val="12"/>
                <w:szCs w:val="12"/>
              </w:rPr>
              <w:t>а</w:t>
            </w:r>
            <w:r w:rsidRPr="00FC5E60">
              <w:rPr>
                <w:sz w:val="12"/>
                <w:szCs w:val="12"/>
              </w:rPr>
              <w:t>зования</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5% и св</w:t>
            </w:r>
            <w:r w:rsidRPr="00FC5E60">
              <w:rPr>
                <w:sz w:val="12"/>
                <w:szCs w:val="12"/>
              </w:rPr>
              <w:t>ы</w:t>
            </w:r>
            <w:r w:rsidRPr="00FC5E60">
              <w:rPr>
                <w:sz w:val="12"/>
                <w:szCs w:val="12"/>
              </w:rPr>
              <w:t>ше</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10</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3% до 5%</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до 3%</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2</w:t>
            </w:r>
          </w:p>
        </w:tc>
      </w:tr>
      <w:tr w:rsidR="00FC5E60" w:rsidRPr="00FC5E60" w:rsidTr="005106C4">
        <w:trPr>
          <w:trHeight w:val="27"/>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5.2.</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Уровень софинансирования проекта со стороны населения</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1% и св</w:t>
            </w:r>
            <w:r w:rsidRPr="00FC5E60">
              <w:rPr>
                <w:sz w:val="12"/>
                <w:szCs w:val="12"/>
              </w:rPr>
              <w:t>ы</w:t>
            </w:r>
            <w:r w:rsidRPr="00FC5E60">
              <w:rPr>
                <w:sz w:val="12"/>
                <w:szCs w:val="12"/>
              </w:rPr>
              <w:t>ше</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3</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0,5% до 1%</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2</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5.3.</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Уровень софинансирования проекта со стороны организаций и других внебюджетных источн</w:t>
            </w:r>
            <w:r w:rsidRPr="00FC5E60">
              <w:rPr>
                <w:sz w:val="12"/>
                <w:szCs w:val="12"/>
              </w:rPr>
              <w:t>и</w:t>
            </w:r>
            <w:r w:rsidRPr="00FC5E60">
              <w:rPr>
                <w:sz w:val="12"/>
                <w:szCs w:val="12"/>
              </w:rPr>
              <w:t>ков</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1% и св</w:t>
            </w:r>
            <w:r w:rsidRPr="00FC5E60">
              <w:rPr>
                <w:sz w:val="12"/>
                <w:szCs w:val="12"/>
              </w:rPr>
              <w:t>ы</w:t>
            </w:r>
            <w:r w:rsidRPr="00FC5E60">
              <w:rPr>
                <w:sz w:val="12"/>
                <w:szCs w:val="12"/>
              </w:rPr>
              <w:t>ше</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от 0,5% до 1%</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3</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5.4.</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Вклад населения в реализацию проекта в неденежной форме (трудовое участие, м</w:t>
            </w:r>
            <w:r w:rsidRPr="00FC5E60">
              <w:rPr>
                <w:sz w:val="12"/>
                <w:szCs w:val="12"/>
              </w:rPr>
              <w:t>а</w:t>
            </w:r>
            <w:r w:rsidRPr="00FC5E60">
              <w:rPr>
                <w:sz w:val="12"/>
                <w:szCs w:val="12"/>
              </w:rPr>
              <w:t>териалы и другие формы)</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пред</w:t>
            </w:r>
            <w:r w:rsidRPr="00FC5E60">
              <w:rPr>
                <w:sz w:val="12"/>
                <w:szCs w:val="12"/>
              </w:rPr>
              <w:t>у</w:t>
            </w:r>
            <w:r w:rsidRPr="00FC5E60">
              <w:rPr>
                <w:sz w:val="12"/>
                <w:szCs w:val="12"/>
              </w:rPr>
              <w:t>сматривает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не предусматр</w:t>
            </w:r>
            <w:r w:rsidRPr="00FC5E60">
              <w:rPr>
                <w:sz w:val="12"/>
                <w:szCs w:val="12"/>
              </w:rPr>
              <w:t>и</w:t>
            </w:r>
            <w:r w:rsidRPr="00FC5E60">
              <w:rPr>
                <w:sz w:val="12"/>
                <w:szCs w:val="12"/>
              </w:rPr>
              <w:t>вает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r>
      <w:tr w:rsidR="00FC5E60" w:rsidRPr="00FC5E60" w:rsidTr="00FC5E60">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5.5.</w:t>
            </w:r>
          </w:p>
        </w:tc>
        <w:tc>
          <w:tcPr>
            <w:tcW w:w="0" w:type="auto"/>
            <w:vMerge w:val="restart"/>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both"/>
              <w:rPr>
                <w:sz w:val="12"/>
                <w:szCs w:val="12"/>
              </w:rPr>
            </w:pPr>
            <w:r w:rsidRPr="00FC5E60">
              <w:rPr>
                <w:sz w:val="12"/>
                <w:szCs w:val="12"/>
              </w:rPr>
              <w:t>Вклад организаций и других внебюджетных источников в реализацию проекта в неденежной форме (трудовое участие, м</w:t>
            </w:r>
            <w:r w:rsidRPr="00FC5E60">
              <w:rPr>
                <w:sz w:val="12"/>
                <w:szCs w:val="12"/>
              </w:rPr>
              <w:t>а</w:t>
            </w:r>
            <w:r w:rsidRPr="00FC5E60">
              <w:rPr>
                <w:sz w:val="12"/>
                <w:szCs w:val="12"/>
              </w:rPr>
              <w:t>териалы и другие формы)</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пред</w:t>
            </w:r>
            <w:r w:rsidRPr="00FC5E60">
              <w:rPr>
                <w:sz w:val="12"/>
                <w:szCs w:val="12"/>
              </w:rPr>
              <w:t>у</w:t>
            </w:r>
            <w:r w:rsidRPr="00FC5E60">
              <w:rPr>
                <w:sz w:val="12"/>
                <w:szCs w:val="12"/>
              </w:rPr>
              <w:t>сматривает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5</w:t>
            </w:r>
          </w:p>
        </w:tc>
      </w:tr>
      <w:tr w:rsidR="00FC5E60" w:rsidRPr="00FC5E60" w:rsidTr="00FC5E60">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не предусматр</w:t>
            </w:r>
            <w:r w:rsidRPr="00FC5E60">
              <w:rPr>
                <w:sz w:val="12"/>
                <w:szCs w:val="12"/>
              </w:rPr>
              <w:t>и</w:t>
            </w:r>
            <w:r w:rsidRPr="00FC5E60">
              <w:rPr>
                <w:sz w:val="12"/>
                <w:szCs w:val="12"/>
              </w:rPr>
              <w:t>вает</w:t>
            </w:r>
          </w:p>
        </w:tc>
        <w:tc>
          <w:tcPr>
            <w:tcW w:w="0" w:type="auto"/>
            <w:tcBorders>
              <w:top w:val="single" w:sz="4" w:space="0" w:color="auto"/>
              <w:left w:val="single" w:sz="4" w:space="0" w:color="auto"/>
              <w:bottom w:val="single" w:sz="4" w:space="0" w:color="auto"/>
              <w:right w:val="single" w:sz="4" w:space="0" w:color="auto"/>
            </w:tcBorders>
            <w:hideMark/>
          </w:tcPr>
          <w:p w:rsidR="00FC5E60" w:rsidRPr="00FC5E60" w:rsidRDefault="00FC5E60" w:rsidP="00FC5E60">
            <w:pPr>
              <w:pStyle w:val="ConsPlusNormal"/>
              <w:ind w:firstLine="0"/>
              <w:jc w:val="center"/>
              <w:rPr>
                <w:sz w:val="12"/>
                <w:szCs w:val="12"/>
              </w:rPr>
            </w:pPr>
            <w:r w:rsidRPr="00FC5E60">
              <w:rPr>
                <w:sz w:val="12"/>
                <w:szCs w:val="12"/>
              </w:rPr>
              <w:t>0</w:t>
            </w:r>
          </w:p>
        </w:tc>
      </w:tr>
    </w:tbl>
    <w:p w:rsidR="00FC5E60" w:rsidRPr="005B4A0C" w:rsidRDefault="00FC5E60" w:rsidP="00FC5E60">
      <w:pPr>
        <w:rPr>
          <w:rFonts w:ascii="Arial" w:hAnsi="Arial" w:cs="Arial"/>
          <w:sz w:val="16"/>
          <w:szCs w:val="16"/>
        </w:rPr>
      </w:pPr>
    </w:p>
    <w:p w:rsidR="00FC5E60" w:rsidRPr="005B4A0C" w:rsidRDefault="00FC5E60" w:rsidP="00FC5E60">
      <w:pPr>
        <w:ind w:left="6379"/>
        <w:jc w:val="center"/>
        <w:rPr>
          <w:rFonts w:ascii="Arial" w:hAnsi="Arial" w:cs="Arial"/>
          <w:sz w:val="16"/>
          <w:szCs w:val="16"/>
        </w:rPr>
      </w:pPr>
      <w:r w:rsidRPr="005B4A0C">
        <w:rPr>
          <w:rFonts w:ascii="Arial" w:hAnsi="Arial" w:cs="Arial"/>
          <w:sz w:val="16"/>
          <w:szCs w:val="16"/>
        </w:rPr>
        <w:t>УТВЕРЖДЕНО</w:t>
      </w:r>
    </w:p>
    <w:p w:rsidR="00FC5E60" w:rsidRPr="005B4A0C" w:rsidRDefault="00FC5E60" w:rsidP="00FC5E60">
      <w:pPr>
        <w:ind w:left="6379"/>
        <w:jc w:val="center"/>
        <w:rPr>
          <w:rFonts w:ascii="Arial" w:hAnsi="Arial" w:cs="Arial"/>
          <w:sz w:val="16"/>
          <w:szCs w:val="16"/>
        </w:rPr>
      </w:pPr>
      <w:r w:rsidRPr="005B4A0C">
        <w:rPr>
          <w:rFonts w:ascii="Arial" w:hAnsi="Arial" w:cs="Arial"/>
          <w:sz w:val="16"/>
          <w:szCs w:val="16"/>
        </w:rPr>
        <w:t>решением Совета депутатов</w:t>
      </w:r>
    </w:p>
    <w:p w:rsidR="00FC5E60" w:rsidRPr="005B4A0C" w:rsidRDefault="00FC5E60" w:rsidP="00FC5E60">
      <w:pPr>
        <w:ind w:left="6379"/>
        <w:jc w:val="center"/>
        <w:rPr>
          <w:rFonts w:ascii="Arial" w:hAnsi="Arial" w:cs="Arial"/>
          <w:sz w:val="16"/>
          <w:szCs w:val="16"/>
        </w:rPr>
      </w:pPr>
      <w:r w:rsidRPr="005B4A0C">
        <w:rPr>
          <w:rFonts w:ascii="Arial" w:hAnsi="Arial" w:cs="Arial"/>
          <w:sz w:val="16"/>
          <w:szCs w:val="16"/>
        </w:rPr>
        <w:t>Валдайского городского поселения</w:t>
      </w:r>
      <w:r>
        <w:rPr>
          <w:rFonts w:ascii="Arial" w:hAnsi="Arial" w:cs="Arial"/>
          <w:sz w:val="16"/>
          <w:szCs w:val="16"/>
        </w:rPr>
        <w:t xml:space="preserve"> </w:t>
      </w:r>
      <w:r w:rsidRPr="005B4A0C">
        <w:rPr>
          <w:rFonts w:ascii="Arial" w:hAnsi="Arial" w:cs="Arial"/>
          <w:sz w:val="16"/>
          <w:szCs w:val="16"/>
        </w:rPr>
        <w:t>от 26.05.2021 № 47</w:t>
      </w:r>
    </w:p>
    <w:p w:rsidR="00FC5E60" w:rsidRPr="005B4A0C" w:rsidRDefault="00FC5E60" w:rsidP="00FC5E60">
      <w:pPr>
        <w:pStyle w:val="af4"/>
        <w:spacing w:before="0" w:beforeAutospacing="0" w:after="0" w:afterAutospacing="0"/>
        <w:jc w:val="center"/>
        <w:rPr>
          <w:rFonts w:ascii="Arial" w:hAnsi="Arial" w:cs="Arial"/>
          <w:b/>
          <w:bCs/>
          <w:color w:val="000000"/>
          <w:sz w:val="16"/>
          <w:szCs w:val="16"/>
        </w:rPr>
      </w:pPr>
      <w:r w:rsidRPr="005B4A0C">
        <w:rPr>
          <w:rFonts w:ascii="Arial" w:hAnsi="Arial" w:cs="Arial"/>
          <w:b/>
          <w:bCs/>
          <w:color w:val="000000"/>
          <w:sz w:val="16"/>
          <w:szCs w:val="16"/>
        </w:rPr>
        <w:t>ПОЛОЖЕНИЕ</w:t>
      </w:r>
    </w:p>
    <w:p w:rsidR="00FC5E60" w:rsidRPr="005B4A0C" w:rsidRDefault="00FC5E60" w:rsidP="00FC5E60">
      <w:pPr>
        <w:suppressAutoHyphens/>
        <w:autoSpaceDE w:val="0"/>
        <w:autoSpaceDN w:val="0"/>
        <w:adjustRightInd w:val="0"/>
        <w:jc w:val="center"/>
        <w:rPr>
          <w:rFonts w:ascii="Arial" w:eastAsia="Calibri" w:hAnsi="Arial" w:cs="Arial"/>
          <w:b/>
          <w:sz w:val="16"/>
          <w:szCs w:val="16"/>
          <w:lang w:eastAsia="en-US"/>
        </w:rPr>
      </w:pPr>
      <w:r w:rsidRPr="005B4A0C">
        <w:rPr>
          <w:rFonts w:ascii="Arial" w:hAnsi="Arial" w:cs="Arial"/>
          <w:b/>
          <w:sz w:val="16"/>
          <w:szCs w:val="16"/>
        </w:rPr>
        <w:t>о конкурсной комиссии по организации и проведению конкурсного отбора инициативных проектов</w:t>
      </w:r>
    </w:p>
    <w:p w:rsidR="00FC5E60" w:rsidRPr="005B4A0C" w:rsidRDefault="00FC5E60" w:rsidP="00FC5E60">
      <w:pPr>
        <w:suppressAutoHyphens/>
        <w:autoSpaceDE w:val="0"/>
        <w:autoSpaceDN w:val="0"/>
        <w:adjustRightInd w:val="0"/>
        <w:jc w:val="center"/>
        <w:outlineLvl w:val="0"/>
        <w:rPr>
          <w:rFonts w:ascii="Arial" w:hAnsi="Arial" w:cs="Arial"/>
          <w:b/>
          <w:bCs/>
          <w:sz w:val="16"/>
          <w:szCs w:val="16"/>
        </w:rPr>
      </w:pPr>
      <w:r w:rsidRPr="005B4A0C">
        <w:rPr>
          <w:rFonts w:ascii="Arial" w:hAnsi="Arial" w:cs="Arial"/>
          <w:b/>
          <w:bCs/>
          <w:sz w:val="16"/>
          <w:szCs w:val="16"/>
        </w:rPr>
        <w:t>1. Общие положения</w:t>
      </w:r>
    </w:p>
    <w:p w:rsidR="00FC5E60" w:rsidRPr="00FC5E60" w:rsidRDefault="00FC5E60" w:rsidP="00FC5E60">
      <w:pPr>
        <w:suppressAutoHyphens/>
        <w:autoSpaceDE w:val="0"/>
        <w:autoSpaceDN w:val="0"/>
        <w:adjustRightInd w:val="0"/>
        <w:ind w:firstLine="284"/>
        <w:jc w:val="both"/>
        <w:rPr>
          <w:rFonts w:ascii="Arial" w:hAnsi="Arial" w:cs="Arial"/>
          <w:sz w:val="16"/>
          <w:szCs w:val="16"/>
        </w:rPr>
      </w:pPr>
      <w:r w:rsidRPr="00FC5E60">
        <w:rPr>
          <w:rFonts w:ascii="Arial" w:hAnsi="Arial" w:cs="Arial"/>
          <w:sz w:val="16"/>
          <w:szCs w:val="16"/>
        </w:rPr>
        <w:t>1.1. Положение о конкурсной комиссии по организации и проведению конкурсного отбора инициативных проектов (далее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FC5E60" w:rsidRPr="00FC5E60" w:rsidRDefault="00FC5E60" w:rsidP="00FC5E60">
      <w:pPr>
        <w:suppressAutoHyphens/>
        <w:autoSpaceDE w:val="0"/>
        <w:autoSpaceDN w:val="0"/>
        <w:adjustRightInd w:val="0"/>
        <w:ind w:firstLine="284"/>
        <w:jc w:val="both"/>
        <w:rPr>
          <w:rFonts w:ascii="Arial" w:hAnsi="Arial" w:cs="Arial"/>
          <w:sz w:val="16"/>
          <w:szCs w:val="16"/>
        </w:rPr>
      </w:pPr>
      <w:r w:rsidRPr="00FC5E60">
        <w:rPr>
          <w:rFonts w:ascii="Arial" w:hAnsi="Arial" w:cs="Arial"/>
          <w:sz w:val="16"/>
          <w:szCs w:val="16"/>
        </w:rPr>
        <w:t xml:space="preserve">1.2. Конкурсная комиссия осуществляет свою деятельность на основе </w:t>
      </w:r>
      <w:hyperlink r:id="rId18" w:history="1">
        <w:r w:rsidRPr="00FC5E60">
          <w:rPr>
            <w:rStyle w:val="af0"/>
            <w:rFonts w:ascii="Arial" w:hAnsi="Arial" w:cs="Arial"/>
            <w:color w:val="auto"/>
            <w:sz w:val="16"/>
            <w:szCs w:val="16"/>
            <w:u w:val="none"/>
          </w:rPr>
          <w:t>Конституции</w:t>
        </w:r>
      </w:hyperlink>
      <w:r w:rsidRPr="00FC5E60">
        <w:rPr>
          <w:rFonts w:ascii="Arial" w:hAnsi="Arial" w:cs="Arial"/>
          <w:sz w:val="16"/>
          <w:szCs w:val="16"/>
        </w:rPr>
        <w:t xml:space="preserve">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Валдайского городского поселения (далее – Порядок проведения конкурсного отбора) и настоящего Положения.</w:t>
      </w:r>
    </w:p>
    <w:p w:rsidR="00FC5E60" w:rsidRPr="00FC5E60" w:rsidRDefault="00FC5E60" w:rsidP="00FC5E60">
      <w:pPr>
        <w:suppressAutoHyphens/>
        <w:autoSpaceDE w:val="0"/>
        <w:autoSpaceDN w:val="0"/>
        <w:adjustRightInd w:val="0"/>
        <w:ind w:firstLine="284"/>
        <w:jc w:val="both"/>
        <w:rPr>
          <w:rFonts w:ascii="Arial" w:hAnsi="Arial" w:cs="Arial"/>
          <w:sz w:val="16"/>
          <w:szCs w:val="16"/>
        </w:rPr>
      </w:pPr>
      <w:r w:rsidRPr="00FC5E60">
        <w:rPr>
          <w:rFonts w:ascii="Arial" w:hAnsi="Arial" w:cs="Arial"/>
          <w:sz w:val="16"/>
          <w:szCs w:val="16"/>
        </w:rPr>
        <w:t xml:space="preserve">1.3. Конкурсная комиссия формируется Администрацией Валдайского муниципального района. </w:t>
      </w:r>
    </w:p>
    <w:p w:rsidR="00FC5E60" w:rsidRPr="00FC5E60" w:rsidRDefault="00FC5E60" w:rsidP="00FC5E60">
      <w:pPr>
        <w:suppressAutoHyphens/>
        <w:autoSpaceDE w:val="0"/>
        <w:autoSpaceDN w:val="0"/>
        <w:adjustRightInd w:val="0"/>
        <w:ind w:firstLine="284"/>
        <w:jc w:val="both"/>
        <w:rPr>
          <w:rFonts w:ascii="Arial" w:hAnsi="Arial" w:cs="Arial"/>
          <w:sz w:val="16"/>
          <w:szCs w:val="16"/>
        </w:rPr>
      </w:pPr>
      <w:r w:rsidRPr="00FC5E60">
        <w:rPr>
          <w:rFonts w:ascii="Arial" w:hAnsi="Arial" w:cs="Arial"/>
          <w:sz w:val="16"/>
          <w:szCs w:val="16"/>
        </w:rPr>
        <w:t xml:space="preserve">При формировании конкурсной комиссии половина от общего числа членов конкурсной комиссии назначается на основе предложений Совета депутатов Валдайского городского поселения. </w:t>
      </w:r>
    </w:p>
    <w:p w:rsidR="00FC5E60" w:rsidRPr="005B4A0C" w:rsidRDefault="00FC5E60" w:rsidP="00FC5E60">
      <w:pPr>
        <w:suppressAutoHyphens/>
        <w:autoSpaceDE w:val="0"/>
        <w:autoSpaceDN w:val="0"/>
        <w:adjustRightInd w:val="0"/>
        <w:ind w:firstLine="284"/>
        <w:jc w:val="both"/>
        <w:rPr>
          <w:rFonts w:ascii="Arial" w:hAnsi="Arial" w:cs="Arial"/>
          <w:sz w:val="16"/>
          <w:szCs w:val="16"/>
        </w:rPr>
      </w:pPr>
      <w:r w:rsidRPr="00FC5E60">
        <w:rPr>
          <w:rFonts w:ascii="Arial" w:hAnsi="Arial" w:cs="Arial"/>
          <w:sz w:val="16"/>
          <w:szCs w:val="16"/>
        </w:rPr>
        <w:t>1.4. Состав конкурсной комиссии</w:t>
      </w:r>
      <w:r w:rsidRPr="005B4A0C">
        <w:rPr>
          <w:rFonts w:ascii="Arial" w:hAnsi="Arial" w:cs="Arial"/>
          <w:sz w:val="16"/>
          <w:szCs w:val="16"/>
        </w:rPr>
        <w:t xml:space="preserve"> утверждается распоряжением Администрации Валдайского муниципального района.</w:t>
      </w:r>
    </w:p>
    <w:p w:rsidR="00FC5E60" w:rsidRPr="005B4A0C" w:rsidRDefault="00FC5E60" w:rsidP="00FC5E60">
      <w:pPr>
        <w:suppressAutoHyphens/>
        <w:autoSpaceDE w:val="0"/>
        <w:autoSpaceDN w:val="0"/>
        <w:adjustRightInd w:val="0"/>
        <w:jc w:val="center"/>
        <w:rPr>
          <w:rFonts w:ascii="Arial" w:eastAsia="Calibri" w:hAnsi="Arial" w:cs="Arial"/>
          <w:b/>
          <w:sz w:val="16"/>
          <w:szCs w:val="16"/>
          <w:lang w:eastAsia="en-US"/>
        </w:rPr>
      </w:pPr>
      <w:r w:rsidRPr="005B4A0C">
        <w:rPr>
          <w:rFonts w:ascii="Arial" w:eastAsia="Calibri" w:hAnsi="Arial" w:cs="Arial"/>
          <w:b/>
          <w:sz w:val="16"/>
          <w:szCs w:val="16"/>
          <w:lang w:eastAsia="en-US"/>
        </w:rPr>
        <w:t>2. Основные задачи, функции и права конкурсной комиссии</w:t>
      </w:r>
    </w:p>
    <w:p w:rsidR="00FC5E60" w:rsidRPr="005B4A0C" w:rsidRDefault="00FC5E60" w:rsidP="00FC5E60">
      <w:pPr>
        <w:suppressAutoHyphens/>
        <w:autoSpaceDE w:val="0"/>
        <w:autoSpaceDN w:val="0"/>
        <w:adjustRightInd w:val="0"/>
        <w:ind w:firstLine="284"/>
        <w:jc w:val="both"/>
        <w:rPr>
          <w:rFonts w:ascii="Arial" w:hAnsi="Arial" w:cs="Arial"/>
          <w:sz w:val="16"/>
          <w:szCs w:val="16"/>
        </w:rPr>
      </w:pPr>
      <w:r w:rsidRPr="005B4A0C">
        <w:rPr>
          <w:rFonts w:ascii="Arial" w:hAnsi="Arial" w:cs="Arial"/>
          <w:sz w:val="16"/>
          <w:szCs w:val="16"/>
        </w:rPr>
        <w:t xml:space="preserve">2.1. Основной задачей конкурсной комиссии является </w:t>
      </w:r>
      <w:r w:rsidRPr="005B4A0C">
        <w:rPr>
          <w:rFonts w:ascii="Arial" w:eastAsia="Calibri" w:hAnsi="Arial" w:cs="Arial"/>
          <w:sz w:val="16"/>
          <w:szCs w:val="16"/>
          <w:lang w:eastAsia="en-US"/>
        </w:rPr>
        <w:t>определение лучшего, из числа представленных на конкурсный отбор, инициативного проекта для реализации на территории, части территории Валдайского городского поселения.</w:t>
      </w:r>
    </w:p>
    <w:p w:rsidR="00FC5E60" w:rsidRPr="005B4A0C" w:rsidRDefault="00FC5E60" w:rsidP="00FC5E60">
      <w:pPr>
        <w:suppressAutoHyphens/>
        <w:autoSpaceDE w:val="0"/>
        <w:autoSpaceDN w:val="0"/>
        <w:adjustRightInd w:val="0"/>
        <w:ind w:firstLine="284"/>
        <w:jc w:val="both"/>
        <w:rPr>
          <w:rFonts w:ascii="Arial" w:hAnsi="Arial" w:cs="Arial"/>
          <w:sz w:val="16"/>
          <w:szCs w:val="16"/>
        </w:rPr>
      </w:pPr>
      <w:r w:rsidRPr="005B4A0C">
        <w:rPr>
          <w:rFonts w:ascii="Arial" w:hAnsi="Arial" w:cs="Arial"/>
          <w:sz w:val="16"/>
          <w:szCs w:val="16"/>
        </w:rPr>
        <w:t>2.2. Основными функциями конкурсной комиссии являются:</w:t>
      </w:r>
    </w:p>
    <w:p w:rsidR="00FC5E60" w:rsidRPr="005B4A0C" w:rsidRDefault="00FC5E60" w:rsidP="00FC5E60">
      <w:pPr>
        <w:suppressAutoHyphens/>
        <w:autoSpaceDE w:val="0"/>
        <w:autoSpaceDN w:val="0"/>
        <w:adjustRightInd w:val="0"/>
        <w:ind w:firstLine="284"/>
        <w:jc w:val="both"/>
        <w:rPr>
          <w:rFonts w:ascii="Arial" w:hAnsi="Arial" w:cs="Arial"/>
          <w:sz w:val="16"/>
          <w:szCs w:val="16"/>
        </w:rPr>
      </w:pPr>
      <w:r w:rsidRPr="005B4A0C">
        <w:rPr>
          <w:rFonts w:ascii="Arial" w:hAnsi="Arial" w:cs="Arial"/>
          <w:sz w:val="16"/>
          <w:szCs w:val="16"/>
        </w:rPr>
        <w:t>размещение информации о ходе проведения конкурсном отборе на официальном сайте Администрации Валдайского муниципального района в сети «Интернет»;</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 xml:space="preserve">информирование Администрации </w:t>
      </w:r>
      <w:r w:rsidRPr="005B4A0C">
        <w:rPr>
          <w:rFonts w:ascii="Arial" w:hAnsi="Arial" w:cs="Arial"/>
          <w:sz w:val="16"/>
          <w:szCs w:val="16"/>
        </w:rPr>
        <w:t>Валдайского муниципального района</w:t>
      </w:r>
      <w:r w:rsidRPr="005B4A0C">
        <w:rPr>
          <w:rFonts w:ascii="Arial" w:eastAsia="Calibri" w:hAnsi="Arial" w:cs="Arial"/>
          <w:sz w:val="16"/>
          <w:szCs w:val="16"/>
          <w:lang w:eastAsia="en-US"/>
        </w:rPr>
        <w:t xml:space="preserve"> и инициаторов проектов по вопросам организации и проведения конкурсного отбора;</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рассмотрение и оценка поступивших инициативных проектов;</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формирование перечня прошедших конкурсный отбор проектов, набравших наибольшее количество баллов;</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решение иных вопросов при организации и проведении конкурсного отбора.</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2.3. Для решения возложенных на конкурсную комиссию функций она имеет право:</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 xml:space="preserve">запрашивать в установленном порядке и получать от Администрации </w:t>
      </w:r>
      <w:r w:rsidRPr="005B4A0C">
        <w:rPr>
          <w:rFonts w:ascii="Arial" w:hAnsi="Arial" w:cs="Arial"/>
          <w:sz w:val="16"/>
          <w:szCs w:val="16"/>
        </w:rPr>
        <w:t>Валдайского муниципального района</w:t>
      </w:r>
      <w:r w:rsidRPr="005B4A0C">
        <w:rPr>
          <w:rFonts w:ascii="Arial" w:eastAsia="Calibri" w:hAnsi="Arial" w:cs="Arial"/>
          <w:sz w:val="16"/>
          <w:szCs w:val="16"/>
          <w:lang w:eastAsia="en-US"/>
        </w:rPr>
        <w:t>, инициаторов проектов информацию по вопросам, относящимся к компетенции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привлекать специалистов для проведения ими экспертизы представленных документов.</w:t>
      </w:r>
    </w:p>
    <w:p w:rsidR="00FC5E60" w:rsidRPr="005B4A0C" w:rsidRDefault="00FC5E60" w:rsidP="00FC5E60">
      <w:pPr>
        <w:suppressAutoHyphens/>
        <w:autoSpaceDE w:val="0"/>
        <w:autoSpaceDN w:val="0"/>
        <w:adjustRightInd w:val="0"/>
        <w:jc w:val="center"/>
        <w:rPr>
          <w:rFonts w:ascii="Arial" w:eastAsia="Calibri" w:hAnsi="Arial" w:cs="Arial"/>
          <w:b/>
          <w:sz w:val="16"/>
          <w:szCs w:val="16"/>
          <w:lang w:eastAsia="en-US"/>
        </w:rPr>
      </w:pPr>
      <w:r w:rsidRPr="005B4A0C">
        <w:rPr>
          <w:rFonts w:ascii="Arial" w:eastAsia="Calibri" w:hAnsi="Arial" w:cs="Arial"/>
          <w:b/>
          <w:sz w:val="16"/>
          <w:szCs w:val="16"/>
          <w:lang w:eastAsia="en-US"/>
        </w:rPr>
        <w:t>3. Порядок работы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3.2. Председатель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осуществляет общее руководство работой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ведет заседание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определяет дату, время и место проведения заседания конкурсной комиссии, утверждает повестку дня;</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подписывает протокол заседания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3.4. Секретарь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организует проведение заседания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информирует членов комиссии об очередном заседании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готовит проекты повестки дня очередного заседания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ведет протокол заседания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 xml:space="preserve">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3.5.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FC5E60" w:rsidRPr="005B4A0C" w:rsidRDefault="00FC5E60" w:rsidP="00FC5E60">
      <w:pPr>
        <w:widowControl w:val="0"/>
        <w:suppressAutoHyphens/>
        <w:autoSpaceDE w:val="0"/>
        <w:autoSpaceDN w:val="0"/>
        <w:adjustRightInd w:val="0"/>
        <w:ind w:firstLine="284"/>
        <w:jc w:val="both"/>
        <w:rPr>
          <w:rFonts w:ascii="Arial" w:hAnsi="Arial" w:cs="Arial"/>
          <w:sz w:val="16"/>
          <w:szCs w:val="16"/>
        </w:rPr>
      </w:pPr>
      <w:r w:rsidRPr="005B4A0C">
        <w:rPr>
          <w:rFonts w:ascii="Arial" w:eastAsia="Calibri" w:hAnsi="Arial" w:cs="Arial"/>
          <w:sz w:val="16"/>
          <w:szCs w:val="16"/>
          <w:lang w:eastAsia="en-US"/>
        </w:rPr>
        <w:t>3.7. Конкурсная комиссия правомочна проводить заседания и принимать решения, если на заседании присутствует не менее 2/3 ее членов.</w:t>
      </w:r>
      <w:r w:rsidRPr="005B4A0C">
        <w:rPr>
          <w:rFonts w:ascii="Arial" w:hAnsi="Arial" w:cs="Arial"/>
          <w:sz w:val="16"/>
          <w:szCs w:val="16"/>
        </w:rPr>
        <w:t xml:space="preserve"> </w:t>
      </w:r>
    </w:p>
    <w:p w:rsidR="00FC5E60" w:rsidRPr="005B4A0C" w:rsidRDefault="00FC5E60" w:rsidP="00FC5E60">
      <w:pPr>
        <w:suppressAutoHyphens/>
        <w:autoSpaceDE w:val="0"/>
        <w:autoSpaceDN w:val="0"/>
        <w:adjustRightInd w:val="0"/>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FC5E60" w:rsidRPr="005B4A0C" w:rsidRDefault="00FC5E60" w:rsidP="00FC5E60">
      <w:pPr>
        <w:suppressAutoHyphens/>
        <w:autoSpaceDE w:val="0"/>
        <w:autoSpaceDN w:val="0"/>
        <w:adjustRightInd w:val="0"/>
        <w:ind w:firstLine="284"/>
        <w:jc w:val="both"/>
        <w:rPr>
          <w:rFonts w:ascii="Arial" w:hAnsi="Arial" w:cs="Arial"/>
          <w:sz w:val="16"/>
          <w:szCs w:val="16"/>
        </w:rPr>
      </w:pPr>
      <w:r w:rsidRPr="005B4A0C">
        <w:rPr>
          <w:rFonts w:ascii="Arial" w:hAnsi="Arial" w:cs="Arial"/>
          <w:sz w:val="16"/>
          <w:szCs w:val="16"/>
        </w:rPr>
        <w:t xml:space="preserve">3.9. Решение </w:t>
      </w:r>
      <w:r w:rsidRPr="005B4A0C">
        <w:rPr>
          <w:rFonts w:ascii="Arial" w:eastAsia="Calibri" w:hAnsi="Arial" w:cs="Arial"/>
          <w:sz w:val="16"/>
          <w:szCs w:val="16"/>
          <w:lang w:eastAsia="en-US"/>
        </w:rPr>
        <w:t xml:space="preserve">конкурсной </w:t>
      </w:r>
      <w:r w:rsidRPr="005B4A0C">
        <w:rPr>
          <w:rFonts w:ascii="Arial" w:hAnsi="Arial" w:cs="Arial"/>
          <w:sz w:val="16"/>
          <w:szCs w:val="16"/>
        </w:rPr>
        <w:t>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Валдайского муниципального района.</w:t>
      </w:r>
    </w:p>
    <w:p w:rsidR="00AD1D61" w:rsidRDefault="00FC5E60" w:rsidP="00FC5E60">
      <w:pPr>
        <w:shd w:val="clear" w:color="auto" w:fill="FFFFFF"/>
        <w:suppressAutoHyphens/>
        <w:ind w:firstLine="284"/>
        <w:jc w:val="both"/>
        <w:rPr>
          <w:rFonts w:ascii="Arial" w:eastAsia="Calibri" w:hAnsi="Arial" w:cs="Arial"/>
          <w:sz w:val="16"/>
          <w:szCs w:val="16"/>
          <w:lang w:eastAsia="en-US"/>
        </w:rPr>
      </w:pPr>
      <w:r w:rsidRPr="005B4A0C">
        <w:rPr>
          <w:rFonts w:ascii="Arial" w:eastAsia="Calibri" w:hAnsi="Arial" w:cs="Arial"/>
          <w:sz w:val="16"/>
          <w:szCs w:val="16"/>
          <w:lang w:eastAsia="en-US"/>
        </w:rPr>
        <w:t>3.10. Организационно-техническое обеспечение деятельности, организацию и ведение делопроизводства конкурсной комиссии осуществляет Администрация Валдайского муниципального района.</w:t>
      </w:r>
    </w:p>
    <w:p w:rsidR="00060150" w:rsidRPr="00060150" w:rsidRDefault="00060150" w:rsidP="00060150">
      <w:pPr>
        <w:jc w:val="center"/>
        <w:rPr>
          <w:rFonts w:ascii="Arial" w:hAnsi="Arial" w:cs="Arial"/>
          <w:b/>
          <w:sz w:val="16"/>
          <w:szCs w:val="16"/>
        </w:rPr>
      </w:pPr>
      <w:r w:rsidRPr="00060150">
        <w:rPr>
          <w:rFonts w:ascii="Arial" w:hAnsi="Arial" w:cs="Arial"/>
          <w:b/>
          <w:sz w:val="16"/>
          <w:szCs w:val="16"/>
        </w:rPr>
        <w:t>СОВЕТ  ДЕПУТАТОВ  ВАЛДАЙСКОГО  ГОРОДСКОГО  ПОСЕЛ</w:t>
      </w:r>
      <w:r w:rsidRPr="00060150">
        <w:rPr>
          <w:rFonts w:ascii="Arial" w:hAnsi="Arial" w:cs="Arial"/>
          <w:b/>
          <w:sz w:val="16"/>
          <w:szCs w:val="16"/>
        </w:rPr>
        <w:t>Е</w:t>
      </w:r>
      <w:r w:rsidRPr="00060150">
        <w:rPr>
          <w:rFonts w:ascii="Arial" w:hAnsi="Arial" w:cs="Arial"/>
          <w:b/>
          <w:sz w:val="16"/>
          <w:szCs w:val="16"/>
        </w:rPr>
        <w:t>НИЯ</w:t>
      </w:r>
    </w:p>
    <w:p w:rsidR="00060150" w:rsidRPr="00060150" w:rsidRDefault="00060150" w:rsidP="00060150">
      <w:pPr>
        <w:jc w:val="center"/>
        <w:rPr>
          <w:rFonts w:ascii="Arial" w:hAnsi="Arial" w:cs="Arial"/>
          <w:sz w:val="16"/>
          <w:szCs w:val="16"/>
        </w:rPr>
      </w:pPr>
      <w:r w:rsidRPr="00060150">
        <w:rPr>
          <w:rFonts w:ascii="Arial" w:hAnsi="Arial" w:cs="Arial"/>
          <w:sz w:val="16"/>
          <w:szCs w:val="16"/>
        </w:rPr>
        <w:t>Р Е Ш Е Н И Е</w:t>
      </w:r>
    </w:p>
    <w:p w:rsidR="00060150" w:rsidRPr="00060150" w:rsidRDefault="00060150" w:rsidP="00060150">
      <w:pPr>
        <w:jc w:val="center"/>
        <w:rPr>
          <w:rFonts w:ascii="Arial" w:hAnsi="Arial" w:cs="Arial"/>
          <w:b/>
          <w:sz w:val="16"/>
          <w:szCs w:val="16"/>
        </w:rPr>
      </w:pPr>
      <w:r w:rsidRPr="00060150">
        <w:rPr>
          <w:rFonts w:ascii="Arial" w:hAnsi="Arial" w:cs="Arial"/>
          <w:b/>
          <w:sz w:val="16"/>
          <w:szCs w:val="16"/>
        </w:rPr>
        <w:t>О внесении изменений в Положение о порядке назначения и провед</w:t>
      </w:r>
      <w:r w:rsidRPr="00060150">
        <w:rPr>
          <w:rFonts w:ascii="Arial" w:hAnsi="Arial" w:cs="Arial"/>
          <w:b/>
          <w:sz w:val="16"/>
          <w:szCs w:val="16"/>
        </w:rPr>
        <w:t>е</w:t>
      </w:r>
      <w:r w:rsidRPr="00060150">
        <w:rPr>
          <w:rFonts w:ascii="Arial" w:hAnsi="Arial" w:cs="Arial"/>
          <w:b/>
          <w:sz w:val="16"/>
          <w:szCs w:val="16"/>
        </w:rPr>
        <w:t>ния опроса граждан на территории Валдайского городского поселения</w:t>
      </w:r>
    </w:p>
    <w:p w:rsidR="00060150" w:rsidRPr="00060150" w:rsidRDefault="00060150" w:rsidP="00060150">
      <w:pPr>
        <w:pStyle w:val="ConsNonformat"/>
        <w:ind w:firstLine="284"/>
        <w:jc w:val="both"/>
        <w:rPr>
          <w:rFonts w:ascii="Arial" w:hAnsi="Arial" w:cs="Arial"/>
          <w:b/>
          <w:sz w:val="16"/>
          <w:szCs w:val="16"/>
        </w:rPr>
      </w:pPr>
      <w:r w:rsidRPr="00060150">
        <w:rPr>
          <w:rFonts w:ascii="Arial" w:hAnsi="Arial" w:cs="Arial"/>
          <w:b/>
          <w:sz w:val="16"/>
          <w:szCs w:val="16"/>
        </w:rPr>
        <w:t>Принято Советом депутатов Валдайского городского поселения 26 мая 2021 года.</w:t>
      </w:r>
    </w:p>
    <w:p w:rsidR="00060150" w:rsidRPr="00060150" w:rsidRDefault="00060150" w:rsidP="00060150">
      <w:pPr>
        <w:autoSpaceDE w:val="0"/>
        <w:autoSpaceDN w:val="0"/>
        <w:adjustRightInd w:val="0"/>
        <w:ind w:firstLine="284"/>
        <w:jc w:val="both"/>
        <w:rPr>
          <w:rFonts w:ascii="Arial" w:hAnsi="Arial" w:cs="Arial"/>
          <w:b/>
          <w:sz w:val="16"/>
          <w:szCs w:val="16"/>
        </w:rPr>
      </w:pPr>
      <w:r w:rsidRPr="00060150">
        <w:rPr>
          <w:rFonts w:ascii="Arial" w:hAnsi="Arial" w:cs="Arial"/>
          <w:sz w:val="16"/>
          <w:szCs w:val="16"/>
        </w:rPr>
        <w:t xml:space="preserve">На основании </w:t>
      </w:r>
      <w:hyperlink r:id="rId19" w:history="1">
        <w:r w:rsidRPr="00060150">
          <w:rPr>
            <w:rFonts w:ascii="Arial" w:hAnsi="Arial" w:cs="Arial"/>
            <w:sz w:val="16"/>
            <w:szCs w:val="16"/>
          </w:rPr>
          <w:t>статьи 31</w:t>
        </w:r>
      </w:hyperlink>
      <w:r w:rsidRPr="00060150">
        <w:rPr>
          <w:rFonts w:ascii="Arial" w:hAnsi="Arial" w:cs="Arial"/>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статьи 14 Устава Валдайского городского поселения Совет депутатов Валдайского городского пос</w:t>
      </w:r>
      <w:r w:rsidRPr="00060150">
        <w:rPr>
          <w:rFonts w:ascii="Arial" w:hAnsi="Arial" w:cs="Arial"/>
          <w:sz w:val="16"/>
          <w:szCs w:val="16"/>
        </w:rPr>
        <w:t>е</w:t>
      </w:r>
      <w:r w:rsidRPr="00060150">
        <w:rPr>
          <w:rFonts w:ascii="Arial" w:hAnsi="Arial" w:cs="Arial"/>
          <w:sz w:val="16"/>
          <w:szCs w:val="16"/>
        </w:rPr>
        <w:t xml:space="preserve">ления </w:t>
      </w:r>
      <w:r w:rsidRPr="00060150">
        <w:rPr>
          <w:rFonts w:ascii="Arial" w:hAnsi="Arial" w:cs="Arial"/>
          <w:b/>
          <w:sz w:val="16"/>
          <w:szCs w:val="16"/>
        </w:rPr>
        <w:t>РЕШИЛ:</w:t>
      </w:r>
    </w:p>
    <w:p w:rsidR="00060150" w:rsidRPr="00060150" w:rsidRDefault="00060150" w:rsidP="00060150">
      <w:pPr>
        <w:pStyle w:val="ConsPlusNormal"/>
        <w:ind w:firstLine="284"/>
        <w:jc w:val="both"/>
        <w:rPr>
          <w:sz w:val="16"/>
          <w:szCs w:val="16"/>
        </w:rPr>
      </w:pPr>
      <w:r w:rsidRPr="00060150">
        <w:rPr>
          <w:sz w:val="16"/>
          <w:szCs w:val="16"/>
        </w:rPr>
        <w:t xml:space="preserve">1. Внести изменения в </w:t>
      </w:r>
      <w:hyperlink w:anchor="P31" w:history="1">
        <w:r w:rsidRPr="00060150">
          <w:rPr>
            <w:sz w:val="16"/>
            <w:szCs w:val="16"/>
          </w:rPr>
          <w:t>Положение</w:t>
        </w:r>
      </w:hyperlink>
      <w:r w:rsidRPr="00060150">
        <w:rPr>
          <w:sz w:val="16"/>
          <w:szCs w:val="16"/>
        </w:rPr>
        <w:t xml:space="preserve"> о порядке назначения и проведения опроса граждан на территории Валдайского городского поселения:</w:t>
      </w:r>
    </w:p>
    <w:p w:rsidR="00060150" w:rsidRPr="00060150" w:rsidRDefault="00060150" w:rsidP="00060150">
      <w:pPr>
        <w:pStyle w:val="ConsPlusNormal"/>
        <w:ind w:firstLine="284"/>
        <w:jc w:val="both"/>
        <w:rPr>
          <w:sz w:val="16"/>
          <w:szCs w:val="16"/>
        </w:rPr>
      </w:pPr>
      <w:r w:rsidRPr="00060150">
        <w:rPr>
          <w:sz w:val="16"/>
          <w:szCs w:val="16"/>
        </w:rPr>
        <w:t>1.1. Дополнить подпункт 1.3 абзацем следующего содержания:</w:t>
      </w:r>
    </w:p>
    <w:p w:rsidR="00060150" w:rsidRPr="00060150" w:rsidRDefault="00060150" w:rsidP="00060150">
      <w:pPr>
        <w:pStyle w:val="ConsPlusNormal"/>
        <w:ind w:firstLine="284"/>
        <w:jc w:val="both"/>
        <w:rPr>
          <w:sz w:val="16"/>
          <w:szCs w:val="16"/>
        </w:rPr>
      </w:pPr>
      <w:r w:rsidRPr="00060150">
        <w:rPr>
          <w:sz w:val="16"/>
          <w:szCs w:val="16"/>
        </w:rPr>
        <w:t>«В опросе граждан по вопросу выявления мнения граждан о поддержке инициативного проекта вправе участвовать жители Валдайского г</w:t>
      </w:r>
      <w:r w:rsidRPr="00060150">
        <w:rPr>
          <w:sz w:val="16"/>
          <w:szCs w:val="16"/>
        </w:rPr>
        <w:t>о</w:t>
      </w:r>
      <w:r w:rsidRPr="00060150">
        <w:rPr>
          <w:sz w:val="16"/>
          <w:szCs w:val="16"/>
        </w:rPr>
        <w:t>родского поселения или его части, в которых предлагается реализовать инициативный проект, достигшие шестнадцатилетнего возра</w:t>
      </w:r>
      <w:r w:rsidRPr="00060150">
        <w:rPr>
          <w:sz w:val="16"/>
          <w:szCs w:val="16"/>
        </w:rPr>
        <w:t>с</w:t>
      </w:r>
      <w:r w:rsidRPr="00060150">
        <w:rPr>
          <w:sz w:val="16"/>
          <w:szCs w:val="16"/>
        </w:rPr>
        <w:t>та.»;</w:t>
      </w:r>
    </w:p>
    <w:p w:rsidR="00060150" w:rsidRPr="00060150" w:rsidRDefault="00060150" w:rsidP="00060150">
      <w:pPr>
        <w:pStyle w:val="ConsPlusNormal"/>
        <w:widowControl/>
        <w:ind w:firstLine="284"/>
        <w:jc w:val="both"/>
        <w:rPr>
          <w:sz w:val="16"/>
          <w:szCs w:val="16"/>
        </w:rPr>
      </w:pPr>
      <w:r w:rsidRPr="00060150">
        <w:rPr>
          <w:sz w:val="16"/>
          <w:szCs w:val="16"/>
        </w:rPr>
        <w:t>1.2. Дополнить подпункт 2.1 пунктом 3) следующего содержания:</w:t>
      </w:r>
    </w:p>
    <w:p w:rsidR="00060150" w:rsidRPr="00060150" w:rsidRDefault="00060150" w:rsidP="00060150">
      <w:pPr>
        <w:pStyle w:val="ConsPlusNormal"/>
        <w:widowControl/>
        <w:ind w:firstLine="284"/>
        <w:jc w:val="both"/>
        <w:rPr>
          <w:sz w:val="16"/>
          <w:szCs w:val="16"/>
        </w:rPr>
      </w:pPr>
      <w:r w:rsidRPr="00060150">
        <w:rPr>
          <w:sz w:val="16"/>
          <w:szCs w:val="16"/>
        </w:rPr>
        <w:t>«3) жителей Валдайского городского поселения или его части, в которых предполагается реализовать инициативный проект, достигших шестнадц</w:t>
      </w:r>
      <w:r w:rsidRPr="00060150">
        <w:rPr>
          <w:sz w:val="16"/>
          <w:szCs w:val="16"/>
        </w:rPr>
        <w:t>а</w:t>
      </w:r>
      <w:r w:rsidRPr="00060150">
        <w:rPr>
          <w:sz w:val="16"/>
          <w:szCs w:val="16"/>
        </w:rPr>
        <w:t>тилетнего возраста, - для выявления мнения граждан о поддержке данного инициативного проекта.»;</w:t>
      </w:r>
    </w:p>
    <w:p w:rsidR="00060150" w:rsidRPr="00060150" w:rsidRDefault="00060150" w:rsidP="00060150">
      <w:pPr>
        <w:pStyle w:val="ConsPlusNormal"/>
        <w:widowControl/>
        <w:ind w:firstLine="284"/>
        <w:jc w:val="both"/>
        <w:rPr>
          <w:sz w:val="16"/>
          <w:szCs w:val="16"/>
        </w:rPr>
      </w:pPr>
      <w:r w:rsidRPr="00060150">
        <w:rPr>
          <w:sz w:val="16"/>
          <w:szCs w:val="16"/>
        </w:rPr>
        <w:t>1.3. Изложить абзац 2 части 4 в редакции:</w:t>
      </w:r>
    </w:p>
    <w:p w:rsidR="00060150" w:rsidRPr="00060150" w:rsidRDefault="00060150" w:rsidP="00060150">
      <w:pPr>
        <w:pStyle w:val="ConsPlusNormal"/>
        <w:ind w:firstLine="284"/>
        <w:jc w:val="both"/>
        <w:rPr>
          <w:sz w:val="16"/>
          <w:szCs w:val="16"/>
        </w:rPr>
      </w:pPr>
      <w:r w:rsidRPr="00060150">
        <w:rPr>
          <w:sz w:val="16"/>
          <w:szCs w:val="16"/>
        </w:rPr>
        <w:t>«за счет средств местного бюджета - при проведении опроса по инициативе органов местного самоуправления или жителей Валдайского городск</w:t>
      </w:r>
      <w:r w:rsidRPr="00060150">
        <w:rPr>
          <w:sz w:val="16"/>
          <w:szCs w:val="16"/>
        </w:rPr>
        <w:t>о</w:t>
      </w:r>
      <w:r w:rsidRPr="00060150">
        <w:rPr>
          <w:sz w:val="16"/>
          <w:szCs w:val="16"/>
        </w:rPr>
        <w:t>го посел</w:t>
      </w:r>
      <w:r w:rsidRPr="00060150">
        <w:rPr>
          <w:sz w:val="16"/>
          <w:szCs w:val="16"/>
        </w:rPr>
        <w:t>е</w:t>
      </w:r>
      <w:r w:rsidRPr="00060150">
        <w:rPr>
          <w:sz w:val="16"/>
          <w:szCs w:val="16"/>
        </w:rPr>
        <w:t>ния;»;</w:t>
      </w:r>
    </w:p>
    <w:p w:rsidR="00060150" w:rsidRPr="00060150" w:rsidRDefault="00060150" w:rsidP="00060150">
      <w:pPr>
        <w:pStyle w:val="ConsPlusNormal"/>
        <w:widowControl/>
        <w:ind w:firstLine="284"/>
        <w:jc w:val="both"/>
        <w:rPr>
          <w:sz w:val="16"/>
          <w:szCs w:val="16"/>
        </w:rPr>
      </w:pPr>
      <w:r w:rsidRPr="00060150">
        <w:rPr>
          <w:sz w:val="16"/>
          <w:szCs w:val="16"/>
        </w:rPr>
        <w:t>1.4. Изложить подпункт 5.3 в редакции:</w:t>
      </w:r>
    </w:p>
    <w:p w:rsidR="00060150" w:rsidRPr="00060150" w:rsidRDefault="00060150" w:rsidP="00060150">
      <w:pPr>
        <w:pStyle w:val="ConsPlusNormal"/>
        <w:ind w:firstLine="284"/>
        <w:jc w:val="both"/>
        <w:rPr>
          <w:sz w:val="16"/>
          <w:szCs w:val="16"/>
        </w:rPr>
      </w:pPr>
      <w:r w:rsidRPr="00060150">
        <w:rPr>
          <w:sz w:val="16"/>
          <w:szCs w:val="16"/>
        </w:rPr>
        <w:t>«5.3. Для проведения опроса граждан может использоваться официальный сайт Валдайского городского поселения в информационно-телекоммуникационной сети «Интернет».</w:t>
      </w:r>
    </w:p>
    <w:p w:rsidR="00060150" w:rsidRPr="00060150" w:rsidRDefault="00060150" w:rsidP="00060150">
      <w:pPr>
        <w:pStyle w:val="ConsPlusNormal"/>
        <w:ind w:firstLine="284"/>
        <w:jc w:val="both"/>
        <w:rPr>
          <w:sz w:val="16"/>
          <w:szCs w:val="16"/>
        </w:rPr>
      </w:pPr>
      <w:r w:rsidRPr="00060150">
        <w:rPr>
          <w:sz w:val="16"/>
          <w:szCs w:val="16"/>
        </w:rPr>
        <w:t>В решении Совета депутатов Валдайского городского поселения о назначении опроса граждан указываю</w:t>
      </w:r>
      <w:r w:rsidRPr="00060150">
        <w:rPr>
          <w:sz w:val="16"/>
          <w:szCs w:val="16"/>
        </w:rPr>
        <w:t>т</w:t>
      </w:r>
      <w:r w:rsidRPr="00060150">
        <w:rPr>
          <w:sz w:val="16"/>
          <w:szCs w:val="16"/>
        </w:rPr>
        <w:t>ся:</w:t>
      </w:r>
    </w:p>
    <w:p w:rsidR="00060150" w:rsidRPr="00060150" w:rsidRDefault="00060150" w:rsidP="00060150">
      <w:pPr>
        <w:pStyle w:val="ConsPlusNormal"/>
        <w:ind w:firstLine="284"/>
        <w:jc w:val="both"/>
        <w:rPr>
          <w:sz w:val="16"/>
          <w:szCs w:val="16"/>
        </w:rPr>
      </w:pPr>
      <w:r w:rsidRPr="00060150">
        <w:rPr>
          <w:sz w:val="16"/>
          <w:szCs w:val="16"/>
        </w:rPr>
        <w:t>дата, место и сроки проведения опроса (в случае если опрос проводится в течение нескольких дней, в нормативном правовом акте о назначении опроса указ</w:t>
      </w:r>
      <w:r w:rsidRPr="00060150">
        <w:rPr>
          <w:sz w:val="16"/>
          <w:szCs w:val="16"/>
        </w:rPr>
        <w:t>ы</w:t>
      </w:r>
      <w:r w:rsidRPr="00060150">
        <w:rPr>
          <w:sz w:val="16"/>
          <w:szCs w:val="16"/>
        </w:rPr>
        <w:t>ваются даты начала и окончания проведения опроса);</w:t>
      </w:r>
    </w:p>
    <w:p w:rsidR="00060150" w:rsidRPr="00060150" w:rsidRDefault="00060150" w:rsidP="00060150">
      <w:pPr>
        <w:pStyle w:val="ConsPlusNormal"/>
        <w:ind w:firstLine="284"/>
        <w:jc w:val="both"/>
        <w:rPr>
          <w:sz w:val="16"/>
          <w:szCs w:val="16"/>
        </w:rPr>
      </w:pPr>
      <w:r w:rsidRPr="00060150">
        <w:rPr>
          <w:sz w:val="16"/>
          <w:szCs w:val="16"/>
        </w:rPr>
        <w:t>формулировка вопроса (вопросов), предлагаемого (предлагаемых) при проведении опр</w:t>
      </w:r>
      <w:r w:rsidRPr="00060150">
        <w:rPr>
          <w:sz w:val="16"/>
          <w:szCs w:val="16"/>
        </w:rPr>
        <w:t>о</w:t>
      </w:r>
      <w:r w:rsidRPr="00060150">
        <w:rPr>
          <w:sz w:val="16"/>
          <w:szCs w:val="16"/>
        </w:rPr>
        <w:t>са;</w:t>
      </w:r>
    </w:p>
    <w:p w:rsidR="00060150" w:rsidRPr="00060150" w:rsidRDefault="00060150" w:rsidP="00060150">
      <w:pPr>
        <w:pStyle w:val="ConsPlusNormal"/>
        <w:ind w:firstLine="284"/>
        <w:jc w:val="both"/>
        <w:rPr>
          <w:sz w:val="16"/>
          <w:szCs w:val="16"/>
        </w:rPr>
      </w:pPr>
      <w:r w:rsidRPr="00060150">
        <w:rPr>
          <w:sz w:val="16"/>
          <w:szCs w:val="16"/>
        </w:rPr>
        <w:t>методика проведения опроса;</w:t>
      </w:r>
    </w:p>
    <w:p w:rsidR="00060150" w:rsidRPr="00060150" w:rsidRDefault="00060150" w:rsidP="00060150">
      <w:pPr>
        <w:pStyle w:val="ConsPlusNormal"/>
        <w:ind w:firstLine="284"/>
        <w:jc w:val="both"/>
        <w:rPr>
          <w:sz w:val="16"/>
          <w:szCs w:val="16"/>
        </w:rPr>
      </w:pPr>
      <w:r w:rsidRPr="00060150">
        <w:rPr>
          <w:sz w:val="16"/>
          <w:szCs w:val="16"/>
        </w:rPr>
        <w:t>форма опросного листа;</w:t>
      </w:r>
    </w:p>
    <w:p w:rsidR="00060150" w:rsidRPr="00060150" w:rsidRDefault="00060150" w:rsidP="00060150">
      <w:pPr>
        <w:pStyle w:val="ConsPlusNormal"/>
        <w:ind w:firstLine="284"/>
        <w:jc w:val="both"/>
        <w:rPr>
          <w:sz w:val="16"/>
          <w:szCs w:val="16"/>
        </w:rPr>
      </w:pPr>
      <w:r w:rsidRPr="00060150">
        <w:rPr>
          <w:sz w:val="16"/>
          <w:szCs w:val="16"/>
        </w:rPr>
        <w:t>минимальная численность жителей муниципального образования, участвующих в опр</w:t>
      </w:r>
      <w:r w:rsidRPr="00060150">
        <w:rPr>
          <w:sz w:val="16"/>
          <w:szCs w:val="16"/>
        </w:rPr>
        <w:t>о</w:t>
      </w:r>
      <w:r w:rsidRPr="00060150">
        <w:rPr>
          <w:sz w:val="16"/>
          <w:szCs w:val="16"/>
        </w:rPr>
        <w:t>се;</w:t>
      </w:r>
    </w:p>
    <w:p w:rsidR="00060150" w:rsidRPr="00060150" w:rsidRDefault="00060150" w:rsidP="00060150">
      <w:pPr>
        <w:pStyle w:val="ConsPlusNormal"/>
        <w:ind w:firstLine="284"/>
        <w:jc w:val="both"/>
        <w:rPr>
          <w:sz w:val="16"/>
          <w:szCs w:val="16"/>
        </w:rPr>
      </w:pPr>
      <w:r w:rsidRPr="00060150">
        <w:rPr>
          <w:sz w:val="16"/>
          <w:szCs w:val="16"/>
        </w:rPr>
        <w:t>порядок идентификации участников опроса в случае проведения опроса граждан с использованием официального сайта Валдайского городского поселения в информационно-телекоммуникационной сети «Инте</w:t>
      </w:r>
      <w:r w:rsidRPr="00060150">
        <w:rPr>
          <w:sz w:val="16"/>
          <w:szCs w:val="16"/>
        </w:rPr>
        <w:t>р</w:t>
      </w:r>
      <w:r w:rsidRPr="00060150">
        <w:rPr>
          <w:sz w:val="16"/>
          <w:szCs w:val="16"/>
        </w:rPr>
        <w:t>нет».».</w:t>
      </w:r>
    </w:p>
    <w:p w:rsidR="00060150" w:rsidRPr="00060150" w:rsidRDefault="00060150" w:rsidP="00060150">
      <w:pPr>
        <w:autoSpaceDE w:val="0"/>
        <w:autoSpaceDN w:val="0"/>
        <w:adjustRightInd w:val="0"/>
        <w:ind w:firstLine="284"/>
        <w:jc w:val="both"/>
        <w:rPr>
          <w:rFonts w:ascii="Arial" w:hAnsi="Arial" w:cs="Arial"/>
          <w:b/>
          <w:sz w:val="16"/>
          <w:szCs w:val="16"/>
        </w:rPr>
      </w:pPr>
      <w:r w:rsidRPr="0006015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060150">
        <w:rPr>
          <w:rFonts w:ascii="Arial" w:hAnsi="Arial" w:cs="Arial"/>
          <w:sz w:val="16"/>
          <w:szCs w:val="16"/>
        </w:rPr>
        <w:t>о</w:t>
      </w:r>
      <w:r w:rsidRPr="00060150">
        <w:rPr>
          <w:rFonts w:ascii="Arial" w:hAnsi="Arial" w:cs="Arial"/>
          <w:sz w:val="16"/>
          <w:szCs w:val="16"/>
        </w:rPr>
        <w:t>селения в сети «Инте</w:t>
      </w:r>
      <w:r w:rsidRPr="00060150">
        <w:rPr>
          <w:rFonts w:ascii="Arial" w:hAnsi="Arial" w:cs="Arial"/>
          <w:sz w:val="16"/>
          <w:szCs w:val="16"/>
        </w:rPr>
        <w:t>р</w:t>
      </w:r>
      <w:r w:rsidRPr="00060150">
        <w:rPr>
          <w:rFonts w:ascii="Arial" w:hAnsi="Arial" w:cs="Arial"/>
          <w:sz w:val="16"/>
          <w:szCs w:val="16"/>
        </w:rPr>
        <w:t>нет».</w:t>
      </w:r>
    </w:p>
    <w:p w:rsidR="00060150" w:rsidRPr="00060150" w:rsidRDefault="00060150" w:rsidP="00060150">
      <w:pPr>
        <w:pStyle w:val="ConsNormal"/>
        <w:ind w:firstLine="0"/>
        <w:rPr>
          <w:rFonts w:cs="Arial"/>
          <w:b/>
          <w:sz w:val="16"/>
          <w:szCs w:val="16"/>
        </w:rPr>
      </w:pPr>
      <w:r w:rsidRPr="00060150">
        <w:rPr>
          <w:rFonts w:cs="Arial"/>
          <w:b/>
          <w:sz w:val="16"/>
          <w:szCs w:val="16"/>
        </w:rPr>
        <w:t>Глава Валдайского городского поселения, председатель Совета</w:t>
      </w:r>
    </w:p>
    <w:p w:rsidR="00060150" w:rsidRPr="00060150" w:rsidRDefault="00060150" w:rsidP="00060150">
      <w:pPr>
        <w:pStyle w:val="ConsNormal"/>
        <w:ind w:firstLine="0"/>
        <w:rPr>
          <w:rFonts w:cs="Arial"/>
          <w:b/>
          <w:sz w:val="16"/>
          <w:szCs w:val="16"/>
        </w:rPr>
      </w:pPr>
      <w:r w:rsidRPr="00060150">
        <w:rPr>
          <w:rFonts w:cs="Arial"/>
          <w:b/>
          <w:sz w:val="16"/>
          <w:szCs w:val="16"/>
        </w:rPr>
        <w:t>депутатов Валдайского городского</w:t>
      </w:r>
      <w:r>
        <w:rPr>
          <w:rFonts w:cs="Arial"/>
          <w:b/>
          <w:sz w:val="16"/>
          <w:szCs w:val="16"/>
        </w:rPr>
        <w:t xml:space="preserve"> </w:t>
      </w:r>
      <w:r w:rsidRPr="00060150">
        <w:rPr>
          <w:rFonts w:cs="Arial"/>
          <w:b/>
          <w:sz w:val="16"/>
          <w:szCs w:val="16"/>
        </w:rPr>
        <w:t xml:space="preserve">поселения                               В.П.Литвиненко   </w:t>
      </w:r>
      <w:r w:rsidRPr="00060150">
        <w:rPr>
          <w:rFonts w:cs="Arial"/>
          <w:b/>
          <w:sz w:val="16"/>
          <w:szCs w:val="16"/>
        </w:rPr>
        <w:tab/>
      </w:r>
      <w:r w:rsidRPr="00060150">
        <w:rPr>
          <w:rFonts w:cs="Arial"/>
          <w:b/>
          <w:sz w:val="16"/>
          <w:szCs w:val="16"/>
        </w:rPr>
        <w:tab/>
      </w:r>
      <w:r w:rsidRPr="00060150">
        <w:rPr>
          <w:rFonts w:cs="Arial"/>
          <w:b/>
          <w:sz w:val="16"/>
          <w:szCs w:val="16"/>
        </w:rPr>
        <w:tab/>
      </w:r>
      <w:r w:rsidRPr="00060150">
        <w:rPr>
          <w:rFonts w:cs="Arial"/>
          <w:b/>
          <w:sz w:val="16"/>
          <w:szCs w:val="16"/>
        </w:rPr>
        <w:tab/>
      </w:r>
    </w:p>
    <w:p w:rsidR="00060150" w:rsidRDefault="00060150" w:rsidP="00FC5E60">
      <w:pPr>
        <w:shd w:val="clear" w:color="auto" w:fill="FFFFFF"/>
        <w:suppressAutoHyphens/>
        <w:ind w:firstLine="284"/>
        <w:jc w:val="both"/>
        <w:rPr>
          <w:rFonts w:ascii="Arial" w:eastAsia="Calibri" w:hAnsi="Arial" w:cs="Arial"/>
          <w:sz w:val="16"/>
          <w:szCs w:val="16"/>
          <w:lang w:eastAsia="en-US"/>
        </w:rPr>
      </w:pPr>
      <w:r w:rsidRPr="00060150">
        <w:rPr>
          <w:rFonts w:ascii="Arial" w:hAnsi="Arial" w:cs="Arial"/>
          <w:color w:val="000000"/>
          <w:sz w:val="16"/>
          <w:szCs w:val="16"/>
        </w:rPr>
        <w:t>«26» мая2021 года № 48</w:t>
      </w:r>
    </w:p>
    <w:p w:rsidR="00965564" w:rsidRPr="0040161A" w:rsidRDefault="00965564" w:rsidP="00965564">
      <w:pPr>
        <w:jc w:val="center"/>
        <w:rPr>
          <w:rFonts w:ascii="Arial" w:hAnsi="Arial" w:cs="Arial"/>
          <w:b/>
          <w:sz w:val="16"/>
          <w:szCs w:val="16"/>
        </w:rPr>
      </w:pPr>
      <w:r w:rsidRPr="0040161A">
        <w:rPr>
          <w:rFonts w:ascii="Arial" w:hAnsi="Arial" w:cs="Arial"/>
          <w:b/>
          <w:sz w:val="16"/>
          <w:szCs w:val="16"/>
        </w:rPr>
        <w:t>СОВЕТ  ДЕПУТАТОВ  ВАЛДАЙСКОГО  ГОРОДСКОГО  ПОСЕЛ</w:t>
      </w:r>
      <w:r w:rsidRPr="0040161A">
        <w:rPr>
          <w:rFonts w:ascii="Arial" w:hAnsi="Arial" w:cs="Arial"/>
          <w:b/>
          <w:sz w:val="16"/>
          <w:szCs w:val="16"/>
        </w:rPr>
        <w:t>Е</w:t>
      </w:r>
      <w:r w:rsidRPr="0040161A">
        <w:rPr>
          <w:rFonts w:ascii="Arial" w:hAnsi="Arial" w:cs="Arial"/>
          <w:b/>
          <w:sz w:val="16"/>
          <w:szCs w:val="16"/>
        </w:rPr>
        <w:t>НИЯ</w:t>
      </w:r>
    </w:p>
    <w:p w:rsidR="00965564" w:rsidRPr="0040161A" w:rsidRDefault="00965564" w:rsidP="00965564">
      <w:pPr>
        <w:jc w:val="center"/>
        <w:rPr>
          <w:rFonts w:ascii="Arial" w:hAnsi="Arial" w:cs="Arial"/>
          <w:sz w:val="16"/>
          <w:szCs w:val="16"/>
        </w:rPr>
      </w:pPr>
      <w:r w:rsidRPr="0040161A">
        <w:rPr>
          <w:rFonts w:ascii="Arial" w:hAnsi="Arial" w:cs="Arial"/>
          <w:sz w:val="16"/>
          <w:szCs w:val="16"/>
        </w:rPr>
        <w:t>Р Е Ш Е Н И Е</w:t>
      </w:r>
    </w:p>
    <w:p w:rsidR="00965564" w:rsidRPr="00965564" w:rsidRDefault="00965564" w:rsidP="00965564">
      <w:pPr>
        <w:jc w:val="center"/>
        <w:rPr>
          <w:rFonts w:ascii="Arial" w:hAnsi="Arial" w:cs="Arial"/>
          <w:b/>
          <w:sz w:val="16"/>
          <w:szCs w:val="16"/>
        </w:rPr>
      </w:pPr>
      <w:r w:rsidRPr="00965564">
        <w:rPr>
          <w:rFonts w:ascii="Arial" w:hAnsi="Arial" w:cs="Arial"/>
          <w:b/>
          <w:sz w:val="16"/>
          <w:szCs w:val="16"/>
        </w:rPr>
        <w:t>О присвоении звания «Почетный гражданин города Валдая»</w:t>
      </w:r>
    </w:p>
    <w:p w:rsidR="00965564" w:rsidRPr="0040161A" w:rsidRDefault="00965564" w:rsidP="00965564">
      <w:pPr>
        <w:pStyle w:val="ConsNonformat"/>
        <w:ind w:firstLine="284"/>
        <w:jc w:val="both"/>
        <w:rPr>
          <w:rFonts w:ascii="Arial" w:hAnsi="Arial" w:cs="Arial"/>
          <w:b/>
          <w:sz w:val="16"/>
          <w:szCs w:val="16"/>
        </w:rPr>
      </w:pPr>
      <w:r w:rsidRPr="0040161A">
        <w:rPr>
          <w:rFonts w:ascii="Arial" w:hAnsi="Arial" w:cs="Arial"/>
          <w:b/>
          <w:sz w:val="16"/>
          <w:szCs w:val="16"/>
        </w:rPr>
        <w:t>Принято Советом депутатов Валдайского городского поселения 26 мая 2021 года.</w:t>
      </w:r>
    </w:p>
    <w:p w:rsidR="00965564" w:rsidRPr="0040161A" w:rsidRDefault="00965564" w:rsidP="00965564">
      <w:pPr>
        <w:autoSpaceDE w:val="0"/>
        <w:autoSpaceDN w:val="0"/>
        <w:adjustRightInd w:val="0"/>
        <w:ind w:firstLine="284"/>
        <w:jc w:val="both"/>
        <w:rPr>
          <w:rFonts w:ascii="Arial" w:hAnsi="Arial" w:cs="Arial"/>
          <w:b/>
          <w:sz w:val="16"/>
          <w:szCs w:val="16"/>
        </w:rPr>
      </w:pPr>
      <w:r w:rsidRPr="0040161A">
        <w:rPr>
          <w:rFonts w:ascii="Arial" w:hAnsi="Arial" w:cs="Arial"/>
          <w:sz w:val="16"/>
          <w:szCs w:val="16"/>
        </w:rPr>
        <w:t>Руководствуясь Положением о порядке присвоения звания «Почетный гражданин города Валдая», утвержденным решением Совета депутатов Валдайского городского поселения от 25.05.2007 № 79, рассмотрев протокол заседания комиссии по рассмотрению кандидатур для присвоения звания «Почетный гражданин города Валдая» от 21.04.2021 № 1 и ходатайство на присвоение звания «Почетный гражданин города Валдая» Совет депутатов Валдайского городского пос</w:t>
      </w:r>
      <w:r w:rsidRPr="0040161A">
        <w:rPr>
          <w:rFonts w:ascii="Arial" w:hAnsi="Arial" w:cs="Arial"/>
          <w:sz w:val="16"/>
          <w:szCs w:val="16"/>
        </w:rPr>
        <w:t>е</w:t>
      </w:r>
      <w:r w:rsidRPr="0040161A">
        <w:rPr>
          <w:rFonts w:ascii="Arial" w:hAnsi="Arial" w:cs="Arial"/>
          <w:sz w:val="16"/>
          <w:szCs w:val="16"/>
        </w:rPr>
        <w:t xml:space="preserve">ления </w:t>
      </w:r>
      <w:r w:rsidRPr="0040161A">
        <w:rPr>
          <w:rFonts w:ascii="Arial" w:hAnsi="Arial" w:cs="Arial"/>
          <w:b/>
          <w:sz w:val="16"/>
          <w:szCs w:val="16"/>
        </w:rPr>
        <w:t>РЕШИЛ:</w:t>
      </w:r>
    </w:p>
    <w:p w:rsidR="00965564" w:rsidRPr="0040161A" w:rsidRDefault="00965564" w:rsidP="00965564">
      <w:pPr>
        <w:ind w:firstLine="284"/>
        <w:jc w:val="both"/>
        <w:rPr>
          <w:rFonts w:ascii="Arial" w:hAnsi="Arial" w:cs="Arial"/>
          <w:sz w:val="16"/>
          <w:szCs w:val="16"/>
        </w:rPr>
      </w:pPr>
      <w:r w:rsidRPr="0040161A">
        <w:rPr>
          <w:rFonts w:ascii="Arial" w:hAnsi="Arial" w:cs="Arial"/>
          <w:sz w:val="16"/>
          <w:szCs w:val="16"/>
        </w:rPr>
        <w:t xml:space="preserve">1. Присвоить звание «Почетный гражданин города Валдая» председателю </w:t>
      </w:r>
      <w:r w:rsidRPr="0040161A">
        <w:rPr>
          <w:rFonts w:ascii="Arial" w:hAnsi="Arial" w:cs="Arial"/>
          <w:bCs/>
          <w:sz w:val="16"/>
          <w:szCs w:val="16"/>
        </w:rPr>
        <w:t>Валдайской районной организации Новгородской областной обществе</w:t>
      </w:r>
      <w:r w:rsidRPr="0040161A">
        <w:rPr>
          <w:rFonts w:ascii="Arial" w:hAnsi="Arial" w:cs="Arial"/>
          <w:bCs/>
          <w:sz w:val="16"/>
          <w:szCs w:val="16"/>
        </w:rPr>
        <w:t>н</w:t>
      </w:r>
      <w:r w:rsidRPr="0040161A">
        <w:rPr>
          <w:rFonts w:ascii="Arial" w:hAnsi="Arial" w:cs="Arial"/>
          <w:bCs/>
          <w:sz w:val="16"/>
          <w:szCs w:val="16"/>
        </w:rPr>
        <w:t xml:space="preserve">ной организации Всероссийского общества инвалидов </w:t>
      </w:r>
      <w:r w:rsidRPr="0040161A">
        <w:rPr>
          <w:rFonts w:ascii="Arial" w:hAnsi="Arial" w:cs="Arial"/>
          <w:sz w:val="16"/>
          <w:szCs w:val="16"/>
        </w:rPr>
        <w:t>Галяндиной Маргарите Александровне, за личный вклад в общественную работу г</w:t>
      </w:r>
      <w:r w:rsidRPr="0040161A">
        <w:rPr>
          <w:rFonts w:ascii="Arial" w:hAnsi="Arial" w:cs="Arial"/>
          <w:sz w:val="16"/>
          <w:szCs w:val="16"/>
        </w:rPr>
        <w:t>о</w:t>
      </w:r>
      <w:r w:rsidRPr="0040161A">
        <w:rPr>
          <w:rFonts w:ascii="Arial" w:hAnsi="Arial" w:cs="Arial"/>
          <w:sz w:val="16"/>
          <w:szCs w:val="16"/>
        </w:rPr>
        <w:t xml:space="preserve">рода. </w:t>
      </w:r>
    </w:p>
    <w:p w:rsidR="00965564" w:rsidRPr="0040161A" w:rsidRDefault="00965564" w:rsidP="00965564">
      <w:pPr>
        <w:autoSpaceDE w:val="0"/>
        <w:autoSpaceDN w:val="0"/>
        <w:adjustRightInd w:val="0"/>
        <w:ind w:firstLine="284"/>
        <w:jc w:val="both"/>
        <w:rPr>
          <w:rFonts w:ascii="Arial" w:hAnsi="Arial" w:cs="Arial"/>
          <w:b/>
          <w:sz w:val="16"/>
          <w:szCs w:val="16"/>
        </w:rPr>
      </w:pPr>
      <w:r w:rsidRPr="0040161A">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w:t>
      </w:r>
      <w:r w:rsidRPr="0040161A">
        <w:rPr>
          <w:rFonts w:ascii="Arial" w:hAnsi="Arial" w:cs="Arial"/>
          <w:sz w:val="16"/>
          <w:szCs w:val="16"/>
        </w:rPr>
        <w:t>о</w:t>
      </w:r>
      <w:r w:rsidRPr="0040161A">
        <w:rPr>
          <w:rFonts w:ascii="Arial" w:hAnsi="Arial" w:cs="Arial"/>
          <w:sz w:val="16"/>
          <w:szCs w:val="16"/>
        </w:rPr>
        <w:t>селения в сети «Интернет».</w:t>
      </w:r>
    </w:p>
    <w:p w:rsidR="00965564" w:rsidRPr="0040161A" w:rsidRDefault="00965564" w:rsidP="00965564">
      <w:pPr>
        <w:pStyle w:val="ConsNormal"/>
        <w:ind w:firstLine="0"/>
        <w:rPr>
          <w:b/>
          <w:sz w:val="16"/>
          <w:szCs w:val="16"/>
        </w:rPr>
      </w:pPr>
      <w:r w:rsidRPr="0040161A">
        <w:rPr>
          <w:b/>
          <w:sz w:val="16"/>
          <w:szCs w:val="16"/>
        </w:rPr>
        <w:t>Глава Валдайского городского поселения, председатель Совета</w:t>
      </w:r>
    </w:p>
    <w:p w:rsidR="00965564" w:rsidRPr="0040161A" w:rsidRDefault="00965564" w:rsidP="00965564">
      <w:pPr>
        <w:pStyle w:val="ConsNormal"/>
        <w:ind w:firstLine="0"/>
        <w:rPr>
          <w:b/>
          <w:sz w:val="16"/>
          <w:szCs w:val="16"/>
        </w:rPr>
      </w:pPr>
      <w:r w:rsidRPr="0040161A">
        <w:rPr>
          <w:b/>
          <w:sz w:val="16"/>
          <w:szCs w:val="16"/>
        </w:rPr>
        <w:t>депутатов Валдайского городского</w:t>
      </w:r>
      <w:r>
        <w:rPr>
          <w:b/>
          <w:sz w:val="16"/>
          <w:szCs w:val="16"/>
        </w:rPr>
        <w:t xml:space="preserve"> </w:t>
      </w:r>
      <w:r w:rsidRPr="0040161A">
        <w:rPr>
          <w:b/>
          <w:sz w:val="16"/>
          <w:szCs w:val="16"/>
        </w:rPr>
        <w:t>поселения                       В.П.Литвиненко</w:t>
      </w:r>
      <w:r w:rsidRPr="0040161A">
        <w:rPr>
          <w:b/>
          <w:sz w:val="16"/>
          <w:szCs w:val="16"/>
        </w:rPr>
        <w:tab/>
      </w:r>
      <w:r w:rsidRPr="0040161A">
        <w:rPr>
          <w:b/>
          <w:sz w:val="16"/>
          <w:szCs w:val="16"/>
        </w:rPr>
        <w:tab/>
      </w:r>
      <w:r w:rsidRPr="0040161A">
        <w:rPr>
          <w:b/>
          <w:sz w:val="16"/>
          <w:szCs w:val="16"/>
        </w:rPr>
        <w:tab/>
      </w:r>
      <w:r w:rsidRPr="0040161A">
        <w:rPr>
          <w:b/>
          <w:sz w:val="16"/>
          <w:szCs w:val="16"/>
        </w:rPr>
        <w:tab/>
      </w:r>
    </w:p>
    <w:p w:rsidR="00060150" w:rsidRDefault="00965564" w:rsidP="00965564">
      <w:pPr>
        <w:shd w:val="clear" w:color="auto" w:fill="FFFFFF"/>
        <w:suppressAutoHyphens/>
        <w:jc w:val="both"/>
        <w:rPr>
          <w:rFonts w:ascii="Arial" w:hAnsi="Arial" w:cs="Arial"/>
          <w:b/>
          <w:sz w:val="16"/>
          <w:szCs w:val="16"/>
        </w:rPr>
      </w:pPr>
      <w:r w:rsidRPr="0040161A">
        <w:rPr>
          <w:rFonts w:ascii="Arial" w:hAnsi="Arial" w:cs="Arial"/>
          <w:color w:val="000000"/>
          <w:sz w:val="16"/>
          <w:szCs w:val="16"/>
        </w:rPr>
        <w:t>«26» мая</w:t>
      </w:r>
      <w:r w:rsidRPr="0040161A">
        <w:rPr>
          <w:rFonts w:ascii="Arial" w:hAnsi="Arial" w:cs="Arial"/>
          <w:b/>
          <w:color w:val="000000"/>
          <w:sz w:val="16"/>
          <w:szCs w:val="16"/>
        </w:rPr>
        <w:t xml:space="preserve"> </w:t>
      </w:r>
      <w:r w:rsidRPr="0040161A">
        <w:rPr>
          <w:rFonts w:ascii="Arial" w:hAnsi="Arial" w:cs="Arial"/>
          <w:color w:val="000000"/>
          <w:sz w:val="16"/>
          <w:szCs w:val="16"/>
        </w:rPr>
        <w:t>2021 года № 49</w:t>
      </w:r>
    </w:p>
    <w:p w:rsidR="00BF25E7" w:rsidRPr="00A83963" w:rsidRDefault="00BF25E7" w:rsidP="00BF25E7">
      <w:pPr>
        <w:rPr>
          <w:rFonts w:ascii="Arial" w:hAnsi="Arial" w:cs="Arial"/>
          <w:sz w:val="16"/>
          <w:szCs w:val="16"/>
        </w:rPr>
      </w:pPr>
    </w:p>
    <w:p w:rsidR="00BF25E7" w:rsidRPr="00A83963" w:rsidRDefault="00BF25E7" w:rsidP="00BF25E7">
      <w:pPr>
        <w:pStyle w:val="2"/>
        <w:rPr>
          <w:rFonts w:ascii="Arial" w:hAnsi="Arial" w:cs="Arial"/>
          <w:color w:val="000000"/>
          <w:sz w:val="16"/>
          <w:szCs w:val="16"/>
        </w:rPr>
      </w:pPr>
      <w:r w:rsidRPr="00A83963">
        <w:rPr>
          <w:rFonts w:ascii="Arial" w:hAnsi="Arial" w:cs="Arial"/>
          <w:color w:val="000000"/>
          <w:sz w:val="16"/>
          <w:szCs w:val="16"/>
        </w:rPr>
        <w:t>АДМИНИСТРАЦИЯ ВАЛДАЙСКОГО МУНИЦИПАЛЬНОГО РАЙОНА</w:t>
      </w:r>
    </w:p>
    <w:p w:rsidR="00BF25E7" w:rsidRPr="00A83963" w:rsidRDefault="00BF25E7" w:rsidP="00BF25E7">
      <w:pPr>
        <w:pStyle w:val="3"/>
        <w:rPr>
          <w:rFonts w:ascii="Arial" w:hAnsi="Arial" w:cs="Arial"/>
          <w:sz w:val="16"/>
          <w:szCs w:val="16"/>
        </w:rPr>
      </w:pPr>
      <w:r w:rsidRPr="00A83963">
        <w:rPr>
          <w:rFonts w:ascii="Arial" w:hAnsi="Arial" w:cs="Arial"/>
          <w:sz w:val="16"/>
          <w:szCs w:val="16"/>
        </w:rPr>
        <w:t>П О С Т А Н О В Л Е Н И Е</w:t>
      </w:r>
    </w:p>
    <w:p w:rsidR="00BF25E7" w:rsidRPr="00A83963" w:rsidRDefault="00BF25E7" w:rsidP="00BF25E7">
      <w:pPr>
        <w:jc w:val="center"/>
        <w:rPr>
          <w:rFonts w:ascii="Arial" w:hAnsi="Arial" w:cs="Arial"/>
          <w:color w:val="000000"/>
          <w:sz w:val="16"/>
          <w:szCs w:val="16"/>
        </w:rPr>
      </w:pPr>
      <w:r w:rsidRPr="00A83963">
        <w:rPr>
          <w:rFonts w:ascii="Arial" w:hAnsi="Arial" w:cs="Arial"/>
          <w:color w:val="000000"/>
          <w:sz w:val="16"/>
          <w:szCs w:val="16"/>
        </w:rPr>
        <w:t>26.05.2021 № 922</w:t>
      </w:r>
    </w:p>
    <w:p w:rsidR="00BF25E7" w:rsidRPr="00A83963" w:rsidRDefault="00BF25E7" w:rsidP="00BF25E7">
      <w:pPr>
        <w:shd w:val="clear" w:color="auto" w:fill="FFFFFF"/>
        <w:tabs>
          <w:tab w:val="left" w:pos="1418"/>
        </w:tabs>
        <w:jc w:val="center"/>
        <w:rPr>
          <w:rFonts w:ascii="Arial" w:hAnsi="Arial" w:cs="Arial"/>
          <w:b/>
          <w:sz w:val="16"/>
          <w:szCs w:val="16"/>
        </w:rPr>
      </w:pPr>
      <w:r w:rsidRPr="00A83963">
        <w:rPr>
          <w:rFonts w:ascii="Arial" w:hAnsi="Arial" w:cs="Arial"/>
          <w:b/>
          <w:sz w:val="16"/>
          <w:szCs w:val="16"/>
        </w:rPr>
        <w:t>Об утверждении проведения</w:t>
      </w:r>
      <w:r>
        <w:rPr>
          <w:rFonts w:ascii="Arial" w:hAnsi="Arial" w:cs="Arial"/>
          <w:b/>
          <w:sz w:val="16"/>
          <w:szCs w:val="16"/>
        </w:rPr>
        <w:t xml:space="preserve"> </w:t>
      </w:r>
      <w:r w:rsidRPr="00A83963">
        <w:rPr>
          <w:rFonts w:ascii="Arial" w:hAnsi="Arial" w:cs="Arial"/>
          <w:b/>
          <w:sz w:val="16"/>
          <w:szCs w:val="16"/>
        </w:rPr>
        <w:t>капитального ремонта</w:t>
      </w:r>
    </w:p>
    <w:p w:rsidR="00BF25E7" w:rsidRPr="00A83963" w:rsidRDefault="00BF25E7" w:rsidP="00BF25E7">
      <w:pPr>
        <w:shd w:val="clear" w:color="auto" w:fill="FFFFFF"/>
        <w:ind w:firstLine="284"/>
        <w:jc w:val="both"/>
        <w:rPr>
          <w:rFonts w:ascii="Arial" w:hAnsi="Arial" w:cs="Arial"/>
          <w:sz w:val="16"/>
          <w:szCs w:val="16"/>
        </w:rPr>
      </w:pPr>
      <w:r w:rsidRPr="00A83963">
        <w:rPr>
          <w:rFonts w:ascii="Arial" w:hAnsi="Arial" w:cs="Arial"/>
          <w:sz w:val="16"/>
          <w:szCs w:val="16"/>
        </w:rPr>
        <w:t>В соответствии с частью 6 статьи 189 Жилищного кодекса Российской Федерации, региональной программой капитального ремонта общего имущ</w:t>
      </w:r>
      <w:r w:rsidRPr="00A83963">
        <w:rPr>
          <w:rFonts w:ascii="Arial" w:hAnsi="Arial" w:cs="Arial"/>
          <w:sz w:val="16"/>
          <w:szCs w:val="16"/>
        </w:rPr>
        <w:t>е</w:t>
      </w:r>
      <w:r w:rsidRPr="00A83963">
        <w:rPr>
          <w:rFonts w:ascii="Arial" w:hAnsi="Arial" w:cs="Arial"/>
          <w:sz w:val="16"/>
          <w:szCs w:val="16"/>
        </w:rPr>
        <w:t>ства в многоквартирных домах, расположенных на территории Новгородской области, на 2014-2043 годы, утвержденной постановлением Правительс</w:t>
      </w:r>
      <w:r w:rsidRPr="00A83963">
        <w:rPr>
          <w:rFonts w:ascii="Arial" w:hAnsi="Arial" w:cs="Arial"/>
          <w:sz w:val="16"/>
          <w:szCs w:val="16"/>
        </w:rPr>
        <w:t>т</w:t>
      </w:r>
      <w:r w:rsidRPr="00A83963">
        <w:rPr>
          <w:rFonts w:ascii="Arial" w:hAnsi="Arial" w:cs="Arial"/>
          <w:sz w:val="16"/>
          <w:szCs w:val="16"/>
        </w:rPr>
        <w:t xml:space="preserve">ва Новгородской области от 03.02.2014 № 46 и предложением регионального оператора Администрация Валдайского муниципального района </w:t>
      </w:r>
      <w:r w:rsidRPr="00A83963">
        <w:rPr>
          <w:rFonts w:ascii="Arial" w:hAnsi="Arial" w:cs="Arial"/>
          <w:b/>
          <w:sz w:val="16"/>
          <w:szCs w:val="16"/>
        </w:rPr>
        <w:t>ПОСТ</w:t>
      </w:r>
      <w:r w:rsidRPr="00A83963">
        <w:rPr>
          <w:rFonts w:ascii="Arial" w:hAnsi="Arial" w:cs="Arial"/>
          <w:b/>
          <w:sz w:val="16"/>
          <w:szCs w:val="16"/>
        </w:rPr>
        <w:t>А</w:t>
      </w:r>
      <w:r w:rsidRPr="00A83963">
        <w:rPr>
          <w:rFonts w:ascii="Arial" w:hAnsi="Arial" w:cs="Arial"/>
          <w:b/>
          <w:sz w:val="16"/>
          <w:szCs w:val="16"/>
        </w:rPr>
        <w:t>НОВЛЯЕТ:</w:t>
      </w:r>
    </w:p>
    <w:p w:rsidR="00BF25E7" w:rsidRPr="00A83963" w:rsidRDefault="00BF25E7" w:rsidP="00BF25E7">
      <w:pPr>
        <w:shd w:val="clear" w:color="auto" w:fill="FFFFFF"/>
        <w:ind w:firstLine="284"/>
        <w:jc w:val="both"/>
        <w:rPr>
          <w:rFonts w:ascii="Arial" w:hAnsi="Arial" w:cs="Arial"/>
          <w:sz w:val="16"/>
          <w:szCs w:val="16"/>
        </w:rPr>
      </w:pPr>
      <w:r w:rsidRPr="00A83963">
        <w:rPr>
          <w:rFonts w:ascii="Arial" w:hAnsi="Arial" w:cs="Arial"/>
          <w:sz w:val="16"/>
          <w:szCs w:val="16"/>
        </w:rPr>
        <w:t>1. Утвердить проведение капитального ремонта в 2021 году в многоквартирных домах, расположенных по адр</w:t>
      </w:r>
      <w:r w:rsidRPr="00A83963">
        <w:rPr>
          <w:rFonts w:ascii="Arial" w:hAnsi="Arial" w:cs="Arial"/>
          <w:sz w:val="16"/>
          <w:szCs w:val="16"/>
        </w:rPr>
        <w:t>е</w:t>
      </w:r>
      <w:r w:rsidRPr="00A83963">
        <w:rPr>
          <w:rFonts w:ascii="Arial" w:hAnsi="Arial" w:cs="Arial"/>
          <w:sz w:val="16"/>
          <w:szCs w:val="16"/>
        </w:rPr>
        <w:t xml:space="preserve">сам: </w:t>
      </w:r>
    </w:p>
    <w:p w:rsidR="00BF25E7" w:rsidRPr="00A83963" w:rsidRDefault="00BF25E7" w:rsidP="00BF25E7">
      <w:pPr>
        <w:shd w:val="clear" w:color="auto" w:fill="FFFFFF"/>
        <w:ind w:firstLine="284"/>
        <w:jc w:val="both"/>
        <w:rPr>
          <w:rFonts w:ascii="Arial" w:hAnsi="Arial" w:cs="Arial"/>
          <w:sz w:val="16"/>
          <w:szCs w:val="16"/>
        </w:rPr>
      </w:pPr>
      <w:r w:rsidRPr="00A83963">
        <w:rPr>
          <w:rFonts w:ascii="Arial" w:hAnsi="Arial" w:cs="Arial"/>
          <w:sz w:val="16"/>
          <w:szCs w:val="16"/>
        </w:rPr>
        <w:t>Новгородская обл., г. Валдай, ул. Песчаная, д. 19 – ремонт системы т</w:t>
      </w:r>
      <w:r w:rsidRPr="00A83963">
        <w:rPr>
          <w:rFonts w:ascii="Arial" w:hAnsi="Arial" w:cs="Arial"/>
          <w:sz w:val="16"/>
          <w:szCs w:val="16"/>
        </w:rPr>
        <w:t>е</w:t>
      </w:r>
      <w:r w:rsidRPr="00A83963">
        <w:rPr>
          <w:rFonts w:ascii="Arial" w:hAnsi="Arial" w:cs="Arial"/>
          <w:sz w:val="16"/>
          <w:szCs w:val="16"/>
        </w:rPr>
        <w:t>плоснабжения – 2 561 107,08 руб.;</w:t>
      </w:r>
    </w:p>
    <w:p w:rsidR="00BF25E7" w:rsidRPr="00A83963" w:rsidRDefault="00BF25E7" w:rsidP="00BF25E7">
      <w:pPr>
        <w:shd w:val="clear" w:color="auto" w:fill="FFFFFF"/>
        <w:ind w:firstLine="284"/>
        <w:jc w:val="both"/>
        <w:rPr>
          <w:rFonts w:ascii="Arial" w:hAnsi="Arial" w:cs="Arial"/>
          <w:sz w:val="16"/>
          <w:szCs w:val="16"/>
        </w:rPr>
      </w:pPr>
      <w:r w:rsidRPr="00A83963">
        <w:rPr>
          <w:rFonts w:ascii="Arial" w:hAnsi="Arial" w:cs="Arial"/>
          <w:sz w:val="16"/>
          <w:szCs w:val="16"/>
        </w:rPr>
        <w:t>Новгородская обл., с. Зимогорье, ул. Ветеранов, д. 3 – ремонт системы теплоснабжения – 1 658 102,76 руб.;</w:t>
      </w:r>
    </w:p>
    <w:p w:rsidR="00BF25E7" w:rsidRPr="00A83963" w:rsidRDefault="00BF25E7" w:rsidP="00BF25E7">
      <w:pPr>
        <w:shd w:val="clear" w:color="auto" w:fill="FFFFFF"/>
        <w:ind w:firstLine="284"/>
        <w:jc w:val="both"/>
        <w:rPr>
          <w:rFonts w:ascii="Arial" w:hAnsi="Arial" w:cs="Arial"/>
          <w:sz w:val="16"/>
          <w:szCs w:val="16"/>
        </w:rPr>
      </w:pPr>
      <w:r w:rsidRPr="00A83963">
        <w:rPr>
          <w:rFonts w:ascii="Arial" w:hAnsi="Arial" w:cs="Arial"/>
          <w:sz w:val="16"/>
          <w:szCs w:val="16"/>
        </w:rPr>
        <w:t>Новгородская обл., с. Яжелбицы, ул. Усадьба, д. 2 – ремонт системы теплоснабжения – 8 267 160,24 руб.;</w:t>
      </w:r>
    </w:p>
    <w:p w:rsidR="00BF25E7" w:rsidRPr="00A83963" w:rsidRDefault="00BF25E7" w:rsidP="00BF25E7">
      <w:pPr>
        <w:shd w:val="clear" w:color="auto" w:fill="FFFFFF"/>
        <w:ind w:firstLine="284"/>
        <w:jc w:val="both"/>
        <w:rPr>
          <w:rFonts w:ascii="Arial" w:hAnsi="Arial" w:cs="Arial"/>
          <w:sz w:val="16"/>
          <w:szCs w:val="16"/>
        </w:rPr>
      </w:pPr>
      <w:r w:rsidRPr="00A83963">
        <w:rPr>
          <w:rFonts w:ascii="Arial" w:hAnsi="Arial" w:cs="Arial"/>
          <w:sz w:val="16"/>
          <w:szCs w:val="16"/>
        </w:rPr>
        <w:t>Новгородская обл., с. Едрово, ул. Сосновая, д. 37 –ремонт системы те</w:t>
      </w:r>
      <w:r w:rsidRPr="00A83963">
        <w:rPr>
          <w:rFonts w:ascii="Arial" w:hAnsi="Arial" w:cs="Arial"/>
          <w:sz w:val="16"/>
          <w:szCs w:val="16"/>
        </w:rPr>
        <w:t>п</w:t>
      </w:r>
      <w:r w:rsidRPr="00A83963">
        <w:rPr>
          <w:rFonts w:ascii="Arial" w:hAnsi="Arial" w:cs="Arial"/>
          <w:sz w:val="16"/>
          <w:szCs w:val="16"/>
        </w:rPr>
        <w:t>лоснабжения – 2 343 140,52 руб.;</w:t>
      </w:r>
    </w:p>
    <w:p w:rsidR="00BF25E7" w:rsidRPr="00A83963" w:rsidRDefault="00BF25E7" w:rsidP="00BF25E7">
      <w:pPr>
        <w:shd w:val="clear" w:color="auto" w:fill="FFFFFF"/>
        <w:ind w:firstLine="284"/>
        <w:jc w:val="both"/>
        <w:rPr>
          <w:rFonts w:ascii="Arial" w:hAnsi="Arial" w:cs="Arial"/>
          <w:sz w:val="16"/>
          <w:szCs w:val="16"/>
        </w:rPr>
      </w:pPr>
      <w:r w:rsidRPr="00A83963">
        <w:rPr>
          <w:rFonts w:ascii="Arial" w:hAnsi="Arial" w:cs="Arial"/>
          <w:sz w:val="16"/>
          <w:szCs w:val="16"/>
        </w:rPr>
        <w:t>Новгородская обл., п. Короцко, ул. Центральная, д. 24 – ремонт сист</w:t>
      </w:r>
      <w:r w:rsidRPr="00A83963">
        <w:rPr>
          <w:rFonts w:ascii="Arial" w:hAnsi="Arial" w:cs="Arial"/>
          <w:sz w:val="16"/>
          <w:szCs w:val="16"/>
        </w:rPr>
        <w:t>е</w:t>
      </w:r>
      <w:r w:rsidRPr="00A83963">
        <w:rPr>
          <w:rFonts w:ascii="Arial" w:hAnsi="Arial" w:cs="Arial"/>
          <w:sz w:val="16"/>
          <w:szCs w:val="16"/>
        </w:rPr>
        <w:t>мы теплоснабжения – 6 457259,34 руб.</w:t>
      </w:r>
    </w:p>
    <w:p w:rsidR="00BF25E7" w:rsidRPr="00A83963" w:rsidRDefault="00BF25E7" w:rsidP="00BF25E7">
      <w:pPr>
        <w:pStyle w:val="a8"/>
        <w:tabs>
          <w:tab w:val="left" w:pos="240"/>
          <w:tab w:val="left" w:pos="6240"/>
          <w:tab w:val="left" w:pos="6840"/>
        </w:tabs>
        <w:ind w:right="-39" w:firstLine="284"/>
        <w:rPr>
          <w:rFonts w:ascii="Arial" w:hAnsi="Arial" w:cs="Arial"/>
          <w:sz w:val="16"/>
          <w:szCs w:val="16"/>
        </w:rPr>
      </w:pPr>
      <w:r w:rsidRPr="00A8396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A83963">
        <w:rPr>
          <w:rFonts w:ascii="Arial" w:hAnsi="Arial" w:cs="Arial"/>
          <w:sz w:val="16"/>
          <w:szCs w:val="16"/>
        </w:rPr>
        <w:t>р</w:t>
      </w:r>
      <w:r w:rsidRPr="00A83963">
        <w:rPr>
          <w:rFonts w:ascii="Arial" w:hAnsi="Arial" w:cs="Arial"/>
          <w:sz w:val="16"/>
          <w:szCs w:val="16"/>
        </w:rPr>
        <w:t>нет».</w:t>
      </w:r>
    </w:p>
    <w:p w:rsidR="00BF25E7" w:rsidRPr="00A83963" w:rsidRDefault="00BF25E7" w:rsidP="00BF25E7">
      <w:pPr>
        <w:jc w:val="both"/>
        <w:rPr>
          <w:rFonts w:ascii="Arial" w:hAnsi="Arial" w:cs="Arial"/>
          <w:sz w:val="16"/>
          <w:szCs w:val="16"/>
        </w:rPr>
      </w:pPr>
      <w:r w:rsidRPr="00A83963">
        <w:rPr>
          <w:rFonts w:ascii="Arial" w:hAnsi="Arial" w:cs="Arial"/>
          <w:b/>
          <w:sz w:val="16"/>
          <w:szCs w:val="16"/>
        </w:rPr>
        <w:t>Глава муниципального района</w:t>
      </w:r>
      <w:r w:rsidRPr="00A83963">
        <w:rPr>
          <w:rFonts w:ascii="Arial" w:hAnsi="Arial" w:cs="Arial"/>
          <w:b/>
          <w:sz w:val="16"/>
          <w:szCs w:val="16"/>
        </w:rPr>
        <w:tab/>
      </w:r>
      <w:r w:rsidRPr="00A83963">
        <w:rPr>
          <w:rFonts w:ascii="Arial" w:hAnsi="Arial" w:cs="Arial"/>
          <w:b/>
          <w:sz w:val="16"/>
          <w:szCs w:val="16"/>
        </w:rPr>
        <w:tab/>
        <w:t>Ю.В.Стадэ</w:t>
      </w: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1A1747" w:rsidRPr="00816780" w:rsidTr="00816780">
        <w:tc>
          <w:tcPr>
            <w:tcW w:w="10776" w:type="dxa"/>
          </w:tcPr>
          <w:p w:rsidR="001A1747" w:rsidRPr="00A4193C" w:rsidRDefault="001A1747" w:rsidP="003510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1A1747" w:rsidRDefault="0048076A" w:rsidP="00816780">
            <w:pPr>
              <w:jc w:val="center"/>
              <w:rPr>
                <w:rFonts w:ascii="Arial" w:hAnsi="Arial" w:cs="Arial"/>
                <w:sz w:val="16"/>
                <w:szCs w:val="16"/>
              </w:rPr>
            </w:pPr>
            <w:r>
              <w:rPr>
                <w:rFonts w:ascii="Arial" w:hAnsi="Arial" w:cs="Arial"/>
                <w:sz w:val="16"/>
                <w:szCs w:val="16"/>
              </w:rPr>
              <w:t>1</w:t>
            </w:r>
          </w:p>
        </w:tc>
      </w:tr>
      <w:tr w:rsidR="00706807" w:rsidRPr="00816780" w:rsidTr="00816780">
        <w:tc>
          <w:tcPr>
            <w:tcW w:w="10776" w:type="dxa"/>
          </w:tcPr>
          <w:p w:rsidR="00706807" w:rsidRDefault="00706807" w:rsidP="003510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706807" w:rsidRDefault="00706807" w:rsidP="00816780">
            <w:pPr>
              <w:jc w:val="center"/>
              <w:rPr>
                <w:rFonts w:ascii="Arial" w:hAnsi="Arial" w:cs="Arial"/>
                <w:sz w:val="16"/>
                <w:szCs w:val="16"/>
              </w:rPr>
            </w:pPr>
            <w:r>
              <w:rPr>
                <w:rFonts w:ascii="Arial" w:hAnsi="Arial" w:cs="Arial"/>
                <w:sz w:val="16"/>
                <w:szCs w:val="16"/>
              </w:rPr>
              <w:t>1</w:t>
            </w:r>
          </w:p>
        </w:tc>
      </w:tr>
      <w:tr w:rsidR="00707AAC" w:rsidRPr="00816780" w:rsidTr="00816780">
        <w:tc>
          <w:tcPr>
            <w:tcW w:w="10776" w:type="dxa"/>
          </w:tcPr>
          <w:p w:rsidR="00707AAC" w:rsidRDefault="00707AAC" w:rsidP="003510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707AAC" w:rsidRDefault="00707AAC" w:rsidP="00816780">
            <w:pPr>
              <w:jc w:val="center"/>
              <w:rPr>
                <w:rFonts w:ascii="Arial" w:hAnsi="Arial" w:cs="Arial"/>
                <w:sz w:val="16"/>
                <w:szCs w:val="16"/>
              </w:rPr>
            </w:pPr>
            <w:r>
              <w:rPr>
                <w:rFonts w:ascii="Arial" w:hAnsi="Arial" w:cs="Arial"/>
                <w:sz w:val="16"/>
                <w:szCs w:val="16"/>
              </w:rPr>
              <w:t>1-2</w:t>
            </w:r>
          </w:p>
        </w:tc>
      </w:tr>
      <w:tr w:rsidR="00F10F9B" w:rsidRPr="00816780" w:rsidTr="00816780">
        <w:tc>
          <w:tcPr>
            <w:tcW w:w="10776" w:type="dxa"/>
          </w:tcPr>
          <w:p w:rsidR="00F10F9B" w:rsidRDefault="00F10F9B" w:rsidP="00F10F9B">
            <w:pPr>
              <w:jc w:val="both"/>
              <w:rPr>
                <w:rFonts w:ascii="Arial" w:hAnsi="Arial" w:cs="Arial"/>
                <w:sz w:val="16"/>
                <w:szCs w:val="16"/>
              </w:rPr>
            </w:pPr>
            <w:r w:rsidRPr="00F10F9B">
              <w:rPr>
                <w:rFonts w:ascii="Arial" w:hAnsi="Arial" w:cs="Arial"/>
                <w:sz w:val="16"/>
                <w:szCs w:val="16"/>
              </w:rPr>
              <w:t>Заключение (итоговый документ) по проведению публичных слушаний по проекту внесения изменений в Правила землепользования и з</w:t>
            </w:r>
            <w:r w:rsidRPr="00F10F9B">
              <w:rPr>
                <w:rFonts w:ascii="Arial" w:hAnsi="Arial" w:cs="Arial"/>
                <w:sz w:val="16"/>
                <w:szCs w:val="16"/>
              </w:rPr>
              <w:t>а</w:t>
            </w:r>
            <w:r w:rsidRPr="00F10F9B">
              <w:rPr>
                <w:rFonts w:ascii="Arial" w:hAnsi="Arial" w:cs="Arial"/>
                <w:sz w:val="16"/>
                <w:szCs w:val="16"/>
              </w:rPr>
              <w:t>стройки Ва</w:t>
            </w:r>
            <w:r w:rsidRPr="00F10F9B">
              <w:rPr>
                <w:rFonts w:ascii="Arial" w:hAnsi="Arial" w:cs="Arial"/>
                <w:sz w:val="16"/>
                <w:szCs w:val="16"/>
              </w:rPr>
              <w:t>л</w:t>
            </w:r>
            <w:r>
              <w:rPr>
                <w:rFonts w:ascii="Arial" w:hAnsi="Arial" w:cs="Arial"/>
                <w:sz w:val="16"/>
                <w:szCs w:val="16"/>
              </w:rPr>
              <w:t>дайского городского поселения......................................................................................................................................................</w:t>
            </w:r>
          </w:p>
        </w:tc>
        <w:tc>
          <w:tcPr>
            <w:tcW w:w="709" w:type="dxa"/>
          </w:tcPr>
          <w:p w:rsidR="00F10F9B" w:rsidRDefault="00F10F9B" w:rsidP="00816780">
            <w:pPr>
              <w:jc w:val="center"/>
              <w:rPr>
                <w:rFonts w:ascii="Arial" w:hAnsi="Arial" w:cs="Arial"/>
                <w:sz w:val="16"/>
                <w:szCs w:val="16"/>
              </w:rPr>
            </w:pPr>
            <w:r>
              <w:rPr>
                <w:rFonts w:ascii="Arial" w:hAnsi="Arial" w:cs="Arial"/>
                <w:sz w:val="16"/>
                <w:szCs w:val="16"/>
              </w:rPr>
              <w:t>2</w:t>
            </w:r>
          </w:p>
        </w:tc>
      </w:tr>
      <w:tr w:rsidR="00E04B79" w:rsidRPr="00816780" w:rsidTr="00816780">
        <w:tc>
          <w:tcPr>
            <w:tcW w:w="10776" w:type="dxa"/>
          </w:tcPr>
          <w:p w:rsidR="00E04B79" w:rsidRPr="00F10F9B" w:rsidRDefault="00621335" w:rsidP="00F10F9B">
            <w:pPr>
              <w:jc w:val="both"/>
              <w:rPr>
                <w:rFonts w:ascii="Arial" w:hAnsi="Arial" w:cs="Arial"/>
                <w:sz w:val="16"/>
                <w:szCs w:val="16"/>
              </w:rPr>
            </w:pPr>
            <w:r>
              <w:rPr>
                <w:rFonts w:ascii="Arial" w:hAnsi="Arial" w:cs="Arial"/>
                <w:sz w:val="16"/>
                <w:szCs w:val="16"/>
              </w:rPr>
              <w:t>Решение Думы Валдайского муниципального района от 27.05.2021 № 57 «</w:t>
            </w:r>
            <w:r w:rsidRPr="00621335">
              <w:rPr>
                <w:rFonts w:ascii="Arial" w:hAnsi="Arial" w:cs="Arial"/>
                <w:sz w:val="16"/>
                <w:szCs w:val="16"/>
              </w:rPr>
              <w:t>Об исполнении бюджета Валдайского муниципального района за 2020 год</w:t>
            </w:r>
            <w:r>
              <w:rPr>
                <w:rFonts w:ascii="Arial" w:hAnsi="Arial" w:cs="Arial"/>
                <w:sz w:val="16"/>
                <w:szCs w:val="16"/>
              </w:rPr>
              <w:t>».............................................................................................................................................................................................................</w:t>
            </w:r>
          </w:p>
        </w:tc>
        <w:tc>
          <w:tcPr>
            <w:tcW w:w="709" w:type="dxa"/>
          </w:tcPr>
          <w:p w:rsidR="00E04B79" w:rsidRDefault="00621335" w:rsidP="00816780">
            <w:pPr>
              <w:jc w:val="center"/>
              <w:rPr>
                <w:rFonts w:ascii="Arial" w:hAnsi="Arial" w:cs="Arial"/>
                <w:sz w:val="16"/>
                <w:szCs w:val="16"/>
              </w:rPr>
            </w:pPr>
            <w:r>
              <w:rPr>
                <w:rFonts w:ascii="Arial" w:hAnsi="Arial" w:cs="Arial"/>
                <w:sz w:val="16"/>
                <w:szCs w:val="16"/>
              </w:rPr>
              <w:t>2-</w:t>
            </w:r>
            <w:r w:rsidR="007031EA">
              <w:rPr>
                <w:rFonts w:ascii="Arial" w:hAnsi="Arial" w:cs="Arial"/>
                <w:sz w:val="16"/>
                <w:szCs w:val="16"/>
              </w:rPr>
              <w:t>23</w:t>
            </w:r>
          </w:p>
        </w:tc>
      </w:tr>
      <w:tr w:rsidR="00C33FA8" w:rsidRPr="00816780" w:rsidTr="00816780">
        <w:tc>
          <w:tcPr>
            <w:tcW w:w="10776" w:type="dxa"/>
          </w:tcPr>
          <w:p w:rsidR="00C33FA8" w:rsidRDefault="00C33FA8" w:rsidP="00C33FA8">
            <w:pPr>
              <w:jc w:val="both"/>
              <w:rPr>
                <w:rFonts w:ascii="Arial" w:hAnsi="Arial" w:cs="Arial"/>
                <w:sz w:val="16"/>
                <w:szCs w:val="16"/>
              </w:rPr>
            </w:pPr>
            <w:r>
              <w:rPr>
                <w:rFonts w:ascii="Arial" w:hAnsi="Arial" w:cs="Arial"/>
                <w:sz w:val="16"/>
                <w:szCs w:val="16"/>
              </w:rPr>
              <w:t>Решение Думы Валдайского муниципального района от 27.05.2021 № 58 «</w:t>
            </w:r>
            <w:r w:rsidRPr="00C33FA8">
              <w:rPr>
                <w:rFonts w:ascii="Arial" w:hAnsi="Arial" w:cs="Arial"/>
                <w:sz w:val="16"/>
                <w:szCs w:val="16"/>
              </w:rPr>
              <w:t>О внесении изменений в решение Думы Валдайского муниц</w:t>
            </w:r>
            <w:r w:rsidRPr="00C33FA8">
              <w:rPr>
                <w:rFonts w:ascii="Arial" w:hAnsi="Arial" w:cs="Arial"/>
                <w:sz w:val="16"/>
                <w:szCs w:val="16"/>
              </w:rPr>
              <w:t>и</w:t>
            </w:r>
            <w:r w:rsidRPr="00C33FA8">
              <w:rPr>
                <w:rFonts w:ascii="Arial" w:hAnsi="Arial" w:cs="Arial"/>
                <w:sz w:val="16"/>
                <w:szCs w:val="16"/>
              </w:rPr>
              <w:t>пального района от 25.12.2020 № 26</w:t>
            </w:r>
            <w:r>
              <w:rPr>
                <w:rFonts w:ascii="Arial" w:hAnsi="Arial" w:cs="Arial"/>
                <w:sz w:val="16"/>
                <w:szCs w:val="16"/>
              </w:rPr>
              <w:t>».................................................................................................................................................................</w:t>
            </w:r>
          </w:p>
        </w:tc>
        <w:tc>
          <w:tcPr>
            <w:tcW w:w="709" w:type="dxa"/>
          </w:tcPr>
          <w:p w:rsidR="00C33FA8" w:rsidRDefault="00C33FA8" w:rsidP="00816780">
            <w:pPr>
              <w:jc w:val="center"/>
              <w:rPr>
                <w:rFonts w:ascii="Arial" w:hAnsi="Arial" w:cs="Arial"/>
                <w:sz w:val="16"/>
                <w:szCs w:val="16"/>
              </w:rPr>
            </w:pPr>
            <w:r>
              <w:rPr>
                <w:rFonts w:ascii="Arial" w:hAnsi="Arial" w:cs="Arial"/>
                <w:sz w:val="16"/>
                <w:szCs w:val="16"/>
              </w:rPr>
              <w:t>23</w:t>
            </w:r>
            <w:r w:rsidR="00B67425">
              <w:rPr>
                <w:rFonts w:ascii="Arial" w:hAnsi="Arial" w:cs="Arial"/>
                <w:sz w:val="16"/>
                <w:szCs w:val="16"/>
              </w:rPr>
              <w:t>-61</w:t>
            </w:r>
          </w:p>
        </w:tc>
      </w:tr>
      <w:tr w:rsidR="008A3DE6" w:rsidRPr="00816780" w:rsidTr="00816780">
        <w:tc>
          <w:tcPr>
            <w:tcW w:w="10776" w:type="dxa"/>
          </w:tcPr>
          <w:p w:rsidR="008A3DE6" w:rsidRDefault="008A3DE6" w:rsidP="008A3DE6">
            <w:pPr>
              <w:jc w:val="both"/>
              <w:rPr>
                <w:rFonts w:ascii="Arial" w:hAnsi="Arial" w:cs="Arial"/>
                <w:sz w:val="16"/>
                <w:szCs w:val="16"/>
              </w:rPr>
            </w:pPr>
            <w:r>
              <w:rPr>
                <w:rFonts w:ascii="Arial" w:hAnsi="Arial" w:cs="Arial"/>
                <w:sz w:val="16"/>
                <w:szCs w:val="16"/>
              </w:rPr>
              <w:t>Решение Думы Валдайского муниципального района от 27.05.2021 № 59 «</w:t>
            </w:r>
            <w:r w:rsidRPr="008A3DE6">
              <w:rPr>
                <w:rFonts w:ascii="Arial" w:hAnsi="Arial" w:cs="Arial"/>
                <w:sz w:val="16"/>
                <w:szCs w:val="16"/>
              </w:rPr>
              <w:t>Об утверждении Порядка определения территории, части терр</w:t>
            </w:r>
            <w:r w:rsidRPr="008A3DE6">
              <w:rPr>
                <w:rFonts w:ascii="Arial" w:hAnsi="Arial" w:cs="Arial"/>
                <w:sz w:val="16"/>
                <w:szCs w:val="16"/>
              </w:rPr>
              <w:t>и</w:t>
            </w:r>
            <w:r w:rsidRPr="008A3DE6">
              <w:rPr>
                <w:rFonts w:ascii="Arial" w:hAnsi="Arial" w:cs="Arial"/>
                <w:sz w:val="16"/>
                <w:szCs w:val="16"/>
              </w:rPr>
              <w:t>тории Валдайского муниципального района, предназначенной для реализ</w:t>
            </w:r>
            <w:r w:rsidRPr="008A3DE6">
              <w:rPr>
                <w:rFonts w:ascii="Arial" w:hAnsi="Arial" w:cs="Arial"/>
                <w:sz w:val="16"/>
                <w:szCs w:val="16"/>
              </w:rPr>
              <w:t>а</w:t>
            </w:r>
            <w:r w:rsidRPr="008A3DE6">
              <w:rPr>
                <w:rFonts w:ascii="Arial" w:hAnsi="Arial" w:cs="Arial"/>
                <w:sz w:val="16"/>
                <w:szCs w:val="16"/>
              </w:rPr>
              <w:t>ции инициативных проектов</w:t>
            </w:r>
            <w:r>
              <w:rPr>
                <w:rFonts w:ascii="Arial" w:hAnsi="Arial" w:cs="Arial"/>
                <w:sz w:val="16"/>
                <w:szCs w:val="16"/>
              </w:rPr>
              <w:t>» .....................................................</w:t>
            </w:r>
          </w:p>
        </w:tc>
        <w:tc>
          <w:tcPr>
            <w:tcW w:w="709" w:type="dxa"/>
          </w:tcPr>
          <w:p w:rsidR="008A3DE6" w:rsidRDefault="008A3DE6" w:rsidP="00816780">
            <w:pPr>
              <w:jc w:val="center"/>
              <w:rPr>
                <w:rFonts w:ascii="Arial" w:hAnsi="Arial" w:cs="Arial"/>
                <w:sz w:val="16"/>
                <w:szCs w:val="16"/>
              </w:rPr>
            </w:pPr>
            <w:r>
              <w:rPr>
                <w:rFonts w:ascii="Arial" w:hAnsi="Arial" w:cs="Arial"/>
                <w:sz w:val="16"/>
                <w:szCs w:val="16"/>
              </w:rPr>
              <w:t>61-62</w:t>
            </w:r>
          </w:p>
        </w:tc>
      </w:tr>
      <w:tr w:rsidR="008A3DE6" w:rsidRPr="00816780" w:rsidTr="00816780">
        <w:tc>
          <w:tcPr>
            <w:tcW w:w="10776" w:type="dxa"/>
          </w:tcPr>
          <w:p w:rsidR="008A3DE6" w:rsidRDefault="008A3DE6" w:rsidP="008A3DE6">
            <w:pPr>
              <w:jc w:val="both"/>
              <w:rPr>
                <w:rFonts w:ascii="Arial" w:hAnsi="Arial" w:cs="Arial"/>
                <w:sz w:val="16"/>
                <w:szCs w:val="16"/>
              </w:rPr>
            </w:pPr>
            <w:r>
              <w:rPr>
                <w:rFonts w:ascii="Arial" w:hAnsi="Arial" w:cs="Arial"/>
                <w:sz w:val="16"/>
                <w:szCs w:val="16"/>
              </w:rPr>
              <w:t>Решение Думы Валдайского муниципального района от 27.05.2021 № 60 «</w:t>
            </w:r>
            <w:r w:rsidR="00A34DB3" w:rsidRPr="00A34DB3">
              <w:rPr>
                <w:rFonts w:ascii="Arial" w:hAnsi="Arial" w:cs="Arial"/>
                <w:sz w:val="16"/>
                <w:szCs w:val="16"/>
              </w:rPr>
              <w:t xml:space="preserve">Об утверждении </w:t>
            </w:r>
            <w:r w:rsidR="00A34DB3" w:rsidRPr="00A34DB3">
              <w:rPr>
                <w:rFonts w:ascii="Arial" w:hAnsi="Arial" w:cs="Arial"/>
                <w:bCs/>
                <w:sz w:val="16"/>
                <w:szCs w:val="16"/>
              </w:rPr>
              <w:t>Порядка реализации инициативных прое</w:t>
            </w:r>
            <w:r w:rsidR="00A34DB3" w:rsidRPr="00A34DB3">
              <w:rPr>
                <w:rFonts w:ascii="Arial" w:hAnsi="Arial" w:cs="Arial"/>
                <w:bCs/>
                <w:sz w:val="16"/>
                <w:szCs w:val="16"/>
              </w:rPr>
              <w:t>к</w:t>
            </w:r>
            <w:r w:rsidR="00A34DB3" w:rsidRPr="00A34DB3">
              <w:rPr>
                <w:rFonts w:ascii="Arial" w:hAnsi="Arial" w:cs="Arial"/>
                <w:bCs/>
                <w:sz w:val="16"/>
                <w:szCs w:val="16"/>
              </w:rPr>
              <w:t>тов в Ва</w:t>
            </w:r>
            <w:r w:rsidR="00A34DB3" w:rsidRPr="00A34DB3">
              <w:rPr>
                <w:rFonts w:ascii="Arial" w:hAnsi="Arial" w:cs="Arial"/>
                <w:bCs/>
                <w:sz w:val="16"/>
                <w:szCs w:val="16"/>
              </w:rPr>
              <w:t>л</w:t>
            </w:r>
            <w:r w:rsidR="00A34DB3" w:rsidRPr="00A34DB3">
              <w:rPr>
                <w:rFonts w:ascii="Arial" w:hAnsi="Arial" w:cs="Arial"/>
                <w:bCs/>
                <w:sz w:val="16"/>
                <w:szCs w:val="16"/>
              </w:rPr>
              <w:t>дайском муниципальном районе</w:t>
            </w:r>
            <w:r w:rsidRPr="00A34DB3">
              <w:rPr>
                <w:rFonts w:ascii="Arial" w:hAnsi="Arial" w:cs="Arial"/>
                <w:sz w:val="16"/>
                <w:szCs w:val="16"/>
              </w:rPr>
              <w:t>»</w:t>
            </w:r>
            <w:r w:rsidR="00A34DB3">
              <w:rPr>
                <w:rFonts w:ascii="Arial" w:hAnsi="Arial" w:cs="Arial"/>
                <w:sz w:val="16"/>
                <w:szCs w:val="16"/>
              </w:rPr>
              <w:t>................................................................................................................................................................</w:t>
            </w:r>
          </w:p>
        </w:tc>
        <w:tc>
          <w:tcPr>
            <w:tcW w:w="709" w:type="dxa"/>
          </w:tcPr>
          <w:p w:rsidR="008A3DE6" w:rsidRDefault="00A34DB3" w:rsidP="00816780">
            <w:pPr>
              <w:jc w:val="center"/>
              <w:rPr>
                <w:rFonts w:ascii="Arial" w:hAnsi="Arial" w:cs="Arial"/>
                <w:sz w:val="16"/>
                <w:szCs w:val="16"/>
              </w:rPr>
            </w:pPr>
            <w:r>
              <w:rPr>
                <w:rFonts w:ascii="Arial" w:hAnsi="Arial" w:cs="Arial"/>
                <w:sz w:val="16"/>
                <w:szCs w:val="16"/>
              </w:rPr>
              <w:t>62-65</w:t>
            </w:r>
          </w:p>
        </w:tc>
      </w:tr>
      <w:tr w:rsidR="00456A7E" w:rsidRPr="00816780" w:rsidTr="00816780">
        <w:tc>
          <w:tcPr>
            <w:tcW w:w="10776" w:type="dxa"/>
          </w:tcPr>
          <w:p w:rsidR="00456A7E" w:rsidRDefault="00456A7E" w:rsidP="00456A7E">
            <w:pPr>
              <w:jc w:val="both"/>
              <w:rPr>
                <w:rFonts w:ascii="Arial" w:hAnsi="Arial" w:cs="Arial"/>
                <w:sz w:val="16"/>
                <w:szCs w:val="16"/>
              </w:rPr>
            </w:pPr>
            <w:r>
              <w:rPr>
                <w:rFonts w:ascii="Arial" w:hAnsi="Arial" w:cs="Arial"/>
                <w:sz w:val="16"/>
                <w:szCs w:val="16"/>
              </w:rPr>
              <w:t>Решение Думы Валдайского муниципального района от 27.05.2021 № 61 «</w:t>
            </w:r>
            <w:r w:rsidR="00D90870" w:rsidRPr="00D90870">
              <w:rPr>
                <w:rFonts w:ascii="Arial" w:hAnsi="Arial" w:cs="Arial"/>
                <w:sz w:val="16"/>
                <w:szCs w:val="16"/>
              </w:rPr>
              <w:t>Об утверждении Порядка проведения конкурсного отбора ин</w:t>
            </w:r>
            <w:r w:rsidR="00D90870" w:rsidRPr="00D90870">
              <w:rPr>
                <w:rFonts w:ascii="Arial" w:hAnsi="Arial" w:cs="Arial"/>
                <w:sz w:val="16"/>
                <w:szCs w:val="16"/>
              </w:rPr>
              <w:t>и</w:t>
            </w:r>
            <w:r w:rsidR="00D90870" w:rsidRPr="00D90870">
              <w:rPr>
                <w:rFonts w:ascii="Arial" w:hAnsi="Arial" w:cs="Arial"/>
                <w:sz w:val="16"/>
                <w:szCs w:val="16"/>
              </w:rPr>
              <w:t>циативных проектов для реализации на территории, части территории Валда</w:t>
            </w:r>
            <w:r w:rsidR="00D90870" w:rsidRPr="00D90870">
              <w:rPr>
                <w:rFonts w:ascii="Arial" w:hAnsi="Arial" w:cs="Arial"/>
                <w:sz w:val="16"/>
                <w:szCs w:val="16"/>
              </w:rPr>
              <w:t>й</w:t>
            </w:r>
            <w:r w:rsidR="00D90870" w:rsidRPr="00D90870">
              <w:rPr>
                <w:rFonts w:ascii="Arial" w:hAnsi="Arial" w:cs="Arial"/>
                <w:sz w:val="16"/>
                <w:szCs w:val="16"/>
              </w:rPr>
              <w:t>ского муниципального района и Положения о конкурсной комиссии по о</w:t>
            </w:r>
            <w:r w:rsidR="00D90870" w:rsidRPr="00D90870">
              <w:rPr>
                <w:rFonts w:ascii="Arial" w:hAnsi="Arial" w:cs="Arial"/>
                <w:sz w:val="16"/>
                <w:szCs w:val="16"/>
              </w:rPr>
              <w:t>р</w:t>
            </w:r>
            <w:r w:rsidR="00D90870" w:rsidRPr="00D90870">
              <w:rPr>
                <w:rFonts w:ascii="Arial" w:hAnsi="Arial" w:cs="Arial"/>
                <w:sz w:val="16"/>
                <w:szCs w:val="16"/>
              </w:rPr>
              <w:t>ганизации и проведению конкурсного отбора инициативных проектов</w:t>
            </w:r>
            <w:r w:rsidR="00D90870">
              <w:rPr>
                <w:rFonts w:ascii="Arial" w:hAnsi="Arial" w:cs="Arial"/>
                <w:sz w:val="16"/>
                <w:szCs w:val="16"/>
              </w:rPr>
              <w:t>»....................................................................................</w:t>
            </w:r>
          </w:p>
        </w:tc>
        <w:tc>
          <w:tcPr>
            <w:tcW w:w="709" w:type="dxa"/>
          </w:tcPr>
          <w:p w:rsidR="00456A7E" w:rsidRDefault="00D90870" w:rsidP="00816780">
            <w:pPr>
              <w:jc w:val="center"/>
              <w:rPr>
                <w:rFonts w:ascii="Arial" w:hAnsi="Arial" w:cs="Arial"/>
                <w:sz w:val="16"/>
                <w:szCs w:val="16"/>
              </w:rPr>
            </w:pPr>
            <w:r>
              <w:rPr>
                <w:rFonts w:ascii="Arial" w:hAnsi="Arial" w:cs="Arial"/>
                <w:sz w:val="16"/>
                <w:szCs w:val="16"/>
              </w:rPr>
              <w:t>65-68</w:t>
            </w:r>
          </w:p>
        </w:tc>
      </w:tr>
      <w:tr w:rsidR="00D90870" w:rsidRPr="00816780" w:rsidTr="00816780">
        <w:tc>
          <w:tcPr>
            <w:tcW w:w="10776" w:type="dxa"/>
          </w:tcPr>
          <w:p w:rsidR="00D90870" w:rsidRDefault="00D90870" w:rsidP="00D90870">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26.05.2021 № 43 «</w:t>
            </w:r>
            <w:r w:rsidRPr="00D90870">
              <w:rPr>
                <w:rFonts w:ascii="Arial" w:hAnsi="Arial" w:cs="Arial"/>
                <w:sz w:val="16"/>
                <w:szCs w:val="16"/>
              </w:rPr>
              <w:t>Об исполнении бюджета Валдайского городского пос</w:t>
            </w:r>
            <w:r w:rsidRPr="00D90870">
              <w:rPr>
                <w:rFonts w:ascii="Arial" w:hAnsi="Arial" w:cs="Arial"/>
                <w:sz w:val="16"/>
                <w:szCs w:val="16"/>
              </w:rPr>
              <w:t>е</w:t>
            </w:r>
            <w:r w:rsidRPr="00D90870">
              <w:rPr>
                <w:rFonts w:ascii="Arial" w:hAnsi="Arial" w:cs="Arial"/>
                <w:sz w:val="16"/>
                <w:szCs w:val="16"/>
              </w:rPr>
              <w:t>ления за 2020 год</w:t>
            </w:r>
            <w:r>
              <w:rPr>
                <w:rFonts w:ascii="Arial" w:hAnsi="Arial" w:cs="Arial"/>
                <w:sz w:val="16"/>
                <w:szCs w:val="16"/>
              </w:rPr>
              <w:t>»................................................................................................................................................................................................</w:t>
            </w:r>
          </w:p>
        </w:tc>
        <w:tc>
          <w:tcPr>
            <w:tcW w:w="709" w:type="dxa"/>
          </w:tcPr>
          <w:p w:rsidR="00D90870" w:rsidRDefault="00D90870" w:rsidP="00816780">
            <w:pPr>
              <w:jc w:val="center"/>
              <w:rPr>
                <w:rFonts w:ascii="Arial" w:hAnsi="Arial" w:cs="Arial"/>
                <w:sz w:val="16"/>
                <w:szCs w:val="16"/>
              </w:rPr>
            </w:pPr>
            <w:r>
              <w:rPr>
                <w:rFonts w:ascii="Arial" w:hAnsi="Arial" w:cs="Arial"/>
                <w:sz w:val="16"/>
                <w:szCs w:val="16"/>
              </w:rPr>
              <w:t>68-</w:t>
            </w:r>
            <w:r w:rsidR="00EA7A7E">
              <w:rPr>
                <w:rFonts w:ascii="Arial" w:hAnsi="Arial" w:cs="Arial"/>
                <w:sz w:val="16"/>
                <w:szCs w:val="16"/>
              </w:rPr>
              <w:t>77</w:t>
            </w:r>
          </w:p>
        </w:tc>
      </w:tr>
      <w:tr w:rsidR="009C1781" w:rsidRPr="00816780" w:rsidTr="00816780">
        <w:tc>
          <w:tcPr>
            <w:tcW w:w="10776" w:type="dxa"/>
          </w:tcPr>
          <w:p w:rsidR="009C1781" w:rsidRDefault="009C1781" w:rsidP="009C1781">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26.05.2021 № 44 «</w:t>
            </w:r>
            <w:r w:rsidRPr="009C1781">
              <w:rPr>
                <w:rFonts w:ascii="Arial" w:hAnsi="Arial" w:cs="Arial"/>
                <w:sz w:val="16"/>
                <w:szCs w:val="16"/>
              </w:rPr>
              <w:t>О внесении изменений в решение Совета депутатов Валдайского городского поселения от 23.12.2020 №22</w:t>
            </w:r>
            <w:r>
              <w:rPr>
                <w:rFonts w:ascii="Arial" w:hAnsi="Arial" w:cs="Arial"/>
                <w:sz w:val="16"/>
                <w:szCs w:val="16"/>
              </w:rPr>
              <w:t>»....................................................................................................................................</w:t>
            </w:r>
          </w:p>
        </w:tc>
        <w:tc>
          <w:tcPr>
            <w:tcW w:w="709" w:type="dxa"/>
          </w:tcPr>
          <w:p w:rsidR="009C1781" w:rsidRDefault="009C1781" w:rsidP="00816780">
            <w:pPr>
              <w:jc w:val="center"/>
              <w:rPr>
                <w:rFonts w:ascii="Arial" w:hAnsi="Arial" w:cs="Arial"/>
                <w:sz w:val="16"/>
                <w:szCs w:val="16"/>
              </w:rPr>
            </w:pPr>
            <w:r>
              <w:rPr>
                <w:rFonts w:ascii="Arial" w:hAnsi="Arial" w:cs="Arial"/>
                <w:sz w:val="16"/>
                <w:szCs w:val="16"/>
              </w:rPr>
              <w:t>77-</w:t>
            </w:r>
            <w:r w:rsidR="00174ECD">
              <w:rPr>
                <w:rFonts w:ascii="Arial" w:hAnsi="Arial" w:cs="Arial"/>
                <w:sz w:val="16"/>
                <w:szCs w:val="16"/>
              </w:rPr>
              <w:t>90</w:t>
            </w:r>
          </w:p>
        </w:tc>
      </w:tr>
      <w:tr w:rsidR="009C1781" w:rsidRPr="00816780" w:rsidTr="00816780">
        <w:tc>
          <w:tcPr>
            <w:tcW w:w="10776" w:type="dxa"/>
          </w:tcPr>
          <w:p w:rsidR="009C1781" w:rsidRDefault="009C1781" w:rsidP="00AD1D61">
            <w:pPr>
              <w:pStyle w:val="ConsPlusTitle"/>
              <w:jc w:val="both"/>
              <w:rPr>
                <w:rFonts w:ascii="Arial" w:hAnsi="Arial" w:cs="Arial"/>
                <w:sz w:val="16"/>
                <w:szCs w:val="16"/>
              </w:rPr>
            </w:pPr>
            <w:r w:rsidRPr="00AD1D61">
              <w:rPr>
                <w:rFonts w:ascii="Arial" w:hAnsi="Arial" w:cs="Arial"/>
                <w:b w:val="0"/>
                <w:bCs w:val="0"/>
                <w:sz w:val="16"/>
                <w:szCs w:val="16"/>
              </w:rPr>
              <w:t>Решение Совета депутатов Валдайского городского поселения от 26.05.2021 № 45 «</w:t>
            </w:r>
            <w:r w:rsidR="00AD1D61" w:rsidRPr="00AD1D61">
              <w:rPr>
                <w:rFonts w:ascii="Arial" w:hAnsi="Arial" w:cs="Arial"/>
                <w:b w:val="0"/>
                <w:bCs w:val="0"/>
                <w:sz w:val="16"/>
                <w:szCs w:val="16"/>
              </w:rPr>
              <w:t>Об утверждении Порядка определения терр</w:t>
            </w:r>
            <w:r w:rsidR="00AD1D61" w:rsidRPr="00AD1D61">
              <w:rPr>
                <w:rFonts w:ascii="Arial" w:hAnsi="Arial" w:cs="Arial"/>
                <w:b w:val="0"/>
                <w:bCs w:val="0"/>
                <w:sz w:val="16"/>
                <w:szCs w:val="16"/>
              </w:rPr>
              <w:t>и</w:t>
            </w:r>
            <w:r w:rsidR="00AD1D61" w:rsidRPr="00AD1D61">
              <w:rPr>
                <w:rFonts w:ascii="Arial" w:hAnsi="Arial" w:cs="Arial"/>
                <w:b w:val="0"/>
                <w:bCs w:val="0"/>
                <w:sz w:val="16"/>
                <w:szCs w:val="16"/>
              </w:rPr>
              <w:t>тории, части территории Валдайского городского поселения, предназначенной для реализации инициативных проектов</w:t>
            </w:r>
            <w:r w:rsidR="00AD1D61">
              <w:rPr>
                <w:rFonts w:ascii="Arial" w:hAnsi="Arial" w:cs="Arial"/>
                <w:b w:val="0"/>
                <w:bCs w:val="0"/>
                <w:sz w:val="16"/>
                <w:szCs w:val="16"/>
              </w:rPr>
              <w:t>».......................................</w:t>
            </w:r>
          </w:p>
        </w:tc>
        <w:tc>
          <w:tcPr>
            <w:tcW w:w="709" w:type="dxa"/>
          </w:tcPr>
          <w:p w:rsidR="009C1781" w:rsidRDefault="00AD1D61" w:rsidP="00816780">
            <w:pPr>
              <w:jc w:val="center"/>
              <w:rPr>
                <w:rFonts w:ascii="Arial" w:hAnsi="Arial" w:cs="Arial"/>
                <w:sz w:val="16"/>
                <w:szCs w:val="16"/>
              </w:rPr>
            </w:pPr>
            <w:r>
              <w:rPr>
                <w:rFonts w:ascii="Arial" w:hAnsi="Arial" w:cs="Arial"/>
                <w:sz w:val="16"/>
                <w:szCs w:val="16"/>
              </w:rPr>
              <w:t>90-91</w:t>
            </w:r>
          </w:p>
        </w:tc>
      </w:tr>
      <w:tr w:rsidR="009C1781" w:rsidRPr="00816780" w:rsidTr="00816780">
        <w:tc>
          <w:tcPr>
            <w:tcW w:w="10776" w:type="dxa"/>
          </w:tcPr>
          <w:p w:rsidR="009C1781" w:rsidRDefault="009C1781" w:rsidP="009C1781">
            <w:pPr>
              <w:jc w:val="both"/>
              <w:rPr>
                <w:rFonts w:ascii="Arial" w:hAnsi="Arial" w:cs="Arial"/>
                <w:sz w:val="16"/>
                <w:szCs w:val="16"/>
              </w:rPr>
            </w:pPr>
            <w:r>
              <w:rPr>
                <w:rFonts w:ascii="Arial" w:hAnsi="Arial" w:cs="Arial"/>
                <w:sz w:val="16"/>
                <w:szCs w:val="16"/>
              </w:rPr>
              <w:t xml:space="preserve">Решение Совета депутатов Валдайского городского поселения от 26.05.2021 № </w:t>
            </w:r>
            <w:r w:rsidRPr="00AD1D61">
              <w:rPr>
                <w:rFonts w:ascii="Arial" w:hAnsi="Arial" w:cs="Arial"/>
                <w:sz w:val="16"/>
                <w:szCs w:val="16"/>
              </w:rPr>
              <w:t>46 «</w:t>
            </w:r>
            <w:r w:rsidR="00AD1D61" w:rsidRPr="00AD1D61">
              <w:rPr>
                <w:rFonts w:ascii="Arial" w:hAnsi="Arial" w:cs="Arial"/>
                <w:sz w:val="16"/>
                <w:szCs w:val="16"/>
              </w:rPr>
              <w:t xml:space="preserve">Об утверждении </w:t>
            </w:r>
            <w:r w:rsidR="00AD1D61" w:rsidRPr="00AD1D61">
              <w:rPr>
                <w:rFonts w:ascii="Arial" w:hAnsi="Arial" w:cs="Arial"/>
                <w:bCs/>
                <w:sz w:val="16"/>
                <w:szCs w:val="16"/>
              </w:rPr>
              <w:t>Порядка реализации инициати</w:t>
            </w:r>
            <w:r w:rsidR="00AD1D61" w:rsidRPr="00AD1D61">
              <w:rPr>
                <w:rFonts w:ascii="Arial" w:hAnsi="Arial" w:cs="Arial"/>
                <w:bCs/>
                <w:sz w:val="16"/>
                <w:szCs w:val="16"/>
              </w:rPr>
              <w:t>в</w:t>
            </w:r>
            <w:r w:rsidR="00AD1D61" w:rsidRPr="00AD1D61">
              <w:rPr>
                <w:rFonts w:ascii="Arial" w:hAnsi="Arial" w:cs="Arial"/>
                <w:bCs/>
                <w:sz w:val="16"/>
                <w:szCs w:val="16"/>
              </w:rPr>
              <w:t>ных проектов в Ва</w:t>
            </w:r>
            <w:r w:rsidR="00AD1D61" w:rsidRPr="00AD1D61">
              <w:rPr>
                <w:rFonts w:ascii="Arial" w:hAnsi="Arial" w:cs="Arial"/>
                <w:bCs/>
                <w:sz w:val="16"/>
                <w:szCs w:val="16"/>
              </w:rPr>
              <w:t>л</w:t>
            </w:r>
            <w:r w:rsidR="00AD1D61" w:rsidRPr="00AD1D61">
              <w:rPr>
                <w:rFonts w:ascii="Arial" w:hAnsi="Arial" w:cs="Arial"/>
                <w:bCs/>
                <w:sz w:val="16"/>
                <w:szCs w:val="16"/>
              </w:rPr>
              <w:t>дайском городском поселении</w:t>
            </w:r>
            <w:r w:rsidR="00AD1D61">
              <w:rPr>
                <w:rFonts w:ascii="Arial" w:hAnsi="Arial" w:cs="Arial"/>
                <w:bCs/>
                <w:sz w:val="16"/>
                <w:szCs w:val="16"/>
              </w:rPr>
              <w:t>»..................................................................................................................................................</w:t>
            </w:r>
          </w:p>
        </w:tc>
        <w:tc>
          <w:tcPr>
            <w:tcW w:w="709" w:type="dxa"/>
          </w:tcPr>
          <w:p w:rsidR="009C1781" w:rsidRDefault="00AD1D61" w:rsidP="00816780">
            <w:pPr>
              <w:jc w:val="center"/>
              <w:rPr>
                <w:rFonts w:ascii="Arial" w:hAnsi="Arial" w:cs="Arial"/>
                <w:sz w:val="16"/>
                <w:szCs w:val="16"/>
              </w:rPr>
            </w:pPr>
            <w:r>
              <w:rPr>
                <w:rFonts w:ascii="Arial" w:hAnsi="Arial" w:cs="Arial"/>
                <w:sz w:val="16"/>
                <w:szCs w:val="16"/>
              </w:rPr>
              <w:t>91-94</w:t>
            </w:r>
          </w:p>
        </w:tc>
      </w:tr>
      <w:tr w:rsidR="009C1781" w:rsidRPr="00816780" w:rsidTr="00816780">
        <w:tc>
          <w:tcPr>
            <w:tcW w:w="10776" w:type="dxa"/>
          </w:tcPr>
          <w:p w:rsidR="009C1781" w:rsidRDefault="009C1781" w:rsidP="009C1781">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26.05.2021 № 47 «</w:t>
            </w:r>
            <w:r w:rsidR="00D77F69" w:rsidRPr="005B4A0C">
              <w:rPr>
                <w:rFonts w:ascii="Arial" w:hAnsi="Arial" w:cs="Arial"/>
                <w:sz w:val="16"/>
                <w:szCs w:val="16"/>
              </w:rPr>
              <w:t xml:space="preserve">Об утверждении </w:t>
            </w:r>
            <w:r w:rsidR="00D77F69" w:rsidRPr="005B4A0C">
              <w:rPr>
                <w:rFonts w:ascii="Arial" w:hAnsi="Arial" w:cs="Arial"/>
                <w:bCs/>
                <w:sz w:val="16"/>
                <w:szCs w:val="16"/>
              </w:rPr>
              <w:t>Порядка проведения конкурсного о</w:t>
            </w:r>
            <w:r w:rsidR="00D77F69" w:rsidRPr="005B4A0C">
              <w:rPr>
                <w:rFonts w:ascii="Arial" w:hAnsi="Arial" w:cs="Arial"/>
                <w:bCs/>
                <w:sz w:val="16"/>
                <w:szCs w:val="16"/>
              </w:rPr>
              <w:t>т</w:t>
            </w:r>
            <w:r w:rsidR="00D77F69" w:rsidRPr="005B4A0C">
              <w:rPr>
                <w:rFonts w:ascii="Arial" w:hAnsi="Arial" w:cs="Arial"/>
                <w:bCs/>
                <w:sz w:val="16"/>
                <w:szCs w:val="16"/>
              </w:rPr>
              <w:t xml:space="preserve">бора инициативных проектов для реализации на территории, части территории Валдайского городского поселения и Положения </w:t>
            </w:r>
            <w:r w:rsidR="00D77F69" w:rsidRPr="005B4A0C">
              <w:rPr>
                <w:rFonts w:ascii="Arial" w:hAnsi="Arial" w:cs="Arial"/>
                <w:sz w:val="16"/>
                <w:szCs w:val="16"/>
              </w:rPr>
              <w:t>о конкур</w:t>
            </w:r>
            <w:r w:rsidR="00D77F69" w:rsidRPr="005B4A0C">
              <w:rPr>
                <w:rFonts w:ascii="Arial" w:hAnsi="Arial" w:cs="Arial"/>
                <w:sz w:val="16"/>
                <w:szCs w:val="16"/>
              </w:rPr>
              <w:t>с</w:t>
            </w:r>
            <w:r w:rsidR="00D77F69" w:rsidRPr="005B4A0C">
              <w:rPr>
                <w:rFonts w:ascii="Arial" w:hAnsi="Arial" w:cs="Arial"/>
                <w:sz w:val="16"/>
                <w:szCs w:val="16"/>
              </w:rPr>
              <w:t>ной комиссии по о</w:t>
            </w:r>
            <w:r w:rsidR="00D77F69" w:rsidRPr="005B4A0C">
              <w:rPr>
                <w:rFonts w:ascii="Arial" w:hAnsi="Arial" w:cs="Arial"/>
                <w:sz w:val="16"/>
                <w:szCs w:val="16"/>
              </w:rPr>
              <w:t>р</w:t>
            </w:r>
            <w:r w:rsidR="00D77F69" w:rsidRPr="005B4A0C">
              <w:rPr>
                <w:rFonts w:ascii="Arial" w:hAnsi="Arial" w:cs="Arial"/>
                <w:sz w:val="16"/>
                <w:szCs w:val="16"/>
              </w:rPr>
              <w:t>ганизации и проведению конкурсного отбора инициативных проектов</w:t>
            </w:r>
            <w:r w:rsidR="00D77F69">
              <w:rPr>
                <w:rFonts w:ascii="Arial" w:hAnsi="Arial" w:cs="Arial"/>
                <w:sz w:val="16"/>
                <w:szCs w:val="16"/>
              </w:rPr>
              <w:t>»..............................................................................</w:t>
            </w:r>
          </w:p>
        </w:tc>
        <w:tc>
          <w:tcPr>
            <w:tcW w:w="709" w:type="dxa"/>
          </w:tcPr>
          <w:p w:rsidR="009C1781" w:rsidRDefault="00D77F69" w:rsidP="00816780">
            <w:pPr>
              <w:jc w:val="center"/>
              <w:rPr>
                <w:rFonts w:ascii="Arial" w:hAnsi="Arial" w:cs="Arial"/>
                <w:sz w:val="16"/>
                <w:szCs w:val="16"/>
              </w:rPr>
            </w:pPr>
            <w:r>
              <w:rPr>
                <w:rFonts w:ascii="Arial" w:hAnsi="Arial" w:cs="Arial"/>
                <w:sz w:val="16"/>
                <w:szCs w:val="16"/>
              </w:rPr>
              <w:t>94-97</w:t>
            </w:r>
          </w:p>
        </w:tc>
      </w:tr>
      <w:tr w:rsidR="00060150" w:rsidRPr="00816780" w:rsidTr="00816780">
        <w:tc>
          <w:tcPr>
            <w:tcW w:w="10776" w:type="dxa"/>
          </w:tcPr>
          <w:p w:rsidR="00060150" w:rsidRDefault="00060150" w:rsidP="00060150">
            <w:pPr>
              <w:jc w:val="both"/>
              <w:rPr>
                <w:rFonts w:ascii="Arial" w:hAnsi="Arial" w:cs="Arial"/>
                <w:sz w:val="16"/>
                <w:szCs w:val="16"/>
              </w:rPr>
            </w:pPr>
            <w:r>
              <w:rPr>
                <w:rFonts w:ascii="Arial" w:hAnsi="Arial" w:cs="Arial"/>
                <w:sz w:val="16"/>
                <w:szCs w:val="16"/>
              </w:rPr>
              <w:t xml:space="preserve">Решение Совета депутатов Валдайского городского поселения от 26.05.2021 № </w:t>
            </w:r>
            <w:r w:rsidRPr="00060150">
              <w:rPr>
                <w:rFonts w:ascii="Arial" w:hAnsi="Arial" w:cs="Arial"/>
                <w:bCs/>
                <w:sz w:val="16"/>
                <w:szCs w:val="16"/>
              </w:rPr>
              <w:t>48 «О внесении изменений в Положение о порядке назн</w:t>
            </w:r>
            <w:r w:rsidRPr="00060150">
              <w:rPr>
                <w:rFonts w:ascii="Arial" w:hAnsi="Arial" w:cs="Arial"/>
                <w:bCs/>
                <w:sz w:val="16"/>
                <w:szCs w:val="16"/>
              </w:rPr>
              <w:t>а</w:t>
            </w:r>
            <w:r w:rsidRPr="00060150">
              <w:rPr>
                <w:rFonts w:ascii="Arial" w:hAnsi="Arial" w:cs="Arial"/>
                <w:bCs/>
                <w:sz w:val="16"/>
                <w:szCs w:val="16"/>
              </w:rPr>
              <w:t>чения и провед</w:t>
            </w:r>
            <w:r w:rsidRPr="00060150">
              <w:rPr>
                <w:rFonts w:ascii="Arial" w:hAnsi="Arial" w:cs="Arial"/>
                <w:bCs/>
                <w:sz w:val="16"/>
                <w:szCs w:val="16"/>
              </w:rPr>
              <w:t>е</w:t>
            </w:r>
            <w:r w:rsidRPr="00060150">
              <w:rPr>
                <w:rFonts w:ascii="Arial" w:hAnsi="Arial" w:cs="Arial"/>
                <w:bCs/>
                <w:sz w:val="16"/>
                <w:szCs w:val="16"/>
              </w:rPr>
              <w:t>ния опроса граждан на территории Валдайского городского поселения</w:t>
            </w:r>
            <w:r>
              <w:rPr>
                <w:rFonts w:ascii="Arial" w:hAnsi="Arial" w:cs="Arial"/>
                <w:bCs/>
                <w:sz w:val="16"/>
                <w:szCs w:val="16"/>
              </w:rPr>
              <w:t>»..................................................................................</w:t>
            </w:r>
          </w:p>
        </w:tc>
        <w:tc>
          <w:tcPr>
            <w:tcW w:w="709" w:type="dxa"/>
          </w:tcPr>
          <w:p w:rsidR="00060150" w:rsidRDefault="00060150" w:rsidP="00816780">
            <w:pPr>
              <w:jc w:val="center"/>
              <w:rPr>
                <w:rFonts w:ascii="Arial" w:hAnsi="Arial" w:cs="Arial"/>
                <w:sz w:val="16"/>
                <w:szCs w:val="16"/>
              </w:rPr>
            </w:pPr>
            <w:r>
              <w:rPr>
                <w:rFonts w:ascii="Arial" w:hAnsi="Arial" w:cs="Arial"/>
                <w:sz w:val="16"/>
                <w:szCs w:val="16"/>
              </w:rPr>
              <w:t>97</w:t>
            </w:r>
          </w:p>
        </w:tc>
      </w:tr>
      <w:tr w:rsidR="00060150" w:rsidRPr="00816780" w:rsidTr="00816780">
        <w:tc>
          <w:tcPr>
            <w:tcW w:w="10776" w:type="dxa"/>
          </w:tcPr>
          <w:p w:rsidR="00060150" w:rsidRDefault="00060150" w:rsidP="00965564">
            <w:pPr>
              <w:jc w:val="both"/>
              <w:rPr>
                <w:rFonts w:ascii="Arial" w:hAnsi="Arial" w:cs="Arial"/>
                <w:sz w:val="16"/>
                <w:szCs w:val="16"/>
              </w:rPr>
            </w:pPr>
            <w:r>
              <w:rPr>
                <w:rFonts w:ascii="Arial" w:hAnsi="Arial" w:cs="Arial"/>
                <w:sz w:val="16"/>
                <w:szCs w:val="16"/>
              </w:rPr>
              <w:t xml:space="preserve">Решение Совета депутатов Валдайского городского поселения от 26.05.2021 № </w:t>
            </w:r>
            <w:r w:rsidRPr="00060150">
              <w:rPr>
                <w:rFonts w:ascii="Arial" w:hAnsi="Arial" w:cs="Arial"/>
                <w:bCs/>
                <w:sz w:val="16"/>
                <w:szCs w:val="16"/>
              </w:rPr>
              <w:t>4</w:t>
            </w:r>
            <w:r>
              <w:rPr>
                <w:rFonts w:ascii="Arial" w:hAnsi="Arial" w:cs="Arial"/>
                <w:bCs/>
                <w:sz w:val="16"/>
                <w:szCs w:val="16"/>
              </w:rPr>
              <w:t>9</w:t>
            </w:r>
            <w:r w:rsidRPr="00060150">
              <w:rPr>
                <w:rFonts w:ascii="Arial" w:hAnsi="Arial" w:cs="Arial"/>
                <w:bCs/>
                <w:sz w:val="16"/>
                <w:szCs w:val="16"/>
              </w:rPr>
              <w:t xml:space="preserve"> «</w:t>
            </w:r>
            <w:r w:rsidR="00965564" w:rsidRPr="00965564">
              <w:rPr>
                <w:rFonts w:ascii="Arial" w:hAnsi="Arial" w:cs="Arial"/>
                <w:sz w:val="16"/>
                <w:szCs w:val="16"/>
              </w:rPr>
              <w:t>О присвоении звания «Почетный гражданин города Валдая»</w:t>
            </w:r>
            <w:r w:rsidR="00965564">
              <w:rPr>
                <w:rFonts w:ascii="Arial" w:hAnsi="Arial" w:cs="Arial"/>
                <w:sz w:val="16"/>
                <w:szCs w:val="16"/>
              </w:rPr>
              <w:t>..............................................................................................................................................................................................................</w:t>
            </w:r>
          </w:p>
        </w:tc>
        <w:tc>
          <w:tcPr>
            <w:tcW w:w="709" w:type="dxa"/>
          </w:tcPr>
          <w:p w:rsidR="00060150" w:rsidRDefault="00965564" w:rsidP="00816780">
            <w:pPr>
              <w:jc w:val="center"/>
              <w:rPr>
                <w:rFonts w:ascii="Arial" w:hAnsi="Arial" w:cs="Arial"/>
                <w:sz w:val="16"/>
                <w:szCs w:val="16"/>
              </w:rPr>
            </w:pPr>
            <w:r>
              <w:rPr>
                <w:rFonts w:ascii="Arial" w:hAnsi="Arial" w:cs="Arial"/>
                <w:sz w:val="16"/>
                <w:szCs w:val="16"/>
              </w:rPr>
              <w:t>97</w:t>
            </w:r>
          </w:p>
        </w:tc>
      </w:tr>
      <w:tr w:rsidR="003510DD" w:rsidRPr="00816780" w:rsidTr="00816780">
        <w:tc>
          <w:tcPr>
            <w:tcW w:w="10776" w:type="dxa"/>
          </w:tcPr>
          <w:p w:rsidR="003510DD" w:rsidRPr="00816780" w:rsidRDefault="003510DD" w:rsidP="00BF25E7">
            <w:pPr>
              <w:tabs>
                <w:tab w:val="left" w:pos="3600"/>
                <w:tab w:val="left" w:pos="9355"/>
              </w:tabs>
              <w:ind w:right="-6"/>
              <w:rPr>
                <w:rFonts w:ascii="Arial" w:hAnsi="Arial" w:cs="Arial"/>
                <w:bCs/>
                <w:sz w:val="16"/>
                <w:szCs w:val="16"/>
              </w:rPr>
            </w:pPr>
            <w:r w:rsidRPr="00816780">
              <w:rPr>
                <w:rFonts w:ascii="Arial" w:hAnsi="Arial" w:cs="Arial"/>
                <w:bCs/>
                <w:sz w:val="16"/>
                <w:szCs w:val="16"/>
              </w:rPr>
              <w:t>Постановление Администрации Валдайс</w:t>
            </w:r>
            <w:r w:rsidR="006F0F75">
              <w:rPr>
                <w:rFonts w:ascii="Arial" w:hAnsi="Arial" w:cs="Arial"/>
                <w:bCs/>
                <w:sz w:val="16"/>
                <w:szCs w:val="16"/>
              </w:rPr>
              <w:t xml:space="preserve">кого муниципального района от </w:t>
            </w:r>
            <w:r w:rsidR="00BF25E7">
              <w:rPr>
                <w:rFonts w:ascii="Arial" w:hAnsi="Arial" w:cs="Arial"/>
                <w:bCs/>
                <w:sz w:val="16"/>
                <w:szCs w:val="16"/>
              </w:rPr>
              <w:t>2</w:t>
            </w:r>
            <w:r w:rsidR="006E5F8C">
              <w:rPr>
                <w:rFonts w:ascii="Arial" w:hAnsi="Arial" w:cs="Arial"/>
                <w:bCs/>
                <w:sz w:val="16"/>
                <w:szCs w:val="16"/>
              </w:rPr>
              <w:t>6</w:t>
            </w:r>
            <w:r w:rsidR="006F0F75">
              <w:rPr>
                <w:rFonts w:ascii="Arial" w:hAnsi="Arial" w:cs="Arial"/>
                <w:bCs/>
                <w:sz w:val="16"/>
                <w:szCs w:val="16"/>
              </w:rPr>
              <w:t>.0</w:t>
            </w:r>
            <w:r w:rsidR="006E5F8C">
              <w:rPr>
                <w:rFonts w:ascii="Arial" w:hAnsi="Arial" w:cs="Arial"/>
                <w:bCs/>
                <w:sz w:val="16"/>
                <w:szCs w:val="16"/>
              </w:rPr>
              <w:t>5</w:t>
            </w:r>
            <w:r w:rsidR="006F0F75">
              <w:rPr>
                <w:rFonts w:ascii="Arial" w:hAnsi="Arial" w:cs="Arial"/>
                <w:bCs/>
                <w:sz w:val="16"/>
                <w:szCs w:val="16"/>
              </w:rPr>
              <w:t xml:space="preserve">.2021 № </w:t>
            </w:r>
            <w:r w:rsidR="00BF25E7">
              <w:rPr>
                <w:rFonts w:ascii="Arial" w:hAnsi="Arial" w:cs="Arial"/>
                <w:bCs/>
                <w:sz w:val="16"/>
                <w:szCs w:val="16"/>
              </w:rPr>
              <w:t>922</w:t>
            </w:r>
            <w:r w:rsidRPr="00816780">
              <w:rPr>
                <w:rFonts w:ascii="Arial" w:hAnsi="Arial" w:cs="Arial"/>
                <w:bCs/>
                <w:sz w:val="16"/>
                <w:szCs w:val="16"/>
              </w:rPr>
              <w:t xml:space="preserve"> </w:t>
            </w:r>
            <w:r w:rsidRPr="00BF25E7">
              <w:rPr>
                <w:rFonts w:ascii="Arial" w:hAnsi="Arial" w:cs="Arial"/>
                <w:bCs/>
                <w:sz w:val="16"/>
                <w:szCs w:val="16"/>
              </w:rPr>
              <w:t>«</w:t>
            </w:r>
            <w:r w:rsidR="00BF25E7" w:rsidRPr="00BF25E7">
              <w:rPr>
                <w:rFonts w:ascii="Arial" w:hAnsi="Arial" w:cs="Arial"/>
                <w:sz w:val="16"/>
                <w:szCs w:val="16"/>
              </w:rPr>
              <w:t>Об утверждении проведения капитального р</w:t>
            </w:r>
            <w:r w:rsidR="00BF25E7" w:rsidRPr="00BF25E7">
              <w:rPr>
                <w:rFonts w:ascii="Arial" w:hAnsi="Arial" w:cs="Arial"/>
                <w:sz w:val="16"/>
                <w:szCs w:val="16"/>
              </w:rPr>
              <w:t>е</w:t>
            </w:r>
            <w:r w:rsidR="00BF25E7" w:rsidRPr="00BF25E7">
              <w:rPr>
                <w:rFonts w:ascii="Arial" w:hAnsi="Arial" w:cs="Arial"/>
                <w:sz w:val="16"/>
                <w:szCs w:val="16"/>
              </w:rPr>
              <w:t>монта</w:t>
            </w:r>
            <w:r w:rsidRPr="00BF25E7">
              <w:rPr>
                <w:rFonts w:ascii="Arial" w:hAnsi="Arial" w:cs="Arial"/>
                <w:bCs/>
                <w:sz w:val="16"/>
                <w:szCs w:val="16"/>
              </w:rPr>
              <w:t>»............................................................................</w:t>
            </w:r>
            <w:r w:rsidR="0003393A" w:rsidRPr="00BF25E7">
              <w:rPr>
                <w:rFonts w:ascii="Arial" w:hAnsi="Arial" w:cs="Arial"/>
                <w:bCs/>
                <w:sz w:val="16"/>
                <w:szCs w:val="16"/>
              </w:rPr>
              <w:t>...</w:t>
            </w:r>
            <w:r w:rsidR="00BF25E7">
              <w:rPr>
                <w:rFonts w:ascii="Arial" w:hAnsi="Arial" w:cs="Arial"/>
                <w:bCs/>
                <w:sz w:val="16"/>
                <w:szCs w:val="16"/>
              </w:rPr>
              <w:t>.............................................................</w:t>
            </w:r>
            <w:r w:rsidR="0003393A" w:rsidRPr="00BF25E7">
              <w:rPr>
                <w:rFonts w:ascii="Arial" w:hAnsi="Arial" w:cs="Arial"/>
                <w:bCs/>
                <w:sz w:val="16"/>
                <w:szCs w:val="16"/>
              </w:rPr>
              <w:t>........................</w:t>
            </w:r>
            <w:r w:rsidRPr="00BF25E7">
              <w:rPr>
                <w:rFonts w:ascii="Arial" w:hAnsi="Arial" w:cs="Arial"/>
                <w:bCs/>
                <w:sz w:val="16"/>
                <w:szCs w:val="16"/>
              </w:rPr>
              <w:t>...........</w:t>
            </w:r>
            <w:r w:rsidR="00593E5D" w:rsidRPr="00BF25E7">
              <w:rPr>
                <w:rFonts w:ascii="Arial" w:hAnsi="Arial" w:cs="Arial"/>
                <w:bCs/>
                <w:sz w:val="16"/>
                <w:szCs w:val="16"/>
              </w:rPr>
              <w:t>.............................................</w:t>
            </w:r>
          </w:p>
        </w:tc>
        <w:tc>
          <w:tcPr>
            <w:tcW w:w="709" w:type="dxa"/>
          </w:tcPr>
          <w:p w:rsidR="003510DD" w:rsidRPr="00816780" w:rsidRDefault="00BF25E7" w:rsidP="0003393A">
            <w:pPr>
              <w:jc w:val="center"/>
              <w:rPr>
                <w:rFonts w:ascii="Arial" w:hAnsi="Arial" w:cs="Arial"/>
                <w:sz w:val="16"/>
                <w:szCs w:val="16"/>
              </w:rPr>
            </w:pPr>
            <w:r>
              <w:rPr>
                <w:rFonts w:ascii="Arial" w:hAnsi="Arial" w:cs="Arial"/>
                <w:sz w:val="16"/>
                <w:szCs w:val="16"/>
              </w:rPr>
              <w:t>97-98</w:t>
            </w:r>
          </w:p>
        </w:tc>
      </w:tr>
    </w:tbl>
    <w:p w:rsidR="00FF7F29" w:rsidRDefault="00FF7F29" w:rsidP="00912C5C">
      <w:pPr>
        <w:rPr>
          <w:rFonts w:ascii="Arial" w:hAnsi="Arial" w:cs="Arial"/>
          <w:sz w:val="11"/>
          <w:szCs w:val="11"/>
        </w:rPr>
      </w:pPr>
    </w:p>
    <w:p w:rsidR="000D4839"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Pr="00912C5C" w:rsidRDefault="00646A9E" w:rsidP="00912C5C">
      <w:pPr>
        <w:rPr>
          <w:rFonts w:ascii="Arial" w:hAnsi="Arial" w:cs="Arial"/>
          <w:sz w:val="11"/>
          <w:szCs w:val="11"/>
        </w:rPr>
      </w:pPr>
    </w:p>
    <w:p w:rsidR="00FF7F29" w:rsidRDefault="00FF7F29"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5D22F4">
        <w:rPr>
          <w:rFonts w:ascii="Arial" w:hAnsi="Arial" w:cs="Arial"/>
          <w:sz w:val="12"/>
          <w:szCs w:val="12"/>
        </w:rPr>
        <w:t>2</w:t>
      </w:r>
      <w:r w:rsidR="005106C4">
        <w:rPr>
          <w:rFonts w:ascii="Arial" w:hAnsi="Arial" w:cs="Arial"/>
          <w:sz w:val="12"/>
          <w:szCs w:val="12"/>
        </w:rPr>
        <w:t>6</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5D22F4">
        <w:rPr>
          <w:rFonts w:ascii="Arial" w:hAnsi="Arial" w:cs="Arial"/>
          <w:sz w:val="12"/>
          <w:szCs w:val="12"/>
        </w:rPr>
        <w:t>4</w:t>
      </w:r>
      <w:r w:rsidR="005106C4">
        <w:rPr>
          <w:rFonts w:ascii="Arial" w:hAnsi="Arial" w:cs="Arial"/>
          <w:sz w:val="12"/>
          <w:szCs w:val="12"/>
        </w:rPr>
        <w:t>2</w:t>
      </w:r>
      <w:r w:rsidRPr="006F48AD">
        <w:rPr>
          <w:rFonts w:ascii="Arial" w:hAnsi="Arial" w:cs="Arial"/>
          <w:sz w:val="12"/>
          <w:szCs w:val="12"/>
        </w:rPr>
        <w:t>) от</w:t>
      </w:r>
      <w:r w:rsidR="001F0644">
        <w:rPr>
          <w:rFonts w:ascii="Arial" w:hAnsi="Arial" w:cs="Arial"/>
          <w:sz w:val="12"/>
          <w:szCs w:val="12"/>
        </w:rPr>
        <w:t xml:space="preserve"> </w:t>
      </w:r>
      <w:r w:rsidR="00D45B44">
        <w:rPr>
          <w:rFonts w:ascii="Arial" w:hAnsi="Arial" w:cs="Arial"/>
          <w:sz w:val="12"/>
          <w:szCs w:val="12"/>
        </w:rPr>
        <w:t>2</w:t>
      </w:r>
      <w:r w:rsidR="005106C4">
        <w:rPr>
          <w:rFonts w:ascii="Arial" w:hAnsi="Arial" w:cs="Arial"/>
          <w:sz w:val="12"/>
          <w:szCs w:val="12"/>
        </w:rPr>
        <w:t>8</w:t>
      </w:r>
      <w:r w:rsidR="00AD1D1A">
        <w:rPr>
          <w:rFonts w:ascii="Arial" w:hAnsi="Arial" w:cs="Arial"/>
          <w:sz w:val="12"/>
          <w:szCs w:val="12"/>
        </w:rPr>
        <w:t>.0</w:t>
      </w:r>
      <w:r w:rsidR="005D22F4">
        <w:rPr>
          <w:rFonts w:ascii="Arial" w:hAnsi="Arial" w:cs="Arial"/>
          <w:sz w:val="12"/>
          <w:szCs w:val="12"/>
        </w:rPr>
        <w:t>5</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5106C4">
        <w:rPr>
          <w:rFonts w:ascii="Arial" w:hAnsi="Arial" w:cs="Arial"/>
          <w:sz w:val="12"/>
          <w:szCs w:val="12"/>
        </w:rPr>
        <w:t>98</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20"/>
      <w:headerReference w:type="default" r:id="rId21"/>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0B" w:rsidRDefault="00EE4A0B">
      <w:r>
        <w:separator/>
      </w:r>
    </w:p>
  </w:endnote>
  <w:endnote w:type="continuationSeparator" w:id="0">
    <w:p w:rsidR="00EE4A0B" w:rsidRDefault="00EE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0B" w:rsidRDefault="00EE4A0B">
      <w:r>
        <w:separator/>
      </w:r>
    </w:p>
  </w:footnote>
  <w:footnote w:type="continuationSeparator" w:id="0">
    <w:p w:rsidR="00EE4A0B" w:rsidRDefault="00EE4A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60" w:rsidRPr="00E65CCB" w:rsidRDefault="00FC5E60">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B4BFC">
      <w:rPr>
        <w:noProof/>
        <w:sz w:val="12"/>
        <w:szCs w:val="12"/>
      </w:rPr>
      <w:t>10</w:t>
    </w:r>
    <w:r w:rsidRPr="00E65CCB">
      <w:rPr>
        <w:sz w:val="12"/>
        <w:szCs w:val="12"/>
      </w:rPr>
      <w:fldChar w:fldCharType="end"/>
    </w:r>
  </w:p>
  <w:p w:rsidR="00FC5E60" w:rsidRDefault="00FC5E60" w:rsidP="00E65CCB">
    <w:pPr>
      <w:pStyle w:val="a5"/>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60" w:rsidRPr="008F785E" w:rsidRDefault="00FC5E60"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B4BFC">
      <w:rPr>
        <w:noProof/>
        <w:sz w:val="12"/>
        <w:szCs w:val="12"/>
      </w:rPr>
      <w:t>9</w:t>
    </w:r>
    <w:r w:rsidRPr="008F785E">
      <w:rPr>
        <w:sz w:val="12"/>
        <w:szCs w:val="12"/>
      </w:rPr>
      <w:fldChar w:fldCharType="end"/>
    </w:r>
  </w:p>
  <w:p w:rsidR="00FC5E60" w:rsidRDefault="00FC5E6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EAAD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E6762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F7C245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F4892F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E44F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F20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CB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34C6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1249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3E0F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1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2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6"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4"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35"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50145A00"/>
    <w:multiLevelType w:val="hybridMultilevel"/>
    <w:tmpl w:val="6D4A1350"/>
    <w:lvl w:ilvl="0" w:tplc="FFFFFFFF">
      <w:start w:val="1"/>
      <w:numFmt w:val="decimal"/>
      <w:lvlText w:val="%1."/>
      <w:lvlJc w:val="left"/>
      <w:pPr>
        <w:ind w:left="1070" w:hanging="360"/>
      </w:pPr>
      <w:rPr>
        <w:rFonts w:cs="Times New Roman" w:hint="default"/>
        <w:b/>
      </w:rPr>
    </w:lvl>
    <w:lvl w:ilvl="1" w:tplc="FFFFFFFF" w:tentative="1">
      <w:start w:val="1"/>
      <w:numFmt w:val="lowerLetter"/>
      <w:lvlText w:val="%2."/>
      <w:lvlJc w:val="left"/>
      <w:pPr>
        <w:ind w:left="1872" w:hanging="360"/>
      </w:pPr>
      <w:rPr>
        <w:rFonts w:cs="Times New Roman"/>
      </w:rPr>
    </w:lvl>
    <w:lvl w:ilvl="2" w:tplc="FFFFFFFF" w:tentative="1">
      <w:start w:val="1"/>
      <w:numFmt w:val="lowerRoman"/>
      <w:lvlText w:val="%3."/>
      <w:lvlJc w:val="right"/>
      <w:pPr>
        <w:ind w:left="2592" w:hanging="180"/>
      </w:pPr>
      <w:rPr>
        <w:rFonts w:cs="Times New Roman"/>
      </w:rPr>
    </w:lvl>
    <w:lvl w:ilvl="3" w:tplc="FFFFFFFF" w:tentative="1">
      <w:start w:val="1"/>
      <w:numFmt w:val="decimal"/>
      <w:lvlText w:val="%4."/>
      <w:lvlJc w:val="left"/>
      <w:pPr>
        <w:ind w:left="3312" w:hanging="360"/>
      </w:pPr>
      <w:rPr>
        <w:rFonts w:cs="Times New Roman"/>
      </w:rPr>
    </w:lvl>
    <w:lvl w:ilvl="4" w:tplc="FFFFFFFF" w:tentative="1">
      <w:start w:val="1"/>
      <w:numFmt w:val="lowerLetter"/>
      <w:lvlText w:val="%5."/>
      <w:lvlJc w:val="left"/>
      <w:pPr>
        <w:ind w:left="4032" w:hanging="360"/>
      </w:pPr>
      <w:rPr>
        <w:rFonts w:cs="Times New Roman"/>
      </w:rPr>
    </w:lvl>
    <w:lvl w:ilvl="5" w:tplc="FFFFFFFF" w:tentative="1">
      <w:start w:val="1"/>
      <w:numFmt w:val="lowerRoman"/>
      <w:lvlText w:val="%6."/>
      <w:lvlJc w:val="right"/>
      <w:pPr>
        <w:ind w:left="4752" w:hanging="180"/>
      </w:pPr>
      <w:rPr>
        <w:rFonts w:cs="Times New Roman"/>
      </w:rPr>
    </w:lvl>
    <w:lvl w:ilvl="6" w:tplc="FFFFFFFF" w:tentative="1">
      <w:start w:val="1"/>
      <w:numFmt w:val="decimal"/>
      <w:lvlText w:val="%7."/>
      <w:lvlJc w:val="left"/>
      <w:pPr>
        <w:ind w:left="5472" w:hanging="360"/>
      </w:pPr>
      <w:rPr>
        <w:rFonts w:cs="Times New Roman"/>
      </w:rPr>
    </w:lvl>
    <w:lvl w:ilvl="7" w:tplc="FFFFFFFF" w:tentative="1">
      <w:start w:val="1"/>
      <w:numFmt w:val="lowerLetter"/>
      <w:lvlText w:val="%8."/>
      <w:lvlJc w:val="left"/>
      <w:pPr>
        <w:ind w:left="6192" w:hanging="360"/>
      </w:pPr>
      <w:rPr>
        <w:rFonts w:cs="Times New Roman"/>
      </w:rPr>
    </w:lvl>
    <w:lvl w:ilvl="8" w:tplc="FFFFFFFF" w:tentative="1">
      <w:start w:val="1"/>
      <w:numFmt w:val="lowerRoman"/>
      <w:lvlText w:val="%9."/>
      <w:lvlJc w:val="right"/>
      <w:pPr>
        <w:ind w:left="6912" w:hanging="180"/>
      </w:pPr>
      <w:rPr>
        <w:rFonts w:cs="Times New Roman"/>
      </w:rPr>
    </w:lvl>
  </w:abstractNum>
  <w:abstractNum w:abstractNumId="38"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F6568C8"/>
    <w:multiLevelType w:val="hybridMultilevel"/>
    <w:tmpl w:val="2472A17E"/>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60F60292"/>
    <w:multiLevelType w:val="hybridMultilevel"/>
    <w:tmpl w:val="B044B91C"/>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A644FBC"/>
    <w:multiLevelType w:val="hybridMultilevel"/>
    <w:tmpl w:val="455AF9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4"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45" w15:restartNumberingAfterBreak="0">
    <w:nsid w:val="731957D0"/>
    <w:multiLevelType w:val="hybridMultilevel"/>
    <w:tmpl w:val="FA9E1FB8"/>
    <w:lvl w:ilvl="0" w:tplc="D5E42E7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6" w15:restartNumberingAfterBreak="0">
    <w:nsid w:val="7ADD39A9"/>
    <w:multiLevelType w:val="hybridMultilevel"/>
    <w:tmpl w:val="95D0B84A"/>
    <w:lvl w:ilvl="0" w:tplc="FFFFFFFF">
      <w:start w:val="1"/>
      <w:numFmt w:val="decimal"/>
      <w:lvlText w:val="%1."/>
      <w:lvlJc w:val="left"/>
      <w:pPr>
        <w:ind w:left="2140" w:hanging="360"/>
      </w:pPr>
      <w:rPr>
        <w:rFonts w:cs="Times New Roman" w:hint="default"/>
      </w:rPr>
    </w:lvl>
    <w:lvl w:ilvl="1" w:tplc="FFFFFFFF" w:tentative="1">
      <w:start w:val="1"/>
      <w:numFmt w:val="lowerLetter"/>
      <w:lvlText w:val="%2."/>
      <w:lvlJc w:val="left"/>
      <w:pPr>
        <w:ind w:left="2510" w:hanging="360"/>
      </w:pPr>
      <w:rPr>
        <w:rFonts w:cs="Times New Roman"/>
      </w:rPr>
    </w:lvl>
    <w:lvl w:ilvl="2" w:tplc="FFFFFFFF" w:tentative="1">
      <w:start w:val="1"/>
      <w:numFmt w:val="lowerRoman"/>
      <w:lvlText w:val="%3."/>
      <w:lvlJc w:val="right"/>
      <w:pPr>
        <w:ind w:left="3230" w:hanging="180"/>
      </w:pPr>
      <w:rPr>
        <w:rFonts w:cs="Times New Roman"/>
      </w:rPr>
    </w:lvl>
    <w:lvl w:ilvl="3" w:tplc="FFFFFFFF" w:tentative="1">
      <w:start w:val="1"/>
      <w:numFmt w:val="decimal"/>
      <w:lvlText w:val="%4."/>
      <w:lvlJc w:val="left"/>
      <w:pPr>
        <w:ind w:left="3950" w:hanging="360"/>
      </w:pPr>
      <w:rPr>
        <w:rFonts w:cs="Times New Roman"/>
      </w:rPr>
    </w:lvl>
    <w:lvl w:ilvl="4" w:tplc="FFFFFFFF" w:tentative="1">
      <w:start w:val="1"/>
      <w:numFmt w:val="lowerLetter"/>
      <w:lvlText w:val="%5."/>
      <w:lvlJc w:val="left"/>
      <w:pPr>
        <w:ind w:left="4670" w:hanging="360"/>
      </w:pPr>
      <w:rPr>
        <w:rFonts w:cs="Times New Roman"/>
      </w:rPr>
    </w:lvl>
    <w:lvl w:ilvl="5" w:tplc="FFFFFFFF" w:tentative="1">
      <w:start w:val="1"/>
      <w:numFmt w:val="lowerRoman"/>
      <w:lvlText w:val="%6."/>
      <w:lvlJc w:val="right"/>
      <w:pPr>
        <w:ind w:left="5390" w:hanging="180"/>
      </w:pPr>
      <w:rPr>
        <w:rFonts w:cs="Times New Roman"/>
      </w:rPr>
    </w:lvl>
    <w:lvl w:ilvl="6" w:tplc="FFFFFFFF" w:tentative="1">
      <w:start w:val="1"/>
      <w:numFmt w:val="decimal"/>
      <w:lvlText w:val="%7."/>
      <w:lvlJc w:val="left"/>
      <w:pPr>
        <w:ind w:left="6110" w:hanging="360"/>
      </w:pPr>
      <w:rPr>
        <w:rFonts w:cs="Times New Roman"/>
      </w:rPr>
    </w:lvl>
    <w:lvl w:ilvl="7" w:tplc="FFFFFFFF" w:tentative="1">
      <w:start w:val="1"/>
      <w:numFmt w:val="lowerLetter"/>
      <w:lvlText w:val="%8."/>
      <w:lvlJc w:val="left"/>
      <w:pPr>
        <w:ind w:left="6830" w:hanging="360"/>
      </w:pPr>
      <w:rPr>
        <w:rFonts w:cs="Times New Roman"/>
      </w:rPr>
    </w:lvl>
    <w:lvl w:ilvl="8" w:tplc="FFFFFFFF" w:tentative="1">
      <w:start w:val="1"/>
      <w:numFmt w:val="lowerRoman"/>
      <w:lvlText w:val="%9."/>
      <w:lvlJc w:val="right"/>
      <w:pPr>
        <w:ind w:left="7550" w:hanging="180"/>
      </w:pPr>
      <w:rPr>
        <w:rFonts w:cs="Times New Roman"/>
      </w:rPr>
    </w:lvl>
  </w:abstractNum>
  <w:abstractNum w:abstractNumId="47"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22"/>
  </w:num>
  <w:num w:numId="4">
    <w:abstractNumId w:val="38"/>
  </w:num>
  <w:num w:numId="5">
    <w:abstractNumId w:val="25"/>
  </w:num>
  <w:num w:numId="6">
    <w:abstractNumId w:val="47"/>
  </w:num>
  <w:num w:numId="7">
    <w:abstractNumId w:val="33"/>
  </w:num>
  <w:num w:numId="8">
    <w:abstractNumId w:val="44"/>
  </w:num>
  <w:num w:numId="9">
    <w:abstractNumId w:val="42"/>
  </w:num>
  <w:num w:numId="10">
    <w:abstractNumId w:val="17"/>
  </w:num>
  <w:num w:numId="11">
    <w:abstractNumId w:val="21"/>
  </w:num>
  <w:num w:numId="12">
    <w:abstractNumId w:val="34"/>
  </w:num>
  <w:num w:numId="13">
    <w:abstractNumId w:val="35"/>
  </w:num>
  <w:num w:numId="14">
    <w:abstractNumId w:val="26"/>
  </w:num>
  <w:num w:numId="15">
    <w:abstractNumId w:val="43"/>
  </w:num>
  <w:num w:numId="16">
    <w:abstractNumId w:val="29"/>
  </w:num>
  <w:num w:numId="17">
    <w:abstractNumId w:val="2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4"/>
  </w:num>
  <w:num w:numId="25">
    <w:abstractNumId w:val="37"/>
  </w:num>
  <w:num w:numId="26">
    <w:abstractNumId w:val="41"/>
    <w:lvlOverride w:ilvl="0">
      <w:lvl w:ilvl="0">
        <w:start w:val="1"/>
        <w:numFmt w:val="bullet"/>
        <w:suff w:val="space"/>
        <w:lvlText w:val="–"/>
        <w:lvlJc w:val="left"/>
        <w:pPr>
          <w:ind w:left="1" w:firstLine="567"/>
        </w:pPr>
        <w:rPr>
          <w:rFonts w:ascii="Times New Roman" w:hAnsi="Times New Roman" w:hint="default"/>
        </w:rPr>
      </w:lvl>
    </w:lvlOverride>
  </w:num>
  <w:num w:numId="27">
    <w:abstractNumId w:val="41"/>
  </w:num>
  <w:num w:numId="28">
    <w:abstractNumId w:val="32"/>
  </w:num>
  <w:num w:numId="29">
    <w:abstractNumId w:val="27"/>
  </w:num>
  <w:num w:numId="30">
    <w:abstractNumId w:val="36"/>
  </w:num>
  <w:num w:numId="31">
    <w:abstractNumId w:val="45"/>
  </w:num>
  <w:num w:numId="32">
    <w:abstractNumId w:val="4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2173"/>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4624"/>
    <w:rsid w:val="000C4C70"/>
    <w:rsid w:val="000C5C80"/>
    <w:rsid w:val="000C627B"/>
    <w:rsid w:val="000C64F1"/>
    <w:rsid w:val="000C6CDE"/>
    <w:rsid w:val="000C6D82"/>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BF7"/>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BFC"/>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3B55"/>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F56"/>
    <w:rsid w:val="002B1357"/>
    <w:rsid w:val="002B16D1"/>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4886"/>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EB0"/>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232E"/>
    <w:rsid w:val="00532797"/>
    <w:rsid w:val="005329BC"/>
    <w:rsid w:val="005335B8"/>
    <w:rsid w:val="005339E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38F1"/>
    <w:rsid w:val="006141C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1480"/>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979E1"/>
    <w:rsid w:val="006A107D"/>
    <w:rsid w:val="006A11A4"/>
    <w:rsid w:val="006A15FE"/>
    <w:rsid w:val="006A3A2C"/>
    <w:rsid w:val="006A46F7"/>
    <w:rsid w:val="006A4CA5"/>
    <w:rsid w:val="006A5513"/>
    <w:rsid w:val="006A5520"/>
    <w:rsid w:val="006A5713"/>
    <w:rsid w:val="006A6341"/>
    <w:rsid w:val="006A6C4F"/>
    <w:rsid w:val="006B013F"/>
    <w:rsid w:val="006B1023"/>
    <w:rsid w:val="006B10C3"/>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684B"/>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5564"/>
    <w:rsid w:val="0096646D"/>
    <w:rsid w:val="009664D2"/>
    <w:rsid w:val="00967F3D"/>
    <w:rsid w:val="009706D7"/>
    <w:rsid w:val="0097074B"/>
    <w:rsid w:val="00970EFD"/>
    <w:rsid w:val="00971902"/>
    <w:rsid w:val="009719AE"/>
    <w:rsid w:val="00972F42"/>
    <w:rsid w:val="009738C9"/>
    <w:rsid w:val="00973EAA"/>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19FD"/>
    <w:rsid w:val="00AB3DF5"/>
    <w:rsid w:val="00AB43C1"/>
    <w:rsid w:val="00AB7913"/>
    <w:rsid w:val="00AC0704"/>
    <w:rsid w:val="00AC1213"/>
    <w:rsid w:val="00AC1266"/>
    <w:rsid w:val="00AC1699"/>
    <w:rsid w:val="00AC1B1F"/>
    <w:rsid w:val="00AC236B"/>
    <w:rsid w:val="00AC30D3"/>
    <w:rsid w:val="00AC324F"/>
    <w:rsid w:val="00AC758C"/>
    <w:rsid w:val="00AC79B8"/>
    <w:rsid w:val="00AD132A"/>
    <w:rsid w:val="00AD149D"/>
    <w:rsid w:val="00AD1D1A"/>
    <w:rsid w:val="00AD1D61"/>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3FA8"/>
    <w:rsid w:val="00C344F3"/>
    <w:rsid w:val="00C3494B"/>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7A2"/>
    <w:rsid w:val="00D12F8D"/>
    <w:rsid w:val="00D13217"/>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5B44"/>
    <w:rsid w:val="00D46F0A"/>
    <w:rsid w:val="00D504C9"/>
    <w:rsid w:val="00D5116D"/>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C3C3EDEC-C383-4909-952F-D6BF3DA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Number 2" w:uiPriority="99"/>
    <w:lsdException w:name="Title" w:uiPriority="99" w:qFormat="1"/>
    <w:lsdException w:name="Body Text" w:uiPriority="99"/>
    <w:lsdException w:name="Body Text Indent" w:uiPriority="99"/>
    <w:lsdException w:name="Subtitle" w:uiPriority="99"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Definition"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9"/>
    <w:qFormat/>
    <w:rsid w:val="00B53A06"/>
    <w:pPr>
      <w:keepNext/>
      <w:jc w:val="center"/>
      <w:outlineLvl w:val="0"/>
    </w:pPr>
    <w:rPr>
      <w:b/>
      <w:lang w:val="x-none"/>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9"/>
    <w:qFormat/>
    <w:rsid w:val="00B36FE9"/>
    <w:pPr>
      <w:keepNext/>
      <w:jc w:val="center"/>
      <w:outlineLvl w:val="1"/>
    </w:pPr>
    <w:rPr>
      <w:sz w:val="32"/>
      <w:szCs w:val="20"/>
      <w:lang w:val="x-none" w:eastAsia="x-none"/>
    </w:rPr>
  </w:style>
  <w:style w:type="paragraph" w:styleId="3">
    <w:name w:val="heading 3"/>
    <w:aliases w:val="Знак Знак"/>
    <w:basedOn w:val="a0"/>
    <w:next w:val="a0"/>
    <w:link w:val="30"/>
    <w:uiPriority w:val="99"/>
    <w:qFormat/>
    <w:rsid w:val="00B36FE9"/>
    <w:pPr>
      <w:keepNext/>
      <w:jc w:val="center"/>
      <w:outlineLvl w:val="2"/>
    </w:pPr>
    <w:rPr>
      <w:b/>
      <w:sz w:val="28"/>
      <w:szCs w:val="20"/>
      <w:lang w:val="x-none" w:eastAsia="x-none"/>
    </w:rPr>
  </w:style>
  <w:style w:type="paragraph" w:styleId="4">
    <w:name w:val="heading 4"/>
    <w:basedOn w:val="a0"/>
    <w:next w:val="a0"/>
    <w:link w:val="40"/>
    <w:uiPriority w:val="99"/>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9"/>
    <w:qFormat/>
    <w:rsid w:val="00382565"/>
    <w:pPr>
      <w:spacing w:before="240" w:after="60"/>
      <w:outlineLvl w:val="6"/>
    </w:pPr>
    <w:rPr>
      <w:rFonts w:ascii="Calibri" w:hAnsi="Calibri"/>
      <w:lang w:val="x-none" w:eastAsia="x-none"/>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uiPriority w:val="99"/>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rPr>
      <w:lang w:val="x-none"/>
    </w:rPr>
  </w:style>
  <w:style w:type="character" w:customStyle="1" w:styleId="13">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uiPriority w:val="99"/>
    <w:rsid w:val="00B53A06"/>
  </w:style>
  <w:style w:type="table" w:styleId="a7">
    <w:name w:val="Table Grid"/>
    <w:basedOn w:val="a2"/>
    <w:uiPriority w:val="9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uiPriority w:val="99"/>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val="x-none" w:eastAsia="x-none"/>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Название"/>
    <w:basedOn w:val="a0"/>
    <w:link w:val="af"/>
    <w:uiPriority w:val="99"/>
    <w:qFormat/>
    <w:rsid w:val="00B36FE9"/>
    <w:pPr>
      <w:jc w:val="center"/>
    </w:pPr>
    <w:rPr>
      <w:b/>
      <w:sz w:val="20"/>
      <w:lang w:val="x-none" w:eastAsia="x-none"/>
    </w:rPr>
  </w:style>
  <w:style w:type="character" w:customStyle="1" w:styleId="af">
    <w:name w:val="Название Знак"/>
    <w:link w:val="ae"/>
    <w:uiPriority w:val="99"/>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uiPriority w:val="99"/>
    <w:rsid w:val="002E0041"/>
    <w:pPr>
      <w:ind w:firstLine="720"/>
      <w:jc w:val="both"/>
    </w:pPr>
    <w:rPr>
      <w:szCs w:val="20"/>
      <w:lang w:val="x-none" w:eastAsia="x-none"/>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aliases w:val="14Без отступа Знак,Без отступ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99"/>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lang w:val="x-none" w:eastAsia="x-none"/>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4">
    <w:name w:val="Title"/>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lang w:val="x-none" w:eastAsia="x-none"/>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uiPriority w:val="99"/>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uiPriority w:val="99"/>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uiPriority w:val="99"/>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uiPriority w:val="99"/>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lang w:val="x-none" w:eastAsia="x-none"/>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uiPriority w:val="99"/>
    <w:rsid w:val="00DC0E3B"/>
    <w:pPr>
      <w:spacing w:after="120"/>
      <w:ind w:firstLine="210"/>
    </w:pPr>
    <w:rPr>
      <w:sz w:val="24"/>
      <w:szCs w:val="24"/>
    </w:rPr>
  </w:style>
  <w:style w:type="character" w:customStyle="1" w:styleId="affffe">
    <w:name w:val="Красная строка Знак"/>
    <w:basedOn w:val="a9"/>
    <w:link w:val="affffd"/>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99"/>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0"/>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val="ru-RU" w:eastAsia="zh-CN"/>
    </w:rPr>
  </w:style>
  <w:style w:type="paragraph" w:customStyle="1" w:styleId="213">
    <w:name w:val="Заголовок 2_1"/>
    <w:basedOn w:val="2"/>
    <w:next w:val="a0"/>
    <w:rsid w:val="003D6058"/>
    <w:pPr>
      <w:spacing w:before="240" w:after="120"/>
      <w:jc w:val="left"/>
    </w:pPr>
    <w:rPr>
      <w:b/>
      <w:bCs/>
      <w:iCs/>
      <w:sz w:val="28"/>
      <w:szCs w:val="28"/>
      <w:lang w:val="ru-RU" w:eastAsia="zh-CN"/>
    </w:rPr>
  </w:style>
  <w:style w:type="paragraph" w:customStyle="1" w:styleId="1ff7">
    <w:name w:val=" 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lang w:val="x-none" w:eastAsia="x-none"/>
    </w:rPr>
  </w:style>
  <w:style w:type="character" w:customStyle="1" w:styleId="afffffff3">
    <w:name w:val="ОснТекст Знак"/>
    <w:link w:val="afffffff2"/>
    <w:uiPriority w:val="99"/>
    <w:locked/>
    <w:rsid w:val="00751307"/>
    <w:rPr>
      <w:rFonts w:ascii="Times New Roman" w:hAnsi="Times New Roman"/>
      <w:lang w:val="x-none" w:eastAsia="x-none"/>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lang w:val="x-none" w:eastAsia="x-none"/>
    </w:rPr>
  </w:style>
  <w:style w:type="character" w:customStyle="1" w:styleId="afffffffa">
    <w:name w:val="Абзац Знак"/>
    <w:link w:val="afffffff9"/>
    <w:uiPriority w:val="99"/>
    <w:locked/>
    <w:rsid w:val="009C4086"/>
    <w:rPr>
      <w:rFonts w:ascii="Times New Roman" w:hAnsi="Times New Roman"/>
      <w:sz w:val="24"/>
      <w:lang w:val="x-none" w:eastAsia="x-none"/>
    </w:rPr>
  </w:style>
  <w:style w:type="character" w:customStyle="1" w:styleId="afffb">
    <w:name w:val="Список Знак"/>
    <w:link w:val="afffa"/>
    <w:uiPriority w:val="99"/>
    <w:locked/>
    <w:rsid w:val="009C4086"/>
    <w:rPr>
      <w:rFonts w:ascii="Times New Roman" w:eastAsia="Times New Roman" w:hAnsi="Times New Roman" w:cs="Mangal"/>
      <w:sz w:val="24"/>
      <w:lang w:val="x-none"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8"/>
      </w:numPr>
      <w:spacing w:after="120"/>
    </w:pPr>
    <w:rPr>
      <w:rFonts w:ascii="Bookman Old Style" w:eastAsia="Calibri" w:hAnsi="Bookman Old Style"/>
      <w:sz w:val="20"/>
      <w:szCs w:val="20"/>
      <w:lang w:val="x-none" w:eastAsia="x-none"/>
    </w:rPr>
  </w:style>
  <w:style w:type="character" w:customStyle="1" w:styleId="afffffffd">
    <w:name w:val="Табличный_нумерованный Знак"/>
    <w:link w:val="a"/>
    <w:uiPriority w:val="99"/>
    <w:locked/>
    <w:rsid w:val="009C4086"/>
    <w:rPr>
      <w:rFonts w:ascii="Bookman Old Style" w:hAnsi="Bookman Old Style"/>
      <w:lang w:val="x-none" w:eastAsia="x-non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lang w:val="ru-RU"/>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9"/>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lang w:val="x-none" w:eastAsia="x-none"/>
    </w:rPr>
  </w:style>
  <w:style w:type="character" w:customStyle="1" w:styleId="S6">
    <w:name w:val="S_Обычный Знак Знак Знак"/>
    <w:link w:val="S5"/>
    <w:uiPriority w:val="99"/>
    <w:locked/>
    <w:rsid w:val="009C4086"/>
    <w:rPr>
      <w:rFonts w:ascii="Times New Roman" w:hAnsi="Times New Roman"/>
      <w:sz w:val="24"/>
      <w:lang w:val="x-none" w:eastAsia="x-none"/>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val="ru-RU"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lang w:val="x-none" w:eastAsia="x-none"/>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lang w:val="x-none" w:eastAsia="x-none"/>
    </w:rPr>
  </w:style>
  <w:style w:type="character" w:customStyle="1" w:styleId="147">
    <w:name w:val="Текст 14(поцентру) Знак Знак"/>
    <w:link w:val="146"/>
    <w:uiPriority w:val="99"/>
    <w:locked/>
    <w:rsid w:val="009C4086"/>
    <w:rPr>
      <w:rFonts w:ascii="Bookman Old Style" w:hAnsi="Bookman Old Style"/>
      <w:sz w:val="24"/>
      <w:lang w:val="x-none" w:eastAsia="x-none"/>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val="ru-RU"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lang w:val="x-none" w:eastAsia="x-none"/>
    </w:rPr>
  </w:style>
  <w:style w:type="character" w:customStyle="1" w:styleId="14d">
    <w:name w:val="Текст 14(курсив) Знак"/>
    <w:link w:val="14c"/>
    <w:uiPriority w:val="99"/>
    <w:locked/>
    <w:rsid w:val="009C4086"/>
    <w:rPr>
      <w:rFonts w:ascii="Bookman Old Style" w:hAnsi="Bookman Old Style"/>
      <w:i/>
      <w:sz w:val="28"/>
      <w:lang w:val="x-none" w:eastAsia="x-none"/>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0"/>
      </w:numPr>
    </w:pPr>
  </w:style>
  <w:style w:type="numbering" w:customStyle="1" w:styleId="1111111">
    <w:name w:val="1 / 1.1 / 1.1.11"/>
    <w:rsid w:val="009C4086"/>
    <w:pPr>
      <w:numPr>
        <w:numId w:val="26"/>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B8E4454C66094C78DE3B19B7FC5991961348723E66B12281FD2FA4A17D366DD38E87EFFBC9AC812164EAAs2p6V" TargetMode="External"/><Relationship Id="rId18" Type="http://schemas.openxmlformats.org/officeDocument/2006/relationships/hyperlink" Target="consultantplus://offline/ref=EB8E4454C66094C78DE3B19B7FC5991961348723E66B12281FD2FA4A17D366DD38E87EFFBC9AC812164EAAs2p6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86367.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consultantplus://offline/ref=756E2A36D54E9C54676BB10A65A2A5C849E0590AD5AED882A760F253DEA69CA47395046DED3B08F8B2uCK" TargetMode="External"/><Relationship Id="rId4" Type="http://schemas.openxmlformats.org/officeDocument/2006/relationships/settings" Target="settings.xml"/><Relationship Id="rId9" Type="http://schemas.openxmlformats.org/officeDocument/2006/relationships/hyperlink" Target="consultantplus://offline/ref=55E15791746D381C149CF05C7CBD551FCFA4BD3C2A4956CB3DDCC06FEBC7E9F3659D18756BB6486EA31A25A11FCB94F28EB39FAB79p9R9W" TargetMode="External"/><Relationship Id="rId14" Type="http://schemas.openxmlformats.org/officeDocument/2006/relationships/hyperlink" Target="consultantplus://offline/ref=55E15791746D381C149CF05C7CBD551FCFA4BD3C2A4956CB3DDCC06FEBC7E9F3659D18756BB6486EA31A25A11FCB94F28EB39FAB79p9R9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8365-75EA-4DC3-8389-3C0C1E47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145962</Words>
  <Characters>831985</Characters>
  <Application>Microsoft Office Word</Application>
  <DocSecurity>0</DocSecurity>
  <Lines>6933</Lines>
  <Paragraphs>1951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975996</CharactersWithSpaces>
  <SharedDoc>false</SharedDoc>
  <HLinks>
    <vt:vector size="72" baseType="variant">
      <vt:variant>
        <vt:i4>3342448</vt:i4>
      </vt:variant>
      <vt:variant>
        <vt:i4>33</vt:i4>
      </vt:variant>
      <vt:variant>
        <vt:i4>0</vt:i4>
      </vt:variant>
      <vt:variant>
        <vt:i4>5</vt:i4>
      </vt:variant>
      <vt:variant>
        <vt:lpwstr/>
      </vt:variant>
      <vt:variant>
        <vt:lpwstr>P31</vt:lpwstr>
      </vt:variant>
      <vt:variant>
        <vt:i4>4128870</vt:i4>
      </vt:variant>
      <vt:variant>
        <vt:i4>30</vt:i4>
      </vt:variant>
      <vt:variant>
        <vt:i4>0</vt:i4>
      </vt:variant>
      <vt:variant>
        <vt:i4>5</vt:i4>
      </vt:variant>
      <vt:variant>
        <vt:lpwstr>consultantplus://offline/ref=756E2A36D54E9C54676BB10A65A2A5C849E0590AD5AED882A760F253DEA69CA47395046DED3B08F8B2uCK</vt:lpwstr>
      </vt:variant>
      <vt:variant>
        <vt:lpwstr/>
      </vt:variant>
      <vt:variant>
        <vt:i4>852052</vt:i4>
      </vt:variant>
      <vt:variant>
        <vt:i4>27</vt:i4>
      </vt:variant>
      <vt:variant>
        <vt:i4>0</vt:i4>
      </vt:variant>
      <vt:variant>
        <vt:i4>5</vt:i4>
      </vt:variant>
      <vt:variant>
        <vt:lpwstr>consultantplus://offline/ref=EB8E4454C66094C78DE3B19B7FC5991961348723E66B12281FD2FA4A17D366DD38E87EFFBC9AC812164EAAs2p6V</vt:lpwstr>
      </vt:variant>
      <vt:variant>
        <vt:lpwstr/>
      </vt:variant>
      <vt:variant>
        <vt:i4>6684710</vt:i4>
      </vt:variant>
      <vt:variant>
        <vt:i4>24</vt:i4>
      </vt:variant>
      <vt:variant>
        <vt:i4>0</vt:i4>
      </vt:variant>
      <vt:variant>
        <vt:i4>5</vt:i4>
      </vt:variant>
      <vt:variant>
        <vt:lpwstr>garantf1://86367.0/</vt:lpwstr>
      </vt:variant>
      <vt:variant>
        <vt:lpwstr/>
      </vt:variant>
      <vt:variant>
        <vt:i4>6684710</vt:i4>
      </vt:variant>
      <vt:variant>
        <vt:i4>21</vt:i4>
      </vt:variant>
      <vt:variant>
        <vt:i4>0</vt:i4>
      </vt:variant>
      <vt:variant>
        <vt:i4>5</vt:i4>
      </vt:variant>
      <vt:variant>
        <vt:lpwstr>garantf1://86367.0/</vt:lpwstr>
      </vt:variant>
      <vt:variant>
        <vt:lpwstr/>
      </vt:variant>
      <vt:variant>
        <vt:i4>6684710</vt:i4>
      </vt:variant>
      <vt:variant>
        <vt:i4>18</vt:i4>
      </vt:variant>
      <vt:variant>
        <vt:i4>0</vt:i4>
      </vt:variant>
      <vt:variant>
        <vt:i4>5</vt:i4>
      </vt:variant>
      <vt:variant>
        <vt:lpwstr>garantf1://86367.0/</vt:lpwstr>
      </vt:variant>
      <vt:variant>
        <vt:lpwstr/>
      </vt:variant>
      <vt:variant>
        <vt:i4>262149</vt:i4>
      </vt:variant>
      <vt:variant>
        <vt:i4>15</vt:i4>
      </vt:variant>
      <vt:variant>
        <vt:i4>0</vt:i4>
      </vt:variant>
      <vt:variant>
        <vt:i4>5</vt:i4>
      </vt:variant>
      <vt:variant>
        <vt:lpwstr>consultantplus://offline/ref=55E15791746D381C149CF05C7CBD551FCFA4BD3C2A4956CB3DDCC06FEBC7E9F3659D18756BB6486EA31A25A11FCB94F28EB39FAB79p9R9W</vt:lpwstr>
      </vt:variant>
      <vt:variant>
        <vt:lpwstr/>
      </vt:variant>
      <vt:variant>
        <vt:i4>852052</vt:i4>
      </vt:variant>
      <vt:variant>
        <vt:i4>12</vt:i4>
      </vt:variant>
      <vt:variant>
        <vt:i4>0</vt:i4>
      </vt:variant>
      <vt:variant>
        <vt:i4>5</vt:i4>
      </vt:variant>
      <vt:variant>
        <vt:lpwstr>consultantplus://offline/ref=EB8E4454C66094C78DE3B19B7FC5991961348723E66B12281FD2FA4A17D366DD38E87EFFBC9AC812164EAAs2p6V</vt:lpwstr>
      </vt:variant>
      <vt:variant>
        <vt:lpwstr/>
      </vt:variant>
      <vt:variant>
        <vt:i4>6684710</vt:i4>
      </vt:variant>
      <vt:variant>
        <vt:i4>9</vt:i4>
      </vt:variant>
      <vt:variant>
        <vt:i4>0</vt:i4>
      </vt:variant>
      <vt:variant>
        <vt:i4>5</vt:i4>
      </vt:variant>
      <vt:variant>
        <vt:lpwstr>garantf1://86367.0/</vt:lpwstr>
      </vt:variant>
      <vt:variant>
        <vt:lpwstr/>
      </vt:variant>
      <vt:variant>
        <vt:i4>6684710</vt:i4>
      </vt:variant>
      <vt:variant>
        <vt:i4>6</vt:i4>
      </vt:variant>
      <vt:variant>
        <vt:i4>0</vt:i4>
      </vt:variant>
      <vt:variant>
        <vt:i4>5</vt:i4>
      </vt:variant>
      <vt:variant>
        <vt:lpwstr>garantf1://86367.0/</vt:lpwstr>
      </vt:variant>
      <vt:variant>
        <vt:lpwstr/>
      </vt:variant>
      <vt:variant>
        <vt:i4>6684710</vt:i4>
      </vt:variant>
      <vt:variant>
        <vt:i4>3</vt:i4>
      </vt:variant>
      <vt:variant>
        <vt:i4>0</vt:i4>
      </vt:variant>
      <vt:variant>
        <vt:i4>5</vt:i4>
      </vt:variant>
      <vt:variant>
        <vt:lpwstr>garantf1://86367.0/</vt:lpwstr>
      </vt:variant>
      <vt:variant>
        <vt:lpwstr/>
      </vt:variant>
      <vt:variant>
        <vt:i4>262149</vt:i4>
      </vt:variant>
      <vt:variant>
        <vt:i4>0</vt:i4>
      </vt:variant>
      <vt:variant>
        <vt:i4>0</vt:i4>
      </vt:variant>
      <vt:variant>
        <vt:i4>5</vt:i4>
      </vt:variant>
      <vt:variant>
        <vt:lpwstr>consultantplus://offline/ref=55E15791746D381C149CF05C7CBD551FCFA4BD3C2A4956CB3DDCC06FEBC7E9F3659D18756BB6486EA31A25A11FCB94F28EB39FAB79p9R9W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2021-05-29T19:11:00Z</dcterms:created>
  <dcterms:modified xsi:type="dcterms:W3CDTF">2021-05-29T19:11:00Z</dcterms:modified>
</cp:coreProperties>
</file>