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562060"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881EB9" w:rsidRPr="00486FAD" w:rsidRDefault="00881EB9" w:rsidP="00881EB9">
      <w:pPr>
        <w:jc w:val="center"/>
        <w:rPr>
          <w:rFonts w:ascii="Arial" w:hAnsi="Arial" w:cs="Arial"/>
          <w:b/>
          <w:sz w:val="16"/>
          <w:szCs w:val="16"/>
        </w:rPr>
      </w:pPr>
      <w:r w:rsidRPr="00486FAD">
        <w:rPr>
          <w:rFonts w:ascii="Arial" w:hAnsi="Arial" w:cs="Arial"/>
          <w:b/>
          <w:sz w:val="16"/>
          <w:szCs w:val="16"/>
        </w:rPr>
        <w:t>ДУМА ВАЛДАЙСКОГО МУНИЦИПАЛЬНОГО РАЙОНА</w:t>
      </w:r>
    </w:p>
    <w:p w:rsidR="00881EB9" w:rsidRPr="00486FAD" w:rsidRDefault="00881EB9" w:rsidP="00881EB9">
      <w:pPr>
        <w:pStyle w:val="2"/>
        <w:rPr>
          <w:rFonts w:ascii="Arial" w:hAnsi="Arial" w:cs="Arial"/>
          <w:b/>
          <w:color w:val="000000"/>
          <w:sz w:val="16"/>
          <w:szCs w:val="16"/>
        </w:rPr>
      </w:pPr>
      <w:r w:rsidRPr="00486FAD">
        <w:rPr>
          <w:rFonts w:ascii="Arial" w:hAnsi="Arial" w:cs="Arial"/>
          <w:b/>
          <w:color w:val="000000"/>
          <w:sz w:val="16"/>
          <w:szCs w:val="16"/>
        </w:rPr>
        <w:t>Р Е Ш Е Н И Е</w:t>
      </w:r>
    </w:p>
    <w:p w:rsidR="00881EB9" w:rsidRPr="00486FAD" w:rsidRDefault="00881EB9" w:rsidP="00881EB9">
      <w:pPr>
        <w:jc w:val="center"/>
        <w:rPr>
          <w:rFonts w:ascii="Arial" w:hAnsi="Arial" w:cs="Arial"/>
          <w:b/>
          <w:sz w:val="16"/>
          <w:szCs w:val="16"/>
        </w:rPr>
      </w:pPr>
      <w:r w:rsidRPr="00486FAD">
        <w:rPr>
          <w:rFonts w:ascii="Arial" w:hAnsi="Arial" w:cs="Arial"/>
          <w:b/>
          <w:sz w:val="16"/>
          <w:szCs w:val="16"/>
        </w:rPr>
        <w:t xml:space="preserve">О внесении изменений в решение </w:t>
      </w:r>
    </w:p>
    <w:p w:rsidR="00881EB9" w:rsidRPr="00486FAD" w:rsidRDefault="00881EB9" w:rsidP="00881EB9">
      <w:pPr>
        <w:jc w:val="center"/>
        <w:rPr>
          <w:rFonts w:ascii="Arial" w:hAnsi="Arial" w:cs="Arial"/>
          <w:b/>
          <w:sz w:val="16"/>
          <w:szCs w:val="16"/>
        </w:rPr>
      </w:pPr>
      <w:r w:rsidRPr="00486FAD">
        <w:rPr>
          <w:rFonts w:ascii="Arial" w:hAnsi="Arial" w:cs="Arial"/>
          <w:b/>
          <w:sz w:val="16"/>
          <w:szCs w:val="16"/>
        </w:rPr>
        <w:t xml:space="preserve">Думы Валдайского муниципального района от 27.12.2018 № 248 </w:t>
      </w:r>
    </w:p>
    <w:p w:rsidR="00881EB9" w:rsidRPr="00486FAD" w:rsidRDefault="00881EB9" w:rsidP="00881EB9">
      <w:pPr>
        <w:ind w:firstLine="142"/>
        <w:jc w:val="both"/>
        <w:rPr>
          <w:rFonts w:ascii="Arial" w:hAnsi="Arial" w:cs="Arial"/>
          <w:b/>
          <w:sz w:val="16"/>
          <w:szCs w:val="16"/>
        </w:rPr>
      </w:pPr>
      <w:r w:rsidRPr="00486FAD">
        <w:rPr>
          <w:rFonts w:ascii="Arial" w:hAnsi="Arial" w:cs="Arial"/>
          <w:b/>
          <w:sz w:val="16"/>
          <w:szCs w:val="16"/>
        </w:rPr>
        <w:t>Принято Думой</w:t>
      </w:r>
      <w:r w:rsidRPr="00486FAD">
        <w:rPr>
          <w:rFonts w:ascii="Arial" w:hAnsi="Arial" w:cs="Arial"/>
          <w:b/>
          <w:sz w:val="16"/>
          <w:szCs w:val="16"/>
        </w:rPr>
        <w:tab/>
        <w:t>муниципального района 27 июня 2019 года.</w:t>
      </w:r>
    </w:p>
    <w:p w:rsidR="00881EB9" w:rsidRPr="00486FAD" w:rsidRDefault="00881EB9" w:rsidP="00881EB9">
      <w:pPr>
        <w:ind w:firstLine="142"/>
        <w:jc w:val="both"/>
        <w:rPr>
          <w:rFonts w:ascii="Arial" w:hAnsi="Arial" w:cs="Arial"/>
          <w:sz w:val="16"/>
          <w:szCs w:val="16"/>
        </w:rPr>
      </w:pPr>
      <w:r w:rsidRPr="00486FAD">
        <w:rPr>
          <w:rFonts w:ascii="Arial" w:hAnsi="Arial" w:cs="Arial"/>
          <w:sz w:val="16"/>
          <w:szCs w:val="16"/>
        </w:rPr>
        <w:t xml:space="preserve">Дума Валдайского муниципального района </w:t>
      </w:r>
      <w:r w:rsidRPr="00486FAD">
        <w:rPr>
          <w:rFonts w:ascii="Arial" w:hAnsi="Arial" w:cs="Arial"/>
          <w:b/>
          <w:sz w:val="16"/>
          <w:szCs w:val="16"/>
        </w:rPr>
        <w:t>РЕШИЛА:</w:t>
      </w:r>
    </w:p>
    <w:p w:rsidR="00881EB9" w:rsidRPr="00486FAD" w:rsidRDefault="00881EB9" w:rsidP="00881EB9">
      <w:pPr>
        <w:ind w:firstLine="142"/>
        <w:jc w:val="both"/>
        <w:rPr>
          <w:rFonts w:ascii="Arial" w:hAnsi="Arial" w:cs="Arial"/>
          <w:sz w:val="16"/>
          <w:szCs w:val="16"/>
        </w:rPr>
      </w:pPr>
      <w:r w:rsidRPr="00486FAD">
        <w:rPr>
          <w:rFonts w:ascii="Arial" w:hAnsi="Arial" w:cs="Arial"/>
          <w:sz w:val="16"/>
          <w:szCs w:val="16"/>
        </w:rPr>
        <w:t>1. Внести в решение Думы Валдайского муниципального района от 27.12.2018 № 248 «О бюджете Валдайского муниципального района на 2019 год и на плановый период 2020-2021 годов» следующие изменения:</w:t>
      </w:r>
    </w:p>
    <w:p w:rsidR="00881EB9" w:rsidRPr="00486FAD" w:rsidRDefault="00881EB9" w:rsidP="00881EB9">
      <w:pPr>
        <w:ind w:firstLine="142"/>
        <w:jc w:val="both"/>
        <w:rPr>
          <w:rFonts w:ascii="Arial" w:hAnsi="Arial" w:cs="Arial"/>
          <w:sz w:val="16"/>
          <w:szCs w:val="16"/>
        </w:rPr>
      </w:pPr>
      <w:r w:rsidRPr="00486FAD">
        <w:rPr>
          <w:rFonts w:ascii="Arial" w:hAnsi="Arial" w:cs="Arial"/>
          <w:sz w:val="16"/>
          <w:szCs w:val="16"/>
        </w:rPr>
        <w:t>1.1. Изложить пункт 1 в редакции:</w:t>
      </w:r>
    </w:p>
    <w:p w:rsidR="00881EB9" w:rsidRPr="00486FAD" w:rsidRDefault="00881EB9" w:rsidP="00881EB9">
      <w:pPr>
        <w:ind w:firstLine="142"/>
        <w:jc w:val="both"/>
        <w:rPr>
          <w:rFonts w:ascii="Arial" w:hAnsi="Arial" w:cs="Arial"/>
          <w:sz w:val="16"/>
          <w:szCs w:val="16"/>
        </w:rPr>
      </w:pPr>
      <w:r w:rsidRPr="00486FAD">
        <w:rPr>
          <w:rFonts w:ascii="Arial" w:hAnsi="Arial" w:cs="Arial"/>
          <w:sz w:val="16"/>
          <w:szCs w:val="16"/>
        </w:rPr>
        <w:t>«Утвердить основные характеристики бюджета Валдайского муниц</w:t>
      </w:r>
      <w:r w:rsidRPr="00486FAD">
        <w:rPr>
          <w:rFonts w:ascii="Arial" w:hAnsi="Arial" w:cs="Arial"/>
          <w:sz w:val="16"/>
          <w:szCs w:val="16"/>
        </w:rPr>
        <w:t>и</w:t>
      </w:r>
      <w:r w:rsidRPr="00486FAD">
        <w:rPr>
          <w:rFonts w:ascii="Arial" w:hAnsi="Arial" w:cs="Arial"/>
          <w:sz w:val="16"/>
          <w:szCs w:val="16"/>
        </w:rPr>
        <w:t>пального района на 2019 год:</w:t>
      </w:r>
    </w:p>
    <w:p w:rsidR="00881EB9" w:rsidRPr="00486FAD" w:rsidRDefault="00881EB9" w:rsidP="00881EB9">
      <w:pPr>
        <w:ind w:firstLine="142"/>
        <w:jc w:val="both"/>
        <w:rPr>
          <w:rFonts w:ascii="Arial" w:hAnsi="Arial" w:cs="Arial"/>
          <w:sz w:val="16"/>
          <w:szCs w:val="16"/>
        </w:rPr>
      </w:pPr>
      <w:r w:rsidRPr="00486FAD">
        <w:rPr>
          <w:rFonts w:ascii="Arial" w:hAnsi="Arial" w:cs="Arial"/>
          <w:sz w:val="16"/>
          <w:szCs w:val="16"/>
        </w:rPr>
        <w:t>прогнозируемый общий объем доходов бюджета Валдайского муниципального района в сумме 508 миллионов 140 тысяч 492 рубля 57 коп</w:t>
      </w:r>
      <w:r w:rsidRPr="00486FAD">
        <w:rPr>
          <w:rFonts w:ascii="Arial" w:hAnsi="Arial" w:cs="Arial"/>
          <w:sz w:val="16"/>
          <w:szCs w:val="16"/>
        </w:rPr>
        <w:t>е</w:t>
      </w:r>
      <w:r w:rsidRPr="00486FAD">
        <w:rPr>
          <w:rFonts w:ascii="Arial" w:hAnsi="Arial" w:cs="Arial"/>
          <w:sz w:val="16"/>
          <w:szCs w:val="16"/>
        </w:rPr>
        <w:t>ек;</w:t>
      </w:r>
    </w:p>
    <w:p w:rsidR="00881EB9" w:rsidRPr="00486FAD" w:rsidRDefault="00881EB9" w:rsidP="00881EB9">
      <w:pPr>
        <w:ind w:firstLine="142"/>
        <w:jc w:val="both"/>
        <w:rPr>
          <w:rFonts w:ascii="Arial" w:hAnsi="Arial" w:cs="Arial"/>
          <w:sz w:val="16"/>
          <w:szCs w:val="16"/>
        </w:rPr>
      </w:pPr>
      <w:r w:rsidRPr="00486FAD">
        <w:rPr>
          <w:rFonts w:ascii="Arial" w:hAnsi="Arial" w:cs="Arial"/>
          <w:sz w:val="16"/>
          <w:szCs w:val="16"/>
        </w:rPr>
        <w:t>общий объем расходов бюджета Валдайского муниципального района в сумме 523 миллиона 657 тысяч 245 рублей 58 копеек;</w:t>
      </w:r>
    </w:p>
    <w:p w:rsidR="00881EB9" w:rsidRPr="00486FAD" w:rsidRDefault="00881EB9" w:rsidP="00881EB9">
      <w:pPr>
        <w:ind w:firstLine="142"/>
        <w:jc w:val="both"/>
        <w:rPr>
          <w:rFonts w:ascii="Arial" w:hAnsi="Arial" w:cs="Arial"/>
          <w:sz w:val="16"/>
          <w:szCs w:val="16"/>
        </w:rPr>
      </w:pPr>
      <w:r w:rsidRPr="00486FAD">
        <w:rPr>
          <w:rFonts w:ascii="Arial" w:hAnsi="Arial" w:cs="Arial"/>
          <w:sz w:val="16"/>
          <w:szCs w:val="16"/>
        </w:rPr>
        <w:t>прогнозируемый дефицит бюджета Валдайского муниципального района в сумме 15 миллионов 516 тысяч 753 рубля 01 копейки.»;</w:t>
      </w:r>
    </w:p>
    <w:p w:rsidR="00881EB9" w:rsidRPr="00486FAD" w:rsidRDefault="00881EB9" w:rsidP="00881EB9">
      <w:pPr>
        <w:ind w:firstLine="142"/>
        <w:jc w:val="both"/>
        <w:rPr>
          <w:rFonts w:ascii="Arial" w:hAnsi="Arial" w:cs="Arial"/>
          <w:sz w:val="16"/>
          <w:szCs w:val="16"/>
        </w:rPr>
      </w:pPr>
      <w:r w:rsidRPr="00486FAD">
        <w:rPr>
          <w:rFonts w:ascii="Arial" w:hAnsi="Arial" w:cs="Arial"/>
          <w:sz w:val="16"/>
          <w:szCs w:val="16"/>
        </w:rPr>
        <w:t xml:space="preserve">1.2. Внести изменения в приложение 6: по администратору 892 «комитет финансов Администрации Валдайского муниципального района» добавить </w:t>
      </w:r>
      <w:proofErr w:type="spellStart"/>
      <w:r w:rsidRPr="00486FAD">
        <w:rPr>
          <w:rFonts w:ascii="Arial" w:hAnsi="Arial" w:cs="Arial"/>
          <w:sz w:val="16"/>
          <w:szCs w:val="16"/>
        </w:rPr>
        <w:t>администрируемый</w:t>
      </w:r>
      <w:proofErr w:type="spellEnd"/>
      <w:r w:rsidRPr="00486FAD">
        <w:rPr>
          <w:rFonts w:ascii="Arial" w:hAnsi="Arial" w:cs="Arial"/>
          <w:sz w:val="16"/>
          <w:szCs w:val="16"/>
        </w:rPr>
        <w:t xml:space="preserve"> код бюджетной классификации 20229999057528150, по администратору 900 «Администрация Валдайского муниципального ра</w:t>
      </w:r>
      <w:r w:rsidRPr="00486FAD">
        <w:rPr>
          <w:rFonts w:ascii="Arial" w:hAnsi="Arial" w:cs="Arial"/>
          <w:sz w:val="16"/>
          <w:szCs w:val="16"/>
        </w:rPr>
        <w:t>й</w:t>
      </w:r>
      <w:r w:rsidRPr="00486FAD">
        <w:rPr>
          <w:rFonts w:ascii="Arial" w:hAnsi="Arial" w:cs="Arial"/>
          <w:sz w:val="16"/>
          <w:szCs w:val="16"/>
        </w:rPr>
        <w:t xml:space="preserve">она» добавить </w:t>
      </w:r>
      <w:proofErr w:type="spellStart"/>
      <w:r w:rsidRPr="00486FAD">
        <w:rPr>
          <w:rFonts w:ascii="Arial" w:hAnsi="Arial" w:cs="Arial"/>
          <w:sz w:val="16"/>
          <w:szCs w:val="16"/>
        </w:rPr>
        <w:t>администр</w:t>
      </w:r>
      <w:r w:rsidRPr="00486FAD">
        <w:rPr>
          <w:rFonts w:ascii="Arial" w:hAnsi="Arial" w:cs="Arial"/>
          <w:sz w:val="16"/>
          <w:szCs w:val="16"/>
        </w:rPr>
        <w:t>и</w:t>
      </w:r>
      <w:r w:rsidRPr="00486FAD">
        <w:rPr>
          <w:rFonts w:ascii="Arial" w:hAnsi="Arial" w:cs="Arial"/>
          <w:sz w:val="16"/>
          <w:szCs w:val="16"/>
        </w:rPr>
        <w:t>руемый</w:t>
      </w:r>
      <w:proofErr w:type="spellEnd"/>
      <w:r w:rsidRPr="00486FAD">
        <w:rPr>
          <w:rFonts w:ascii="Arial" w:hAnsi="Arial" w:cs="Arial"/>
          <w:sz w:val="16"/>
          <w:szCs w:val="16"/>
        </w:rPr>
        <w:t xml:space="preserve"> код бюджетной классификации 11705050050000180. </w:t>
      </w:r>
    </w:p>
    <w:p w:rsidR="00881EB9" w:rsidRPr="00486FAD" w:rsidRDefault="00881EB9" w:rsidP="00881EB9">
      <w:pPr>
        <w:ind w:firstLine="142"/>
        <w:jc w:val="both"/>
        <w:rPr>
          <w:rFonts w:ascii="Arial" w:hAnsi="Arial" w:cs="Arial"/>
          <w:sz w:val="16"/>
          <w:szCs w:val="16"/>
        </w:rPr>
      </w:pPr>
      <w:r w:rsidRPr="00486FAD">
        <w:rPr>
          <w:rFonts w:ascii="Arial" w:hAnsi="Arial" w:cs="Arial"/>
          <w:sz w:val="16"/>
          <w:szCs w:val="16"/>
        </w:rPr>
        <w:t>1.5. Изложить приложения 1,2,8,9,10 в редакции.</w:t>
      </w:r>
    </w:p>
    <w:p w:rsidR="00881EB9" w:rsidRPr="00486FAD" w:rsidRDefault="00881EB9" w:rsidP="00881EB9">
      <w:pPr>
        <w:ind w:firstLine="142"/>
        <w:jc w:val="both"/>
        <w:rPr>
          <w:rFonts w:ascii="Arial" w:hAnsi="Arial" w:cs="Arial"/>
          <w:sz w:val="16"/>
          <w:szCs w:val="16"/>
        </w:rPr>
      </w:pPr>
      <w:r w:rsidRPr="00486FA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486FAD">
        <w:rPr>
          <w:rFonts w:ascii="Arial" w:hAnsi="Arial" w:cs="Arial"/>
          <w:sz w:val="16"/>
          <w:szCs w:val="16"/>
        </w:rPr>
        <w:t>й</w:t>
      </w:r>
      <w:r w:rsidRPr="00486FAD">
        <w:rPr>
          <w:rFonts w:ascii="Arial" w:hAnsi="Arial" w:cs="Arial"/>
          <w:sz w:val="16"/>
          <w:szCs w:val="16"/>
        </w:rPr>
        <w:t>она в сети «Интернет».</w:t>
      </w:r>
    </w:p>
    <w:tbl>
      <w:tblPr>
        <w:tblW w:w="0" w:type="auto"/>
        <w:tblLook w:val="01E0"/>
      </w:tblPr>
      <w:tblGrid>
        <w:gridCol w:w="5764"/>
        <w:gridCol w:w="5764"/>
      </w:tblGrid>
      <w:tr w:rsidR="00881EB9" w:rsidRPr="00486FAD" w:rsidTr="00881EB9">
        <w:trPr>
          <w:trHeight w:val="558"/>
        </w:trPr>
        <w:tc>
          <w:tcPr>
            <w:tcW w:w="5764" w:type="dxa"/>
          </w:tcPr>
          <w:p w:rsidR="00881EB9" w:rsidRDefault="00881EB9" w:rsidP="00326696">
            <w:pPr>
              <w:jc w:val="both"/>
              <w:rPr>
                <w:rFonts w:ascii="Arial" w:hAnsi="Arial" w:cs="Arial"/>
                <w:b/>
                <w:color w:val="000000"/>
                <w:sz w:val="16"/>
                <w:szCs w:val="16"/>
              </w:rPr>
            </w:pPr>
            <w:r w:rsidRPr="00486FAD">
              <w:rPr>
                <w:rFonts w:ascii="Arial" w:hAnsi="Arial" w:cs="Arial"/>
                <w:b/>
                <w:color w:val="000000"/>
                <w:sz w:val="16"/>
                <w:szCs w:val="16"/>
              </w:rPr>
              <w:t xml:space="preserve">Первый заместитель Главы администрации </w:t>
            </w:r>
          </w:p>
          <w:p w:rsidR="00881EB9" w:rsidRPr="00486FAD" w:rsidRDefault="00881EB9" w:rsidP="00326696">
            <w:pPr>
              <w:jc w:val="both"/>
              <w:rPr>
                <w:rFonts w:ascii="Arial" w:hAnsi="Arial" w:cs="Arial"/>
                <w:b/>
                <w:color w:val="000000"/>
                <w:sz w:val="16"/>
                <w:szCs w:val="16"/>
              </w:rPr>
            </w:pPr>
            <w:r w:rsidRPr="00486FAD">
              <w:rPr>
                <w:rFonts w:ascii="Arial" w:hAnsi="Arial" w:cs="Arial"/>
                <w:b/>
                <w:color w:val="000000"/>
                <w:sz w:val="16"/>
                <w:szCs w:val="16"/>
              </w:rPr>
              <w:t>муниципального</w:t>
            </w:r>
            <w:r>
              <w:rPr>
                <w:rFonts w:ascii="Arial" w:hAnsi="Arial" w:cs="Arial"/>
                <w:b/>
                <w:color w:val="000000"/>
                <w:sz w:val="16"/>
                <w:szCs w:val="16"/>
              </w:rPr>
              <w:t xml:space="preserve"> </w:t>
            </w:r>
            <w:r w:rsidRPr="00486FAD">
              <w:rPr>
                <w:rFonts w:ascii="Arial" w:hAnsi="Arial" w:cs="Arial"/>
                <w:b/>
                <w:color w:val="000000"/>
                <w:sz w:val="16"/>
                <w:szCs w:val="16"/>
              </w:rPr>
              <w:t>района</w:t>
            </w:r>
            <w:r>
              <w:rPr>
                <w:rFonts w:ascii="Arial" w:hAnsi="Arial" w:cs="Arial"/>
                <w:b/>
                <w:color w:val="000000"/>
                <w:sz w:val="16"/>
                <w:szCs w:val="16"/>
              </w:rPr>
              <w:t xml:space="preserve"> </w:t>
            </w:r>
            <w:r w:rsidRPr="00486FAD">
              <w:rPr>
                <w:rFonts w:ascii="Arial" w:hAnsi="Arial" w:cs="Arial"/>
                <w:b/>
                <w:color w:val="000000"/>
                <w:sz w:val="16"/>
                <w:szCs w:val="16"/>
              </w:rPr>
              <w:t xml:space="preserve">                         О.Я.Рудина</w:t>
            </w:r>
          </w:p>
          <w:p w:rsidR="00881EB9" w:rsidRPr="00486FAD" w:rsidRDefault="00881EB9" w:rsidP="00326696">
            <w:pPr>
              <w:jc w:val="both"/>
              <w:rPr>
                <w:rFonts w:ascii="Arial" w:hAnsi="Arial" w:cs="Arial"/>
                <w:color w:val="000000"/>
                <w:sz w:val="16"/>
                <w:szCs w:val="16"/>
              </w:rPr>
            </w:pPr>
            <w:r w:rsidRPr="00486FAD">
              <w:rPr>
                <w:rFonts w:ascii="Arial" w:hAnsi="Arial" w:cs="Arial"/>
                <w:color w:val="000000"/>
                <w:sz w:val="16"/>
                <w:szCs w:val="16"/>
              </w:rPr>
              <w:t>«27» июня</w:t>
            </w:r>
            <w:r w:rsidRPr="00486FAD">
              <w:rPr>
                <w:rFonts w:ascii="Arial" w:hAnsi="Arial" w:cs="Arial"/>
                <w:b/>
                <w:color w:val="000000"/>
                <w:sz w:val="16"/>
                <w:szCs w:val="16"/>
              </w:rPr>
              <w:t xml:space="preserve"> </w:t>
            </w:r>
            <w:r w:rsidRPr="00486FAD">
              <w:rPr>
                <w:rFonts w:ascii="Arial" w:hAnsi="Arial" w:cs="Arial"/>
                <w:color w:val="000000"/>
                <w:sz w:val="16"/>
                <w:szCs w:val="16"/>
              </w:rPr>
              <w:t>2019 года №273</w:t>
            </w:r>
          </w:p>
        </w:tc>
        <w:tc>
          <w:tcPr>
            <w:tcW w:w="5764" w:type="dxa"/>
          </w:tcPr>
          <w:p w:rsidR="00881EB9" w:rsidRPr="00486FAD" w:rsidRDefault="00881EB9" w:rsidP="00881EB9">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sidRPr="00486FAD">
              <w:rPr>
                <w:rFonts w:ascii="Arial" w:hAnsi="Arial" w:cs="Arial"/>
                <w:b/>
                <w:color w:val="000000"/>
                <w:sz w:val="16"/>
                <w:szCs w:val="16"/>
              </w:rPr>
              <w:t xml:space="preserve"> муниципального ра</w:t>
            </w:r>
            <w:r w:rsidRPr="00486FAD">
              <w:rPr>
                <w:rFonts w:ascii="Arial" w:hAnsi="Arial" w:cs="Arial"/>
                <w:b/>
                <w:color w:val="000000"/>
                <w:sz w:val="16"/>
                <w:szCs w:val="16"/>
              </w:rPr>
              <w:t>й</w:t>
            </w:r>
            <w:r w:rsidRPr="00486FAD">
              <w:rPr>
                <w:rFonts w:ascii="Arial" w:hAnsi="Arial" w:cs="Arial"/>
                <w:b/>
                <w:color w:val="000000"/>
                <w:sz w:val="16"/>
                <w:szCs w:val="16"/>
              </w:rPr>
              <w:t>она</w:t>
            </w:r>
          </w:p>
          <w:p w:rsidR="00881EB9" w:rsidRPr="00486FAD" w:rsidRDefault="00881EB9" w:rsidP="00326696">
            <w:pPr>
              <w:jc w:val="both"/>
              <w:rPr>
                <w:rFonts w:ascii="Arial" w:hAnsi="Arial" w:cs="Arial"/>
                <w:color w:val="000000"/>
                <w:sz w:val="16"/>
                <w:szCs w:val="16"/>
              </w:rPr>
            </w:pPr>
            <w:r w:rsidRPr="00486FAD">
              <w:rPr>
                <w:rFonts w:ascii="Arial" w:hAnsi="Arial" w:cs="Arial"/>
                <w:b/>
                <w:color w:val="000000"/>
                <w:sz w:val="16"/>
                <w:szCs w:val="16"/>
              </w:rPr>
              <w:t xml:space="preserve">                                   В.П.Литвиненко</w:t>
            </w:r>
          </w:p>
        </w:tc>
      </w:tr>
    </w:tbl>
    <w:p w:rsidR="00E469AD" w:rsidRDefault="00E469AD" w:rsidP="00E469AD">
      <w:pPr>
        <w:ind w:firstLine="142"/>
        <w:jc w:val="both"/>
        <w:rPr>
          <w:rFonts w:ascii="Arial" w:hAnsi="Arial" w:cs="Arial"/>
          <w:b/>
          <w:sz w:val="16"/>
          <w:szCs w:val="16"/>
        </w:rPr>
      </w:pPr>
    </w:p>
    <w:tbl>
      <w:tblPr>
        <w:tblW w:w="11642" w:type="dxa"/>
        <w:tblInd w:w="-114" w:type="dxa"/>
        <w:tblLook w:val="04A0"/>
      </w:tblPr>
      <w:tblGrid>
        <w:gridCol w:w="1985"/>
        <w:gridCol w:w="6237"/>
        <w:gridCol w:w="1134"/>
        <w:gridCol w:w="1108"/>
        <w:gridCol w:w="1178"/>
      </w:tblGrid>
      <w:tr w:rsidR="00881EB9" w:rsidRPr="00881EB9" w:rsidTr="00881EB9">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881EB9" w:rsidRPr="00881EB9" w:rsidRDefault="00881EB9" w:rsidP="00881EB9">
            <w:pPr>
              <w:rPr>
                <w:rFonts w:ascii="Arial" w:hAnsi="Arial" w:cs="Arial"/>
                <w:color w:val="000000"/>
                <w:sz w:val="14"/>
                <w:szCs w:val="14"/>
              </w:rPr>
            </w:pPr>
            <w:bookmarkStart w:id="0" w:name="RANGE!A1:E108"/>
            <w:r w:rsidRPr="00881EB9">
              <w:rPr>
                <w:rFonts w:ascii="Arial" w:hAnsi="Arial" w:cs="Arial"/>
                <w:color w:val="000000"/>
                <w:sz w:val="14"/>
                <w:szCs w:val="14"/>
              </w:rPr>
              <w:t> </w:t>
            </w:r>
            <w:bookmarkEnd w:id="0"/>
          </w:p>
        </w:tc>
        <w:tc>
          <w:tcPr>
            <w:tcW w:w="6237" w:type="dxa"/>
            <w:tcBorders>
              <w:top w:val="nil"/>
              <w:left w:val="nil"/>
              <w:bottom w:val="nil"/>
              <w:right w:val="nil"/>
            </w:tcBorders>
            <w:shd w:val="clear" w:color="000000" w:fill="FFFFFF"/>
            <w:noWrap/>
            <w:tcMar>
              <w:left w:w="28" w:type="dxa"/>
              <w:right w:w="28" w:type="dxa"/>
            </w:tcMar>
            <w:vAlign w:val="bottom"/>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 xml:space="preserve">                                                                     </w:t>
            </w:r>
          </w:p>
        </w:tc>
        <w:tc>
          <w:tcPr>
            <w:tcW w:w="3420" w:type="dxa"/>
            <w:gridSpan w:val="3"/>
            <w:tcBorders>
              <w:top w:val="nil"/>
              <w:left w:val="nil"/>
              <w:bottom w:val="nil"/>
              <w:right w:val="nil"/>
            </w:tcBorders>
            <w:shd w:val="clear" w:color="000000" w:fill="FFFFFF"/>
            <w:noWrap/>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Приложение 1</w:t>
            </w:r>
          </w:p>
        </w:tc>
      </w:tr>
      <w:tr w:rsidR="00881EB9" w:rsidRPr="00881EB9" w:rsidTr="00881EB9">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c>
          <w:tcPr>
            <w:tcW w:w="6237" w:type="dxa"/>
            <w:tcBorders>
              <w:top w:val="nil"/>
              <w:left w:val="nil"/>
              <w:bottom w:val="nil"/>
              <w:right w:val="nil"/>
            </w:tcBorders>
            <w:shd w:val="clear" w:color="000000" w:fill="FFFFFF"/>
            <w:noWrap/>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xml:space="preserve">                                                                                                                                                                                           </w:t>
            </w:r>
          </w:p>
        </w:tc>
        <w:tc>
          <w:tcPr>
            <w:tcW w:w="3420" w:type="dxa"/>
            <w:gridSpan w:val="3"/>
            <w:vMerge w:val="restart"/>
            <w:tcBorders>
              <w:top w:val="nil"/>
              <w:left w:val="nil"/>
              <w:bottom w:val="nil"/>
              <w:right w:val="nil"/>
            </w:tcBorders>
            <w:shd w:val="clear" w:color="000000" w:fill="FFFFFF"/>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xml:space="preserve"> к  решению Думы Валдайского муниципального района "О бюджете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на 2019 год и на плановый период 2020-2021 годов"</w:t>
            </w:r>
          </w:p>
        </w:tc>
      </w:tr>
      <w:tr w:rsidR="00881EB9" w:rsidRPr="00881EB9" w:rsidTr="00881EB9">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c>
          <w:tcPr>
            <w:tcW w:w="6237" w:type="dxa"/>
            <w:tcBorders>
              <w:top w:val="nil"/>
              <w:left w:val="nil"/>
              <w:bottom w:val="nil"/>
              <w:right w:val="nil"/>
            </w:tcBorders>
            <w:shd w:val="clear" w:color="000000" w:fill="FFFFFF"/>
            <w:noWrap/>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xml:space="preserve">                                                                                                                                                                                                    </w:t>
            </w:r>
          </w:p>
        </w:tc>
        <w:tc>
          <w:tcPr>
            <w:tcW w:w="3420" w:type="dxa"/>
            <w:gridSpan w:val="3"/>
            <w:vMerge/>
            <w:tcBorders>
              <w:top w:val="nil"/>
              <w:left w:val="nil"/>
              <w:bottom w:val="nil"/>
              <w:right w:val="nil"/>
            </w:tcBorders>
            <w:tcMar>
              <w:left w:w="28" w:type="dxa"/>
              <w:right w:w="28" w:type="dxa"/>
            </w:tcMar>
            <w:vAlign w:val="center"/>
            <w:hideMark/>
          </w:tcPr>
          <w:p w:rsidR="00881EB9" w:rsidRPr="00881EB9" w:rsidRDefault="00881EB9" w:rsidP="00881EB9">
            <w:pPr>
              <w:rPr>
                <w:rFonts w:ascii="Arial" w:hAnsi="Arial" w:cs="Arial"/>
                <w:color w:val="000000"/>
                <w:sz w:val="14"/>
                <w:szCs w:val="14"/>
              </w:rPr>
            </w:pPr>
          </w:p>
        </w:tc>
      </w:tr>
      <w:tr w:rsidR="00881EB9" w:rsidRPr="00881EB9" w:rsidTr="00881EB9">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c>
          <w:tcPr>
            <w:tcW w:w="6237" w:type="dxa"/>
            <w:tcBorders>
              <w:top w:val="nil"/>
              <w:left w:val="nil"/>
              <w:bottom w:val="nil"/>
              <w:right w:val="nil"/>
            </w:tcBorders>
            <w:shd w:val="clear" w:color="000000" w:fill="FFFFFF"/>
            <w:noWrap/>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xml:space="preserve">                                                                                                                                                                                 </w:t>
            </w:r>
          </w:p>
        </w:tc>
        <w:tc>
          <w:tcPr>
            <w:tcW w:w="3420" w:type="dxa"/>
            <w:gridSpan w:val="3"/>
            <w:vMerge/>
            <w:tcBorders>
              <w:top w:val="nil"/>
              <w:left w:val="nil"/>
              <w:bottom w:val="nil"/>
              <w:right w:val="nil"/>
            </w:tcBorders>
            <w:tcMar>
              <w:left w:w="28" w:type="dxa"/>
              <w:right w:w="28" w:type="dxa"/>
            </w:tcMar>
            <w:vAlign w:val="center"/>
            <w:hideMark/>
          </w:tcPr>
          <w:p w:rsidR="00881EB9" w:rsidRPr="00881EB9" w:rsidRDefault="00881EB9" w:rsidP="00881EB9">
            <w:pPr>
              <w:rPr>
                <w:rFonts w:ascii="Arial" w:hAnsi="Arial" w:cs="Arial"/>
                <w:color w:val="000000"/>
                <w:sz w:val="14"/>
                <w:szCs w:val="14"/>
              </w:rPr>
            </w:pPr>
          </w:p>
        </w:tc>
      </w:tr>
      <w:tr w:rsidR="00881EB9" w:rsidRPr="00881EB9" w:rsidTr="00881EB9">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c>
          <w:tcPr>
            <w:tcW w:w="6237" w:type="dxa"/>
            <w:tcBorders>
              <w:top w:val="nil"/>
              <w:left w:val="nil"/>
              <w:bottom w:val="nil"/>
              <w:right w:val="nil"/>
            </w:tcBorders>
            <w:shd w:val="clear" w:color="000000" w:fill="FFFFFF"/>
            <w:noWrap/>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c>
          <w:tcPr>
            <w:tcW w:w="3420" w:type="dxa"/>
            <w:gridSpan w:val="3"/>
            <w:tcBorders>
              <w:top w:val="nil"/>
              <w:left w:val="nil"/>
              <w:bottom w:val="nil"/>
              <w:right w:val="nil"/>
            </w:tcBorders>
            <w:shd w:val="clear" w:color="000000" w:fill="FFFFFF"/>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(в редакции решения Думы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w:t>
            </w:r>
            <w:r w:rsidRPr="00881EB9">
              <w:rPr>
                <w:rFonts w:ascii="Arial" w:hAnsi="Arial" w:cs="Arial"/>
                <w:color w:val="000000"/>
                <w:sz w:val="14"/>
                <w:szCs w:val="14"/>
              </w:rPr>
              <w:t>ь</w:t>
            </w:r>
            <w:r w:rsidRPr="00881EB9">
              <w:rPr>
                <w:rFonts w:ascii="Arial" w:hAnsi="Arial" w:cs="Arial"/>
                <w:color w:val="000000"/>
                <w:sz w:val="14"/>
                <w:szCs w:val="14"/>
              </w:rPr>
              <w:t>ного района от 27.06.2019 №273)</w:t>
            </w:r>
          </w:p>
        </w:tc>
      </w:tr>
      <w:tr w:rsidR="00881EB9" w:rsidRPr="00881EB9" w:rsidTr="00881EB9">
        <w:trPr>
          <w:trHeight w:val="20"/>
        </w:trPr>
        <w:tc>
          <w:tcPr>
            <w:tcW w:w="11642" w:type="dxa"/>
            <w:gridSpan w:val="5"/>
            <w:tcBorders>
              <w:top w:val="nil"/>
              <w:left w:val="nil"/>
              <w:bottom w:val="nil"/>
              <w:right w:val="nil"/>
            </w:tcBorders>
            <w:shd w:val="clear" w:color="000000" w:fill="FFFFFF"/>
            <w:tcMar>
              <w:left w:w="28" w:type="dxa"/>
              <w:right w:w="28" w:type="dxa"/>
            </w:tcMa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Прогнозируемые поступления доходов в бюджет муниципального района на 2019 год и на плановый период 2020 - 2021 годов</w:t>
            </w:r>
          </w:p>
        </w:tc>
      </w:tr>
      <w:tr w:rsidR="00881EB9" w:rsidRPr="00881EB9" w:rsidTr="00881EB9">
        <w:trPr>
          <w:trHeight w:val="20"/>
        </w:trPr>
        <w:tc>
          <w:tcPr>
            <w:tcW w:w="1985" w:type="dxa"/>
            <w:tcBorders>
              <w:top w:val="nil"/>
              <w:left w:val="nil"/>
              <w:bottom w:val="nil"/>
              <w:right w:val="nil"/>
            </w:tcBorders>
            <w:shd w:val="clear" w:color="000000" w:fill="FFFFFF"/>
            <w:noWrap/>
            <w:tcMar>
              <w:left w:w="28" w:type="dxa"/>
              <w:right w:w="28" w:type="dxa"/>
            </w:tcMar>
            <w:vAlign w:val="cente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c>
          <w:tcPr>
            <w:tcW w:w="6237" w:type="dxa"/>
            <w:tcBorders>
              <w:top w:val="nil"/>
              <w:left w:val="nil"/>
              <w:bottom w:val="nil"/>
              <w:right w:val="nil"/>
            </w:tcBorders>
            <w:shd w:val="clear" w:color="000000" w:fill="FFFFFF"/>
            <w:noWrap/>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c>
          <w:tcPr>
            <w:tcW w:w="1134" w:type="dxa"/>
            <w:tcBorders>
              <w:top w:val="nil"/>
              <w:left w:val="nil"/>
              <w:bottom w:val="nil"/>
              <w:right w:val="nil"/>
            </w:tcBorders>
            <w:shd w:val="clear" w:color="000000" w:fill="FFFFFF"/>
            <w:noWrap/>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c>
          <w:tcPr>
            <w:tcW w:w="1108" w:type="dxa"/>
            <w:tcBorders>
              <w:top w:val="nil"/>
              <w:left w:val="nil"/>
              <w:bottom w:val="nil"/>
              <w:right w:val="nil"/>
            </w:tcBorders>
            <w:shd w:val="clear" w:color="000000" w:fill="FFFFFF"/>
            <w:noWrap/>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nil"/>
              <w:right w:val="nil"/>
            </w:tcBorders>
            <w:shd w:val="clear" w:color="000000" w:fill="FFFFFF"/>
            <w:noWrap/>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Код бюджетной классифик</w:t>
            </w:r>
            <w:r w:rsidRPr="00881EB9">
              <w:rPr>
                <w:rFonts w:ascii="Arial" w:hAnsi="Arial" w:cs="Arial"/>
                <w:color w:val="000000"/>
                <w:sz w:val="14"/>
                <w:szCs w:val="14"/>
              </w:rPr>
              <w:t>а</w:t>
            </w:r>
            <w:r w:rsidRPr="00881EB9">
              <w:rPr>
                <w:rFonts w:ascii="Arial" w:hAnsi="Arial" w:cs="Arial"/>
                <w:color w:val="000000"/>
                <w:sz w:val="14"/>
                <w:szCs w:val="14"/>
              </w:rPr>
              <w:t>ции Российской Фед</w:t>
            </w:r>
            <w:r w:rsidRPr="00881EB9">
              <w:rPr>
                <w:rFonts w:ascii="Arial" w:hAnsi="Arial" w:cs="Arial"/>
                <w:color w:val="000000"/>
                <w:sz w:val="14"/>
                <w:szCs w:val="14"/>
              </w:rPr>
              <w:t>е</w:t>
            </w:r>
            <w:r w:rsidRPr="00881EB9">
              <w:rPr>
                <w:rFonts w:ascii="Arial" w:hAnsi="Arial" w:cs="Arial"/>
                <w:color w:val="000000"/>
                <w:sz w:val="14"/>
                <w:szCs w:val="14"/>
              </w:rPr>
              <w:t>рации</w:t>
            </w:r>
          </w:p>
        </w:tc>
        <w:tc>
          <w:tcPr>
            <w:tcW w:w="623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Наименование доходов</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2019 год      (рублей)</w:t>
            </w:r>
          </w:p>
        </w:tc>
        <w:tc>
          <w:tcPr>
            <w:tcW w:w="110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2020 год      (рублей)</w:t>
            </w:r>
          </w:p>
        </w:tc>
        <w:tc>
          <w:tcPr>
            <w:tcW w:w="117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2021 год      (рублей)</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3</w:t>
            </w:r>
          </w:p>
        </w:tc>
        <w:tc>
          <w:tcPr>
            <w:tcW w:w="1108"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4</w:t>
            </w:r>
          </w:p>
        </w:tc>
        <w:tc>
          <w:tcPr>
            <w:tcW w:w="1178"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5</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 </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ДОХОДЫ, ВСЕГО</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508 140 492,57</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444 476 496,36</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446 099 296,36</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000 1 00 00000 00 0000 000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228 774 668,50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235 747 600,00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237 634 800,00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182 1 01 02000 01 0000 110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b/>
                <w:bCs/>
                <w:color w:val="000000"/>
                <w:sz w:val="14"/>
                <w:szCs w:val="14"/>
              </w:rPr>
            </w:pPr>
            <w:r w:rsidRPr="00881EB9">
              <w:rPr>
                <w:rFonts w:ascii="Arial" w:hAnsi="Arial" w:cs="Arial"/>
                <w:b/>
                <w:bCs/>
                <w:color w:val="000000"/>
                <w:sz w:val="14"/>
                <w:szCs w:val="14"/>
              </w:rPr>
              <w:t>НАЛОГИ НА ПРИБЫЛЬ,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167 760 000,00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169 248 300,00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170 238 000,00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182 1 01 02000 01 0000 110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167 760 000,00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169 248 300,00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170 238 000,00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182 1 01 02010 01 0000 110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w:t>
            </w:r>
            <w:r w:rsidRPr="00881EB9">
              <w:rPr>
                <w:rFonts w:ascii="Arial" w:hAnsi="Arial" w:cs="Arial"/>
                <w:color w:val="000000"/>
                <w:sz w:val="14"/>
                <w:szCs w:val="14"/>
              </w:rPr>
              <w:t>о</w:t>
            </w:r>
            <w:r w:rsidRPr="00881EB9">
              <w:rPr>
                <w:rFonts w:ascii="Arial" w:hAnsi="Arial" w:cs="Arial"/>
                <w:color w:val="000000"/>
                <w:sz w:val="14"/>
                <w:szCs w:val="14"/>
              </w:rPr>
              <w:t>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166 368 000,00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167 844 000,00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168 801 500,00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182 1 01 02020 01 0000 110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w:t>
            </w:r>
            <w:r w:rsidRPr="00881EB9">
              <w:rPr>
                <w:rFonts w:ascii="Arial" w:hAnsi="Arial" w:cs="Arial"/>
                <w:color w:val="000000"/>
                <w:sz w:val="14"/>
                <w:szCs w:val="14"/>
              </w:rPr>
              <w:t>е</w:t>
            </w:r>
            <w:r w:rsidRPr="00881EB9">
              <w:rPr>
                <w:rFonts w:ascii="Arial" w:hAnsi="Arial" w:cs="Arial"/>
                <w:color w:val="000000"/>
                <w:sz w:val="14"/>
                <w:szCs w:val="14"/>
              </w:rPr>
              <w:t>ты, и других лиц, занимающихся частной практикой в соответствии со статьей 227 Налогов</w:t>
            </w:r>
            <w:r w:rsidRPr="00881EB9">
              <w:rPr>
                <w:rFonts w:ascii="Arial" w:hAnsi="Arial" w:cs="Arial"/>
                <w:color w:val="000000"/>
                <w:sz w:val="14"/>
                <w:szCs w:val="14"/>
              </w:rPr>
              <w:t>о</w:t>
            </w:r>
            <w:r w:rsidRPr="00881EB9">
              <w:rPr>
                <w:rFonts w:ascii="Arial" w:hAnsi="Arial" w:cs="Arial"/>
                <w:color w:val="000000"/>
                <w:sz w:val="14"/>
                <w:szCs w:val="14"/>
              </w:rPr>
              <w:t>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570 400,00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575 500,00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590 700,00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182 1 01 02030 01 0000 110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Налог на доходы физических лиц с доходов,  полученных физическими лицами в соответс</w:t>
            </w:r>
            <w:r w:rsidRPr="00881EB9">
              <w:rPr>
                <w:rFonts w:ascii="Arial" w:hAnsi="Arial" w:cs="Arial"/>
                <w:color w:val="000000"/>
                <w:sz w:val="14"/>
                <w:szCs w:val="14"/>
              </w:rPr>
              <w:t>т</w:t>
            </w:r>
            <w:r w:rsidRPr="00881EB9">
              <w:rPr>
                <w:rFonts w:ascii="Arial" w:hAnsi="Arial" w:cs="Arial"/>
                <w:color w:val="000000"/>
                <w:sz w:val="14"/>
                <w:szCs w:val="14"/>
              </w:rPr>
              <w:t>вии со статьей 228 Н</w:t>
            </w:r>
            <w:r w:rsidRPr="00881EB9">
              <w:rPr>
                <w:rFonts w:ascii="Arial" w:hAnsi="Arial" w:cs="Arial"/>
                <w:color w:val="000000"/>
                <w:sz w:val="14"/>
                <w:szCs w:val="14"/>
              </w:rPr>
              <w:t>а</w:t>
            </w:r>
            <w:r w:rsidRPr="00881EB9">
              <w:rPr>
                <w:rFonts w:ascii="Arial" w:hAnsi="Arial" w:cs="Arial"/>
                <w:color w:val="000000"/>
                <w:sz w:val="14"/>
                <w:szCs w:val="14"/>
              </w:rPr>
              <w:t>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301 900,00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304 700,00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310 000,00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182 1 01 02040 01 0000 110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w:t>
            </w:r>
            <w:r w:rsidRPr="00881EB9">
              <w:rPr>
                <w:rFonts w:ascii="Arial" w:hAnsi="Arial" w:cs="Arial"/>
                <w:color w:val="000000"/>
                <w:sz w:val="14"/>
                <w:szCs w:val="14"/>
              </w:rPr>
              <w:t>ю</w:t>
            </w:r>
            <w:r w:rsidRPr="00881EB9">
              <w:rPr>
                <w:rFonts w:ascii="Arial" w:hAnsi="Arial" w:cs="Arial"/>
                <w:color w:val="000000"/>
                <w:sz w:val="14"/>
                <w:szCs w:val="14"/>
              </w:rPr>
              <w:t>щими трудовую деятельность по найму у физических лиц на основании патента в соответс</w:t>
            </w:r>
            <w:r w:rsidRPr="00881EB9">
              <w:rPr>
                <w:rFonts w:ascii="Arial" w:hAnsi="Arial" w:cs="Arial"/>
                <w:color w:val="000000"/>
                <w:sz w:val="14"/>
                <w:szCs w:val="14"/>
              </w:rPr>
              <w:t>т</w:t>
            </w:r>
            <w:r w:rsidRPr="00881EB9">
              <w:rPr>
                <w:rFonts w:ascii="Arial" w:hAnsi="Arial" w:cs="Arial"/>
                <w:color w:val="000000"/>
                <w:sz w:val="14"/>
                <w:szCs w:val="14"/>
              </w:rPr>
              <w:t>вии  со статьей 227.1 Налогового кодекса Росси</w:t>
            </w:r>
            <w:r w:rsidRPr="00881EB9">
              <w:rPr>
                <w:rFonts w:ascii="Arial" w:hAnsi="Arial" w:cs="Arial"/>
                <w:color w:val="000000"/>
                <w:sz w:val="14"/>
                <w:szCs w:val="14"/>
              </w:rPr>
              <w:t>й</w:t>
            </w:r>
            <w:r w:rsidRPr="00881EB9">
              <w:rPr>
                <w:rFonts w:ascii="Arial" w:hAnsi="Arial" w:cs="Arial"/>
                <w:color w:val="000000"/>
                <w:sz w:val="14"/>
                <w:szCs w:val="14"/>
              </w:rPr>
              <w:t>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519 700,00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524 100,00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535 800,00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100 1 03 00000 00 0000 000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НАЛОГИ НА ТОВАРЫ (РАБОТЫ, УСЛУГИ), РЕАЛИЗУЕМЫЕ НА ТЕРРИТОРИИ РОССИ</w:t>
            </w:r>
            <w:r w:rsidRPr="00881EB9">
              <w:rPr>
                <w:rFonts w:ascii="Arial" w:hAnsi="Arial" w:cs="Arial"/>
                <w:b/>
                <w:bCs/>
                <w:color w:val="000000"/>
                <w:sz w:val="14"/>
                <w:szCs w:val="14"/>
              </w:rPr>
              <w:t>Й</w:t>
            </w:r>
            <w:r w:rsidRPr="00881EB9">
              <w:rPr>
                <w:rFonts w:ascii="Arial" w:hAnsi="Arial" w:cs="Arial"/>
                <w:b/>
                <w:bCs/>
                <w:color w:val="000000"/>
                <w:sz w:val="14"/>
                <w:szCs w:val="14"/>
              </w:rPr>
              <w:t>СКОЙ ФЕДЕР</w:t>
            </w:r>
            <w:r w:rsidRPr="00881EB9">
              <w:rPr>
                <w:rFonts w:ascii="Arial" w:hAnsi="Arial" w:cs="Arial"/>
                <w:b/>
                <w:bCs/>
                <w:color w:val="000000"/>
                <w:sz w:val="14"/>
                <w:szCs w:val="14"/>
              </w:rPr>
              <w:t>А</w:t>
            </w:r>
            <w:r w:rsidRPr="00881EB9">
              <w:rPr>
                <w:rFonts w:ascii="Arial" w:hAnsi="Arial" w:cs="Arial"/>
                <w:b/>
                <w:bCs/>
                <w:color w:val="000000"/>
                <w:sz w:val="14"/>
                <w:szCs w:val="14"/>
              </w:rPr>
              <w:t>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5 914 200,00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10 261 500,00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14 331 700,00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100 1 03 02231 01 0000 110</w:t>
            </w:r>
          </w:p>
        </w:tc>
        <w:tc>
          <w:tcPr>
            <w:tcW w:w="6237" w:type="dxa"/>
            <w:tcBorders>
              <w:top w:val="nil"/>
              <w:left w:val="nil"/>
              <w:bottom w:val="single" w:sz="4" w:space="0" w:color="auto"/>
              <w:right w:val="single" w:sz="4" w:space="0" w:color="auto"/>
            </w:tcBorders>
            <w:shd w:val="clear" w:color="auto" w:fill="auto"/>
            <w:tcMar>
              <w:left w:w="28" w:type="dxa"/>
              <w:right w:w="28" w:type="dxa"/>
            </w:tcMar>
            <w:hideMark/>
          </w:tcPr>
          <w:p w:rsidR="00881EB9" w:rsidRPr="00881EB9" w:rsidRDefault="00881EB9" w:rsidP="00881EB9">
            <w:pPr>
              <w:rPr>
                <w:rFonts w:ascii="Arial" w:hAnsi="Arial" w:cs="Arial"/>
                <w:sz w:val="14"/>
                <w:szCs w:val="14"/>
              </w:rPr>
            </w:pPr>
            <w:r w:rsidRPr="00881EB9">
              <w:rPr>
                <w:rFonts w:ascii="Arial" w:hAnsi="Arial" w:cs="Arial"/>
                <w:sz w:val="14"/>
                <w:szCs w:val="14"/>
              </w:rPr>
              <w:t>Доходы от уплаты акцизов на дизельное топливо, подлежащие распределению между бю</w:t>
            </w:r>
            <w:r w:rsidRPr="00881EB9">
              <w:rPr>
                <w:rFonts w:ascii="Arial" w:hAnsi="Arial" w:cs="Arial"/>
                <w:sz w:val="14"/>
                <w:szCs w:val="14"/>
              </w:rPr>
              <w:t>д</w:t>
            </w:r>
            <w:r w:rsidRPr="00881EB9">
              <w:rPr>
                <w:rFonts w:ascii="Arial" w:hAnsi="Arial" w:cs="Arial"/>
                <w:sz w:val="14"/>
                <w:szCs w:val="14"/>
              </w:rPr>
              <w:t>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w:t>
            </w:r>
            <w:r w:rsidRPr="00881EB9">
              <w:rPr>
                <w:rFonts w:ascii="Arial" w:hAnsi="Arial" w:cs="Arial"/>
                <w:sz w:val="14"/>
                <w:szCs w:val="14"/>
              </w:rPr>
              <w:t>а</w:t>
            </w:r>
            <w:r w:rsidRPr="00881EB9">
              <w:rPr>
                <w:rFonts w:ascii="Arial" w:hAnsi="Arial" w:cs="Arial"/>
                <w:sz w:val="14"/>
                <w:szCs w:val="14"/>
              </w:rPr>
              <w:t>новленным Федеральным законом о федеральном бюджете в целях формирования доро</w:t>
            </w:r>
            <w:r w:rsidRPr="00881EB9">
              <w:rPr>
                <w:rFonts w:ascii="Arial" w:hAnsi="Arial" w:cs="Arial"/>
                <w:sz w:val="14"/>
                <w:szCs w:val="14"/>
              </w:rPr>
              <w:t>ж</w:t>
            </w:r>
            <w:r w:rsidRPr="00881EB9">
              <w:rPr>
                <w:rFonts w:ascii="Arial" w:hAnsi="Arial" w:cs="Arial"/>
                <w:sz w:val="14"/>
                <w:szCs w:val="14"/>
              </w:rPr>
              <w:t>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2 200 000,00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4 750 000,00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6 600 000,00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100 1 03 02241 01 0000 110</w:t>
            </w:r>
          </w:p>
        </w:tc>
        <w:tc>
          <w:tcPr>
            <w:tcW w:w="6237" w:type="dxa"/>
            <w:tcBorders>
              <w:top w:val="nil"/>
              <w:left w:val="nil"/>
              <w:bottom w:val="single" w:sz="4" w:space="0" w:color="auto"/>
              <w:right w:val="single" w:sz="4" w:space="0" w:color="auto"/>
            </w:tcBorders>
            <w:shd w:val="clear" w:color="auto" w:fill="auto"/>
            <w:tcMar>
              <w:left w:w="28" w:type="dxa"/>
              <w:right w:w="28" w:type="dxa"/>
            </w:tcMar>
            <w:hideMark/>
          </w:tcPr>
          <w:p w:rsidR="00881EB9" w:rsidRPr="00881EB9" w:rsidRDefault="00881EB9" w:rsidP="00881EB9">
            <w:pPr>
              <w:rPr>
                <w:rFonts w:ascii="Arial" w:hAnsi="Arial" w:cs="Arial"/>
                <w:sz w:val="14"/>
                <w:szCs w:val="14"/>
              </w:rPr>
            </w:pPr>
            <w:r w:rsidRPr="00881EB9">
              <w:rPr>
                <w:rFonts w:ascii="Arial" w:hAnsi="Arial" w:cs="Arial"/>
                <w:sz w:val="14"/>
                <w:szCs w:val="14"/>
              </w:rPr>
              <w:t>Доходы от уплаты акцизов на моторные масла для дизельных и (или) карбюраторных (</w:t>
            </w:r>
            <w:proofErr w:type="spellStart"/>
            <w:r w:rsidRPr="00881EB9">
              <w:rPr>
                <w:rFonts w:ascii="Arial" w:hAnsi="Arial" w:cs="Arial"/>
                <w:sz w:val="14"/>
                <w:szCs w:val="14"/>
              </w:rPr>
              <w:t>и</w:t>
            </w:r>
            <w:r w:rsidRPr="00881EB9">
              <w:rPr>
                <w:rFonts w:ascii="Arial" w:hAnsi="Arial" w:cs="Arial"/>
                <w:sz w:val="14"/>
                <w:szCs w:val="14"/>
              </w:rPr>
              <w:t>н</w:t>
            </w:r>
            <w:r w:rsidRPr="00881EB9">
              <w:rPr>
                <w:rFonts w:ascii="Arial" w:hAnsi="Arial" w:cs="Arial"/>
                <w:sz w:val="14"/>
                <w:szCs w:val="14"/>
              </w:rPr>
              <w:t>жекторных</w:t>
            </w:r>
            <w:proofErr w:type="spellEnd"/>
            <w:r w:rsidRPr="00881EB9">
              <w:rPr>
                <w:rFonts w:ascii="Arial" w:hAnsi="Arial" w:cs="Arial"/>
                <w:sz w:val="14"/>
                <w:szCs w:val="14"/>
              </w:rPr>
              <w:t>) двигателей, подлежащие распределению между бюджетами субъектов Росси</w:t>
            </w:r>
            <w:r w:rsidRPr="00881EB9">
              <w:rPr>
                <w:rFonts w:ascii="Arial" w:hAnsi="Arial" w:cs="Arial"/>
                <w:sz w:val="14"/>
                <w:szCs w:val="14"/>
              </w:rPr>
              <w:t>й</w:t>
            </w:r>
            <w:r w:rsidRPr="00881EB9">
              <w:rPr>
                <w:rFonts w:ascii="Arial" w:hAnsi="Arial" w:cs="Arial"/>
                <w:sz w:val="14"/>
                <w:szCs w:val="14"/>
              </w:rPr>
              <w:t>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w:t>
            </w:r>
            <w:r w:rsidRPr="00881EB9">
              <w:rPr>
                <w:rFonts w:ascii="Arial" w:hAnsi="Arial" w:cs="Arial"/>
                <w:sz w:val="14"/>
                <w:szCs w:val="14"/>
              </w:rPr>
              <w:t>с</w:t>
            </w:r>
            <w:r w:rsidRPr="00881EB9">
              <w:rPr>
                <w:rFonts w:ascii="Arial" w:hAnsi="Arial" w:cs="Arial"/>
                <w:sz w:val="14"/>
                <w:szCs w:val="14"/>
              </w:rPr>
              <w:t>сийской Федер</w:t>
            </w:r>
            <w:r w:rsidRPr="00881EB9">
              <w:rPr>
                <w:rFonts w:ascii="Arial" w:hAnsi="Arial" w:cs="Arial"/>
                <w:sz w:val="14"/>
                <w:szCs w:val="14"/>
              </w:rPr>
              <w:t>а</w:t>
            </w:r>
            <w:r w:rsidRPr="00881EB9">
              <w:rPr>
                <w:rFonts w:ascii="Arial" w:hAnsi="Arial" w:cs="Arial"/>
                <w:sz w:val="14"/>
                <w:szCs w:val="14"/>
              </w:rPr>
              <w:t>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39 200,00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79 500,00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83 700,00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100 1 03 02251 01 0000 110</w:t>
            </w:r>
          </w:p>
        </w:tc>
        <w:tc>
          <w:tcPr>
            <w:tcW w:w="6237" w:type="dxa"/>
            <w:tcBorders>
              <w:top w:val="nil"/>
              <w:left w:val="nil"/>
              <w:bottom w:val="single" w:sz="4" w:space="0" w:color="auto"/>
              <w:right w:val="single" w:sz="4" w:space="0" w:color="auto"/>
            </w:tcBorders>
            <w:shd w:val="clear" w:color="auto" w:fill="auto"/>
            <w:tcMar>
              <w:left w:w="28" w:type="dxa"/>
              <w:right w:w="28" w:type="dxa"/>
            </w:tcMar>
            <w:hideMark/>
          </w:tcPr>
          <w:p w:rsidR="00881EB9" w:rsidRPr="00881EB9" w:rsidRDefault="00881EB9" w:rsidP="00881EB9">
            <w:pPr>
              <w:rPr>
                <w:rFonts w:ascii="Arial" w:hAnsi="Arial" w:cs="Arial"/>
                <w:sz w:val="14"/>
                <w:szCs w:val="14"/>
              </w:rPr>
            </w:pPr>
            <w:r w:rsidRPr="00881EB9">
              <w:rPr>
                <w:rFonts w:ascii="Arial" w:hAnsi="Arial" w:cs="Arial"/>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881EB9">
              <w:rPr>
                <w:rFonts w:ascii="Arial" w:hAnsi="Arial" w:cs="Arial"/>
                <w:sz w:val="14"/>
                <w:szCs w:val="14"/>
              </w:rPr>
              <w:t>н</w:t>
            </w:r>
            <w:r w:rsidRPr="00881EB9">
              <w:rPr>
                <w:rFonts w:ascii="Arial" w:hAnsi="Arial" w:cs="Arial"/>
                <w:sz w:val="14"/>
                <w:szCs w:val="14"/>
              </w:rPr>
              <w:t>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w:t>
            </w:r>
            <w:r w:rsidRPr="00881EB9">
              <w:rPr>
                <w:rFonts w:ascii="Arial" w:hAnsi="Arial" w:cs="Arial"/>
                <w:sz w:val="14"/>
                <w:szCs w:val="14"/>
              </w:rPr>
              <w:t>ж</w:t>
            </w:r>
            <w:r w:rsidRPr="00881EB9">
              <w:rPr>
                <w:rFonts w:ascii="Arial" w:hAnsi="Arial" w:cs="Arial"/>
                <w:sz w:val="14"/>
                <w:szCs w:val="14"/>
              </w:rPr>
              <w:t>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3 675 000,00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5 432 000,00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7 648 000,00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100 1 03 02261 01 0000 110</w:t>
            </w:r>
          </w:p>
        </w:tc>
        <w:tc>
          <w:tcPr>
            <w:tcW w:w="6237" w:type="dxa"/>
            <w:tcBorders>
              <w:top w:val="nil"/>
              <w:left w:val="nil"/>
              <w:bottom w:val="single" w:sz="4" w:space="0" w:color="auto"/>
              <w:right w:val="single" w:sz="4" w:space="0" w:color="auto"/>
            </w:tcBorders>
            <w:shd w:val="clear" w:color="auto" w:fill="auto"/>
            <w:tcMar>
              <w:left w:w="28" w:type="dxa"/>
              <w:right w:w="28" w:type="dxa"/>
            </w:tcMar>
            <w:hideMark/>
          </w:tcPr>
          <w:p w:rsidR="00881EB9" w:rsidRPr="00881EB9" w:rsidRDefault="00881EB9" w:rsidP="00881EB9">
            <w:pPr>
              <w:rPr>
                <w:rFonts w:ascii="Arial" w:hAnsi="Arial" w:cs="Arial"/>
                <w:sz w:val="14"/>
                <w:szCs w:val="14"/>
              </w:rPr>
            </w:pPr>
            <w:r w:rsidRPr="00881EB9">
              <w:rPr>
                <w:rFonts w:ascii="Arial" w:hAnsi="Arial" w:cs="Arial"/>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w:t>
            </w:r>
            <w:r w:rsidRPr="00881EB9">
              <w:rPr>
                <w:rFonts w:ascii="Arial" w:hAnsi="Arial" w:cs="Arial"/>
                <w:sz w:val="14"/>
                <w:szCs w:val="14"/>
              </w:rPr>
              <w:t>н</w:t>
            </w:r>
            <w:r w:rsidRPr="00881EB9">
              <w:rPr>
                <w:rFonts w:ascii="Arial" w:hAnsi="Arial" w:cs="Arial"/>
                <w:sz w:val="14"/>
                <w:szCs w:val="14"/>
              </w:rPr>
              <w:t>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w:t>
            </w:r>
            <w:r w:rsidRPr="00881EB9">
              <w:rPr>
                <w:rFonts w:ascii="Arial" w:hAnsi="Arial" w:cs="Arial"/>
                <w:sz w:val="14"/>
                <w:szCs w:val="14"/>
              </w:rPr>
              <w:t>ж</w:t>
            </w:r>
            <w:r w:rsidRPr="00881EB9">
              <w:rPr>
                <w:rFonts w:ascii="Arial" w:hAnsi="Arial" w:cs="Arial"/>
                <w:sz w:val="14"/>
                <w:szCs w:val="14"/>
              </w:rPr>
              <w:t>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lastRenderedPageBreak/>
              <w:t>182 1 05 00000 00 0000 000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НАЛОГИ НА СОВОКУПНЫЙ ДОХОД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30 236 400,00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32 786 400,00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29 542 400,00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182 1 05 01000 00 0000 110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Налог, взимаемый в связи с применением упрощенной системы налогооблож</w:t>
            </w:r>
            <w:r w:rsidRPr="00881EB9">
              <w:rPr>
                <w:rFonts w:ascii="Arial" w:hAnsi="Arial" w:cs="Arial"/>
                <w:b/>
                <w:bCs/>
                <w:color w:val="000000"/>
                <w:sz w:val="14"/>
                <w:szCs w:val="14"/>
              </w:rPr>
              <w:t>е</w:t>
            </w:r>
            <w:r w:rsidRPr="00881EB9">
              <w:rPr>
                <w:rFonts w:ascii="Arial" w:hAnsi="Arial" w:cs="Arial"/>
                <w:b/>
                <w:bCs/>
                <w:color w:val="000000"/>
                <w:sz w:val="14"/>
                <w:szCs w:val="14"/>
              </w:rPr>
              <w:t>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17 100 000,00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20 650 000,00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24 400 000,00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182 1 05 01011 01 0000 110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881EB9" w:rsidRPr="00881EB9" w:rsidRDefault="00881EB9" w:rsidP="00881EB9">
            <w:pPr>
              <w:rPr>
                <w:rFonts w:ascii="Arial" w:hAnsi="Arial" w:cs="Arial"/>
                <w:color w:val="000000"/>
                <w:sz w:val="14"/>
                <w:szCs w:val="14"/>
              </w:rPr>
            </w:pPr>
            <w:bookmarkStart w:id="1" w:name="RANGE!B25"/>
            <w:r w:rsidRPr="00881EB9">
              <w:rPr>
                <w:rFonts w:ascii="Arial" w:hAnsi="Arial" w:cs="Arial"/>
                <w:color w:val="000000"/>
                <w:sz w:val="14"/>
                <w:szCs w:val="14"/>
              </w:rPr>
              <w:t>Налог, взимаемый с налогоплательщиков, выбравших в качестве объекта налогообл</w:t>
            </w:r>
            <w:r w:rsidRPr="00881EB9">
              <w:rPr>
                <w:rFonts w:ascii="Arial" w:hAnsi="Arial" w:cs="Arial"/>
                <w:color w:val="000000"/>
                <w:sz w:val="14"/>
                <w:szCs w:val="14"/>
              </w:rPr>
              <w:t>о</w:t>
            </w:r>
            <w:r w:rsidRPr="00881EB9">
              <w:rPr>
                <w:rFonts w:ascii="Arial" w:hAnsi="Arial" w:cs="Arial"/>
                <w:color w:val="000000"/>
                <w:sz w:val="14"/>
                <w:szCs w:val="14"/>
              </w:rPr>
              <w:t>жения доходы</w:t>
            </w:r>
            <w:bookmarkEnd w:id="1"/>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8 550 000,00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10 325 000,00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12 200 000,00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182 1 05 01021 01 0000 110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881EB9" w:rsidRPr="00881EB9" w:rsidRDefault="00881EB9" w:rsidP="00881EB9">
            <w:pPr>
              <w:rPr>
                <w:rFonts w:ascii="Arial" w:hAnsi="Arial" w:cs="Arial"/>
                <w:color w:val="000000"/>
                <w:sz w:val="14"/>
                <w:szCs w:val="14"/>
              </w:rPr>
            </w:pPr>
            <w:bookmarkStart w:id="2" w:name="RANGE!B26"/>
            <w:r w:rsidRPr="00881EB9">
              <w:rPr>
                <w:rFonts w:ascii="Arial" w:hAnsi="Arial" w:cs="Arial"/>
                <w:color w:val="000000"/>
                <w:sz w:val="14"/>
                <w:szCs w:val="1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w:t>
            </w:r>
            <w:r w:rsidRPr="00881EB9">
              <w:rPr>
                <w:rFonts w:ascii="Arial" w:hAnsi="Arial" w:cs="Arial"/>
                <w:color w:val="000000"/>
                <w:sz w:val="14"/>
                <w:szCs w:val="14"/>
              </w:rPr>
              <w:t>а</w:t>
            </w:r>
            <w:r w:rsidRPr="00881EB9">
              <w:rPr>
                <w:rFonts w:ascii="Arial" w:hAnsi="Arial" w:cs="Arial"/>
                <w:color w:val="000000"/>
                <w:sz w:val="14"/>
                <w:szCs w:val="14"/>
              </w:rPr>
              <w:t>ции)</w:t>
            </w:r>
            <w:bookmarkEnd w:id="2"/>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8 550 000,00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10 325 000,00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12 200 000,00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182 1 05 02000 02 0000 110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13 000 000,00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12 000 000,00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5 000 000,00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182 1 05 02010 02 0000 110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12 997 000,00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11 997 000,00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4 999 000,00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182 1 05 02020 02 0000 110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Единый налог на вмененный доход для отдельных видов деятельности (за  налоговые п</w:t>
            </w:r>
            <w:r w:rsidRPr="00881EB9">
              <w:rPr>
                <w:rFonts w:ascii="Arial" w:hAnsi="Arial" w:cs="Arial"/>
                <w:color w:val="000000"/>
                <w:sz w:val="14"/>
                <w:szCs w:val="14"/>
              </w:rPr>
              <w:t>е</w:t>
            </w:r>
            <w:r w:rsidRPr="00881EB9">
              <w:rPr>
                <w:rFonts w:ascii="Arial" w:hAnsi="Arial" w:cs="Arial"/>
                <w:color w:val="000000"/>
                <w:sz w:val="14"/>
                <w:szCs w:val="14"/>
              </w:rPr>
              <w:t>риоды, истекшие до  1января 2011 года)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182 1 05 03000 01 0000 110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33 400,00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33 400,00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33 400,00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182 1 05 03010 01 0000 110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33 400,00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33 400,00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33 400,00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182 1 05 04000 02 0000 110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103 000,00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103 000,00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109 000,00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182 1 05 04020 02 0000 110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Налог, взимаемый  в связи с применением патентной системы налогообложения, зачисля</w:t>
            </w:r>
            <w:r w:rsidRPr="00881EB9">
              <w:rPr>
                <w:rFonts w:ascii="Arial" w:hAnsi="Arial" w:cs="Arial"/>
                <w:color w:val="000000"/>
                <w:sz w:val="14"/>
                <w:szCs w:val="14"/>
              </w:rPr>
              <w:t>е</w:t>
            </w:r>
            <w:r w:rsidRPr="00881EB9">
              <w:rPr>
                <w:rFonts w:ascii="Arial" w:hAnsi="Arial" w:cs="Arial"/>
                <w:color w:val="000000"/>
                <w:sz w:val="14"/>
                <w:szCs w:val="14"/>
              </w:rPr>
              <w:t>мый в бюджеты муниц</w:t>
            </w:r>
            <w:r w:rsidRPr="00881EB9">
              <w:rPr>
                <w:rFonts w:ascii="Arial" w:hAnsi="Arial" w:cs="Arial"/>
                <w:color w:val="000000"/>
                <w:sz w:val="14"/>
                <w:szCs w:val="14"/>
              </w:rPr>
              <w:t>и</w:t>
            </w:r>
            <w:r w:rsidRPr="00881EB9">
              <w:rPr>
                <w:rFonts w:ascii="Arial" w:hAnsi="Arial" w:cs="Arial"/>
                <w:color w:val="000000"/>
                <w:sz w:val="14"/>
                <w:szCs w:val="14"/>
              </w:rPr>
              <w:t>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103 000,00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103 000,00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109 000,00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182 1 08 03000 01 0000 110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Государственная пошлина  по делам, рассматриваемым  в судах общей юри</w:t>
            </w:r>
            <w:r w:rsidRPr="00881EB9">
              <w:rPr>
                <w:rFonts w:ascii="Arial" w:hAnsi="Arial" w:cs="Arial"/>
                <w:b/>
                <w:bCs/>
                <w:color w:val="000000"/>
                <w:sz w:val="14"/>
                <w:szCs w:val="14"/>
              </w:rPr>
              <w:t>с</w:t>
            </w:r>
            <w:r w:rsidRPr="00881EB9">
              <w:rPr>
                <w:rFonts w:ascii="Arial" w:hAnsi="Arial" w:cs="Arial"/>
                <w:b/>
                <w:bCs/>
                <w:color w:val="000000"/>
                <w:sz w:val="14"/>
                <w:szCs w:val="14"/>
              </w:rPr>
              <w:t>дикции, мировыми судьями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2 567 700,00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2 401 600,00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2 246 100,00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182 1 08 03010 01 0000 110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Государственная пошлина по делам,  рассматриваемым  в судах общей юрисдикции, мир</w:t>
            </w:r>
            <w:r w:rsidRPr="00881EB9">
              <w:rPr>
                <w:rFonts w:ascii="Arial" w:hAnsi="Arial" w:cs="Arial"/>
                <w:color w:val="000000"/>
                <w:sz w:val="14"/>
                <w:szCs w:val="14"/>
              </w:rPr>
              <w:t>о</w:t>
            </w:r>
            <w:r w:rsidRPr="00881EB9">
              <w:rPr>
                <w:rFonts w:ascii="Arial" w:hAnsi="Arial" w:cs="Arial"/>
                <w:color w:val="000000"/>
                <w:sz w:val="14"/>
                <w:szCs w:val="14"/>
              </w:rPr>
              <w:t>выми судьями (за искл</w:t>
            </w:r>
            <w:r w:rsidRPr="00881EB9">
              <w:rPr>
                <w:rFonts w:ascii="Arial" w:hAnsi="Arial" w:cs="Arial"/>
                <w:color w:val="000000"/>
                <w:sz w:val="14"/>
                <w:szCs w:val="14"/>
              </w:rPr>
              <w:t>ю</w:t>
            </w:r>
            <w:r w:rsidRPr="00881EB9">
              <w:rPr>
                <w:rFonts w:ascii="Arial" w:hAnsi="Arial" w:cs="Arial"/>
                <w:color w:val="000000"/>
                <w:sz w:val="14"/>
                <w:szCs w:val="14"/>
              </w:rPr>
              <w:t>чением Верховного Суда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2 567 700,00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2 401 600,00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2 246 100,00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900 1 11 00000 00 0000 000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ДОХОДЫ ОТ ИСПОЛЬЗОВАНИЯ ИМУЩЕСТВА, НАХОДЯЩЕГОСЯ В ГОСУДАРСТВЕННОЙ И МУНИЦИПАЛЬНОЙ СО</w:t>
            </w:r>
            <w:r w:rsidRPr="00881EB9">
              <w:rPr>
                <w:rFonts w:ascii="Arial" w:hAnsi="Arial" w:cs="Arial"/>
                <w:b/>
                <w:bCs/>
                <w:color w:val="000000"/>
                <w:sz w:val="14"/>
                <w:szCs w:val="14"/>
              </w:rPr>
              <w:t>Б</w:t>
            </w:r>
            <w:r w:rsidRPr="00881EB9">
              <w:rPr>
                <w:rFonts w:ascii="Arial" w:hAnsi="Arial" w:cs="Arial"/>
                <w:b/>
                <w:bCs/>
                <w:color w:val="000000"/>
                <w:sz w:val="14"/>
                <w:szCs w:val="14"/>
              </w:rPr>
              <w:t>СТВЕННОСТИ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13 546 316,00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12 415 000,00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12 415 000,00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900 1 11 05000 00 0000 120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b/>
                <w:bCs/>
                <w:color w:val="000000"/>
                <w:sz w:val="14"/>
                <w:szCs w:val="14"/>
              </w:rPr>
            </w:pPr>
            <w:r w:rsidRPr="00881EB9">
              <w:rPr>
                <w:rFonts w:ascii="Arial" w:hAnsi="Arial" w:cs="Arial"/>
                <w:b/>
                <w:bCs/>
                <w:color w:val="000000"/>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w:t>
            </w:r>
            <w:r w:rsidRPr="00881EB9">
              <w:rPr>
                <w:rFonts w:ascii="Arial" w:hAnsi="Arial" w:cs="Arial"/>
                <w:b/>
                <w:bCs/>
                <w:color w:val="000000"/>
                <w:sz w:val="14"/>
                <w:szCs w:val="14"/>
              </w:rPr>
              <w:t>е</w:t>
            </w:r>
            <w:r w:rsidRPr="00881EB9">
              <w:rPr>
                <w:rFonts w:ascii="Arial" w:hAnsi="Arial" w:cs="Arial"/>
                <w:b/>
                <w:bCs/>
                <w:color w:val="000000"/>
                <w:sz w:val="14"/>
                <w:szCs w:val="14"/>
              </w:rPr>
              <w:t>ства бюджетных и автономных учреждений, а также имущества государственных и муниципальных унитарных предприятий, в том числе казе</w:t>
            </w:r>
            <w:r w:rsidRPr="00881EB9">
              <w:rPr>
                <w:rFonts w:ascii="Arial" w:hAnsi="Arial" w:cs="Arial"/>
                <w:b/>
                <w:bCs/>
                <w:color w:val="000000"/>
                <w:sz w:val="14"/>
                <w:szCs w:val="14"/>
              </w:rPr>
              <w:t>н</w:t>
            </w:r>
            <w:r w:rsidRPr="00881EB9">
              <w:rPr>
                <w:rFonts w:ascii="Arial" w:hAnsi="Arial" w:cs="Arial"/>
                <w:b/>
                <w:bCs/>
                <w:color w:val="000000"/>
                <w:sz w:val="14"/>
                <w:szCs w:val="14"/>
              </w:rPr>
              <w:t>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13 300 000,00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12 200 000,00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12 200 000,00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900 1 11 05013 05 0000 120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Доходы, получаемые в виде арендной платы за земельные участки, государственная собс</w:t>
            </w:r>
            <w:r w:rsidRPr="00881EB9">
              <w:rPr>
                <w:rFonts w:ascii="Arial" w:hAnsi="Arial" w:cs="Arial"/>
                <w:color w:val="000000"/>
                <w:sz w:val="14"/>
                <w:szCs w:val="14"/>
              </w:rPr>
              <w:t>т</w:t>
            </w:r>
            <w:r w:rsidRPr="00881EB9">
              <w:rPr>
                <w:rFonts w:ascii="Arial" w:hAnsi="Arial" w:cs="Arial"/>
                <w:color w:val="000000"/>
                <w:sz w:val="14"/>
                <w:szCs w:val="14"/>
              </w:rPr>
              <w:t>венность на которые не разграничена и которые расположены в границах сельских посел</w:t>
            </w:r>
            <w:r w:rsidRPr="00881EB9">
              <w:rPr>
                <w:rFonts w:ascii="Arial" w:hAnsi="Arial" w:cs="Arial"/>
                <w:color w:val="000000"/>
                <w:sz w:val="14"/>
                <w:szCs w:val="14"/>
              </w:rPr>
              <w:t>е</w:t>
            </w:r>
            <w:r w:rsidRPr="00881EB9">
              <w:rPr>
                <w:rFonts w:ascii="Arial" w:hAnsi="Arial" w:cs="Arial"/>
                <w:color w:val="000000"/>
                <w:sz w:val="14"/>
                <w:szCs w:val="14"/>
              </w:rPr>
              <w:t>ний и межселенных территорий муниципальных районов, а также средства от продажи права на заключение договоров аренды указа</w:t>
            </w:r>
            <w:r w:rsidRPr="00881EB9">
              <w:rPr>
                <w:rFonts w:ascii="Arial" w:hAnsi="Arial" w:cs="Arial"/>
                <w:color w:val="000000"/>
                <w:sz w:val="14"/>
                <w:szCs w:val="14"/>
              </w:rPr>
              <w:t>н</w:t>
            </w:r>
            <w:r w:rsidRPr="00881EB9">
              <w:rPr>
                <w:rFonts w:ascii="Arial" w:hAnsi="Arial" w:cs="Arial"/>
                <w:color w:val="000000"/>
                <w:sz w:val="14"/>
                <w:szCs w:val="14"/>
              </w:rPr>
              <w:t>ных земельных участков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5 600 000,00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5 100 000,00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5 100 000,00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900 1 11 05013 13 0000 120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Доходы, получаемые в виде арендной платы за земельные участки, государственная собс</w:t>
            </w:r>
            <w:r w:rsidRPr="00881EB9">
              <w:rPr>
                <w:rFonts w:ascii="Arial" w:hAnsi="Arial" w:cs="Arial"/>
                <w:color w:val="000000"/>
                <w:sz w:val="14"/>
                <w:szCs w:val="14"/>
              </w:rPr>
              <w:t>т</w:t>
            </w:r>
            <w:r w:rsidRPr="00881EB9">
              <w:rPr>
                <w:rFonts w:ascii="Arial" w:hAnsi="Arial" w:cs="Arial"/>
                <w:color w:val="000000"/>
                <w:sz w:val="14"/>
                <w:szCs w:val="14"/>
              </w:rPr>
              <w:t>венность на которые не разграничена и которые расположены в границах городских посел</w:t>
            </w:r>
            <w:r w:rsidRPr="00881EB9">
              <w:rPr>
                <w:rFonts w:ascii="Arial" w:hAnsi="Arial" w:cs="Arial"/>
                <w:color w:val="000000"/>
                <w:sz w:val="14"/>
                <w:szCs w:val="14"/>
              </w:rPr>
              <w:t>е</w:t>
            </w:r>
            <w:r w:rsidRPr="00881EB9">
              <w:rPr>
                <w:rFonts w:ascii="Arial" w:hAnsi="Arial" w:cs="Arial"/>
                <w:color w:val="000000"/>
                <w:sz w:val="14"/>
                <w:szCs w:val="14"/>
              </w:rPr>
              <w:t>ний, а также средства от продажи права на заключение договоров аренды указанных з</w:t>
            </w:r>
            <w:r w:rsidRPr="00881EB9">
              <w:rPr>
                <w:rFonts w:ascii="Arial" w:hAnsi="Arial" w:cs="Arial"/>
                <w:color w:val="000000"/>
                <w:sz w:val="14"/>
                <w:szCs w:val="14"/>
              </w:rPr>
              <w:t>е</w:t>
            </w:r>
            <w:r w:rsidRPr="00881EB9">
              <w:rPr>
                <w:rFonts w:ascii="Arial" w:hAnsi="Arial" w:cs="Arial"/>
                <w:color w:val="000000"/>
                <w:sz w:val="14"/>
                <w:szCs w:val="14"/>
              </w:rPr>
              <w:t>мельных участков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2 800 000,00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2 600 000,00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2 600 000,00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900 1 11 05035 05 0000 120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w:t>
            </w:r>
            <w:r w:rsidRPr="00881EB9">
              <w:rPr>
                <w:rFonts w:ascii="Arial" w:hAnsi="Arial" w:cs="Arial"/>
                <w:color w:val="000000"/>
                <w:sz w:val="14"/>
                <w:szCs w:val="14"/>
              </w:rPr>
              <w:t>е</w:t>
            </w:r>
            <w:r w:rsidRPr="00881EB9">
              <w:rPr>
                <w:rFonts w:ascii="Arial" w:hAnsi="Arial" w:cs="Arial"/>
                <w:color w:val="000000"/>
                <w:sz w:val="14"/>
                <w:szCs w:val="14"/>
              </w:rPr>
              <w:t>ства муниципальных бюджетных и автономных учре</w:t>
            </w:r>
            <w:r w:rsidRPr="00881EB9">
              <w:rPr>
                <w:rFonts w:ascii="Arial" w:hAnsi="Arial" w:cs="Arial"/>
                <w:color w:val="000000"/>
                <w:sz w:val="14"/>
                <w:szCs w:val="14"/>
              </w:rPr>
              <w:t>ж</w:t>
            </w:r>
            <w:r w:rsidRPr="00881EB9">
              <w:rPr>
                <w:rFonts w:ascii="Arial" w:hAnsi="Arial" w:cs="Arial"/>
                <w:color w:val="000000"/>
                <w:sz w:val="14"/>
                <w:szCs w:val="14"/>
              </w:rPr>
              <w:t>дений)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4 900 000,00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4 500 000,00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4 500 000,00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900 1 11 07000 00 0000 120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46 316,00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15 000,00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15 000,00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900 1 11 07015 05 0000 120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Доходы от перечисления части прибыли, остающейся после уплаты налогов и иных обяз</w:t>
            </w:r>
            <w:r w:rsidRPr="00881EB9">
              <w:rPr>
                <w:rFonts w:ascii="Arial" w:hAnsi="Arial" w:cs="Arial"/>
                <w:color w:val="000000"/>
                <w:sz w:val="14"/>
                <w:szCs w:val="14"/>
              </w:rPr>
              <w:t>а</w:t>
            </w:r>
            <w:r w:rsidRPr="00881EB9">
              <w:rPr>
                <w:rFonts w:ascii="Arial" w:hAnsi="Arial" w:cs="Arial"/>
                <w:color w:val="000000"/>
                <w:sz w:val="14"/>
                <w:szCs w:val="14"/>
              </w:rPr>
              <w:t>тельных платежей муниципальных унитарных предприятий, созданных муниц</w:t>
            </w:r>
            <w:r w:rsidRPr="00881EB9">
              <w:rPr>
                <w:rFonts w:ascii="Arial" w:hAnsi="Arial" w:cs="Arial"/>
                <w:color w:val="000000"/>
                <w:sz w:val="14"/>
                <w:szCs w:val="14"/>
              </w:rPr>
              <w:t>и</w:t>
            </w:r>
            <w:r w:rsidRPr="00881EB9">
              <w:rPr>
                <w:rFonts w:ascii="Arial" w:hAnsi="Arial" w:cs="Arial"/>
                <w:color w:val="000000"/>
                <w:sz w:val="14"/>
                <w:szCs w:val="14"/>
              </w:rPr>
              <w:t>пальными районами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46 316,00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15 000,00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15 000,00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900 1 11 09000 00 0000 120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b/>
                <w:bCs/>
                <w:color w:val="000000"/>
                <w:sz w:val="14"/>
                <w:szCs w:val="14"/>
              </w:rPr>
            </w:pPr>
            <w:r w:rsidRPr="00881EB9">
              <w:rPr>
                <w:rFonts w:ascii="Arial" w:hAnsi="Arial" w:cs="Arial"/>
                <w:b/>
                <w:bCs/>
                <w:color w:val="000000"/>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w:t>
            </w:r>
            <w:r w:rsidRPr="00881EB9">
              <w:rPr>
                <w:rFonts w:ascii="Arial" w:hAnsi="Arial" w:cs="Arial"/>
                <w:b/>
                <w:bCs/>
                <w:color w:val="000000"/>
                <w:sz w:val="14"/>
                <w:szCs w:val="14"/>
              </w:rPr>
              <w:t>м</w:t>
            </w:r>
            <w:r w:rsidRPr="00881EB9">
              <w:rPr>
                <w:rFonts w:ascii="Arial" w:hAnsi="Arial" w:cs="Arial"/>
                <w:b/>
                <w:bCs/>
                <w:color w:val="000000"/>
                <w:sz w:val="14"/>
                <w:szCs w:val="14"/>
              </w:rPr>
              <w:t>ных учреждений, а также имущества государственных и муниц</w:t>
            </w:r>
            <w:r w:rsidRPr="00881EB9">
              <w:rPr>
                <w:rFonts w:ascii="Arial" w:hAnsi="Arial" w:cs="Arial"/>
                <w:b/>
                <w:bCs/>
                <w:color w:val="000000"/>
                <w:sz w:val="14"/>
                <w:szCs w:val="14"/>
              </w:rPr>
              <w:t>и</w:t>
            </w:r>
            <w:r w:rsidRPr="00881EB9">
              <w:rPr>
                <w:rFonts w:ascii="Arial" w:hAnsi="Arial" w:cs="Arial"/>
                <w:b/>
                <w:bCs/>
                <w:color w:val="000000"/>
                <w:sz w:val="14"/>
                <w:szCs w:val="14"/>
              </w:rPr>
              <w:t>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200 000,00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900 1 11 09045 05 0000 120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Прочие поступления от использования имущества, находящегося в собственности муниц</w:t>
            </w:r>
            <w:r w:rsidRPr="00881EB9">
              <w:rPr>
                <w:rFonts w:ascii="Arial" w:hAnsi="Arial" w:cs="Arial"/>
                <w:color w:val="000000"/>
                <w:sz w:val="14"/>
                <w:szCs w:val="14"/>
              </w:rPr>
              <w:t>и</w:t>
            </w:r>
            <w:r w:rsidRPr="00881EB9">
              <w:rPr>
                <w:rFonts w:ascii="Arial" w:hAnsi="Arial" w:cs="Arial"/>
                <w:color w:val="000000"/>
                <w:sz w:val="14"/>
                <w:szCs w:val="14"/>
              </w:rPr>
              <w:t>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881EB9">
              <w:rPr>
                <w:rFonts w:ascii="Arial" w:hAnsi="Arial" w:cs="Arial"/>
                <w:color w:val="000000"/>
                <w:sz w:val="14"/>
                <w:szCs w:val="14"/>
              </w:rPr>
              <w:t>н</w:t>
            </w:r>
            <w:r w:rsidRPr="00881EB9">
              <w:rPr>
                <w:rFonts w:ascii="Arial" w:hAnsi="Arial" w:cs="Arial"/>
                <w:color w:val="000000"/>
                <w:sz w:val="14"/>
                <w:szCs w:val="14"/>
              </w:rPr>
              <w:t>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200 000,00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048 1 12 00000 00 0000 000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1 881 000,00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1 957 000,00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2 035 000,00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048 1 12 01000 01 0000 120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1 881 000,00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1 957 000,00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2 035 000,00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048 1 12 01010 01 0000 120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Плата  за выбросы загрязняющих веществ в атмосферный воздух стационарными объектами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1 275 000,00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1 326 000,00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1 379 000,00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048 1 12 01020 01 00001 20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Плата за выбросы загрязняющих веществ в атмосферный воздух передвижными  объектами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048 1 12 01030 01 0000 120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68 000,00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71 000,00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74 000,00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048 1 12 01041 01 0000 120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xml:space="preserve">Плата за размещение отходов производства и потребления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538 000,00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560 000,00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582 000,00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900 114 00000 00 0000 000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4 800 000,00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4 400 000,00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4 400 000,00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900 1 14 02000 00 0000 000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b/>
                <w:bCs/>
                <w:color w:val="000000"/>
                <w:sz w:val="14"/>
                <w:szCs w:val="14"/>
              </w:rPr>
            </w:pPr>
            <w:r w:rsidRPr="00881EB9">
              <w:rPr>
                <w:rFonts w:ascii="Arial" w:hAnsi="Arial" w:cs="Arial"/>
                <w:b/>
                <w:bCs/>
                <w:color w:val="000000"/>
                <w:sz w:val="14"/>
                <w:szCs w:val="14"/>
              </w:rPr>
              <w:t>Доходы  от реализации имущества, находящегося в государственной и муниципал</w:t>
            </w:r>
            <w:r w:rsidRPr="00881EB9">
              <w:rPr>
                <w:rFonts w:ascii="Arial" w:hAnsi="Arial" w:cs="Arial"/>
                <w:b/>
                <w:bCs/>
                <w:color w:val="000000"/>
                <w:sz w:val="14"/>
                <w:szCs w:val="14"/>
              </w:rPr>
              <w:t>ь</w:t>
            </w:r>
            <w:r w:rsidRPr="00881EB9">
              <w:rPr>
                <w:rFonts w:ascii="Arial" w:hAnsi="Arial" w:cs="Arial"/>
                <w:b/>
                <w:bCs/>
                <w:color w:val="000000"/>
                <w:sz w:val="14"/>
                <w:szCs w:val="14"/>
              </w:rPr>
              <w:t>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w:t>
            </w:r>
            <w:r w:rsidRPr="00881EB9">
              <w:rPr>
                <w:rFonts w:ascii="Arial" w:hAnsi="Arial" w:cs="Arial"/>
                <w:b/>
                <w:bCs/>
                <w:color w:val="000000"/>
                <w:sz w:val="14"/>
                <w:szCs w:val="14"/>
              </w:rPr>
              <w:t>д</w:t>
            </w:r>
            <w:r w:rsidRPr="00881EB9">
              <w:rPr>
                <w:rFonts w:ascii="Arial" w:hAnsi="Arial" w:cs="Arial"/>
                <w:b/>
                <w:bCs/>
                <w:color w:val="000000"/>
                <w:sz w:val="14"/>
                <w:szCs w:val="14"/>
              </w:rPr>
              <w:t>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1 300 000,00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700 000,00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500 000,00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900 1 14 02052 05 0000 410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w:t>
            </w:r>
            <w:r w:rsidRPr="00881EB9">
              <w:rPr>
                <w:rFonts w:ascii="Arial" w:hAnsi="Arial" w:cs="Arial"/>
                <w:color w:val="000000"/>
                <w:sz w:val="14"/>
                <w:szCs w:val="14"/>
              </w:rPr>
              <w:t>у</w:t>
            </w:r>
            <w:r w:rsidRPr="00881EB9">
              <w:rPr>
                <w:rFonts w:ascii="Arial" w:hAnsi="Arial" w:cs="Arial"/>
                <w:color w:val="000000"/>
                <w:sz w:val="14"/>
                <w:szCs w:val="14"/>
              </w:rPr>
              <w:t>щества муниципальных бюджетных и автономных учреждений), в части реализации осно</w:t>
            </w:r>
            <w:r w:rsidRPr="00881EB9">
              <w:rPr>
                <w:rFonts w:ascii="Arial" w:hAnsi="Arial" w:cs="Arial"/>
                <w:color w:val="000000"/>
                <w:sz w:val="14"/>
                <w:szCs w:val="14"/>
              </w:rPr>
              <w:t>в</w:t>
            </w:r>
            <w:r w:rsidRPr="00881EB9">
              <w:rPr>
                <w:rFonts w:ascii="Arial" w:hAnsi="Arial" w:cs="Arial"/>
                <w:color w:val="000000"/>
                <w:sz w:val="14"/>
                <w:szCs w:val="14"/>
              </w:rPr>
              <w:t>ных средств по указанному имуществу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1 300 000,00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700 000,00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900 1 14 06000 00 0000 430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Доходы от продажи земельных участков, находящихся в государственной и муниц</w:t>
            </w:r>
            <w:r w:rsidRPr="00881EB9">
              <w:rPr>
                <w:rFonts w:ascii="Arial" w:hAnsi="Arial" w:cs="Arial"/>
                <w:b/>
                <w:bCs/>
                <w:color w:val="000000"/>
                <w:sz w:val="14"/>
                <w:szCs w:val="14"/>
              </w:rPr>
              <w:t>и</w:t>
            </w:r>
            <w:r w:rsidRPr="00881EB9">
              <w:rPr>
                <w:rFonts w:ascii="Arial" w:hAnsi="Arial" w:cs="Arial"/>
                <w:b/>
                <w:bCs/>
                <w:color w:val="000000"/>
                <w:sz w:val="14"/>
                <w:szCs w:val="14"/>
              </w:rPr>
              <w:t>пальной собс</w:t>
            </w:r>
            <w:r w:rsidRPr="00881EB9">
              <w:rPr>
                <w:rFonts w:ascii="Arial" w:hAnsi="Arial" w:cs="Arial"/>
                <w:b/>
                <w:bCs/>
                <w:color w:val="000000"/>
                <w:sz w:val="14"/>
                <w:szCs w:val="14"/>
              </w:rPr>
              <w:t>т</w:t>
            </w:r>
            <w:r w:rsidRPr="00881EB9">
              <w:rPr>
                <w:rFonts w:ascii="Arial" w:hAnsi="Arial" w:cs="Arial"/>
                <w:b/>
                <w:bCs/>
                <w:color w:val="000000"/>
                <w:sz w:val="14"/>
                <w:szCs w:val="14"/>
              </w:rPr>
              <w:t xml:space="preserve">венности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3 500 000,00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3 700 000,00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3 900 000,00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900 1 14 06013 05 0000 430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w:t>
            </w:r>
            <w:r w:rsidRPr="00881EB9">
              <w:rPr>
                <w:rFonts w:ascii="Arial" w:hAnsi="Arial" w:cs="Arial"/>
                <w:color w:val="000000"/>
                <w:sz w:val="14"/>
                <w:szCs w:val="14"/>
              </w:rPr>
              <w:t>и</w:t>
            </w:r>
            <w:r w:rsidRPr="00881EB9">
              <w:rPr>
                <w:rFonts w:ascii="Arial" w:hAnsi="Arial" w:cs="Arial"/>
                <w:color w:val="000000"/>
                <w:sz w:val="14"/>
                <w:szCs w:val="14"/>
              </w:rPr>
              <w:t>торий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1 700 000,00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1 700 000,00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1 900 000,00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900 1 14 06013 13 0000 430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Доходы от продажи земельных участков, государственная собственность на которые не разграничена и которые располож</w:t>
            </w:r>
            <w:r w:rsidRPr="00881EB9">
              <w:rPr>
                <w:rFonts w:ascii="Arial" w:hAnsi="Arial" w:cs="Arial"/>
                <w:color w:val="000000"/>
                <w:sz w:val="14"/>
                <w:szCs w:val="14"/>
              </w:rPr>
              <w:t>е</w:t>
            </w:r>
            <w:r w:rsidRPr="00881EB9">
              <w:rPr>
                <w:rFonts w:ascii="Arial" w:hAnsi="Arial" w:cs="Arial"/>
                <w:color w:val="000000"/>
                <w:sz w:val="14"/>
                <w:szCs w:val="14"/>
              </w:rPr>
              <w:t>ны в границах городских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1 800 000,00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2 000 000,00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2 000 000,00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000 1 16 00000 00 0000 000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2 000 800,00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2 277 800,00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2 426 600,00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188 1 16 21050 05 0000 140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Денежные взыскания (штрафы) и иные суммы, взыскиваемые с лиц, виновных в совершении преступлений, и в во</w:t>
            </w:r>
            <w:r w:rsidRPr="00881EB9">
              <w:rPr>
                <w:rFonts w:ascii="Arial" w:hAnsi="Arial" w:cs="Arial"/>
                <w:color w:val="000000"/>
                <w:sz w:val="14"/>
                <w:szCs w:val="14"/>
              </w:rPr>
              <w:t>з</w:t>
            </w:r>
            <w:r w:rsidRPr="00881EB9">
              <w:rPr>
                <w:rFonts w:ascii="Arial" w:hAnsi="Arial" w:cs="Arial"/>
                <w:color w:val="000000"/>
                <w:sz w:val="14"/>
                <w:szCs w:val="14"/>
              </w:rPr>
              <w:t>мещение ущерба имуществу,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624 000,00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841 000,00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874 600,00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321 1 16 25060 01 0000 140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Денежные взыскания (штрафы) за нарушение земельного законодательства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92 200,00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78 000,00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83 300,00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141 1 16 90050 05 0000 140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w:t>
            </w:r>
            <w:r w:rsidRPr="00881EB9">
              <w:rPr>
                <w:rFonts w:ascii="Arial" w:hAnsi="Arial" w:cs="Arial"/>
                <w:color w:val="000000"/>
                <w:sz w:val="14"/>
                <w:szCs w:val="14"/>
              </w:rPr>
              <w:t>и</w:t>
            </w:r>
            <w:r w:rsidRPr="00881EB9">
              <w:rPr>
                <w:rFonts w:ascii="Arial" w:hAnsi="Arial" w:cs="Arial"/>
                <w:color w:val="000000"/>
                <w:sz w:val="14"/>
                <w:szCs w:val="14"/>
              </w:rPr>
              <w:t>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150 000,00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160 000,00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150 000,00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177 1 16 90050 05 0000 140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w:t>
            </w:r>
            <w:r w:rsidRPr="00881EB9">
              <w:rPr>
                <w:rFonts w:ascii="Arial" w:hAnsi="Arial" w:cs="Arial"/>
                <w:color w:val="000000"/>
                <w:sz w:val="14"/>
                <w:szCs w:val="14"/>
              </w:rPr>
              <w:t>и</w:t>
            </w:r>
            <w:r w:rsidRPr="00881EB9">
              <w:rPr>
                <w:rFonts w:ascii="Arial" w:hAnsi="Arial" w:cs="Arial"/>
                <w:color w:val="000000"/>
                <w:sz w:val="14"/>
                <w:szCs w:val="14"/>
              </w:rPr>
              <w:t>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6 400,00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6 500,00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5 700,00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188 1 16 90050 05 0000 140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w:t>
            </w:r>
            <w:r w:rsidRPr="00881EB9">
              <w:rPr>
                <w:rFonts w:ascii="Arial" w:hAnsi="Arial" w:cs="Arial"/>
                <w:color w:val="000000"/>
                <w:sz w:val="14"/>
                <w:szCs w:val="14"/>
              </w:rPr>
              <w:t>и</w:t>
            </w:r>
            <w:r w:rsidRPr="00881EB9">
              <w:rPr>
                <w:rFonts w:ascii="Arial" w:hAnsi="Arial" w:cs="Arial"/>
                <w:color w:val="000000"/>
                <w:sz w:val="14"/>
                <w:szCs w:val="14"/>
              </w:rPr>
              <w:t>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376 500,00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391 600,00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407 300,00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878 1 16 90050 05 0000 140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w:t>
            </w:r>
            <w:r w:rsidRPr="00881EB9">
              <w:rPr>
                <w:rFonts w:ascii="Arial" w:hAnsi="Arial" w:cs="Arial"/>
                <w:color w:val="000000"/>
                <w:sz w:val="14"/>
                <w:szCs w:val="14"/>
              </w:rPr>
              <w:t>и</w:t>
            </w:r>
            <w:r w:rsidRPr="00881EB9">
              <w:rPr>
                <w:rFonts w:ascii="Arial" w:hAnsi="Arial" w:cs="Arial"/>
                <w:color w:val="000000"/>
                <w:sz w:val="14"/>
                <w:szCs w:val="14"/>
              </w:rPr>
              <w:t>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387 000,00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436 000,00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541 000,00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887 1 16 90050 05 0000 140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w:t>
            </w:r>
            <w:r w:rsidRPr="00881EB9">
              <w:rPr>
                <w:rFonts w:ascii="Arial" w:hAnsi="Arial" w:cs="Arial"/>
                <w:color w:val="000000"/>
                <w:sz w:val="14"/>
                <w:szCs w:val="14"/>
              </w:rPr>
              <w:t>и</w:t>
            </w:r>
            <w:r w:rsidRPr="00881EB9">
              <w:rPr>
                <w:rFonts w:ascii="Arial" w:hAnsi="Arial" w:cs="Arial"/>
                <w:color w:val="000000"/>
                <w:sz w:val="14"/>
                <w:szCs w:val="14"/>
              </w:rPr>
              <w:t>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892 1 16 90050 05 0000 140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w:t>
            </w:r>
            <w:r w:rsidRPr="00881EB9">
              <w:rPr>
                <w:rFonts w:ascii="Arial" w:hAnsi="Arial" w:cs="Arial"/>
                <w:color w:val="000000"/>
                <w:sz w:val="14"/>
                <w:szCs w:val="14"/>
              </w:rPr>
              <w:t>и</w:t>
            </w:r>
            <w:r w:rsidRPr="00881EB9">
              <w:rPr>
                <w:rFonts w:ascii="Arial" w:hAnsi="Arial" w:cs="Arial"/>
                <w:color w:val="000000"/>
                <w:sz w:val="14"/>
                <w:szCs w:val="14"/>
              </w:rPr>
              <w:t>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8 582,36</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900 1 16 90050 05 0000 140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Прочие поступления от денежных взысканий (штрафов) и иных сумм в возмещение ущерба, зачисляемые в бюджеты мун</w:t>
            </w:r>
            <w:r w:rsidRPr="00881EB9">
              <w:rPr>
                <w:rFonts w:ascii="Arial" w:hAnsi="Arial" w:cs="Arial"/>
                <w:color w:val="000000"/>
                <w:sz w:val="14"/>
                <w:szCs w:val="14"/>
              </w:rPr>
              <w:t>и</w:t>
            </w:r>
            <w:r w:rsidRPr="00881EB9">
              <w:rPr>
                <w:rFonts w:ascii="Arial" w:hAnsi="Arial" w:cs="Arial"/>
                <w:color w:val="000000"/>
                <w:sz w:val="14"/>
                <w:szCs w:val="14"/>
              </w:rPr>
              <w:t>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349 117,64</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357 700,00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357 700,00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900 1 17 00000 00 0000 000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b/>
                <w:bCs/>
                <w:color w:val="000000"/>
                <w:sz w:val="14"/>
                <w:szCs w:val="14"/>
              </w:rPr>
            </w:pPr>
            <w:r w:rsidRPr="00881EB9">
              <w:rPr>
                <w:rFonts w:ascii="Arial" w:hAnsi="Arial" w:cs="Arial"/>
                <w:b/>
                <w:bCs/>
                <w:color w:val="000000"/>
                <w:sz w:val="14"/>
                <w:szCs w:val="14"/>
              </w:rPr>
              <w:t>Прочие неналоговые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68 252,50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900 1 17 05000 00 0000 180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Прочие неналоговые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68 252,50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900 1 17 05050 05 0000 180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Прочие неналоговые доходы бюджетов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68 252,50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892 2 00 00000 00 0000 000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Безвозмездные поступления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279 365 824,07</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208 728 896,36</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208 464 496,36</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892 2 02 10000 00 0000 150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b/>
                <w:bCs/>
                <w:color w:val="000000"/>
                <w:sz w:val="14"/>
                <w:szCs w:val="14"/>
              </w:rPr>
            </w:pPr>
            <w:r w:rsidRPr="00881EB9">
              <w:rPr>
                <w:rFonts w:ascii="Arial" w:hAnsi="Arial" w:cs="Arial"/>
                <w:b/>
                <w:bCs/>
                <w:color w:val="000000"/>
                <w:sz w:val="14"/>
                <w:szCs w:val="14"/>
              </w:rPr>
              <w:t>Дотации бюджетам субъектов Российской Федерации и муниципальных образ</w:t>
            </w:r>
            <w:r w:rsidRPr="00881EB9">
              <w:rPr>
                <w:rFonts w:ascii="Arial" w:hAnsi="Arial" w:cs="Arial"/>
                <w:b/>
                <w:bCs/>
                <w:color w:val="000000"/>
                <w:sz w:val="14"/>
                <w:szCs w:val="14"/>
              </w:rPr>
              <w:t>о</w:t>
            </w:r>
            <w:r w:rsidRPr="00881EB9">
              <w:rPr>
                <w:rFonts w:ascii="Arial" w:hAnsi="Arial" w:cs="Arial"/>
                <w:b/>
                <w:bCs/>
                <w:color w:val="000000"/>
                <w:sz w:val="14"/>
                <w:szCs w:val="14"/>
              </w:rPr>
              <w:t>ваний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120 800,00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122 000,00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239 800,00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lastRenderedPageBreak/>
              <w:t>892 2 02 15001 05 0000 150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Дотация  на выравнивание бюджетной обеспеченности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120 800,00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122 000,00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239 800,00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892 2 02 20000 00 0000 150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b/>
                <w:bCs/>
                <w:color w:val="000000"/>
                <w:sz w:val="14"/>
                <w:szCs w:val="14"/>
              </w:rPr>
            </w:pPr>
            <w:r w:rsidRPr="00881EB9">
              <w:rPr>
                <w:rFonts w:ascii="Arial" w:hAnsi="Arial" w:cs="Arial"/>
                <w:b/>
                <w:bCs/>
                <w:color w:val="000000"/>
                <w:sz w:val="14"/>
                <w:szCs w:val="14"/>
              </w:rPr>
              <w:t>Субсидии  бюджетам субъектов  Российской Федерации и муниципальных образов</w:t>
            </w:r>
            <w:r w:rsidRPr="00881EB9">
              <w:rPr>
                <w:rFonts w:ascii="Arial" w:hAnsi="Arial" w:cs="Arial"/>
                <w:b/>
                <w:bCs/>
                <w:color w:val="000000"/>
                <w:sz w:val="14"/>
                <w:szCs w:val="14"/>
              </w:rPr>
              <w:t>а</w:t>
            </w:r>
            <w:r w:rsidRPr="00881EB9">
              <w:rPr>
                <w:rFonts w:ascii="Arial" w:hAnsi="Arial" w:cs="Arial"/>
                <w:b/>
                <w:bCs/>
                <w:color w:val="000000"/>
                <w:sz w:val="14"/>
                <w:szCs w:val="14"/>
              </w:rPr>
              <w:t>ний (межбюджетные су</w:t>
            </w:r>
            <w:r w:rsidRPr="00881EB9">
              <w:rPr>
                <w:rFonts w:ascii="Arial" w:hAnsi="Arial" w:cs="Arial"/>
                <w:b/>
                <w:bCs/>
                <w:color w:val="000000"/>
                <w:sz w:val="14"/>
                <w:szCs w:val="14"/>
              </w:rPr>
              <w:t>б</w:t>
            </w:r>
            <w:r w:rsidRPr="00881EB9">
              <w:rPr>
                <w:rFonts w:ascii="Arial" w:hAnsi="Arial" w:cs="Arial"/>
                <w:b/>
                <w:bCs/>
                <w:color w:val="000000"/>
                <w:sz w:val="14"/>
                <w:szCs w:val="14"/>
              </w:rPr>
              <w:t>сидии)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60 490 154,65</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6 012 700,00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6 012 700,00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892 2 02 20077 05 7237 150</w:t>
            </w:r>
          </w:p>
        </w:tc>
        <w:tc>
          <w:tcPr>
            <w:tcW w:w="6237" w:type="dxa"/>
            <w:tcBorders>
              <w:top w:val="nil"/>
              <w:left w:val="nil"/>
              <w:bottom w:val="single" w:sz="4" w:space="0" w:color="auto"/>
              <w:right w:val="single" w:sz="4" w:space="0" w:color="auto"/>
            </w:tcBorders>
            <w:shd w:val="clear" w:color="000000" w:fill="FFFFFF"/>
            <w:noWrap/>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Субсидия бюджету муниципального района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w:t>
            </w:r>
            <w:r w:rsidRPr="00881EB9">
              <w:rPr>
                <w:rFonts w:ascii="Arial" w:hAnsi="Arial" w:cs="Arial"/>
                <w:color w:val="000000"/>
                <w:sz w:val="14"/>
                <w:szCs w:val="14"/>
              </w:rPr>
              <w:t>с</w:t>
            </w:r>
            <w:r w:rsidRPr="00881EB9">
              <w:rPr>
                <w:rFonts w:ascii="Arial" w:hAnsi="Arial" w:cs="Arial"/>
                <w:color w:val="000000"/>
                <w:sz w:val="14"/>
                <w:szCs w:val="14"/>
              </w:rPr>
              <w:t>ти»  государственной программы Новгородской области «Улучшение жилищных условий гра</w:t>
            </w:r>
            <w:r w:rsidRPr="00881EB9">
              <w:rPr>
                <w:rFonts w:ascii="Arial" w:hAnsi="Arial" w:cs="Arial"/>
                <w:color w:val="000000"/>
                <w:sz w:val="14"/>
                <w:szCs w:val="14"/>
              </w:rPr>
              <w:t>ж</w:t>
            </w:r>
            <w:r w:rsidRPr="00881EB9">
              <w:rPr>
                <w:rFonts w:ascii="Arial" w:hAnsi="Arial" w:cs="Arial"/>
                <w:color w:val="000000"/>
                <w:sz w:val="14"/>
                <w:szCs w:val="14"/>
              </w:rPr>
              <w:t xml:space="preserve">дан и повышение качества жилищно-коммунальных услуг в Новгородской области на 2014-2018 годы и на плановый период до 2021 года»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131 220,54</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892 2 02 25097 05 0000 150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Субсидия на создание в общеобразовательных организациях, расположенных в сельской местности, условий для зан</w:t>
            </w:r>
            <w:r w:rsidRPr="00881EB9">
              <w:rPr>
                <w:rFonts w:ascii="Arial" w:hAnsi="Arial" w:cs="Arial"/>
                <w:color w:val="000000"/>
                <w:sz w:val="14"/>
                <w:szCs w:val="14"/>
              </w:rPr>
              <w:t>я</w:t>
            </w:r>
            <w:r w:rsidRPr="00881EB9">
              <w:rPr>
                <w:rFonts w:ascii="Arial" w:hAnsi="Arial" w:cs="Arial"/>
                <w:color w:val="000000"/>
                <w:sz w:val="14"/>
                <w:szCs w:val="14"/>
              </w:rPr>
              <w:t>тий физической культурой и спортом</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877 137,50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892 2 02 25467 05 0000 150</w:t>
            </w:r>
          </w:p>
        </w:tc>
        <w:tc>
          <w:tcPr>
            <w:tcW w:w="6237"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roofErr w:type="spellStart"/>
            <w:r w:rsidRPr="00881EB9">
              <w:rPr>
                <w:rFonts w:ascii="Arial" w:hAnsi="Arial" w:cs="Arial"/>
                <w:color w:val="000000"/>
                <w:sz w:val="14"/>
                <w:szCs w:val="14"/>
              </w:rPr>
              <w:t>Cубсидия</w:t>
            </w:r>
            <w:proofErr w:type="spellEnd"/>
            <w:r w:rsidRPr="00881EB9">
              <w:rPr>
                <w:rFonts w:ascii="Arial" w:hAnsi="Arial" w:cs="Arial"/>
                <w:color w:val="000000"/>
                <w:sz w:val="14"/>
                <w:szCs w:val="14"/>
              </w:rPr>
              <w:t xml:space="preserve"> бюджету муниципального района на обеспечение развития и укрепления матер</w:t>
            </w:r>
            <w:r w:rsidRPr="00881EB9">
              <w:rPr>
                <w:rFonts w:ascii="Arial" w:hAnsi="Arial" w:cs="Arial"/>
                <w:color w:val="000000"/>
                <w:sz w:val="14"/>
                <w:szCs w:val="14"/>
              </w:rPr>
              <w:t>и</w:t>
            </w:r>
            <w:r w:rsidRPr="00881EB9">
              <w:rPr>
                <w:rFonts w:ascii="Arial" w:hAnsi="Arial" w:cs="Arial"/>
                <w:color w:val="000000"/>
                <w:sz w:val="14"/>
                <w:szCs w:val="14"/>
              </w:rPr>
              <w:t>ально- технической базы домов культуры, подведомственных органам местного самоупра</w:t>
            </w:r>
            <w:r w:rsidRPr="00881EB9">
              <w:rPr>
                <w:rFonts w:ascii="Arial" w:hAnsi="Arial" w:cs="Arial"/>
                <w:color w:val="000000"/>
                <w:sz w:val="14"/>
                <w:szCs w:val="14"/>
              </w:rPr>
              <w:t>в</w:t>
            </w:r>
            <w:r w:rsidRPr="00881EB9">
              <w:rPr>
                <w:rFonts w:ascii="Arial" w:hAnsi="Arial" w:cs="Arial"/>
                <w:color w:val="000000"/>
                <w:sz w:val="14"/>
                <w:szCs w:val="14"/>
              </w:rPr>
              <w:t>ления муниципальных районов области, реализующим полном</w:t>
            </w:r>
            <w:r w:rsidRPr="00881EB9">
              <w:rPr>
                <w:rFonts w:ascii="Arial" w:hAnsi="Arial" w:cs="Arial"/>
                <w:color w:val="000000"/>
                <w:sz w:val="14"/>
                <w:szCs w:val="14"/>
              </w:rPr>
              <w:t>о</w:t>
            </w:r>
            <w:r w:rsidRPr="00881EB9">
              <w:rPr>
                <w:rFonts w:ascii="Arial" w:hAnsi="Arial" w:cs="Arial"/>
                <w:color w:val="000000"/>
                <w:sz w:val="14"/>
                <w:szCs w:val="14"/>
              </w:rPr>
              <w:t xml:space="preserve">чия в сфере культуры, в населённых пунктах с числом жителей до 50 тыс. человек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931 100,00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892 2 02 25497 05 0000 150</w:t>
            </w:r>
          </w:p>
        </w:tc>
        <w:tc>
          <w:tcPr>
            <w:tcW w:w="6237"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 xml:space="preserve">Субсидия бюджету муниципального района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социальных выплат мол</w:t>
            </w:r>
            <w:r w:rsidRPr="00881EB9">
              <w:rPr>
                <w:rFonts w:ascii="Arial" w:hAnsi="Arial" w:cs="Arial"/>
                <w:color w:val="000000"/>
                <w:sz w:val="14"/>
                <w:szCs w:val="14"/>
              </w:rPr>
              <w:t>о</w:t>
            </w:r>
            <w:r w:rsidRPr="00881EB9">
              <w:rPr>
                <w:rFonts w:ascii="Arial" w:hAnsi="Arial" w:cs="Arial"/>
                <w:color w:val="000000"/>
                <w:sz w:val="14"/>
                <w:szCs w:val="14"/>
              </w:rPr>
              <w:t>дым семьям на прио</w:t>
            </w:r>
            <w:r w:rsidRPr="00881EB9">
              <w:rPr>
                <w:rFonts w:ascii="Arial" w:hAnsi="Arial" w:cs="Arial"/>
                <w:color w:val="000000"/>
                <w:sz w:val="14"/>
                <w:szCs w:val="14"/>
              </w:rPr>
              <w:t>б</w:t>
            </w:r>
            <w:r w:rsidRPr="00881EB9">
              <w:rPr>
                <w:rFonts w:ascii="Arial" w:hAnsi="Arial" w:cs="Arial"/>
                <w:color w:val="000000"/>
                <w:sz w:val="14"/>
                <w:szCs w:val="14"/>
              </w:rPr>
              <w:t>ретение (строительство) жилья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1 290 742,41</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892 2 02 25519 05 0000 150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Субсидия бюджету муниципального района на поддержку отрасли культуры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182 000,00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892 2 02 29999 05 7151 150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Субсидия бюджету муниципального района на формирование муниципальных доро</w:t>
            </w:r>
            <w:r w:rsidRPr="00881EB9">
              <w:rPr>
                <w:rFonts w:ascii="Arial" w:hAnsi="Arial" w:cs="Arial"/>
                <w:color w:val="000000"/>
                <w:sz w:val="14"/>
                <w:szCs w:val="14"/>
              </w:rPr>
              <w:t>ж</w:t>
            </w:r>
            <w:r w:rsidRPr="00881EB9">
              <w:rPr>
                <w:rFonts w:ascii="Arial" w:hAnsi="Arial" w:cs="Arial"/>
                <w:color w:val="000000"/>
                <w:sz w:val="14"/>
                <w:szCs w:val="14"/>
              </w:rPr>
              <w:t>ных фондов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8 280 000,00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4 140 000,00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4 140 000,00</w:t>
            </w:r>
          </w:p>
        </w:tc>
      </w:tr>
      <w:tr w:rsidR="00881EB9" w:rsidRPr="00881EB9" w:rsidTr="00881EB9">
        <w:trPr>
          <w:trHeight w:val="20"/>
        </w:trPr>
        <w:tc>
          <w:tcPr>
            <w:tcW w:w="1985" w:type="dxa"/>
            <w:tcBorders>
              <w:top w:val="nil"/>
              <w:left w:val="single" w:sz="4" w:space="0" w:color="auto"/>
              <w:bottom w:val="nil"/>
              <w:right w:val="single" w:sz="4" w:space="0" w:color="auto"/>
            </w:tcBorders>
            <w:shd w:val="clear" w:color="000000" w:fill="FFFFFF"/>
            <w:noWrap/>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892 2 02 29999 05 7208 150</w:t>
            </w:r>
          </w:p>
        </w:tc>
        <w:tc>
          <w:tcPr>
            <w:tcW w:w="6237" w:type="dxa"/>
            <w:tcBorders>
              <w:top w:val="nil"/>
              <w:left w:val="nil"/>
              <w:bottom w:val="nil"/>
              <w:right w:val="nil"/>
            </w:tcBorders>
            <w:shd w:val="clear" w:color="000000" w:fill="FFFFFF"/>
            <w:tcMar>
              <w:left w:w="28" w:type="dxa"/>
              <w:right w:w="28" w:type="dxa"/>
            </w:tcMar>
            <w:vAlign w:val="bottom"/>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Субсидия бюджету муниципального района на приобретение или изготовление бланков д</w:t>
            </w:r>
            <w:r w:rsidRPr="00881EB9">
              <w:rPr>
                <w:rFonts w:ascii="Arial" w:hAnsi="Arial" w:cs="Arial"/>
                <w:color w:val="000000"/>
                <w:sz w:val="14"/>
                <w:szCs w:val="14"/>
              </w:rPr>
              <w:t>о</w:t>
            </w:r>
            <w:r w:rsidRPr="00881EB9">
              <w:rPr>
                <w:rFonts w:ascii="Arial" w:hAnsi="Arial" w:cs="Arial"/>
                <w:color w:val="000000"/>
                <w:sz w:val="14"/>
                <w:szCs w:val="14"/>
              </w:rPr>
              <w:t>кументов об образовании и (или) о квалификации муниципальными образовательными орг</w:t>
            </w:r>
            <w:r w:rsidRPr="00881EB9">
              <w:rPr>
                <w:rFonts w:ascii="Arial" w:hAnsi="Arial" w:cs="Arial"/>
                <w:color w:val="000000"/>
                <w:sz w:val="14"/>
                <w:szCs w:val="14"/>
              </w:rPr>
              <w:t>а</w:t>
            </w:r>
            <w:r w:rsidRPr="00881EB9">
              <w:rPr>
                <w:rFonts w:ascii="Arial" w:hAnsi="Arial" w:cs="Arial"/>
                <w:color w:val="000000"/>
                <w:sz w:val="14"/>
                <w:szCs w:val="14"/>
              </w:rPr>
              <w:t>низациями</w:t>
            </w:r>
          </w:p>
        </w:tc>
        <w:tc>
          <w:tcPr>
            <w:tcW w:w="1134"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40 400,00</w:t>
            </w:r>
          </w:p>
        </w:tc>
        <w:tc>
          <w:tcPr>
            <w:tcW w:w="1108" w:type="dxa"/>
            <w:tcBorders>
              <w:top w:val="nil"/>
              <w:left w:val="nil"/>
              <w:bottom w:val="nil"/>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40 400,00</w:t>
            </w:r>
          </w:p>
        </w:tc>
        <w:tc>
          <w:tcPr>
            <w:tcW w:w="1178" w:type="dxa"/>
            <w:tcBorders>
              <w:top w:val="nil"/>
              <w:left w:val="nil"/>
              <w:bottom w:val="nil"/>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40 400,00</w:t>
            </w:r>
          </w:p>
        </w:tc>
      </w:tr>
      <w:tr w:rsidR="00881EB9" w:rsidRPr="00881EB9" w:rsidTr="00881EB9">
        <w:trPr>
          <w:trHeight w:val="20"/>
        </w:trPr>
        <w:tc>
          <w:tcPr>
            <w:tcW w:w="198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892 2 02 29999 05 7212 150</w:t>
            </w:r>
          </w:p>
        </w:tc>
        <w:tc>
          <w:tcPr>
            <w:tcW w:w="6237" w:type="dxa"/>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Субсидия бюджету муниципального района на обеспечение пожарной безопасности, ант</w:t>
            </w:r>
            <w:r w:rsidRPr="00881EB9">
              <w:rPr>
                <w:rFonts w:ascii="Arial" w:hAnsi="Arial" w:cs="Arial"/>
                <w:color w:val="000000"/>
                <w:sz w:val="14"/>
                <w:szCs w:val="14"/>
              </w:rPr>
              <w:t>и</w:t>
            </w:r>
            <w:r w:rsidRPr="00881EB9">
              <w:rPr>
                <w:rFonts w:ascii="Arial" w:hAnsi="Arial" w:cs="Arial"/>
                <w:color w:val="000000"/>
                <w:sz w:val="14"/>
                <w:szCs w:val="14"/>
              </w:rPr>
              <w:t xml:space="preserve">террористической и </w:t>
            </w:r>
            <w:proofErr w:type="spellStart"/>
            <w:r w:rsidRPr="00881EB9">
              <w:rPr>
                <w:rFonts w:ascii="Arial" w:hAnsi="Arial" w:cs="Arial"/>
                <w:color w:val="000000"/>
                <w:sz w:val="14"/>
                <w:szCs w:val="14"/>
              </w:rPr>
              <w:t>антикриминальной</w:t>
            </w:r>
            <w:proofErr w:type="spellEnd"/>
            <w:r w:rsidRPr="00881EB9">
              <w:rPr>
                <w:rFonts w:ascii="Arial" w:hAnsi="Arial" w:cs="Arial"/>
                <w:color w:val="000000"/>
                <w:sz w:val="14"/>
                <w:szCs w:val="14"/>
              </w:rPr>
              <w:t xml:space="preserve"> безопасности муниципальных дошкольных образов</w:t>
            </w:r>
            <w:r w:rsidRPr="00881EB9">
              <w:rPr>
                <w:rFonts w:ascii="Arial" w:hAnsi="Arial" w:cs="Arial"/>
                <w:color w:val="000000"/>
                <w:sz w:val="14"/>
                <w:szCs w:val="14"/>
              </w:rPr>
              <w:t>а</w:t>
            </w:r>
            <w:r w:rsidRPr="00881EB9">
              <w:rPr>
                <w:rFonts w:ascii="Arial" w:hAnsi="Arial" w:cs="Arial"/>
                <w:color w:val="000000"/>
                <w:sz w:val="14"/>
                <w:szCs w:val="14"/>
              </w:rPr>
              <w:t>тельных, общеобразовательных организаций, организ</w:t>
            </w:r>
            <w:r w:rsidRPr="00881EB9">
              <w:rPr>
                <w:rFonts w:ascii="Arial" w:hAnsi="Arial" w:cs="Arial"/>
                <w:color w:val="000000"/>
                <w:sz w:val="14"/>
                <w:szCs w:val="14"/>
              </w:rPr>
              <w:t>а</w:t>
            </w:r>
            <w:r w:rsidRPr="00881EB9">
              <w:rPr>
                <w:rFonts w:ascii="Arial" w:hAnsi="Arial" w:cs="Arial"/>
                <w:color w:val="000000"/>
                <w:sz w:val="14"/>
                <w:szCs w:val="14"/>
              </w:rPr>
              <w:t xml:space="preserve">ций дополнительного образования детей </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1 832 300,00</w:t>
            </w:r>
          </w:p>
        </w:tc>
        <w:tc>
          <w:tcPr>
            <w:tcW w:w="110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1 832 300,00</w:t>
            </w:r>
          </w:p>
        </w:tc>
        <w:tc>
          <w:tcPr>
            <w:tcW w:w="117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1 832 300,00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892 2 02 29999 05 7228 150</w:t>
            </w:r>
          </w:p>
        </w:tc>
        <w:tc>
          <w:tcPr>
            <w:tcW w:w="6237"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Субсидия бюджету муниципального района на организацию профессионального образования и дополнительного образования выборных должностных лиц местного самоуправления, служащих и муниципальных служащих в органах местного самоуправл</w:t>
            </w:r>
            <w:r w:rsidRPr="00881EB9">
              <w:rPr>
                <w:rFonts w:ascii="Arial" w:hAnsi="Arial" w:cs="Arial"/>
                <w:color w:val="000000"/>
                <w:sz w:val="14"/>
                <w:szCs w:val="14"/>
              </w:rPr>
              <w:t>е</w:t>
            </w:r>
            <w:r w:rsidRPr="00881EB9">
              <w:rPr>
                <w:rFonts w:ascii="Arial" w:hAnsi="Arial" w:cs="Arial"/>
                <w:color w:val="000000"/>
                <w:sz w:val="14"/>
                <w:szCs w:val="14"/>
              </w:rPr>
              <w:t xml:space="preserve">ния Новгородской области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17 993,20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892 2 02 29999 05 7230 150</w:t>
            </w:r>
          </w:p>
        </w:tc>
        <w:tc>
          <w:tcPr>
            <w:tcW w:w="6237"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 xml:space="preserve">Субсидия бюджету муниципального района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w:t>
            </w:r>
            <w:r w:rsidRPr="00881EB9">
              <w:rPr>
                <w:rFonts w:ascii="Arial" w:hAnsi="Arial" w:cs="Arial"/>
                <w:color w:val="000000"/>
                <w:sz w:val="14"/>
                <w:szCs w:val="14"/>
              </w:rPr>
              <w:t>ь</w:t>
            </w:r>
            <w:r w:rsidRPr="00881EB9">
              <w:rPr>
                <w:rFonts w:ascii="Arial" w:hAnsi="Arial" w:cs="Arial"/>
                <w:color w:val="000000"/>
                <w:sz w:val="14"/>
                <w:szCs w:val="14"/>
              </w:rPr>
              <w:t>ных казенных, бюджетных и автономных  учреждений по  приобретению комм</w:t>
            </w:r>
            <w:r w:rsidRPr="00881EB9">
              <w:rPr>
                <w:rFonts w:ascii="Arial" w:hAnsi="Arial" w:cs="Arial"/>
                <w:color w:val="000000"/>
                <w:sz w:val="14"/>
                <w:szCs w:val="14"/>
              </w:rPr>
              <w:t>у</w:t>
            </w:r>
            <w:r w:rsidRPr="00881EB9">
              <w:rPr>
                <w:rFonts w:ascii="Arial" w:hAnsi="Arial" w:cs="Arial"/>
                <w:color w:val="000000"/>
                <w:sz w:val="14"/>
                <w:szCs w:val="14"/>
              </w:rPr>
              <w:t>нальных услуг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46 292 600,00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892 2 02 29999 05 7237 150</w:t>
            </w:r>
          </w:p>
        </w:tc>
        <w:tc>
          <w:tcPr>
            <w:tcW w:w="6237" w:type="dxa"/>
            <w:tcBorders>
              <w:top w:val="nil"/>
              <w:left w:val="nil"/>
              <w:bottom w:val="single" w:sz="4" w:space="0" w:color="auto"/>
              <w:right w:val="single" w:sz="4" w:space="0" w:color="auto"/>
            </w:tcBorders>
            <w:shd w:val="clear" w:color="000000" w:fill="FFFFFF"/>
            <w:noWrap/>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Субсидия бюджету муниципального района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w:t>
            </w:r>
            <w:r w:rsidRPr="00881EB9">
              <w:rPr>
                <w:rFonts w:ascii="Arial" w:hAnsi="Arial" w:cs="Arial"/>
                <w:color w:val="000000"/>
                <w:sz w:val="14"/>
                <w:szCs w:val="14"/>
              </w:rPr>
              <w:t>с</w:t>
            </w:r>
            <w:r w:rsidRPr="00881EB9">
              <w:rPr>
                <w:rFonts w:ascii="Arial" w:hAnsi="Arial" w:cs="Arial"/>
                <w:color w:val="000000"/>
                <w:sz w:val="14"/>
                <w:szCs w:val="14"/>
              </w:rPr>
              <w:t>ти»  государственной программы Новгородской области «Улучшение жилищных условий гра</w:t>
            </w:r>
            <w:r w:rsidRPr="00881EB9">
              <w:rPr>
                <w:rFonts w:ascii="Arial" w:hAnsi="Arial" w:cs="Arial"/>
                <w:color w:val="000000"/>
                <w:sz w:val="14"/>
                <w:szCs w:val="14"/>
              </w:rPr>
              <w:t>ж</w:t>
            </w:r>
            <w:r w:rsidRPr="00881EB9">
              <w:rPr>
                <w:rFonts w:ascii="Arial" w:hAnsi="Arial" w:cs="Arial"/>
                <w:color w:val="000000"/>
                <w:sz w:val="14"/>
                <w:szCs w:val="14"/>
              </w:rPr>
              <w:t xml:space="preserve">дан и повышение качества жилищно-коммунальных услуг в Новгородской области на 2014-2018 годы и на плановый период до 2021 года»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314 661,00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892 2 02 29999 05 7528 150</w:t>
            </w:r>
          </w:p>
        </w:tc>
        <w:tc>
          <w:tcPr>
            <w:tcW w:w="6237" w:type="dxa"/>
            <w:tcBorders>
              <w:top w:val="nil"/>
              <w:left w:val="nil"/>
              <w:bottom w:val="single" w:sz="4" w:space="0" w:color="auto"/>
              <w:right w:val="single" w:sz="4" w:space="0" w:color="auto"/>
            </w:tcBorders>
            <w:shd w:val="clear" w:color="000000" w:fill="FFFFFF"/>
            <w:noWrap/>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 xml:space="preserve">Субсидия бюджету муниципального района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по техническому оснащению объектов спорта, включённых во Всероссийский реестр объектов спорта, для обеспечения общественного порядка и общественной безопасности при проведении спо</w:t>
            </w:r>
            <w:r w:rsidRPr="00881EB9">
              <w:rPr>
                <w:rFonts w:ascii="Arial" w:hAnsi="Arial" w:cs="Arial"/>
                <w:color w:val="000000"/>
                <w:sz w:val="14"/>
                <w:szCs w:val="14"/>
              </w:rPr>
              <w:t>р</w:t>
            </w:r>
            <w:r w:rsidRPr="00881EB9">
              <w:rPr>
                <w:rFonts w:ascii="Arial" w:hAnsi="Arial" w:cs="Arial"/>
                <w:color w:val="000000"/>
                <w:sz w:val="14"/>
                <w:szCs w:val="14"/>
              </w:rPr>
              <w:t>тивных соревнований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300 000,00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892 2 02 30000 00 0000 150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b/>
                <w:bCs/>
                <w:color w:val="000000"/>
                <w:sz w:val="14"/>
                <w:szCs w:val="14"/>
              </w:rPr>
            </w:pPr>
            <w:r w:rsidRPr="00881EB9">
              <w:rPr>
                <w:rFonts w:ascii="Arial" w:hAnsi="Arial" w:cs="Arial"/>
                <w:b/>
                <w:bCs/>
                <w:color w:val="000000"/>
                <w:sz w:val="14"/>
                <w:szCs w:val="14"/>
              </w:rPr>
              <w:t>Субвенции  бюджетам субъектов  Российской Федерации и муниципальных образов</w:t>
            </w:r>
            <w:r w:rsidRPr="00881EB9">
              <w:rPr>
                <w:rFonts w:ascii="Arial" w:hAnsi="Arial" w:cs="Arial"/>
                <w:b/>
                <w:bCs/>
                <w:color w:val="000000"/>
                <w:sz w:val="14"/>
                <w:szCs w:val="14"/>
              </w:rPr>
              <w:t>а</w:t>
            </w:r>
            <w:r w:rsidRPr="00881EB9">
              <w:rPr>
                <w:rFonts w:ascii="Arial" w:hAnsi="Arial" w:cs="Arial"/>
                <w:b/>
                <w:bCs/>
                <w:color w:val="000000"/>
                <w:sz w:val="14"/>
                <w:szCs w:val="14"/>
              </w:rPr>
              <w:t>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212 870 486,64</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201 862 794,36</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201 480 594,36</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892 2 02 30021 05 0000 150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на ежемесячное денежное вознаграждение за классное руководство в муниц</w:t>
            </w:r>
            <w:r w:rsidRPr="00881EB9">
              <w:rPr>
                <w:rFonts w:ascii="Arial" w:hAnsi="Arial" w:cs="Arial"/>
                <w:color w:val="000000"/>
                <w:sz w:val="14"/>
                <w:szCs w:val="14"/>
              </w:rPr>
              <w:t>и</w:t>
            </w:r>
            <w:r w:rsidRPr="00881EB9">
              <w:rPr>
                <w:rFonts w:ascii="Arial" w:hAnsi="Arial" w:cs="Arial"/>
                <w:color w:val="000000"/>
                <w:sz w:val="14"/>
                <w:szCs w:val="14"/>
              </w:rPr>
              <w:t>пальных образовательных организациях, реализующих общеобразовательные программы начального общего, основного общего и среднего общего образ</w:t>
            </w:r>
            <w:r w:rsidRPr="00881EB9">
              <w:rPr>
                <w:rFonts w:ascii="Arial" w:hAnsi="Arial" w:cs="Arial"/>
                <w:color w:val="000000"/>
                <w:sz w:val="14"/>
                <w:szCs w:val="14"/>
              </w:rPr>
              <w:t>о</w:t>
            </w:r>
            <w:r w:rsidRPr="00881EB9">
              <w:rPr>
                <w:rFonts w:ascii="Arial" w:hAnsi="Arial" w:cs="Arial"/>
                <w:color w:val="000000"/>
                <w:sz w:val="14"/>
                <w:szCs w:val="14"/>
              </w:rPr>
              <w:t>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1 822 900,00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1 822 900,00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1 822 900,00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892 2 02 30024 05 7004 150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на обеспечение государственных гарантий реализации прав на получение общ</w:t>
            </w:r>
            <w:r w:rsidRPr="00881EB9">
              <w:rPr>
                <w:rFonts w:ascii="Arial" w:hAnsi="Arial" w:cs="Arial"/>
                <w:color w:val="000000"/>
                <w:sz w:val="14"/>
                <w:szCs w:val="14"/>
              </w:rPr>
              <w:t>е</w:t>
            </w:r>
            <w:r w:rsidRPr="00881EB9">
              <w:rPr>
                <w:rFonts w:ascii="Arial" w:hAnsi="Arial" w:cs="Arial"/>
                <w:color w:val="000000"/>
                <w:sz w:val="14"/>
                <w:szCs w:val="14"/>
              </w:rPr>
              <w:t>доступного и бесплатного дошкольного образования в муниципальных дошкольных образ</w:t>
            </w:r>
            <w:r w:rsidRPr="00881EB9">
              <w:rPr>
                <w:rFonts w:ascii="Arial" w:hAnsi="Arial" w:cs="Arial"/>
                <w:color w:val="000000"/>
                <w:sz w:val="14"/>
                <w:szCs w:val="14"/>
              </w:rPr>
              <w:t>о</w:t>
            </w:r>
            <w:r w:rsidRPr="00881EB9">
              <w:rPr>
                <w:rFonts w:ascii="Arial" w:hAnsi="Arial" w:cs="Arial"/>
                <w:color w:val="000000"/>
                <w:sz w:val="14"/>
                <w:szCs w:val="14"/>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w:t>
            </w:r>
            <w:r w:rsidRPr="00881EB9">
              <w:rPr>
                <w:rFonts w:ascii="Arial" w:hAnsi="Arial" w:cs="Arial"/>
                <w:color w:val="000000"/>
                <w:sz w:val="14"/>
                <w:szCs w:val="14"/>
              </w:rPr>
              <w:t>б</w:t>
            </w:r>
            <w:r w:rsidRPr="00881EB9">
              <w:rPr>
                <w:rFonts w:ascii="Arial" w:hAnsi="Arial" w:cs="Arial"/>
                <w:color w:val="000000"/>
                <w:sz w:val="14"/>
                <w:szCs w:val="14"/>
              </w:rPr>
              <w:t>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w:t>
            </w:r>
            <w:r w:rsidRPr="00881EB9">
              <w:rPr>
                <w:rFonts w:ascii="Arial" w:hAnsi="Arial" w:cs="Arial"/>
                <w:color w:val="000000"/>
                <w:sz w:val="14"/>
                <w:szCs w:val="14"/>
              </w:rPr>
              <w:t>е</w:t>
            </w:r>
            <w:r w:rsidRPr="00881EB9">
              <w:rPr>
                <w:rFonts w:ascii="Arial" w:hAnsi="Arial" w:cs="Arial"/>
                <w:color w:val="000000"/>
                <w:sz w:val="14"/>
                <w:szCs w:val="14"/>
              </w:rPr>
              <w:t>ние расходов за пользование услугой доступа к сети Интернет муниципальных общеобраз</w:t>
            </w:r>
            <w:r w:rsidRPr="00881EB9">
              <w:rPr>
                <w:rFonts w:ascii="Arial" w:hAnsi="Arial" w:cs="Arial"/>
                <w:color w:val="000000"/>
                <w:sz w:val="14"/>
                <w:szCs w:val="14"/>
              </w:rPr>
              <w:t>о</w:t>
            </w:r>
            <w:r w:rsidRPr="00881EB9">
              <w:rPr>
                <w:rFonts w:ascii="Arial" w:hAnsi="Arial" w:cs="Arial"/>
                <w:color w:val="000000"/>
                <w:sz w:val="14"/>
                <w:szCs w:val="14"/>
              </w:rPr>
              <w:t>вательных организаций, организующих обучение детей-инвалидов с использованием ди</w:t>
            </w:r>
            <w:r w:rsidRPr="00881EB9">
              <w:rPr>
                <w:rFonts w:ascii="Arial" w:hAnsi="Arial" w:cs="Arial"/>
                <w:color w:val="000000"/>
                <w:sz w:val="14"/>
                <w:szCs w:val="14"/>
              </w:rPr>
              <w:t>с</w:t>
            </w:r>
            <w:r w:rsidRPr="00881EB9">
              <w:rPr>
                <w:rFonts w:ascii="Arial" w:hAnsi="Arial" w:cs="Arial"/>
                <w:color w:val="000000"/>
                <w:sz w:val="14"/>
                <w:szCs w:val="14"/>
              </w:rPr>
              <w:t>танционных обр</w:t>
            </w:r>
            <w:r w:rsidRPr="00881EB9">
              <w:rPr>
                <w:rFonts w:ascii="Arial" w:hAnsi="Arial" w:cs="Arial"/>
                <w:color w:val="000000"/>
                <w:sz w:val="14"/>
                <w:szCs w:val="14"/>
              </w:rPr>
              <w:t>а</w:t>
            </w:r>
            <w:r w:rsidRPr="00881EB9">
              <w:rPr>
                <w:rFonts w:ascii="Arial" w:hAnsi="Arial" w:cs="Arial"/>
                <w:color w:val="000000"/>
                <w:sz w:val="14"/>
                <w:szCs w:val="14"/>
              </w:rPr>
              <w:t>зовательных технологий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145 842 900,00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142 960 600,00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142 960 600,00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892 2 02 30024 05 7006 150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на осуществление отдельных государственных полномочий по оказанию соц</w:t>
            </w:r>
            <w:r w:rsidRPr="00881EB9">
              <w:rPr>
                <w:rFonts w:ascii="Arial" w:hAnsi="Arial" w:cs="Arial"/>
                <w:color w:val="000000"/>
                <w:sz w:val="14"/>
                <w:szCs w:val="14"/>
              </w:rPr>
              <w:t>и</w:t>
            </w:r>
            <w:r w:rsidRPr="00881EB9">
              <w:rPr>
                <w:rFonts w:ascii="Arial" w:hAnsi="Arial" w:cs="Arial"/>
                <w:color w:val="000000"/>
                <w:sz w:val="14"/>
                <w:szCs w:val="14"/>
              </w:rPr>
              <w:t>альной поддержки обучающимся (обучающимся до дня выпуска) муниципальных  образов</w:t>
            </w:r>
            <w:r w:rsidRPr="00881EB9">
              <w:rPr>
                <w:rFonts w:ascii="Arial" w:hAnsi="Arial" w:cs="Arial"/>
                <w:color w:val="000000"/>
                <w:sz w:val="14"/>
                <w:szCs w:val="14"/>
              </w:rPr>
              <w:t>а</w:t>
            </w:r>
            <w:r w:rsidRPr="00881EB9">
              <w:rPr>
                <w:rFonts w:ascii="Arial" w:hAnsi="Arial" w:cs="Arial"/>
                <w:color w:val="000000"/>
                <w:sz w:val="14"/>
                <w:szCs w:val="14"/>
              </w:rPr>
              <w:t>тельных организаций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11 100 500,00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11 100 500,00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11 100 500,00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892 2 02 30024 05 7010 150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на осуществление государственных полномочий по расчёту и предоставлению дотаций на выравнивание бю</w:t>
            </w:r>
            <w:r w:rsidRPr="00881EB9">
              <w:rPr>
                <w:rFonts w:ascii="Arial" w:hAnsi="Arial" w:cs="Arial"/>
                <w:color w:val="000000"/>
                <w:sz w:val="14"/>
                <w:szCs w:val="14"/>
              </w:rPr>
              <w:t>д</w:t>
            </w:r>
            <w:r w:rsidRPr="00881EB9">
              <w:rPr>
                <w:rFonts w:ascii="Arial" w:hAnsi="Arial" w:cs="Arial"/>
                <w:color w:val="000000"/>
                <w:sz w:val="14"/>
                <w:szCs w:val="14"/>
              </w:rPr>
              <w:t>жетной обеспеченности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19 924 200,00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16 382 200,00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15 930 000,00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892 2 02 30024 05 7028 150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на возмещение затрат по содержанию штатных единиц, осуществляющих пер</w:t>
            </w:r>
            <w:r w:rsidRPr="00881EB9">
              <w:rPr>
                <w:rFonts w:ascii="Arial" w:hAnsi="Arial" w:cs="Arial"/>
                <w:color w:val="000000"/>
                <w:sz w:val="14"/>
                <w:szCs w:val="14"/>
              </w:rPr>
              <w:t>е</w:t>
            </w:r>
            <w:r w:rsidRPr="00881EB9">
              <w:rPr>
                <w:rFonts w:ascii="Arial" w:hAnsi="Arial" w:cs="Arial"/>
                <w:color w:val="000000"/>
                <w:sz w:val="14"/>
                <w:szCs w:val="14"/>
              </w:rPr>
              <w:t>данные отдельные государстве</w:t>
            </w:r>
            <w:r w:rsidRPr="00881EB9">
              <w:rPr>
                <w:rFonts w:ascii="Arial" w:hAnsi="Arial" w:cs="Arial"/>
                <w:color w:val="000000"/>
                <w:sz w:val="14"/>
                <w:szCs w:val="14"/>
              </w:rPr>
              <w:t>н</w:t>
            </w:r>
            <w:r w:rsidRPr="00881EB9">
              <w:rPr>
                <w:rFonts w:ascii="Arial" w:hAnsi="Arial" w:cs="Arial"/>
                <w:color w:val="000000"/>
                <w:sz w:val="14"/>
                <w:szCs w:val="14"/>
              </w:rPr>
              <w:t>ные полномочия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4 338 600,00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4 338 600,00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4 338 600,00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892 2 02 30024 05 7050 150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w:t>
            </w:r>
            <w:r w:rsidRPr="00881EB9">
              <w:rPr>
                <w:rFonts w:ascii="Arial" w:hAnsi="Arial" w:cs="Arial"/>
                <w:color w:val="000000"/>
                <w:sz w:val="14"/>
                <w:szCs w:val="14"/>
              </w:rPr>
              <w:t>о</w:t>
            </w:r>
            <w:r w:rsidRPr="00881EB9">
              <w:rPr>
                <w:rFonts w:ascii="Arial" w:hAnsi="Arial" w:cs="Arial"/>
                <w:color w:val="000000"/>
                <w:sz w:val="14"/>
                <w:szCs w:val="14"/>
              </w:rPr>
              <w:t>биями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1 093 400,00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1 093 400,00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1 093 400,00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892 2 02 30024 05 7057 150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на обеспечение доступа к информационно- телекоммуникационной сети "Инте</w:t>
            </w:r>
            <w:r w:rsidRPr="00881EB9">
              <w:rPr>
                <w:rFonts w:ascii="Arial" w:hAnsi="Arial" w:cs="Arial"/>
                <w:color w:val="000000"/>
                <w:sz w:val="14"/>
                <w:szCs w:val="14"/>
              </w:rPr>
              <w:t>р</w:t>
            </w:r>
            <w:r w:rsidRPr="00881EB9">
              <w:rPr>
                <w:rFonts w:ascii="Arial" w:hAnsi="Arial" w:cs="Arial"/>
                <w:color w:val="000000"/>
                <w:sz w:val="14"/>
                <w:szCs w:val="14"/>
              </w:rPr>
              <w:t>нет" муниципальных организаций, осуществляющих образовательную деятельность по обр</w:t>
            </w:r>
            <w:r w:rsidRPr="00881EB9">
              <w:rPr>
                <w:rFonts w:ascii="Arial" w:hAnsi="Arial" w:cs="Arial"/>
                <w:color w:val="000000"/>
                <w:sz w:val="14"/>
                <w:szCs w:val="14"/>
              </w:rPr>
              <w:t>а</w:t>
            </w:r>
            <w:r w:rsidRPr="00881EB9">
              <w:rPr>
                <w:rFonts w:ascii="Arial" w:hAnsi="Arial" w:cs="Arial"/>
                <w:color w:val="000000"/>
                <w:sz w:val="14"/>
                <w:szCs w:val="14"/>
              </w:rPr>
              <w:t>зовательным программам начального общего, основного общего и среднего общего образ</w:t>
            </w:r>
            <w:r w:rsidRPr="00881EB9">
              <w:rPr>
                <w:rFonts w:ascii="Arial" w:hAnsi="Arial" w:cs="Arial"/>
                <w:color w:val="000000"/>
                <w:sz w:val="14"/>
                <w:szCs w:val="14"/>
              </w:rPr>
              <w:t>о</w:t>
            </w:r>
            <w:r w:rsidRPr="00881EB9">
              <w:rPr>
                <w:rFonts w:ascii="Arial" w:hAnsi="Arial" w:cs="Arial"/>
                <w:color w:val="000000"/>
                <w:sz w:val="14"/>
                <w:szCs w:val="14"/>
              </w:rPr>
              <w:t>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236 700,00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236 700,00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236 700,00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892 2 02 30024 05 7060 150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w:t>
            </w:r>
            <w:r w:rsidRPr="00881EB9">
              <w:rPr>
                <w:rFonts w:ascii="Arial" w:hAnsi="Arial" w:cs="Arial"/>
                <w:color w:val="000000"/>
                <w:sz w:val="14"/>
                <w:szCs w:val="14"/>
              </w:rPr>
              <w:t>е</w:t>
            </w:r>
            <w:r w:rsidRPr="00881EB9">
              <w:rPr>
                <w:rFonts w:ascii="Arial" w:hAnsi="Arial" w:cs="Arial"/>
                <w:color w:val="000000"/>
                <w:sz w:val="14"/>
                <w:szCs w:val="14"/>
              </w:rPr>
              <w:t>лей,   на ремонт находящихся в их собственности жилых помещений, расположенных на территории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72 200,00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72 200,00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72 200,00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892 2 02 30024 05 7065 150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w:t>
            </w:r>
            <w:r w:rsidRPr="00881EB9">
              <w:rPr>
                <w:rFonts w:ascii="Arial" w:hAnsi="Arial" w:cs="Arial"/>
                <w:color w:val="000000"/>
                <w:sz w:val="14"/>
                <w:szCs w:val="14"/>
              </w:rPr>
              <w:t>о</w:t>
            </w:r>
            <w:r w:rsidRPr="00881EB9">
              <w:rPr>
                <w:rFonts w:ascii="Arial" w:hAnsi="Arial" w:cs="Arial"/>
                <w:color w:val="000000"/>
                <w:sz w:val="14"/>
                <w:szCs w:val="14"/>
              </w:rPr>
              <w:t>го закона "Об административных правонарушениях"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6 000,00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6 000,00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6 000,00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892 2 02 30024 05 7071 150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w:t>
            </w:r>
            <w:r w:rsidRPr="00881EB9">
              <w:rPr>
                <w:rFonts w:ascii="Arial" w:hAnsi="Arial" w:cs="Arial"/>
                <w:color w:val="000000"/>
                <w:sz w:val="14"/>
                <w:szCs w:val="14"/>
              </w:rPr>
              <w:t>и</w:t>
            </w:r>
            <w:r w:rsidRPr="00881EB9">
              <w:rPr>
                <w:rFonts w:ascii="Arial" w:hAnsi="Arial" w:cs="Arial"/>
                <w:color w:val="000000"/>
                <w:sz w:val="14"/>
                <w:szCs w:val="14"/>
              </w:rPr>
              <w:t>вотных в части приведения скотомогильников (биотермических ям) на территории Новгоро</w:t>
            </w:r>
            <w:r w:rsidRPr="00881EB9">
              <w:rPr>
                <w:rFonts w:ascii="Arial" w:hAnsi="Arial" w:cs="Arial"/>
                <w:color w:val="000000"/>
                <w:sz w:val="14"/>
                <w:szCs w:val="14"/>
              </w:rPr>
              <w:t>д</w:t>
            </w:r>
            <w:r w:rsidRPr="00881EB9">
              <w:rPr>
                <w:rFonts w:ascii="Arial" w:hAnsi="Arial" w:cs="Arial"/>
                <w:color w:val="000000"/>
                <w:sz w:val="14"/>
                <w:szCs w:val="14"/>
              </w:rPr>
              <w:t xml:space="preserve">ской области в соответствие с </w:t>
            </w:r>
            <w:proofErr w:type="spellStart"/>
            <w:r w:rsidRPr="00881EB9">
              <w:rPr>
                <w:rFonts w:ascii="Arial" w:hAnsi="Arial" w:cs="Arial"/>
                <w:color w:val="000000"/>
                <w:sz w:val="14"/>
                <w:szCs w:val="14"/>
              </w:rPr>
              <w:t>ветеринарно</w:t>
            </w:r>
            <w:proofErr w:type="spellEnd"/>
            <w:r w:rsidRPr="00881EB9">
              <w:rPr>
                <w:rFonts w:ascii="Arial" w:hAnsi="Arial" w:cs="Arial"/>
                <w:color w:val="000000"/>
                <w:sz w:val="14"/>
                <w:szCs w:val="14"/>
              </w:rPr>
              <w:t xml:space="preserve">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w:t>
            </w:r>
            <w:proofErr w:type="spellStart"/>
            <w:r w:rsidRPr="00881EB9">
              <w:rPr>
                <w:rFonts w:ascii="Arial" w:hAnsi="Arial" w:cs="Arial"/>
                <w:color w:val="000000"/>
                <w:sz w:val="14"/>
                <w:szCs w:val="14"/>
              </w:rPr>
              <w:t>ветеринарно</w:t>
            </w:r>
            <w:proofErr w:type="spellEnd"/>
            <w:r w:rsidRPr="00881EB9">
              <w:rPr>
                <w:rFonts w:ascii="Arial" w:hAnsi="Arial" w:cs="Arial"/>
                <w:color w:val="000000"/>
                <w:sz w:val="14"/>
                <w:szCs w:val="14"/>
              </w:rPr>
              <w:t xml:space="preserve"> - санитарными пр</w:t>
            </w:r>
            <w:r w:rsidRPr="00881EB9">
              <w:rPr>
                <w:rFonts w:ascii="Arial" w:hAnsi="Arial" w:cs="Arial"/>
                <w:color w:val="000000"/>
                <w:sz w:val="14"/>
                <w:szCs w:val="14"/>
              </w:rPr>
              <w:t>а</w:t>
            </w:r>
            <w:r w:rsidRPr="00881EB9">
              <w:rPr>
                <w:rFonts w:ascii="Arial" w:hAnsi="Arial" w:cs="Arial"/>
                <w:color w:val="000000"/>
                <w:sz w:val="14"/>
                <w:szCs w:val="14"/>
              </w:rPr>
              <w:t>вилами сбора, утилизации и уничтожения биологич</w:t>
            </w:r>
            <w:r w:rsidRPr="00881EB9">
              <w:rPr>
                <w:rFonts w:ascii="Arial" w:hAnsi="Arial" w:cs="Arial"/>
                <w:color w:val="000000"/>
                <w:sz w:val="14"/>
                <w:szCs w:val="14"/>
              </w:rPr>
              <w:t>е</w:t>
            </w:r>
            <w:r w:rsidRPr="00881EB9">
              <w:rPr>
                <w:rFonts w:ascii="Arial" w:hAnsi="Arial" w:cs="Arial"/>
                <w:color w:val="000000"/>
                <w:sz w:val="14"/>
                <w:szCs w:val="14"/>
              </w:rPr>
              <w:t>ских отходов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148 000,00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148 000,00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892 2 02 30024 05 7072 150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по организации проведения мероприятий по предупреждению и ликвидации б</w:t>
            </w:r>
            <w:r w:rsidRPr="00881EB9">
              <w:rPr>
                <w:rFonts w:ascii="Arial" w:hAnsi="Arial" w:cs="Arial"/>
                <w:color w:val="000000"/>
                <w:sz w:val="14"/>
                <w:szCs w:val="14"/>
              </w:rPr>
              <w:t>о</w:t>
            </w:r>
            <w:r w:rsidRPr="00881EB9">
              <w:rPr>
                <w:rFonts w:ascii="Arial" w:hAnsi="Arial" w:cs="Arial"/>
                <w:color w:val="000000"/>
                <w:sz w:val="14"/>
                <w:szCs w:val="14"/>
              </w:rPr>
              <w:t>лезней животных, их лечению, отлову и содержанию безнадзорных животных, защите нас</w:t>
            </w:r>
            <w:r w:rsidRPr="00881EB9">
              <w:rPr>
                <w:rFonts w:ascii="Arial" w:hAnsi="Arial" w:cs="Arial"/>
                <w:color w:val="000000"/>
                <w:sz w:val="14"/>
                <w:szCs w:val="14"/>
              </w:rPr>
              <w:t>е</w:t>
            </w:r>
            <w:r w:rsidRPr="00881EB9">
              <w:rPr>
                <w:rFonts w:ascii="Arial" w:hAnsi="Arial" w:cs="Arial"/>
                <w:color w:val="000000"/>
                <w:sz w:val="14"/>
                <w:szCs w:val="14"/>
              </w:rPr>
              <w:t>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w:t>
            </w:r>
            <w:r w:rsidRPr="00881EB9">
              <w:rPr>
                <w:rFonts w:ascii="Arial" w:hAnsi="Arial" w:cs="Arial"/>
                <w:color w:val="000000"/>
                <w:sz w:val="14"/>
                <w:szCs w:val="14"/>
              </w:rPr>
              <w:t>и</w:t>
            </w:r>
            <w:r w:rsidRPr="00881EB9">
              <w:rPr>
                <w:rFonts w:ascii="Arial" w:hAnsi="Arial" w:cs="Arial"/>
                <w:color w:val="000000"/>
                <w:sz w:val="14"/>
                <w:szCs w:val="14"/>
              </w:rPr>
              <w:t xml:space="preserve">нации, стерилизации, </w:t>
            </w:r>
            <w:proofErr w:type="spellStart"/>
            <w:r w:rsidRPr="00881EB9">
              <w:rPr>
                <w:rFonts w:ascii="Arial" w:hAnsi="Arial" w:cs="Arial"/>
                <w:color w:val="000000"/>
                <w:sz w:val="14"/>
                <w:szCs w:val="14"/>
              </w:rPr>
              <w:t>чипирования</w:t>
            </w:r>
            <w:proofErr w:type="spellEnd"/>
            <w:r w:rsidRPr="00881EB9">
              <w:rPr>
                <w:rFonts w:ascii="Arial" w:hAnsi="Arial" w:cs="Arial"/>
                <w:color w:val="000000"/>
                <w:sz w:val="14"/>
                <w:szCs w:val="14"/>
              </w:rPr>
              <w:t xml:space="preserve"> отловленных безнадзорных животных, утилизации (уни</w:t>
            </w:r>
            <w:r w:rsidRPr="00881EB9">
              <w:rPr>
                <w:rFonts w:ascii="Arial" w:hAnsi="Arial" w:cs="Arial"/>
                <w:color w:val="000000"/>
                <w:sz w:val="14"/>
                <w:szCs w:val="14"/>
              </w:rPr>
              <w:t>ч</w:t>
            </w:r>
            <w:r w:rsidRPr="00881EB9">
              <w:rPr>
                <w:rFonts w:ascii="Arial" w:hAnsi="Arial" w:cs="Arial"/>
                <w:color w:val="000000"/>
                <w:sz w:val="14"/>
                <w:szCs w:val="14"/>
              </w:rPr>
              <w:t>тожения) биологических отходов, в том числе в результате эвтаназии отловленных безна</w:t>
            </w:r>
            <w:r w:rsidRPr="00881EB9">
              <w:rPr>
                <w:rFonts w:ascii="Arial" w:hAnsi="Arial" w:cs="Arial"/>
                <w:color w:val="000000"/>
                <w:sz w:val="14"/>
                <w:szCs w:val="14"/>
              </w:rPr>
              <w:t>д</w:t>
            </w:r>
            <w:r w:rsidRPr="00881EB9">
              <w:rPr>
                <w:rFonts w:ascii="Arial" w:hAnsi="Arial" w:cs="Arial"/>
                <w:color w:val="000000"/>
                <w:sz w:val="14"/>
                <w:szCs w:val="14"/>
              </w:rPr>
              <w:t>зорных животных, возврата владельцам отловленных безна</w:t>
            </w:r>
            <w:r w:rsidRPr="00881EB9">
              <w:rPr>
                <w:rFonts w:ascii="Arial" w:hAnsi="Arial" w:cs="Arial"/>
                <w:color w:val="000000"/>
                <w:sz w:val="14"/>
                <w:szCs w:val="14"/>
              </w:rPr>
              <w:t>д</w:t>
            </w:r>
            <w:r w:rsidRPr="00881EB9">
              <w:rPr>
                <w:rFonts w:ascii="Arial" w:hAnsi="Arial" w:cs="Arial"/>
                <w:color w:val="000000"/>
                <w:sz w:val="14"/>
                <w:szCs w:val="14"/>
              </w:rPr>
              <w:t>зорных животных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251 800,00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251 800,00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251 800,00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892 2 02 30027 05 0000 150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на содержание ребёнка в семье опекуна и приёмной семье, а также вознагра</w:t>
            </w:r>
            <w:r w:rsidRPr="00881EB9">
              <w:rPr>
                <w:rFonts w:ascii="Arial" w:hAnsi="Arial" w:cs="Arial"/>
                <w:color w:val="000000"/>
                <w:sz w:val="14"/>
                <w:szCs w:val="14"/>
              </w:rPr>
              <w:t>ж</w:t>
            </w:r>
            <w:r w:rsidRPr="00881EB9">
              <w:rPr>
                <w:rFonts w:ascii="Arial" w:hAnsi="Arial" w:cs="Arial"/>
                <w:color w:val="000000"/>
                <w:sz w:val="14"/>
                <w:szCs w:val="14"/>
              </w:rPr>
              <w:t>дение, причитающееся  приёмн</w:t>
            </w:r>
            <w:r w:rsidRPr="00881EB9">
              <w:rPr>
                <w:rFonts w:ascii="Arial" w:hAnsi="Arial" w:cs="Arial"/>
                <w:color w:val="000000"/>
                <w:sz w:val="14"/>
                <w:szCs w:val="14"/>
              </w:rPr>
              <w:t>о</w:t>
            </w:r>
            <w:r w:rsidRPr="00881EB9">
              <w:rPr>
                <w:rFonts w:ascii="Arial" w:hAnsi="Arial" w:cs="Arial"/>
                <w:color w:val="000000"/>
                <w:sz w:val="14"/>
                <w:szCs w:val="14"/>
              </w:rPr>
              <w:t>му родителю</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16 351 700,00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12 103 900,00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12 103 900,00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892 2 02 30029 05 0000 150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 xml:space="preserve">Субвенция на компенсацию родительской платы  родителям (законным представителям) </w:t>
            </w:r>
            <w:r w:rsidRPr="00881EB9">
              <w:rPr>
                <w:rFonts w:ascii="Arial" w:hAnsi="Arial" w:cs="Arial"/>
                <w:color w:val="000000"/>
                <w:sz w:val="14"/>
                <w:szCs w:val="14"/>
              </w:rPr>
              <w:lastRenderedPageBreak/>
              <w:t>детей, посещающих частные и муниципальные образовательные организации, реализующие образовательную программу дошкольного образов</w:t>
            </w:r>
            <w:r w:rsidRPr="00881EB9">
              <w:rPr>
                <w:rFonts w:ascii="Arial" w:hAnsi="Arial" w:cs="Arial"/>
                <w:color w:val="000000"/>
                <w:sz w:val="14"/>
                <w:szCs w:val="14"/>
              </w:rPr>
              <w:t>а</w:t>
            </w:r>
            <w:r w:rsidRPr="00881EB9">
              <w:rPr>
                <w:rFonts w:ascii="Arial" w:hAnsi="Arial" w:cs="Arial"/>
                <w:color w:val="000000"/>
                <w:sz w:val="14"/>
                <w:szCs w:val="14"/>
              </w:rPr>
              <w:t>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lastRenderedPageBreak/>
              <w:t>955 100,00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1 155 100,00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1 155 100,00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lastRenderedPageBreak/>
              <w:t>892 2 02 35082 05 0000 150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на обеспечение жилыми помещениями детей -сирот и детей, оставшихся без попечения родит</w:t>
            </w:r>
            <w:r w:rsidRPr="00881EB9">
              <w:rPr>
                <w:rFonts w:ascii="Arial" w:hAnsi="Arial" w:cs="Arial"/>
                <w:color w:val="000000"/>
                <w:sz w:val="14"/>
                <w:szCs w:val="14"/>
              </w:rPr>
              <w:t>е</w:t>
            </w:r>
            <w:r w:rsidRPr="00881EB9">
              <w:rPr>
                <w:rFonts w:ascii="Arial" w:hAnsi="Arial" w:cs="Arial"/>
                <w:color w:val="000000"/>
                <w:sz w:val="14"/>
                <w:szCs w:val="14"/>
              </w:rPr>
              <w:t>лей, а также лиц из числа детей -сирот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7 949 386,64</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7 991 494,36</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7 991 494,36</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892 2 02 35118 05 0000 150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w:t>
            </w:r>
            <w:r w:rsidRPr="00881EB9">
              <w:rPr>
                <w:rFonts w:ascii="Arial" w:hAnsi="Arial" w:cs="Arial"/>
                <w:color w:val="000000"/>
                <w:sz w:val="14"/>
                <w:szCs w:val="14"/>
              </w:rPr>
              <w:t>о</w:t>
            </w:r>
            <w:r w:rsidRPr="00881EB9">
              <w:rPr>
                <w:rFonts w:ascii="Arial" w:hAnsi="Arial" w:cs="Arial"/>
                <w:color w:val="000000"/>
                <w:sz w:val="14"/>
                <w:szCs w:val="14"/>
              </w:rPr>
              <w:t>миссариаты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755 500,00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775 000,00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802 500,00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892 2 02 35120 05 0000 150</w:t>
            </w:r>
          </w:p>
        </w:tc>
        <w:tc>
          <w:tcPr>
            <w:tcW w:w="6237" w:type="dxa"/>
            <w:tcBorders>
              <w:top w:val="nil"/>
              <w:left w:val="nil"/>
              <w:bottom w:val="nil"/>
              <w:right w:val="nil"/>
            </w:tcBorders>
            <w:shd w:val="clear" w:color="000000" w:fill="FFFFFF"/>
            <w:tcMar>
              <w:left w:w="28" w:type="dxa"/>
              <w:right w:w="28" w:type="dxa"/>
            </w:tcMar>
            <w:vAlign w:val="bottom"/>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Субвенция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w:t>
            </w:r>
            <w:r w:rsidRPr="00881EB9">
              <w:rPr>
                <w:rFonts w:ascii="Arial" w:hAnsi="Arial" w:cs="Arial"/>
                <w:color w:val="000000"/>
                <w:sz w:val="14"/>
                <w:szCs w:val="14"/>
              </w:rPr>
              <w:t>й</w:t>
            </w:r>
            <w:r w:rsidRPr="00881EB9">
              <w:rPr>
                <w:rFonts w:ascii="Arial" w:hAnsi="Arial" w:cs="Arial"/>
                <w:color w:val="000000"/>
                <w:sz w:val="14"/>
                <w:szCs w:val="14"/>
              </w:rPr>
              <w:t>ской Федерации</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53 000,00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53 100,00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53 100,00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892 2 02 35930 05 0000 150</w:t>
            </w:r>
          </w:p>
        </w:tc>
        <w:tc>
          <w:tcPr>
            <w:tcW w:w="6237" w:type="dxa"/>
            <w:tcBorders>
              <w:top w:val="single" w:sz="4" w:space="0" w:color="auto"/>
              <w:left w:val="nil"/>
              <w:bottom w:val="single" w:sz="4" w:space="0" w:color="auto"/>
              <w:right w:val="single" w:sz="4" w:space="0" w:color="auto"/>
            </w:tcBorders>
            <w:shd w:val="clear" w:color="000000" w:fill="FFFFFF"/>
            <w:noWrap/>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Субвенция на осуществление отдельных государственных полномочий в сфере государс</w:t>
            </w:r>
            <w:r w:rsidRPr="00881EB9">
              <w:rPr>
                <w:rFonts w:ascii="Arial" w:hAnsi="Arial" w:cs="Arial"/>
                <w:color w:val="000000"/>
                <w:sz w:val="14"/>
                <w:szCs w:val="14"/>
              </w:rPr>
              <w:t>т</w:t>
            </w:r>
            <w:r w:rsidRPr="00881EB9">
              <w:rPr>
                <w:rFonts w:ascii="Arial" w:hAnsi="Arial" w:cs="Arial"/>
                <w:color w:val="000000"/>
                <w:sz w:val="14"/>
                <w:szCs w:val="14"/>
              </w:rPr>
              <w:t>венной регистрации актов гра</w:t>
            </w:r>
            <w:r w:rsidRPr="00881EB9">
              <w:rPr>
                <w:rFonts w:ascii="Arial" w:hAnsi="Arial" w:cs="Arial"/>
                <w:color w:val="000000"/>
                <w:sz w:val="14"/>
                <w:szCs w:val="14"/>
              </w:rPr>
              <w:t>ж</w:t>
            </w:r>
            <w:r w:rsidRPr="00881EB9">
              <w:rPr>
                <w:rFonts w:ascii="Arial" w:hAnsi="Arial" w:cs="Arial"/>
                <w:color w:val="000000"/>
                <w:sz w:val="14"/>
                <w:szCs w:val="14"/>
              </w:rPr>
              <w:t xml:space="preserve">данского состояния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2 116 600,00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1 371 300,00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1 413 800,00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881EB9" w:rsidRPr="00881EB9" w:rsidRDefault="00881EB9" w:rsidP="00881EB9">
            <w:pPr>
              <w:rPr>
                <w:rFonts w:ascii="Arial" w:hAnsi="Arial" w:cs="Arial"/>
                <w:b/>
                <w:bCs/>
                <w:color w:val="000000"/>
                <w:sz w:val="14"/>
                <w:szCs w:val="14"/>
              </w:rPr>
            </w:pPr>
            <w:r w:rsidRPr="00881EB9">
              <w:rPr>
                <w:rFonts w:ascii="Arial" w:hAnsi="Arial" w:cs="Arial"/>
                <w:b/>
                <w:bCs/>
                <w:color w:val="000000"/>
                <w:sz w:val="14"/>
                <w:szCs w:val="14"/>
              </w:rPr>
              <w:t>892 2 02 40000 00 0000 150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b/>
                <w:bCs/>
                <w:color w:val="000000"/>
                <w:sz w:val="14"/>
                <w:szCs w:val="14"/>
              </w:rPr>
            </w:pPr>
            <w:r w:rsidRPr="00881EB9">
              <w:rPr>
                <w:rFonts w:ascii="Arial" w:hAnsi="Arial" w:cs="Arial"/>
                <w:b/>
                <w:bCs/>
                <w:color w:val="000000"/>
                <w:sz w:val="14"/>
                <w:szCs w:val="14"/>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5 884 382,78</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731 402,00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731 402,00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892 2 02 40014 05 0000 150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jc w:val="both"/>
              <w:rPr>
                <w:rFonts w:ascii="Arial" w:hAnsi="Arial" w:cs="Arial"/>
                <w:color w:val="000000"/>
                <w:sz w:val="14"/>
                <w:szCs w:val="14"/>
              </w:rPr>
            </w:pPr>
            <w:r w:rsidRPr="00881EB9">
              <w:rPr>
                <w:rFonts w:ascii="Arial" w:hAnsi="Arial" w:cs="Arial"/>
                <w:color w:val="000000"/>
                <w:sz w:val="14"/>
                <w:szCs w:val="14"/>
              </w:rPr>
              <w:t>Межбюджетные трансферты, передаваемые бюджетам муниципальных районов из бюдж</w:t>
            </w:r>
            <w:r w:rsidRPr="00881EB9">
              <w:rPr>
                <w:rFonts w:ascii="Arial" w:hAnsi="Arial" w:cs="Arial"/>
                <w:color w:val="000000"/>
                <w:sz w:val="14"/>
                <w:szCs w:val="14"/>
              </w:rPr>
              <w:t>е</w:t>
            </w:r>
            <w:r w:rsidRPr="00881EB9">
              <w:rPr>
                <w:rFonts w:ascii="Arial" w:hAnsi="Arial" w:cs="Arial"/>
                <w:color w:val="000000"/>
                <w:sz w:val="14"/>
                <w:szCs w:val="14"/>
              </w:rPr>
              <w:t>тов поселений на осуществление части полномочий по решению вопросов местного знач</w:t>
            </w:r>
            <w:r w:rsidRPr="00881EB9">
              <w:rPr>
                <w:rFonts w:ascii="Arial" w:hAnsi="Arial" w:cs="Arial"/>
                <w:color w:val="000000"/>
                <w:sz w:val="14"/>
                <w:szCs w:val="14"/>
              </w:rPr>
              <w:t>е</w:t>
            </w:r>
            <w:r w:rsidRPr="00881EB9">
              <w:rPr>
                <w:rFonts w:ascii="Arial" w:hAnsi="Arial" w:cs="Arial"/>
                <w:color w:val="000000"/>
                <w:sz w:val="14"/>
                <w:szCs w:val="14"/>
              </w:rPr>
              <w:t>ния в соответствии с заключёнными соглашени</w:t>
            </w:r>
            <w:r w:rsidRPr="00881EB9">
              <w:rPr>
                <w:rFonts w:ascii="Arial" w:hAnsi="Arial" w:cs="Arial"/>
                <w:color w:val="000000"/>
                <w:sz w:val="14"/>
                <w:szCs w:val="14"/>
              </w:rPr>
              <w:t>я</w:t>
            </w:r>
            <w:r w:rsidRPr="00881EB9">
              <w:rPr>
                <w:rFonts w:ascii="Arial" w:hAnsi="Arial" w:cs="Arial"/>
                <w:color w:val="000000"/>
                <w:sz w:val="14"/>
                <w:szCs w:val="14"/>
              </w:rPr>
              <w:t>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731 402,00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731 402,00</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731 402,00</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892 2 02 49999 05 7134 150</w:t>
            </w:r>
          </w:p>
        </w:tc>
        <w:tc>
          <w:tcPr>
            <w:tcW w:w="623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w:t>
            </w:r>
            <w:r w:rsidRPr="00881EB9">
              <w:rPr>
                <w:rFonts w:ascii="Arial" w:hAnsi="Arial" w:cs="Arial"/>
                <w:color w:val="000000"/>
                <w:sz w:val="14"/>
                <w:szCs w:val="14"/>
              </w:rPr>
              <w:t>о</w:t>
            </w:r>
            <w:r w:rsidRPr="00881EB9">
              <w:rPr>
                <w:rFonts w:ascii="Arial" w:hAnsi="Arial" w:cs="Arial"/>
                <w:color w:val="000000"/>
                <w:sz w:val="14"/>
                <w:szCs w:val="14"/>
              </w:rPr>
              <w:t xml:space="preserve">сти бюджетных расходов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36 000,00</w:t>
            </w:r>
          </w:p>
        </w:tc>
        <w:tc>
          <w:tcPr>
            <w:tcW w:w="11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xml:space="preserve">892 2 02 49999 05 7614 150 </w:t>
            </w:r>
          </w:p>
        </w:tc>
        <w:tc>
          <w:tcPr>
            <w:tcW w:w="623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w:t>
            </w:r>
            <w:r w:rsidRPr="00881EB9">
              <w:rPr>
                <w:rFonts w:ascii="Arial" w:hAnsi="Arial" w:cs="Arial"/>
                <w:color w:val="000000"/>
                <w:sz w:val="14"/>
                <w:szCs w:val="14"/>
              </w:rPr>
              <w:t>а</w:t>
            </w:r>
            <w:r w:rsidRPr="00881EB9">
              <w:rPr>
                <w:rFonts w:ascii="Arial" w:hAnsi="Arial" w:cs="Arial"/>
                <w:color w:val="000000"/>
                <w:sz w:val="14"/>
                <w:szCs w:val="14"/>
              </w:rPr>
              <w:t xml:space="preserve">ния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2 434 900,00</w:t>
            </w:r>
          </w:p>
        </w:tc>
        <w:tc>
          <w:tcPr>
            <w:tcW w:w="1108" w:type="dxa"/>
            <w:tcBorders>
              <w:top w:val="nil"/>
              <w:left w:val="nil"/>
              <w:bottom w:val="single" w:sz="4" w:space="0" w:color="auto"/>
              <w:right w:val="single" w:sz="4" w:space="0" w:color="auto"/>
            </w:tcBorders>
            <w:shd w:val="clear" w:color="000000" w:fill="FFFFFF"/>
            <w:noWrap/>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noWrap/>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r>
      <w:tr w:rsidR="00881EB9" w:rsidRPr="00881EB9" w:rsidTr="00881EB9">
        <w:trPr>
          <w:trHeight w:val="20"/>
        </w:trPr>
        <w:tc>
          <w:tcPr>
            <w:tcW w:w="1985"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892 2 02 49999 05 7820 150</w:t>
            </w:r>
          </w:p>
        </w:tc>
        <w:tc>
          <w:tcPr>
            <w:tcW w:w="6237" w:type="dxa"/>
            <w:tcBorders>
              <w:top w:val="nil"/>
              <w:left w:val="nil"/>
              <w:bottom w:val="single" w:sz="4" w:space="0" w:color="auto"/>
              <w:right w:val="single" w:sz="4" w:space="0" w:color="auto"/>
            </w:tcBorders>
            <w:shd w:val="clear" w:color="000000" w:fill="FFFFFF"/>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Иные межбюджетные трансферты на погашение просроченной кредиторской задолженности получателей бюджетных средств и муниципальных бюджетных и автоно</w:t>
            </w:r>
            <w:r w:rsidRPr="00881EB9">
              <w:rPr>
                <w:rFonts w:ascii="Arial" w:hAnsi="Arial" w:cs="Arial"/>
                <w:color w:val="000000"/>
                <w:sz w:val="14"/>
                <w:szCs w:val="14"/>
              </w:rPr>
              <w:t>м</w:t>
            </w:r>
            <w:r w:rsidRPr="00881EB9">
              <w:rPr>
                <w:rFonts w:ascii="Arial" w:hAnsi="Arial" w:cs="Arial"/>
                <w:color w:val="000000"/>
                <w:sz w:val="14"/>
                <w:szCs w:val="14"/>
              </w:rPr>
              <w:t>ных учреждений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2 682 080,78</w:t>
            </w:r>
          </w:p>
        </w:tc>
        <w:tc>
          <w:tcPr>
            <w:tcW w:w="1108" w:type="dxa"/>
            <w:tcBorders>
              <w:top w:val="nil"/>
              <w:left w:val="nil"/>
              <w:bottom w:val="single" w:sz="4" w:space="0" w:color="auto"/>
              <w:right w:val="single" w:sz="4" w:space="0" w:color="auto"/>
            </w:tcBorders>
            <w:shd w:val="clear" w:color="000000" w:fill="FFFFFF"/>
            <w:noWrap/>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c>
          <w:tcPr>
            <w:tcW w:w="1178" w:type="dxa"/>
            <w:tcBorders>
              <w:top w:val="nil"/>
              <w:left w:val="nil"/>
              <w:bottom w:val="single" w:sz="4" w:space="0" w:color="auto"/>
              <w:right w:val="single" w:sz="4" w:space="0" w:color="auto"/>
            </w:tcBorders>
            <w:shd w:val="clear" w:color="000000" w:fill="FFFFFF"/>
            <w:noWrap/>
            <w:tcMar>
              <w:left w:w="28" w:type="dxa"/>
              <w:right w:w="28" w:type="dxa"/>
            </w:tcMar>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 </w:t>
            </w:r>
          </w:p>
        </w:tc>
      </w:tr>
    </w:tbl>
    <w:p w:rsidR="00BC56CC" w:rsidRDefault="00BC56CC" w:rsidP="00E469AD">
      <w:pPr>
        <w:ind w:firstLine="142"/>
        <w:jc w:val="both"/>
        <w:rPr>
          <w:rFonts w:ascii="Arial" w:hAnsi="Arial" w:cs="Arial"/>
          <w:b/>
          <w:sz w:val="16"/>
          <w:szCs w:val="16"/>
        </w:rPr>
      </w:pPr>
    </w:p>
    <w:p w:rsidR="00881EB9" w:rsidRPr="0097224E" w:rsidRDefault="00881EB9" w:rsidP="00881EB9">
      <w:pPr>
        <w:pStyle w:val="23"/>
        <w:spacing w:after="0" w:line="240" w:lineRule="auto"/>
        <w:ind w:left="5954"/>
        <w:jc w:val="center"/>
        <w:rPr>
          <w:rFonts w:ascii="Arial" w:hAnsi="Arial" w:cs="Arial"/>
          <w:sz w:val="16"/>
          <w:szCs w:val="16"/>
        </w:rPr>
      </w:pPr>
      <w:r w:rsidRPr="0097224E">
        <w:rPr>
          <w:rFonts w:ascii="Arial" w:hAnsi="Arial" w:cs="Arial"/>
          <w:sz w:val="16"/>
          <w:szCs w:val="16"/>
        </w:rPr>
        <w:t>Приложение 2</w:t>
      </w:r>
    </w:p>
    <w:p w:rsidR="00881EB9" w:rsidRPr="0097224E" w:rsidRDefault="00881EB9" w:rsidP="00881EB9">
      <w:pPr>
        <w:pStyle w:val="23"/>
        <w:spacing w:after="0" w:line="240" w:lineRule="auto"/>
        <w:ind w:left="5954"/>
        <w:jc w:val="center"/>
        <w:rPr>
          <w:rFonts w:ascii="Arial" w:hAnsi="Arial" w:cs="Arial"/>
          <w:sz w:val="16"/>
          <w:szCs w:val="16"/>
        </w:rPr>
      </w:pPr>
      <w:r w:rsidRPr="0097224E">
        <w:rPr>
          <w:rFonts w:ascii="Arial" w:hAnsi="Arial" w:cs="Arial"/>
          <w:sz w:val="16"/>
          <w:szCs w:val="16"/>
        </w:rPr>
        <w:t>к решению Думы Валдайского муниципального района «О бюджете Валдайского муниципального района на 2019 год и на плановый период 2020 и 2021 годов» (в редакции решения Думы Валдайского муниципального района от 27.06.2019 №273)</w:t>
      </w:r>
    </w:p>
    <w:p w:rsidR="00881EB9" w:rsidRPr="0097224E" w:rsidRDefault="00881EB9" w:rsidP="00881EB9">
      <w:pPr>
        <w:pStyle w:val="23"/>
        <w:spacing w:after="0" w:line="240" w:lineRule="auto"/>
        <w:jc w:val="center"/>
        <w:rPr>
          <w:rFonts w:ascii="Arial" w:hAnsi="Arial" w:cs="Arial"/>
          <w:b/>
          <w:sz w:val="16"/>
          <w:szCs w:val="16"/>
        </w:rPr>
      </w:pPr>
      <w:r w:rsidRPr="0097224E">
        <w:rPr>
          <w:rFonts w:ascii="Arial" w:hAnsi="Arial" w:cs="Arial"/>
          <w:b/>
          <w:sz w:val="16"/>
          <w:szCs w:val="16"/>
        </w:rPr>
        <w:t>Источники  финансирования  дефицита бюдж</w:t>
      </w:r>
      <w:r w:rsidRPr="0097224E">
        <w:rPr>
          <w:rFonts w:ascii="Arial" w:hAnsi="Arial" w:cs="Arial"/>
          <w:b/>
          <w:sz w:val="16"/>
          <w:szCs w:val="16"/>
        </w:rPr>
        <w:t>е</w:t>
      </w:r>
      <w:r w:rsidRPr="0097224E">
        <w:rPr>
          <w:rFonts w:ascii="Arial" w:hAnsi="Arial" w:cs="Arial"/>
          <w:b/>
          <w:sz w:val="16"/>
          <w:szCs w:val="16"/>
        </w:rPr>
        <w:t xml:space="preserve">та муниципального района на 2019 год и на плановый </w:t>
      </w:r>
    </w:p>
    <w:p w:rsidR="00881EB9" w:rsidRPr="0097224E" w:rsidRDefault="00881EB9" w:rsidP="00881EB9">
      <w:pPr>
        <w:pStyle w:val="23"/>
        <w:spacing w:after="0" w:line="240" w:lineRule="auto"/>
        <w:jc w:val="center"/>
        <w:rPr>
          <w:rFonts w:ascii="Arial" w:hAnsi="Arial" w:cs="Arial"/>
          <w:b/>
          <w:sz w:val="16"/>
          <w:szCs w:val="16"/>
        </w:rPr>
      </w:pPr>
      <w:r w:rsidRPr="0097224E">
        <w:rPr>
          <w:rFonts w:ascii="Arial" w:hAnsi="Arial" w:cs="Arial"/>
          <w:b/>
          <w:sz w:val="16"/>
          <w:szCs w:val="16"/>
        </w:rPr>
        <w:t>период 2020 и 2021 годов</w:t>
      </w:r>
    </w:p>
    <w:p w:rsidR="00881EB9" w:rsidRPr="0097224E" w:rsidRDefault="00881EB9" w:rsidP="00881EB9">
      <w:pPr>
        <w:pStyle w:val="23"/>
        <w:spacing w:after="0" w:line="240" w:lineRule="auto"/>
        <w:jc w:val="right"/>
        <w:rPr>
          <w:rFonts w:ascii="Arial" w:hAnsi="Arial" w:cs="Arial"/>
          <w:sz w:val="16"/>
          <w:szCs w:val="16"/>
        </w:rPr>
      </w:pPr>
      <w:r w:rsidRPr="0097224E">
        <w:rPr>
          <w:rFonts w:ascii="Arial" w:hAnsi="Arial" w:cs="Arial"/>
          <w:b/>
          <w:sz w:val="16"/>
          <w:szCs w:val="16"/>
        </w:rPr>
        <w:t xml:space="preserve">                                                                                                                         </w:t>
      </w:r>
      <w:r w:rsidRPr="0097224E">
        <w:rPr>
          <w:rFonts w:ascii="Arial" w:hAnsi="Arial" w:cs="Arial"/>
          <w:sz w:val="16"/>
          <w:szCs w:val="16"/>
        </w:rPr>
        <w:t xml:space="preserve"> рублей</w:t>
      </w:r>
    </w:p>
    <w:tbl>
      <w:tblPr>
        <w:tblW w:w="11406" w:type="dxa"/>
        <w:tblInd w:w="-96" w:type="dxa"/>
        <w:tblLayout w:type="fixed"/>
        <w:tblCellMar>
          <w:left w:w="28" w:type="dxa"/>
          <w:right w:w="28" w:type="dxa"/>
        </w:tblCellMar>
        <w:tblLook w:val="0000"/>
      </w:tblPr>
      <w:tblGrid>
        <w:gridCol w:w="2269"/>
        <w:gridCol w:w="5811"/>
        <w:gridCol w:w="1134"/>
        <w:gridCol w:w="1134"/>
        <w:gridCol w:w="1058"/>
      </w:tblGrid>
      <w:tr w:rsidR="00881EB9" w:rsidRPr="0097224E" w:rsidTr="00881EB9">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Код группы, подгруппы, статьи и вида источн</w:t>
            </w:r>
            <w:r w:rsidRPr="0097224E">
              <w:rPr>
                <w:rFonts w:ascii="Arial" w:hAnsi="Arial" w:cs="Arial"/>
                <w:b/>
                <w:sz w:val="16"/>
                <w:szCs w:val="16"/>
              </w:rPr>
              <w:t>и</w:t>
            </w:r>
            <w:r w:rsidRPr="0097224E">
              <w:rPr>
                <w:rFonts w:ascii="Arial" w:hAnsi="Arial" w:cs="Arial"/>
                <w:b/>
                <w:sz w:val="16"/>
                <w:szCs w:val="16"/>
              </w:rPr>
              <w:t xml:space="preserve">ков </w:t>
            </w:r>
          </w:p>
        </w:tc>
        <w:tc>
          <w:tcPr>
            <w:tcW w:w="5811"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Наименование источника внутреннего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ind w:left="-250" w:firstLine="250"/>
              <w:jc w:val="center"/>
              <w:rPr>
                <w:rFonts w:ascii="Arial" w:hAnsi="Arial" w:cs="Arial"/>
                <w:b/>
                <w:sz w:val="16"/>
                <w:szCs w:val="16"/>
              </w:rPr>
            </w:pPr>
            <w:r w:rsidRPr="0097224E">
              <w:rPr>
                <w:rFonts w:ascii="Arial" w:hAnsi="Arial" w:cs="Arial"/>
                <w:b/>
                <w:sz w:val="16"/>
                <w:szCs w:val="16"/>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2020 год</w:t>
            </w:r>
          </w:p>
        </w:tc>
        <w:tc>
          <w:tcPr>
            <w:tcW w:w="1058"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2021 год</w:t>
            </w:r>
          </w:p>
        </w:tc>
      </w:tr>
      <w:tr w:rsidR="00881EB9" w:rsidRPr="0097224E" w:rsidTr="00881EB9">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 xml:space="preserve">000 01 00 </w:t>
            </w:r>
            <w:proofErr w:type="spellStart"/>
            <w:r w:rsidRPr="0097224E">
              <w:rPr>
                <w:rFonts w:ascii="Arial" w:hAnsi="Arial" w:cs="Arial"/>
                <w:b/>
                <w:sz w:val="16"/>
                <w:szCs w:val="16"/>
              </w:rPr>
              <w:t>00</w:t>
            </w:r>
            <w:proofErr w:type="spellEnd"/>
            <w:r w:rsidRPr="0097224E">
              <w:rPr>
                <w:rFonts w:ascii="Arial" w:hAnsi="Arial" w:cs="Arial"/>
                <w:b/>
                <w:sz w:val="16"/>
                <w:szCs w:val="16"/>
              </w:rPr>
              <w:t xml:space="preserve"> </w:t>
            </w:r>
            <w:proofErr w:type="spellStart"/>
            <w:r w:rsidRPr="0097224E">
              <w:rPr>
                <w:rFonts w:ascii="Arial" w:hAnsi="Arial" w:cs="Arial"/>
                <w:b/>
                <w:sz w:val="16"/>
                <w:szCs w:val="16"/>
              </w:rPr>
              <w:t>00</w:t>
            </w:r>
            <w:proofErr w:type="spellEnd"/>
            <w:r w:rsidRPr="0097224E">
              <w:rPr>
                <w:rFonts w:ascii="Arial" w:hAnsi="Arial" w:cs="Arial"/>
                <w:b/>
                <w:sz w:val="16"/>
                <w:szCs w:val="16"/>
              </w:rPr>
              <w:t xml:space="preserve"> </w:t>
            </w:r>
            <w:proofErr w:type="spellStart"/>
            <w:r w:rsidRPr="0097224E">
              <w:rPr>
                <w:rFonts w:ascii="Arial" w:hAnsi="Arial" w:cs="Arial"/>
                <w:b/>
                <w:sz w:val="16"/>
                <w:szCs w:val="16"/>
              </w:rPr>
              <w:t>00</w:t>
            </w:r>
            <w:proofErr w:type="spellEnd"/>
            <w:r w:rsidRPr="0097224E">
              <w:rPr>
                <w:rFonts w:ascii="Arial" w:hAnsi="Arial" w:cs="Arial"/>
                <w:b/>
                <w:sz w:val="16"/>
                <w:szCs w:val="16"/>
              </w:rPr>
              <w:t xml:space="preserve"> 0000 000</w:t>
            </w:r>
          </w:p>
        </w:tc>
        <w:tc>
          <w:tcPr>
            <w:tcW w:w="5811"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both"/>
              <w:rPr>
                <w:rFonts w:ascii="Arial" w:hAnsi="Arial" w:cs="Arial"/>
                <w:b/>
                <w:sz w:val="16"/>
                <w:szCs w:val="16"/>
              </w:rPr>
            </w:pPr>
            <w:r w:rsidRPr="0097224E">
              <w:rPr>
                <w:rFonts w:ascii="Arial" w:hAnsi="Arial" w:cs="Arial"/>
                <w:b/>
                <w:sz w:val="16"/>
                <w:szCs w:val="16"/>
              </w:rPr>
              <w:t>Источники внутреннего финансирования дефицитов бю</w:t>
            </w:r>
            <w:r w:rsidRPr="0097224E">
              <w:rPr>
                <w:rFonts w:ascii="Arial" w:hAnsi="Arial" w:cs="Arial"/>
                <w:b/>
                <w:sz w:val="16"/>
                <w:szCs w:val="16"/>
              </w:rPr>
              <w:t>д</w:t>
            </w:r>
            <w:r w:rsidRPr="0097224E">
              <w:rPr>
                <w:rFonts w:ascii="Arial" w:hAnsi="Arial" w:cs="Arial"/>
                <w:b/>
                <w:sz w:val="16"/>
                <w:szCs w:val="16"/>
              </w:rPr>
              <w:t>жетов</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15516753,01</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ind w:left="-108" w:firstLine="108"/>
              <w:jc w:val="center"/>
              <w:rPr>
                <w:rFonts w:ascii="Arial" w:hAnsi="Arial" w:cs="Arial"/>
                <w:b/>
                <w:sz w:val="16"/>
                <w:szCs w:val="16"/>
              </w:rPr>
            </w:pPr>
            <w:r w:rsidRPr="0097224E">
              <w:rPr>
                <w:rFonts w:ascii="Arial" w:hAnsi="Arial" w:cs="Arial"/>
                <w:b/>
                <w:sz w:val="16"/>
                <w:szCs w:val="16"/>
              </w:rPr>
              <w:t>-7900243,12</w:t>
            </w:r>
          </w:p>
        </w:tc>
        <w:tc>
          <w:tcPr>
            <w:tcW w:w="1058"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ind w:left="-108" w:firstLine="108"/>
              <w:jc w:val="center"/>
              <w:rPr>
                <w:rFonts w:ascii="Arial" w:hAnsi="Arial" w:cs="Arial"/>
                <w:b/>
                <w:sz w:val="16"/>
                <w:szCs w:val="16"/>
              </w:rPr>
            </w:pPr>
            <w:r w:rsidRPr="0097224E">
              <w:rPr>
                <w:rFonts w:ascii="Arial" w:hAnsi="Arial" w:cs="Arial"/>
                <w:b/>
                <w:sz w:val="16"/>
                <w:szCs w:val="16"/>
              </w:rPr>
              <w:t>170068,38</w:t>
            </w:r>
          </w:p>
        </w:tc>
      </w:tr>
      <w:tr w:rsidR="00881EB9" w:rsidRPr="0097224E" w:rsidTr="00881EB9">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 xml:space="preserve">000 01 02 00 </w:t>
            </w:r>
            <w:proofErr w:type="spellStart"/>
            <w:r w:rsidRPr="0097224E">
              <w:rPr>
                <w:rFonts w:ascii="Arial" w:hAnsi="Arial" w:cs="Arial"/>
                <w:b/>
                <w:sz w:val="16"/>
                <w:szCs w:val="16"/>
              </w:rPr>
              <w:t>00</w:t>
            </w:r>
            <w:proofErr w:type="spellEnd"/>
            <w:r w:rsidRPr="0097224E">
              <w:rPr>
                <w:rFonts w:ascii="Arial" w:hAnsi="Arial" w:cs="Arial"/>
                <w:b/>
                <w:sz w:val="16"/>
                <w:szCs w:val="16"/>
              </w:rPr>
              <w:t xml:space="preserve"> </w:t>
            </w:r>
            <w:proofErr w:type="spellStart"/>
            <w:r w:rsidRPr="0097224E">
              <w:rPr>
                <w:rFonts w:ascii="Arial" w:hAnsi="Arial" w:cs="Arial"/>
                <w:b/>
                <w:sz w:val="16"/>
                <w:szCs w:val="16"/>
              </w:rPr>
              <w:t>00</w:t>
            </w:r>
            <w:proofErr w:type="spellEnd"/>
            <w:r w:rsidRPr="0097224E">
              <w:rPr>
                <w:rFonts w:ascii="Arial" w:hAnsi="Arial" w:cs="Arial"/>
                <w:b/>
                <w:sz w:val="16"/>
                <w:szCs w:val="16"/>
              </w:rPr>
              <w:t xml:space="preserve"> 0000 000</w:t>
            </w:r>
          </w:p>
        </w:tc>
        <w:tc>
          <w:tcPr>
            <w:tcW w:w="5811"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both"/>
              <w:rPr>
                <w:rFonts w:ascii="Arial" w:hAnsi="Arial" w:cs="Arial"/>
                <w:b/>
                <w:sz w:val="16"/>
                <w:szCs w:val="16"/>
              </w:rPr>
            </w:pPr>
            <w:r w:rsidRPr="0097224E">
              <w:rPr>
                <w:rFonts w:ascii="Arial" w:hAnsi="Arial" w:cs="Arial"/>
                <w:b/>
                <w:sz w:val="16"/>
                <w:szCs w:val="16"/>
              </w:rPr>
              <w:t>Кредиты кредитных организаций в валюте Российской Федер</w:t>
            </w:r>
            <w:r w:rsidRPr="0097224E">
              <w:rPr>
                <w:rFonts w:ascii="Arial" w:hAnsi="Arial" w:cs="Arial"/>
                <w:b/>
                <w:sz w:val="16"/>
                <w:szCs w:val="16"/>
              </w:rPr>
              <w:t>а</w:t>
            </w:r>
            <w:r w:rsidRPr="0097224E">
              <w:rPr>
                <w:rFonts w:ascii="Arial" w:hAnsi="Arial" w:cs="Arial"/>
                <w:b/>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5288321,52</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-2975543,12</w:t>
            </w:r>
          </w:p>
        </w:tc>
        <w:tc>
          <w:tcPr>
            <w:tcW w:w="1058"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2015368,38</w:t>
            </w:r>
          </w:p>
        </w:tc>
      </w:tr>
      <w:tr w:rsidR="00881EB9" w:rsidRPr="0097224E" w:rsidTr="00881EB9">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 xml:space="preserve">000 01 02 00 </w:t>
            </w:r>
            <w:proofErr w:type="spellStart"/>
            <w:r w:rsidRPr="0097224E">
              <w:rPr>
                <w:rFonts w:ascii="Arial" w:hAnsi="Arial" w:cs="Arial"/>
                <w:sz w:val="16"/>
                <w:szCs w:val="16"/>
              </w:rPr>
              <w:t>00</w:t>
            </w:r>
            <w:proofErr w:type="spellEnd"/>
            <w:r w:rsidRPr="0097224E">
              <w:rPr>
                <w:rFonts w:ascii="Arial" w:hAnsi="Arial" w:cs="Arial"/>
                <w:sz w:val="16"/>
                <w:szCs w:val="16"/>
              </w:rPr>
              <w:t xml:space="preserve"> </w:t>
            </w:r>
            <w:proofErr w:type="spellStart"/>
            <w:r w:rsidRPr="0097224E">
              <w:rPr>
                <w:rFonts w:ascii="Arial" w:hAnsi="Arial" w:cs="Arial"/>
                <w:sz w:val="16"/>
                <w:szCs w:val="16"/>
              </w:rPr>
              <w:t>00</w:t>
            </w:r>
            <w:proofErr w:type="spellEnd"/>
            <w:r w:rsidRPr="0097224E">
              <w:rPr>
                <w:rFonts w:ascii="Arial" w:hAnsi="Arial" w:cs="Arial"/>
                <w:sz w:val="16"/>
                <w:szCs w:val="16"/>
              </w:rPr>
              <w:t xml:space="preserve"> 0000 700</w:t>
            </w:r>
          </w:p>
        </w:tc>
        <w:tc>
          <w:tcPr>
            <w:tcW w:w="5811" w:type="dxa"/>
            <w:tcBorders>
              <w:top w:val="single" w:sz="4" w:space="0" w:color="auto"/>
              <w:left w:val="single" w:sz="4" w:space="0" w:color="auto"/>
              <w:bottom w:val="single" w:sz="4" w:space="0" w:color="auto"/>
              <w:right w:val="single" w:sz="4" w:space="0" w:color="auto"/>
            </w:tcBorders>
          </w:tcPr>
          <w:p w:rsidR="00881EB9" w:rsidRPr="0097224E" w:rsidRDefault="00881EB9" w:rsidP="00326696">
            <w:pPr>
              <w:rPr>
                <w:rFonts w:ascii="Arial" w:hAnsi="Arial" w:cs="Arial"/>
                <w:sz w:val="16"/>
                <w:szCs w:val="16"/>
              </w:rPr>
            </w:pPr>
            <w:r w:rsidRPr="0097224E">
              <w:rPr>
                <w:rFonts w:ascii="Arial" w:hAnsi="Arial" w:cs="Arial"/>
                <w:sz w:val="16"/>
                <w:szCs w:val="16"/>
              </w:rPr>
              <w:t>Получение кредитов от кредитных организаций в валюте Российской Фед</w:t>
            </w:r>
            <w:r w:rsidRPr="0097224E">
              <w:rPr>
                <w:rFonts w:ascii="Arial" w:hAnsi="Arial" w:cs="Arial"/>
                <w:sz w:val="16"/>
                <w:szCs w:val="16"/>
              </w:rPr>
              <w:t>е</w:t>
            </w:r>
            <w:r w:rsidRPr="0097224E">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27609321,52</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24633778,40</w:t>
            </w:r>
          </w:p>
        </w:tc>
        <w:tc>
          <w:tcPr>
            <w:tcW w:w="1058"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26649146,78</w:t>
            </w:r>
          </w:p>
        </w:tc>
      </w:tr>
      <w:tr w:rsidR="00881EB9" w:rsidRPr="0097224E" w:rsidTr="00881EB9">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 xml:space="preserve">000 01 02 00 </w:t>
            </w:r>
            <w:proofErr w:type="spellStart"/>
            <w:r w:rsidRPr="0097224E">
              <w:rPr>
                <w:rFonts w:ascii="Arial" w:hAnsi="Arial" w:cs="Arial"/>
                <w:sz w:val="16"/>
                <w:szCs w:val="16"/>
              </w:rPr>
              <w:t>00</w:t>
            </w:r>
            <w:proofErr w:type="spellEnd"/>
            <w:r w:rsidRPr="0097224E">
              <w:rPr>
                <w:rFonts w:ascii="Arial" w:hAnsi="Arial" w:cs="Arial"/>
                <w:sz w:val="16"/>
                <w:szCs w:val="16"/>
              </w:rPr>
              <w:t xml:space="preserve"> 05 0000 710</w:t>
            </w:r>
          </w:p>
        </w:tc>
        <w:tc>
          <w:tcPr>
            <w:tcW w:w="5811" w:type="dxa"/>
            <w:tcBorders>
              <w:top w:val="single" w:sz="4" w:space="0" w:color="auto"/>
              <w:left w:val="single" w:sz="4" w:space="0" w:color="auto"/>
              <w:bottom w:val="single" w:sz="4" w:space="0" w:color="auto"/>
              <w:right w:val="single" w:sz="4" w:space="0" w:color="auto"/>
            </w:tcBorders>
          </w:tcPr>
          <w:p w:rsidR="00881EB9" w:rsidRPr="0097224E" w:rsidRDefault="00881EB9" w:rsidP="00326696">
            <w:pPr>
              <w:rPr>
                <w:rFonts w:ascii="Arial" w:hAnsi="Arial" w:cs="Arial"/>
                <w:sz w:val="16"/>
                <w:szCs w:val="16"/>
              </w:rPr>
            </w:pPr>
            <w:r w:rsidRPr="0097224E">
              <w:rPr>
                <w:rFonts w:ascii="Arial" w:hAnsi="Arial" w:cs="Arial"/>
                <w:sz w:val="16"/>
                <w:szCs w:val="16"/>
              </w:rPr>
              <w:t>Получение кредитов от кредитных организаций бюджетами муниц</w:t>
            </w:r>
            <w:r w:rsidRPr="0097224E">
              <w:rPr>
                <w:rFonts w:ascii="Arial" w:hAnsi="Arial" w:cs="Arial"/>
                <w:sz w:val="16"/>
                <w:szCs w:val="16"/>
              </w:rPr>
              <w:t>и</w:t>
            </w:r>
            <w:r w:rsidRPr="0097224E">
              <w:rPr>
                <w:rFonts w:ascii="Arial" w:hAnsi="Arial" w:cs="Arial"/>
                <w:sz w:val="16"/>
                <w:szCs w:val="16"/>
              </w:rPr>
              <w:t>пальных районов в валюте Российской Федер</w:t>
            </w:r>
            <w:r w:rsidRPr="0097224E">
              <w:rPr>
                <w:rFonts w:ascii="Arial" w:hAnsi="Arial" w:cs="Arial"/>
                <w:sz w:val="16"/>
                <w:szCs w:val="16"/>
              </w:rPr>
              <w:t>а</w:t>
            </w:r>
            <w:r w:rsidRPr="0097224E">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27609321,52</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24633778,40</w:t>
            </w:r>
          </w:p>
        </w:tc>
        <w:tc>
          <w:tcPr>
            <w:tcW w:w="1058"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26649146,78</w:t>
            </w:r>
          </w:p>
        </w:tc>
      </w:tr>
      <w:tr w:rsidR="00881EB9" w:rsidRPr="0097224E" w:rsidTr="00881EB9">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 xml:space="preserve">000 01 02 00 </w:t>
            </w:r>
            <w:proofErr w:type="spellStart"/>
            <w:r w:rsidRPr="0097224E">
              <w:rPr>
                <w:rFonts w:ascii="Arial" w:hAnsi="Arial" w:cs="Arial"/>
                <w:sz w:val="16"/>
                <w:szCs w:val="16"/>
              </w:rPr>
              <w:t>00</w:t>
            </w:r>
            <w:proofErr w:type="spellEnd"/>
            <w:r w:rsidRPr="0097224E">
              <w:rPr>
                <w:rFonts w:ascii="Arial" w:hAnsi="Arial" w:cs="Arial"/>
                <w:sz w:val="16"/>
                <w:szCs w:val="16"/>
              </w:rPr>
              <w:t xml:space="preserve"> 00 000 800</w:t>
            </w:r>
          </w:p>
        </w:tc>
        <w:tc>
          <w:tcPr>
            <w:tcW w:w="5811" w:type="dxa"/>
            <w:tcBorders>
              <w:top w:val="single" w:sz="4" w:space="0" w:color="auto"/>
              <w:left w:val="single" w:sz="4" w:space="0" w:color="auto"/>
              <w:bottom w:val="single" w:sz="4" w:space="0" w:color="auto"/>
              <w:right w:val="single" w:sz="4" w:space="0" w:color="auto"/>
            </w:tcBorders>
          </w:tcPr>
          <w:p w:rsidR="00881EB9" w:rsidRPr="0097224E" w:rsidRDefault="00881EB9" w:rsidP="00326696">
            <w:pPr>
              <w:rPr>
                <w:rFonts w:ascii="Arial" w:hAnsi="Arial" w:cs="Arial"/>
                <w:sz w:val="16"/>
                <w:szCs w:val="16"/>
              </w:rPr>
            </w:pPr>
            <w:r w:rsidRPr="0097224E">
              <w:rPr>
                <w:rFonts w:ascii="Arial" w:hAnsi="Arial" w:cs="Arial"/>
                <w:sz w:val="16"/>
                <w:szCs w:val="16"/>
              </w:rPr>
              <w:t>Погашение кредитов, предоставленных кредитными организациями в вал</w:t>
            </w:r>
            <w:r w:rsidRPr="0097224E">
              <w:rPr>
                <w:rFonts w:ascii="Arial" w:hAnsi="Arial" w:cs="Arial"/>
                <w:sz w:val="16"/>
                <w:szCs w:val="16"/>
              </w:rPr>
              <w:t>ю</w:t>
            </w:r>
            <w:r w:rsidRPr="0097224E">
              <w:rPr>
                <w:rFonts w:ascii="Arial" w:hAnsi="Arial" w:cs="Arial"/>
                <w:sz w:val="16"/>
                <w:szCs w:val="16"/>
              </w:rPr>
              <w:t>те Российской Федер</w:t>
            </w:r>
            <w:r w:rsidRPr="0097224E">
              <w:rPr>
                <w:rFonts w:ascii="Arial" w:hAnsi="Arial" w:cs="Arial"/>
                <w:sz w:val="16"/>
                <w:szCs w:val="16"/>
              </w:rPr>
              <w:t>а</w:t>
            </w:r>
            <w:r w:rsidRPr="0097224E">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-22321000,00</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-27609321,52</w:t>
            </w:r>
          </w:p>
        </w:tc>
        <w:tc>
          <w:tcPr>
            <w:tcW w:w="1058"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-24633778,40</w:t>
            </w:r>
          </w:p>
        </w:tc>
      </w:tr>
      <w:tr w:rsidR="00881EB9" w:rsidRPr="0097224E" w:rsidTr="00881EB9">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 xml:space="preserve">000 01 02 00 </w:t>
            </w:r>
            <w:proofErr w:type="spellStart"/>
            <w:r w:rsidRPr="0097224E">
              <w:rPr>
                <w:rFonts w:ascii="Arial" w:hAnsi="Arial" w:cs="Arial"/>
                <w:sz w:val="16"/>
                <w:szCs w:val="16"/>
              </w:rPr>
              <w:t>00</w:t>
            </w:r>
            <w:proofErr w:type="spellEnd"/>
            <w:r w:rsidRPr="0097224E">
              <w:rPr>
                <w:rFonts w:ascii="Arial" w:hAnsi="Arial" w:cs="Arial"/>
                <w:sz w:val="16"/>
                <w:szCs w:val="16"/>
              </w:rPr>
              <w:t xml:space="preserve"> 05 0000 810</w:t>
            </w:r>
          </w:p>
        </w:tc>
        <w:tc>
          <w:tcPr>
            <w:tcW w:w="5811" w:type="dxa"/>
            <w:tcBorders>
              <w:top w:val="single" w:sz="4" w:space="0" w:color="auto"/>
              <w:left w:val="single" w:sz="4" w:space="0" w:color="auto"/>
              <w:bottom w:val="single" w:sz="4" w:space="0" w:color="auto"/>
              <w:right w:val="single" w:sz="4" w:space="0" w:color="auto"/>
            </w:tcBorders>
          </w:tcPr>
          <w:p w:rsidR="00881EB9" w:rsidRPr="0097224E" w:rsidRDefault="00881EB9" w:rsidP="00326696">
            <w:pPr>
              <w:rPr>
                <w:rFonts w:ascii="Arial" w:hAnsi="Arial" w:cs="Arial"/>
                <w:sz w:val="16"/>
                <w:szCs w:val="16"/>
              </w:rPr>
            </w:pPr>
            <w:r w:rsidRPr="0097224E">
              <w:rPr>
                <w:rFonts w:ascii="Arial" w:hAnsi="Arial" w:cs="Arial"/>
                <w:sz w:val="16"/>
                <w:szCs w:val="16"/>
              </w:rPr>
              <w:t>Погашение бюджетами муниципальных районов кредитов от креди</w:t>
            </w:r>
            <w:r w:rsidRPr="0097224E">
              <w:rPr>
                <w:rFonts w:ascii="Arial" w:hAnsi="Arial" w:cs="Arial"/>
                <w:sz w:val="16"/>
                <w:szCs w:val="16"/>
              </w:rPr>
              <w:t>т</w:t>
            </w:r>
            <w:r w:rsidRPr="0097224E">
              <w:rPr>
                <w:rFonts w:ascii="Arial" w:hAnsi="Arial" w:cs="Arial"/>
                <w:sz w:val="16"/>
                <w:szCs w:val="16"/>
              </w:rPr>
              <w:t>ных орган</w:t>
            </w:r>
            <w:r w:rsidRPr="0097224E">
              <w:rPr>
                <w:rFonts w:ascii="Arial" w:hAnsi="Arial" w:cs="Arial"/>
                <w:sz w:val="16"/>
                <w:szCs w:val="16"/>
              </w:rPr>
              <w:t>и</w:t>
            </w:r>
            <w:r w:rsidRPr="0097224E">
              <w:rPr>
                <w:rFonts w:ascii="Arial" w:hAnsi="Arial" w:cs="Arial"/>
                <w:sz w:val="16"/>
                <w:szCs w:val="16"/>
              </w:rPr>
              <w:t>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-22321000,00</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-27609321,52</w:t>
            </w:r>
          </w:p>
        </w:tc>
        <w:tc>
          <w:tcPr>
            <w:tcW w:w="1058"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-24633778,40</w:t>
            </w:r>
          </w:p>
        </w:tc>
      </w:tr>
      <w:tr w:rsidR="00881EB9" w:rsidRPr="0097224E" w:rsidTr="00881EB9">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 xml:space="preserve">000 01 03 00 </w:t>
            </w:r>
            <w:proofErr w:type="spellStart"/>
            <w:r w:rsidRPr="0097224E">
              <w:rPr>
                <w:rFonts w:ascii="Arial" w:hAnsi="Arial" w:cs="Arial"/>
                <w:b/>
                <w:sz w:val="16"/>
                <w:szCs w:val="16"/>
              </w:rPr>
              <w:t>00</w:t>
            </w:r>
            <w:proofErr w:type="spellEnd"/>
            <w:r w:rsidRPr="0097224E">
              <w:rPr>
                <w:rFonts w:ascii="Arial" w:hAnsi="Arial" w:cs="Arial"/>
                <w:b/>
                <w:sz w:val="16"/>
                <w:szCs w:val="16"/>
              </w:rPr>
              <w:t xml:space="preserve"> </w:t>
            </w:r>
            <w:proofErr w:type="spellStart"/>
            <w:r w:rsidRPr="0097224E">
              <w:rPr>
                <w:rFonts w:ascii="Arial" w:hAnsi="Arial" w:cs="Arial"/>
                <w:b/>
                <w:sz w:val="16"/>
                <w:szCs w:val="16"/>
              </w:rPr>
              <w:t>00</w:t>
            </w:r>
            <w:proofErr w:type="spellEnd"/>
            <w:r w:rsidRPr="0097224E">
              <w:rPr>
                <w:rFonts w:ascii="Arial" w:hAnsi="Arial" w:cs="Arial"/>
                <w:b/>
                <w:sz w:val="16"/>
                <w:szCs w:val="16"/>
              </w:rPr>
              <w:t xml:space="preserve"> 0000 000</w:t>
            </w:r>
          </w:p>
        </w:tc>
        <w:tc>
          <w:tcPr>
            <w:tcW w:w="5811"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both"/>
              <w:rPr>
                <w:rFonts w:ascii="Arial" w:hAnsi="Arial" w:cs="Arial"/>
                <w:b/>
                <w:sz w:val="16"/>
                <w:szCs w:val="16"/>
              </w:rPr>
            </w:pPr>
            <w:r w:rsidRPr="0097224E">
              <w:rPr>
                <w:rFonts w:ascii="Arial" w:hAnsi="Arial" w:cs="Arial"/>
                <w:b/>
                <w:sz w:val="16"/>
                <w:szCs w:val="16"/>
              </w:rPr>
              <w:t>Бюджетные кредиты от других бюджетов бюджетной системы Ро</w:t>
            </w:r>
            <w:r w:rsidRPr="0097224E">
              <w:rPr>
                <w:rFonts w:ascii="Arial" w:hAnsi="Arial" w:cs="Arial"/>
                <w:b/>
                <w:sz w:val="16"/>
                <w:szCs w:val="16"/>
              </w:rPr>
              <w:t>с</w:t>
            </w:r>
            <w:r w:rsidRPr="0097224E">
              <w:rPr>
                <w:rFonts w:ascii="Arial" w:hAnsi="Arial" w:cs="Arial"/>
                <w:b/>
                <w:sz w:val="16"/>
                <w:szCs w:val="16"/>
              </w:rPr>
              <w:t>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-7535400,00</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-7924700,00</w:t>
            </w:r>
          </w:p>
        </w:tc>
        <w:tc>
          <w:tcPr>
            <w:tcW w:w="1058"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-4845300,00</w:t>
            </w:r>
          </w:p>
        </w:tc>
      </w:tr>
      <w:tr w:rsidR="00881EB9" w:rsidRPr="0097224E" w:rsidTr="00881EB9">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 xml:space="preserve">000 01 03 01 00 </w:t>
            </w:r>
            <w:proofErr w:type="spellStart"/>
            <w:r w:rsidRPr="0097224E">
              <w:rPr>
                <w:rFonts w:ascii="Arial" w:hAnsi="Arial" w:cs="Arial"/>
                <w:sz w:val="16"/>
                <w:szCs w:val="16"/>
              </w:rPr>
              <w:t>00</w:t>
            </w:r>
            <w:proofErr w:type="spellEnd"/>
            <w:r w:rsidRPr="0097224E">
              <w:rPr>
                <w:rFonts w:ascii="Arial" w:hAnsi="Arial" w:cs="Arial"/>
                <w:sz w:val="16"/>
                <w:szCs w:val="16"/>
              </w:rPr>
              <w:t xml:space="preserve"> 0000 700</w:t>
            </w:r>
          </w:p>
        </w:tc>
        <w:tc>
          <w:tcPr>
            <w:tcW w:w="5811"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both"/>
              <w:rPr>
                <w:rFonts w:ascii="Arial" w:hAnsi="Arial" w:cs="Arial"/>
                <w:sz w:val="16"/>
                <w:szCs w:val="16"/>
              </w:rPr>
            </w:pPr>
            <w:r w:rsidRPr="0097224E">
              <w:rPr>
                <w:rFonts w:ascii="Arial" w:hAnsi="Arial" w:cs="Arial"/>
                <w:sz w:val="16"/>
                <w:szCs w:val="16"/>
              </w:rPr>
              <w:t>Получение бюджетных кредитов от других бюджетов бюджетной си</w:t>
            </w:r>
            <w:r w:rsidRPr="0097224E">
              <w:rPr>
                <w:rFonts w:ascii="Arial" w:hAnsi="Arial" w:cs="Arial"/>
                <w:sz w:val="16"/>
                <w:szCs w:val="16"/>
              </w:rPr>
              <w:t>с</w:t>
            </w:r>
            <w:r w:rsidRPr="0097224E">
              <w:rPr>
                <w:rFonts w:ascii="Arial" w:hAnsi="Arial" w:cs="Arial"/>
                <w:sz w:val="16"/>
                <w:szCs w:val="16"/>
              </w:rPr>
              <w:t>темы Российской Федерации в валюте Российской Ф</w:t>
            </w:r>
            <w:r w:rsidRPr="0097224E">
              <w:rPr>
                <w:rFonts w:ascii="Arial" w:hAnsi="Arial" w:cs="Arial"/>
                <w:sz w:val="16"/>
                <w:szCs w:val="16"/>
              </w:rPr>
              <w:t>е</w:t>
            </w:r>
            <w:r w:rsidRPr="0097224E">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p>
        </w:tc>
        <w:tc>
          <w:tcPr>
            <w:tcW w:w="1058"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p>
        </w:tc>
      </w:tr>
      <w:tr w:rsidR="00881EB9" w:rsidRPr="0097224E" w:rsidTr="00881EB9">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000 01 03 01 00 05 0000 710</w:t>
            </w:r>
          </w:p>
        </w:tc>
        <w:tc>
          <w:tcPr>
            <w:tcW w:w="5811"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both"/>
              <w:rPr>
                <w:rFonts w:ascii="Arial" w:hAnsi="Arial" w:cs="Arial"/>
                <w:sz w:val="16"/>
                <w:szCs w:val="16"/>
              </w:rPr>
            </w:pPr>
            <w:r w:rsidRPr="0097224E">
              <w:rPr>
                <w:rFonts w:ascii="Arial" w:hAnsi="Arial" w:cs="Arial"/>
                <w:sz w:val="16"/>
                <w:szCs w:val="16"/>
              </w:rPr>
              <w:t>Получение кредитов от других бюджетов бюджетной системы Росси</w:t>
            </w:r>
            <w:r w:rsidRPr="0097224E">
              <w:rPr>
                <w:rFonts w:ascii="Arial" w:hAnsi="Arial" w:cs="Arial"/>
                <w:sz w:val="16"/>
                <w:szCs w:val="16"/>
              </w:rPr>
              <w:t>й</w:t>
            </w:r>
            <w:r w:rsidRPr="0097224E">
              <w:rPr>
                <w:rFonts w:ascii="Arial" w:hAnsi="Arial" w:cs="Arial"/>
                <w:sz w:val="16"/>
                <w:szCs w:val="16"/>
              </w:rPr>
              <w:t>ской Федерации бюджетами муниципальных районов в валюте Российской Ф</w:t>
            </w:r>
            <w:r w:rsidRPr="0097224E">
              <w:rPr>
                <w:rFonts w:ascii="Arial" w:hAnsi="Arial" w:cs="Arial"/>
                <w:sz w:val="16"/>
                <w:szCs w:val="16"/>
              </w:rPr>
              <w:t>е</w:t>
            </w:r>
            <w:r w:rsidRPr="0097224E">
              <w:rPr>
                <w:rFonts w:ascii="Arial" w:hAnsi="Arial" w:cs="Arial"/>
                <w:sz w:val="16"/>
                <w:szCs w:val="16"/>
              </w:rPr>
              <w:t>дер</w:t>
            </w:r>
            <w:r w:rsidRPr="0097224E">
              <w:rPr>
                <w:rFonts w:ascii="Arial" w:hAnsi="Arial" w:cs="Arial"/>
                <w:sz w:val="16"/>
                <w:szCs w:val="16"/>
              </w:rPr>
              <w:t>а</w:t>
            </w:r>
            <w:r w:rsidRPr="0097224E">
              <w:rPr>
                <w:rFonts w:ascii="Arial" w:hAnsi="Arial" w:cs="Arial"/>
                <w:sz w:val="16"/>
                <w:szCs w:val="16"/>
              </w:rPr>
              <w:t>ции</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p>
        </w:tc>
        <w:tc>
          <w:tcPr>
            <w:tcW w:w="1058"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p>
        </w:tc>
      </w:tr>
      <w:tr w:rsidR="00881EB9" w:rsidRPr="0097224E" w:rsidTr="00881EB9">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 xml:space="preserve">000 01 03 01 00 </w:t>
            </w:r>
            <w:proofErr w:type="spellStart"/>
            <w:r w:rsidRPr="0097224E">
              <w:rPr>
                <w:rFonts w:ascii="Arial" w:hAnsi="Arial" w:cs="Arial"/>
                <w:sz w:val="16"/>
                <w:szCs w:val="16"/>
              </w:rPr>
              <w:t>00</w:t>
            </w:r>
            <w:proofErr w:type="spellEnd"/>
            <w:r w:rsidRPr="0097224E">
              <w:rPr>
                <w:rFonts w:ascii="Arial" w:hAnsi="Arial" w:cs="Arial"/>
                <w:sz w:val="16"/>
                <w:szCs w:val="16"/>
              </w:rPr>
              <w:t xml:space="preserve"> 0000 800</w:t>
            </w:r>
          </w:p>
        </w:tc>
        <w:tc>
          <w:tcPr>
            <w:tcW w:w="5811"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both"/>
              <w:rPr>
                <w:rFonts w:ascii="Arial" w:hAnsi="Arial" w:cs="Arial"/>
                <w:sz w:val="16"/>
                <w:szCs w:val="16"/>
              </w:rPr>
            </w:pPr>
            <w:r w:rsidRPr="0097224E">
              <w:rPr>
                <w:rFonts w:ascii="Arial" w:hAnsi="Arial" w:cs="Arial"/>
                <w:sz w:val="16"/>
                <w:szCs w:val="16"/>
              </w:rPr>
              <w:t>Погашение бюджетных кредитов, полученных от других бюджетов бюдже</w:t>
            </w:r>
            <w:r w:rsidRPr="0097224E">
              <w:rPr>
                <w:rFonts w:ascii="Arial" w:hAnsi="Arial" w:cs="Arial"/>
                <w:sz w:val="16"/>
                <w:szCs w:val="16"/>
              </w:rPr>
              <w:t>т</w:t>
            </w:r>
            <w:r w:rsidRPr="0097224E">
              <w:rPr>
                <w:rFonts w:ascii="Arial" w:hAnsi="Arial" w:cs="Arial"/>
                <w:sz w:val="16"/>
                <w:szCs w:val="16"/>
              </w:rPr>
              <w:t>ной системы Российской Федерации в валюте Российской Ф</w:t>
            </w:r>
            <w:r w:rsidRPr="0097224E">
              <w:rPr>
                <w:rFonts w:ascii="Arial" w:hAnsi="Arial" w:cs="Arial"/>
                <w:sz w:val="16"/>
                <w:szCs w:val="16"/>
              </w:rPr>
              <w:t>е</w:t>
            </w:r>
            <w:r w:rsidRPr="0097224E">
              <w:rPr>
                <w:rFonts w:ascii="Arial" w:hAnsi="Arial" w:cs="Arial"/>
                <w:sz w:val="16"/>
                <w:szCs w:val="16"/>
              </w:rPr>
              <w:t>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-7535400,00</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-7924700,00</w:t>
            </w:r>
          </w:p>
        </w:tc>
        <w:tc>
          <w:tcPr>
            <w:tcW w:w="1058"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-4845300,00</w:t>
            </w:r>
          </w:p>
        </w:tc>
      </w:tr>
      <w:tr w:rsidR="00881EB9" w:rsidRPr="0097224E" w:rsidTr="00881EB9">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000 01 03 01 00 05 0000 810</w:t>
            </w:r>
          </w:p>
        </w:tc>
        <w:tc>
          <w:tcPr>
            <w:tcW w:w="5811"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both"/>
              <w:rPr>
                <w:rFonts w:ascii="Arial" w:hAnsi="Arial" w:cs="Arial"/>
                <w:sz w:val="16"/>
                <w:szCs w:val="16"/>
              </w:rPr>
            </w:pPr>
            <w:r w:rsidRPr="0097224E">
              <w:rPr>
                <w:rFonts w:ascii="Arial" w:hAnsi="Arial" w:cs="Arial"/>
                <w:sz w:val="16"/>
                <w:szCs w:val="16"/>
              </w:rPr>
              <w:t>Погашение бюджетами муниципальных районов  кредитов от других бю</w:t>
            </w:r>
            <w:r w:rsidRPr="0097224E">
              <w:rPr>
                <w:rFonts w:ascii="Arial" w:hAnsi="Arial" w:cs="Arial"/>
                <w:sz w:val="16"/>
                <w:szCs w:val="16"/>
              </w:rPr>
              <w:t>д</w:t>
            </w:r>
            <w:r w:rsidRPr="0097224E">
              <w:rPr>
                <w:rFonts w:ascii="Arial" w:hAnsi="Arial" w:cs="Arial"/>
                <w:sz w:val="16"/>
                <w:szCs w:val="16"/>
              </w:rPr>
              <w:t>жетов бюджетной системы Российской Федерации в валюте Ро</w:t>
            </w:r>
            <w:r w:rsidRPr="0097224E">
              <w:rPr>
                <w:rFonts w:ascii="Arial" w:hAnsi="Arial" w:cs="Arial"/>
                <w:sz w:val="16"/>
                <w:szCs w:val="16"/>
              </w:rPr>
              <w:t>с</w:t>
            </w:r>
            <w:r w:rsidRPr="0097224E">
              <w:rPr>
                <w:rFonts w:ascii="Arial" w:hAnsi="Arial" w:cs="Arial"/>
                <w:sz w:val="16"/>
                <w:szCs w:val="16"/>
              </w:rPr>
              <w:t>сийской Фед</w:t>
            </w:r>
            <w:r w:rsidRPr="0097224E">
              <w:rPr>
                <w:rFonts w:ascii="Arial" w:hAnsi="Arial" w:cs="Arial"/>
                <w:sz w:val="16"/>
                <w:szCs w:val="16"/>
              </w:rPr>
              <w:t>е</w:t>
            </w:r>
            <w:r w:rsidRPr="0097224E">
              <w:rPr>
                <w:rFonts w:ascii="Arial" w:hAnsi="Arial" w:cs="Arial"/>
                <w:sz w:val="16"/>
                <w:szCs w:val="16"/>
              </w:rPr>
              <w:t>рации</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-7535400,00</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-7924700,00</w:t>
            </w:r>
          </w:p>
        </w:tc>
        <w:tc>
          <w:tcPr>
            <w:tcW w:w="1058"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sz w:val="16"/>
                <w:szCs w:val="16"/>
              </w:rPr>
            </w:pPr>
            <w:r w:rsidRPr="0097224E">
              <w:rPr>
                <w:rFonts w:ascii="Arial" w:hAnsi="Arial" w:cs="Arial"/>
                <w:sz w:val="16"/>
                <w:szCs w:val="16"/>
              </w:rPr>
              <w:t>-4845300,00</w:t>
            </w:r>
          </w:p>
        </w:tc>
      </w:tr>
      <w:tr w:rsidR="00881EB9" w:rsidRPr="0097224E" w:rsidTr="00881EB9">
        <w:tblPrEx>
          <w:tblCellMar>
            <w:top w:w="0" w:type="dxa"/>
            <w:bottom w:w="0" w:type="dxa"/>
          </w:tblCellMar>
        </w:tblPrEx>
        <w:trPr>
          <w:trHeight w:val="20"/>
        </w:trPr>
        <w:tc>
          <w:tcPr>
            <w:tcW w:w="2269"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 xml:space="preserve">892 01 05 00 </w:t>
            </w:r>
            <w:proofErr w:type="spellStart"/>
            <w:r w:rsidRPr="0097224E">
              <w:rPr>
                <w:rFonts w:ascii="Arial" w:hAnsi="Arial" w:cs="Arial"/>
                <w:b/>
                <w:sz w:val="16"/>
                <w:szCs w:val="16"/>
              </w:rPr>
              <w:t>00</w:t>
            </w:r>
            <w:proofErr w:type="spellEnd"/>
            <w:r w:rsidRPr="0097224E">
              <w:rPr>
                <w:rFonts w:ascii="Arial" w:hAnsi="Arial" w:cs="Arial"/>
                <w:b/>
                <w:sz w:val="16"/>
                <w:szCs w:val="16"/>
              </w:rPr>
              <w:t xml:space="preserve"> </w:t>
            </w:r>
            <w:proofErr w:type="spellStart"/>
            <w:r w:rsidRPr="0097224E">
              <w:rPr>
                <w:rFonts w:ascii="Arial" w:hAnsi="Arial" w:cs="Arial"/>
                <w:b/>
                <w:sz w:val="16"/>
                <w:szCs w:val="16"/>
              </w:rPr>
              <w:t>00</w:t>
            </w:r>
            <w:proofErr w:type="spellEnd"/>
            <w:r w:rsidRPr="0097224E">
              <w:rPr>
                <w:rFonts w:ascii="Arial" w:hAnsi="Arial" w:cs="Arial"/>
                <w:b/>
                <w:sz w:val="16"/>
                <w:szCs w:val="16"/>
              </w:rPr>
              <w:t xml:space="preserve"> 0000 000</w:t>
            </w:r>
          </w:p>
        </w:tc>
        <w:tc>
          <w:tcPr>
            <w:tcW w:w="5811"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both"/>
              <w:rPr>
                <w:rFonts w:ascii="Arial" w:hAnsi="Arial" w:cs="Arial"/>
                <w:b/>
                <w:sz w:val="16"/>
                <w:szCs w:val="16"/>
              </w:rPr>
            </w:pPr>
            <w:r w:rsidRPr="0097224E">
              <w:rPr>
                <w:rFonts w:ascii="Arial" w:hAnsi="Arial" w:cs="Arial"/>
                <w:b/>
                <w:sz w:val="16"/>
                <w:szCs w:val="16"/>
              </w:rPr>
              <w:t>Изменение остатков средств на счетах по учёту средств бюдж</w:t>
            </w:r>
            <w:r w:rsidRPr="0097224E">
              <w:rPr>
                <w:rFonts w:ascii="Arial" w:hAnsi="Arial" w:cs="Arial"/>
                <w:b/>
                <w:sz w:val="16"/>
                <w:szCs w:val="16"/>
              </w:rPr>
              <w:t>е</w:t>
            </w:r>
            <w:r w:rsidRPr="0097224E">
              <w:rPr>
                <w:rFonts w:ascii="Arial" w:hAnsi="Arial" w:cs="Arial"/>
                <w:b/>
                <w:sz w:val="16"/>
                <w:szCs w:val="16"/>
              </w:rPr>
              <w:t>та</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17763831,49</w:t>
            </w:r>
          </w:p>
        </w:tc>
        <w:tc>
          <w:tcPr>
            <w:tcW w:w="1134"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3000000,00</w:t>
            </w:r>
          </w:p>
        </w:tc>
        <w:tc>
          <w:tcPr>
            <w:tcW w:w="1058" w:type="dxa"/>
            <w:tcBorders>
              <w:top w:val="single" w:sz="4" w:space="0" w:color="auto"/>
              <w:left w:val="single" w:sz="4" w:space="0" w:color="auto"/>
              <w:bottom w:val="single" w:sz="4" w:space="0" w:color="auto"/>
              <w:right w:val="single" w:sz="4" w:space="0" w:color="auto"/>
            </w:tcBorders>
            <w:vAlign w:val="center"/>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3000000,00</w:t>
            </w:r>
          </w:p>
        </w:tc>
      </w:tr>
      <w:tr w:rsidR="00881EB9" w:rsidRPr="0097224E" w:rsidTr="00881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69" w:type="dxa"/>
          </w:tcPr>
          <w:p w:rsidR="00881EB9" w:rsidRPr="0097224E" w:rsidRDefault="00881EB9" w:rsidP="00326696">
            <w:pPr>
              <w:jc w:val="center"/>
              <w:rPr>
                <w:rFonts w:ascii="Arial" w:hAnsi="Arial" w:cs="Arial"/>
                <w:b/>
                <w:sz w:val="16"/>
                <w:szCs w:val="16"/>
              </w:rPr>
            </w:pPr>
          </w:p>
          <w:p w:rsidR="00881EB9" w:rsidRPr="0097224E" w:rsidRDefault="00881EB9" w:rsidP="00326696">
            <w:pPr>
              <w:jc w:val="center"/>
              <w:rPr>
                <w:rFonts w:ascii="Arial" w:hAnsi="Arial" w:cs="Arial"/>
                <w:b/>
                <w:sz w:val="16"/>
                <w:szCs w:val="16"/>
              </w:rPr>
            </w:pPr>
            <w:r w:rsidRPr="0097224E">
              <w:rPr>
                <w:rFonts w:ascii="Arial" w:hAnsi="Arial" w:cs="Arial"/>
                <w:b/>
                <w:sz w:val="16"/>
                <w:szCs w:val="16"/>
              </w:rPr>
              <w:t xml:space="preserve">892 01 06 05 00 </w:t>
            </w:r>
            <w:proofErr w:type="spellStart"/>
            <w:r w:rsidRPr="0097224E">
              <w:rPr>
                <w:rFonts w:ascii="Arial" w:hAnsi="Arial" w:cs="Arial"/>
                <w:b/>
                <w:sz w:val="16"/>
                <w:szCs w:val="16"/>
              </w:rPr>
              <w:t>00</w:t>
            </w:r>
            <w:proofErr w:type="spellEnd"/>
            <w:r w:rsidRPr="0097224E">
              <w:rPr>
                <w:rFonts w:ascii="Arial" w:hAnsi="Arial" w:cs="Arial"/>
                <w:b/>
                <w:sz w:val="16"/>
                <w:szCs w:val="16"/>
              </w:rPr>
              <w:t xml:space="preserve"> 0000 000</w:t>
            </w:r>
          </w:p>
        </w:tc>
        <w:tc>
          <w:tcPr>
            <w:tcW w:w="5811" w:type="dxa"/>
            <w:vAlign w:val="bottom"/>
          </w:tcPr>
          <w:p w:rsidR="00881EB9" w:rsidRPr="0097224E" w:rsidRDefault="00881EB9" w:rsidP="00326696">
            <w:pPr>
              <w:jc w:val="both"/>
              <w:rPr>
                <w:rFonts w:ascii="Arial" w:hAnsi="Arial" w:cs="Arial"/>
                <w:b/>
                <w:sz w:val="16"/>
                <w:szCs w:val="16"/>
              </w:rPr>
            </w:pPr>
            <w:r w:rsidRPr="0097224E">
              <w:rPr>
                <w:rFonts w:ascii="Arial" w:hAnsi="Arial" w:cs="Arial"/>
                <w:b/>
                <w:sz w:val="16"/>
                <w:szCs w:val="16"/>
              </w:rPr>
              <w:t>Бюджетные кредиты, предоставленные внутри страны в валюте Ро</w:t>
            </w:r>
            <w:r w:rsidRPr="0097224E">
              <w:rPr>
                <w:rFonts w:ascii="Arial" w:hAnsi="Arial" w:cs="Arial"/>
                <w:b/>
                <w:sz w:val="16"/>
                <w:szCs w:val="16"/>
              </w:rPr>
              <w:t>с</w:t>
            </w:r>
            <w:r w:rsidRPr="0097224E">
              <w:rPr>
                <w:rFonts w:ascii="Arial" w:hAnsi="Arial" w:cs="Arial"/>
                <w:b/>
                <w:sz w:val="16"/>
                <w:szCs w:val="16"/>
              </w:rPr>
              <w:t>сийской Федер</w:t>
            </w:r>
            <w:r w:rsidRPr="0097224E">
              <w:rPr>
                <w:rFonts w:ascii="Arial" w:hAnsi="Arial" w:cs="Arial"/>
                <w:b/>
                <w:sz w:val="16"/>
                <w:szCs w:val="16"/>
              </w:rPr>
              <w:t>а</w:t>
            </w:r>
            <w:r w:rsidRPr="0097224E">
              <w:rPr>
                <w:rFonts w:ascii="Arial" w:hAnsi="Arial" w:cs="Arial"/>
                <w:b/>
                <w:sz w:val="16"/>
                <w:szCs w:val="16"/>
              </w:rPr>
              <w:t>ции</w:t>
            </w:r>
          </w:p>
        </w:tc>
        <w:tc>
          <w:tcPr>
            <w:tcW w:w="1134" w:type="dxa"/>
            <w:vAlign w:val="center"/>
          </w:tcPr>
          <w:p w:rsidR="00881EB9" w:rsidRPr="0097224E" w:rsidRDefault="00881EB9" w:rsidP="00326696">
            <w:pPr>
              <w:jc w:val="center"/>
              <w:rPr>
                <w:rFonts w:ascii="Arial" w:hAnsi="Arial" w:cs="Arial"/>
                <w:b/>
                <w:sz w:val="16"/>
                <w:szCs w:val="16"/>
              </w:rPr>
            </w:pPr>
          </w:p>
        </w:tc>
        <w:tc>
          <w:tcPr>
            <w:tcW w:w="1134" w:type="dxa"/>
            <w:vAlign w:val="center"/>
          </w:tcPr>
          <w:p w:rsidR="00881EB9" w:rsidRPr="0097224E" w:rsidRDefault="00881EB9" w:rsidP="00326696">
            <w:pPr>
              <w:jc w:val="center"/>
              <w:rPr>
                <w:rFonts w:ascii="Arial" w:hAnsi="Arial" w:cs="Arial"/>
                <w:b/>
                <w:sz w:val="16"/>
                <w:szCs w:val="16"/>
              </w:rPr>
            </w:pPr>
          </w:p>
        </w:tc>
        <w:tc>
          <w:tcPr>
            <w:tcW w:w="1058" w:type="dxa"/>
            <w:vAlign w:val="center"/>
          </w:tcPr>
          <w:p w:rsidR="00881EB9" w:rsidRPr="0097224E" w:rsidRDefault="00881EB9" w:rsidP="00326696">
            <w:pPr>
              <w:jc w:val="center"/>
              <w:rPr>
                <w:rFonts w:ascii="Arial" w:hAnsi="Arial" w:cs="Arial"/>
                <w:b/>
                <w:sz w:val="16"/>
                <w:szCs w:val="16"/>
              </w:rPr>
            </w:pPr>
          </w:p>
        </w:tc>
      </w:tr>
      <w:tr w:rsidR="00881EB9" w:rsidRPr="0097224E" w:rsidTr="00881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69" w:type="dxa"/>
          </w:tcPr>
          <w:p w:rsidR="00881EB9" w:rsidRPr="0097224E" w:rsidRDefault="00881EB9" w:rsidP="00326696">
            <w:pPr>
              <w:jc w:val="center"/>
              <w:rPr>
                <w:rFonts w:ascii="Arial" w:hAnsi="Arial" w:cs="Arial"/>
                <w:b/>
                <w:sz w:val="16"/>
                <w:szCs w:val="16"/>
              </w:rPr>
            </w:pPr>
            <w:r w:rsidRPr="0097224E">
              <w:rPr>
                <w:rFonts w:ascii="Arial" w:hAnsi="Arial" w:cs="Arial"/>
                <w:b/>
                <w:sz w:val="16"/>
                <w:szCs w:val="16"/>
              </w:rPr>
              <w:t xml:space="preserve">892 01 06 05 00 </w:t>
            </w:r>
            <w:proofErr w:type="spellStart"/>
            <w:r w:rsidRPr="0097224E">
              <w:rPr>
                <w:rFonts w:ascii="Arial" w:hAnsi="Arial" w:cs="Arial"/>
                <w:b/>
                <w:sz w:val="16"/>
                <w:szCs w:val="16"/>
              </w:rPr>
              <w:t>00</w:t>
            </w:r>
            <w:proofErr w:type="spellEnd"/>
            <w:r w:rsidRPr="0097224E">
              <w:rPr>
                <w:rFonts w:ascii="Arial" w:hAnsi="Arial" w:cs="Arial"/>
                <w:b/>
                <w:sz w:val="16"/>
                <w:szCs w:val="16"/>
              </w:rPr>
              <w:t xml:space="preserve"> 0000 600</w:t>
            </w:r>
          </w:p>
        </w:tc>
        <w:tc>
          <w:tcPr>
            <w:tcW w:w="5811" w:type="dxa"/>
            <w:vAlign w:val="bottom"/>
          </w:tcPr>
          <w:p w:rsidR="00881EB9" w:rsidRPr="0097224E" w:rsidRDefault="00881EB9" w:rsidP="00326696">
            <w:pPr>
              <w:jc w:val="both"/>
              <w:rPr>
                <w:rFonts w:ascii="Arial" w:hAnsi="Arial" w:cs="Arial"/>
                <w:b/>
                <w:sz w:val="16"/>
                <w:szCs w:val="16"/>
              </w:rPr>
            </w:pPr>
            <w:r w:rsidRPr="0097224E">
              <w:rPr>
                <w:rFonts w:ascii="Arial" w:hAnsi="Arial" w:cs="Arial"/>
                <w:b/>
                <w:sz w:val="16"/>
                <w:szCs w:val="16"/>
              </w:rPr>
              <w:t>Возврат бюджетных кредитов, предоставленных внутри страны в в</w:t>
            </w:r>
            <w:r w:rsidRPr="0097224E">
              <w:rPr>
                <w:rFonts w:ascii="Arial" w:hAnsi="Arial" w:cs="Arial"/>
                <w:b/>
                <w:sz w:val="16"/>
                <w:szCs w:val="16"/>
              </w:rPr>
              <w:t>а</w:t>
            </w:r>
            <w:r w:rsidRPr="0097224E">
              <w:rPr>
                <w:rFonts w:ascii="Arial" w:hAnsi="Arial" w:cs="Arial"/>
                <w:b/>
                <w:sz w:val="16"/>
                <w:szCs w:val="16"/>
              </w:rPr>
              <w:t>люте Российской Фед</w:t>
            </w:r>
            <w:r w:rsidRPr="0097224E">
              <w:rPr>
                <w:rFonts w:ascii="Arial" w:hAnsi="Arial" w:cs="Arial"/>
                <w:b/>
                <w:sz w:val="16"/>
                <w:szCs w:val="16"/>
              </w:rPr>
              <w:t>е</w:t>
            </w:r>
            <w:r w:rsidRPr="0097224E">
              <w:rPr>
                <w:rFonts w:ascii="Arial" w:hAnsi="Arial" w:cs="Arial"/>
                <w:b/>
                <w:sz w:val="16"/>
                <w:szCs w:val="16"/>
              </w:rPr>
              <w:t>рации</w:t>
            </w:r>
          </w:p>
        </w:tc>
        <w:tc>
          <w:tcPr>
            <w:tcW w:w="1134" w:type="dxa"/>
            <w:vAlign w:val="center"/>
          </w:tcPr>
          <w:p w:rsidR="00881EB9" w:rsidRPr="0097224E" w:rsidRDefault="00881EB9" w:rsidP="00326696">
            <w:pPr>
              <w:jc w:val="center"/>
              <w:rPr>
                <w:rFonts w:ascii="Arial" w:hAnsi="Arial" w:cs="Arial"/>
                <w:b/>
                <w:sz w:val="16"/>
                <w:szCs w:val="16"/>
              </w:rPr>
            </w:pPr>
          </w:p>
        </w:tc>
        <w:tc>
          <w:tcPr>
            <w:tcW w:w="1134" w:type="dxa"/>
            <w:vAlign w:val="center"/>
          </w:tcPr>
          <w:p w:rsidR="00881EB9" w:rsidRPr="0097224E" w:rsidRDefault="00881EB9" w:rsidP="00326696">
            <w:pPr>
              <w:jc w:val="center"/>
              <w:rPr>
                <w:rFonts w:ascii="Arial" w:hAnsi="Arial" w:cs="Arial"/>
                <w:b/>
                <w:sz w:val="16"/>
                <w:szCs w:val="16"/>
              </w:rPr>
            </w:pPr>
          </w:p>
        </w:tc>
        <w:tc>
          <w:tcPr>
            <w:tcW w:w="1058" w:type="dxa"/>
            <w:vAlign w:val="center"/>
          </w:tcPr>
          <w:p w:rsidR="00881EB9" w:rsidRPr="0097224E" w:rsidRDefault="00881EB9" w:rsidP="00326696">
            <w:pPr>
              <w:jc w:val="center"/>
              <w:rPr>
                <w:rFonts w:ascii="Arial" w:hAnsi="Arial" w:cs="Arial"/>
                <w:b/>
                <w:sz w:val="16"/>
                <w:szCs w:val="16"/>
              </w:rPr>
            </w:pPr>
          </w:p>
        </w:tc>
      </w:tr>
      <w:tr w:rsidR="00881EB9" w:rsidRPr="0097224E" w:rsidTr="00881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269" w:type="dxa"/>
          </w:tcPr>
          <w:p w:rsidR="00881EB9" w:rsidRPr="0097224E" w:rsidRDefault="00881EB9" w:rsidP="00326696">
            <w:pPr>
              <w:jc w:val="center"/>
              <w:rPr>
                <w:rFonts w:ascii="Arial" w:hAnsi="Arial" w:cs="Arial"/>
                <w:sz w:val="16"/>
                <w:szCs w:val="16"/>
              </w:rPr>
            </w:pPr>
            <w:r w:rsidRPr="0097224E">
              <w:rPr>
                <w:rFonts w:ascii="Arial" w:hAnsi="Arial" w:cs="Arial"/>
                <w:sz w:val="16"/>
                <w:szCs w:val="16"/>
              </w:rPr>
              <w:t>892 01 06 05 01 05 0000 640</w:t>
            </w:r>
          </w:p>
        </w:tc>
        <w:tc>
          <w:tcPr>
            <w:tcW w:w="5811" w:type="dxa"/>
            <w:vAlign w:val="bottom"/>
          </w:tcPr>
          <w:p w:rsidR="00881EB9" w:rsidRPr="0097224E" w:rsidRDefault="00881EB9" w:rsidP="00326696">
            <w:pPr>
              <w:jc w:val="both"/>
              <w:rPr>
                <w:rFonts w:ascii="Arial" w:hAnsi="Arial" w:cs="Arial"/>
                <w:sz w:val="16"/>
                <w:szCs w:val="16"/>
              </w:rPr>
            </w:pPr>
            <w:r w:rsidRPr="0097224E">
              <w:rPr>
                <w:rFonts w:ascii="Arial" w:hAnsi="Arial" w:cs="Arial"/>
                <w:sz w:val="16"/>
                <w:szCs w:val="16"/>
              </w:rPr>
              <w:t>Возврат бюджетных кредитов, предо</w:t>
            </w:r>
            <w:r w:rsidRPr="0097224E">
              <w:rPr>
                <w:rFonts w:ascii="Arial" w:hAnsi="Arial" w:cs="Arial"/>
                <w:sz w:val="16"/>
                <w:szCs w:val="16"/>
              </w:rPr>
              <w:t>с</w:t>
            </w:r>
            <w:r w:rsidRPr="0097224E">
              <w:rPr>
                <w:rFonts w:ascii="Arial" w:hAnsi="Arial" w:cs="Arial"/>
                <w:sz w:val="16"/>
                <w:szCs w:val="16"/>
              </w:rPr>
              <w:t>тавленных юридическим лицам из бюджетов муниципальных районов в валюте Российской Федер</w:t>
            </w:r>
            <w:r w:rsidRPr="0097224E">
              <w:rPr>
                <w:rFonts w:ascii="Arial" w:hAnsi="Arial" w:cs="Arial"/>
                <w:sz w:val="16"/>
                <w:szCs w:val="16"/>
              </w:rPr>
              <w:t>а</w:t>
            </w:r>
            <w:r w:rsidRPr="0097224E">
              <w:rPr>
                <w:rFonts w:ascii="Arial" w:hAnsi="Arial" w:cs="Arial"/>
                <w:sz w:val="16"/>
                <w:szCs w:val="16"/>
              </w:rPr>
              <w:t>ции</w:t>
            </w:r>
          </w:p>
        </w:tc>
        <w:tc>
          <w:tcPr>
            <w:tcW w:w="1134" w:type="dxa"/>
            <w:vAlign w:val="center"/>
          </w:tcPr>
          <w:p w:rsidR="00881EB9" w:rsidRPr="0097224E" w:rsidRDefault="00881EB9" w:rsidP="00326696">
            <w:pPr>
              <w:jc w:val="center"/>
              <w:rPr>
                <w:rFonts w:ascii="Arial" w:hAnsi="Arial" w:cs="Arial"/>
                <w:sz w:val="16"/>
                <w:szCs w:val="16"/>
              </w:rPr>
            </w:pPr>
          </w:p>
        </w:tc>
        <w:tc>
          <w:tcPr>
            <w:tcW w:w="1134" w:type="dxa"/>
            <w:vAlign w:val="center"/>
          </w:tcPr>
          <w:p w:rsidR="00881EB9" w:rsidRPr="0097224E" w:rsidRDefault="00881EB9" w:rsidP="00326696">
            <w:pPr>
              <w:jc w:val="center"/>
              <w:rPr>
                <w:rFonts w:ascii="Arial" w:hAnsi="Arial" w:cs="Arial"/>
                <w:sz w:val="16"/>
                <w:szCs w:val="16"/>
              </w:rPr>
            </w:pPr>
          </w:p>
        </w:tc>
        <w:tc>
          <w:tcPr>
            <w:tcW w:w="1058" w:type="dxa"/>
            <w:vAlign w:val="center"/>
          </w:tcPr>
          <w:p w:rsidR="00881EB9" w:rsidRPr="0097224E" w:rsidRDefault="00881EB9" w:rsidP="00326696">
            <w:pPr>
              <w:jc w:val="center"/>
              <w:rPr>
                <w:rFonts w:ascii="Arial" w:hAnsi="Arial" w:cs="Arial"/>
                <w:sz w:val="16"/>
                <w:szCs w:val="16"/>
              </w:rPr>
            </w:pPr>
          </w:p>
        </w:tc>
      </w:tr>
    </w:tbl>
    <w:p w:rsidR="00881EB9" w:rsidRPr="0097224E" w:rsidRDefault="00881EB9" w:rsidP="00881EB9">
      <w:pPr>
        <w:tabs>
          <w:tab w:val="left" w:pos="7371"/>
        </w:tabs>
        <w:jc w:val="center"/>
        <w:rPr>
          <w:rFonts w:ascii="Arial" w:hAnsi="Arial" w:cs="Arial"/>
          <w:b/>
          <w:sz w:val="16"/>
          <w:szCs w:val="16"/>
        </w:rPr>
      </w:pPr>
    </w:p>
    <w:tbl>
      <w:tblPr>
        <w:tblW w:w="12842" w:type="dxa"/>
        <w:tblInd w:w="18" w:type="dxa"/>
        <w:tblLayout w:type="fixed"/>
        <w:tblLook w:val="04A0"/>
      </w:tblPr>
      <w:tblGrid>
        <w:gridCol w:w="5840"/>
        <w:gridCol w:w="425"/>
        <w:gridCol w:w="408"/>
        <w:gridCol w:w="992"/>
        <w:gridCol w:w="425"/>
        <w:gridCol w:w="1134"/>
        <w:gridCol w:w="1134"/>
        <w:gridCol w:w="1152"/>
        <w:gridCol w:w="1110"/>
        <w:gridCol w:w="222"/>
      </w:tblGrid>
      <w:tr w:rsidR="00881EB9" w:rsidRPr="00881EB9" w:rsidTr="00881EB9">
        <w:trPr>
          <w:gridAfter w:val="2"/>
          <w:wAfter w:w="1332" w:type="dxa"/>
          <w:trHeight w:val="20"/>
        </w:trPr>
        <w:tc>
          <w:tcPr>
            <w:tcW w:w="5840"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08"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1152"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r>
      <w:tr w:rsidR="00881EB9" w:rsidRPr="00881EB9" w:rsidTr="00881EB9">
        <w:trPr>
          <w:gridAfter w:val="2"/>
          <w:wAfter w:w="1332" w:type="dxa"/>
          <w:trHeight w:val="20"/>
        </w:trPr>
        <w:tc>
          <w:tcPr>
            <w:tcW w:w="5840"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08"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3420" w:type="dxa"/>
            <w:gridSpan w:val="3"/>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jc w:val="center"/>
              <w:rPr>
                <w:rFonts w:ascii="Arial" w:hAnsi="Arial" w:cs="Arial"/>
                <w:b/>
                <w:bCs/>
                <w:sz w:val="14"/>
                <w:szCs w:val="14"/>
              </w:rPr>
            </w:pPr>
            <w:r w:rsidRPr="00881EB9">
              <w:rPr>
                <w:rFonts w:ascii="Arial" w:hAnsi="Arial" w:cs="Arial"/>
                <w:b/>
                <w:bCs/>
                <w:sz w:val="14"/>
                <w:szCs w:val="14"/>
              </w:rPr>
              <w:t>Приложение 8</w:t>
            </w:r>
          </w:p>
        </w:tc>
      </w:tr>
      <w:tr w:rsidR="00881EB9" w:rsidRPr="00881EB9" w:rsidTr="00881EB9">
        <w:trPr>
          <w:gridAfter w:val="2"/>
          <w:wAfter w:w="1332" w:type="dxa"/>
          <w:trHeight w:val="20"/>
        </w:trPr>
        <w:tc>
          <w:tcPr>
            <w:tcW w:w="5840"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08"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3420" w:type="dxa"/>
            <w:gridSpan w:val="3"/>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r w:rsidRPr="00881EB9">
              <w:rPr>
                <w:rFonts w:ascii="Arial" w:hAnsi="Arial" w:cs="Arial"/>
                <w:sz w:val="14"/>
                <w:szCs w:val="14"/>
              </w:rPr>
              <w:t>к решению Думы Валдайского</w:t>
            </w:r>
          </w:p>
        </w:tc>
      </w:tr>
      <w:tr w:rsidR="00881EB9" w:rsidRPr="00881EB9" w:rsidTr="00881EB9">
        <w:trPr>
          <w:gridAfter w:val="2"/>
          <w:wAfter w:w="1332" w:type="dxa"/>
          <w:trHeight w:val="20"/>
        </w:trPr>
        <w:tc>
          <w:tcPr>
            <w:tcW w:w="5840"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08"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3420" w:type="dxa"/>
            <w:gridSpan w:val="3"/>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r w:rsidRPr="00881EB9">
              <w:rPr>
                <w:rFonts w:ascii="Arial" w:hAnsi="Arial" w:cs="Arial"/>
                <w:sz w:val="14"/>
                <w:szCs w:val="14"/>
              </w:rPr>
              <w:t>муниципального района</w:t>
            </w:r>
          </w:p>
        </w:tc>
      </w:tr>
      <w:tr w:rsidR="00881EB9" w:rsidRPr="00881EB9" w:rsidTr="00881EB9">
        <w:trPr>
          <w:trHeight w:val="20"/>
        </w:trPr>
        <w:tc>
          <w:tcPr>
            <w:tcW w:w="5840"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08"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530" w:type="dxa"/>
            <w:gridSpan w:val="4"/>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r w:rsidRPr="00881EB9">
              <w:rPr>
                <w:rFonts w:ascii="Arial" w:hAnsi="Arial" w:cs="Arial"/>
                <w:sz w:val="14"/>
                <w:szCs w:val="14"/>
              </w:rPr>
              <w:t>"О бюджете муниципального района</w:t>
            </w:r>
          </w:p>
        </w:tc>
        <w:tc>
          <w:tcPr>
            <w:tcW w:w="222"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r>
      <w:tr w:rsidR="00881EB9" w:rsidRPr="00881EB9" w:rsidTr="00881EB9">
        <w:trPr>
          <w:gridAfter w:val="2"/>
          <w:wAfter w:w="1332" w:type="dxa"/>
          <w:trHeight w:val="20"/>
        </w:trPr>
        <w:tc>
          <w:tcPr>
            <w:tcW w:w="5840"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08"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3420" w:type="dxa"/>
            <w:gridSpan w:val="3"/>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r w:rsidRPr="00881EB9">
              <w:rPr>
                <w:rFonts w:ascii="Arial" w:hAnsi="Arial" w:cs="Arial"/>
                <w:sz w:val="14"/>
                <w:szCs w:val="14"/>
              </w:rPr>
              <w:t>на 2019год и на плановый период</w:t>
            </w:r>
          </w:p>
        </w:tc>
      </w:tr>
      <w:tr w:rsidR="00881EB9" w:rsidRPr="00881EB9" w:rsidTr="00881EB9">
        <w:trPr>
          <w:gridAfter w:val="2"/>
          <w:wAfter w:w="1332" w:type="dxa"/>
          <w:trHeight w:val="20"/>
        </w:trPr>
        <w:tc>
          <w:tcPr>
            <w:tcW w:w="5840"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08"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3420" w:type="dxa"/>
            <w:gridSpan w:val="3"/>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r w:rsidRPr="00881EB9">
              <w:rPr>
                <w:rFonts w:ascii="Arial" w:hAnsi="Arial" w:cs="Arial"/>
                <w:sz w:val="14"/>
                <w:szCs w:val="14"/>
              </w:rPr>
              <w:t>2020 и 2021 годов"</w:t>
            </w:r>
          </w:p>
        </w:tc>
      </w:tr>
      <w:tr w:rsidR="00881EB9" w:rsidRPr="00881EB9" w:rsidTr="00881EB9">
        <w:trPr>
          <w:gridAfter w:val="2"/>
          <w:wAfter w:w="1332" w:type="dxa"/>
          <w:trHeight w:val="20"/>
        </w:trPr>
        <w:tc>
          <w:tcPr>
            <w:tcW w:w="5840"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08"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sz w:val="14"/>
                <w:szCs w:val="14"/>
              </w:rPr>
            </w:pPr>
          </w:p>
        </w:tc>
        <w:tc>
          <w:tcPr>
            <w:tcW w:w="3420" w:type="dxa"/>
            <w:gridSpan w:val="3"/>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sz w:val="14"/>
                <w:szCs w:val="14"/>
              </w:rPr>
            </w:pPr>
            <w:r w:rsidRPr="00881EB9">
              <w:rPr>
                <w:rFonts w:ascii="Arial" w:hAnsi="Arial" w:cs="Arial"/>
                <w:sz w:val="14"/>
                <w:szCs w:val="14"/>
              </w:rPr>
              <w:t>(в редакции решения Думы Валдайского муниц</w:t>
            </w:r>
            <w:r w:rsidRPr="00881EB9">
              <w:rPr>
                <w:rFonts w:ascii="Arial" w:hAnsi="Arial" w:cs="Arial"/>
                <w:sz w:val="14"/>
                <w:szCs w:val="14"/>
              </w:rPr>
              <w:t>и</w:t>
            </w:r>
            <w:r w:rsidRPr="00881EB9">
              <w:rPr>
                <w:rFonts w:ascii="Arial" w:hAnsi="Arial" w:cs="Arial"/>
                <w:sz w:val="14"/>
                <w:szCs w:val="14"/>
              </w:rPr>
              <w:t>пал</w:t>
            </w:r>
            <w:r w:rsidRPr="00881EB9">
              <w:rPr>
                <w:rFonts w:ascii="Arial" w:hAnsi="Arial" w:cs="Arial"/>
                <w:sz w:val="14"/>
                <w:szCs w:val="14"/>
              </w:rPr>
              <w:t>ь</w:t>
            </w:r>
            <w:r w:rsidRPr="00881EB9">
              <w:rPr>
                <w:rFonts w:ascii="Arial" w:hAnsi="Arial" w:cs="Arial"/>
                <w:sz w:val="14"/>
                <w:szCs w:val="14"/>
              </w:rPr>
              <w:t>ного района от 27.06.2019 №273)</w:t>
            </w:r>
          </w:p>
        </w:tc>
      </w:tr>
      <w:tr w:rsidR="00881EB9" w:rsidRPr="00881EB9" w:rsidTr="00881EB9">
        <w:trPr>
          <w:gridAfter w:val="2"/>
          <w:wAfter w:w="1332" w:type="dxa"/>
          <w:trHeight w:val="20"/>
        </w:trPr>
        <w:tc>
          <w:tcPr>
            <w:tcW w:w="8090" w:type="dxa"/>
            <w:gridSpan w:val="5"/>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1152"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p>
        </w:tc>
      </w:tr>
      <w:tr w:rsidR="00881EB9" w:rsidRPr="00881EB9" w:rsidTr="00881EB9">
        <w:trPr>
          <w:gridAfter w:val="2"/>
          <w:wAfter w:w="1332" w:type="dxa"/>
          <w:trHeight w:val="20"/>
        </w:trPr>
        <w:tc>
          <w:tcPr>
            <w:tcW w:w="11510" w:type="dxa"/>
            <w:gridSpan w:val="8"/>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Ведомственная структура расходов бюджета на 2019 год и на плановый период 2020 и 2021 годов</w:t>
            </w:r>
          </w:p>
        </w:tc>
      </w:tr>
      <w:tr w:rsidR="00881EB9" w:rsidRPr="00881EB9" w:rsidTr="00881EB9">
        <w:trPr>
          <w:gridAfter w:val="2"/>
          <w:wAfter w:w="1332" w:type="dxa"/>
          <w:trHeight w:val="20"/>
        </w:trPr>
        <w:tc>
          <w:tcPr>
            <w:tcW w:w="11510" w:type="dxa"/>
            <w:gridSpan w:val="8"/>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jc w:val="center"/>
              <w:rPr>
                <w:rFonts w:ascii="Arial" w:hAnsi="Arial" w:cs="Arial"/>
                <w:b/>
                <w:bCs/>
                <w:color w:val="000000"/>
                <w:sz w:val="14"/>
                <w:szCs w:val="14"/>
              </w:rPr>
            </w:pPr>
          </w:p>
        </w:tc>
      </w:tr>
      <w:tr w:rsidR="00881EB9" w:rsidRPr="00881EB9" w:rsidTr="00881EB9">
        <w:trPr>
          <w:gridAfter w:val="2"/>
          <w:wAfter w:w="1332" w:type="dxa"/>
          <w:trHeight w:val="20"/>
        </w:trPr>
        <w:tc>
          <w:tcPr>
            <w:tcW w:w="11510" w:type="dxa"/>
            <w:gridSpan w:val="8"/>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руб.коп.</w:t>
            </w:r>
          </w:p>
        </w:tc>
      </w:tr>
      <w:tr w:rsidR="00881EB9" w:rsidRPr="00881EB9" w:rsidTr="00881EB9">
        <w:trPr>
          <w:gridAfter w:val="2"/>
          <w:wAfter w:w="1332" w:type="dxa"/>
          <w:trHeight w:val="20"/>
        </w:trPr>
        <w:tc>
          <w:tcPr>
            <w:tcW w:w="58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Документ, учреждение</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Вед.</w:t>
            </w:r>
          </w:p>
        </w:tc>
        <w:tc>
          <w:tcPr>
            <w:tcW w:w="408"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Разд.</w:t>
            </w:r>
          </w:p>
        </w:tc>
        <w:tc>
          <w:tcPr>
            <w:tcW w:w="992"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Ц.ст.</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proofErr w:type="spellStart"/>
            <w:r w:rsidRPr="00881EB9">
              <w:rPr>
                <w:rFonts w:ascii="Arial" w:hAnsi="Arial" w:cs="Arial"/>
                <w:color w:val="000000"/>
                <w:sz w:val="14"/>
                <w:szCs w:val="14"/>
              </w:rPr>
              <w:t>Расх</w:t>
            </w:r>
            <w:proofErr w:type="spellEnd"/>
            <w:r w:rsidRPr="00881EB9">
              <w:rPr>
                <w:rFonts w:ascii="Arial" w:hAnsi="Arial" w:cs="Arial"/>
                <w:color w:val="000000"/>
                <w:sz w:val="14"/>
                <w:szCs w:val="14"/>
              </w:rPr>
              <w:t>.</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Сумма на 2019 год</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Сумма на 2020 год</w:t>
            </w:r>
          </w:p>
        </w:tc>
        <w:tc>
          <w:tcPr>
            <w:tcW w:w="1152"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Сумма на 2021 год</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муниципальное казенное учреждение Комитет культуры и туризма Администрации Ва</w:t>
            </w:r>
            <w:r w:rsidRPr="00881EB9">
              <w:rPr>
                <w:rFonts w:ascii="Arial" w:hAnsi="Arial" w:cs="Arial"/>
                <w:color w:val="000000"/>
                <w:sz w:val="14"/>
                <w:szCs w:val="14"/>
              </w:rPr>
              <w:t>л</w:t>
            </w:r>
            <w:r w:rsidRPr="00881EB9">
              <w:rPr>
                <w:rFonts w:ascii="Arial" w:hAnsi="Arial" w:cs="Arial"/>
                <w:color w:val="000000"/>
                <w:sz w:val="14"/>
                <w:szCs w:val="14"/>
              </w:rPr>
              <w:t>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70 880 969,52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60 277 625,75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60 277 625,75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12 515 343,97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11 714 000,00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11 714 000,00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12 501 845,67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11 714 000,00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11 714 000,00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района "Развитие культуры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12 501 845,67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11 714 000,00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11 714 000,00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"Культура Валдайского района" муниципальной программы Валдайск</w:t>
            </w:r>
            <w:r w:rsidRPr="00881EB9">
              <w:rPr>
                <w:rFonts w:ascii="Arial" w:hAnsi="Arial" w:cs="Arial"/>
                <w:color w:val="000000"/>
                <w:sz w:val="14"/>
                <w:szCs w:val="14"/>
              </w:rPr>
              <w:t>о</w:t>
            </w:r>
            <w:r w:rsidRPr="00881EB9">
              <w:rPr>
                <w:rFonts w:ascii="Arial" w:hAnsi="Arial" w:cs="Arial"/>
                <w:color w:val="000000"/>
                <w:sz w:val="14"/>
                <w:szCs w:val="14"/>
              </w:rPr>
              <w:t>го района "Развитие культуры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12 501 845,67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11 714 000,00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11 714 000,00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художественного образования в сфере культуры, сохранение кадр</w:t>
            </w:r>
            <w:r w:rsidRPr="00881EB9">
              <w:rPr>
                <w:rFonts w:ascii="Arial" w:hAnsi="Arial" w:cs="Arial"/>
                <w:color w:val="000000"/>
                <w:sz w:val="14"/>
                <w:szCs w:val="14"/>
              </w:rPr>
              <w:t>о</w:t>
            </w:r>
            <w:r w:rsidRPr="00881EB9">
              <w:rPr>
                <w:rFonts w:ascii="Arial" w:hAnsi="Arial" w:cs="Arial"/>
                <w:color w:val="000000"/>
                <w:sz w:val="14"/>
                <w:szCs w:val="14"/>
              </w:rPr>
              <w:t>вого потенциала, повышение профессионального уровня, престижности и привлекательн</w:t>
            </w:r>
            <w:r w:rsidRPr="00881EB9">
              <w:rPr>
                <w:rFonts w:ascii="Arial" w:hAnsi="Arial" w:cs="Arial"/>
                <w:color w:val="000000"/>
                <w:sz w:val="14"/>
                <w:szCs w:val="14"/>
              </w:rPr>
              <w:t>о</w:t>
            </w:r>
            <w:r w:rsidRPr="00881EB9">
              <w:rPr>
                <w:rFonts w:ascii="Arial" w:hAnsi="Arial" w:cs="Arial"/>
                <w:color w:val="000000"/>
                <w:sz w:val="14"/>
                <w:szCs w:val="14"/>
              </w:rPr>
              <w:t>сти профессии работника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дополнительного образов</w:t>
            </w:r>
            <w:r w:rsidRPr="00881EB9">
              <w:rPr>
                <w:rFonts w:ascii="Arial" w:hAnsi="Arial" w:cs="Arial"/>
                <w:color w:val="000000"/>
                <w:sz w:val="14"/>
                <w:szCs w:val="14"/>
              </w:rPr>
              <w:t>а</w:t>
            </w:r>
            <w:r w:rsidRPr="00881EB9">
              <w:rPr>
                <w:rFonts w:ascii="Arial" w:hAnsi="Arial" w:cs="Arial"/>
                <w:color w:val="000000"/>
                <w:sz w:val="14"/>
                <w:szCs w:val="14"/>
              </w:rPr>
              <w:t xml:space="preserve">ния детей в сфере </w:t>
            </w:r>
            <w:r w:rsidRPr="00881EB9">
              <w:rPr>
                <w:rFonts w:ascii="Arial" w:hAnsi="Arial" w:cs="Arial"/>
                <w:color w:val="000000"/>
                <w:sz w:val="14"/>
                <w:szCs w:val="14"/>
              </w:rPr>
              <w:lastRenderedPageBreak/>
              <w:t>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lastRenderedPageBreak/>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Оказание муниципальных услуг (работ), выполняемых муниципальными учреждени</w:t>
            </w:r>
            <w:r w:rsidRPr="00881EB9">
              <w:rPr>
                <w:rFonts w:ascii="Arial" w:hAnsi="Arial" w:cs="Arial"/>
                <w:color w:val="000000"/>
                <w:sz w:val="14"/>
                <w:szCs w:val="14"/>
              </w:rPr>
              <w:t>я</w:t>
            </w:r>
            <w:r w:rsidRPr="00881EB9">
              <w:rPr>
                <w:rFonts w:ascii="Arial" w:hAnsi="Arial" w:cs="Arial"/>
                <w:color w:val="000000"/>
                <w:sz w:val="14"/>
                <w:szCs w:val="14"/>
              </w:rPr>
              <w:t>ми культуры и учреждением дополнительного образования детей в сфере кул</w:t>
            </w:r>
            <w:r w:rsidRPr="00881EB9">
              <w:rPr>
                <w:rFonts w:ascii="Arial" w:hAnsi="Arial" w:cs="Arial"/>
                <w:color w:val="000000"/>
                <w:sz w:val="14"/>
                <w:szCs w:val="14"/>
              </w:rPr>
              <w:t>ь</w:t>
            </w:r>
            <w:r w:rsidRPr="00881EB9">
              <w:rPr>
                <w:rFonts w:ascii="Arial" w:hAnsi="Arial" w:cs="Arial"/>
                <w:color w:val="000000"/>
                <w:sz w:val="14"/>
                <w:szCs w:val="14"/>
              </w:rPr>
              <w:t>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12 454 645,67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11 706 800,00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11 706 800,00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дополнительного образов</w:t>
            </w:r>
            <w:r w:rsidRPr="00881EB9">
              <w:rPr>
                <w:rFonts w:ascii="Arial" w:hAnsi="Arial" w:cs="Arial"/>
                <w:color w:val="000000"/>
                <w:sz w:val="14"/>
                <w:szCs w:val="14"/>
              </w:rPr>
              <w:t>а</w:t>
            </w:r>
            <w:r w:rsidRPr="00881EB9">
              <w:rPr>
                <w:rFonts w:ascii="Arial" w:hAnsi="Arial" w:cs="Arial"/>
                <w:color w:val="000000"/>
                <w:sz w:val="14"/>
                <w:szCs w:val="14"/>
              </w:rPr>
              <w:t xml:space="preserve">ния детей в сфере </w:t>
            </w:r>
            <w:proofErr w:type="spellStart"/>
            <w:r w:rsidRPr="00881EB9">
              <w:rPr>
                <w:rFonts w:ascii="Arial" w:hAnsi="Arial" w:cs="Arial"/>
                <w:color w:val="000000"/>
                <w:sz w:val="14"/>
                <w:szCs w:val="14"/>
              </w:rPr>
              <w:t>культуры-заработная</w:t>
            </w:r>
            <w:proofErr w:type="spellEnd"/>
            <w:r w:rsidRPr="00881EB9">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9 045 500,00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9 045 500,00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дополнительного образов</w:t>
            </w:r>
            <w:r w:rsidRPr="00881EB9">
              <w:rPr>
                <w:rFonts w:ascii="Arial" w:hAnsi="Arial" w:cs="Arial"/>
                <w:color w:val="000000"/>
                <w:sz w:val="14"/>
                <w:szCs w:val="14"/>
              </w:rPr>
              <w:t>а</w:t>
            </w:r>
            <w:r w:rsidRPr="00881EB9">
              <w:rPr>
                <w:rFonts w:ascii="Arial" w:hAnsi="Arial" w:cs="Arial"/>
                <w:color w:val="000000"/>
                <w:sz w:val="14"/>
                <w:szCs w:val="14"/>
              </w:rPr>
              <w:t>ния детей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2 641 300,00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2 641 300,00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дополнительного образов</w:t>
            </w:r>
            <w:r w:rsidRPr="00881EB9">
              <w:rPr>
                <w:rFonts w:ascii="Arial" w:hAnsi="Arial" w:cs="Arial"/>
                <w:color w:val="000000"/>
                <w:sz w:val="14"/>
                <w:szCs w:val="14"/>
              </w:rPr>
              <w:t>а</w:t>
            </w:r>
            <w:r w:rsidRPr="00881EB9">
              <w:rPr>
                <w:rFonts w:ascii="Arial" w:hAnsi="Arial" w:cs="Arial"/>
                <w:color w:val="000000"/>
                <w:sz w:val="14"/>
                <w:szCs w:val="14"/>
              </w:rPr>
              <w:t xml:space="preserve">ния детей в сфере </w:t>
            </w:r>
            <w:proofErr w:type="spellStart"/>
            <w:r w:rsidRPr="00881EB9">
              <w:rPr>
                <w:rFonts w:ascii="Arial" w:hAnsi="Arial" w:cs="Arial"/>
                <w:color w:val="000000"/>
                <w:sz w:val="14"/>
                <w:szCs w:val="14"/>
              </w:rPr>
              <w:t>культуры-материальные</w:t>
            </w:r>
            <w:proofErr w:type="spellEnd"/>
            <w:r w:rsidRPr="00881EB9">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17 300,00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17 300,00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дополнительного образов</w:t>
            </w:r>
            <w:r w:rsidRPr="00881EB9">
              <w:rPr>
                <w:rFonts w:ascii="Arial" w:hAnsi="Arial" w:cs="Arial"/>
                <w:color w:val="000000"/>
                <w:sz w:val="14"/>
                <w:szCs w:val="14"/>
              </w:rPr>
              <w:t>а</w:t>
            </w:r>
            <w:r w:rsidRPr="00881EB9">
              <w:rPr>
                <w:rFonts w:ascii="Arial" w:hAnsi="Arial" w:cs="Arial"/>
                <w:color w:val="000000"/>
                <w:sz w:val="14"/>
                <w:szCs w:val="14"/>
              </w:rPr>
              <w:t>ния детей в сфере культуры-налоги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неустойки перед ООО "ТК Новгородская" и расходы по уплате государс</w:t>
            </w:r>
            <w:r w:rsidRPr="00881EB9">
              <w:rPr>
                <w:rFonts w:ascii="Arial" w:hAnsi="Arial" w:cs="Arial"/>
                <w:color w:val="000000"/>
                <w:sz w:val="14"/>
                <w:szCs w:val="14"/>
              </w:rPr>
              <w:t>т</w:t>
            </w:r>
            <w:r w:rsidRPr="00881EB9">
              <w:rPr>
                <w:rFonts w:ascii="Arial" w:hAnsi="Arial" w:cs="Arial"/>
                <w:color w:val="000000"/>
                <w:sz w:val="14"/>
                <w:szCs w:val="14"/>
              </w:rPr>
              <w:t>венной пошлины муниципальным бюджетным учреждением дополнительного образ</w:t>
            </w:r>
            <w:r w:rsidRPr="00881EB9">
              <w:rPr>
                <w:rFonts w:ascii="Arial" w:hAnsi="Arial" w:cs="Arial"/>
                <w:color w:val="000000"/>
                <w:sz w:val="14"/>
                <w:szCs w:val="14"/>
              </w:rPr>
              <w:t>о</w:t>
            </w:r>
            <w:r w:rsidRPr="00881EB9">
              <w:rPr>
                <w:rFonts w:ascii="Arial" w:hAnsi="Arial" w:cs="Arial"/>
                <w:color w:val="000000"/>
                <w:sz w:val="14"/>
                <w:szCs w:val="14"/>
              </w:rPr>
              <w:t>вания "Валда</w:t>
            </w:r>
            <w:r w:rsidRPr="00881EB9">
              <w:rPr>
                <w:rFonts w:ascii="Arial" w:hAnsi="Arial" w:cs="Arial"/>
                <w:color w:val="000000"/>
                <w:sz w:val="14"/>
                <w:szCs w:val="14"/>
              </w:rPr>
              <w:t>й</w:t>
            </w:r>
            <w:r w:rsidRPr="00881EB9">
              <w:rPr>
                <w:rFonts w:ascii="Arial" w:hAnsi="Arial" w:cs="Arial"/>
                <w:color w:val="000000"/>
                <w:sz w:val="14"/>
                <w:szCs w:val="14"/>
              </w:rPr>
              <w:t>ская детская школа искусств"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w:t>
            </w:r>
            <w:r w:rsidRPr="00881EB9">
              <w:rPr>
                <w:rFonts w:ascii="Arial" w:hAnsi="Arial" w:cs="Arial"/>
                <w:color w:val="000000"/>
                <w:sz w:val="14"/>
                <w:szCs w:val="14"/>
              </w:rPr>
              <w:t>и</w:t>
            </w:r>
            <w:r w:rsidRPr="00881EB9">
              <w:rPr>
                <w:rFonts w:ascii="Arial" w:hAnsi="Arial" w:cs="Arial"/>
                <w:color w:val="000000"/>
                <w:sz w:val="14"/>
                <w:szCs w:val="14"/>
              </w:rPr>
              <w:t>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w:t>
            </w:r>
            <w:r w:rsidRPr="00881EB9">
              <w:rPr>
                <w:rFonts w:ascii="Arial" w:hAnsi="Arial" w:cs="Arial"/>
                <w:color w:val="000000"/>
                <w:sz w:val="14"/>
                <w:szCs w:val="14"/>
              </w:rPr>
              <w:t>и</w:t>
            </w:r>
            <w:r w:rsidRPr="00881EB9">
              <w:rPr>
                <w:rFonts w:ascii="Arial" w:hAnsi="Arial" w:cs="Arial"/>
                <w:color w:val="000000"/>
                <w:sz w:val="14"/>
                <w:szCs w:val="14"/>
              </w:rPr>
              <w:t>ципальных казенных, бюджетных и автономных учреждений по приобретению комм</w:t>
            </w:r>
            <w:r w:rsidRPr="00881EB9">
              <w:rPr>
                <w:rFonts w:ascii="Arial" w:hAnsi="Arial" w:cs="Arial"/>
                <w:color w:val="000000"/>
                <w:sz w:val="14"/>
                <w:szCs w:val="14"/>
              </w:rPr>
              <w:t>у</w:t>
            </w:r>
            <w:r w:rsidRPr="00881EB9">
              <w:rPr>
                <w:rFonts w:ascii="Arial" w:hAnsi="Arial" w:cs="Arial"/>
                <w:color w:val="000000"/>
                <w:sz w:val="14"/>
                <w:szCs w:val="14"/>
              </w:rPr>
              <w:t>нальных услуг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w:t>
            </w:r>
            <w:r w:rsidRPr="00881EB9">
              <w:rPr>
                <w:rFonts w:ascii="Arial" w:hAnsi="Arial" w:cs="Arial"/>
                <w:color w:val="000000"/>
                <w:sz w:val="14"/>
                <w:szCs w:val="14"/>
              </w:rPr>
              <w:t>р</w:t>
            </w:r>
            <w:r w:rsidRPr="00881EB9">
              <w:rPr>
                <w:rFonts w:ascii="Arial" w:hAnsi="Arial" w:cs="Arial"/>
                <w:color w:val="000000"/>
                <w:sz w:val="14"/>
                <w:szCs w:val="14"/>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w:t>
            </w:r>
            <w:r w:rsidRPr="00881EB9">
              <w:rPr>
                <w:rFonts w:ascii="Arial" w:hAnsi="Arial" w:cs="Arial"/>
                <w:color w:val="000000"/>
                <w:sz w:val="14"/>
                <w:szCs w:val="14"/>
              </w:rPr>
              <w:t>о</w:t>
            </w:r>
            <w:r w:rsidRPr="00881EB9">
              <w:rPr>
                <w:rFonts w:ascii="Arial" w:hAnsi="Arial" w:cs="Arial"/>
                <w:color w:val="000000"/>
                <w:sz w:val="14"/>
                <w:szCs w:val="14"/>
              </w:rPr>
              <w:t>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учрежд</w:t>
            </w:r>
            <w:r w:rsidRPr="00881EB9">
              <w:rPr>
                <w:rFonts w:ascii="Arial" w:hAnsi="Arial" w:cs="Arial"/>
                <w:color w:val="000000"/>
                <w:sz w:val="14"/>
                <w:szCs w:val="14"/>
              </w:rPr>
              <w:t>е</w:t>
            </w:r>
            <w:r w:rsidRPr="00881EB9">
              <w:rPr>
                <w:rFonts w:ascii="Arial" w:hAnsi="Arial" w:cs="Arial"/>
                <w:color w:val="000000"/>
                <w:sz w:val="14"/>
                <w:szCs w:val="14"/>
              </w:rPr>
              <w:t>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021А000000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Cубсидии</w:t>
            </w:r>
            <w:proofErr w:type="spellEnd"/>
            <w:r w:rsidRPr="00881EB9">
              <w:rPr>
                <w:rFonts w:ascii="Arial" w:hAnsi="Arial" w:cs="Arial"/>
                <w:color w:val="000000"/>
                <w:sz w:val="14"/>
                <w:szCs w:val="14"/>
              </w:rPr>
              <w:t xml:space="preserve"> бюджетам муниципальных районов и городского округа на поддержку отра</w:t>
            </w:r>
            <w:r w:rsidRPr="00881EB9">
              <w:rPr>
                <w:rFonts w:ascii="Arial" w:hAnsi="Arial" w:cs="Arial"/>
                <w:color w:val="000000"/>
                <w:sz w:val="14"/>
                <w:szCs w:val="14"/>
              </w:rPr>
              <w:t>с</w:t>
            </w:r>
            <w:r w:rsidRPr="00881EB9">
              <w:rPr>
                <w:rFonts w:ascii="Arial" w:hAnsi="Arial" w:cs="Arial"/>
                <w:color w:val="000000"/>
                <w:sz w:val="14"/>
                <w:szCs w:val="14"/>
              </w:rPr>
              <w:t xml:space="preserve">ли культуры (в части оснащения музыкальными инструментами детских школ искусств) (в т.ч.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за счет средств бю</w:t>
            </w:r>
            <w:r w:rsidRPr="00881EB9">
              <w:rPr>
                <w:rFonts w:ascii="Arial" w:hAnsi="Arial" w:cs="Arial"/>
                <w:color w:val="000000"/>
                <w:sz w:val="14"/>
                <w:szCs w:val="14"/>
              </w:rPr>
              <w:t>д</w:t>
            </w:r>
            <w:r w:rsidRPr="00881EB9">
              <w:rPr>
                <w:rFonts w:ascii="Arial" w:hAnsi="Arial" w:cs="Arial"/>
                <w:color w:val="000000"/>
                <w:sz w:val="14"/>
                <w:szCs w:val="14"/>
              </w:rPr>
              <w:t>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w:t>
            </w:r>
            <w:r w:rsidRPr="00881EB9">
              <w:rPr>
                <w:rFonts w:ascii="Arial" w:hAnsi="Arial" w:cs="Arial"/>
                <w:color w:val="000000"/>
                <w:sz w:val="14"/>
                <w:szCs w:val="14"/>
              </w:rPr>
              <w:t>и</w:t>
            </w:r>
            <w:r w:rsidRPr="00881EB9">
              <w:rPr>
                <w:rFonts w:ascii="Arial" w:hAnsi="Arial" w:cs="Arial"/>
                <w:color w:val="000000"/>
                <w:sz w:val="14"/>
                <w:szCs w:val="14"/>
              </w:rPr>
              <w:t>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Другие вопросы в области образов</w:t>
            </w:r>
            <w:r w:rsidRPr="00881EB9">
              <w:rPr>
                <w:rFonts w:ascii="Arial" w:hAnsi="Arial" w:cs="Arial"/>
                <w:color w:val="000000"/>
                <w:sz w:val="14"/>
                <w:szCs w:val="14"/>
              </w:rPr>
              <w:t>а</w:t>
            </w:r>
            <w:r w:rsidRPr="00881EB9">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13 498,30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"Управление муниципальными финансами Валдайск</w:t>
            </w:r>
            <w:r w:rsidRPr="00881EB9">
              <w:rPr>
                <w:rFonts w:ascii="Arial" w:hAnsi="Arial" w:cs="Arial"/>
                <w:color w:val="000000"/>
                <w:sz w:val="14"/>
                <w:szCs w:val="14"/>
              </w:rPr>
              <w:t>о</w:t>
            </w:r>
            <w:r w:rsidRPr="00881EB9">
              <w:rPr>
                <w:rFonts w:ascii="Arial" w:hAnsi="Arial" w:cs="Arial"/>
                <w:color w:val="000000"/>
                <w:sz w:val="14"/>
                <w:szCs w:val="14"/>
              </w:rPr>
              <w:t>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"Повышение эффективности бюджетных расходов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муниципальной программы "Управление муниципальными фина</w:t>
            </w:r>
            <w:r w:rsidRPr="00881EB9">
              <w:rPr>
                <w:rFonts w:ascii="Arial" w:hAnsi="Arial" w:cs="Arial"/>
                <w:color w:val="000000"/>
                <w:sz w:val="14"/>
                <w:szCs w:val="14"/>
              </w:rPr>
              <w:t>н</w:t>
            </w:r>
            <w:r w:rsidRPr="00881EB9">
              <w:rPr>
                <w:rFonts w:ascii="Arial" w:hAnsi="Arial" w:cs="Arial"/>
                <w:color w:val="000000"/>
                <w:sz w:val="14"/>
                <w:szCs w:val="14"/>
              </w:rPr>
              <w:t>сами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Проведение профессиональной подготовки, переподготовки и повышение квалифик</w:t>
            </w:r>
            <w:r w:rsidRPr="00881EB9">
              <w:rPr>
                <w:rFonts w:ascii="Arial" w:hAnsi="Arial" w:cs="Arial"/>
                <w:color w:val="000000"/>
                <w:sz w:val="14"/>
                <w:szCs w:val="14"/>
              </w:rPr>
              <w:t>а</w:t>
            </w:r>
            <w:r w:rsidRPr="00881EB9">
              <w:rPr>
                <w:rFonts w:ascii="Arial" w:hAnsi="Arial" w:cs="Arial"/>
                <w:color w:val="000000"/>
                <w:sz w:val="14"/>
                <w:szCs w:val="14"/>
              </w:rPr>
              <w:t>ции муниципальных служащих в сфере повышения эффективности бюджетных расх</w:t>
            </w:r>
            <w:r w:rsidRPr="00881EB9">
              <w:rPr>
                <w:rFonts w:ascii="Arial" w:hAnsi="Arial" w:cs="Arial"/>
                <w:color w:val="000000"/>
                <w:sz w:val="14"/>
                <w:szCs w:val="14"/>
              </w:rPr>
              <w:t>о</w:t>
            </w:r>
            <w:r w:rsidRPr="00881EB9">
              <w:rPr>
                <w:rFonts w:ascii="Arial" w:hAnsi="Arial" w:cs="Arial"/>
                <w:color w:val="000000"/>
                <w:sz w:val="14"/>
                <w:szCs w:val="14"/>
              </w:rPr>
              <w:t>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горо</w:t>
            </w:r>
            <w:r w:rsidRPr="00881EB9">
              <w:rPr>
                <w:rFonts w:ascii="Arial" w:hAnsi="Arial" w:cs="Arial"/>
                <w:color w:val="000000"/>
                <w:sz w:val="14"/>
                <w:szCs w:val="14"/>
              </w:rPr>
              <w:t>д</w:t>
            </w:r>
            <w:r w:rsidRPr="00881EB9">
              <w:rPr>
                <w:rFonts w:ascii="Arial" w:hAnsi="Arial" w:cs="Arial"/>
                <w:color w:val="000000"/>
                <w:sz w:val="14"/>
                <w:szCs w:val="14"/>
              </w:rPr>
              <w:t>ского округа на организацию дополнительного профессионального образования и уч</w:t>
            </w:r>
            <w:r w:rsidRPr="00881EB9">
              <w:rPr>
                <w:rFonts w:ascii="Arial" w:hAnsi="Arial" w:cs="Arial"/>
                <w:color w:val="000000"/>
                <w:sz w:val="14"/>
                <w:szCs w:val="14"/>
              </w:rPr>
              <w:t>а</w:t>
            </w:r>
            <w:r w:rsidRPr="00881EB9">
              <w:rPr>
                <w:rFonts w:ascii="Arial" w:hAnsi="Arial" w:cs="Arial"/>
                <w:color w:val="000000"/>
                <w:sz w:val="14"/>
                <w:szCs w:val="14"/>
              </w:rPr>
              <w:t>стия в семинарах служащих, муниципальных служащих Новгородской области, а также р</w:t>
            </w:r>
            <w:r w:rsidRPr="00881EB9">
              <w:rPr>
                <w:rFonts w:ascii="Arial" w:hAnsi="Arial" w:cs="Arial"/>
                <w:color w:val="000000"/>
                <w:sz w:val="14"/>
                <w:szCs w:val="14"/>
              </w:rPr>
              <w:t>а</w:t>
            </w:r>
            <w:r w:rsidRPr="00881EB9">
              <w:rPr>
                <w:rFonts w:ascii="Arial" w:hAnsi="Arial" w:cs="Arial"/>
                <w:color w:val="000000"/>
                <w:sz w:val="14"/>
                <w:szCs w:val="14"/>
              </w:rPr>
              <w:t>ботников муниципальных учреждений в сфере повышения эффективности бюдже</w:t>
            </w:r>
            <w:r w:rsidRPr="00881EB9">
              <w:rPr>
                <w:rFonts w:ascii="Arial" w:hAnsi="Arial" w:cs="Arial"/>
                <w:color w:val="000000"/>
                <w:sz w:val="14"/>
                <w:szCs w:val="14"/>
              </w:rPr>
              <w:t>т</w:t>
            </w:r>
            <w:r w:rsidRPr="00881EB9">
              <w:rPr>
                <w:rFonts w:ascii="Arial" w:hAnsi="Arial" w:cs="Arial"/>
                <w:color w:val="000000"/>
                <w:sz w:val="14"/>
                <w:szCs w:val="14"/>
              </w:rPr>
              <w:t>ных расходов в рамках государственной программы Новгородской области "Управление государственными финансами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"Развитие муниципальной службы и форм участия насел</w:t>
            </w:r>
            <w:r w:rsidRPr="00881EB9">
              <w:rPr>
                <w:rFonts w:ascii="Arial" w:hAnsi="Arial" w:cs="Arial"/>
                <w:color w:val="000000"/>
                <w:sz w:val="14"/>
                <w:szCs w:val="14"/>
              </w:rPr>
              <w:t>е</w:t>
            </w:r>
            <w:r w:rsidRPr="00881EB9">
              <w:rPr>
                <w:rFonts w:ascii="Arial" w:hAnsi="Arial" w:cs="Arial"/>
                <w:color w:val="000000"/>
                <w:sz w:val="14"/>
                <w:szCs w:val="14"/>
              </w:rPr>
              <w:t>ния в осуществлении местного самоуправления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Обучение, переподготовка и повышение квалификации лиц, замещающих муниц</w:t>
            </w:r>
            <w:r w:rsidRPr="00881EB9">
              <w:rPr>
                <w:rFonts w:ascii="Arial" w:hAnsi="Arial" w:cs="Arial"/>
                <w:color w:val="000000"/>
                <w:sz w:val="14"/>
                <w:szCs w:val="14"/>
              </w:rPr>
              <w:t>и</w:t>
            </w:r>
            <w:r w:rsidRPr="00881EB9">
              <w:rPr>
                <w:rFonts w:ascii="Arial" w:hAnsi="Arial" w:cs="Arial"/>
                <w:color w:val="000000"/>
                <w:sz w:val="14"/>
                <w:szCs w:val="14"/>
              </w:rPr>
              <w:t>пальные должности, муниципальных служащих и служащих Администрации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городского округа области на организ</w:t>
            </w:r>
            <w:r w:rsidRPr="00881EB9">
              <w:rPr>
                <w:rFonts w:ascii="Arial" w:hAnsi="Arial" w:cs="Arial"/>
                <w:color w:val="000000"/>
                <w:sz w:val="14"/>
                <w:szCs w:val="14"/>
              </w:rPr>
              <w:t>а</w:t>
            </w:r>
            <w:r w:rsidRPr="00881EB9">
              <w:rPr>
                <w:rFonts w:ascii="Arial" w:hAnsi="Arial" w:cs="Arial"/>
                <w:color w:val="000000"/>
                <w:sz w:val="14"/>
                <w:szCs w:val="14"/>
              </w:rPr>
              <w:t>цию профессионального образования и дополнительного профессионального образ</w:t>
            </w:r>
            <w:r w:rsidRPr="00881EB9">
              <w:rPr>
                <w:rFonts w:ascii="Arial" w:hAnsi="Arial" w:cs="Arial"/>
                <w:color w:val="000000"/>
                <w:sz w:val="14"/>
                <w:szCs w:val="14"/>
              </w:rPr>
              <w:t>о</w:t>
            </w:r>
            <w:r w:rsidRPr="00881EB9">
              <w:rPr>
                <w:rFonts w:ascii="Arial" w:hAnsi="Arial" w:cs="Arial"/>
                <w:color w:val="000000"/>
                <w:sz w:val="14"/>
                <w:szCs w:val="14"/>
              </w:rPr>
              <w:t>вания выборных должностных лиц местного самоуправления, служащих и муниц</w:t>
            </w:r>
            <w:r w:rsidRPr="00881EB9">
              <w:rPr>
                <w:rFonts w:ascii="Arial" w:hAnsi="Arial" w:cs="Arial"/>
                <w:color w:val="000000"/>
                <w:sz w:val="14"/>
                <w:szCs w:val="14"/>
              </w:rPr>
              <w:t>и</w:t>
            </w:r>
            <w:r w:rsidRPr="00881EB9">
              <w:rPr>
                <w:rFonts w:ascii="Arial" w:hAnsi="Arial" w:cs="Arial"/>
                <w:color w:val="000000"/>
                <w:sz w:val="14"/>
                <w:szCs w:val="14"/>
              </w:rPr>
              <w:t>пальных служащих в органах местного самоуправления Новгородской области в ра</w:t>
            </w:r>
            <w:r w:rsidRPr="00881EB9">
              <w:rPr>
                <w:rFonts w:ascii="Arial" w:hAnsi="Arial" w:cs="Arial"/>
                <w:color w:val="000000"/>
                <w:sz w:val="14"/>
                <w:szCs w:val="14"/>
              </w:rPr>
              <w:t>м</w:t>
            </w:r>
            <w:r w:rsidRPr="00881EB9">
              <w:rPr>
                <w:rFonts w:ascii="Arial" w:hAnsi="Arial" w:cs="Arial"/>
                <w:color w:val="000000"/>
                <w:sz w:val="14"/>
                <w:szCs w:val="14"/>
              </w:rPr>
              <w:t>ках государственной программы Новгородской области "Государственная поддер</w:t>
            </w:r>
            <w:r w:rsidRPr="00881EB9">
              <w:rPr>
                <w:rFonts w:ascii="Arial" w:hAnsi="Arial" w:cs="Arial"/>
                <w:color w:val="000000"/>
                <w:sz w:val="14"/>
                <w:szCs w:val="14"/>
              </w:rPr>
              <w:t>ж</w:t>
            </w:r>
            <w:r w:rsidRPr="00881EB9">
              <w:rPr>
                <w:rFonts w:ascii="Arial" w:hAnsi="Arial" w:cs="Arial"/>
                <w:color w:val="000000"/>
                <w:sz w:val="14"/>
                <w:szCs w:val="14"/>
              </w:rPr>
              <w:t>ка развития местного самоуправления в Новгородской области и социально ориентир</w:t>
            </w:r>
            <w:r w:rsidRPr="00881EB9">
              <w:rPr>
                <w:rFonts w:ascii="Arial" w:hAnsi="Arial" w:cs="Arial"/>
                <w:color w:val="000000"/>
                <w:sz w:val="14"/>
                <w:szCs w:val="14"/>
              </w:rPr>
              <w:t>о</w:t>
            </w:r>
            <w:r w:rsidRPr="00881EB9">
              <w:rPr>
                <w:rFonts w:ascii="Arial" w:hAnsi="Arial" w:cs="Arial"/>
                <w:color w:val="000000"/>
                <w:sz w:val="14"/>
                <w:szCs w:val="14"/>
              </w:rPr>
              <w:t>ванных некоммерческих организаций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2018-2021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58 365 625,55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48 563 625,75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48 563 625,75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55 763 050,75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46 064 840,00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46 064 840,00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района "Развитие культуры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55 758 950,75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46 064 840,00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46 064 840,00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"Культура Валдайского района" муниципальной программы Валдайск</w:t>
            </w:r>
            <w:r w:rsidRPr="00881EB9">
              <w:rPr>
                <w:rFonts w:ascii="Arial" w:hAnsi="Arial" w:cs="Arial"/>
                <w:color w:val="000000"/>
                <w:sz w:val="14"/>
                <w:szCs w:val="14"/>
              </w:rPr>
              <w:t>о</w:t>
            </w:r>
            <w:r w:rsidRPr="00881EB9">
              <w:rPr>
                <w:rFonts w:ascii="Arial" w:hAnsi="Arial" w:cs="Arial"/>
                <w:color w:val="000000"/>
                <w:sz w:val="14"/>
                <w:szCs w:val="14"/>
              </w:rPr>
              <w:t>го района "Развитие культуры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55 758 950,75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46 064 840,00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46 064 840,00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"Культура Валдайского района" муниципальной программы Валдайск</w:t>
            </w:r>
            <w:r w:rsidRPr="00881EB9">
              <w:rPr>
                <w:rFonts w:ascii="Arial" w:hAnsi="Arial" w:cs="Arial"/>
                <w:color w:val="000000"/>
                <w:sz w:val="14"/>
                <w:szCs w:val="14"/>
              </w:rPr>
              <w:t>о</w:t>
            </w:r>
            <w:r w:rsidRPr="00881EB9">
              <w:rPr>
                <w:rFonts w:ascii="Arial" w:hAnsi="Arial" w:cs="Arial"/>
                <w:color w:val="000000"/>
                <w:sz w:val="14"/>
                <w:szCs w:val="14"/>
              </w:rPr>
              <w:t>го района "Развитие культуры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55 758 950,75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46 054 840,00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46 064 840,00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прав граждан на равный доступ к культурным ценностям и уч</w:t>
            </w:r>
            <w:r w:rsidRPr="00881EB9">
              <w:rPr>
                <w:rFonts w:ascii="Arial" w:hAnsi="Arial" w:cs="Arial"/>
                <w:color w:val="000000"/>
                <w:sz w:val="14"/>
                <w:szCs w:val="14"/>
              </w:rPr>
              <w:t>а</w:t>
            </w:r>
            <w:r w:rsidRPr="00881EB9">
              <w:rPr>
                <w:rFonts w:ascii="Arial" w:hAnsi="Arial" w:cs="Arial"/>
                <w:color w:val="000000"/>
                <w:sz w:val="14"/>
                <w:szCs w:val="14"/>
              </w:rPr>
              <w:t>стию в культурной жизни, создание условий для развития и реализации творческих способн</w:t>
            </w:r>
            <w:r w:rsidRPr="00881EB9">
              <w:rPr>
                <w:rFonts w:ascii="Arial" w:hAnsi="Arial" w:cs="Arial"/>
                <w:color w:val="000000"/>
                <w:sz w:val="14"/>
                <w:szCs w:val="14"/>
              </w:rPr>
              <w:t>о</w:t>
            </w:r>
            <w:r w:rsidRPr="00881EB9">
              <w:rPr>
                <w:rFonts w:ascii="Arial" w:hAnsi="Arial" w:cs="Arial"/>
                <w:color w:val="000000"/>
                <w:sz w:val="14"/>
                <w:szCs w:val="14"/>
              </w:rPr>
              <w:t>стей каждой личности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508 184,00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317 000,00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327 000,00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би</w:t>
            </w:r>
            <w:r w:rsidRPr="00881EB9">
              <w:rPr>
                <w:rFonts w:ascii="Arial" w:hAnsi="Arial" w:cs="Arial"/>
                <w:color w:val="000000"/>
                <w:sz w:val="14"/>
                <w:szCs w:val="14"/>
              </w:rPr>
              <w:t>б</w:t>
            </w:r>
            <w:r w:rsidRPr="00881EB9">
              <w:rPr>
                <w:rFonts w:ascii="Arial" w:hAnsi="Arial" w:cs="Arial"/>
                <w:color w:val="000000"/>
                <w:sz w:val="14"/>
                <w:szCs w:val="14"/>
              </w:rPr>
              <w:t>лиотек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w:t>
            </w:r>
            <w:r w:rsidRPr="00881EB9">
              <w:rPr>
                <w:rFonts w:ascii="Arial" w:hAnsi="Arial" w:cs="Arial"/>
                <w:color w:val="000000"/>
                <w:sz w:val="14"/>
                <w:szCs w:val="14"/>
              </w:rPr>
              <w:t>д</w:t>
            </w:r>
            <w:r w:rsidRPr="00881EB9">
              <w:rPr>
                <w:rFonts w:ascii="Arial" w:hAnsi="Arial" w:cs="Arial"/>
                <w:color w:val="000000"/>
                <w:sz w:val="14"/>
                <w:szCs w:val="14"/>
              </w:rPr>
              <w:t xml:space="preserve">ского округа </w:t>
            </w:r>
            <w:r w:rsidRPr="00881EB9">
              <w:rPr>
                <w:rFonts w:ascii="Arial" w:hAnsi="Arial" w:cs="Arial"/>
                <w:color w:val="000000"/>
                <w:sz w:val="14"/>
                <w:szCs w:val="14"/>
              </w:rPr>
              <w:lastRenderedPageBreak/>
              <w:t>выделяемой по пр</w:t>
            </w:r>
            <w:r w:rsidRPr="00881EB9">
              <w:rPr>
                <w:rFonts w:ascii="Arial" w:hAnsi="Arial" w:cs="Arial"/>
                <w:color w:val="000000"/>
                <w:sz w:val="14"/>
                <w:szCs w:val="14"/>
              </w:rPr>
              <w:t>о</w:t>
            </w:r>
            <w:r w:rsidRPr="00881EB9">
              <w:rPr>
                <w:rFonts w:ascii="Arial" w:hAnsi="Arial" w:cs="Arial"/>
                <w:color w:val="000000"/>
                <w:sz w:val="14"/>
                <w:szCs w:val="14"/>
              </w:rPr>
              <w:t>грамме "Профессионалы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lastRenderedPageBreak/>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Субсидии бюджетным учрежден</w:t>
            </w:r>
            <w:r w:rsidRPr="00881EB9">
              <w:rPr>
                <w:rFonts w:ascii="Arial" w:hAnsi="Arial" w:cs="Arial"/>
                <w:color w:val="000000"/>
                <w:sz w:val="14"/>
                <w:szCs w:val="14"/>
              </w:rPr>
              <w:t>и</w:t>
            </w:r>
            <w:r w:rsidRPr="00881EB9">
              <w:rPr>
                <w:rFonts w:ascii="Arial" w:hAnsi="Arial" w:cs="Arial"/>
                <w:color w:val="000000"/>
                <w:sz w:val="14"/>
                <w:szCs w:val="14"/>
              </w:rPr>
              <w:t>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"Культура Валдайского района" мун</w:t>
            </w:r>
            <w:r w:rsidRPr="00881EB9">
              <w:rPr>
                <w:rFonts w:ascii="Arial" w:hAnsi="Arial" w:cs="Arial"/>
                <w:color w:val="000000"/>
                <w:sz w:val="14"/>
                <w:szCs w:val="14"/>
              </w:rPr>
              <w:t>и</w:t>
            </w:r>
            <w:r w:rsidRPr="00881EB9">
              <w:rPr>
                <w:rFonts w:ascii="Arial" w:hAnsi="Arial" w:cs="Arial"/>
                <w:color w:val="000000"/>
                <w:sz w:val="14"/>
                <w:szCs w:val="14"/>
              </w:rPr>
              <w:t>ципальной программы Валдайского района "Развитие культуры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187 000,00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187 000,00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w:t>
            </w:r>
            <w:r w:rsidRPr="00881EB9">
              <w:rPr>
                <w:rFonts w:ascii="Arial" w:hAnsi="Arial" w:cs="Arial"/>
                <w:color w:val="000000"/>
                <w:sz w:val="14"/>
                <w:szCs w:val="14"/>
              </w:rPr>
              <w:t>ь</w:t>
            </w:r>
            <w:r w:rsidRPr="00881EB9">
              <w:rPr>
                <w:rFonts w:ascii="Arial" w:hAnsi="Arial" w:cs="Arial"/>
                <w:color w:val="000000"/>
                <w:sz w:val="14"/>
                <w:szCs w:val="14"/>
              </w:rPr>
              <w:t>ных районов, городского округа области на поддержку отрасли культуры в рамках государственной программы Новгородской области "Разв</w:t>
            </w:r>
            <w:r w:rsidRPr="00881EB9">
              <w:rPr>
                <w:rFonts w:ascii="Arial" w:hAnsi="Arial" w:cs="Arial"/>
                <w:color w:val="000000"/>
                <w:sz w:val="14"/>
                <w:szCs w:val="14"/>
              </w:rPr>
              <w:t>и</w:t>
            </w:r>
            <w:r w:rsidRPr="00881EB9">
              <w:rPr>
                <w:rFonts w:ascii="Arial" w:hAnsi="Arial" w:cs="Arial"/>
                <w:color w:val="000000"/>
                <w:sz w:val="14"/>
                <w:szCs w:val="14"/>
              </w:rPr>
              <w:t xml:space="preserve">тие культуры и туризма Новгородской области на 2014-2021 годы" (в т.ч. </w:t>
            </w:r>
            <w:proofErr w:type="spellStart"/>
            <w:r w:rsidRPr="00881EB9">
              <w:rPr>
                <w:rFonts w:ascii="Arial" w:hAnsi="Arial" w:cs="Arial"/>
                <w:color w:val="000000"/>
                <w:sz w:val="14"/>
                <w:szCs w:val="14"/>
              </w:rPr>
              <w:t>софинансир</w:t>
            </w:r>
            <w:r w:rsidRPr="00881EB9">
              <w:rPr>
                <w:rFonts w:ascii="Arial" w:hAnsi="Arial" w:cs="Arial"/>
                <w:color w:val="000000"/>
                <w:sz w:val="14"/>
                <w:szCs w:val="14"/>
              </w:rPr>
              <w:t>о</w:t>
            </w:r>
            <w:r w:rsidRPr="00881EB9">
              <w:rPr>
                <w:rFonts w:ascii="Arial" w:hAnsi="Arial" w:cs="Arial"/>
                <w:color w:val="000000"/>
                <w:sz w:val="14"/>
                <w:szCs w:val="14"/>
              </w:rPr>
              <w:t>вание</w:t>
            </w:r>
            <w:proofErr w:type="spellEnd"/>
            <w:r w:rsidRPr="00881EB9">
              <w:rPr>
                <w:rFonts w:ascii="Arial" w:hAnsi="Arial" w:cs="Arial"/>
                <w:color w:val="000000"/>
                <w:sz w:val="14"/>
                <w:szCs w:val="14"/>
              </w:rPr>
              <w:t xml:space="preserve"> к субсидии за счет средств бюджета ра</w:t>
            </w:r>
            <w:r w:rsidRPr="00881EB9">
              <w:rPr>
                <w:rFonts w:ascii="Arial" w:hAnsi="Arial" w:cs="Arial"/>
                <w:color w:val="000000"/>
                <w:sz w:val="14"/>
                <w:szCs w:val="14"/>
              </w:rPr>
              <w:t>й</w:t>
            </w:r>
            <w:r w:rsidRPr="00881EB9">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w:t>
            </w:r>
            <w:r w:rsidRPr="00881EB9">
              <w:rPr>
                <w:rFonts w:ascii="Arial" w:hAnsi="Arial" w:cs="Arial"/>
                <w:color w:val="000000"/>
                <w:sz w:val="14"/>
                <w:szCs w:val="14"/>
              </w:rPr>
              <w:t>и</w:t>
            </w:r>
            <w:r w:rsidRPr="00881EB9">
              <w:rPr>
                <w:rFonts w:ascii="Arial" w:hAnsi="Arial" w:cs="Arial"/>
                <w:color w:val="000000"/>
                <w:sz w:val="14"/>
                <w:szCs w:val="14"/>
              </w:rPr>
              <w:t>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Укрепление и модернизация материально-технической базы учреждений кул</w:t>
            </w:r>
            <w:r w:rsidRPr="00881EB9">
              <w:rPr>
                <w:rFonts w:ascii="Arial" w:hAnsi="Arial" w:cs="Arial"/>
                <w:color w:val="000000"/>
                <w:sz w:val="14"/>
                <w:szCs w:val="14"/>
              </w:rPr>
              <w:t>ь</w:t>
            </w:r>
            <w:r w:rsidRPr="00881EB9">
              <w:rPr>
                <w:rFonts w:ascii="Arial" w:hAnsi="Arial" w:cs="Arial"/>
                <w:color w:val="000000"/>
                <w:sz w:val="14"/>
                <w:szCs w:val="14"/>
              </w:rPr>
              <w:t>туры и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области на обеспечение разв</w:t>
            </w:r>
            <w:r w:rsidRPr="00881EB9">
              <w:rPr>
                <w:rFonts w:ascii="Arial" w:hAnsi="Arial" w:cs="Arial"/>
                <w:color w:val="000000"/>
                <w:sz w:val="14"/>
                <w:szCs w:val="14"/>
              </w:rPr>
              <w:t>и</w:t>
            </w:r>
            <w:r w:rsidRPr="00881EB9">
              <w:rPr>
                <w:rFonts w:ascii="Arial" w:hAnsi="Arial" w:cs="Arial"/>
                <w:color w:val="000000"/>
                <w:sz w:val="14"/>
                <w:szCs w:val="14"/>
              </w:rPr>
              <w:t>тия и укрепления материально-технической базы домов культуры, подведомственных орг</w:t>
            </w:r>
            <w:r w:rsidRPr="00881EB9">
              <w:rPr>
                <w:rFonts w:ascii="Arial" w:hAnsi="Arial" w:cs="Arial"/>
                <w:color w:val="000000"/>
                <w:sz w:val="14"/>
                <w:szCs w:val="14"/>
              </w:rPr>
              <w:t>а</w:t>
            </w:r>
            <w:r w:rsidRPr="00881EB9">
              <w:rPr>
                <w:rFonts w:ascii="Arial" w:hAnsi="Arial" w:cs="Arial"/>
                <w:color w:val="000000"/>
                <w:sz w:val="14"/>
                <w:szCs w:val="14"/>
              </w:rPr>
              <w:t>нам местного самоуправления муниципальных районов области, реализующим полн</w:t>
            </w:r>
            <w:r w:rsidRPr="00881EB9">
              <w:rPr>
                <w:rFonts w:ascii="Arial" w:hAnsi="Arial" w:cs="Arial"/>
                <w:color w:val="000000"/>
                <w:sz w:val="14"/>
                <w:szCs w:val="14"/>
              </w:rPr>
              <w:t>о</w:t>
            </w:r>
            <w:r w:rsidRPr="00881EB9">
              <w:rPr>
                <w:rFonts w:ascii="Arial" w:hAnsi="Arial" w:cs="Arial"/>
                <w:color w:val="000000"/>
                <w:sz w:val="14"/>
                <w:szCs w:val="14"/>
              </w:rPr>
              <w:t>мочия в сфере культуры, в населенных пунктах с числом жителей до 50 тысяч чел</w:t>
            </w:r>
            <w:r w:rsidRPr="00881EB9">
              <w:rPr>
                <w:rFonts w:ascii="Arial" w:hAnsi="Arial" w:cs="Arial"/>
                <w:color w:val="000000"/>
                <w:sz w:val="14"/>
                <w:szCs w:val="14"/>
              </w:rPr>
              <w:t>о</w:t>
            </w:r>
            <w:r w:rsidRPr="00881EB9">
              <w:rPr>
                <w:rFonts w:ascii="Arial" w:hAnsi="Arial" w:cs="Arial"/>
                <w:color w:val="000000"/>
                <w:sz w:val="14"/>
                <w:szCs w:val="14"/>
              </w:rPr>
              <w:t xml:space="preserve">век в рамках государственной программы Новгородской области "Развитие культуры и туризма Новгородской области на 2014-2021 годы" (в т.ч.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w:t>
            </w:r>
            <w:r w:rsidRPr="00881EB9">
              <w:rPr>
                <w:rFonts w:ascii="Arial" w:hAnsi="Arial" w:cs="Arial"/>
                <w:color w:val="000000"/>
                <w:sz w:val="14"/>
                <w:szCs w:val="14"/>
              </w:rPr>
              <w:t>и</w:t>
            </w:r>
            <w:r w:rsidRPr="00881EB9">
              <w:rPr>
                <w:rFonts w:ascii="Arial" w:hAnsi="Arial" w:cs="Arial"/>
                <w:color w:val="000000"/>
                <w:sz w:val="14"/>
                <w:szCs w:val="14"/>
              </w:rPr>
              <w:t>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w:t>
            </w:r>
            <w:r w:rsidRPr="00881EB9">
              <w:rPr>
                <w:rFonts w:ascii="Arial" w:hAnsi="Arial" w:cs="Arial"/>
                <w:color w:val="000000"/>
                <w:sz w:val="14"/>
                <w:szCs w:val="14"/>
              </w:rPr>
              <w:t>и</w:t>
            </w:r>
            <w:r w:rsidRPr="00881EB9">
              <w:rPr>
                <w:rFonts w:ascii="Arial" w:hAnsi="Arial" w:cs="Arial"/>
                <w:color w:val="000000"/>
                <w:sz w:val="14"/>
                <w:szCs w:val="14"/>
              </w:rPr>
              <w:t>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Оказание муниципальных услуг (работ), выполняемых муниципальными учреждени</w:t>
            </w:r>
            <w:r w:rsidRPr="00881EB9">
              <w:rPr>
                <w:rFonts w:ascii="Arial" w:hAnsi="Arial" w:cs="Arial"/>
                <w:color w:val="000000"/>
                <w:sz w:val="14"/>
                <w:szCs w:val="14"/>
              </w:rPr>
              <w:t>я</w:t>
            </w:r>
            <w:r w:rsidRPr="00881EB9">
              <w:rPr>
                <w:rFonts w:ascii="Arial" w:hAnsi="Arial" w:cs="Arial"/>
                <w:color w:val="000000"/>
                <w:sz w:val="14"/>
                <w:szCs w:val="14"/>
              </w:rPr>
              <w:t>ми культуры и учреждением дополнительного образования детей в сф</w:t>
            </w:r>
            <w:r w:rsidRPr="00881EB9">
              <w:rPr>
                <w:rFonts w:ascii="Arial" w:hAnsi="Arial" w:cs="Arial"/>
                <w:color w:val="000000"/>
                <w:sz w:val="14"/>
                <w:szCs w:val="14"/>
              </w:rPr>
              <w:t>е</w:t>
            </w:r>
            <w:r w:rsidRPr="00881EB9">
              <w:rPr>
                <w:rFonts w:ascii="Arial" w:hAnsi="Arial" w:cs="Arial"/>
                <w:color w:val="000000"/>
                <w:sz w:val="14"/>
                <w:szCs w:val="14"/>
              </w:rPr>
              <w:t>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54 270 666,75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45 662 840,00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45 737 840,00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централизованных клубных систем, домов н</w:t>
            </w:r>
            <w:r w:rsidRPr="00881EB9">
              <w:rPr>
                <w:rFonts w:ascii="Arial" w:hAnsi="Arial" w:cs="Arial"/>
                <w:color w:val="000000"/>
                <w:sz w:val="14"/>
                <w:szCs w:val="14"/>
              </w:rPr>
              <w:t>а</w:t>
            </w:r>
            <w:r w:rsidRPr="00881EB9">
              <w:rPr>
                <w:rFonts w:ascii="Arial" w:hAnsi="Arial" w:cs="Arial"/>
                <w:color w:val="000000"/>
                <w:sz w:val="14"/>
                <w:szCs w:val="14"/>
              </w:rPr>
              <w:t>родного творчества-дрова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централизованных клубных систем, домов н</w:t>
            </w:r>
            <w:r w:rsidRPr="00881EB9">
              <w:rPr>
                <w:rFonts w:ascii="Arial" w:hAnsi="Arial" w:cs="Arial"/>
                <w:color w:val="000000"/>
                <w:sz w:val="14"/>
                <w:szCs w:val="14"/>
              </w:rPr>
              <w:t>а</w:t>
            </w:r>
            <w:r w:rsidRPr="00881EB9">
              <w:rPr>
                <w:rFonts w:ascii="Arial" w:hAnsi="Arial" w:cs="Arial"/>
                <w:color w:val="000000"/>
                <w:sz w:val="14"/>
                <w:szCs w:val="14"/>
              </w:rPr>
              <w:t xml:space="preserve">родного </w:t>
            </w:r>
            <w:proofErr w:type="spellStart"/>
            <w:r w:rsidRPr="00881EB9">
              <w:rPr>
                <w:rFonts w:ascii="Arial" w:hAnsi="Arial" w:cs="Arial"/>
                <w:color w:val="000000"/>
                <w:sz w:val="14"/>
                <w:szCs w:val="14"/>
              </w:rPr>
              <w:t>творчества-заработная</w:t>
            </w:r>
            <w:proofErr w:type="spellEnd"/>
            <w:r w:rsidRPr="00881EB9">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21 885 032,19</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21 885 032,19</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централизованных клубных систем, домов н</w:t>
            </w:r>
            <w:r w:rsidRPr="00881EB9">
              <w:rPr>
                <w:rFonts w:ascii="Arial" w:hAnsi="Arial" w:cs="Arial"/>
                <w:color w:val="000000"/>
                <w:sz w:val="14"/>
                <w:szCs w:val="14"/>
              </w:rPr>
              <w:t>а</w:t>
            </w:r>
            <w:r w:rsidRPr="00881EB9">
              <w:rPr>
                <w:rFonts w:ascii="Arial" w:hAnsi="Arial" w:cs="Arial"/>
                <w:color w:val="000000"/>
                <w:sz w:val="14"/>
                <w:szCs w:val="14"/>
              </w:rPr>
              <w:t>родного творчества-начисления на зарабо</w:t>
            </w:r>
            <w:r w:rsidRPr="00881EB9">
              <w:rPr>
                <w:rFonts w:ascii="Arial" w:hAnsi="Arial" w:cs="Arial"/>
                <w:color w:val="000000"/>
                <w:sz w:val="14"/>
                <w:szCs w:val="14"/>
              </w:rPr>
              <w:t>т</w:t>
            </w:r>
            <w:r w:rsidRPr="00881EB9">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6 380 299,97</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6 380 299,97</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централизованных клубных систем, домов н</w:t>
            </w:r>
            <w:r w:rsidRPr="00881EB9">
              <w:rPr>
                <w:rFonts w:ascii="Arial" w:hAnsi="Arial" w:cs="Arial"/>
                <w:color w:val="000000"/>
                <w:sz w:val="14"/>
                <w:szCs w:val="14"/>
              </w:rPr>
              <w:t>а</w:t>
            </w:r>
            <w:r w:rsidRPr="00881EB9">
              <w:rPr>
                <w:rFonts w:ascii="Arial" w:hAnsi="Arial" w:cs="Arial"/>
                <w:color w:val="000000"/>
                <w:sz w:val="14"/>
                <w:szCs w:val="14"/>
              </w:rPr>
              <w:t xml:space="preserve">родного </w:t>
            </w:r>
            <w:proofErr w:type="spellStart"/>
            <w:r w:rsidRPr="00881EB9">
              <w:rPr>
                <w:rFonts w:ascii="Arial" w:hAnsi="Arial" w:cs="Arial"/>
                <w:color w:val="000000"/>
                <w:sz w:val="14"/>
                <w:szCs w:val="14"/>
              </w:rPr>
              <w:t>творчества-материальные</w:t>
            </w:r>
            <w:proofErr w:type="spellEnd"/>
            <w:r w:rsidRPr="00881EB9">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1 562 094,84</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1 562 094,84</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централизованных клубных систем, домов н</w:t>
            </w:r>
            <w:r w:rsidRPr="00881EB9">
              <w:rPr>
                <w:rFonts w:ascii="Arial" w:hAnsi="Arial" w:cs="Arial"/>
                <w:color w:val="000000"/>
                <w:sz w:val="14"/>
                <w:szCs w:val="14"/>
              </w:rPr>
              <w:t>а</w:t>
            </w:r>
            <w:r w:rsidRPr="00881EB9">
              <w:rPr>
                <w:rFonts w:ascii="Arial" w:hAnsi="Arial" w:cs="Arial"/>
                <w:color w:val="000000"/>
                <w:sz w:val="14"/>
                <w:szCs w:val="14"/>
              </w:rPr>
              <w:t>родного творчества-налоги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582 940,00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582 940,00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Обеспечение деятельности </w:t>
            </w:r>
            <w:proofErr w:type="spellStart"/>
            <w:r w:rsidRPr="00881EB9">
              <w:rPr>
                <w:rFonts w:ascii="Arial" w:hAnsi="Arial" w:cs="Arial"/>
                <w:color w:val="000000"/>
                <w:sz w:val="14"/>
                <w:szCs w:val="14"/>
              </w:rPr>
              <w:t>би</w:t>
            </w:r>
            <w:r w:rsidRPr="00881EB9">
              <w:rPr>
                <w:rFonts w:ascii="Arial" w:hAnsi="Arial" w:cs="Arial"/>
                <w:color w:val="000000"/>
                <w:sz w:val="14"/>
                <w:szCs w:val="14"/>
              </w:rPr>
              <w:t>б</w:t>
            </w:r>
            <w:r w:rsidRPr="00881EB9">
              <w:rPr>
                <w:rFonts w:ascii="Arial" w:hAnsi="Arial" w:cs="Arial"/>
                <w:color w:val="000000"/>
                <w:sz w:val="14"/>
                <w:szCs w:val="14"/>
              </w:rPr>
              <w:t>лиотек-дрова</w:t>
            </w:r>
            <w:proofErr w:type="spellEnd"/>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Обеспечение деятельности </w:t>
            </w:r>
            <w:proofErr w:type="spellStart"/>
            <w:r w:rsidRPr="00881EB9">
              <w:rPr>
                <w:rFonts w:ascii="Arial" w:hAnsi="Arial" w:cs="Arial"/>
                <w:color w:val="000000"/>
                <w:sz w:val="14"/>
                <w:szCs w:val="14"/>
              </w:rPr>
              <w:t>би</w:t>
            </w:r>
            <w:r w:rsidRPr="00881EB9">
              <w:rPr>
                <w:rFonts w:ascii="Arial" w:hAnsi="Arial" w:cs="Arial"/>
                <w:color w:val="000000"/>
                <w:sz w:val="14"/>
                <w:szCs w:val="14"/>
              </w:rPr>
              <w:t>б</w:t>
            </w:r>
            <w:r w:rsidRPr="00881EB9">
              <w:rPr>
                <w:rFonts w:ascii="Arial" w:hAnsi="Arial" w:cs="Arial"/>
                <w:color w:val="000000"/>
                <w:sz w:val="14"/>
                <w:szCs w:val="14"/>
              </w:rPr>
              <w:t>лиотек-заработная</w:t>
            </w:r>
            <w:proofErr w:type="spellEnd"/>
            <w:r w:rsidRPr="00881EB9">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11 151 839,00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11 151 839,00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Обеспечение деятельности </w:t>
            </w:r>
            <w:proofErr w:type="spellStart"/>
            <w:r w:rsidRPr="00881EB9">
              <w:rPr>
                <w:rFonts w:ascii="Arial" w:hAnsi="Arial" w:cs="Arial"/>
                <w:color w:val="000000"/>
                <w:sz w:val="14"/>
                <w:szCs w:val="14"/>
              </w:rPr>
              <w:t>би</w:t>
            </w:r>
            <w:r w:rsidRPr="00881EB9">
              <w:rPr>
                <w:rFonts w:ascii="Arial" w:hAnsi="Arial" w:cs="Arial"/>
                <w:color w:val="000000"/>
                <w:sz w:val="14"/>
                <w:szCs w:val="14"/>
              </w:rPr>
              <w:t>б</w:t>
            </w:r>
            <w:r w:rsidRPr="00881EB9">
              <w:rPr>
                <w:rFonts w:ascii="Arial" w:hAnsi="Arial" w:cs="Arial"/>
                <w:color w:val="000000"/>
                <w:sz w:val="14"/>
                <w:szCs w:val="14"/>
              </w:rPr>
              <w:t>лиотек-начисления</w:t>
            </w:r>
            <w:proofErr w:type="spellEnd"/>
            <w:r w:rsidRPr="00881EB9">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3 251 598,00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3 251 598,00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Обеспечение деятельности </w:t>
            </w:r>
            <w:proofErr w:type="spellStart"/>
            <w:r w:rsidRPr="00881EB9">
              <w:rPr>
                <w:rFonts w:ascii="Arial" w:hAnsi="Arial" w:cs="Arial"/>
                <w:color w:val="000000"/>
                <w:sz w:val="14"/>
                <w:szCs w:val="14"/>
              </w:rPr>
              <w:t>би</w:t>
            </w:r>
            <w:r w:rsidRPr="00881EB9">
              <w:rPr>
                <w:rFonts w:ascii="Arial" w:hAnsi="Arial" w:cs="Arial"/>
                <w:color w:val="000000"/>
                <w:sz w:val="14"/>
                <w:szCs w:val="14"/>
              </w:rPr>
              <w:t>б</w:t>
            </w:r>
            <w:r w:rsidRPr="00881EB9">
              <w:rPr>
                <w:rFonts w:ascii="Arial" w:hAnsi="Arial" w:cs="Arial"/>
                <w:color w:val="000000"/>
                <w:sz w:val="14"/>
                <w:szCs w:val="14"/>
              </w:rPr>
              <w:t>лиотек-материальные</w:t>
            </w:r>
            <w:proofErr w:type="spellEnd"/>
            <w:r w:rsidRPr="00881EB9">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829 736,00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829 736,00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Обеспечение деятельности </w:t>
            </w:r>
            <w:proofErr w:type="spellStart"/>
            <w:r w:rsidRPr="00881EB9">
              <w:rPr>
                <w:rFonts w:ascii="Arial" w:hAnsi="Arial" w:cs="Arial"/>
                <w:color w:val="000000"/>
                <w:sz w:val="14"/>
                <w:szCs w:val="14"/>
              </w:rPr>
              <w:t>би</w:t>
            </w:r>
            <w:r w:rsidRPr="00881EB9">
              <w:rPr>
                <w:rFonts w:ascii="Arial" w:hAnsi="Arial" w:cs="Arial"/>
                <w:color w:val="000000"/>
                <w:sz w:val="14"/>
                <w:szCs w:val="14"/>
              </w:rPr>
              <w:t>б</w:t>
            </w:r>
            <w:r w:rsidRPr="00881EB9">
              <w:rPr>
                <w:rFonts w:ascii="Arial" w:hAnsi="Arial" w:cs="Arial"/>
                <w:color w:val="000000"/>
                <w:sz w:val="14"/>
                <w:szCs w:val="14"/>
              </w:rPr>
              <w:t>лиотек-налоги</w:t>
            </w:r>
            <w:proofErr w:type="spellEnd"/>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неустойки перед ООО "ТК Новгородская" и расходы по уплате государс</w:t>
            </w:r>
            <w:r w:rsidRPr="00881EB9">
              <w:rPr>
                <w:rFonts w:ascii="Arial" w:hAnsi="Arial" w:cs="Arial"/>
                <w:color w:val="000000"/>
                <w:sz w:val="14"/>
                <w:szCs w:val="14"/>
              </w:rPr>
              <w:t>т</w:t>
            </w:r>
            <w:r w:rsidRPr="00881EB9">
              <w:rPr>
                <w:rFonts w:ascii="Arial" w:hAnsi="Arial" w:cs="Arial"/>
                <w:color w:val="000000"/>
                <w:sz w:val="14"/>
                <w:szCs w:val="14"/>
              </w:rPr>
              <w:t>венной пошлины муниципальным бюджетным учреждением культуры "Валда</w:t>
            </w:r>
            <w:r w:rsidRPr="00881EB9">
              <w:rPr>
                <w:rFonts w:ascii="Arial" w:hAnsi="Arial" w:cs="Arial"/>
                <w:color w:val="000000"/>
                <w:sz w:val="14"/>
                <w:szCs w:val="14"/>
              </w:rPr>
              <w:t>й</w:t>
            </w:r>
            <w:r w:rsidRPr="00881EB9">
              <w:rPr>
                <w:rFonts w:ascii="Arial" w:hAnsi="Arial" w:cs="Arial"/>
                <w:color w:val="000000"/>
                <w:sz w:val="14"/>
                <w:szCs w:val="14"/>
              </w:rPr>
              <w:t>ская централизованная клубная система"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w:t>
            </w:r>
            <w:r w:rsidRPr="00881EB9">
              <w:rPr>
                <w:rFonts w:ascii="Arial" w:hAnsi="Arial" w:cs="Arial"/>
                <w:color w:val="000000"/>
                <w:sz w:val="14"/>
                <w:szCs w:val="14"/>
              </w:rPr>
              <w:t>и</w:t>
            </w:r>
            <w:r w:rsidRPr="00881EB9">
              <w:rPr>
                <w:rFonts w:ascii="Arial" w:hAnsi="Arial" w:cs="Arial"/>
                <w:color w:val="000000"/>
                <w:sz w:val="14"/>
                <w:szCs w:val="14"/>
              </w:rPr>
              <w:t>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Оплата пеней, выставленных за несвоевременную уплату страховых взносов в гос</w:t>
            </w:r>
            <w:r w:rsidRPr="00881EB9">
              <w:rPr>
                <w:rFonts w:ascii="Arial" w:hAnsi="Arial" w:cs="Arial"/>
                <w:color w:val="000000"/>
                <w:sz w:val="14"/>
                <w:szCs w:val="14"/>
              </w:rPr>
              <w:t>у</w:t>
            </w:r>
            <w:r w:rsidRPr="00881EB9">
              <w:rPr>
                <w:rFonts w:ascii="Arial" w:hAnsi="Arial" w:cs="Arial"/>
                <w:color w:val="000000"/>
                <w:sz w:val="14"/>
                <w:szCs w:val="14"/>
              </w:rPr>
              <w:t>дарственные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w:t>
            </w:r>
            <w:r w:rsidRPr="00881EB9">
              <w:rPr>
                <w:rFonts w:ascii="Arial" w:hAnsi="Arial" w:cs="Arial"/>
                <w:color w:val="000000"/>
                <w:sz w:val="14"/>
                <w:szCs w:val="14"/>
              </w:rPr>
              <w:t>и</w:t>
            </w:r>
            <w:r w:rsidRPr="00881EB9">
              <w:rPr>
                <w:rFonts w:ascii="Arial" w:hAnsi="Arial" w:cs="Arial"/>
                <w:color w:val="000000"/>
                <w:sz w:val="14"/>
                <w:szCs w:val="14"/>
              </w:rPr>
              <w:t>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w:t>
            </w:r>
            <w:r w:rsidRPr="00881EB9">
              <w:rPr>
                <w:rFonts w:ascii="Arial" w:hAnsi="Arial" w:cs="Arial"/>
                <w:color w:val="000000"/>
                <w:sz w:val="14"/>
                <w:szCs w:val="14"/>
              </w:rPr>
              <w:t>и</w:t>
            </w:r>
            <w:r w:rsidRPr="00881EB9">
              <w:rPr>
                <w:rFonts w:ascii="Arial" w:hAnsi="Arial" w:cs="Arial"/>
                <w:color w:val="000000"/>
                <w:sz w:val="14"/>
                <w:szCs w:val="14"/>
              </w:rPr>
              <w:t>ципальных казенных, бюджетных и автономных учреждений по приобретению комм</w:t>
            </w:r>
            <w:r w:rsidRPr="00881EB9">
              <w:rPr>
                <w:rFonts w:ascii="Arial" w:hAnsi="Arial" w:cs="Arial"/>
                <w:color w:val="000000"/>
                <w:sz w:val="14"/>
                <w:szCs w:val="14"/>
              </w:rPr>
              <w:t>у</w:t>
            </w:r>
            <w:r w:rsidRPr="00881EB9">
              <w:rPr>
                <w:rFonts w:ascii="Arial" w:hAnsi="Arial" w:cs="Arial"/>
                <w:color w:val="000000"/>
                <w:sz w:val="14"/>
                <w:szCs w:val="14"/>
              </w:rPr>
              <w:t>нальных услуг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w:t>
            </w:r>
            <w:r w:rsidRPr="00881EB9">
              <w:rPr>
                <w:rFonts w:ascii="Arial" w:hAnsi="Arial" w:cs="Arial"/>
                <w:color w:val="000000"/>
                <w:sz w:val="14"/>
                <w:szCs w:val="14"/>
              </w:rPr>
              <w:t>р</w:t>
            </w:r>
            <w:r w:rsidRPr="00881EB9">
              <w:rPr>
                <w:rFonts w:ascii="Arial" w:hAnsi="Arial" w:cs="Arial"/>
                <w:color w:val="000000"/>
                <w:sz w:val="14"/>
                <w:szCs w:val="14"/>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w:t>
            </w:r>
            <w:r w:rsidRPr="00881EB9">
              <w:rPr>
                <w:rFonts w:ascii="Arial" w:hAnsi="Arial" w:cs="Arial"/>
                <w:color w:val="000000"/>
                <w:sz w:val="14"/>
                <w:szCs w:val="14"/>
              </w:rPr>
              <w:t>о</w:t>
            </w:r>
            <w:r w:rsidRPr="00881EB9">
              <w:rPr>
                <w:rFonts w:ascii="Arial" w:hAnsi="Arial" w:cs="Arial"/>
                <w:color w:val="000000"/>
                <w:sz w:val="14"/>
                <w:szCs w:val="14"/>
              </w:rPr>
              <w:t>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w:t>
            </w:r>
            <w:r w:rsidRPr="00881EB9">
              <w:rPr>
                <w:rFonts w:ascii="Arial" w:hAnsi="Arial" w:cs="Arial"/>
                <w:color w:val="000000"/>
                <w:sz w:val="14"/>
                <w:szCs w:val="14"/>
              </w:rPr>
              <w:t>ж</w:t>
            </w:r>
            <w:r w:rsidRPr="00881EB9">
              <w:rPr>
                <w:rFonts w:ascii="Arial" w:hAnsi="Arial" w:cs="Arial"/>
                <w:color w:val="000000"/>
                <w:sz w:val="14"/>
                <w:szCs w:val="14"/>
              </w:rPr>
              <w:t>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021А000000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Cубсидии</w:t>
            </w:r>
            <w:proofErr w:type="spellEnd"/>
            <w:r w:rsidRPr="00881EB9">
              <w:rPr>
                <w:rFonts w:ascii="Arial" w:hAnsi="Arial" w:cs="Arial"/>
                <w:color w:val="000000"/>
                <w:sz w:val="14"/>
                <w:szCs w:val="14"/>
              </w:rPr>
              <w:t xml:space="preserve"> бюджетам муниципальных районов и городского округа на поддержку отра</w:t>
            </w:r>
            <w:r w:rsidRPr="00881EB9">
              <w:rPr>
                <w:rFonts w:ascii="Arial" w:hAnsi="Arial" w:cs="Arial"/>
                <w:color w:val="000000"/>
                <w:sz w:val="14"/>
                <w:szCs w:val="14"/>
              </w:rPr>
              <w:t>с</w:t>
            </w:r>
            <w:r w:rsidRPr="00881EB9">
              <w:rPr>
                <w:rFonts w:ascii="Arial" w:hAnsi="Arial" w:cs="Arial"/>
                <w:color w:val="000000"/>
                <w:sz w:val="14"/>
                <w:szCs w:val="14"/>
              </w:rPr>
              <w:t>ли культуры (в части компле</w:t>
            </w:r>
            <w:r w:rsidRPr="00881EB9">
              <w:rPr>
                <w:rFonts w:ascii="Arial" w:hAnsi="Arial" w:cs="Arial"/>
                <w:color w:val="000000"/>
                <w:sz w:val="14"/>
                <w:szCs w:val="14"/>
              </w:rPr>
              <w:t>к</w:t>
            </w:r>
            <w:r w:rsidRPr="00881EB9">
              <w:rPr>
                <w:rFonts w:ascii="Arial" w:hAnsi="Arial" w:cs="Arial"/>
                <w:color w:val="000000"/>
                <w:sz w:val="14"/>
                <w:szCs w:val="14"/>
              </w:rPr>
              <w:t xml:space="preserve">тования книжных фондов муниципальных общедоступных библиотек) (в т.ч.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за счет средств бю</w:t>
            </w:r>
            <w:r w:rsidRPr="00881EB9">
              <w:rPr>
                <w:rFonts w:ascii="Arial" w:hAnsi="Arial" w:cs="Arial"/>
                <w:color w:val="000000"/>
                <w:sz w:val="14"/>
                <w:szCs w:val="14"/>
              </w:rPr>
              <w:t>д</w:t>
            </w:r>
            <w:r w:rsidRPr="00881EB9">
              <w:rPr>
                <w:rFonts w:ascii="Arial" w:hAnsi="Arial" w:cs="Arial"/>
                <w:color w:val="000000"/>
                <w:sz w:val="14"/>
                <w:szCs w:val="14"/>
              </w:rPr>
              <w:t>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w:t>
            </w:r>
            <w:r w:rsidRPr="00881EB9">
              <w:rPr>
                <w:rFonts w:ascii="Arial" w:hAnsi="Arial" w:cs="Arial"/>
                <w:color w:val="000000"/>
                <w:sz w:val="14"/>
                <w:szCs w:val="14"/>
              </w:rPr>
              <w:t>и</w:t>
            </w:r>
            <w:r w:rsidRPr="00881EB9">
              <w:rPr>
                <w:rFonts w:ascii="Arial" w:hAnsi="Arial" w:cs="Arial"/>
                <w:color w:val="000000"/>
                <w:sz w:val="14"/>
                <w:szCs w:val="14"/>
              </w:rPr>
              <w:t>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Муниципальная программа Валдайского района "Комплексные меры по обеспечению </w:t>
            </w:r>
            <w:r w:rsidRPr="00881EB9">
              <w:rPr>
                <w:rFonts w:ascii="Arial" w:hAnsi="Arial" w:cs="Arial"/>
                <w:color w:val="000000"/>
                <w:sz w:val="14"/>
                <w:szCs w:val="14"/>
              </w:rPr>
              <w:lastRenderedPageBreak/>
              <w:t>законности и противодействию правонар</w:t>
            </w:r>
            <w:r w:rsidRPr="00881EB9">
              <w:rPr>
                <w:rFonts w:ascii="Arial" w:hAnsi="Arial" w:cs="Arial"/>
                <w:color w:val="000000"/>
                <w:sz w:val="14"/>
                <w:szCs w:val="14"/>
              </w:rPr>
              <w:t>у</w:t>
            </w:r>
            <w:r w:rsidRPr="00881EB9">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lastRenderedPageBreak/>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 xml:space="preserve">Противодействие наркомании и зависимости от других </w:t>
            </w:r>
            <w:proofErr w:type="spellStart"/>
            <w:r w:rsidRPr="00881EB9">
              <w:rPr>
                <w:rFonts w:ascii="Arial" w:hAnsi="Arial" w:cs="Arial"/>
                <w:color w:val="000000"/>
                <w:sz w:val="14"/>
                <w:szCs w:val="14"/>
              </w:rPr>
              <w:t>психоактивных</w:t>
            </w:r>
            <w:proofErr w:type="spellEnd"/>
            <w:r w:rsidRPr="00881EB9">
              <w:rPr>
                <w:rFonts w:ascii="Arial" w:hAnsi="Arial" w:cs="Arial"/>
                <w:color w:val="000000"/>
                <w:sz w:val="14"/>
                <w:szCs w:val="14"/>
              </w:rPr>
              <w:t xml:space="preserve"> веществ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w:t>
            </w:r>
            <w:r w:rsidRPr="00881EB9">
              <w:rPr>
                <w:rFonts w:ascii="Arial" w:hAnsi="Arial" w:cs="Arial"/>
                <w:color w:val="000000"/>
                <w:sz w:val="14"/>
                <w:szCs w:val="14"/>
              </w:rPr>
              <w:t>о</w:t>
            </w:r>
            <w:r w:rsidRPr="00881EB9">
              <w:rPr>
                <w:rFonts w:ascii="Arial" w:hAnsi="Arial" w:cs="Arial"/>
                <w:color w:val="000000"/>
                <w:sz w:val="14"/>
                <w:szCs w:val="14"/>
              </w:rPr>
              <w:t>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w:t>
            </w:r>
            <w:r w:rsidRPr="00881EB9">
              <w:rPr>
                <w:rFonts w:ascii="Arial" w:hAnsi="Arial" w:cs="Arial"/>
                <w:color w:val="000000"/>
                <w:sz w:val="14"/>
                <w:szCs w:val="14"/>
              </w:rPr>
              <w:t>и</w:t>
            </w:r>
            <w:r w:rsidRPr="00881EB9">
              <w:rPr>
                <w:rFonts w:ascii="Arial" w:hAnsi="Arial" w:cs="Arial"/>
                <w:color w:val="000000"/>
                <w:sz w:val="14"/>
                <w:szCs w:val="14"/>
              </w:rPr>
              <w:t>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2 498 785,75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района "Развитие культуры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2 498 785,75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муниципального управления в сфере культуры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муниципальной программы Валдайского района "Разв</w:t>
            </w:r>
            <w:r w:rsidRPr="00881EB9">
              <w:rPr>
                <w:rFonts w:ascii="Arial" w:hAnsi="Arial" w:cs="Arial"/>
                <w:color w:val="000000"/>
                <w:sz w:val="14"/>
                <w:szCs w:val="14"/>
              </w:rPr>
              <w:t>и</w:t>
            </w:r>
            <w:r w:rsidRPr="00881EB9">
              <w:rPr>
                <w:rFonts w:ascii="Arial" w:hAnsi="Arial" w:cs="Arial"/>
                <w:color w:val="000000"/>
                <w:sz w:val="14"/>
                <w:szCs w:val="14"/>
              </w:rPr>
              <w:t>тие культуры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2 498 785,75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Ресурсное обеспечение деятельности комитета культуры и туризма по реал</w:t>
            </w:r>
            <w:r w:rsidRPr="00881EB9">
              <w:rPr>
                <w:rFonts w:ascii="Arial" w:hAnsi="Arial" w:cs="Arial"/>
                <w:color w:val="000000"/>
                <w:sz w:val="14"/>
                <w:szCs w:val="14"/>
              </w:rPr>
              <w:t>и</w:t>
            </w:r>
            <w:r w:rsidRPr="00881EB9">
              <w:rPr>
                <w:rFonts w:ascii="Arial" w:hAnsi="Arial" w:cs="Arial"/>
                <w:color w:val="000000"/>
                <w:sz w:val="14"/>
                <w:szCs w:val="14"/>
              </w:rPr>
              <w:t>зации муниципальной программы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2 498 785,75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w:t>
            </w:r>
            <w:r w:rsidRPr="00881EB9">
              <w:rPr>
                <w:rFonts w:ascii="Arial" w:hAnsi="Arial" w:cs="Arial"/>
                <w:color w:val="000000"/>
                <w:sz w:val="14"/>
                <w:szCs w:val="14"/>
              </w:rPr>
              <w:t>к</w:t>
            </w:r>
            <w:r w:rsidRPr="00881EB9">
              <w:rPr>
                <w:rFonts w:ascii="Arial" w:hAnsi="Arial" w:cs="Arial"/>
                <w:color w:val="000000"/>
                <w:sz w:val="14"/>
                <w:szCs w:val="14"/>
              </w:rPr>
              <w:t>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2 498 785,75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государстве</w:t>
            </w:r>
            <w:r w:rsidRPr="00881EB9">
              <w:rPr>
                <w:rFonts w:ascii="Arial" w:hAnsi="Arial" w:cs="Arial"/>
                <w:color w:val="000000"/>
                <w:sz w:val="14"/>
                <w:szCs w:val="14"/>
              </w:rPr>
              <w:t>н</w:t>
            </w:r>
            <w:r w:rsidRPr="00881EB9">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1 728 905,38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1 728 905,38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122 300,00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122 300,00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w:t>
            </w:r>
            <w:r w:rsidRPr="00881EB9">
              <w:rPr>
                <w:rFonts w:ascii="Arial" w:hAnsi="Arial" w:cs="Arial"/>
                <w:color w:val="000000"/>
                <w:sz w:val="14"/>
                <w:szCs w:val="14"/>
              </w:rPr>
              <w:t>а</w:t>
            </w:r>
            <w:r w:rsidRPr="00881EB9">
              <w:rPr>
                <w:rFonts w:ascii="Arial" w:hAnsi="Arial" w:cs="Arial"/>
                <w:color w:val="000000"/>
                <w:sz w:val="14"/>
                <w:szCs w:val="14"/>
              </w:rPr>
              <w:t>ния и иные выплаты работникам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504 840,37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504 840,37</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67 740,00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67 740,00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w:t>
            </w:r>
            <w:r w:rsidRPr="00881EB9">
              <w:rPr>
                <w:rFonts w:ascii="Arial" w:hAnsi="Arial" w:cs="Arial"/>
                <w:color w:val="000000"/>
                <w:sz w:val="14"/>
                <w:szCs w:val="14"/>
              </w:rPr>
              <w:t>д</w:t>
            </w:r>
            <w:r w:rsidRPr="00881EB9">
              <w:rPr>
                <w:rFonts w:ascii="Arial" w:hAnsi="Arial" w:cs="Arial"/>
                <w:color w:val="000000"/>
                <w:sz w:val="14"/>
                <w:szCs w:val="14"/>
              </w:rPr>
              <w:t>ского округа выделяемой по пр</w:t>
            </w:r>
            <w:r w:rsidRPr="00881EB9">
              <w:rPr>
                <w:rFonts w:ascii="Arial" w:hAnsi="Arial" w:cs="Arial"/>
                <w:color w:val="000000"/>
                <w:sz w:val="14"/>
                <w:szCs w:val="14"/>
              </w:rPr>
              <w:t>о</w:t>
            </w:r>
            <w:r w:rsidRPr="00881EB9">
              <w:rPr>
                <w:rFonts w:ascii="Arial" w:hAnsi="Arial" w:cs="Arial"/>
                <w:color w:val="000000"/>
                <w:sz w:val="14"/>
                <w:szCs w:val="14"/>
              </w:rPr>
              <w:t>грамме "Профессионалы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w:t>
            </w:r>
            <w:r w:rsidRPr="00881EB9">
              <w:rPr>
                <w:rFonts w:ascii="Arial" w:hAnsi="Arial" w:cs="Arial"/>
                <w:color w:val="000000"/>
                <w:sz w:val="14"/>
                <w:szCs w:val="14"/>
              </w:rPr>
              <w:t>и</w:t>
            </w:r>
            <w:r w:rsidRPr="00881EB9">
              <w:rPr>
                <w:rFonts w:ascii="Arial" w:hAnsi="Arial" w:cs="Arial"/>
                <w:color w:val="000000"/>
                <w:sz w:val="14"/>
                <w:szCs w:val="14"/>
              </w:rPr>
              <w:t>ципальных казенных, бюджетных и автономных учреждений по приобретению комм</w:t>
            </w:r>
            <w:r w:rsidRPr="00881EB9">
              <w:rPr>
                <w:rFonts w:ascii="Arial" w:hAnsi="Arial" w:cs="Arial"/>
                <w:color w:val="000000"/>
                <w:sz w:val="14"/>
                <w:szCs w:val="14"/>
              </w:rPr>
              <w:t>у</w:t>
            </w:r>
            <w:r w:rsidRPr="00881EB9">
              <w:rPr>
                <w:rFonts w:ascii="Arial" w:hAnsi="Arial" w:cs="Arial"/>
                <w:color w:val="000000"/>
                <w:sz w:val="14"/>
                <w:szCs w:val="14"/>
              </w:rPr>
              <w:t>нальных услуг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w:t>
            </w:r>
            <w:r w:rsidRPr="00881EB9">
              <w:rPr>
                <w:rFonts w:ascii="Arial" w:hAnsi="Arial" w:cs="Arial"/>
                <w:color w:val="000000"/>
                <w:sz w:val="14"/>
                <w:szCs w:val="14"/>
              </w:rPr>
              <w:t>р</w:t>
            </w:r>
            <w:r w:rsidRPr="00881EB9">
              <w:rPr>
                <w:rFonts w:ascii="Arial" w:hAnsi="Arial" w:cs="Arial"/>
                <w:color w:val="000000"/>
                <w:sz w:val="14"/>
                <w:szCs w:val="14"/>
              </w:rPr>
              <w:t>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w:t>
            </w:r>
            <w:r w:rsidRPr="00881EB9">
              <w:rPr>
                <w:rFonts w:ascii="Arial" w:hAnsi="Arial" w:cs="Arial"/>
                <w:color w:val="000000"/>
                <w:sz w:val="14"/>
                <w:szCs w:val="14"/>
              </w:rPr>
              <w:t>о</w:t>
            </w:r>
            <w:r w:rsidRPr="00881EB9">
              <w:rPr>
                <w:rFonts w:ascii="Arial" w:hAnsi="Arial" w:cs="Arial"/>
                <w:color w:val="000000"/>
                <w:sz w:val="14"/>
                <w:szCs w:val="14"/>
              </w:rPr>
              <w:t>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w:t>
            </w:r>
            <w:r w:rsidRPr="00881EB9">
              <w:rPr>
                <w:rFonts w:ascii="Arial" w:hAnsi="Arial" w:cs="Arial"/>
                <w:color w:val="000000"/>
                <w:sz w:val="14"/>
                <w:szCs w:val="14"/>
              </w:rPr>
              <w:t>ж</w:t>
            </w:r>
            <w:r w:rsidRPr="00881EB9">
              <w:rPr>
                <w:rFonts w:ascii="Arial" w:hAnsi="Arial" w:cs="Arial"/>
                <w:color w:val="000000"/>
                <w:sz w:val="14"/>
                <w:szCs w:val="14"/>
              </w:rPr>
              <w:t>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857</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муниципальное казенное учреждение комитет образования Администрации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295 165 876,70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241 196 221,73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241 196 221,73</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ЖИЛИЩНО-КОММУНАЛЬНОЕ ХОЗЯЙС</w:t>
            </w:r>
            <w:r w:rsidRPr="00881EB9">
              <w:rPr>
                <w:rFonts w:ascii="Arial" w:hAnsi="Arial" w:cs="Arial"/>
                <w:color w:val="000000"/>
                <w:sz w:val="14"/>
                <w:szCs w:val="14"/>
              </w:rPr>
              <w:t>Т</w:t>
            </w:r>
            <w:r w:rsidRPr="00881EB9">
              <w:rPr>
                <w:rFonts w:ascii="Arial" w:hAnsi="Arial" w:cs="Arial"/>
                <w:color w:val="000000"/>
                <w:sz w:val="14"/>
                <w:szCs w:val="14"/>
              </w:rPr>
              <w:t>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339 833,00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339 833,00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"Обеспечение населения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питьевой водой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339 833,00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Удовлетворение потребности населения Валдайского муниципального района в пит</w:t>
            </w:r>
            <w:r w:rsidRPr="00881EB9">
              <w:rPr>
                <w:rFonts w:ascii="Arial" w:hAnsi="Arial" w:cs="Arial"/>
                <w:color w:val="000000"/>
                <w:sz w:val="14"/>
                <w:szCs w:val="14"/>
              </w:rPr>
              <w:t>ь</w:t>
            </w:r>
            <w:r w:rsidRPr="00881EB9">
              <w:rPr>
                <w:rFonts w:ascii="Arial" w:hAnsi="Arial" w:cs="Arial"/>
                <w:color w:val="000000"/>
                <w:sz w:val="14"/>
                <w:szCs w:val="14"/>
              </w:rPr>
              <w:t>евой воде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339 833,00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и городского округа на реал</w:t>
            </w:r>
            <w:r w:rsidRPr="00881EB9">
              <w:rPr>
                <w:rFonts w:ascii="Arial" w:hAnsi="Arial" w:cs="Arial"/>
                <w:color w:val="000000"/>
                <w:sz w:val="14"/>
                <w:szCs w:val="14"/>
              </w:rPr>
              <w:t>и</w:t>
            </w:r>
            <w:r w:rsidRPr="00881EB9">
              <w:rPr>
                <w:rFonts w:ascii="Arial" w:hAnsi="Arial" w:cs="Arial"/>
                <w:color w:val="000000"/>
                <w:sz w:val="14"/>
                <w:szCs w:val="14"/>
              </w:rPr>
              <w:t>зацию мероприятий муниципальных программ в области водоснабжения и водоотв</w:t>
            </w:r>
            <w:r w:rsidRPr="00881EB9">
              <w:rPr>
                <w:rFonts w:ascii="Arial" w:hAnsi="Arial" w:cs="Arial"/>
                <w:color w:val="000000"/>
                <w:sz w:val="14"/>
                <w:szCs w:val="14"/>
              </w:rPr>
              <w:t>е</w:t>
            </w:r>
            <w:r w:rsidRPr="00881EB9">
              <w:rPr>
                <w:rFonts w:ascii="Arial" w:hAnsi="Arial" w:cs="Arial"/>
                <w:color w:val="000000"/>
                <w:sz w:val="14"/>
                <w:szCs w:val="14"/>
              </w:rPr>
              <w:t>дения в рамках подпрограммы "Развитие инфраструктуры водоснабжения и водоо</w:t>
            </w:r>
            <w:r w:rsidRPr="00881EB9">
              <w:rPr>
                <w:rFonts w:ascii="Arial" w:hAnsi="Arial" w:cs="Arial"/>
                <w:color w:val="000000"/>
                <w:sz w:val="14"/>
                <w:szCs w:val="14"/>
              </w:rPr>
              <w:t>т</w:t>
            </w:r>
            <w:r w:rsidRPr="00881EB9">
              <w:rPr>
                <w:rFonts w:ascii="Arial" w:hAnsi="Arial" w:cs="Arial"/>
                <w:color w:val="000000"/>
                <w:sz w:val="14"/>
                <w:szCs w:val="14"/>
              </w:rPr>
              <w:t>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w:t>
            </w:r>
            <w:r w:rsidRPr="00881EB9">
              <w:rPr>
                <w:rFonts w:ascii="Arial" w:hAnsi="Arial" w:cs="Arial"/>
                <w:color w:val="000000"/>
                <w:sz w:val="14"/>
                <w:szCs w:val="14"/>
              </w:rPr>
              <w:t>а</w:t>
            </w:r>
            <w:r w:rsidRPr="00881EB9">
              <w:rPr>
                <w:rFonts w:ascii="Arial" w:hAnsi="Arial" w:cs="Arial"/>
                <w:color w:val="000000"/>
                <w:sz w:val="14"/>
                <w:szCs w:val="14"/>
              </w:rPr>
              <w:t>новый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314 661,00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314 661,00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w:t>
            </w:r>
            <w:r w:rsidRPr="00881EB9">
              <w:rPr>
                <w:rFonts w:ascii="Arial" w:hAnsi="Arial" w:cs="Arial"/>
                <w:color w:val="000000"/>
                <w:sz w:val="14"/>
                <w:szCs w:val="14"/>
              </w:rPr>
              <w:t>д</w:t>
            </w:r>
            <w:r w:rsidRPr="00881EB9">
              <w:rPr>
                <w:rFonts w:ascii="Arial" w:hAnsi="Arial" w:cs="Arial"/>
                <w:color w:val="000000"/>
                <w:sz w:val="14"/>
                <w:szCs w:val="14"/>
              </w:rPr>
              <w:t>ского округа на реализацию мероприятий муниципальных программ в области вод</w:t>
            </w:r>
            <w:r w:rsidRPr="00881EB9">
              <w:rPr>
                <w:rFonts w:ascii="Arial" w:hAnsi="Arial" w:cs="Arial"/>
                <w:color w:val="000000"/>
                <w:sz w:val="14"/>
                <w:szCs w:val="14"/>
              </w:rPr>
              <w:t>о</w:t>
            </w:r>
            <w:r w:rsidRPr="00881EB9">
              <w:rPr>
                <w:rFonts w:ascii="Arial" w:hAnsi="Arial" w:cs="Arial"/>
                <w:color w:val="000000"/>
                <w:sz w:val="14"/>
                <w:szCs w:val="14"/>
              </w:rPr>
              <w:t>снабжения и водоотведения в рамках подпрограммы "Развитие инфраструктуры вод</w:t>
            </w:r>
            <w:r w:rsidRPr="00881EB9">
              <w:rPr>
                <w:rFonts w:ascii="Arial" w:hAnsi="Arial" w:cs="Arial"/>
                <w:color w:val="000000"/>
                <w:sz w:val="14"/>
                <w:szCs w:val="14"/>
              </w:rPr>
              <w:t>о</w:t>
            </w:r>
            <w:r w:rsidRPr="00881EB9">
              <w:rPr>
                <w:rFonts w:ascii="Arial" w:hAnsi="Arial" w:cs="Arial"/>
                <w:color w:val="000000"/>
                <w:sz w:val="14"/>
                <w:szCs w:val="14"/>
              </w:rPr>
              <w:t>снабжения и водоотведения населенных пунктов Новгородской области" государственной програ</w:t>
            </w:r>
            <w:r w:rsidRPr="00881EB9">
              <w:rPr>
                <w:rFonts w:ascii="Arial" w:hAnsi="Arial" w:cs="Arial"/>
                <w:color w:val="000000"/>
                <w:sz w:val="14"/>
                <w:szCs w:val="14"/>
              </w:rPr>
              <w:t>м</w:t>
            </w:r>
            <w:r w:rsidRPr="00881EB9">
              <w:rPr>
                <w:rFonts w:ascii="Arial" w:hAnsi="Arial" w:cs="Arial"/>
                <w:color w:val="000000"/>
                <w:sz w:val="14"/>
                <w:szCs w:val="14"/>
              </w:rPr>
              <w:t>мы "Улучшение жилищных условий граждан и повышение качества жилищно-коммунальных услуг в Новгородской области на 2014-2018 годы и на план</w:t>
            </w:r>
            <w:r w:rsidRPr="00881EB9">
              <w:rPr>
                <w:rFonts w:ascii="Arial" w:hAnsi="Arial" w:cs="Arial"/>
                <w:color w:val="000000"/>
                <w:sz w:val="14"/>
                <w:szCs w:val="14"/>
              </w:rPr>
              <w:t>о</w:t>
            </w:r>
            <w:r w:rsidRPr="00881EB9">
              <w:rPr>
                <w:rFonts w:ascii="Arial" w:hAnsi="Arial" w:cs="Arial"/>
                <w:color w:val="000000"/>
                <w:sz w:val="14"/>
                <w:szCs w:val="14"/>
              </w:rPr>
              <w:t>вый период до 2021 года" (2019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25 172,00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25 172,00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277 124 227,70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227 542 205,73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227 542 205,73</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87 371 052,88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86 326 900,00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86 326 900,00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w:t>
            </w:r>
            <w:r w:rsidRPr="00881EB9">
              <w:rPr>
                <w:rFonts w:ascii="Arial" w:hAnsi="Arial" w:cs="Arial"/>
                <w:color w:val="000000"/>
                <w:sz w:val="14"/>
                <w:szCs w:val="14"/>
              </w:rPr>
              <w:t>а</w:t>
            </w:r>
            <w:r w:rsidRPr="00881EB9">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87 371 052,88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86 326 900,00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86 326 900,00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реализации муниципальной программы и прочие мер</w:t>
            </w:r>
            <w:r w:rsidRPr="00881EB9">
              <w:rPr>
                <w:rFonts w:ascii="Arial" w:hAnsi="Arial" w:cs="Arial"/>
                <w:color w:val="000000"/>
                <w:sz w:val="14"/>
                <w:szCs w:val="14"/>
              </w:rPr>
              <w:t>о</w:t>
            </w:r>
            <w:r w:rsidRPr="00881EB9">
              <w:rPr>
                <w:rFonts w:ascii="Arial" w:hAnsi="Arial" w:cs="Arial"/>
                <w:color w:val="000000"/>
                <w:sz w:val="14"/>
                <w:szCs w:val="14"/>
              </w:rPr>
              <w:t>приятия в области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муниципальной программы Валдайского муниципального района "Ра</w:t>
            </w:r>
            <w:r w:rsidRPr="00881EB9">
              <w:rPr>
                <w:rFonts w:ascii="Arial" w:hAnsi="Arial" w:cs="Arial"/>
                <w:color w:val="000000"/>
                <w:sz w:val="14"/>
                <w:szCs w:val="14"/>
              </w:rPr>
              <w:t>з</w:t>
            </w:r>
            <w:r w:rsidRPr="00881EB9">
              <w:rPr>
                <w:rFonts w:ascii="Arial" w:hAnsi="Arial" w:cs="Arial"/>
                <w:color w:val="000000"/>
                <w:sz w:val="14"/>
                <w:szCs w:val="14"/>
              </w:rPr>
              <w:t>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87 371 052,88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86 326 900,00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86 326 900,00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выполнения муниц</w:t>
            </w:r>
            <w:r w:rsidRPr="00881EB9">
              <w:rPr>
                <w:rFonts w:ascii="Arial" w:hAnsi="Arial" w:cs="Arial"/>
                <w:color w:val="000000"/>
                <w:sz w:val="14"/>
                <w:szCs w:val="14"/>
              </w:rPr>
              <w:t>и</w:t>
            </w:r>
            <w:r w:rsidRPr="00881EB9">
              <w:rPr>
                <w:rFonts w:ascii="Arial" w:hAnsi="Arial" w:cs="Arial"/>
                <w:color w:val="000000"/>
                <w:sz w:val="14"/>
                <w:szCs w:val="14"/>
              </w:rPr>
              <w:t>пальных заданий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84 059 567,60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84 595 300,00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84 595 300,00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дошкольных образовательных учреждений (орг</w:t>
            </w:r>
            <w:r w:rsidRPr="00881EB9">
              <w:rPr>
                <w:rFonts w:ascii="Arial" w:hAnsi="Arial" w:cs="Arial"/>
                <w:color w:val="000000"/>
                <w:sz w:val="14"/>
                <w:szCs w:val="14"/>
              </w:rPr>
              <w:t>а</w:t>
            </w:r>
            <w:r w:rsidRPr="00881EB9">
              <w:rPr>
                <w:rFonts w:ascii="Arial" w:hAnsi="Arial" w:cs="Arial"/>
                <w:color w:val="000000"/>
                <w:sz w:val="14"/>
                <w:szCs w:val="14"/>
              </w:rPr>
              <w:t>низаций) в части расходов, ос</w:t>
            </w:r>
            <w:r w:rsidRPr="00881EB9">
              <w:rPr>
                <w:rFonts w:ascii="Arial" w:hAnsi="Arial" w:cs="Arial"/>
                <w:color w:val="000000"/>
                <w:sz w:val="14"/>
                <w:szCs w:val="14"/>
              </w:rPr>
              <w:t>у</w:t>
            </w:r>
            <w:r w:rsidRPr="00881EB9">
              <w:rPr>
                <w:rFonts w:ascii="Arial" w:hAnsi="Arial" w:cs="Arial"/>
                <w:color w:val="000000"/>
                <w:sz w:val="14"/>
                <w:szCs w:val="14"/>
              </w:rPr>
              <w:t xml:space="preserve">ществляемых за счет средств бюджета муниципального </w:t>
            </w:r>
            <w:proofErr w:type="spellStart"/>
            <w:r w:rsidRPr="00881EB9">
              <w:rPr>
                <w:rFonts w:ascii="Arial" w:hAnsi="Arial" w:cs="Arial"/>
                <w:color w:val="000000"/>
                <w:sz w:val="14"/>
                <w:szCs w:val="14"/>
              </w:rPr>
              <w:t>района-заработная</w:t>
            </w:r>
            <w:proofErr w:type="spellEnd"/>
            <w:r w:rsidRPr="00881EB9">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22 613 800,00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22 613 800,00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дошкольных образовательных учреждений (орг</w:t>
            </w:r>
            <w:r w:rsidRPr="00881EB9">
              <w:rPr>
                <w:rFonts w:ascii="Arial" w:hAnsi="Arial" w:cs="Arial"/>
                <w:color w:val="000000"/>
                <w:sz w:val="14"/>
                <w:szCs w:val="14"/>
              </w:rPr>
              <w:t>а</w:t>
            </w:r>
            <w:r w:rsidRPr="00881EB9">
              <w:rPr>
                <w:rFonts w:ascii="Arial" w:hAnsi="Arial" w:cs="Arial"/>
                <w:color w:val="000000"/>
                <w:sz w:val="14"/>
                <w:szCs w:val="14"/>
              </w:rPr>
              <w:t>низаций) в части расходов, ос</w:t>
            </w:r>
            <w:r w:rsidRPr="00881EB9">
              <w:rPr>
                <w:rFonts w:ascii="Arial" w:hAnsi="Arial" w:cs="Arial"/>
                <w:color w:val="000000"/>
                <w:sz w:val="14"/>
                <w:szCs w:val="14"/>
              </w:rPr>
              <w:t>у</w:t>
            </w:r>
            <w:r w:rsidRPr="00881EB9">
              <w:rPr>
                <w:rFonts w:ascii="Arial" w:hAnsi="Arial" w:cs="Arial"/>
                <w:color w:val="000000"/>
                <w:sz w:val="14"/>
                <w:szCs w:val="14"/>
              </w:rPr>
              <w:t>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6 601 800,00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6 601 800,00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дошкольных образовательных учреждений (орг</w:t>
            </w:r>
            <w:r w:rsidRPr="00881EB9">
              <w:rPr>
                <w:rFonts w:ascii="Arial" w:hAnsi="Arial" w:cs="Arial"/>
                <w:color w:val="000000"/>
                <w:sz w:val="14"/>
                <w:szCs w:val="14"/>
              </w:rPr>
              <w:t>а</w:t>
            </w:r>
            <w:r w:rsidRPr="00881EB9">
              <w:rPr>
                <w:rFonts w:ascii="Arial" w:hAnsi="Arial" w:cs="Arial"/>
                <w:color w:val="000000"/>
                <w:sz w:val="14"/>
                <w:szCs w:val="14"/>
              </w:rPr>
              <w:t>низаций) в части расходов, ос</w:t>
            </w:r>
            <w:r w:rsidRPr="00881EB9">
              <w:rPr>
                <w:rFonts w:ascii="Arial" w:hAnsi="Arial" w:cs="Arial"/>
                <w:color w:val="000000"/>
                <w:sz w:val="14"/>
                <w:szCs w:val="14"/>
              </w:rPr>
              <w:t>у</w:t>
            </w:r>
            <w:r w:rsidRPr="00881EB9">
              <w:rPr>
                <w:rFonts w:ascii="Arial" w:hAnsi="Arial" w:cs="Arial"/>
                <w:color w:val="000000"/>
                <w:sz w:val="14"/>
                <w:szCs w:val="14"/>
              </w:rPr>
              <w:t xml:space="preserve">ществляемых за счет средств бюджета муниципального </w:t>
            </w:r>
            <w:proofErr w:type="spellStart"/>
            <w:r w:rsidRPr="00881EB9">
              <w:rPr>
                <w:rFonts w:ascii="Arial" w:hAnsi="Arial" w:cs="Arial"/>
                <w:color w:val="000000"/>
                <w:sz w:val="14"/>
                <w:szCs w:val="14"/>
              </w:rPr>
              <w:t>района-материальные</w:t>
            </w:r>
            <w:proofErr w:type="spellEnd"/>
            <w:r w:rsidRPr="00881EB9">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279 800,00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279 800,00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Субвенции бюджетам </w:t>
            </w:r>
            <w:proofErr w:type="spellStart"/>
            <w:r w:rsidRPr="00881EB9">
              <w:rPr>
                <w:rFonts w:ascii="Arial" w:hAnsi="Arial" w:cs="Arial"/>
                <w:color w:val="000000"/>
                <w:sz w:val="14"/>
                <w:szCs w:val="14"/>
              </w:rPr>
              <w:t>муниц</w:t>
            </w:r>
            <w:proofErr w:type="spellEnd"/>
            <w:r w:rsidRPr="00881EB9">
              <w:rPr>
                <w:rFonts w:ascii="Arial" w:hAnsi="Arial" w:cs="Arial"/>
                <w:color w:val="000000"/>
                <w:sz w:val="14"/>
                <w:szCs w:val="14"/>
              </w:rPr>
              <w:t xml:space="preserve">. районов и гор. округа на обеспечение </w:t>
            </w:r>
            <w:proofErr w:type="spellStart"/>
            <w:r w:rsidRPr="00881EB9">
              <w:rPr>
                <w:rFonts w:ascii="Arial" w:hAnsi="Arial" w:cs="Arial"/>
                <w:color w:val="000000"/>
                <w:sz w:val="14"/>
                <w:szCs w:val="14"/>
              </w:rPr>
              <w:t>гос</w:t>
            </w:r>
            <w:proofErr w:type="spellEnd"/>
            <w:r w:rsidRPr="00881EB9">
              <w:rPr>
                <w:rFonts w:ascii="Arial" w:hAnsi="Arial" w:cs="Arial"/>
                <w:color w:val="000000"/>
                <w:sz w:val="14"/>
                <w:szCs w:val="14"/>
              </w:rPr>
              <w:t>. гарантий ре</w:t>
            </w:r>
            <w:r w:rsidRPr="00881EB9">
              <w:rPr>
                <w:rFonts w:ascii="Arial" w:hAnsi="Arial" w:cs="Arial"/>
                <w:color w:val="000000"/>
                <w:sz w:val="14"/>
                <w:szCs w:val="14"/>
              </w:rPr>
              <w:t>а</w:t>
            </w:r>
            <w:r w:rsidRPr="00881EB9">
              <w:rPr>
                <w:rFonts w:ascii="Arial" w:hAnsi="Arial" w:cs="Arial"/>
                <w:color w:val="000000"/>
                <w:sz w:val="14"/>
                <w:szCs w:val="14"/>
              </w:rPr>
              <w:t>лизации прав на получение общедоступного и бесплатного дошкольного образ</w:t>
            </w:r>
            <w:r w:rsidRPr="00881EB9">
              <w:rPr>
                <w:rFonts w:ascii="Arial" w:hAnsi="Arial" w:cs="Arial"/>
                <w:color w:val="000000"/>
                <w:sz w:val="14"/>
                <w:szCs w:val="14"/>
              </w:rPr>
              <w:t>о</w:t>
            </w:r>
            <w:r w:rsidRPr="00881EB9">
              <w:rPr>
                <w:rFonts w:ascii="Arial" w:hAnsi="Arial" w:cs="Arial"/>
                <w:color w:val="000000"/>
                <w:sz w:val="14"/>
                <w:szCs w:val="14"/>
              </w:rPr>
              <w:t xml:space="preserve">вания в </w:t>
            </w:r>
            <w:proofErr w:type="spellStart"/>
            <w:r w:rsidRPr="00881EB9">
              <w:rPr>
                <w:rFonts w:ascii="Arial" w:hAnsi="Arial" w:cs="Arial"/>
                <w:color w:val="000000"/>
                <w:sz w:val="14"/>
                <w:szCs w:val="14"/>
              </w:rPr>
              <w:t>муницип</w:t>
            </w:r>
            <w:proofErr w:type="spellEnd"/>
            <w:r w:rsidRPr="00881EB9">
              <w:rPr>
                <w:rFonts w:ascii="Arial" w:hAnsi="Arial" w:cs="Arial"/>
                <w:color w:val="000000"/>
                <w:sz w:val="14"/>
                <w:szCs w:val="14"/>
              </w:rPr>
              <w:t>. дошкольных образов</w:t>
            </w:r>
            <w:r w:rsidRPr="00881EB9">
              <w:rPr>
                <w:rFonts w:ascii="Arial" w:hAnsi="Arial" w:cs="Arial"/>
                <w:color w:val="000000"/>
                <w:sz w:val="14"/>
                <w:szCs w:val="14"/>
              </w:rPr>
              <w:t>а</w:t>
            </w:r>
            <w:r w:rsidRPr="00881EB9">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w:t>
            </w:r>
            <w:r w:rsidRPr="00881EB9">
              <w:rPr>
                <w:rFonts w:ascii="Arial" w:hAnsi="Arial" w:cs="Arial"/>
                <w:color w:val="000000"/>
                <w:sz w:val="14"/>
                <w:szCs w:val="14"/>
              </w:rPr>
              <w:t>б</w:t>
            </w:r>
            <w:r w:rsidRPr="00881EB9">
              <w:rPr>
                <w:rFonts w:ascii="Arial" w:hAnsi="Arial" w:cs="Arial"/>
                <w:color w:val="000000"/>
                <w:sz w:val="14"/>
                <w:szCs w:val="14"/>
              </w:rPr>
              <w:t>разования в муниципальных общеобразовательных организациях, обеспечение допо</w:t>
            </w:r>
            <w:r w:rsidRPr="00881EB9">
              <w:rPr>
                <w:rFonts w:ascii="Arial" w:hAnsi="Arial" w:cs="Arial"/>
                <w:color w:val="000000"/>
                <w:sz w:val="14"/>
                <w:szCs w:val="14"/>
              </w:rPr>
              <w:t>л</w:t>
            </w:r>
            <w:r w:rsidRPr="00881EB9">
              <w:rPr>
                <w:rFonts w:ascii="Arial" w:hAnsi="Arial" w:cs="Arial"/>
                <w:color w:val="000000"/>
                <w:sz w:val="14"/>
                <w:szCs w:val="14"/>
              </w:rPr>
              <w:t xml:space="preserve">нительного образования детей в муниципальных общеобразовательных </w:t>
            </w:r>
            <w:proofErr w:type="spellStart"/>
            <w:r w:rsidRPr="00881EB9">
              <w:rPr>
                <w:rFonts w:ascii="Arial" w:hAnsi="Arial" w:cs="Arial"/>
                <w:color w:val="000000"/>
                <w:sz w:val="14"/>
                <w:szCs w:val="14"/>
              </w:rPr>
              <w:t>организац</w:t>
            </w:r>
            <w:r w:rsidRPr="00881EB9">
              <w:rPr>
                <w:rFonts w:ascii="Arial" w:hAnsi="Arial" w:cs="Arial"/>
                <w:color w:val="000000"/>
                <w:sz w:val="14"/>
                <w:szCs w:val="14"/>
              </w:rPr>
              <w:t>и</w:t>
            </w:r>
            <w:r w:rsidRPr="00881EB9">
              <w:rPr>
                <w:rFonts w:ascii="Arial" w:hAnsi="Arial" w:cs="Arial"/>
                <w:color w:val="000000"/>
                <w:sz w:val="14"/>
                <w:szCs w:val="14"/>
              </w:rPr>
              <w:t>ях-заработная</w:t>
            </w:r>
            <w:proofErr w:type="spellEnd"/>
            <w:r w:rsidRPr="00881EB9">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41 937 700,00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41 937 700,00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41 937 700,00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41 937 700,00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Субвенции бюджетам </w:t>
            </w:r>
            <w:proofErr w:type="spellStart"/>
            <w:r w:rsidRPr="00881EB9">
              <w:rPr>
                <w:rFonts w:ascii="Arial" w:hAnsi="Arial" w:cs="Arial"/>
                <w:color w:val="000000"/>
                <w:sz w:val="14"/>
                <w:szCs w:val="14"/>
              </w:rPr>
              <w:t>муниц</w:t>
            </w:r>
            <w:proofErr w:type="spellEnd"/>
            <w:r w:rsidRPr="00881EB9">
              <w:rPr>
                <w:rFonts w:ascii="Arial" w:hAnsi="Arial" w:cs="Arial"/>
                <w:color w:val="000000"/>
                <w:sz w:val="14"/>
                <w:szCs w:val="14"/>
              </w:rPr>
              <w:t xml:space="preserve">. районов и гор. округа на обеспечение </w:t>
            </w:r>
            <w:proofErr w:type="spellStart"/>
            <w:r w:rsidRPr="00881EB9">
              <w:rPr>
                <w:rFonts w:ascii="Arial" w:hAnsi="Arial" w:cs="Arial"/>
                <w:color w:val="000000"/>
                <w:sz w:val="14"/>
                <w:szCs w:val="14"/>
              </w:rPr>
              <w:t>гос</w:t>
            </w:r>
            <w:proofErr w:type="spellEnd"/>
            <w:r w:rsidRPr="00881EB9">
              <w:rPr>
                <w:rFonts w:ascii="Arial" w:hAnsi="Arial" w:cs="Arial"/>
                <w:color w:val="000000"/>
                <w:sz w:val="14"/>
                <w:szCs w:val="14"/>
              </w:rPr>
              <w:t>. гарантий ре</w:t>
            </w:r>
            <w:r w:rsidRPr="00881EB9">
              <w:rPr>
                <w:rFonts w:ascii="Arial" w:hAnsi="Arial" w:cs="Arial"/>
                <w:color w:val="000000"/>
                <w:sz w:val="14"/>
                <w:szCs w:val="14"/>
              </w:rPr>
              <w:t>а</w:t>
            </w:r>
            <w:r w:rsidRPr="00881EB9">
              <w:rPr>
                <w:rFonts w:ascii="Arial" w:hAnsi="Arial" w:cs="Arial"/>
                <w:color w:val="000000"/>
                <w:sz w:val="14"/>
                <w:szCs w:val="14"/>
              </w:rPr>
              <w:t>лизации прав на получение общедоступного и бесплатного дошкольного образ</w:t>
            </w:r>
            <w:r w:rsidRPr="00881EB9">
              <w:rPr>
                <w:rFonts w:ascii="Arial" w:hAnsi="Arial" w:cs="Arial"/>
                <w:color w:val="000000"/>
                <w:sz w:val="14"/>
                <w:szCs w:val="14"/>
              </w:rPr>
              <w:t>о</w:t>
            </w:r>
            <w:r w:rsidRPr="00881EB9">
              <w:rPr>
                <w:rFonts w:ascii="Arial" w:hAnsi="Arial" w:cs="Arial"/>
                <w:color w:val="000000"/>
                <w:sz w:val="14"/>
                <w:szCs w:val="14"/>
              </w:rPr>
              <w:t xml:space="preserve">вания в </w:t>
            </w:r>
            <w:proofErr w:type="spellStart"/>
            <w:r w:rsidRPr="00881EB9">
              <w:rPr>
                <w:rFonts w:ascii="Arial" w:hAnsi="Arial" w:cs="Arial"/>
                <w:color w:val="000000"/>
                <w:sz w:val="14"/>
                <w:szCs w:val="14"/>
              </w:rPr>
              <w:t>муницип</w:t>
            </w:r>
            <w:proofErr w:type="spellEnd"/>
            <w:r w:rsidRPr="00881EB9">
              <w:rPr>
                <w:rFonts w:ascii="Arial" w:hAnsi="Arial" w:cs="Arial"/>
                <w:color w:val="000000"/>
                <w:sz w:val="14"/>
                <w:szCs w:val="14"/>
              </w:rPr>
              <w:t>. дошкольных образов</w:t>
            </w:r>
            <w:r w:rsidRPr="00881EB9">
              <w:rPr>
                <w:rFonts w:ascii="Arial" w:hAnsi="Arial" w:cs="Arial"/>
                <w:color w:val="000000"/>
                <w:sz w:val="14"/>
                <w:szCs w:val="14"/>
              </w:rPr>
              <w:t>а</w:t>
            </w:r>
            <w:r w:rsidRPr="00881EB9">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w:t>
            </w:r>
            <w:r w:rsidRPr="00881EB9">
              <w:rPr>
                <w:rFonts w:ascii="Arial" w:hAnsi="Arial" w:cs="Arial"/>
                <w:color w:val="000000"/>
                <w:sz w:val="14"/>
                <w:szCs w:val="14"/>
              </w:rPr>
              <w:t>б</w:t>
            </w:r>
            <w:r w:rsidRPr="00881EB9">
              <w:rPr>
                <w:rFonts w:ascii="Arial" w:hAnsi="Arial" w:cs="Arial"/>
                <w:color w:val="000000"/>
                <w:sz w:val="14"/>
                <w:szCs w:val="14"/>
              </w:rPr>
              <w:t>разования в муниципальных общеобразовательных организациях, обеспечение допо</w:t>
            </w:r>
            <w:r w:rsidRPr="00881EB9">
              <w:rPr>
                <w:rFonts w:ascii="Arial" w:hAnsi="Arial" w:cs="Arial"/>
                <w:color w:val="000000"/>
                <w:sz w:val="14"/>
                <w:szCs w:val="14"/>
              </w:rPr>
              <w:t>л</w:t>
            </w:r>
            <w:r w:rsidRPr="00881EB9">
              <w:rPr>
                <w:rFonts w:ascii="Arial" w:hAnsi="Arial" w:cs="Arial"/>
                <w:color w:val="000000"/>
                <w:sz w:val="14"/>
                <w:szCs w:val="14"/>
              </w:rPr>
              <w:t xml:space="preserve">нительного образования детей в муниципальных общеобразовательных </w:t>
            </w:r>
            <w:proofErr w:type="spellStart"/>
            <w:r w:rsidRPr="00881EB9">
              <w:rPr>
                <w:rFonts w:ascii="Arial" w:hAnsi="Arial" w:cs="Arial"/>
                <w:color w:val="000000"/>
                <w:sz w:val="14"/>
                <w:szCs w:val="14"/>
              </w:rPr>
              <w:t>организац</w:t>
            </w:r>
            <w:r w:rsidRPr="00881EB9">
              <w:rPr>
                <w:rFonts w:ascii="Arial" w:hAnsi="Arial" w:cs="Arial"/>
                <w:color w:val="000000"/>
                <w:sz w:val="14"/>
                <w:szCs w:val="14"/>
              </w:rPr>
              <w:t>и</w:t>
            </w:r>
            <w:r w:rsidRPr="00881EB9">
              <w:rPr>
                <w:rFonts w:ascii="Arial" w:hAnsi="Arial" w:cs="Arial"/>
                <w:color w:val="000000"/>
                <w:sz w:val="14"/>
                <w:szCs w:val="14"/>
              </w:rPr>
              <w:t>ях-начисления</w:t>
            </w:r>
            <w:proofErr w:type="spellEnd"/>
            <w:r w:rsidRPr="00881EB9">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12 665 300,00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12 665 300,00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12 665 300,00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12 665 300,00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Субвенции бюджетам </w:t>
            </w:r>
            <w:proofErr w:type="spellStart"/>
            <w:r w:rsidRPr="00881EB9">
              <w:rPr>
                <w:rFonts w:ascii="Arial" w:hAnsi="Arial" w:cs="Arial"/>
                <w:color w:val="000000"/>
                <w:sz w:val="14"/>
                <w:szCs w:val="14"/>
              </w:rPr>
              <w:t>муниц</w:t>
            </w:r>
            <w:proofErr w:type="spellEnd"/>
            <w:r w:rsidRPr="00881EB9">
              <w:rPr>
                <w:rFonts w:ascii="Arial" w:hAnsi="Arial" w:cs="Arial"/>
                <w:color w:val="000000"/>
                <w:sz w:val="14"/>
                <w:szCs w:val="14"/>
              </w:rPr>
              <w:t xml:space="preserve">. районов и гор. округа на обеспечение </w:t>
            </w:r>
            <w:proofErr w:type="spellStart"/>
            <w:r w:rsidRPr="00881EB9">
              <w:rPr>
                <w:rFonts w:ascii="Arial" w:hAnsi="Arial" w:cs="Arial"/>
                <w:color w:val="000000"/>
                <w:sz w:val="14"/>
                <w:szCs w:val="14"/>
              </w:rPr>
              <w:t>гос</w:t>
            </w:r>
            <w:proofErr w:type="spellEnd"/>
            <w:r w:rsidRPr="00881EB9">
              <w:rPr>
                <w:rFonts w:ascii="Arial" w:hAnsi="Arial" w:cs="Arial"/>
                <w:color w:val="000000"/>
                <w:sz w:val="14"/>
                <w:szCs w:val="14"/>
              </w:rPr>
              <w:t>. гарантий ре</w:t>
            </w:r>
            <w:r w:rsidRPr="00881EB9">
              <w:rPr>
                <w:rFonts w:ascii="Arial" w:hAnsi="Arial" w:cs="Arial"/>
                <w:color w:val="000000"/>
                <w:sz w:val="14"/>
                <w:szCs w:val="14"/>
              </w:rPr>
              <w:t>а</w:t>
            </w:r>
            <w:r w:rsidRPr="00881EB9">
              <w:rPr>
                <w:rFonts w:ascii="Arial" w:hAnsi="Arial" w:cs="Arial"/>
                <w:color w:val="000000"/>
                <w:sz w:val="14"/>
                <w:szCs w:val="14"/>
              </w:rPr>
              <w:t>лизации прав на получение общедоступного и бесплатного дошкольного образ</w:t>
            </w:r>
            <w:r w:rsidRPr="00881EB9">
              <w:rPr>
                <w:rFonts w:ascii="Arial" w:hAnsi="Arial" w:cs="Arial"/>
                <w:color w:val="000000"/>
                <w:sz w:val="14"/>
                <w:szCs w:val="14"/>
              </w:rPr>
              <w:t>о</w:t>
            </w:r>
            <w:r w:rsidRPr="00881EB9">
              <w:rPr>
                <w:rFonts w:ascii="Arial" w:hAnsi="Arial" w:cs="Arial"/>
                <w:color w:val="000000"/>
                <w:sz w:val="14"/>
                <w:szCs w:val="14"/>
              </w:rPr>
              <w:t xml:space="preserve">вания в </w:t>
            </w:r>
            <w:proofErr w:type="spellStart"/>
            <w:r w:rsidRPr="00881EB9">
              <w:rPr>
                <w:rFonts w:ascii="Arial" w:hAnsi="Arial" w:cs="Arial"/>
                <w:color w:val="000000"/>
                <w:sz w:val="14"/>
                <w:szCs w:val="14"/>
              </w:rPr>
              <w:t>муницип</w:t>
            </w:r>
            <w:proofErr w:type="spellEnd"/>
            <w:r w:rsidRPr="00881EB9">
              <w:rPr>
                <w:rFonts w:ascii="Arial" w:hAnsi="Arial" w:cs="Arial"/>
                <w:color w:val="000000"/>
                <w:sz w:val="14"/>
                <w:szCs w:val="14"/>
              </w:rPr>
              <w:t>. дошкольных образов</w:t>
            </w:r>
            <w:r w:rsidRPr="00881EB9">
              <w:rPr>
                <w:rFonts w:ascii="Arial" w:hAnsi="Arial" w:cs="Arial"/>
                <w:color w:val="000000"/>
                <w:sz w:val="14"/>
                <w:szCs w:val="14"/>
              </w:rPr>
              <w:t>а</w:t>
            </w:r>
            <w:r w:rsidRPr="00881EB9">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w:t>
            </w:r>
            <w:r w:rsidRPr="00881EB9">
              <w:rPr>
                <w:rFonts w:ascii="Arial" w:hAnsi="Arial" w:cs="Arial"/>
                <w:color w:val="000000"/>
                <w:sz w:val="14"/>
                <w:szCs w:val="14"/>
              </w:rPr>
              <w:t>б</w:t>
            </w:r>
            <w:r w:rsidRPr="00881EB9">
              <w:rPr>
                <w:rFonts w:ascii="Arial" w:hAnsi="Arial" w:cs="Arial"/>
                <w:color w:val="000000"/>
                <w:sz w:val="14"/>
                <w:szCs w:val="14"/>
              </w:rPr>
              <w:t>разования в муниципальных общеобразовательных организациях, обеспечение допо</w:t>
            </w:r>
            <w:r w:rsidRPr="00881EB9">
              <w:rPr>
                <w:rFonts w:ascii="Arial" w:hAnsi="Arial" w:cs="Arial"/>
                <w:color w:val="000000"/>
                <w:sz w:val="14"/>
                <w:szCs w:val="14"/>
              </w:rPr>
              <w:t>л</w:t>
            </w:r>
            <w:r w:rsidRPr="00881EB9">
              <w:rPr>
                <w:rFonts w:ascii="Arial" w:hAnsi="Arial" w:cs="Arial"/>
                <w:color w:val="000000"/>
                <w:sz w:val="14"/>
                <w:szCs w:val="14"/>
              </w:rPr>
              <w:t xml:space="preserve">нительного образования детей в муниципальных общеобразовательных </w:t>
            </w:r>
            <w:proofErr w:type="spellStart"/>
            <w:r w:rsidRPr="00881EB9">
              <w:rPr>
                <w:rFonts w:ascii="Arial" w:hAnsi="Arial" w:cs="Arial"/>
                <w:color w:val="000000"/>
                <w:sz w:val="14"/>
                <w:szCs w:val="14"/>
              </w:rPr>
              <w:t>организац</w:t>
            </w:r>
            <w:r w:rsidRPr="00881EB9">
              <w:rPr>
                <w:rFonts w:ascii="Arial" w:hAnsi="Arial" w:cs="Arial"/>
                <w:color w:val="000000"/>
                <w:sz w:val="14"/>
                <w:szCs w:val="14"/>
              </w:rPr>
              <w:t>и</w:t>
            </w:r>
            <w:r w:rsidRPr="00881EB9">
              <w:rPr>
                <w:rFonts w:ascii="Arial" w:hAnsi="Arial" w:cs="Arial"/>
                <w:color w:val="000000"/>
                <w:sz w:val="14"/>
                <w:szCs w:val="14"/>
              </w:rPr>
              <w:t>ях-материальные</w:t>
            </w:r>
            <w:proofErr w:type="spellEnd"/>
            <w:r w:rsidRPr="00881EB9">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496 900,00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496 900,00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881EB9">
              <w:rPr>
                <w:rFonts w:ascii="Arial" w:hAnsi="Arial" w:cs="Arial"/>
                <w:color w:val="000000"/>
                <w:sz w:val="14"/>
                <w:szCs w:val="14"/>
              </w:rPr>
              <w:t>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1 731 600,00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1 731 600,00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Питание льготных воспитанников дошкольных образовательных организ</w:t>
            </w:r>
            <w:r w:rsidRPr="00881EB9">
              <w:rPr>
                <w:rFonts w:ascii="Arial" w:hAnsi="Arial" w:cs="Arial"/>
                <w:color w:val="000000"/>
                <w:sz w:val="14"/>
                <w:szCs w:val="14"/>
              </w:rPr>
              <w:t>а</w:t>
            </w:r>
            <w:r w:rsidRPr="00881EB9">
              <w:rPr>
                <w:rFonts w:ascii="Arial" w:hAnsi="Arial" w:cs="Arial"/>
                <w:color w:val="000000"/>
                <w:sz w:val="14"/>
                <w:szCs w:val="14"/>
              </w:rPr>
              <w:t>ций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1 026 200,00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1 026 200,00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оказанию мер социальной по</w:t>
            </w:r>
            <w:r w:rsidRPr="00881EB9">
              <w:rPr>
                <w:rFonts w:ascii="Arial" w:hAnsi="Arial" w:cs="Arial"/>
                <w:color w:val="000000"/>
                <w:sz w:val="14"/>
                <w:szCs w:val="14"/>
              </w:rPr>
              <w:t>д</w:t>
            </w:r>
            <w:r w:rsidRPr="00881EB9">
              <w:rPr>
                <w:rFonts w:ascii="Arial" w:hAnsi="Arial" w:cs="Arial"/>
                <w:color w:val="000000"/>
                <w:sz w:val="14"/>
                <w:szCs w:val="14"/>
              </w:rPr>
              <w:t>держки обучающимся (обучавшимся до дня выпуска) муниципальных образовательных орг</w:t>
            </w:r>
            <w:r w:rsidRPr="00881EB9">
              <w:rPr>
                <w:rFonts w:ascii="Arial" w:hAnsi="Arial" w:cs="Arial"/>
                <w:color w:val="000000"/>
                <w:sz w:val="14"/>
                <w:szCs w:val="14"/>
              </w:rPr>
              <w:t>а</w:t>
            </w:r>
            <w:r w:rsidRPr="00881EB9">
              <w:rPr>
                <w:rFonts w:ascii="Arial" w:hAnsi="Arial" w:cs="Arial"/>
                <w:color w:val="000000"/>
                <w:sz w:val="14"/>
                <w:szCs w:val="14"/>
              </w:rPr>
              <w:t>низаций в рамках государственной программы Новгородской области "Развитие обр</w:t>
            </w:r>
            <w:r w:rsidRPr="00881EB9">
              <w:rPr>
                <w:rFonts w:ascii="Arial" w:hAnsi="Arial" w:cs="Arial"/>
                <w:color w:val="000000"/>
                <w:sz w:val="14"/>
                <w:szCs w:val="14"/>
              </w:rPr>
              <w:t>а</w:t>
            </w:r>
            <w:r w:rsidRPr="00881EB9">
              <w:rPr>
                <w:rFonts w:ascii="Arial" w:hAnsi="Arial" w:cs="Arial"/>
                <w:color w:val="000000"/>
                <w:sz w:val="14"/>
                <w:szCs w:val="14"/>
              </w:rPr>
              <w:t>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705 400,00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705 400,00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подведомственных комитету образ</w:t>
            </w:r>
            <w:r w:rsidRPr="00881EB9">
              <w:rPr>
                <w:rFonts w:ascii="Arial" w:hAnsi="Arial" w:cs="Arial"/>
                <w:color w:val="000000"/>
                <w:sz w:val="14"/>
                <w:szCs w:val="14"/>
              </w:rPr>
              <w:t>о</w:t>
            </w:r>
            <w:r w:rsidRPr="00881EB9">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1 579 885,28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кредиторской задолженности по страховым взносам во внебю</w:t>
            </w:r>
            <w:r w:rsidRPr="00881EB9">
              <w:rPr>
                <w:rFonts w:ascii="Arial" w:hAnsi="Arial" w:cs="Arial"/>
                <w:color w:val="000000"/>
                <w:sz w:val="14"/>
                <w:szCs w:val="14"/>
              </w:rPr>
              <w:t>д</w:t>
            </w:r>
            <w:r w:rsidRPr="00881EB9">
              <w:rPr>
                <w:rFonts w:ascii="Arial" w:hAnsi="Arial" w:cs="Arial"/>
                <w:color w:val="000000"/>
                <w:sz w:val="14"/>
                <w:szCs w:val="14"/>
              </w:rPr>
              <w:t>жетные фонды учреждениями подведомственными комитету образования Админис</w:t>
            </w:r>
            <w:r w:rsidRPr="00881EB9">
              <w:rPr>
                <w:rFonts w:ascii="Arial" w:hAnsi="Arial" w:cs="Arial"/>
                <w:color w:val="000000"/>
                <w:sz w:val="14"/>
                <w:szCs w:val="14"/>
              </w:rPr>
              <w:t>т</w:t>
            </w:r>
            <w:r w:rsidRPr="00881EB9">
              <w:rPr>
                <w:rFonts w:ascii="Arial" w:hAnsi="Arial" w:cs="Arial"/>
                <w:color w:val="000000"/>
                <w:sz w:val="14"/>
                <w:szCs w:val="14"/>
              </w:rPr>
              <w:t>рации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на погашение просроченной кредиторской задо</w:t>
            </w:r>
            <w:r w:rsidRPr="00881EB9">
              <w:rPr>
                <w:rFonts w:ascii="Arial" w:hAnsi="Arial" w:cs="Arial"/>
                <w:color w:val="000000"/>
                <w:sz w:val="14"/>
                <w:szCs w:val="14"/>
              </w:rPr>
              <w:t>л</w:t>
            </w:r>
            <w:r w:rsidRPr="00881EB9">
              <w:rPr>
                <w:rFonts w:ascii="Arial" w:hAnsi="Arial" w:cs="Arial"/>
                <w:color w:val="000000"/>
                <w:sz w:val="14"/>
                <w:szCs w:val="14"/>
              </w:rPr>
              <w:t>женности муниципальных образовательных организаций, обновление их мат</w:t>
            </w:r>
            <w:r w:rsidRPr="00881EB9">
              <w:rPr>
                <w:rFonts w:ascii="Arial" w:hAnsi="Arial" w:cs="Arial"/>
                <w:color w:val="000000"/>
                <w:sz w:val="14"/>
                <w:szCs w:val="14"/>
              </w:rPr>
              <w:t>е</w:t>
            </w:r>
            <w:r w:rsidRPr="00881EB9">
              <w:rPr>
                <w:rFonts w:ascii="Arial" w:hAnsi="Arial" w:cs="Arial"/>
                <w:color w:val="000000"/>
                <w:sz w:val="14"/>
                <w:szCs w:val="14"/>
              </w:rPr>
              <w:t>риально-технической базы, развитие муниципальной системы образования (погашение проср</w:t>
            </w:r>
            <w:r w:rsidRPr="00881EB9">
              <w:rPr>
                <w:rFonts w:ascii="Arial" w:hAnsi="Arial" w:cs="Arial"/>
                <w:color w:val="000000"/>
                <w:sz w:val="14"/>
                <w:szCs w:val="14"/>
              </w:rPr>
              <w:t>о</w:t>
            </w:r>
            <w:r w:rsidRPr="00881EB9">
              <w:rPr>
                <w:rFonts w:ascii="Arial" w:hAnsi="Arial" w:cs="Arial"/>
                <w:color w:val="000000"/>
                <w:sz w:val="14"/>
                <w:szCs w:val="14"/>
              </w:rPr>
              <w:t>ченной кредиторской задолженности по оплате страховых взносов во внебюдже</w:t>
            </w:r>
            <w:r w:rsidRPr="00881EB9">
              <w:rPr>
                <w:rFonts w:ascii="Arial" w:hAnsi="Arial" w:cs="Arial"/>
                <w:color w:val="000000"/>
                <w:sz w:val="14"/>
                <w:szCs w:val="14"/>
              </w:rPr>
              <w:t>т</w:t>
            </w:r>
            <w:r w:rsidRPr="00881EB9">
              <w:rPr>
                <w:rFonts w:ascii="Arial" w:hAnsi="Arial" w:cs="Arial"/>
                <w:color w:val="000000"/>
                <w:sz w:val="14"/>
                <w:szCs w:val="14"/>
              </w:rPr>
              <w:t>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и горо</w:t>
            </w:r>
            <w:r w:rsidRPr="00881EB9">
              <w:rPr>
                <w:rFonts w:ascii="Arial" w:hAnsi="Arial" w:cs="Arial"/>
                <w:color w:val="000000"/>
                <w:sz w:val="14"/>
                <w:szCs w:val="14"/>
              </w:rPr>
              <w:t>д</w:t>
            </w:r>
            <w:r w:rsidRPr="00881EB9">
              <w:rPr>
                <w:rFonts w:ascii="Arial" w:hAnsi="Arial" w:cs="Arial"/>
                <w:color w:val="000000"/>
                <w:sz w:val="14"/>
                <w:szCs w:val="14"/>
              </w:rPr>
              <w:t>ского округа на погашение просроченной кредиторской задолженности получателей бюдже</w:t>
            </w:r>
            <w:r w:rsidRPr="00881EB9">
              <w:rPr>
                <w:rFonts w:ascii="Arial" w:hAnsi="Arial" w:cs="Arial"/>
                <w:color w:val="000000"/>
                <w:sz w:val="14"/>
                <w:szCs w:val="14"/>
              </w:rPr>
              <w:t>т</w:t>
            </w:r>
            <w:r w:rsidRPr="00881EB9">
              <w:rPr>
                <w:rFonts w:ascii="Arial" w:hAnsi="Arial" w:cs="Arial"/>
                <w:color w:val="000000"/>
                <w:sz w:val="14"/>
                <w:szCs w:val="14"/>
              </w:rPr>
              <w:t>ных средств и муниципальных бюджетных и автономных учреждений в рамках гос</w:t>
            </w:r>
            <w:r w:rsidRPr="00881EB9">
              <w:rPr>
                <w:rFonts w:ascii="Arial" w:hAnsi="Arial" w:cs="Arial"/>
                <w:color w:val="000000"/>
                <w:sz w:val="14"/>
                <w:szCs w:val="14"/>
              </w:rPr>
              <w:t>у</w:t>
            </w:r>
            <w:r w:rsidRPr="00881EB9">
              <w:rPr>
                <w:rFonts w:ascii="Arial" w:hAnsi="Arial" w:cs="Arial"/>
                <w:color w:val="000000"/>
                <w:sz w:val="14"/>
                <w:szCs w:val="14"/>
              </w:rPr>
              <w:t>дарственной программы Новгородской области "Управление государственными ф</w:t>
            </w:r>
            <w:r w:rsidRPr="00881EB9">
              <w:rPr>
                <w:rFonts w:ascii="Arial" w:hAnsi="Arial" w:cs="Arial"/>
                <w:color w:val="000000"/>
                <w:sz w:val="14"/>
                <w:szCs w:val="14"/>
              </w:rPr>
              <w:t>и</w:t>
            </w:r>
            <w:r w:rsidRPr="00881EB9">
              <w:rPr>
                <w:rFonts w:ascii="Arial" w:hAnsi="Arial" w:cs="Arial"/>
                <w:color w:val="000000"/>
                <w:sz w:val="14"/>
                <w:szCs w:val="14"/>
              </w:rPr>
              <w:t>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161 430 986,19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115 976 557,00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115 976 557,00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w:t>
            </w:r>
            <w:r w:rsidRPr="00881EB9">
              <w:rPr>
                <w:rFonts w:ascii="Arial" w:hAnsi="Arial" w:cs="Arial"/>
                <w:color w:val="000000"/>
                <w:sz w:val="14"/>
                <w:szCs w:val="14"/>
              </w:rPr>
              <w:t>а</w:t>
            </w:r>
            <w:r w:rsidRPr="00881EB9">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161 430 986,19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115 976 557,00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115 976 557,00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"Развитие дошкольного и общего образования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муниципальной программы Валдайского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4 566 200,50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3 591 563,00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3 591 563,00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Повышение эффективности и качества услуг в сфере общего образов</w:t>
            </w:r>
            <w:r w:rsidRPr="00881EB9">
              <w:rPr>
                <w:rFonts w:ascii="Arial" w:hAnsi="Arial" w:cs="Arial"/>
                <w:color w:val="000000"/>
                <w:sz w:val="14"/>
                <w:szCs w:val="14"/>
              </w:rPr>
              <w:t>а</w:t>
            </w:r>
            <w:r w:rsidRPr="00881EB9">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и городского округа на прио</w:t>
            </w:r>
            <w:r w:rsidRPr="00881EB9">
              <w:rPr>
                <w:rFonts w:ascii="Arial" w:hAnsi="Arial" w:cs="Arial"/>
                <w:color w:val="000000"/>
                <w:sz w:val="14"/>
                <w:szCs w:val="14"/>
              </w:rPr>
              <w:t>б</w:t>
            </w:r>
            <w:r w:rsidRPr="00881EB9">
              <w:rPr>
                <w:rFonts w:ascii="Arial" w:hAnsi="Arial" w:cs="Arial"/>
                <w:color w:val="000000"/>
                <w:sz w:val="14"/>
                <w:szCs w:val="14"/>
              </w:rPr>
              <w:t>ретение или изготовление бланков документов об образовании и (или) о квалификации муниц</w:t>
            </w:r>
            <w:r w:rsidRPr="00881EB9">
              <w:rPr>
                <w:rFonts w:ascii="Arial" w:hAnsi="Arial" w:cs="Arial"/>
                <w:color w:val="000000"/>
                <w:sz w:val="14"/>
                <w:szCs w:val="14"/>
              </w:rPr>
              <w:t>и</w:t>
            </w:r>
            <w:r w:rsidRPr="00881EB9">
              <w:rPr>
                <w:rFonts w:ascii="Arial" w:hAnsi="Arial" w:cs="Arial"/>
                <w:color w:val="000000"/>
                <w:sz w:val="14"/>
                <w:szCs w:val="14"/>
              </w:rPr>
              <w:t>пальными образовательными организациями в рамках государственной програ</w:t>
            </w:r>
            <w:r w:rsidRPr="00881EB9">
              <w:rPr>
                <w:rFonts w:ascii="Arial" w:hAnsi="Arial" w:cs="Arial"/>
                <w:color w:val="000000"/>
                <w:sz w:val="14"/>
                <w:szCs w:val="14"/>
              </w:rPr>
              <w:t>м</w:t>
            </w:r>
            <w:r w:rsidRPr="00881EB9">
              <w:rPr>
                <w:rFonts w:ascii="Arial" w:hAnsi="Arial" w:cs="Arial"/>
                <w:color w:val="000000"/>
                <w:sz w:val="14"/>
                <w:szCs w:val="14"/>
              </w:rPr>
              <w:t>мы Новгородской области "Развитие образования, науки и молодежной политики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субсидии бю</w:t>
            </w:r>
            <w:r w:rsidRPr="00881EB9">
              <w:rPr>
                <w:rFonts w:ascii="Arial" w:hAnsi="Arial" w:cs="Arial"/>
                <w:color w:val="000000"/>
                <w:sz w:val="14"/>
                <w:szCs w:val="14"/>
              </w:rPr>
              <w:t>д</w:t>
            </w:r>
            <w:r w:rsidRPr="00881EB9">
              <w:rPr>
                <w:rFonts w:ascii="Arial" w:hAnsi="Arial" w:cs="Arial"/>
                <w:color w:val="000000"/>
                <w:sz w:val="14"/>
                <w:szCs w:val="14"/>
              </w:rPr>
              <w:t>жетам муниципальных районов и городского округа на приобретение или изготовление бланков документов об образовании и (или) о кв</w:t>
            </w:r>
            <w:r w:rsidRPr="00881EB9">
              <w:rPr>
                <w:rFonts w:ascii="Arial" w:hAnsi="Arial" w:cs="Arial"/>
                <w:color w:val="000000"/>
                <w:sz w:val="14"/>
                <w:szCs w:val="14"/>
              </w:rPr>
              <w:t>а</w:t>
            </w:r>
            <w:r w:rsidRPr="00881EB9">
              <w:rPr>
                <w:rFonts w:ascii="Arial" w:hAnsi="Arial" w:cs="Arial"/>
                <w:color w:val="000000"/>
                <w:sz w:val="14"/>
                <w:szCs w:val="14"/>
              </w:rPr>
              <w:t>лификации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3 550 763,00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3 550 763,00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обесп</w:t>
            </w:r>
            <w:r w:rsidRPr="00881EB9">
              <w:rPr>
                <w:rFonts w:ascii="Arial" w:hAnsi="Arial" w:cs="Arial"/>
                <w:color w:val="000000"/>
                <w:sz w:val="14"/>
                <w:szCs w:val="14"/>
              </w:rPr>
              <w:t>е</w:t>
            </w:r>
            <w:r w:rsidRPr="00881EB9">
              <w:rPr>
                <w:rFonts w:ascii="Arial" w:hAnsi="Arial" w:cs="Arial"/>
                <w:color w:val="000000"/>
                <w:sz w:val="14"/>
                <w:szCs w:val="14"/>
              </w:rPr>
              <w:t>чение муниципальных организаций, осущ</w:t>
            </w:r>
            <w:r w:rsidRPr="00881EB9">
              <w:rPr>
                <w:rFonts w:ascii="Arial" w:hAnsi="Arial" w:cs="Arial"/>
                <w:color w:val="000000"/>
                <w:sz w:val="14"/>
                <w:szCs w:val="14"/>
              </w:rPr>
              <w:t>е</w:t>
            </w:r>
            <w:r w:rsidRPr="00881EB9">
              <w:rPr>
                <w:rFonts w:ascii="Arial" w:hAnsi="Arial" w:cs="Arial"/>
                <w:color w:val="000000"/>
                <w:sz w:val="14"/>
                <w:szCs w:val="14"/>
              </w:rPr>
              <w:t>ствляющих образовательную деятельность по образовательным программам начального общего, основного общего и среднего общ</w:t>
            </w:r>
            <w:r w:rsidRPr="00881EB9">
              <w:rPr>
                <w:rFonts w:ascii="Arial" w:hAnsi="Arial" w:cs="Arial"/>
                <w:color w:val="000000"/>
                <w:sz w:val="14"/>
                <w:szCs w:val="14"/>
              </w:rPr>
              <w:t>е</w:t>
            </w:r>
            <w:r w:rsidRPr="00881EB9">
              <w:rPr>
                <w:rFonts w:ascii="Arial" w:hAnsi="Arial" w:cs="Arial"/>
                <w:color w:val="000000"/>
                <w:sz w:val="14"/>
                <w:szCs w:val="14"/>
              </w:rPr>
              <w:t>го образования, учебниками и учебными пособиями в рамках государственной пр</w:t>
            </w:r>
            <w:r w:rsidRPr="00881EB9">
              <w:rPr>
                <w:rFonts w:ascii="Arial" w:hAnsi="Arial" w:cs="Arial"/>
                <w:color w:val="000000"/>
                <w:sz w:val="14"/>
                <w:szCs w:val="14"/>
              </w:rPr>
              <w:t>о</w:t>
            </w:r>
            <w:r w:rsidRPr="00881EB9">
              <w:rPr>
                <w:rFonts w:ascii="Arial" w:hAnsi="Arial" w:cs="Arial"/>
                <w:color w:val="000000"/>
                <w:sz w:val="14"/>
                <w:szCs w:val="14"/>
              </w:rPr>
              <w:t>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1 093 400,00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1 093 400,00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обесп</w:t>
            </w:r>
            <w:r w:rsidRPr="00881EB9">
              <w:rPr>
                <w:rFonts w:ascii="Arial" w:hAnsi="Arial" w:cs="Arial"/>
                <w:color w:val="000000"/>
                <w:sz w:val="14"/>
                <w:szCs w:val="14"/>
              </w:rPr>
              <w:t>е</w:t>
            </w:r>
            <w:r w:rsidRPr="00881EB9">
              <w:rPr>
                <w:rFonts w:ascii="Arial" w:hAnsi="Arial" w:cs="Arial"/>
                <w:color w:val="000000"/>
                <w:sz w:val="14"/>
                <w:szCs w:val="14"/>
              </w:rPr>
              <w:t>чение доступа к информационно-телекоммуникационной сети "Интернет" муниципальных организаций, осуществляющих образовательную деятельность по о</w:t>
            </w:r>
            <w:r w:rsidRPr="00881EB9">
              <w:rPr>
                <w:rFonts w:ascii="Arial" w:hAnsi="Arial" w:cs="Arial"/>
                <w:color w:val="000000"/>
                <w:sz w:val="14"/>
                <w:szCs w:val="14"/>
              </w:rPr>
              <w:t>б</w:t>
            </w:r>
            <w:r w:rsidRPr="00881EB9">
              <w:rPr>
                <w:rFonts w:ascii="Arial" w:hAnsi="Arial" w:cs="Arial"/>
                <w:color w:val="000000"/>
                <w:sz w:val="14"/>
                <w:szCs w:val="14"/>
              </w:rPr>
              <w:t>разовательным программам начального общего, основного общего и среднего общ</w:t>
            </w:r>
            <w:r w:rsidRPr="00881EB9">
              <w:rPr>
                <w:rFonts w:ascii="Arial" w:hAnsi="Arial" w:cs="Arial"/>
                <w:color w:val="000000"/>
                <w:sz w:val="14"/>
                <w:szCs w:val="14"/>
              </w:rPr>
              <w:t>е</w:t>
            </w:r>
            <w:r w:rsidRPr="00881EB9">
              <w:rPr>
                <w:rFonts w:ascii="Arial" w:hAnsi="Arial" w:cs="Arial"/>
                <w:color w:val="000000"/>
                <w:sz w:val="14"/>
                <w:szCs w:val="14"/>
              </w:rPr>
              <w:t>го образования в рамках государс</w:t>
            </w:r>
            <w:r w:rsidRPr="00881EB9">
              <w:rPr>
                <w:rFonts w:ascii="Arial" w:hAnsi="Arial" w:cs="Arial"/>
                <w:color w:val="000000"/>
                <w:sz w:val="14"/>
                <w:szCs w:val="14"/>
              </w:rPr>
              <w:t>т</w:t>
            </w:r>
            <w:r w:rsidRPr="00881EB9">
              <w:rPr>
                <w:rFonts w:ascii="Arial" w:hAnsi="Arial" w:cs="Arial"/>
                <w:color w:val="000000"/>
                <w:sz w:val="14"/>
                <w:szCs w:val="14"/>
              </w:rPr>
              <w:t>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236 700,00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236 700,00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и городского округа на обесп</w:t>
            </w:r>
            <w:r w:rsidRPr="00881EB9">
              <w:rPr>
                <w:rFonts w:ascii="Arial" w:hAnsi="Arial" w:cs="Arial"/>
                <w:color w:val="000000"/>
                <w:sz w:val="14"/>
                <w:szCs w:val="14"/>
              </w:rPr>
              <w:t>е</w:t>
            </w:r>
            <w:r w:rsidRPr="00881EB9">
              <w:rPr>
                <w:rFonts w:ascii="Arial" w:hAnsi="Arial" w:cs="Arial"/>
                <w:color w:val="000000"/>
                <w:sz w:val="14"/>
                <w:szCs w:val="14"/>
              </w:rPr>
              <w:t>чение пожарной безопасности, антитеррор</w:t>
            </w:r>
            <w:r w:rsidRPr="00881EB9">
              <w:rPr>
                <w:rFonts w:ascii="Arial" w:hAnsi="Arial" w:cs="Arial"/>
                <w:color w:val="000000"/>
                <w:sz w:val="14"/>
                <w:szCs w:val="14"/>
              </w:rPr>
              <w:t>и</w:t>
            </w:r>
            <w:r w:rsidRPr="00881EB9">
              <w:rPr>
                <w:rFonts w:ascii="Arial" w:hAnsi="Arial" w:cs="Arial"/>
                <w:color w:val="000000"/>
                <w:sz w:val="14"/>
                <w:szCs w:val="14"/>
              </w:rPr>
              <w:t xml:space="preserve">стической и </w:t>
            </w:r>
            <w:proofErr w:type="spellStart"/>
            <w:r w:rsidRPr="00881EB9">
              <w:rPr>
                <w:rFonts w:ascii="Arial" w:hAnsi="Arial" w:cs="Arial"/>
                <w:color w:val="000000"/>
                <w:sz w:val="14"/>
                <w:szCs w:val="14"/>
              </w:rPr>
              <w:t>антикриминальной</w:t>
            </w:r>
            <w:proofErr w:type="spellEnd"/>
            <w:r w:rsidRPr="00881EB9">
              <w:rPr>
                <w:rFonts w:ascii="Arial" w:hAnsi="Arial" w:cs="Arial"/>
                <w:color w:val="000000"/>
                <w:sz w:val="14"/>
                <w:szCs w:val="14"/>
              </w:rPr>
              <w:t xml:space="preserve"> безопасности муниципальных дошкольных образовательных организаций, муниципальных общео</w:t>
            </w:r>
            <w:r w:rsidRPr="00881EB9">
              <w:rPr>
                <w:rFonts w:ascii="Arial" w:hAnsi="Arial" w:cs="Arial"/>
                <w:color w:val="000000"/>
                <w:sz w:val="14"/>
                <w:szCs w:val="14"/>
              </w:rPr>
              <w:t>б</w:t>
            </w:r>
            <w:r w:rsidRPr="00881EB9">
              <w:rPr>
                <w:rFonts w:ascii="Arial" w:hAnsi="Arial" w:cs="Arial"/>
                <w:color w:val="000000"/>
                <w:sz w:val="14"/>
                <w:szCs w:val="14"/>
              </w:rPr>
              <w:t>разовательных организаций, муниципальных организаций дополнительного образов</w:t>
            </w:r>
            <w:r w:rsidRPr="00881EB9">
              <w:rPr>
                <w:rFonts w:ascii="Arial" w:hAnsi="Arial" w:cs="Arial"/>
                <w:color w:val="000000"/>
                <w:sz w:val="14"/>
                <w:szCs w:val="14"/>
              </w:rPr>
              <w:t>а</w:t>
            </w:r>
            <w:r w:rsidRPr="00881EB9">
              <w:rPr>
                <w:rFonts w:ascii="Arial" w:hAnsi="Arial" w:cs="Arial"/>
                <w:color w:val="000000"/>
                <w:sz w:val="14"/>
                <w:szCs w:val="14"/>
              </w:rPr>
              <w:t>ния детей в рамках государственной программы Новгородской области "Развитие о</w:t>
            </w:r>
            <w:r w:rsidRPr="00881EB9">
              <w:rPr>
                <w:rFonts w:ascii="Arial" w:hAnsi="Arial" w:cs="Arial"/>
                <w:color w:val="000000"/>
                <w:sz w:val="14"/>
                <w:szCs w:val="14"/>
              </w:rPr>
              <w:t>б</w:t>
            </w:r>
            <w:r w:rsidRPr="00881EB9">
              <w:rPr>
                <w:rFonts w:ascii="Arial" w:hAnsi="Arial" w:cs="Arial"/>
                <w:color w:val="000000"/>
                <w:sz w:val="14"/>
                <w:szCs w:val="14"/>
              </w:rPr>
              <w:t>разов</w:t>
            </w:r>
            <w:r w:rsidRPr="00881EB9">
              <w:rPr>
                <w:rFonts w:ascii="Arial" w:hAnsi="Arial" w:cs="Arial"/>
                <w:color w:val="000000"/>
                <w:sz w:val="14"/>
                <w:szCs w:val="14"/>
              </w:rPr>
              <w:t>а</w:t>
            </w:r>
            <w:r w:rsidRPr="00881EB9">
              <w:rPr>
                <w:rFonts w:ascii="Arial" w:hAnsi="Arial" w:cs="Arial"/>
                <w:color w:val="000000"/>
                <w:sz w:val="14"/>
                <w:szCs w:val="14"/>
              </w:rPr>
              <w:t>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1 776 511,00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1 776 511,00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w:t>
            </w:r>
            <w:r w:rsidRPr="00881EB9">
              <w:rPr>
                <w:rFonts w:ascii="Arial" w:hAnsi="Arial" w:cs="Arial"/>
                <w:color w:val="000000"/>
                <w:sz w:val="14"/>
                <w:szCs w:val="14"/>
              </w:rPr>
              <w:t>д</w:t>
            </w:r>
            <w:r w:rsidRPr="00881EB9">
              <w:rPr>
                <w:rFonts w:ascii="Arial" w:hAnsi="Arial" w:cs="Arial"/>
                <w:color w:val="000000"/>
                <w:sz w:val="14"/>
                <w:szCs w:val="14"/>
              </w:rPr>
              <w:t xml:space="preserve">ского округа на обеспечение пожарной безопасности, антитеррористической и </w:t>
            </w:r>
            <w:proofErr w:type="spellStart"/>
            <w:r w:rsidRPr="00881EB9">
              <w:rPr>
                <w:rFonts w:ascii="Arial" w:hAnsi="Arial" w:cs="Arial"/>
                <w:color w:val="000000"/>
                <w:sz w:val="14"/>
                <w:szCs w:val="14"/>
              </w:rPr>
              <w:t>антикр</w:t>
            </w:r>
            <w:r w:rsidRPr="00881EB9">
              <w:rPr>
                <w:rFonts w:ascii="Arial" w:hAnsi="Arial" w:cs="Arial"/>
                <w:color w:val="000000"/>
                <w:sz w:val="14"/>
                <w:szCs w:val="14"/>
              </w:rPr>
              <w:t>и</w:t>
            </w:r>
            <w:r w:rsidRPr="00881EB9">
              <w:rPr>
                <w:rFonts w:ascii="Arial" w:hAnsi="Arial" w:cs="Arial"/>
                <w:color w:val="000000"/>
                <w:sz w:val="14"/>
                <w:szCs w:val="14"/>
              </w:rPr>
              <w:t>минальной</w:t>
            </w:r>
            <w:proofErr w:type="spellEnd"/>
            <w:r w:rsidRPr="00881EB9">
              <w:rPr>
                <w:rFonts w:ascii="Arial" w:hAnsi="Arial" w:cs="Arial"/>
                <w:color w:val="000000"/>
                <w:sz w:val="14"/>
                <w:szCs w:val="14"/>
              </w:rPr>
              <w:t xml:space="preserve"> безопасности муниципальных дошкольных образовательных организаций, муниц</w:t>
            </w:r>
            <w:r w:rsidRPr="00881EB9">
              <w:rPr>
                <w:rFonts w:ascii="Arial" w:hAnsi="Arial" w:cs="Arial"/>
                <w:color w:val="000000"/>
                <w:sz w:val="14"/>
                <w:szCs w:val="14"/>
              </w:rPr>
              <w:t>и</w:t>
            </w:r>
            <w:r w:rsidRPr="00881EB9">
              <w:rPr>
                <w:rFonts w:ascii="Arial" w:hAnsi="Arial" w:cs="Arial"/>
                <w:color w:val="000000"/>
                <w:sz w:val="14"/>
                <w:szCs w:val="14"/>
              </w:rPr>
              <w:t>пальных общеобразовательных организаций, муниципальных организаций дополн</w:t>
            </w:r>
            <w:r w:rsidRPr="00881EB9">
              <w:rPr>
                <w:rFonts w:ascii="Arial" w:hAnsi="Arial" w:cs="Arial"/>
                <w:color w:val="000000"/>
                <w:sz w:val="14"/>
                <w:szCs w:val="14"/>
              </w:rPr>
              <w:t>и</w:t>
            </w:r>
            <w:r w:rsidRPr="00881EB9">
              <w:rPr>
                <w:rFonts w:ascii="Arial" w:hAnsi="Arial" w:cs="Arial"/>
                <w:color w:val="000000"/>
                <w:sz w:val="14"/>
                <w:szCs w:val="14"/>
              </w:rPr>
              <w:t>тельного образов</w:t>
            </w:r>
            <w:r w:rsidRPr="00881EB9">
              <w:rPr>
                <w:rFonts w:ascii="Arial" w:hAnsi="Arial" w:cs="Arial"/>
                <w:color w:val="000000"/>
                <w:sz w:val="14"/>
                <w:szCs w:val="14"/>
              </w:rPr>
              <w:t>а</w:t>
            </w:r>
            <w:r w:rsidRPr="00881EB9">
              <w:rPr>
                <w:rFonts w:ascii="Arial" w:hAnsi="Arial" w:cs="Arial"/>
                <w:color w:val="000000"/>
                <w:sz w:val="14"/>
                <w:szCs w:val="14"/>
              </w:rPr>
              <w:t>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444 152,00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444 152,00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081Е000000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Федеральный проект "Успех ка</w:t>
            </w:r>
            <w:r w:rsidRPr="00881EB9">
              <w:rPr>
                <w:rFonts w:ascii="Arial" w:hAnsi="Arial" w:cs="Arial"/>
                <w:color w:val="000000"/>
                <w:sz w:val="14"/>
                <w:szCs w:val="14"/>
              </w:rPr>
              <w:t>ж</w:t>
            </w:r>
            <w:r w:rsidRPr="00881EB9">
              <w:rPr>
                <w:rFonts w:ascii="Arial" w:hAnsi="Arial" w:cs="Arial"/>
                <w:color w:val="000000"/>
                <w:sz w:val="14"/>
                <w:szCs w:val="14"/>
              </w:rPr>
              <w:t>дого ребенка"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на создание в общеобразов</w:t>
            </w:r>
            <w:r w:rsidRPr="00881EB9">
              <w:rPr>
                <w:rFonts w:ascii="Arial" w:hAnsi="Arial" w:cs="Arial"/>
                <w:color w:val="000000"/>
                <w:sz w:val="14"/>
                <w:szCs w:val="14"/>
              </w:rPr>
              <w:t>а</w:t>
            </w:r>
            <w:r w:rsidRPr="00881EB9">
              <w:rPr>
                <w:rFonts w:ascii="Arial" w:hAnsi="Arial" w:cs="Arial"/>
                <w:color w:val="000000"/>
                <w:sz w:val="14"/>
                <w:szCs w:val="14"/>
              </w:rPr>
              <w:t xml:space="preserve">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в Новгородской области на 2014-2021 годы" (в т.ч. </w:t>
            </w:r>
            <w:proofErr w:type="spellStart"/>
            <w:r w:rsidRPr="00881EB9">
              <w:rPr>
                <w:rFonts w:ascii="Arial" w:hAnsi="Arial" w:cs="Arial"/>
                <w:color w:val="000000"/>
                <w:sz w:val="14"/>
                <w:szCs w:val="14"/>
              </w:rPr>
              <w:t>софинанс</w:t>
            </w:r>
            <w:r w:rsidRPr="00881EB9">
              <w:rPr>
                <w:rFonts w:ascii="Arial" w:hAnsi="Arial" w:cs="Arial"/>
                <w:color w:val="000000"/>
                <w:sz w:val="14"/>
                <w:szCs w:val="14"/>
              </w:rPr>
              <w:t>и</w:t>
            </w:r>
            <w:r w:rsidRPr="00881EB9">
              <w:rPr>
                <w:rFonts w:ascii="Arial" w:hAnsi="Arial" w:cs="Arial"/>
                <w:color w:val="000000"/>
                <w:sz w:val="14"/>
                <w:szCs w:val="14"/>
              </w:rPr>
              <w:t>рование</w:t>
            </w:r>
            <w:proofErr w:type="spellEnd"/>
            <w:r w:rsidRPr="00881EB9">
              <w:rPr>
                <w:rFonts w:ascii="Arial" w:hAnsi="Arial" w:cs="Arial"/>
                <w:color w:val="000000"/>
                <w:sz w:val="14"/>
                <w:szCs w:val="14"/>
              </w:rPr>
              <w:t xml:space="preserve"> к субсидии за счет средств бюджета ра</w:t>
            </w:r>
            <w:r w:rsidRPr="00881EB9">
              <w:rPr>
                <w:rFonts w:ascii="Arial" w:hAnsi="Arial" w:cs="Arial"/>
                <w:color w:val="000000"/>
                <w:sz w:val="14"/>
                <w:szCs w:val="14"/>
              </w:rPr>
              <w:t>й</w:t>
            </w:r>
            <w:r w:rsidRPr="00881EB9">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"Развитие дополнительного образования в Валдайском мун</w:t>
            </w:r>
            <w:r w:rsidRPr="00881EB9">
              <w:rPr>
                <w:rFonts w:ascii="Arial" w:hAnsi="Arial" w:cs="Arial"/>
                <w:color w:val="000000"/>
                <w:sz w:val="14"/>
                <w:szCs w:val="14"/>
              </w:rPr>
              <w:t>и</w:t>
            </w:r>
            <w:r w:rsidRPr="00881EB9">
              <w:rPr>
                <w:rFonts w:ascii="Arial" w:hAnsi="Arial" w:cs="Arial"/>
                <w:color w:val="000000"/>
                <w:sz w:val="14"/>
                <w:szCs w:val="14"/>
              </w:rPr>
              <w:t>ципальном районе" муниципальной программы Валдайского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Формирование целостной системы выявления, продвижения и поддержки од</w:t>
            </w:r>
            <w:r w:rsidRPr="00881EB9">
              <w:rPr>
                <w:rFonts w:ascii="Arial" w:hAnsi="Arial" w:cs="Arial"/>
                <w:color w:val="000000"/>
                <w:sz w:val="14"/>
                <w:szCs w:val="14"/>
              </w:rPr>
              <w:t>а</w:t>
            </w:r>
            <w:r w:rsidRPr="00881EB9">
              <w:rPr>
                <w:rFonts w:ascii="Arial" w:hAnsi="Arial" w:cs="Arial"/>
                <w:color w:val="000000"/>
                <w:sz w:val="14"/>
                <w:szCs w:val="14"/>
              </w:rPr>
              <w:t>ренных детей, инициативной и талан</w:t>
            </w:r>
            <w:r w:rsidRPr="00881EB9">
              <w:rPr>
                <w:rFonts w:ascii="Arial" w:hAnsi="Arial" w:cs="Arial"/>
                <w:color w:val="000000"/>
                <w:sz w:val="14"/>
                <w:szCs w:val="14"/>
              </w:rPr>
              <w:t>т</w:t>
            </w:r>
            <w:r w:rsidRPr="00881EB9">
              <w:rPr>
                <w:rFonts w:ascii="Arial" w:hAnsi="Arial" w:cs="Arial"/>
                <w:color w:val="000000"/>
                <w:sz w:val="14"/>
                <w:szCs w:val="14"/>
              </w:rPr>
              <w:t>ливой молодежи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Публичные нормативные выплаты гражданам несоциального характ</w:t>
            </w:r>
            <w:r w:rsidRPr="00881EB9">
              <w:rPr>
                <w:rFonts w:ascii="Arial" w:hAnsi="Arial" w:cs="Arial"/>
                <w:color w:val="000000"/>
                <w:sz w:val="14"/>
                <w:szCs w:val="14"/>
              </w:rPr>
              <w:t>е</w:t>
            </w:r>
            <w:r w:rsidRPr="00881EB9">
              <w:rPr>
                <w:rFonts w:ascii="Arial" w:hAnsi="Arial" w:cs="Arial"/>
                <w:color w:val="000000"/>
                <w:sz w:val="14"/>
                <w:szCs w:val="14"/>
              </w:rPr>
              <w:t>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реализации муниципальной программы и прочие мер</w:t>
            </w:r>
            <w:r w:rsidRPr="00881EB9">
              <w:rPr>
                <w:rFonts w:ascii="Arial" w:hAnsi="Arial" w:cs="Arial"/>
                <w:color w:val="000000"/>
                <w:sz w:val="14"/>
                <w:szCs w:val="14"/>
              </w:rPr>
              <w:t>о</w:t>
            </w:r>
            <w:r w:rsidRPr="00881EB9">
              <w:rPr>
                <w:rFonts w:ascii="Arial" w:hAnsi="Arial" w:cs="Arial"/>
                <w:color w:val="000000"/>
                <w:sz w:val="14"/>
                <w:szCs w:val="14"/>
              </w:rPr>
              <w:t>приятия в области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муниципальной программы Валдайского муниципального района "Ра</w:t>
            </w:r>
            <w:r w:rsidRPr="00881EB9">
              <w:rPr>
                <w:rFonts w:ascii="Arial" w:hAnsi="Arial" w:cs="Arial"/>
                <w:color w:val="000000"/>
                <w:sz w:val="14"/>
                <w:szCs w:val="14"/>
              </w:rPr>
              <w:t>з</w:t>
            </w:r>
            <w:r w:rsidRPr="00881EB9">
              <w:rPr>
                <w:rFonts w:ascii="Arial" w:hAnsi="Arial" w:cs="Arial"/>
                <w:color w:val="000000"/>
                <w:sz w:val="14"/>
                <w:szCs w:val="14"/>
              </w:rPr>
              <w:t>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156 819 785,69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112 339 994,00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112 339 994,00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выполнения муниц</w:t>
            </w:r>
            <w:r w:rsidRPr="00881EB9">
              <w:rPr>
                <w:rFonts w:ascii="Arial" w:hAnsi="Arial" w:cs="Arial"/>
                <w:color w:val="000000"/>
                <w:sz w:val="14"/>
                <w:szCs w:val="14"/>
              </w:rPr>
              <w:t>и</w:t>
            </w:r>
            <w:r w:rsidRPr="00881EB9">
              <w:rPr>
                <w:rFonts w:ascii="Arial" w:hAnsi="Arial" w:cs="Arial"/>
                <w:color w:val="000000"/>
                <w:sz w:val="14"/>
                <w:szCs w:val="14"/>
              </w:rPr>
              <w:t>пальных заданий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146 308 913,40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107 959 410,00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107 959 410,00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общ</w:t>
            </w:r>
            <w:r w:rsidRPr="00881EB9">
              <w:rPr>
                <w:rFonts w:ascii="Arial" w:hAnsi="Arial" w:cs="Arial"/>
                <w:color w:val="000000"/>
                <w:sz w:val="14"/>
                <w:szCs w:val="14"/>
              </w:rPr>
              <w:t>е</w:t>
            </w:r>
            <w:r w:rsidRPr="00881EB9">
              <w:rPr>
                <w:rFonts w:ascii="Arial" w:hAnsi="Arial" w:cs="Arial"/>
                <w:color w:val="000000"/>
                <w:sz w:val="14"/>
                <w:szCs w:val="14"/>
              </w:rPr>
              <w:t>образовательных учреждений (организаций) в части расходов, осуществляемых за счет средств бюджета муниц</w:t>
            </w:r>
            <w:r w:rsidRPr="00881EB9">
              <w:rPr>
                <w:rFonts w:ascii="Arial" w:hAnsi="Arial" w:cs="Arial"/>
                <w:color w:val="000000"/>
                <w:sz w:val="14"/>
                <w:szCs w:val="14"/>
              </w:rPr>
              <w:t>и</w:t>
            </w:r>
            <w:r w:rsidRPr="00881EB9">
              <w:rPr>
                <w:rFonts w:ascii="Arial" w:hAnsi="Arial" w:cs="Arial"/>
                <w:color w:val="000000"/>
                <w:sz w:val="14"/>
                <w:szCs w:val="14"/>
              </w:rPr>
              <w:t xml:space="preserve">пального </w:t>
            </w:r>
            <w:proofErr w:type="spellStart"/>
            <w:r w:rsidRPr="00881EB9">
              <w:rPr>
                <w:rFonts w:ascii="Arial" w:hAnsi="Arial" w:cs="Arial"/>
                <w:color w:val="000000"/>
                <w:sz w:val="14"/>
                <w:szCs w:val="14"/>
              </w:rPr>
              <w:t>района-заработная</w:t>
            </w:r>
            <w:proofErr w:type="spellEnd"/>
            <w:r w:rsidRPr="00881EB9">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10 996 700,00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10 996 700,00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общ</w:t>
            </w:r>
            <w:r w:rsidRPr="00881EB9">
              <w:rPr>
                <w:rFonts w:ascii="Arial" w:hAnsi="Arial" w:cs="Arial"/>
                <w:color w:val="000000"/>
                <w:sz w:val="14"/>
                <w:szCs w:val="14"/>
              </w:rPr>
              <w:t>е</w:t>
            </w:r>
            <w:r w:rsidRPr="00881EB9">
              <w:rPr>
                <w:rFonts w:ascii="Arial" w:hAnsi="Arial" w:cs="Arial"/>
                <w:color w:val="000000"/>
                <w:sz w:val="14"/>
                <w:szCs w:val="14"/>
              </w:rPr>
              <w:t>образовательных учреждений (организаций) в части расходов, осуществляемых за счет средств бюджета муниципального района-начисления на зарабо</w:t>
            </w:r>
            <w:r w:rsidRPr="00881EB9">
              <w:rPr>
                <w:rFonts w:ascii="Arial" w:hAnsi="Arial" w:cs="Arial"/>
                <w:color w:val="000000"/>
                <w:sz w:val="14"/>
                <w:szCs w:val="14"/>
              </w:rPr>
              <w:t>т</w:t>
            </w:r>
            <w:r w:rsidRPr="00881EB9">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3 210 400,00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3 210 400,00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общ</w:t>
            </w:r>
            <w:r w:rsidRPr="00881EB9">
              <w:rPr>
                <w:rFonts w:ascii="Arial" w:hAnsi="Arial" w:cs="Arial"/>
                <w:color w:val="000000"/>
                <w:sz w:val="14"/>
                <w:szCs w:val="14"/>
              </w:rPr>
              <w:t>е</w:t>
            </w:r>
            <w:r w:rsidRPr="00881EB9">
              <w:rPr>
                <w:rFonts w:ascii="Arial" w:hAnsi="Arial" w:cs="Arial"/>
                <w:color w:val="000000"/>
                <w:sz w:val="14"/>
                <w:szCs w:val="14"/>
              </w:rPr>
              <w:t>образовательных учреждений (организаций) в части расходов, осуществляемых за счет средств бюджета муниц</w:t>
            </w:r>
            <w:r w:rsidRPr="00881EB9">
              <w:rPr>
                <w:rFonts w:ascii="Arial" w:hAnsi="Arial" w:cs="Arial"/>
                <w:color w:val="000000"/>
                <w:sz w:val="14"/>
                <w:szCs w:val="14"/>
              </w:rPr>
              <w:t>и</w:t>
            </w:r>
            <w:r w:rsidRPr="00881EB9">
              <w:rPr>
                <w:rFonts w:ascii="Arial" w:hAnsi="Arial" w:cs="Arial"/>
                <w:color w:val="000000"/>
                <w:sz w:val="14"/>
                <w:szCs w:val="14"/>
              </w:rPr>
              <w:t xml:space="preserve">пального </w:t>
            </w:r>
            <w:proofErr w:type="spellStart"/>
            <w:r w:rsidRPr="00881EB9">
              <w:rPr>
                <w:rFonts w:ascii="Arial" w:hAnsi="Arial" w:cs="Arial"/>
                <w:color w:val="000000"/>
                <w:sz w:val="14"/>
                <w:szCs w:val="14"/>
              </w:rPr>
              <w:t>района-материальные</w:t>
            </w:r>
            <w:proofErr w:type="spellEnd"/>
            <w:r w:rsidRPr="00881EB9">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367 200,00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367 200,00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общ</w:t>
            </w:r>
            <w:r w:rsidRPr="00881EB9">
              <w:rPr>
                <w:rFonts w:ascii="Arial" w:hAnsi="Arial" w:cs="Arial"/>
                <w:color w:val="000000"/>
                <w:sz w:val="14"/>
                <w:szCs w:val="14"/>
              </w:rPr>
              <w:t>е</w:t>
            </w:r>
            <w:r w:rsidRPr="00881EB9">
              <w:rPr>
                <w:rFonts w:ascii="Arial" w:hAnsi="Arial" w:cs="Arial"/>
                <w:color w:val="000000"/>
                <w:sz w:val="14"/>
                <w:szCs w:val="14"/>
              </w:rPr>
              <w:t>образовательных учреждений (организаций) в части расходов, осуществляемых за счет средств бюджета муниц</w:t>
            </w:r>
            <w:r w:rsidRPr="00881EB9">
              <w:rPr>
                <w:rFonts w:ascii="Arial" w:hAnsi="Arial" w:cs="Arial"/>
                <w:color w:val="000000"/>
                <w:sz w:val="14"/>
                <w:szCs w:val="14"/>
              </w:rPr>
              <w:t>и</w:t>
            </w:r>
            <w:r w:rsidRPr="00881EB9">
              <w:rPr>
                <w:rFonts w:ascii="Arial" w:hAnsi="Arial" w:cs="Arial"/>
                <w:color w:val="000000"/>
                <w:sz w:val="14"/>
                <w:szCs w:val="14"/>
              </w:rPr>
              <w:t xml:space="preserve">пального </w:t>
            </w:r>
            <w:proofErr w:type="spellStart"/>
            <w:r w:rsidRPr="00881EB9">
              <w:rPr>
                <w:rFonts w:ascii="Arial" w:hAnsi="Arial" w:cs="Arial"/>
                <w:color w:val="000000"/>
                <w:sz w:val="14"/>
                <w:szCs w:val="14"/>
              </w:rPr>
              <w:t>района-налоги</w:t>
            </w:r>
            <w:proofErr w:type="spellEnd"/>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5 524 410,00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5 524 410,00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Субвенции бюджетам </w:t>
            </w:r>
            <w:proofErr w:type="spellStart"/>
            <w:r w:rsidRPr="00881EB9">
              <w:rPr>
                <w:rFonts w:ascii="Arial" w:hAnsi="Arial" w:cs="Arial"/>
                <w:color w:val="000000"/>
                <w:sz w:val="14"/>
                <w:szCs w:val="14"/>
              </w:rPr>
              <w:t>муниц</w:t>
            </w:r>
            <w:proofErr w:type="spellEnd"/>
            <w:r w:rsidRPr="00881EB9">
              <w:rPr>
                <w:rFonts w:ascii="Arial" w:hAnsi="Arial" w:cs="Arial"/>
                <w:color w:val="000000"/>
                <w:sz w:val="14"/>
                <w:szCs w:val="14"/>
              </w:rPr>
              <w:t xml:space="preserve">. районов и гор. округа на обеспечение </w:t>
            </w:r>
            <w:proofErr w:type="spellStart"/>
            <w:r w:rsidRPr="00881EB9">
              <w:rPr>
                <w:rFonts w:ascii="Arial" w:hAnsi="Arial" w:cs="Arial"/>
                <w:color w:val="000000"/>
                <w:sz w:val="14"/>
                <w:szCs w:val="14"/>
              </w:rPr>
              <w:t>гос</w:t>
            </w:r>
            <w:proofErr w:type="spellEnd"/>
            <w:r w:rsidRPr="00881EB9">
              <w:rPr>
                <w:rFonts w:ascii="Arial" w:hAnsi="Arial" w:cs="Arial"/>
                <w:color w:val="000000"/>
                <w:sz w:val="14"/>
                <w:szCs w:val="14"/>
              </w:rPr>
              <w:t>. гарантий ре</w:t>
            </w:r>
            <w:r w:rsidRPr="00881EB9">
              <w:rPr>
                <w:rFonts w:ascii="Arial" w:hAnsi="Arial" w:cs="Arial"/>
                <w:color w:val="000000"/>
                <w:sz w:val="14"/>
                <w:szCs w:val="14"/>
              </w:rPr>
              <w:t>а</w:t>
            </w:r>
            <w:r w:rsidRPr="00881EB9">
              <w:rPr>
                <w:rFonts w:ascii="Arial" w:hAnsi="Arial" w:cs="Arial"/>
                <w:color w:val="000000"/>
                <w:sz w:val="14"/>
                <w:szCs w:val="14"/>
              </w:rPr>
              <w:t>лизации прав на получение общедоступного и бесплатного дошкольного образ</w:t>
            </w:r>
            <w:r w:rsidRPr="00881EB9">
              <w:rPr>
                <w:rFonts w:ascii="Arial" w:hAnsi="Arial" w:cs="Arial"/>
                <w:color w:val="000000"/>
                <w:sz w:val="14"/>
                <w:szCs w:val="14"/>
              </w:rPr>
              <w:t>о</w:t>
            </w:r>
            <w:r w:rsidRPr="00881EB9">
              <w:rPr>
                <w:rFonts w:ascii="Arial" w:hAnsi="Arial" w:cs="Arial"/>
                <w:color w:val="000000"/>
                <w:sz w:val="14"/>
                <w:szCs w:val="14"/>
              </w:rPr>
              <w:t xml:space="preserve">вания в </w:t>
            </w:r>
            <w:proofErr w:type="spellStart"/>
            <w:r w:rsidRPr="00881EB9">
              <w:rPr>
                <w:rFonts w:ascii="Arial" w:hAnsi="Arial" w:cs="Arial"/>
                <w:color w:val="000000"/>
                <w:sz w:val="14"/>
                <w:szCs w:val="14"/>
              </w:rPr>
              <w:t>муницип</w:t>
            </w:r>
            <w:proofErr w:type="spellEnd"/>
            <w:r w:rsidRPr="00881EB9">
              <w:rPr>
                <w:rFonts w:ascii="Arial" w:hAnsi="Arial" w:cs="Arial"/>
                <w:color w:val="000000"/>
                <w:sz w:val="14"/>
                <w:szCs w:val="14"/>
              </w:rPr>
              <w:t>. дошкольных образов</w:t>
            </w:r>
            <w:r w:rsidRPr="00881EB9">
              <w:rPr>
                <w:rFonts w:ascii="Arial" w:hAnsi="Arial" w:cs="Arial"/>
                <w:color w:val="000000"/>
                <w:sz w:val="14"/>
                <w:szCs w:val="14"/>
              </w:rPr>
              <w:t>а</w:t>
            </w:r>
            <w:r w:rsidRPr="00881EB9">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w:t>
            </w:r>
            <w:r w:rsidRPr="00881EB9">
              <w:rPr>
                <w:rFonts w:ascii="Arial" w:hAnsi="Arial" w:cs="Arial"/>
                <w:color w:val="000000"/>
                <w:sz w:val="14"/>
                <w:szCs w:val="14"/>
              </w:rPr>
              <w:t>б</w:t>
            </w:r>
            <w:r w:rsidRPr="00881EB9">
              <w:rPr>
                <w:rFonts w:ascii="Arial" w:hAnsi="Arial" w:cs="Arial"/>
                <w:color w:val="000000"/>
                <w:sz w:val="14"/>
                <w:szCs w:val="14"/>
              </w:rPr>
              <w:t>разования в муниципальных общеобразовательных организациях, обеспечение допо</w:t>
            </w:r>
            <w:r w:rsidRPr="00881EB9">
              <w:rPr>
                <w:rFonts w:ascii="Arial" w:hAnsi="Arial" w:cs="Arial"/>
                <w:color w:val="000000"/>
                <w:sz w:val="14"/>
                <w:szCs w:val="14"/>
              </w:rPr>
              <w:t>л</w:t>
            </w:r>
            <w:r w:rsidRPr="00881EB9">
              <w:rPr>
                <w:rFonts w:ascii="Arial" w:hAnsi="Arial" w:cs="Arial"/>
                <w:color w:val="000000"/>
                <w:sz w:val="14"/>
                <w:szCs w:val="14"/>
              </w:rPr>
              <w:t xml:space="preserve">нительного образования детей в муниципальных общеобразовательных </w:t>
            </w:r>
            <w:proofErr w:type="spellStart"/>
            <w:r w:rsidRPr="00881EB9">
              <w:rPr>
                <w:rFonts w:ascii="Arial" w:hAnsi="Arial" w:cs="Arial"/>
                <w:color w:val="000000"/>
                <w:sz w:val="14"/>
                <w:szCs w:val="14"/>
              </w:rPr>
              <w:t>организац</w:t>
            </w:r>
            <w:r w:rsidRPr="00881EB9">
              <w:rPr>
                <w:rFonts w:ascii="Arial" w:hAnsi="Arial" w:cs="Arial"/>
                <w:color w:val="000000"/>
                <w:sz w:val="14"/>
                <w:szCs w:val="14"/>
              </w:rPr>
              <w:t>и</w:t>
            </w:r>
            <w:r w:rsidRPr="00881EB9">
              <w:rPr>
                <w:rFonts w:ascii="Arial" w:hAnsi="Arial" w:cs="Arial"/>
                <w:color w:val="000000"/>
                <w:sz w:val="14"/>
                <w:szCs w:val="14"/>
              </w:rPr>
              <w:t>ях-заработная</w:t>
            </w:r>
            <w:proofErr w:type="spellEnd"/>
            <w:r w:rsidRPr="00881EB9">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67 049 700,00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67 049 700,00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67 049 700,00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67 049 700,00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Субвенции бюджетам </w:t>
            </w:r>
            <w:proofErr w:type="spellStart"/>
            <w:r w:rsidRPr="00881EB9">
              <w:rPr>
                <w:rFonts w:ascii="Arial" w:hAnsi="Arial" w:cs="Arial"/>
                <w:color w:val="000000"/>
                <w:sz w:val="14"/>
                <w:szCs w:val="14"/>
              </w:rPr>
              <w:t>муниц</w:t>
            </w:r>
            <w:proofErr w:type="spellEnd"/>
            <w:r w:rsidRPr="00881EB9">
              <w:rPr>
                <w:rFonts w:ascii="Arial" w:hAnsi="Arial" w:cs="Arial"/>
                <w:color w:val="000000"/>
                <w:sz w:val="14"/>
                <w:szCs w:val="14"/>
              </w:rPr>
              <w:t xml:space="preserve">. районов и гор. округа на обеспечение </w:t>
            </w:r>
            <w:proofErr w:type="spellStart"/>
            <w:r w:rsidRPr="00881EB9">
              <w:rPr>
                <w:rFonts w:ascii="Arial" w:hAnsi="Arial" w:cs="Arial"/>
                <w:color w:val="000000"/>
                <w:sz w:val="14"/>
                <w:szCs w:val="14"/>
              </w:rPr>
              <w:t>гос</w:t>
            </w:r>
            <w:proofErr w:type="spellEnd"/>
            <w:r w:rsidRPr="00881EB9">
              <w:rPr>
                <w:rFonts w:ascii="Arial" w:hAnsi="Arial" w:cs="Arial"/>
                <w:color w:val="000000"/>
                <w:sz w:val="14"/>
                <w:szCs w:val="14"/>
              </w:rPr>
              <w:t>. гарантий ре</w:t>
            </w:r>
            <w:r w:rsidRPr="00881EB9">
              <w:rPr>
                <w:rFonts w:ascii="Arial" w:hAnsi="Arial" w:cs="Arial"/>
                <w:color w:val="000000"/>
                <w:sz w:val="14"/>
                <w:szCs w:val="14"/>
              </w:rPr>
              <w:t>а</w:t>
            </w:r>
            <w:r w:rsidRPr="00881EB9">
              <w:rPr>
                <w:rFonts w:ascii="Arial" w:hAnsi="Arial" w:cs="Arial"/>
                <w:color w:val="000000"/>
                <w:sz w:val="14"/>
                <w:szCs w:val="14"/>
              </w:rPr>
              <w:t>лизации прав на получение общедоступного и бесплатного дошкольного образ</w:t>
            </w:r>
            <w:r w:rsidRPr="00881EB9">
              <w:rPr>
                <w:rFonts w:ascii="Arial" w:hAnsi="Arial" w:cs="Arial"/>
                <w:color w:val="000000"/>
                <w:sz w:val="14"/>
                <w:szCs w:val="14"/>
              </w:rPr>
              <w:t>о</w:t>
            </w:r>
            <w:r w:rsidRPr="00881EB9">
              <w:rPr>
                <w:rFonts w:ascii="Arial" w:hAnsi="Arial" w:cs="Arial"/>
                <w:color w:val="000000"/>
                <w:sz w:val="14"/>
                <w:szCs w:val="14"/>
              </w:rPr>
              <w:t xml:space="preserve">вания в </w:t>
            </w:r>
            <w:proofErr w:type="spellStart"/>
            <w:r w:rsidRPr="00881EB9">
              <w:rPr>
                <w:rFonts w:ascii="Arial" w:hAnsi="Arial" w:cs="Arial"/>
                <w:color w:val="000000"/>
                <w:sz w:val="14"/>
                <w:szCs w:val="14"/>
              </w:rPr>
              <w:t>муницип</w:t>
            </w:r>
            <w:proofErr w:type="spellEnd"/>
            <w:r w:rsidRPr="00881EB9">
              <w:rPr>
                <w:rFonts w:ascii="Arial" w:hAnsi="Arial" w:cs="Arial"/>
                <w:color w:val="000000"/>
                <w:sz w:val="14"/>
                <w:szCs w:val="14"/>
              </w:rPr>
              <w:t>. дошкольных образов</w:t>
            </w:r>
            <w:r w:rsidRPr="00881EB9">
              <w:rPr>
                <w:rFonts w:ascii="Arial" w:hAnsi="Arial" w:cs="Arial"/>
                <w:color w:val="000000"/>
                <w:sz w:val="14"/>
                <w:szCs w:val="14"/>
              </w:rPr>
              <w:t>а</w:t>
            </w:r>
            <w:r w:rsidRPr="00881EB9">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w:t>
            </w:r>
            <w:r w:rsidRPr="00881EB9">
              <w:rPr>
                <w:rFonts w:ascii="Arial" w:hAnsi="Arial" w:cs="Arial"/>
                <w:color w:val="000000"/>
                <w:sz w:val="14"/>
                <w:szCs w:val="14"/>
              </w:rPr>
              <w:t>б</w:t>
            </w:r>
            <w:r w:rsidRPr="00881EB9">
              <w:rPr>
                <w:rFonts w:ascii="Arial" w:hAnsi="Arial" w:cs="Arial"/>
                <w:color w:val="000000"/>
                <w:sz w:val="14"/>
                <w:szCs w:val="14"/>
              </w:rPr>
              <w:t>разования в муниципальных общеобразовательных организациях, обеспечение допо</w:t>
            </w:r>
            <w:r w:rsidRPr="00881EB9">
              <w:rPr>
                <w:rFonts w:ascii="Arial" w:hAnsi="Arial" w:cs="Arial"/>
                <w:color w:val="000000"/>
                <w:sz w:val="14"/>
                <w:szCs w:val="14"/>
              </w:rPr>
              <w:t>л</w:t>
            </w:r>
            <w:r w:rsidRPr="00881EB9">
              <w:rPr>
                <w:rFonts w:ascii="Arial" w:hAnsi="Arial" w:cs="Arial"/>
                <w:color w:val="000000"/>
                <w:sz w:val="14"/>
                <w:szCs w:val="14"/>
              </w:rPr>
              <w:t xml:space="preserve">нительного образования детей в муниципальных общеобразовательных </w:t>
            </w:r>
            <w:proofErr w:type="spellStart"/>
            <w:r w:rsidRPr="00881EB9">
              <w:rPr>
                <w:rFonts w:ascii="Arial" w:hAnsi="Arial" w:cs="Arial"/>
                <w:color w:val="000000"/>
                <w:sz w:val="14"/>
                <w:szCs w:val="14"/>
              </w:rPr>
              <w:t>организац</w:t>
            </w:r>
            <w:r w:rsidRPr="00881EB9">
              <w:rPr>
                <w:rFonts w:ascii="Arial" w:hAnsi="Arial" w:cs="Arial"/>
                <w:color w:val="000000"/>
                <w:sz w:val="14"/>
                <w:szCs w:val="14"/>
              </w:rPr>
              <w:t>и</w:t>
            </w:r>
            <w:r w:rsidRPr="00881EB9">
              <w:rPr>
                <w:rFonts w:ascii="Arial" w:hAnsi="Arial" w:cs="Arial"/>
                <w:color w:val="000000"/>
                <w:sz w:val="14"/>
                <w:szCs w:val="14"/>
              </w:rPr>
              <w:t>ях-начисления</w:t>
            </w:r>
            <w:proofErr w:type="spellEnd"/>
            <w:r w:rsidRPr="00881EB9">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20 249 000,00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20 249 000,00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20 249 000,00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20 249 000,00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Субвенции бюджетам </w:t>
            </w:r>
            <w:proofErr w:type="spellStart"/>
            <w:r w:rsidRPr="00881EB9">
              <w:rPr>
                <w:rFonts w:ascii="Arial" w:hAnsi="Arial" w:cs="Arial"/>
                <w:color w:val="000000"/>
                <w:sz w:val="14"/>
                <w:szCs w:val="14"/>
              </w:rPr>
              <w:t>муниц</w:t>
            </w:r>
            <w:proofErr w:type="spellEnd"/>
            <w:r w:rsidRPr="00881EB9">
              <w:rPr>
                <w:rFonts w:ascii="Arial" w:hAnsi="Arial" w:cs="Arial"/>
                <w:color w:val="000000"/>
                <w:sz w:val="14"/>
                <w:szCs w:val="14"/>
              </w:rPr>
              <w:t xml:space="preserve">. районов и гор. округа на обеспечение </w:t>
            </w:r>
            <w:proofErr w:type="spellStart"/>
            <w:r w:rsidRPr="00881EB9">
              <w:rPr>
                <w:rFonts w:ascii="Arial" w:hAnsi="Arial" w:cs="Arial"/>
                <w:color w:val="000000"/>
                <w:sz w:val="14"/>
                <w:szCs w:val="14"/>
              </w:rPr>
              <w:t>гос</w:t>
            </w:r>
            <w:proofErr w:type="spellEnd"/>
            <w:r w:rsidRPr="00881EB9">
              <w:rPr>
                <w:rFonts w:ascii="Arial" w:hAnsi="Arial" w:cs="Arial"/>
                <w:color w:val="000000"/>
                <w:sz w:val="14"/>
                <w:szCs w:val="14"/>
              </w:rPr>
              <w:t>. гарантий ре</w:t>
            </w:r>
            <w:r w:rsidRPr="00881EB9">
              <w:rPr>
                <w:rFonts w:ascii="Arial" w:hAnsi="Arial" w:cs="Arial"/>
                <w:color w:val="000000"/>
                <w:sz w:val="14"/>
                <w:szCs w:val="14"/>
              </w:rPr>
              <w:t>а</w:t>
            </w:r>
            <w:r w:rsidRPr="00881EB9">
              <w:rPr>
                <w:rFonts w:ascii="Arial" w:hAnsi="Arial" w:cs="Arial"/>
                <w:color w:val="000000"/>
                <w:sz w:val="14"/>
                <w:szCs w:val="14"/>
              </w:rPr>
              <w:t>лизации прав на получение общедоступного и бесплатного дошкольного образ</w:t>
            </w:r>
            <w:r w:rsidRPr="00881EB9">
              <w:rPr>
                <w:rFonts w:ascii="Arial" w:hAnsi="Arial" w:cs="Arial"/>
                <w:color w:val="000000"/>
                <w:sz w:val="14"/>
                <w:szCs w:val="14"/>
              </w:rPr>
              <w:t>о</w:t>
            </w:r>
            <w:r w:rsidRPr="00881EB9">
              <w:rPr>
                <w:rFonts w:ascii="Arial" w:hAnsi="Arial" w:cs="Arial"/>
                <w:color w:val="000000"/>
                <w:sz w:val="14"/>
                <w:szCs w:val="14"/>
              </w:rPr>
              <w:t xml:space="preserve">вания в </w:t>
            </w:r>
            <w:proofErr w:type="spellStart"/>
            <w:r w:rsidRPr="00881EB9">
              <w:rPr>
                <w:rFonts w:ascii="Arial" w:hAnsi="Arial" w:cs="Arial"/>
                <w:color w:val="000000"/>
                <w:sz w:val="14"/>
                <w:szCs w:val="14"/>
              </w:rPr>
              <w:t>муницип</w:t>
            </w:r>
            <w:proofErr w:type="spellEnd"/>
            <w:r w:rsidRPr="00881EB9">
              <w:rPr>
                <w:rFonts w:ascii="Arial" w:hAnsi="Arial" w:cs="Arial"/>
                <w:color w:val="000000"/>
                <w:sz w:val="14"/>
                <w:szCs w:val="14"/>
              </w:rPr>
              <w:t>. дошкольных образов</w:t>
            </w:r>
            <w:r w:rsidRPr="00881EB9">
              <w:rPr>
                <w:rFonts w:ascii="Arial" w:hAnsi="Arial" w:cs="Arial"/>
                <w:color w:val="000000"/>
                <w:sz w:val="14"/>
                <w:szCs w:val="14"/>
              </w:rPr>
              <w:t>а</w:t>
            </w:r>
            <w:r w:rsidRPr="00881EB9">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w:t>
            </w:r>
            <w:r w:rsidRPr="00881EB9">
              <w:rPr>
                <w:rFonts w:ascii="Arial" w:hAnsi="Arial" w:cs="Arial"/>
                <w:color w:val="000000"/>
                <w:sz w:val="14"/>
                <w:szCs w:val="14"/>
              </w:rPr>
              <w:t>б</w:t>
            </w:r>
            <w:r w:rsidRPr="00881EB9">
              <w:rPr>
                <w:rFonts w:ascii="Arial" w:hAnsi="Arial" w:cs="Arial"/>
                <w:color w:val="000000"/>
                <w:sz w:val="14"/>
                <w:szCs w:val="14"/>
              </w:rPr>
              <w:t>разования в муниципальных общеобразовательных организациях, обеспечение допо</w:t>
            </w:r>
            <w:r w:rsidRPr="00881EB9">
              <w:rPr>
                <w:rFonts w:ascii="Arial" w:hAnsi="Arial" w:cs="Arial"/>
                <w:color w:val="000000"/>
                <w:sz w:val="14"/>
                <w:szCs w:val="14"/>
              </w:rPr>
              <w:t>л</w:t>
            </w:r>
            <w:r w:rsidRPr="00881EB9">
              <w:rPr>
                <w:rFonts w:ascii="Arial" w:hAnsi="Arial" w:cs="Arial"/>
                <w:color w:val="000000"/>
                <w:sz w:val="14"/>
                <w:szCs w:val="14"/>
              </w:rPr>
              <w:t xml:space="preserve">нительного образования детей в муниципальных общеобразовательных </w:t>
            </w:r>
            <w:proofErr w:type="spellStart"/>
            <w:r w:rsidRPr="00881EB9">
              <w:rPr>
                <w:rFonts w:ascii="Arial" w:hAnsi="Arial" w:cs="Arial"/>
                <w:color w:val="000000"/>
                <w:sz w:val="14"/>
                <w:szCs w:val="14"/>
              </w:rPr>
              <w:t>организац</w:t>
            </w:r>
            <w:r w:rsidRPr="00881EB9">
              <w:rPr>
                <w:rFonts w:ascii="Arial" w:hAnsi="Arial" w:cs="Arial"/>
                <w:color w:val="000000"/>
                <w:sz w:val="14"/>
                <w:szCs w:val="14"/>
              </w:rPr>
              <w:t>и</w:t>
            </w:r>
            <w:r w:rsidRPr="00881EB9">
              <w:rPr>
                <w:rFonts w:ascii="Arial" w:hAnsi="Arial" w:cs="Arial"/>
                <w:color w:val="000000"/>
                <w:sz w:val="14"/>
                <w:szCs w:val="14"/>
              </w:rPr>
              <w:t>ях-материальные</w:t>
            </w:r>
            <w:proofErr w:type="spellEnd"/>
            <w:r w:rsidRPr="00881EB9">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562 000,00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562 000,00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w:t>
            </w:r>
            <w:r w:rsidRPr="00881EB9">
              <w:rPr>
                <w:rFonts w:ascii="Arial" w:hAnsi="Arial" w:cs="Arial"/>
                <w:color w:val="000000"/>
                <w:sz w:val="14"/>
                <w:szCs w:val="14"/>
              </w:rPr>
              <w:t>и</w:t>
            </w:r>
            <w:r w:rsidRPr="00881EB9">
              <w:rPr>
                <w:rFonts w:ascii="Arial" w:hAnsi="Arial" w:cs="Arial"/>
                <w:color w:val="000000"/>
                <w:sz w:val="14"/>
                <w:szCs w:val="14"/>
              </w:rPr>
              <w:t>ципальных казенных, бюджетных и автономных учреждений по приобретению комм</w:t>
            </w:r>
            <w:r w:rsidRPr="00881EB9">
              <w:rPr>
                <w:rFonts w:ascii="Arial" w:hAnsi="Arial" w:cs="Arial"/>
                <w:color w:val="000000"/>
                <w:sz w:val="14"/>
                <w:szCs w:val="14"/>
              </w:rPr>
              <w:t>у</w:t>
            </w:r>
            <w:r w:rsidRPr="00881EB9">
              <w:rPr>
                <w:rFonts w:ascii="Arial" w:hAnsi="Arial" w:cs="Arial"/>
                <w:color w:val="000000"/>
                <w:sz w:val="14"/>
                <w:szCs w:val="14"/>
              </w:rPr>
              <w:t>нальных услуг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w:t>
            </w:r>
            <w:r w:rsidRPr="00881EB9">
              <w:rPr>
                <w:rFonts w:ascii="Arial" w:hAnsi="Arial" w:cs="Arial"/>
                <w:color w:val="000000"/>
                <w:sz w:val="14"/>
                <w:szCs w:val="14"/>
              </w:rPr>
              <w:t>р</w:t>
            </w:r>
            <w:r w:rsidRPr="00881EB9">
              <w:rPr>
                <w:rFonts w:ascii="Arial" w:hAnsi="Arial" w:cs="Arial"/>
                <w:color w:val="000000"/>
                <w:sz w:val="14"/>
                <w:szCs w:val="14"/>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w:t>
            </w:r>
            <w:r w:rsidRPr="00881EB9">
              <w:rPr>
                <w:rFonts w:ascii="Arial" w:hAnsi="Arial" w:cs="Arial"/>
                <w:color w:val="000000"/>
                <w:sz w:val="14"/>
                <w:szCs w:val="14"/>
              </w:rPr>
              <w:t>о</w:t>
            </w:r>
            <w:r w:rsidRPr="00881EB9">
              <w:rPr>
                <w:rFonts w:ascii="Arial" w:hAnsi="Arial" w:cs="Arial"/>
                <w:color w:val="000000"/>
                <w:sz w:val="14"/>
                <w:szCs w:val="14"/>
              </w:rPr>
              <w:t>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w:t>
            </w:r>
            <w:r w:rsidRPr="00881EB9">
              <w:rPr>
                <w:rFonts w:ascii="Arial" w:hAnsi="Arial" w:cs="Arial"/>
                <w:color w:val="000000"/>
                <w:sz w:val="14"/>
                <w:szCs w:val="14"/>
              </w:rPr>
              <w:t>ж</w:t>
            </w:r>
            <w:r w:rsidRPr="00881EB9">
              <w:rPr>
                <w:rFonts w:ascii="Arial" w:hAnsi="Arial" w:cs="Arial"/>
                <w:color w:val="000000"/>
                <w:sz w:val="14"/>
                <w:szCs w:val="14"/>
              </w:rPr>
              <w:t>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881EB9">
              <w:rPr>
                <w:rFonts w:ascii="Arial" w:hAnsi="Arial" w:cs="Arial"/>
                <w:color w:val="000000"/>
                <w:sz w:val="14"/>
                <w:szCs w:val="14"/>
              </w:rPr>
              <w:t>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4 380 584,00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4 380 584,00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4 380 584,00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оказанию мер социальной по</w:t>
            </w:r>
            <w:r w:rsidRPr="00881EB9">
              <w:rPr>
                <w:rFonts w:ascii="Arial" w:hAnsi="Arial" w:cs="Arial"/>
                <w:color w:val="000000"/>
                <w:sz w:val="14"/>
                <w:szCs w:val="14"/>
              </w:rPr>
              <w:t>д</w:t>
            </w:r>
            <w:r w:rsidRPr="00881EB9">
              <w:rPr>
                <w:rFonts w:ascii="Arial" w:hAnsi="Arial" w:cs="Arial"/>
                <w:color w:val="000000"/>
                <w:sz w:val="14"/>
                <w:szCs w:val="14"/>
              </w:rPr>
              <w:t xml:space="preserve">держки </w:t>
            </w:r>
            <w:r w:rsidRPr="00881EB9">
              <w:rPr>
                <w:rFonts w:ascii="Arial" w:hAnsi="Arial" w:cs="Arial"/>
                <w:color w:val="000000"/>
                <w:sz w:val="14"/>
                <w:szCs w:val="14"/>
              </w:rPr>
              <w:lastRenderedPageBreak/>
              <w:t>обучающимся (обучавшимся до дня выпуска) муниципальных образовательных орг</w:t>
            </w:r>
            <w:r w:rsidRPr="00881EB9">
              <w:rPr>
                <w:rFonts w:ascii="Arial" w:hAnsi="Arial" w:cs="Arial"/>
                <w:color w:val="000000"/>
                <w:sz w:val="14"/>
                <w:szCs w:val="14"/>
              </w:rPr>
              <w:t>а</w:t>
            </w:r>
            <w:r w:rsidRPr="00881EB9">
              <w:rPr>
                <w:rFonts w:ascii="Arial" w:hAnsi="Arial" w:cs="Arial"/>
                <w:color w:val="000000"/>
                <w:sz w:val="14"/>
                <w:szCs w:val="14"/>
              </w:rPr>
              <w:t>низаций в рамках государственной программы Новгородской области "Развитие обр</w:t>
            </w:r>
            <w:r w:rsidRPr="00881EB9">
              <w:rPr>
                <w:rFonts w:ascii="Arial" w:hAnsi="Arial" w:cs="Arial"/>
                <w:color w:val="000000"/>
                <w:sz w:val="14"/>
                <w:szCs w:val="14"/>
              </w:rPr>
              <w:t>а</w:t>
            </w:r>
            <w:r w:rsidRPr="00881EB9">
              <w:rPr>
                <w:rFonts w:ascii="Arial" w:hAnsi="Arial" w:cs="Arial"/>
                <w:color w:val="000000"/>
                <w:sz w:val="14"/>
                <w:szCs w:val="14"/>
              </w:rPr>
              <w:t>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lastRenderedPageBreak/>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2 557 684,00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2 557 684,00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ежем</w:t>
            </w:r>
            <w:r w:rsidRPr="00881EB9">
              <w:rPr>
                <w:rFonts w:ascii="Arial" w:hAnsi="Arial" w:cs="Arial"/>
                <w:color w:val="000000"/>
                <w:sz w:val="14"/>
                <w:szCs w:val="14"/>
              </w:rPr>
              <w:t>е</w:t>
            </w:r>
            <w:r w:rsidRPr="00881EB9">
              <w:rPr>
                <w:rFonts w:ascii="Arial" w:hAnsi="Arial" w:cs="Arial"/>
                <w:color w:val="000000"/>
                <w:sz w:val="14"/>
                <w:szCs w:val="14"/>
              </w:rPr>
              <w:t>сячное денежное вознаграждение за классное руководство в муниципальных образовател</w:t>
            </w:r>
            <w:r w:rsidRPr="00881EB9">
              <w:rPr>
                <w:rFonts w:ascii="Arial" w:hAnsi="Arial" w:cs="Arial"/>
                <w:color w:val="000000"/>
                <w:sz w:val="14"/>
                <w:szCs w:val="14"/>
              </w:rPr>
              <w:t>ь</w:t>
            </w:r>
            <w:r w:rsidRPr="00881EB9">
              <w:rPr>
                <w:rFonts w:ascii="Arial" w:hAnsi="Arial" w:cs="Arial"/>
                <w:color w:val="000000"/>
                <w:sz w:val="14"/>
                <w:szCs w:val="14"/>
              </w:rPr>
              <w:t>ных организациях, реализующих общеобразовательные программы начального общ</w:t>
            </w:r>
            <w:r w:rsidRPr="00881EB9">
              <w:rPr>
                <w:rFonts w:ascii="Arial" w:hAnsi="Arial" w:cs="Arial"/>
                <w:color w:val="000000"/>
                <w:sz w:val="14"/>
                <w:szCs w:val="14"/>
              </w:rPr>
              <w:t>е</w:t>
            </w:r>
            <w:r w:rsidRPr="00881EB9">
              <w:rPr>
                <w:rFonts w:ascii="Arial" w:hAnsi="Arial" w:cs="Arial"/>
                <w:color w:val="000000"/>
                <w:sz w:val="14"/>
                <w:szCs w:val="14"/>
              </w:rPr>
              <w:t>го, основного общего и среднего общего образования в рамках государственной пр</w:t>
            </w:r>
            <w:r w:rsidRPr="00881EB9">
              <w:rPr>
                <w:rFonts w:ascii="Arial" w:hAnsi="Arial" w:cs="Arial"/>
                <w:color w:val="000000"/>
                <w:sz w:val="14"/>
                <w:szCs w:val="14"/>
              </w:rPr>
              <w:t>о</w:t>
            </w:r>
            <w:r w:rsidRPr="00881EB9">
              <w:rPr>
                <w:rFonts w:ascii="Arial" w:hAnsi="Arial" w:cs="Arial"/>
                <w:color w:val="000000"/>
                <w:sz w:val="14"/>
                <w:szCs w:val="14"/>
              </w:rPr>
              <w:t>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1 822 900,00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1 822 900,00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подведомственных комитету образ</w:t>
            </w:r>
            <w:r w:rsidRPr="00881EB9">
              <w:rPr>
                <w:rFonts w:ascii="Arial" w:hAnsi="Arial" w:cs="Arial"/>
                <w:color w:val="000000"/>
                <w:sz w:val="14"/>
                <w:szCs w:val="14"/>
              </w:rPr>
              <w:t>о</w:t>
            </w:r>
            <w:r w:rsidRPr="00881EB9">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6 130 288,29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кредиторской задо</w:t>
            </w:r>
            <w:r w:rsidRPr="00881EB9">
              <w:rPr>
                <w:rFonts w:ascii="Arial" w:hAnsi="Arial" w:cs="Arial"/>
                <w:color w:val="000000"/>
                <w:sz w:val="14"/>
                <w:szCs w:val="14"/>
              </w:rPr>
              <w:t>л</w:t>
            </w:r>
            <w:r w:rsidRPr="00881EB9">
              <w:rPr>
                <w:rFonts w:ascii="Arial" w:hAnsi="Arial" w:cs="Arial"/>
                <w:color w:val="000000"/>
                <w:sz w:val="14"/>
                <w:szCs w:val="14"/>
              </w:rPr>
              <w:t xml:space="preserve">женности перед ООО"СК </w:t>
            </w:r>
            <w:proofErr w:type="spellStart"/>
            <w:r w:rsidRPr="00881EB9">
              <w:rPr>
                <w:rFonts w:ascii="Arial" w:hAnsi="Arial" w:cs="Arial"/>
                <w:color w:val="000000"/>
                <w:sz w:val="14"/>
                <w:szCs w:val="14"/>
              </w:rPr>
              <w:t>ТехноСтрой</w:t>
            </w:r>
            <w:proofErr w:type="spellEnd"/>
            <w:r w:rsidRPr="00881EB9">
              <w:rPr>
                <w:rFonts w:ascii="Arial" w:hAnsi="Arial" w:cs="Arial"/>
                <w:color w:val="000000"/>
                <w:sz w:val="14"/>
                <w:szCs w:val="14"/>
              </w:rPr>
              <w:t>"</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кредиторской задолженности по страховым взносам во внебю</w:t>
            </w:r>
            <w:r w:rsidRPr="00881EB9">
              <w:rPr>
                <w:rFonts w:ascii="Arial" w:hAnsi="Arial" w:cs="Arial"/>
                <w:color w:val="000000"/>
                <w:sz w:val="14"/>
                <w:szCs w:val="14"/>
              </w:rPr>
              <w:t>д</w:t>
            </w:r>
            <w:r w:rsidRPr="00881EB9">
              <w:rPr>
                <w:rFonts w:ascii="Arial" w:hAnsi="Arial" w:cs="Arial"/>
                <w:color w:val="000000"/>
                <w:sz w:val="14"/>
                <w:szCs w:val="14"/>
              </w:rPr>
              <w:t>жетные фонды учреждениями подведомственными комитету образования Админис</w:t>
            </w:r>
            <w:r w:rsidRPr="00881EB9">
              <w:rPr>
                <w:rFonts w:ascii="Arial" w:hAnsi="Arial" w:cs="Arial"/>
                <w:color w:val="000000"/>
                <w:sz w:val="14"/>
                <w:szCs w:val="14"/>
              </w:rPr>
              <w:t>т</w:t>
            </w:r>
            <w:r w:rsidRPr="00881EB9">
              <w:rPr>
                <w:rFonts w:ascii="Arial" w:hAnsi="Arial" w:cs="Arial"/>
                <w:color w:val="000000"/>
                <w:sz w:val="14"/>
                <w:szCs w:val="14"/>
              </w:rPr>
              <w:t>рации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на погашение просроченной кредиторской задо</w:t>
            </w:r>
            <w:r w:rsidRPr="00881EB9">
              <w:rPr>
                <w:rFonts w:ascii="Arial" w:hAnsi="Arial" w:cs="Arial"/>
                <w:color w:val="000000"/>
                <w:sz w:val="14"/>
                <w:szCs w:val="14"/>
              </w:rPr>
              <w:t>л</w:t>
            </w:r>
            <w:r w:rsidRPr="00881EB9">
              <w:rPr>
                <w:rFonts w:ascii="Arial" w:hAnsi="Arial" w:cs="Arial"/>
                <w:color w:val="000000"/>
                <w:sz w:val="14"/>
                <w:szCs w:val="14"/>
              </w:rPr>
              <w:t>женности муниципальных образовательных организаций, обновление их мат</w:t>
            </w:r>
            <w:r w:rsidRPr="00881EB9">
              <w:rPr>
                <w:rFonts w:ascii="Arial" w:hAnsi="Arial" w:cs="Arial"/>
                <w:color w:val="000000"/>
                <w:sz w:val="14"/>
                <w:szCs w:val="14"/>
              </w:rPr>
              <w:t>е</w:t>
            </w:r>
            <w:r w:rsidRPr="00881EB9">
              <w:rPr>
                <w:rFonts w:ascii="Arial" w:hAnsi="Arial" w:cs="Arial"/>
                <w:color w:val="000000"/>
                <w:sz w:val="14"/>
                <w:szCs w:val="14"/>
              </w:rPr>
              <w:t>риально-технической базы, развитие мун</w:t>
            </w:r>
            <w:r w:rsidRPr="00881EB9">
              <w:rPr>
                <w:rFonts w:ascii="Arial" w:hAnsi="Arial" w:cs="Arial"/>
                <w:color w:val="000000"/>
                <w:sz w:val="14"/>
                <w:szCs w:val="14"/>
              </w:rPr>
              <w:t>и</w:t>
            </w:r>
            <w:r w:rsidRPr="00881EB9">
              <w:rPr>
                <w:rFonts w:ascii="Arial" w:hAnsi="Arial" w:cs="Arial"/>
                <w:color w:val="000000"/>
                <w:sz w:val="14"/>
                <w:szCs w:val="14"/>
              </w:rPr>
              <w:t>ципальной системы образования (ремонт кровли зданий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1 990 082,43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1 990 082,43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на погашение просроченной кредиторской задо</w:t>
            </w:r>
            <w:r w:rsidRPr="00881EB9">
              <w:rPr>
                <w:rFonts w:ascii="Arial" w:hAnsi="Arial" w:cs="Arial"/>
                <w:color w:val="000000"/>
                <w:sz w:val="14"/>
                <w:szCs w:val="14"/>
              </w:rPr>
              <w:t>л</w:t>
            </w:r>
            <w:r w:rsidRPr="00881EB9">
              <w:rPr>
                <w:rFonts w:ascii="Arial" w:hAnsi="Arial" w:cs="Arial"/>
                <w:color w:val="000000"/>
                <w:sz w:val="14"/>
                <w:szCs w:val="14"/>
              </w:rPr>
              <w:t>женности муниципальных образовательных организаций, обновление их мат</w:t>
            </w:r>
            <w:r w:rsidRPr="00881EB9">
              <w:rPr>
                <w:rFonts w:ascii="Arial" w:hAnsi="Arial" w:cs="Arial"/>
                <w:color w:val="000000"/>
                <w:sz w:val="14"/>
                <w:szCs w:val="14"/>
              </w:rPr>
              <w:t>е</w:t>
            </w:r>
            <w:r w:rsidRPr="00881EB9">
              <w:rPr>
                <w:rFonts w:ascii="Arial" w:hAnsi="Arial" w:cs="Arial"/>
                <w:color w:val="000000"/>
                <w:sz w:val="14"/>
                <w:szCs w:val="14"/>
              </w:rPr>
              <w:t>риально-технической базы, развитие муниципальной системы образования (погашение проср</w:t>
            </w:r>
            <w:r w:rsidRPr="00881EB9">
              <w:rPr>
                <w:rFonts w:ascii="Arial" w:hAnsi="Arial" w:cs="Arial"/>
                <w:color w:val="000000"/>
                <w:sz w:val="14"/>
                <w:szCs w:val="14"/>
              </w:rPr>
              <w:t>о</w:t>
            </w:r>
            <w:r w:rsidRPr="00881EB9">
              <w:rPr>
                <w:rFonts w:ascii="Arial" w:hAnsi="Arial" w:cs="Arial"/>
                <w:color w:val="000000"/>
                <w:sz w:val="14"/>
                <w:szCs w:val="14"/>
              </w:rPr>
              <w:t>ченной кредиторской задолженности по оплате страховых взносов во внебюдже</w:t>
            </w:r>
            <w:r w:rsidRPr="00881EB9">
              <w:rPr>
                <w:rFonts w:ascii="Arial" w:hAnsi="Arial" w:cs="Arial"/>
                <w:color w:val="000000"/>
                <w:sz w:val="14"/>
                <w:szCs w:val="14"/>
              </w:rPr>
              <w:t>т</w:t>
            </w:r>
            <w:r w:rsidRPr="00881EB9">
              <w:rPr>
                <w:rFonts w:ascii="Arial" w:hAnsi="Arial" w:cs="Arial"/>
                <w:color w:val="000000"/>
                <w:sz w:val="14"/>
                <w:szCs w:val="14"/>
              </w:rPr>
              <w:t>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на погашение просроченной кредиторской задо</w:t>
            </w:r>
            <w:r w:rsidRPr="00881EB9">
              <w:rPr>
                <w:rFonts w:ascii="Arial" w:hAnsi="Arial" w:cs="Arial"/>
                <w:color w:val="000000"/>
                <w:sz w:val="14"/>
                <w:szCs w:val="14"/>
              </w:rPr>
              <w:t>л</w:t>
            </w:r>
            <w:r w:rsidRPr="00881EB9">
              <w:rPr>
                <w:rFonts w:ascii="Arial" w:hAnsi="Arial" w:cs="Arial"/>
                <w:color w:val="000000"/>
                <w:sz w:val="14"/>
                <w:szCs w:val="14"/>
              </w:rPr>
              <w:t>женности муниципальных образовательных организаций, обновление их мат</w:t>
            </w:r>
            <w:r w:rsidRPr="00881EB9">
              <w:rPr>
                <w:rFonts w:ascii="Arial" w:hAnsi="Arial" w:cs="Arial"/>
                <w:color w:val="000000"/>
                <w:sz w:val="14"/>
                <w:szCs w:val="14"/>
              </w:rPr>
              <w:t>е</w:t>
            </w:r>
            <w:r w:rsidRPr="00881EB9">
              <w:rPr>
                <w:rFonts w:ascii="Arial" w:hAnsi="Arial" w:cs="Arial"/>
                <w:color w:val="000000"/>
                <w:sz w:val="14"/>
                <w:szCs w:val="14"/>
              </w:rPr>
              <w:t>риально-технической базы, развитие муниципальной системы образования (кредиторская з</w:t>
            </w:r>
            <w:r w:rsidRPr="00881EB9">
              <w:rPr>
                <w:rFonts w:ascii="Arial" w:hAnsi="Arial" w:cs="Arial"/>
                <w:color w:val="000000"/>
                <w:sz w:val="14"/>
                <w:szCs w:val="14"/>
              </w:rPr>
              <w:t>а</w:t>
            </w:r>
            <w:r w:rsidRPr="00881EB9">
              <w:rPr>
                <w:rFonts w:ascii="Arial" w:hAnsi="Arial" w:cs="Arial"/>
                <w:color w:val="000000"/>
                <w:sz w:val="14"/>
                <w:szCs w:val="14"/>
              </w:rPr>
              <w:t>долженность )</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66 114,93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66 114,93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и горо</w:t>
            </w:r>
            <w:r w:rsidRPr="00881EB9">
              <w:rPr>
                <w:rFonts w:ascii="Arial" w:hAnsi="Arial" w:cs="Arial"/>
                <w:color w:val="000000"/>
                <w:sz w:val="14"/>
                <w:szCs w:val="14"/>
              </w:rPr>
              <w:t>д</w:t>
            </w:r>
            <w:r w:rsidRPr="00881EB9">
              <w:rPr>
                <w:rFonts w:ascii="Arial" w:hAnsi="Arial" w:cs="Arial"/>
                <w:color w:val="000000"/>
                <w:sz w:val="14"/>
                <w:szCs w:val="14"/>
              </w:rPr>
              <w:t>ского округа на погашение просроченной кредиторской задолженности получателей бюдже</w:t>
            </w:r>
            <w:r w:rsidRPr="00881EB9">
              <w:rPr>
                <w:rFonts w:ascii="Arial" w:hAnsi="Arial" w:cs="Arial"/>
                <w:color w:val="000000"/>
                <w:sz w:val="14"/>
                <w:szCs w:val="14"/>
              </w:rPr>
              <w:t>т</w:t>
            </w:r>
            <w:r w:rsidRPr="00881EB9">
              <w:rPr>
                <w:rFonts w:ascii="Arial" w:hAnsi="Arial" w:cs="Arial"/>
                <w:color w:val="000000"/>
                <w:sz w:val="14"/>
                <w:szCs w:val="14"/>
              </w:rPr>
              <w:t>ных средств и муниципальных бюджетных и автономных учреждений в рамках гос</w:t>
            </w:r>
            <w:r w:rsidRPr="00881EB9">
              <w:rPr>
                <w:rFonts w:ascii="Arial" w:hAnsi="Arial" w:cs="Arial"/>
                <w:color w:val="000000"/>
                <w:sz w:val="14"/>
                <w:szCs w:val="14"/>
              </w:rPr>
              <w:t>у</w:t>
            </w:r>
            <w:r w:rsidRPr="00881EB9">
              <w:rPr>
                <w:rFonts w:ascii="Arial" w:hAnsi="Arial" w:cs="Arial"/>
                <w:color w:val="000000"/>
                <w:sz w:val="14"/>
                <w:szCs w:val="14"/>
              </w:rPr>
              <w:t>дарственной программы Новгородской области "Управление государственными ф</w:t>
            </w:r>
            <w:r w:rsidRPr="00881EB9">
              <w:rPr>
                <w:rFonts w:ascii="Arial" w:hAnsi="Arial" w:cs="Arial"/>
                <w:color w:val="000000"/>
                <w:sz w:val="14"/>
                <w:szCs w:val="14"/>
              </w:rPr>
              <w:t>и</w:t>
            </w:r>
            <w:r w:rsidRPr="00881EB9">
              <w:rPr>
                <w:rFonts w:ascii="Arial" w:hAnsi="Arial" w:cs="Arial"/>
                <w:color w:val="000000"/>
                <w:sz w:val="14"/>
                <w:szCs w:val="14"/>
              </w:rPr>
              <w:t>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6 878 405,32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5 112 007,00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5 112 007,00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w:t>
            </w:r>
            <w:r w:rsidRPr="00881EB9">
              <w:rPr>
                <w:rFonts w:ascii="Arial" w:hAnsi="Arial" w:cs="Arial"/>
                <w:color w:val="000000"/>
                <w:sz w:val="14"/>
                <w:szCs w:val="14"/>
              </w:rPr>
              <w:t>а</w:t>
            </w:r>
            <w:r w:rsidRPr="00881EB9">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6 878 405,32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5 112 007,00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5 112 007,00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"Развитие дошкольного и общего образования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муниципальной программы Валдайского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69 737,00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69 737,00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69 737,00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69 737,00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и городского округа на обесп</w:t>
            </w:r>
            <w:r w:rsidRPr="00881EB9">
              <w:rPr>
                <w:rFonts w:ascii="Arial" w:hAnsi="Arial" w:cs="Arial"/>
                <w:color w:val="000000"/>
                <w:sz w:val="14"/>
                <w:szCs w:val="14"/>
              </w:rPr>
              <w:t>е</w:t>
            </w:r>
            <w:r w:rsidRPr="00881EB9">
              <w:rPr>
                <w:rFonts w:ascii="Arial" w:hAnsi="Arial" w:cs="Arial"/>
                <w:color w:val="000000"/>
                <w:sz w:val="14"/>
                <w:szCs w:val="14"/>
              </w:rPr>
              <w:t>чение пожарной безопасности, антитеррор</w:t>
            </w:r>
            <w:r w:rsidRPr="00881EB9">
              <w:rPr>
                <w:rFonts w:ascii="Arial" w:hAnsi="Arial" w:cs="Arial"/>
                <w:color w:val="000000"/>
                <w:sz w:val="14"/>
                <w:szCs w:val="14"/>
              </w:rPr>
              <w:t>и</w:t>
            </w:r>
            <w:r w:rsidRPr="00881EB9">
              <w:rPr>
                <w:rFonts w:ascii="Arial" w:hAnsi="Arial" w:cs="Arial"/>
                <w:color w:val="000000"/>
                <w:sz w:val="14"/>
                <w:szCs w:val="14"/>
              </w:rPr>
              <w:t xml:space="preserve">стической и </w:t>
            </w:r>
            <w:proofErr w:type="spellStart"/>
            <w:r w:rsidRPr="00881EB9">
              <w:rPr>
                <w:rFonts w:ascii="Arial" w:hAnsi="Arial" w:cs="Arial"/>
                <w:color w:val="000000"/>
                <w:sz w:val="14"/>
                <w:szCs w:val="14"/>
              </w:rPr>
              <w:t>антикриминальной</w:t>
            </w:r>
            <w:proofErr w:type="spellEnd"/>
            <w:r w:rsidRPr="00881EB9">
              <w:rPr>
                <w:rFonts w:ascii="Arial" w:hAnsi="Arial" w:cs="Arial"/>
                <w:color w:val="000000"/>
                <w:sz w:val="14"/>
                <w:szCs w:val="14"/>
              </w:rPr>
              <w:t xml:space="preserve"> безопасности муниципальных дошкольных образовательных организаций, муниципальных общео</w:t>
            </w:r>
            <w:r w:rsidRPr="00881EB9">
              <w:rPr>
                <w:rFonts w:ascii="Arial" w:hAnsi="Arial" w:cs="Arial"/>
                <w:color w:val="000000"/>
                <w:sz w:val="14"/>
                <w:szCs w:val="14"/>
              </w:rPr>
              <w:t>б</w:t>
            </w:r>
            <w:r w:rsidRPr="00881EB9">
              <w:rPr>
                <w:rFonts w:ascii="Arial" w:hAnsi="Arial" w:cs="Arial"/>
                <w:color w:val="000000"/>
                <w:sz w:val="14"/>
                <w:szCs w:val="14"/>
              </w:rPr>
              <w:t>разовательных организаций, муниципальных организаций дополнительного образов</w:t>
            </w:r>
            <w:r w:rsidRPr="00881EB9">
              <w:rPr>
                <w:rFonts w:ascii="Arial" w:hAnsi="Arial" w:cs="Arial"/>
                <w:color w:val="000000"/>
                <w:sz w:val="14"/>
                <w:szCs w:val="14"/>
              </w:rPr>
              <w:t>а</w:t>
            </w:r>
            <w:r w:rsidRPr="00881EB9">
              <w:rPr>
                <w:rFonts w:ascii="Arial" w:hAnsi="Arial" w:cs="Arial"/>
                <w:color w:val="000000"/>
                <w:sz w:val="14"/>
                <w:szCs w:val="14"/>
              </w:rPr>
              <w:t>ния детей в рамках государственной программы Новгородской области "Развитие о</w:t>
            </w:r>
            <w:r w:rsidRPr="00881EB9">
              <w:rPr>
                <w:rFonts w:ascii="Arial" w:hAnsi="Arial" w:cs="Arial"/>
                <w:color w:val="000000"/>
                <w:sz w:val="14"/>
                <w:szCs w:val="14"/>
              </w:rPr>
              <w:t>б</w:t>
            </w:r>
            <w:r w:rsidRPr="00881EB9">
              <w:rPr>
                <w:rFonts w:ascii="Arial" w:hAnsi="Arial" w:cs="Arial"/>
                <w:color w:val="000000"/>
                <w:sz w:val="14"/>
                <w:szCs w:val="14"/>
              </w:rPr>
              <w:t>разов</w:t>
            </w:r>
            <w:r w:rsidRPr="00881EB9">
              <w:rPr>
                <w:rFonts w:ascii="Arial" w:hAnsi="Arial" w:cs="Arial"/>
                <w:color w:val="000000"/>
                <w:sz w:val="14"/>
                <w:szCs w:val="14"/>
              </w:rPr>
              <w:t>а</w:t>
            </w:r>
            <w:r w:rsidRPr="00881EB9">
              <w:rPr>
                <w:rFonts w:ascii="Arial" w:hAnsi="Arial" w:cs="Arial"/>
                <w:color w:val="000000"/>
                <w:sz w:val="14"/>
                <w:szCs w:val="14"/>
              </w:rPr>
              <w:t>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55 789,00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55 789,00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w:t>
            </w:r>
            <w:r w:rsidRPr="00881EB9">
              <w:rPr>
                <w:rFonts w:ascii="Arial" w:hAnsi="Arial" w:cs="Arial"/>
                <w:color w:val="000000"/>
                <w:sz w:val="14"/>
                <w:szCs w:val="14"/>
              </w:rPr>
              <w:t>д</w:t>
            </w:r>
            <w:r w:rsidRPr="00881EB9">
              <w:rPr>
                <w:rFonts w:ascii="Arial" w:hAnsi="Arial" w:cs="Arial"/>
                <w:color w:val="000000"/>
                <w:sz w:val="14"/>
                <w:szCs w:val="14"/>
              </w:rPr>
              <w:t xml:space="preserve">ского округа на обеспечение пожарной безопасности, антитеррористической и </w:t>
            </w:r>
            <w:proofErr w:type="spellStart"/>
            <w:r w:rsidRPr="00881EB9">
              <w:rPr>
                <w:rFonts w:ascii="Arial" w:hAnsi="Arial" w:cs="Arial"/>
                <w:color w:val="000000"/>
                <w:sz w:val="14"/>
                <w:szCs w:val="14"/>
              </w:rPr>
              <w:t>антикр</w:t>
            </w:r>
            <w:r w:rsidRPr="00881EB9">
              <w:rPr>
                <w:rFonts w:ascii="Arial" w:hAnsi="Arial" w:cs="Arial"/>
                <w:color w:val="000000"/>
                <w:sz w:val="14"/>
                <w:szCs w:val="14"/>
              </w:rPr>
              <w:t>и</w:t>
            </w:r>
            <w:r w:rsidRPr="00881EB9">
              <w:rPr>
                <w:rFonts w:ascii="Arial" w:hAnsi="Arial" w:cs="Arial"/>
                <w:color w:val="000000"/>
                <w:sz w:val="14"/>
                <w:szCs w:val="14"/>
              </w:rPr>
              <w:t>минальной</w:t>
            </w:r>
            <w:proofErr w:type="spellEnd"/>
            <w:r w:rsidRPr="00881EB9">
              <w:rPr>
                <w:rFonts w:ascii="Arial" w:hAnsi="Arial" w:cs="Arial"/>
                <w:color w:val="000000"/>
                <w:sz w:val="14"/>
                <w:szCs w:val="14"/>
              </w:rPr>
              <w:t xml:space="preserve"> безопасности муниципальных дошкольных образовательных организаций, муниц</w:t>
            </w:r>
            <w:r w:rsidRPr="00881EB9">
              <w:rPr>
                <w:rFonts w:ascii="Arial" w:hAnsi="Arial" w:cs="Arial"/>
                <w:color w:val="000000"/>
                <w:sz w:val="14"/>
                <w:szCs w:val="14"/>
              </w:rPr>
              <w:t>и</w:t>
            </w:r>
            <w:r w:rsidRPr="00881EB9">
              <w:rPr>
                <w:rFonts w:ascii="Arial" w:hAnsi="Arial" w:cs="Arial"/>
                <w:color w:val="000000"/>
                <w:sz w:val="14"/>
                <w:szCs w:val="14"/>
              </w:rPr>
              <w:t>пальных общеобразовательных организаций, муниципальных организаций дополн</w:t>
            </w:r>
            <w:r w:rsidRPr="00881EB9">
              <w:rPr>
                <w:rFonts w:ascii="Arial" w:hAnsi="Arial" w:cs="Arial"/>
                <w:color w:val="000000"/>
                <w:sz w:val="14"/>
                <w:szCs w:val="14"/>
              </w:rPr>
              <w:t>и</w:t>
            </w:r>
            <w:r w:rsidRPr="00881EB9">
              <w:rPr>
                <w:rFonts w:ascii="Arial" w:hAnsi="Arial" w:cs="Arial"/>
                <w:color w:val="000000"/>
                <w:sz w:val="14"/>
                <w:szCs w:val="14"/>
              </w:rPr>
              <w:t>тельного образов</w:t>
            </w:r>
            <w:r w:rsidRPr="00881EB9">
              <w:rPr>
                <w:rFonts w:ascii="Arial" w:hAnsi="Arial" w:cs="Arial"/>
                <w:color w:val="000000"/>
                <w:sz w:val="14"/>
                <w:szCs w:val="14"/>
              </w:rPr>
              <w:t>а</w:t>
            </w:r>
            <w:r w:rsidRPr="00881EB9">
              <w:rPr>
                <w:rFonts w:ascii="Arial" w:hAnsi="Arial" w:cs="Arial"/>
                <w:color w:val="000000"/>
                <w:sz w:val="14"/>
                <w:szCs w:val="14"/>
              </w:rPr>
              <w:t>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13 948,00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13 948,00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"Развитие дополнительного образования в Валдайском мун</w:t>
            </w:r>
            <w:r w:rsidRPr="00881EB9">
              <w:rPr>
                <w:rFonts w:ascii="Arial" w:hAnsi="Arial" w:cs="Arial"/>
                <w:color w:val="000000"/>
                <w:sz w:val="14"/>
                <w:szCs w:val="14"/>
              </w:rPr>
              <w:t>и</w:t>
            </w:r>
            <w:r w:rsidRPr="00881EB9">
              <w:rPr>
                <w:rFonts w:ascii="Arial" w:hAnsi="Arial" w:cs="Arial"/>
                <w:color w:val="000000"/>
                <w:sz w:val="14"/>
                <w:szCs w:val="14"/>
              </w:rPr>
              <w:t>ципальном районе" муниципальной программы Валдайского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5 617 135,87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5 042 270,00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5 042 270,00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Создание социально-экономических условий для удовлетвор</w:t>
            </w:r>
            <w:r w:rsidRPr="00881EB9">
              <w:rPr>
                <w:rFonts w:ascii="Arial" w:hAnsi="Arial" w:cs="Arial"/>
                <w:color w:val="000000"/>
                <w:sz w:val="14"/>
                <w:szCs w:val="14"/>
              </w:rPr>
              <w:t>е</w:t>
            </w:r>
            <w:r w:rsidRPr="00881EB9">
              <w:rPr>
                <w:rFonts w:ascii="Arial" w:hAnsi="Arial" w:cs="Arial"/>
                <w:color w:val="000000"/>
                <w:sz w:val="14"/>
                <w:szCs w:val="14"/>
              </w:rPr>
              <w:t>ния потребностей в интеллектуальном, духовном и физическом развитии детей, их профессионального самоопределения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5 254 570,87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4 679 705,00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4 679 705,00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дополнительного образования в общеобразов</w:t>
            </w:r>
            <w:r w:rsidRPr="00881EB9">
              <w:rPr>
                <w:rFonts w:ascii="Arial" w:hAnsi="Arial" w:cs="Arial"/>
                <w:color w:val="000000"/>
                <w:sz w:val="14"/>
                <w:szCs w:val="14"/>
              </w:rPr>
              <w:t>а</w:t>
            </w:r>
            <w:r w:rsidRPr="00881EB9">
              <w:rPr>
                <w:rFonts w:ascii="Arial" w:hAnsi="Arial" w:cs="Arial"/>
                <w:color w:val="000000"/>
                <w:sz w:val="14"/>
                <w:szCs w:val="14"/>
              </w:rPr>
              <w:t>тельных учреждениях и муниципального автономного образовательного учреждения дополн</w:t>
            </w:r>
            <w:r w:rsidRPr="00881EB9">
              <w:rPr>
                <w:rFonts w:ascii="Arial" w:hAnsi="Arial" w:cs="Arial"/>
                <w:color w:val="000000"/>
                <w:sz w:val="14"/>
                <w:szCs w:val="14"/>
              </w:rPr>
              <w:t>и</w:t>
            </w:r>
            <w:r w:rsidRPr="00881EB9">
              <w:rPr>
                <w:rFonts w:ascii="Arial" w:hAnsi="Arial" w:cs="Arial"/>
                <w:color w:val="000000"/>
                <w:sz w:val="14"/>
                <w:szCs w:val="14"/>
              </w:rPr>
              <w:t>тельного образования детей "Центр дополнительного обр</w:t>
            </w:r>
            <w:r w:rsidRPr="00881EB9">
              <w:rPr>
                <w:rFonts w:ascii="Arial" w:hAnsi="Arial" w:cs="Arial"/>
                <w:color w:val="000000"/>
                <w:sz w:val="14"/>
                <w:szCs w:val="14"/>
              </w:rPr>
              <w:t>а</w:t>
            </w:r>
            <w:r w:rsidRPr="00881EB9">
              <w:rPr>
                <w:rFonts w:ascii="Arial" w:hAnsi="Arial" w:cs="Arial"/>
                <w:color w:val="000000"/>
                <w:sz w:val="14"/>
                <w:szCs w:val="14"/>
              </w:rPr>
              <w:t>зования "Пульс"-заработная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3 538 834,00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3 538 834,00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дополнительного образования в общеобразов</w:t>
            </w:r>
            <w:r w:rsidRPr="00881EB9">
              <w:rPr>
                <w:rFonts w:ascii="Arial" w:hAnsi="Arial" w:cs="Arial"/>
                <w:color w:val="000000"/>
                <w:sz w:val="14"/>
                <w:szCs w:val="14"/>
              </w:rPr>
              <w:t>а</w:t>
            </w:r>
            <w:r w:rsidRPr="00881EB9">
              <w:rPr>
                <w:rFonts w:ascii="Arial" w:hAnsi="Arial" w:cs="Arial"/>
                <w:color w:val="000000"/>
                <w:sz w:val="14"/>
                <w:szCs w:val="14"/>
              </w:rPr>
              <w:t>тельных учреждениях и муниципального автономного образовательного учреждения дополн</w:t>
            </w:r>
            <w:r w:rsidRPr="00881EB9">
              <w:rPr>
                <w:rFonts w:ascii="Arial" w:hAnsi="Arial" w:cs="Arial"/>
                <w:color w:val="000000"/>
                <w:sz w:val="14"/>
                <w:szCs w:val="14"/>
              </w:rPr>
              <w:t>и</w:t>
            </w:r>
            <w:r w:rsidRPr="00881EB9">
              <w:rPr>
                <w:rFonts w:ascii="Arial" w:hAnsi="Arial" w:cs="Arial"/>
                <w:color w:val="000000"/>
                <w:sz w:val="14"/>
                <w:szCs w:val="14"/>
              </w:rPr>
              <w:t>тельного образования детей "Центр дополнительного образования "Пульс"-начисления на зарабо</w:t>
            </w:r>
            <w:r w:rsidRPr="00881EB9">
              <w:rPr>
                <w:rFonts w:ascii="Arial" w:hAnsi="Arial" w:cs="Arial"/>
                <w:color w:val="000000"/>
                <w:sz w:val="14"/>
                <w:szCs w:val="14"/>
              </w:rPr>
              <w:t>т</w:t>
            </w:r>
            <w:r w:rsidRPr="00881EB9">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1 033 162,00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1 033 162,00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дополнительного образования в общеобразов</w:t>
            </w:r>
            <w:r w:rsidRPr="00881EB9">
              <w:rPr>
                <w:rFonts w:ascii="Arial" w:hAnsi="Arial" w:cs="Arial"/>
                <w:color w:val="000000"/>
                <w:sz w:val="14"/>
                <w:szCs w:val="14"/>
              </w:rPr>
              <w:t>а</w:t>
            </w:r>
            <w:r w:rsidRPr="00881EB9">
              <w:rPr>
                <w:rFonts w:ascii="Arial" w:hAnsi="Arial" w:cs="Arial"/>
                <w:color w:val="000000"/>
                <w:sz w:val="14"/>
                <w:szCs w:val="14"/>
              </w:rPr>
              <w:t>тельных учреждениях и муниципального автономного образовательного учреждения дополн</w:t>
            </w:r>
            <w:r w:rsidRPr="00881EB9">
              <w:rPr>
                <w:rFonts w:ascii="Arial" w:hAnsi="Arial" w:cs="Arial"/>
                <w:color w:val="000000"/>
                <w:sz w:val="14"/>
                <w:szCs w:val="14"/>
              </w:rPr>
              <w:t>и</w:t>
            </w:r>
            <w:r w:rsidRPr="00881EB9">
              <w:rPr>
                <w:rFonts w:ascii="Arial" w:hAnsi="Arial" w:cs="Arial"/>
                <w:color w:val="000000"/>
                <w:sz w:val="14"/>
                <w:szCs w:val="14"/>
              </w:rPr>
              <w:t>тельного образования детей "Центр дополнительного обр</w:t>
            </w:r>
            <w:r w:rsidRPr="00881EB9">
              <w:rPr>
                <w:rFonts w:ascii="Arial" w:hAnsi="Arial" w:cs="Arial"/>
                <w:color w:val="000000"/>
                <w:sz w:val="14"/>
                <w:szCs w:val="14"/>
              </w:rPr>
              <w:t>а</w:t>
            </w:r>
            <w:r w:rsidRPr="00881EB9">
              <w:rPr>
                <w:rFonts w:ascii="Arial" w:hAnsi="Arial" w:cs="Arial"/>
                <w:color w:val="000000"/>
                <w:sz w:val="14"/>
                <w:szCs w:val="14"/>
              </w:rPr>
              <w:t>зования "Пульс"-материальные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92 839,00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92 839,00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дополнительного образования в общеобразов</w:t>
            </w:r>
            <w:r w:rsidRPr="00881EB9">
              <w:rPr>
                <w:rFonts w:ascii="Arial" w:hAnsi="Arial" w:cs="Arial"/>
                <w:color w:val="000000"/>
                <w:sz w:val="14"/>
                <w:szCs w:val="14"/>
              </w:rPr>
              <w:t>а</w:t>
            </w:r>
            <w:r w:rsidRPr="00881EB9">
              <w:rPr>
                <w:rFonts w:ascii="Arial" w:hAnsi="Arial" w:cs="Arial"/>
                <w:color w:val="000000"/>
                <w:sz w:val="14"/>
                <w:szCs w:val="14"/>
              </w:rPr>
              <w:t>тельных учреждениях и муниципального автономного образовательного учреждения дополн</w:t>
            </w:r>
            <w:r w:rsidRPr="00881EB9">
              <w:rPr>
                <w:rFonts w:ascii="Arial" w:hAnsi="Arial" w:cs="Arial"/>
                <w:color w:val="000000"/>
                <w:sz w:val="14"/>
                <w:szCs w:val="14"/>
              </w:rPr>
              <w:t>и</w:t>
            </w:r>
            <w:r w:rsidRPr="00881EB9">
              <w:rPr>
                <w:rFonts w:ascii="Arial" w:hAnsi="Arial" w:cs="Arial"/>
                <w:color w:val="000000"/>
                <w:sz w:val="14"/>
                <w:szCs w:val="14"/>
              </w:rPr>
              <w:t>тельного образования детей "Центр дополнительного обр</w:t>
            </w:r>
            <w:r w:rsidRPr="00881EB9">
              <w:rPr>
                <w:rFonts w:ascii="Arial" w:hAnsi="Arial" w:cs="Arial"/>
                <w:color w:val="000000"/>
                <w:sz w:val="14"/>
                <w:szCs w:val="14"/>
              </w:rPr>
              <w:t>а</w:t>
            </w:r>
            <w:r w:rsidRPr="00881EB9">
              <w:rPr>
                <w:rFonts w:ascii="Arial" w:hAnsi="Arial" w:cs="Arial"/>
                <w:color w:val="000000"/>
                <w:sz w:val="14"/>
                <w:szCs w:val="14"/>
              </w:rPr>
              <w:t>зования "Пульс"-налоги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14 870,00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 xml:space="preserve">ственного </w:t>
            </w:r>
            <w:r w:rsidRPr="00881EB9">
              <w:rPr>
                <w:rFonts w:ascii="Arial" w:hAnsi="Arial" w:cs="Arial"/>
                <w:color w:val="000000"/>
                <w:sz w:val="14"/>
                <w:szCs w:val="14"/>
              </w:rPr>
              <w:lastRenderedPageBreak/>
              <w:t>(муниципального)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lastRenderedPageBreak/>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14 870,00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w:t>
            </w:r>
            <w:r w:rsidRPr="00881EB9">
              <w:rPr>
                <w:rFonts w:ascii="Arial" w:hAnsi="Arial" w:cs="Arial"/>
                <w:color w:val="000000"/>
                <w:sz w:val="14"/>
                <w:szCs w:val="14"/>
              </w:rPr>
              <w:t>и</w:t>
            </w:r>
            <w:r w:rsidRPr="00881EB9">
              <w:rPr>
                <w:rFonts w:ascii="Arial" w:hAnsi="Arial" w:cs="Arial"/>
                <w:color w:val="000000"/>
                <w:sz w:val="14"/>
                <w:szCs w:val="14"/>
              </w:rPr>
              <w:t>ципальных казенных, бюджетных и автономных учреждений по приобретению комм</w:t>
            </w:r>
            <w:r w:rsidRPr="00881EB9">
              <w:rPr>
                <w:rFonts w:ascii="Arial" w:hAnsi="Arial" w:cs="Arial"/>
                <w:color w:val="000000"/>
                <w:sz w:val="14"/>
                <w:szCs w:val="14"/>
              </w:rPr>
              <w:t>у</w:t>
            </w:r>
            <w:r w:rsidRPr="00881EB9">
              <w:rPr>
                <w:rFonts w:ascii="Arial" w:hAnsi="Arial" w:cs="Arial"/>
                <w:color w:val="000000"/>
                <w:sz w:val="14"/>
                <w:szCs w:val="14"/>
              </w:rPr>
              <w:t>нальных услуг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w:t>
            </w:r>
            <w:r w:rsidRPr="00881EB9">
              <w:rPr>
                <w:rFonts w:ascii="Arial" w:hAnsi="Arial" w:cs="Arial"/>
                <w:color w:val="000000"/>
                <w:sz w:val="14"/>
                <w:szCs w:val="14"/>
              </w:rPr>
              <w:t>р</w:t>
            </w:r>
            <w:r w:rsidRPr="00881EB9">
              <w:rPr>
                <w:rFonts w:ascii="Arial" w:hAnsi="Arial" w:cs="Arial"/>
                <w:color w:val="000000"/>
                <w:sz w:val="14"/>
                <w:szCs w:val="14"/>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w:t>
            </w:r>
            <w:r w:rsidRPr="00881EB9">
              <w:rPr>
                <w:rFonts w:ascii="Arial" w:hAnsi="Arial" w:cs="Arial"/>
                <w:color w:val="000000"/>
                <w:sz w:val="14"/>
                <w:szCs w:val="14"/>
              </w:rPr>
              <w:t>о</w:t>
            </w:r>
            <w:r w:rsidRPr="00881EB9">
              <w:rPr>
                <w:rFonts w:ascii="Arial" w:hAnsi="Arial" w:cs="Arial"/>
                <w:color w:val="000000"/>
                <w:sz w:val="14"/>
                <w:szCs w:val="14"/>
              </w:rPr>
              <w:t>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w:t>
            </w:r>
            <w:r w:rsidRPr="00881EB9">
              <w:rPr>
                <w:rFonts w:ascii="Arial" w:hAnsi="Arial" w:cs="Arial"/>
                <w:color w:val="000000"/>
                <w:sz w:val="14"/>
                <w:szCs w:val="14"/>
              </w:rPr>
              <w:t>ж</w:t>
            </w:r>
            <w:r w:rsidRPr="00881EB9">
              <w:rPr>
                <w:rFonts w:ascii="Arial" w:hAnsi="Arial" w:cs="Arial"/>
                <w:color w:val="000000"/>
                <w:sz w:val="14"/>
                <w:szCs w:val="14"/>
              </w:rPr>
              <w:t>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Ведение персонифицированного финансирования дополнительного образ</w:t>
            </w:r>
            <w:r w:rsidRPr="00881EB9">
              <w:rPr>
                <w:rFonts w:ascii="Arial" w:hAnsi="Arial" w:cs="Arial"/>
                <w:color w:val="000000"/>
                <w:sz w:val="14"/>
                <w:szCs w:val="14"/>
              </w:rPr>
              <w:t>о</w:t>
            </w:r>
            <w:r w:rsidRPr="00881EB9">
              <w:rPr>
                <w:rFonts w:ascii="Arial" w:hAnsi="Arial" w:cs="Arial"/>
                <w:color w:val="000000"/>
                <w:sz w:val="14"/>
                <w:szCs w:val="14"/>
              </w:rPr>
              <w:t>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362 565,00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Ведение персонифицированного учета по дополнительному образованию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362 565,00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362 565,00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реализации муниципальной программы и прочие мер</w:t>
            </w:r>
            <w:r w:rsidRPr="00881EB9">
              <w:rPr>
                <w:rFonts w:ascii="Arial" w:hAnsi="Arial" w:cs="Arial"/>
                <w:color w:val="000000"/>
                <w:sz w:val="14"/>
                <w:szCs w:val="14"/>
              </w:rPr>
              <w:t>о</w:t>
            </w:r>
            <w:r w:rsidRPr="00881EB9">
              <w:rPr>
                <w:rFonts w:ascii="Arial" w:hAnsi="Arial" w:cs="Arial"/>
                <w:color w:val="000000"/>
                <w:sz w:val="14"/>
                <w:szCs w:val="14"/>
              </w:rPr>
              <w:t>приятия в области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муниципальной программы Валдайского муниципального района "Ра</w:t>
            </w:r>
            <w:r w:rsidRPr="00881EB9">
              <w:rPr>
                <w:rFonts w:ascii="Arial" w:hAnsi="Arial" w:cs="Arial"/>
                <w:color w:val="000000"/>
                <w:sz w:val="14"/>
                <w:szCs w:val="14"/>
              </w:rPr>
              <w:t>з</w:t>
            </w:r>
            <w:r w:rsidRPr="00881EB9">
              <w:rPr>
                <w:rFonts w:ascii="Arial" w:hAnsi="Arial" w:cs="Arial"/>
                <w:color w:val="000000"/>
                <w:sz w:val="14"/>
                <w:szCs w:val="14"/>
              </w:rPr>
              <w:t>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1 191 532,45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подведомственных комитету образ</w:t>
            </w:r>
            <w:r w:rsidRPr="00881EB9">
              <w:rPr>
                <w:rFonts w:ascii="Arial" w:hAnsi="Arial" w:cs="Arial"/>
                <w:color w:val="000000"/>
                <w:sz w:val="14"/>
                <w:szCs w:val="14"/>
              </w:rPr>
              <w:t>о</w:t>
            </w:r>
            <w:r w:rsidRPr="00881EB9">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1 191 532,45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кредиторской задолженности по страховым взносам во внебю</w:t>
            </w:r>
            <w:r w:rsidRPr="00881EB9">
              <w:rPr>
                <w:rFonts w:ascii="Arial" w:hAnsi="Arial" w:cs="Arial"/>
                <w:color w:val="000000"/>
                <w:sz w:val="14"/>
                <w:szCs w:val="14"/>
              </w:rPr>
              <w:t>д</w:t>
            </w:r>
            <w:r w:rsidRPr="00881EB9">
              <w:rPr>
                <w:rFonts w:ascii="Arial" w:hAnsi="Arial" w:cs="Arial"/>
                <w:color w:val="000000"/>
                <w:sz w:val="14"/>
                <w:szCs w:val="14"/>
              </w:rPr>
              <w:t>жетные фонды учреждениями подведомственными комитету образования Админис</w:t>
            </w:r>
            <w:r w:rsidRPr="00881EB9">
              <w:rPr>
                <w:rFonts w:ascii="Arial" w:hAnsi="Arial" w:cs="Arial"/>
                <w:color w:val="000000"/>
                <w:sz w:val="14"/>
                <w:szCs w:val="14"/>
              </w:rPr>
              <w:t>т</w:t>
            </w:r>
            <w:r w:rsidRPr="00881EB9">
              <w:rPr>
                <w:rFonts w:ascii="Arial" w:hAnsi="Arial" w:cs="Arial"/>
                <w:color w:val="000000"/>
                <w:sz w:val="14"/>
                <w:szCs w:val="14"/>
              </w:rPr>
              <w:t>рации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на погашение просроченной кредиторской задо</w:t>
            </w:r>
            <w:r w:rsidRPr="00881EB9">
              <w:rPr>
                <w:rFonts w:ascii="Arial" w:hAnsi="Arial" w:cs="Arial"/>
                <w:color w:val="000000"/>
                <w:sz w:val="14"/>
                <w:szCs w:val="14"/>
              </w:rPr>
              <w:t>л</w:t>
            </w:r>
            <w:r w:rsidRPr="00881EB9">
              <w:rPr>
                <w:rFonts w:ascii="Arial" w:hAnsi="Arial" w:cs="Arial"/>
                <w:color w:val="000000"/>
                <w:sz w:val="14"/>
                <w:szCs w:val="14"/>
              </w:rPr>
              <w:t>женности муниципальных образовательных организаций, обновление их мат</w:t>
            </w:r>
            <w:r w:rsidRPr="00881EB9">
              <w:rPr>
                <w:rFonts w:ascii="Arial" w:hAnsi="Arial" w:cs="Arial"/>
                <w:color w:val="000000"/>
                <w:sz w:val="14"/>
                <w:szCs w:val="14"/>
              </w:rPr>
              <w:t>е</w:t>
            </w:r>
            <w:r w:rsidRPr="00881EB9">
              <w:rPr>
                <w:rFonts w:ascii="Arial" w:hAnsi="Arial" w:cs="Arial"/>
                <w:color w:val="000000"/>
                <w:sz w:val="14"/>
                <w:szCs w:val="14"/>
              </w:rPr>
              <w:t>риально-технической базы, развитие муниципальной системы образования (погашение проср</w:t>
            </w:r>
            <w:r w:rsidRPr="00881EB9">
              <w:rPr>
                <w:rFonts w:ascii="Arial" w:hAnsi="Arial" w:cs="Arial"/>
                <w:color w:val="000000"/>
                <w:sz w:val="14"/>
                <w:szCs w:val="14"/>
              </w:rPr>
              <w:t>о</w:t>
            </w:r>
            <w:r w:rsidRPr="00881EB9">
              <w:rPr>
                <w:rFonts w:ascii="Arial" w:hAnsi="Arial" w:cs="Arial"/>
                <w:color w:val="000000"/>
                <w:sz w:val="14"/>
                <w:szCs w:val="14"/>
              </w:rPr>
              <w:t>ченной кредиторской задолженности по оплате страховых взносов во внебюдже</w:t>
            </w:r>
            <w:r w:rsidRPr="00881EB9">
              <w:rPr>
                <w:rFonts w:ascii="Arial" w:hAnsi="Arial" w:cs="Arial"/>
                <w:color w:val="000000"/>
                <w:sz w:val="14"/>
                <w:szCs w:val="14"/>
              </w:rPr>
              <w:t>т</w:t>
            </w:r>
            <w:r w:rsidRPr="00881EB9">
              <w:rPr>
                <w:rFonts w:ascii="Arial" w:hAnsi="Arial" w:cs="Arial"/>
                <w:color w:val="000000"/>
                <w:sz w:val="14"/>
                <w:szCs w:val="14"/>
              </w:rPr>
              <w:t>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и горо</w:t>
            </w:r>
            <w:r w:rsidRPr="00881EB9">
              <w:rPr>
                <w:rFonts w:ascii="Arial" w:hAnsi="Arial" w:cs="Arial"/>
                <w:color w:val="000000"/>
                <w:sz w:val="14"/>
                <w:szCs w:val="14"/>
              </w:rPr>
              <w:t>д</w:t>
            </w:r>
            <w:r w:rsidRPr="00881EB9">
              <w:rPr>
                <w:rFonts w:ascii="Arial" w:hAnsi="Arial" w:cs="Arial"/>
                <w:color w:val="000000"/>
                <w:sz w:val="14"/>
                <w:szCs w:val="14"/>
              </w:rPr>
              <w:t>ского округа на погашение просроченной кредиторской задолженности получателей бюдже</w:t>
            </w:r>
            <w:r w:rsidRPr="00881EB9">
              <w:rPr>
                <w:rFonts w:ascii="Arial" w:hAnsi="Arial" w:cs="Arial"/>
                <w:color w:val="000000"/>
                <w:sz w:val="14"/>
                <w:szCs w:val="14"/>
              </w:rPr>
              <w:t>т</w:t>
            </w:r>
            <w:r w:rsidRPr="00881EB9">
              <w:rPr>
                <w:rFonts w:ascii="Arial" w:hAnsi="Arial" w:cs="Arial"/>
                <w:color w:val="000000"/>
                <w:sz w:val="14"/>
                <w:szCs w:val="14"/>
              </w:rPr>
              <w:t>ных средств и муниципальных бюджетных и автономных учреждений в рамках гос</w:t>
            </w:r>
            <w:r w:rsidRPr="00881EB9">
              <w:rPr>
                <w:rFonts w:ascii="Arial" w:hAnsi="Arial" w:cs="Arial"/>
                <w:color w:val="000000"/>
                <w:sz w:val="14"/>
                <w:szCs w:val="14"/>
              </w:rPr>
              <w:t>у</w:t>
            </w:r>
            <w:r w:rsidRPr="00881EB9">
              <w:rPr>
                <w:rFonts w:ascii="Arial" w:hAnsi="Arial" w:cs="Arial"/>
                <w:color w:val="000000"/>
                <w:sz w:val="14"/>
                <w:szCs w:val="14"/>
              </w:rPr>
              <w:t>дарственной программы Новгородской области "Управление государственными ф</w:t>
            </w:r>
            <w:r w:rsidRPr="00881EB9">
              <w:rPr>
                <w:rFonts w:ascii="Arial" w:hAnsi="Arial" w:cs="Arial"/>
                <w:color w:val="000000"/>
                <w:sz w:val="14"/>
                <w:szCs w:val="14"/>
              </w:rPr>
              <w:t>и</w:t>
            </w:r>
            <w:r w:rsidRPr="00881EB9">
              <w:rPr>
                <w:rFonts w:ascii="Arial" w:hAnsi="Arial" w:cs="Arial"/>
                <w:color w:val="000000"/>
                <w:sz w:val="14"/>
                <w:szCs w:val="14"/>
              </w:rPr>
              <w:t>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6 855 723,39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6 235 173,20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6 235 173,20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w:t>
            </w:r>
            <w:r w:rsidRPr="00881EB9">
              <w:rPr>
                <w:rFonts w:ascii="Arial" w:hAnsi="Arial" w:cs="Arial"/>
                <w:color w:val="000000"/>
                <w:sz w:val="14"/>
                <w:szCs w:val="14"/>
              </w:rPr>
              <w:t>а</w:t>
            </w:r>
            <w:r w:rsidRPr="00881EB9">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6 855 723,39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6 235 173,20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6 235 173,20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"Развитие дополнительного образования в Валдайском мун</w:t>
            </w:r>
            <w:r w:rsidRPr="00881EB9">
              <w:rPr>
                <w:rFonts w:ascii="Arial" w:hAnsi="Arial" w:cs="Arial"/>
                <w:color w:val="000000"/>
                <w:sz w:val="14"/>
                <w:szCs w:val="14"/>
              </w:rPr>
              <w:t>и</w:t>
            </w:r>
            <w:r w:rsidRPr="00881EB9">
              <w:rPr>
                <w:rFonts w:ascii="Arial" w:hAnsi="Arial" w:cs="Arial"/>
                <w:color w:val="000000"/>
                <w:sz w:val="14"/>
                <w:szCs w:val="14"/>
              </w:rPr>
              <w:t>ципальном районе" муниципальной программы Валдайского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2 232 000,00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Содействие в организации каникулярного образовательного отдыха, здоров</w:t>
            </w:r>
            <w:r w:rsidRPr="00881EB9">
              <w:rPr>
                <w:rFonts w:ascii="Arial" w:hAnsi="Arial" w:cs="Arial"/>
                <w:color w:val="000000"/>
                <w:sz w:val="14"/>
                <w:szCs w:val="14"/>
              </w:rPr>
              <w:t>о</w:t>
            </w:r>
            <w:r w:rsidRPr="00881EB9">
              <w:rPr>
                <w:rFonts w:ascii="Arial" w:hAnsi="Arial" w:cs="Arial"/>
                <w:color w:val="000000"/>
                <w:sz w:val="14"/>
                <w:szCs w:val="14"/>
              </w:rPr>
              <w:t>го образа жизни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2 232 000,00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2 232 000,00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2 232 000,00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"Вовлечение молодежи Валдайского муниципального района в соц</w:t>
            </w:r>
            <w:r w:rsidRPr="00881EB9">
              <w:rPr>
                <w:rFonts w:ascii="Arial" w:hAnsi="Arial" w:cs="Arial"/>
                <w:color w:val="000000"/>
                <w:sz w:val="14"/>
                <w:szCs w:val="14"/>
              </w:rPr>
              <w:t>и</w:t>
            </w:r>
            <w:r w:rsidRPr="00881EB9">
              <w:rPr>
                <w:rFonts w:ascii="Arial" w:hAnsi="Arial" w:cs="Arial"/>
                <w:color w:val="000000"/>
                <w:sz w:val="14"/>
                <w:szCs w:val="14"/>
              </w:rPr>
              <w:t>альную практику" муниципальной программы Валдайского муниципального района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4 383 414,00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3 890 773,20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3 890 773,20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Кадровое и информационное обеспечение молодежной политики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4 780,00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"Вовлечение молодежи Ва</w:t>
            </w:r>
            <w:r w:rsidRPr="00881EB9">
              <w:rPr>
                <w:rFonts w:ascii="Arial" w:hAnsi="Arial" w:cs="Arial"/>
                <w:color w:val="000000"/>
                <w:sz w:val="14"/>
                <w:szCs w:val="14"/>
              </w:rPr>
              <w:t>л</w:t>
            </w:r>
            <w:r w:rsidRPr="00881EB9">
              <w:rPr>
                <w:rFonts w:ascii="Arial" w:hAnsi="Arial" w:cs="Arial"/>
                <w:color w:val="000000"/>
                <w:sz w:val="14"/>
                <w:szCs w:val="14"/>
              </w:rPr>
              <w:t>дайского муниципального района в социальную практику" муниципальной программы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"Развитие образования и молодежной политики в Ва</w:t>
            </w:r>
            <w:r w:rsidRPr="00881EB9">
              <w:rPr>
                <w:rFonts w:ascii="Arial" w:hAnsi="Arial" w:cs="Arial"/>
                <w:color w:val="000000"/>
                <w:sz w:val="14"/>
                <w:szCs w:val="14"/>
              </w:rPr>
              <w:t>л</w:t>
            </w:r>
            <w:r w:rsidRPr="00881EB9">
              <w:rPr>
                <w:rFonts w:ascii="Arial" w:hAnsi="Arial" w:cs="Arial"/>
                <w:color w:val="000000"/>
                <w:sz w:val="14"/>
                <w:szCs w:val="14"/>
              </w:rPr>
              <w:t>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4 780,00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4 780,00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Поддержка молодой семьи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5 780,00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"Вовлечение молодежи Ва</w:t>
            </w:r>
            <w:r w:rsidRPr="00881EB9">
              <w:rPr>
                <w:rFonts w:ascii="Arial" w:hAnsi="Arial" w:cs="Arial"/>
                <w:color w:val="000000"/>
                <w:sz w:val="14"/>
                <w:szCs w:val="14"/>
              </w:rPr>
              <w:t>л</w:t>
            </w:r>
            <w:r w:rsidRPr="00881EB9">
              <w:rPr>
                <w:rFonts w:ascii="Arial" w:hAnsi="Arial" w:cs="Arial"/>
                <w:color w:val="000000"/>
                <w:sz w:val="14"/>
                <w:szCs w:val="14"/>
              </w:rPr>
              <w:t>дайского муниципального района в социальную практику" муниципальной программы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"Развитие образования и молодежной политики в Ва</w:t>
            </w:r>
            <w:r w:rsidRPr="00881EB9">
              <w:rPr>
                <w:rFonts w:ascii="Arial" w:hAnsi="Arial" w:cs="Arial"/>
                <w:color w:val="000000"/>
                <w:sz w:val="14"/>
                <w:szCs w:val="14"/>
              </w:rPr>
              <w:t>л</w:t>
            </w:r>
            <w:r w:rsidRPr="00881EB9">
              <w:rPr>
                <w:rFonts w:ascii="Arial" w:hAnsi="Arial" w:cs="Arial"/>
                <w:color w:val="000000"/>
                <w:sz w:val="14"/>
                <w:szCs w:val="14"/>
              </w:rPr>
              <w:t>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5 780,00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5 780,00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Поддержка молодежи, оказа</w:t>
            </w:r>
            <w:r w:rsidRPr="00881EB9">
              <w:rPr>
                <w:rFonts w:ascii="Arial" w:hAnsi="Arial" w:cs="Arial"/>
                <w:color w:val="000000"/>
                <w:sz w:val="14"/>
                <w:szCs w:val="14"/>
              </w:rPr>
              <w:t>в</w:t>
            </w:r>
            <w:r w:rsidRPr="00881EB9">
              <w:rPr>
                <w:rFonts w:ascii="Arial" w:hAnsi="Arial" w:cs="Arial"/>
                <w:color w:val="000000"/>
                <w:sz w:val="14"/>
                <w:szCs w:val="14"/>
              </w:rPr>
              <w:t>шейся в трудной жизненной ситуации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"Вовлечение молодежи Ва</w:t>
            </w:r>
            <w:r w:rsidRPr="00881EB9">
              <w:rPr>
                <w:rFonts w:ascii="Arial" w:hAnsi="Arial" w:cs="Arial"/>
                <w:color w:val="000000"/>
                <w:sz w:val="14"/>
                <w:szCs w:val="14"/>
              </w:rPr>
              <w:t>л</w:t>
            </w:r>
            <w:r w:rsidRPr="00881EB9">
              <w:rPr>
                <w:rFonts w:ascii="Arial" w:hAnsi="Arial" w:cs="Arial"/>
                <w:color w:val="000000"/>
                <w:sz w:val="14"/>
                <w:szCs w:val="14"/>
              </w:rPr>
              <w:t>дайского муниципального района в социальную практику" муниципальной программы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"Развитие образования и молодежной политики в Ва</w:t>
            </w:r>
            <w:r w:rsidRPr="00881EB9">
              <w:rPr>
                <w:rFonts w:ascii="Arial" w:hAnsi="Arial" w:cs="Arial"/>
                <w:color w:val="000000"/>
                <w:sz w:val="14"/>
                <w:szCs w:val="14"/>
              </w:rPr>
              <w:t>л</w:t>
            </w:r>
            <w:r w:rsidRPr="00881EB9">
              <w:rPr>
                <w:rFonts w:ascii="Arial" w:hAnsi="Arial" w:cs="Arial"/>
                <w:color w:val="000000"/>
                <w:sz w:val="14"/>
                <w:szCs w:val="14"/>
              </w:rPr>
              <w:t>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Содействие в организации летнего отдыха, здорового образа жизни, молоде</w:t>
            </w:r>
            <w:r w:rsidRPr="00881EB9">
              <w:rPr>
                <w:rFonts w:ascii="Arial" w:hAnsi="Arial" w:cs="Arial"/>
                <w:color w:val="000000"/>
                <w:sz w:val="14"/>
                <w:szCs w:val="14"/>
              </w:rPr>
              <w:t>ж</w:t>
            </w:r>
            <w:r w:rsidRPr="00881EB9">
              <w:rPr>
                <w:rFonts w:ascii="Arial" w:hAnsi="Arial" w:cs="Arial"/>
                <w:color w:val="000000"/>
                <w:sz w:val="14"/>
                <w:szCs w:val="14"/>
              </w:rPr>
              <w:t>ного туризма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17 480,00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"Вовлечение молодежи Ва</w:t>
            </w:r>
            <w:r w:rsidRPr="00881EB9">
              <w:rPr>
                <w:rFonts w:ascii="Arial" w:hAnsi="Arial" w:cs="Arial"/>
                <w:color w:val="000000"/>
                <w:sz w:val="14"/>
                <w:szCs w:val="14"/>
              </w:rPr>
              <w:t>л</w:t>
            </w:r>
            <w:r w:rsidRPr="00881EB9">
              <w:rPr>
                <w:rFonts w:ascii="Arial" w:hAnsi="Arial" w:cs="Arial"/>
                <w:color w:val="000000"/>
                <w:sz w:val="14"/>
                <w:szCs w:val="14"/>
              </w:rPr>
              <w:t>дайского муниципального района в социальную практику" муниципальной программы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"Развитие образования и молодежной политики в Ва</w:t>
            </w:r>
            <w:r w:rsidRPr="00881EB9">
              <w:rPr>
                <w:rFonts w:ascii="Arial" w:hAnsi="Arial" w:cs="Arial"/>
                <w:color w:val="000000"/>
                <w:sz w:val="14"/>
                <w:szCs w:val="14"/>
              </w:rPr>
              <w:t>л</w:t>
            </w:r>
            <w:r w:rsidRPr="00881EB9">
              <w:rPr>
                <w:rFonts w:ascii="Arial" w:hAnsi="Arial" w:cs="Arial"/>
                <w:color w:val="000000"/>
                <w:sz w:val="14"/>
                <w:szCs w:val="14"/>
              </w:rPr>
              <w:t>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17 480,00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17 480,00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Выявление, продвижение и поддержка активности молодежи и ее достижений в ра</w:t>
            </w:r>
            <w:r w:rsidRPr="00881EB9">
              <w:rPr>
                <w:rFonts w:ascii="Arial" w:hAnsi="Arial" w:cs="Arial"/>
                <w:color w:val="000000"/>
                <w:sz w:val="14"/>
                <w:szCs w:val="14"/>
              </w:rPr>
              <w:t>з</w:t>
            </w:r>
            <w:r w:rsidRPr="00881EB9">
              <w:rPr>
                <w:rFonts w:ascii="Arial" w:hAnsi="Arial" w:cs="Arial"/>
                <w:color w:val="000000"/>
                <w:sz w:val="14"/>
                <w:szCs w:val="14"/>
              </w:rPr>
              <w:t>личных сферах деятельности, в том числе по волонтерскому движению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65 960,00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"Вовлечение молодежи Ва</w:t>
            </w:r>
            <w:r w:rsidRPr="00881EB9">
              <w:rPr>
                <w:rFonts w:ascii="Arial" w:hAnsi="Arial" w:cs="Arial"/>
                <w:color w:val="000000"/>
                <w:sz w:val="14"/>
                <w:szCs w:val="14"/>
              </w:rPr>
              <w:t>л</w:t>
            </w:r>
            <w:r w:rsidRPr="00881EB9">
              <w:rPr>
                <w:rFonts w:ascii="Arial" w:hAnsi="Arial" w:cs="Arial"/>
                <w:color w:val="000000"/>
                <w:sz w:val="14"/>
                <w:szCs w:val="14"/>
              </w:rPr>
              <w:t xml:space="preserve">дайского </w:t>
            </w:r>
            <w:r w:rsidRPr="00881EB9">
              <w:rPr>
                <w:rFonts w:ascii="Arial" w:hAnsi="Arial" w:cs="Arial"/>
                <w:color w:val="000000"/>
                <w:sz w:val="14"/>
                <w:szCs w:val="14"/>
              </w:rPr>
              <w:lastRenderedPageBreak/>
              <w:t>муниципального района в социальную практику" муниципальной программы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"Развитие образования и молодежной политики в Ва</w:t>
            </w:r>
            <w:r w:rsidRPr="00881EB9">
              <w:rPr>
                <w:rFonts w:ascii="Arial" w:hAnsi="Arial" w:cs="Arial"/>
                <w:color w:val="000000"/>
                <w:sz w:val="14"/>
                <w:szCs w:val="14"/>
              </w:rPr>
              <w:t>л</w:t>
            </w:r>
            <w:r w:rsidRPr="00881EB9">
              <w:rPr>
                <w:rFonts w:ascii="Arial" w:hAnsi="Arial" w:cs="Arial"/>
                <w:color w:val="000000"/>
                <w:sz w:val="14"/>
                <w:szCs w:val="14"/>
              </w:rPr>
              <w:t>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lastRenderedPageBreak/>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65 960,00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65 960,00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инфраструктуры учрежд</w:t>
            </w:r>
            <w:r w:rsidRPr="00881EB9">
              <w:rPr>
                <w:rFonts w:ascii="Arial" w:hAnsi="Arial" w:cs="Arial"/>
                <w:color w:val="000000"/>
                <w:sz w:val="14"/>
                <w:szCs w:val="14"/>
              </w:rPr>
              <w:t>е</w:t>
            </w:r>
            <w:r w:rsidRPr="00881EB9">
              <w:rPr>
                <w:rFonts w:ascii="Arial" w:hAnsi="Arial" w:cs="Arial"/>
                <w:color w:val="000000"/>
                <w:sz w:val="14"/>
                <w:szCs w:val="14"/>
              </w:rPr>
              <w:t>ний по работе с молодежью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4 283 414,00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3 790 773,20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3 790 773,20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"Мол</w:t>
            </w:r>
            <w:r w:rsidRPr="00881EB9">
              <w:rPr>
                <w:rFonts w:ascii="Arial" w:hAnsi="Arial" w:cs="Arial"/>
                <w:color w:val="000000"/>
                <w:sz w:val="14"/>
                <w:szCs w:val="14"/>
              </w:rPr>
              <w:t>о</w:t>
            </w:r>
            <w:r w:rsidRPr="00881EB9">
              <w:rPr>
                <w:rFonts w:ascii="Arial" w:hAnsi="Arial" w:cs="Arial"/>
                <w:color w:val="000000"/>
                <w:sz w:val="14"/>
                <w:szCs w:val="14"/>
              </w:rPr>
              <w:t>дежный центр "Юность"-заработная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2 660 400,00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2 660 400,00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"Мол</w:t>
            </w:r>
            <w:r w:rsidRPr="00881EB9">
              <w:rPr>
                <w:rFonts w:ascii="Arial" w:hAnsi="Arial" w:cs="Arial"/>
                <w:color w:val="000000"/>
                <w:sz w:val="14"/>
                <w:szCs w:val="14"/>
              </w:rPr>
              <w:t>о</w:t>
            </w:r>
            <w:r w:rsidRPr="00881EB9">
              <w:rPr>
                <w:rFonts w:ascii="Arial" w:hAnsi="Arial" w:cs="Arial"/>
                <w:color w:val="000000"/>
                <w:sz w:val="14"/>
                <w:szCs w:val="14"/>
              </w:rPr>
              <w:t>дежный центр "Юность"-начисления на з</w:t>
            </w:r>
            <w:r w:rsidRPr="00881EB9">
              <w:rPr>
                <w:rFonts w:ascii="Arial" w:hAnsi="Arial" w:cs="Arial"/>
                <w:color w:val="000000"/>
                <w:sz w:val="14"/>
                <w:szCs w:val="14"/>
              </w:rPr>
              <w:t>а</w:t>
            </w:r>
            <w:r w:rsidRPr="00881EB9">
              <w:rPr>
                <w:rFonts w:ascii="Arial" w:hAnsi="Arial" w:cs="Arial"/>
                <w:color w:val="000000"/>
                <w:sz w:val="14"/>
                <w:szCs w:val="14"/>
              </w:rPr>
              <w:t>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776 800,00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776 800,00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"Мол</w:t>
            </w:r>
            <w:r w:rsidRPr="00881EB9">
              <w:rPr>
                <w:rFonts w:ascii="Arial" w:hAnsi="Arial" w:cs="Arial"/>
                <w:color w:val="000000"/>
                <w:sz w:val="14"/>
                <w:szCs w:val="14"/>
              </w:rPr>
              <w:t>о</w:t>
            </w:r>
            <w:r w:rsidRPr="00881EB9">
              <w:rPr>
                <w:rFonts w:ascii="Arial" w:hAnsi="Arial" w:cs="Arial"/>
                <w:color w:val="000000"/>
                <w:sz w:val="14"/>
                <w:szCs w:val="14"/>
              </w:rPr>
              <w:t>дежный центр "Юность"-материальные з</w:t>
            </w:r>
            <w:r w:rsidRPr="00881EB9">
              <w:rPr>
                <w:rFonts w:ascii="Arial" w:hAnsi="Arial" w:cs="Arial"/>
                <w:color w:val="000000"/>
                <w:sz w:val="14"/>
                <w:szCs w:val="14"/>
              </w:rPr>
              <w:t>а</w:t>
            </w:r>
            <w:r w:rsidRPr="00881EB9">
              <w:rPr>
                <w:rFonts w:ascii="Arial" w:hAnsi="Arial" w:cs="Arial"/>
                <w:color w:val="000000"/>
                <w:sz w:val="14"/>
                <w:szCs w:val="14"/>
              </w:rPr>
              <w:t>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345 603,20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345 603,20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"Мол</w:t>
            </w:r>
            <w:r w:rsidRPr="00881EB9">
              <w:rPr>
                <w:rFonts w:ascii="Arial" w:hAnsi="Arial" w:cs="Arial"/>
                <w:color w:val="000000"/>
                <w:sz w:val="14"/>
                <w:szCs w:val="14"/>
              </w:rPr>
              <w:t>о</w:t>
            </w:r>
            <w:r w:rsidRPr="00881EB9">
              <w:rPr>
                <w:rFonts w:ascii="Arial" w:hAnsi="Arial" w:cs="Arial"/>
                <w:color w:val="000000"/>
                <w:sz w:val="14"/>
                <w:szCs w:val="14"/>
              </w:rPr>
              <w:t>дежный центр "Юность"-налоги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7 970,00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7 970,00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w:t>
            </w:r>
            <w:r w:rsidRPr="00881EB9">
              <w:rPr>
                <w:rFonts w:ascii="Arial" w:hAnsi="Arial" w:cs="Arial"/>
                <w:color w:val="000000"/>
                <w:sz w:val="14"/>
                <w:szCs w:val="14"/>
              </w:rPr>
              <w:t>и</w:t>
            </w:r>
            <w:r w:rsidRPr="00881EB9">
              <w:rPr>
                <w:rFonts w:ascii="Arial" w:hAnsi="Arial" w:cs="Arial"/>
                <w:color w:val="000000"/>
                <w:sz w:val="14"/>
                <w:szCs w:val="14"/>
              </w:rPr>
              <w:t>ципальных казенных, бюджетных и автономных учреждений по приобретению комм</w:t>
            </w:r>
            <w:r w:rsidRPr="00881EB9">
              <w:rPr>
                <w:rFonts w:ascii="Arial" w:hAnsi="Arial" w:cs="Arial"/>
                <w:color w:val="000000"/>
                <w:sz w:val="14"/>
                <w:szCs w:val="14"/>
              </w:rPr>
              <w:t>у</w:t>
            </w:r>
            <w:r w:rsidRPr="00881EB9">
              <w:rPr>
                <w:rFonts w:ascii="Arial" w:hAnsi="Arial" w:cs="Arial"/>
                <w:color w:val="000000"/>
                <w:sz w:val="14"/>
                <w:szCs w:val="14"/>
              </w:rPr>
              <w:t>нальных услуг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w:t>
            </w:r>
            <w:r w:rsidRPr="00881EB9">
              <w:rPr>
                <w:rFonts w:ascii="Arial" w:hAnsi="Arial" w:cs="Arial"/>
                <w:color w:val="000000"/>
                <w:sz w:val="14"/>
                <w:szCs w:val="14"/>
              </w:rPr>
              <w:t>р</w:t>
            </w:r>
            <w:r w:rsidRPr="00881EB9">
              <w:rPr>
                <w:rFonts w:ascii="Arial" w:hAnsi="Arial" w:cs="Arial"/>
                <w:color w:val="000000"/>
                <w:sz w:val="14"/>
                <w:szCs w:val="14"/>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w:t>
            </w:r>
            <w:r w:rsidRPr="00881EB9">
              <w:rPr>
                <w:rFonts w:ascii="Arial" w:hAnsi="Arial" w:cs="Arial"/>
                <w:color w:val="000000"/>
                <w:sz w:val="14"/>
                <w:szCs w:val="14"/>
              </w:rPr>
              <w:t>о</w:t>
            </w:r>
            <w:r w:rsidRPr="00881EB9">
              <w:rPr>
                <w:rFonts w:ascii="Arial" w:hAnsi="Arial" w:cs="Arial"/>
                <w:color w:val="000000"/>
                <w:sz w:val="14"/>
                <w:szCs w:val="14"/>
              </w:rPr>
              <w:t>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w:t>
            </w:r>
            <w:r w:rsidRPr="00881EB9">
              <w:rPr>
                <w:rFonts w:ascii="Arial" w:hAnsi="Arial" w:cs="Arial"/>
                <w:color w:val="000000"/>
                <w:sz w:val="14"/>
                <w:szCs w:val="14"/>
              </w:rPr>
              <w:t>ж</w:t>
            </w:r>
            <w:r w:rsidRPr="00881EB9">
              <w:rPr>
                <w:rFonts w:ascii="Arial" w:hAnsi="Arial" w:cs="Arial"/>
                <w:color w:val="000000"/>
                <w:sz w:val="14"/>
                <w:szCs w:val="14"/>
              </w:rPr>
              <w:t>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"Патриотическое воспитание населения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 муниципальной программы Валдайского муниципального района "Ра</w:t>
            </w:r>
            <w:r w:rsidRPr="00881EB9">
              <w:rPr>
                <w:rFonts w:ascii="Arial" w:hAnsi="Arial" w:cs="Arial"/>
                <w:color w:val="000000"/>
                <w:sz w:val="14"/>
                <w:szCs w:val="14"/>
              </w:rPr>
              <w:t>з</w:t>
            </w:r>
            <w:r w:rsidRPr="00881EB9">
              <w:rPr>
                <w:rFonts w:ascii="Arial" w:hAnsi="Arial" w:cs="Arial"/>
                <w:color w:val="000000"/>
                <w:sz w:val="14"/>
                <w:szCs w:val="14"/>
              </w:rPr>
              <w:t>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200 800,00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112 400,00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112 400,00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Организация работы по увековеч</w:t>
            </w:r>
            <w:r w:rsidRPr="00881EB9">
              <w:rPr>
                <w:rFonts w:ascii="Arial" w:hAnsi="Arial" w:cs="Arial"/>
                <w:color w:val="000000"/>
                <w:sz w:val="14"/>
                <w:szCs w:val="14"/>
              </w:rPr>
              <w:t>е</w:t>
            </w:r>
            <w:r w:rsidRPr="00881EB9">
              <w:rPr>
                <w:rFonts w:ascii="Arial" w:hAnsi="Arial" w:cs="Arial"/>
                <w:color w:val="000000"/>
                <w:sz w:val="14"/>
                <w:szCs w:val="14"/>
              </w:rPr>
              <w:t>нию памяти погибших при защите Отечества на территории муниципального района и использованию поисковой работы в вопр</w:t>
            </w:r>
            <w:r w:rsidRPr="00881EB9">
              <w:rPr>
                <w:rFonts w:ascii="Arial" w:hAnsi="Arial" w:cs="Arial"/>
                <w:color w:val="000000"/>
                <w:sz w:val="14"/>
                <w:szCs w:val="14"/>
              </w:rPr>
              <w:t>о</w:t>
            </w:r>
            <w:r w:rsidRPr="00881EB9">
              <w:rPr>
                <w:rFonts w:ascii="Arial" w:hAnsi="Arial" w:cs="Arial"/>
                <w:color w:val="000000"/>
                <w:sz w:val="14"/>
                <w:szCs w:val="14"/>
              </w:rPr>
              <w:t>сах патриотического воспит</w:t>
            </w:r>
            <w:r w:rsidRPr="00881EB9">
              <w:rPr>
                <w:rFonts w:ascii="Arial" w:hAnsi="Arial" w:cs="Arial"/>
                <w:color w:val="000000"/>
                <w:sz w:val="14"/>
                <w:szCs w:val="14"/>
              </w:rPr>
              <w:t>а</w:t>
            </w:r>
            <w:r w:rsidRPr="00881EB9">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128 800,00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приоритетного проекта "Дорогами Великой Отечественной войны. Ва</w:t>
            </w:r>
            <w:r w:rsidRPr="00881EB9">
              <w:rPr>
                <w:rFonts w:ascii="Arial" w:hAnsi="Arial" w:cs="Arial"/>
                <w:color w:val="000000"/>
                <w:sz w:val="14"/>
                <w:szCs w:val="14"/>
              </w:rPr>
              <w:t>л</w:t>
            </w:r>
            <w:r w:rsidRPr="00881EB9">
              <w:rPr>
                <w:rFonts w:ascii="Arial" w:hAnsi="Arial" w:cs="Arial"/>
                <w:color w:val="000000"/>
                <w:sz w:val="14"/>
                <w:szCs w:val="14"/>
              </w:rPr>
              <w:t>дайский рубеж" по развитию молодежн</w:t>
            </w:r>
            <w:r w:rsidRPr="00881EB9">
              <w:rPr>
                <w:rFonts w:ascii="Arial" w:hAnsi="Arial" w:cs="Arial"/>
                <w:color w:val="000000"/>
                <w:sz w:val="14"/>
                <w:szCs w:val="14"/>
              </w:rPr>
              <w:t>о</w:t>
            </w:r>
            <w:r w:rsidRPr="00881EB9">
              <w:rPr>
                <w:rFonts w:ascii="Arial" w:hAnsi="Arial" w:cs="Arial"/>
                <w:color w:val="000000"/>
                <w:sz w:val="14"/>
                <w:szCs w:val="14"/>
              </w:rPr>
              <w:t>го поисково-исследовательского, поклонного туризма на территории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"Патриотическое воспитание насел</w:t>
            </w:r>
            <w:r w:rsidRPr="00881EB9">
              <w:rPr>
                <w:rFonts w:ascii="Arial" w:hAnsi="Arial" w:cs="Arial"/>
                <w:color w:val="000000"/>
                <w:sz w:val="14"/>
                <w:szCs w:val="14"/>
              </w:rPr>
              <w:t>е</w:t>
            </w:r>
            <w:r w:rsidRPr="00881EB9">
              <w:rPr>
                <w:rFonts w:ascii="Arial" w:hAnsi="Arial" w:cs="Arial"/>
                <w:color w:val="000000"/>
                <w:sz w:val="14"/>
                <w:szCs w:val="14"/>
              </w:rPr>
              <w:t>ния Валдайского муниципального района" муниципальной программы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"Развитие образования и молодежной политики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Информационно-методическое сопровождение патриотического воспит</w:t>
            </w:r>
            <w:r w:rsidRPr="00881EB9">
              <w:rPr>
                <w:rFonts w:ascii="Arial" w:hAnsi="Arial" w:cs="Arial"/>
                <w:color w:val="000000"/>
                <w:sz w:val="14"/>
                <w:szCs w:val="14"/>
              </w:rPr>
              <w:t>а</w:t>
            </w:r>
            <w:r w:rsidRPr="00881EB9">
              <w:rPr>
                <w:rFonts w:ascii="Arial" w:hAnsi="Arial" w:cs="Arial"/>
                <w:color w:val="000000"/>
                <w:sz w:val="14"/>
                <w:szCs w:val="14"/>
              </w:rPr>
              <w:t>ния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"Патриотическое воспитание насел</w:t>
            </w:r>
            <w:r w:rsidRPr="00881EB9">
              <w:rPr>
                <w:rFonts w:ascii="Arial" w:hAnsi="Arial" w:cs="Arial"/>
                <w:color w:val="000000"/>
                <w:sz w:val="14"/>
                <w:szCs w:val="14"/>
              </w:rPr>
              <w:t>е</w:t>
            </w:r>
            <w:r w:rsidRPr="00881EB9">
              <w:rPr>
                <w:rFonts w:ascii="Arial" w:hAnsi="Arial" w:cs="Arial"/>
                <w:color w:val="000000"/>
                <w:sz w:val="14"/>
                <w:szCs w:val="14"/>
              </w:rPr>
              <w:t>ния Валдайского муниципального района" муниципальной программы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"Развитие образования и молодежной политики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Совершенствование форм и методов работы по патриотическому восп</w:t>
            </w:r>
            <w:r w:rsidRPr="00881EB9">
              <w:rPr>
                <w:rFonts w:ascii="Arial" w:hAnsi="Arial" w:cs="Arial"/>
                <w:color w:val="000000"/>
                <w:sz w:val="14"/>
                <w:szCs w:val="14"/>
              </w:rPr>
              <w:t>и</w:t>
            </w:r>
            <w:r w:rsidRPr="00881EB9">
              <w:rPr>
                <w:rFonts w:ascii="Arial" w:hAnsi="Arial" w:cs="Arial"/>
                <w:color w:val="000000"/>
                <w:sz w:val="14"/>
                <w:szCs w:val="14"/>
              </w:rPr>
              <w:t>танию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26 900,00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"Патриотическое воспитание насел</w:t>
            </w:r>
            <w:r w:rsidRPr="00881EB9">
              <w:rPr>
                <w:rFonts w:ascii="Arial" w:hAnsi="Arial" w:cs="Arial"/>
                <w:color w:val="000000"/>
                <w:sz w:val="14"/>
                <w:szCs w:val="14"/>
              </w:rPr>
              <w:t>е</w:t>
            </w:r>
            <w:r w:rsidRPr="00881EB9">
              <w:rPr>
                <w:rFonts w:ascii="Arial" w:hAnsi="Arial" w:cs="Arial"/>
                <w:color w:val="000000"/>
                <w:sz w:val="14"/>
                <w:szCs w:val="14"/>
              </w:rPr>
              <w:t>ния Валдайского муниципального района" муниципальной программы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"Развитие образования и молодежной политики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Военно-патриотическое воспитание детей и молодежи, развитие практики ше</w:t>
            </w:r>
            <w:r w:rsidRPr="00881EB9">
              <w:rPr>
                <w:rFonts w:ascii="Arial" w:hAnsi="Arial" w:cs="Arial"/>
                <w:color w:val="000000"/>
                <w:sz w:val="14"/>
                <w:szCs w:val="14"/>
              </w:rPr>
              <w:t>ф</w:t>
            </w:r>
            <w:r w:rsidRPr="00881EB9">
              <w:rPr>
                <w:rFonts w:ascii="Arial" w:hAnsi="Arial" w:cs="Arial"/>
                <w:color w:val="000000"/>
                <w:sz w:val="14"/>
                <w:szCs w:val="14"/>
              </w:rPr>
              <w:t>ства воинских частей над образов</w:t>
            </w:r>
            <w:r w:rsidRPr="00881EB9">
              <w:rPr>
                <w:rFonts w:ascii="Arial" w:hAnsi="Arial" w:cs="Arial"/>
                <w:color w:val="000000"/>
                <w:sz w:val="14"/>
                <w:szCs w:val="14"/>
              </w:rPr>
              <w:t>а</w:t>
            </w:r>
            <w:r w:rsidRPr="00881EB9">
              <w:rPr>
                <w:rFonts w:ascii="Arial" w:hAnsi="Arial" w:cs="Arial"/>
                <w:color w:val="000000"/>
                <w:sz w:val="14"/>
                <w:szCs w:val="14"/>
              </w:rPr>
              <w:t>тельными организациями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33 100,00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"Патриотическое воспитание насел</w:t>
            </w:r>
            <w:r w:rsidRPr="00881EB9">
              <w:rPr>
                <w:rFonts w:ascii="Arial" w:hAnsi="Arial" w:cs="Arial"/>
                <w:color w:val="000000"/>
                <w:sz w:val="14"/>
                <w:szCs w:val="14"/>
              </w:rPr>
              <w:t>е</w:t>
            </w:r>
            <w:r w:rsidRPr="00881EB9">
              <w:rPr>
                <w:rFonts w:ascii="Arial" w:hAnsi="Arial" w:cs="Arial"/>
                <w:color w:val="000000"/>
                <w:sz w:val="14"/>
                <w:szCs w:val="14"/>
              </w:rPr>
              <w:t>ния Валдайского муниципального района" муниципальной программы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"Развитие образования и молодежной политики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волонтерского движения как важного элемента системы патриотич</w:t>
            </w:r>
            <w:r w:rsidRPr="00881EB9">
              <w:rPr>
                <w:rFonts w:ascii="Arial" w:hAnsi="Arial" w:cs="Arial"/>
                <w:color w:val="000000"/>
                <w:sz w:val="14"/>
                <w:szCs w:val="14"/>
              </w:rPr>
              <w:t>е</w:t>
            </w:r>
            <w:r w:rsidRPr="00881EB9">
              <w:rPr>
                <w:rFonts w:ascii="Arial" w:hAnsi="Arial" w:cs="Arial"/>
                <w:color w:val="000000"/>
                <w:sz w:val="14"/>
                <w:szCs w:val="14"/>
              </w:rPr>
              <w:t>ского воспитания молодежи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"Патриотическое воспитание насел</w:t>
            </w:r>
            <w:r w:rsidRPr="00881EB9">
              <w:rPr>
                <w:rFonts w:ascii="Arial" w:hAnsi="Arial" w:cs="Arial"/>
                <w:color w:val="000000"/>
                <w:sz w:val="14"/>
                <w:szCs w:val="14"/>
              </w:rPr>
              <w:t>е</w:t>
            </w:r>
            <w:r w:rsidRPr="00881EB9">
              <w:rPr>
                <w:rFonts w:ascii="Arial" w:hAnsi="Arial" w:cs="Arial"/>
                <w:color w:val="000000"/>
                <w:sz w:val="14"/>
                <w:szCs w:val="14"/>
              </w:rPr>
              <w:t>ния Валдайского муниципального района" муниципальной программы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"Развитие образования и молодежной политики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"Патриотическое воспитание насел</w:t>
            </w:r>
            <w:r w:rsidRPr="00881EB9">
              <w:rPr>
                <w:rFonts w:ascii="Arial" w:hAnsi="Arial" w:cs="Arial"/>
                <w:color w:val="000000"/>
                <w:sz w:val="14"/>
                <w:szCs w:val="14"/>
              </w:rPr>
              <w:t>е</w:t>
            </w:r>
            <w:r w:rsidRPr="00881EB9">
              <w:rPr>
                <w:rFonts w:ascii="Arial" w:hAnsi="Arial" w:cs="Arial"/>
                <w:color w:val="000000"/>
                <w:sz w:val="14"/>
                <w:szCs w:val="14"/>
              </w:rPr>
              <w:t>ния Валдайского муниципального района" муниципальной программы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"Развитие образования и молодежной политики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lastRenderedPageBreak/>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lastRenderedPageBreak/>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Подпрограмма "Обеспечение реализации муниципальной программы и прочие мер</w:t>
            </w:r>
            <w:r w:rsidRPr="00881EB9">
              <w:rPr>
                <w:rFonts w:ascii="Arial" w:hAnsi="Arial" w:cs="Arial"/>
                <w:color w:val="000000"/>
                <w:sz w:val="14"/>
                <w:szCs w:val="14"/>
              </w:rPr>
              <w:t>о</w:t>
            </w:r>
            <w:r w:rsidRPr="00881EB9">
              <w:rPr>
                <w:rFonts w:ascii="Arial" w:hAnsi="Arial" w:cs="Arial"/>
                <w:color w:val="000000"/>
                <w:sz w:val="14"/>
                <w:szCs w:val="14"/>
              </w:rPr>
              <w:t>приятия в области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муниципальной программы Валдайского муниципального района "Ра</w:t>
            </w:r>
            <w:r w:rsidRPr="00881EB9">
              <w:rPr>
                <w:rFonts w:ascii="Arial" w:hAnsi="Arial" w:cs="Arial"/>
                <w:color w:val="000000"/>
                <w:sz w:val="14"/>
                <w:szCs w:val="14"/>
              </w:rPr>
              <w:t>з</w:t>
            </w:r>
            <w:r w:rsidRPr="00881EB9">
              <w:rPr>
                <w:rFonts w:ascii="Arial" w:hAnsi="Arial" w:cs="Arial"/>
                <w:color w:val="000000"/>
                <w:sz w:val="14"/>
                <w:szCs w:val="14"/>
              </w:rPr>
              <w:t>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подведомственных комитету образ</w:t>
            </w:r>
            <w:r w:rsidRPr="00881EB9">
              <w:rPr>
                <w:rFonts w:ascii="Arial" w:hAnsi="Arial" w:cs="Arial"/>
                <w:color w:val="000000"/>
                <w:sz w:val="14"/>
                <w:szCs w:val="14"/>
              </w:rPr>
              <w:t>о</w:t>
            </w:r>
            <w:r w:rsidRPr="00881EB9">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и горо</w:t>
            </w:r>
            <w:r w:rsidRPr="00881EB9">
              <w:rPr>
                <w:rFonts w:ascii="Arial" w:hAnsi="Arial" w:cs="Arial"/>
                <w:color w:val="000000"/>
                <w:sz w:val="14"/>
                <w:szCs w:val="14"/>
              </w:rPr>
              <w:t>д</w:t>
            </w:r>
            <w:r w:rsidRPr="00881EB9">
              <w:rPr>
                <w:rFonts w:ascii="Arial" w:hAnsi="Arial" w:cs="Arial"/>
                <w:color w:val="000000"/>
                <w:sz w:val="14"/>
                <w:szCs w:val="14"/>
              </w:rPr>
              <w:t>ского округа на погашение просроченной кредиторской задолженности получателей бюдже</w:t>
            </w:r>
            <w:r w:rsidRPr="00881EB9">
              <w:rPr>
                <w:rFonts w:ascii="Arial" w:hAnsi="Arial" w:cs="Arial"/>
                <w:color w:val="000000"/>
                <w:sz w:val="14"/>
                <w:szCs w:val="14"/>
              </w:rPr>
              <w:t>т</w:t>
            </w:r>
            <w:r w:rsidRPr="00881EB9">
              <w:rPr>
                <w:rFonts w:ascii="Arial" w:hAnsi="Arial" w:cs="Arial"/>
                <w:color w:val="000000"/>
                <w:sz w:val="14"/>
                <w:szCs w:val="14"/>
              </w:rPr>
              <w:t>ных средств и муниципальных бюджетных и автономных учреждений в рамках гос</w:t>
            </w:r>
            <w:r w:rsidRPr="00881EB9">
              <w:rPr>
                <w:rFonts w:ascii="Arial" w:hAnsi="Arial" w:cs="Arial"/>
                <w:color w:val="000000"/>
                <w:sz w:val="14"/>
                <w:szCs w:val="14"/>
              </w:rPr>
              <w:t>у</w:t>
            </w:r>
            <w:r w:rsidRPr="00881EB9">
              <w:rPr>
                <w:rFonts w:ascii="Arial" w:hAnsi="Arial" w:cs="Arial"/>
                <w:color w:val="000000"/>
                <w:sz w:val="14"/>
                <w:szCs w:val="14"/>
              </w:rPr>
              <w:t>дарственной программы Новгородской области "Управление государственными ф</w:t>
            </w:r>
            <w:r w:rsidRPr="00881EB9">
              <w:rPr>
                <w:rFonts w:ascii="Arial" w:hAnsi="Arial" w:cs="Arial"/>
                <w:color w:val="000000"/>
                <w:sz w:val="14"/>
                <w:szCs w:val="14"/>
              </w:rPr>
              <w:t>и</w:t>
            </w:r>
            <w:r w:rsidRPr="00881EB9">
              <w:rPr>
                <w:rFonts w:ascii="Arial" w:hAnsi="Arial" w:cs="Arial"/>
                <w:color w:val="000000"/>
                <w:sz w:val="14"/>
                <w:szCs w:val="14"/>
              </w:rPr>
              <w:t>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Другие вопросы в области образов</w:t>
            </w:r>
            <w:r w:rsidRPr="00881EB9">
              <w:rPr>
                <w:rFonts w:ascii="Arial" w:hAnsi="Arial" w:cs="Arial"/>
                <w:color w:val="000000"/>
                <w:sz w:val="14"/>
                <w:szCs w:val="14"/>
              </w:rPr>
              <w:t>а</w:t>
            </w:r>
            <w:r w:rsidRPr="00881EB9">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14 588 059,92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13 891 568,53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13 891 568,53</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"Управление муниципальными финансами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"Повышение эффективности бюджетных расходов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муниципальной программы "Управление муниципальными фина</w:t>
            </w:r>
            <w:r w:rsidRPr="00881EB9">
              <w:rPr>
                <w:rFonts w:ascii="Arial" w:hAnsi="Arial" w:cs="Arial"/>
                <w:color w:val="000000"/>
                <w:sz w:val="14"/>
                <w:szCs w:val="14"/>
              </w:rPr>
              <w:t>н</w:t>
            </w:r>
            <w:r w:rsidRPr="00881EB9">
              <w:rPr>
                <w:rFonts w:ascii="Arial" w:hAnsi="Arial" w:cs="Arial"/>
                <w:color w:val="000000"/>
                <w:sz w:val="14"/>
                <w:szCs w:val="14"/>
              </w:rPr>
              <w:t>сами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Проведение профессиональной подготовки, переподготовки и повышение квалифик</w:t>
            </w:r>
            <w:r w:rsidRPr="00881EB9">
              <w:rPr>
                <w:rFonts w:ascii="Arial" w:hAnsi="Arial" w:cs="Arial"/>
                <w:color w:val="000000"/>
                <w:sz w:val="14"/>
                <w:szCs w:val="14"/>
              </w:rPr>
              <w:t>а</w:t>
            </w:r>
            <w:r w:rsidRPr="00881EB9">
              <w:rPr>
                <w:rFonts w:ascii="Arial" w:hAnsi="Arial" w:cs="Arial"/>
                <w:color w:val="000000"/>
                <w:sz w:val="14"/>
                <w:szCs w:val="14"/>
              </w:rPr>
              <w:t>ции муниципальных служащих в сфере повышения эффективности бюджетных расх</w:t>
            </w:r>
            <w:r w:rsidRPr="00881EB9">
              <w:rPr>
                <w:rFonts w:ascii="Arial" w:hAnsi="Arial" w:cs="Arial"/>
                <w:color w:val="000000"/>
                <w:sz w:val="14"/>
                <w:szCs w:val="14"/>
              </w:rPr>
              <w:t>о</w:t>
            </w:r>
            <w:r w:rsidRPr="00881EB9">
              <w:rPr>
                <w:rFonts w:ascii="Arial" w:hAnsi="Arial" w:cs="Arial"/>
                <w:color w:val="000000"/>
                <w:sz w:val="14"/>
                <w:szCs w:val="14"/>
              </w:rPr>
              <w:t>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горо</w:t>
            </w:r>
            <w:r w:rsidRPr="00881EB9">
              <w:rPr>
                <w:rFonts w:ascii="Arial" w:hAnsi="Arial" w:cs="Arial"/>
                <w:color w:val="000000"/>
                <w:sz w:val="14"/>
                <w:szCs w:val="14"/>
              </w:rPr>
              <w:t>д</w:t>
            </w:r>
            <w:r w:rsidRPr="00881EB9">
              <w:rPr>
                <w:rFonts w:ascii="Arial" w:hAnsi="Arial" w:cs="Arial"/>
                <w:color w:val="000000"/>
                <w:sz w:val="14"/>
                <w:szCs w:val="14"/>
              </w:rPr>
              <w:t>ского округа на организацию дополнительного профессионального образования и уч</w:t>
            </w:r>
            <w:r w:rsidRPr="00881EB9">
              <w:rPr>
                <w:rFonts w:ascii="Arial" w:hAnsi="Arial" w:cs="Arial"/>
                <w:color w:val="000000"/>
                <w:sz w:val="14"/>
                <w:szCs w:val="14"/>
              </w:rPr>
              <w:t>а</w:t>
            </w:r>
            <w:r w:rsidRPr="00881EB9">
              <w:rPr>
                <w:rFonts w:ascii="Arial" w:hAnsi="Arial" w:cs="Arial"/>
                <w:color w:val="000000"/>
                <w:sz w:val="14"/>
                <w:szCs w:val="14"/>
              </w:rPr>
              <w:t>стия в семинарах служащих, муниципальных служащих Новгородской области, а также р</w:t>
            </w:r>
            <w:r w:rsidRPr="00881EB9">
              <w:rPr>
                <w:rFonts w:ascii="Arial" w:hAnsi="Arial" w:cs="Arial"/>
                <w:color w:val="000000"/>
                <w:sz w:val="14"/>
                <w:szCs w:val="14"/>
              </w:rPr>
              <w:t>а</w:t>
            </w:r>
            <w:r w:rsidRPr="00881EB9">
              <w:rPr>
                <w:rFonts w:ascii="Arial" w:hAnsi="Arial" w:cs="Arial"/>
                <w:color w:val="000000"/>
                <w:sz w:val="14"/>
                <w:szCs w:val="14"/>
              </w:rPr>
              <w:t>ботников муниципальных учреждений в сфере повышения эффективности бюдже</w:t>
            </w:r>
            <w:r w:rsidRPr="00881EB9">
              <w:rPr>
                <w:rFonts w:ascii="Arial" w:hAnsi="Arial" w:cs="Arial"/>
                <w:color w:val="000000"/>
                <w:sz w:val="14"/>
                <w:szCs w:val="14"/>
              </w:rPr>
              <w:t>т</w:t>
            </w:r>
            <w:r w:rsidRPr="00881EB9">
              <w:rPr>
                <w:rFonts w:ascii="Arial" w:hAnsi="Arial" w:cs="Arial"/>
                <w:color w:val="000000"/>
                <w:sz w:val="14"/>
                <w:szCs w:val="14"/>
              </w:rPr>
              <w:t>ных расходов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государственными финансами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w:t>
            </w:r>
            <w:r w:rsidRPr="00881EB9">
              <w:rPr>
                <w:rFonts w:ascii="Arial" w:hAnsi="Arial" w:cs="Arial"/>
                <w:color w:val="000000"/>
                <w:sz w:val="14"/>
                <w:szCs w:val="14"/>
              </w:rPr>
              <w:t>и</w:t>
            </w:r>
            <w:r w:rsidRPr="00881EB9">
              <w:rPr>
                <w:rFonts w:ascii="Arial" w:hAnsi="Arial" w:cs="Arial"/>
                <w:color w:val="000000"/>
                <w:sz w:val="14"/>
                <w:szCs w:val="14"/>
              </w:rPr>
              <w:t>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w:t>
            </w:r>
            <w:r w:rsidRPr="00881EB9">
              <w:rPr>
                <w:rFonts w:ascii="Arial" w:hAnsi="Arial" w:cs="Arial"/>
                <w:color w:val="000000"/>
                <w:sz w:val="14"/>
                <w:szCs w:val="14"/>
              </w:rPr>
              <w:t>а</w:t>
            </w:r>
            <w:r w:rsidRPr="00881EB9">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14 579 059,92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13 891 568,53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13 891 568,53</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реализации муниципальной программы и прочие мер</w:t>
            </w:r>
            <w:r w:rsidRPr="00881EB9">
              <w:rPr>
                <w:rFonts w:ascii="Arial" w:hAnsi="Arial" w:cs="Arial"/>
                <w:color w:val="000000"/>
                <w:sz w:val="14"/>
                <w:szCs w:val="14"/>
              </w:rPr>
              <w:t>о</w:t>
            </w:r>
            <w:r w:rsidRPr="00881EB9">
              <w:rPr>
                <w:rFonts w:ascii="Arial" w:hAnsi="Arial" w:cs="Arial"/>
                <w:color w:val="000000"/>
                <w:sz w:val="14"/>
                <w:szCs w:val="14"/>
              </w:rPr>
              <w:t>приятия в области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муниципальной программы Валдайского муниципального района "Ра</w:t>
            </w:r>
            <w:r w:rsidRPr="00881EB9">
              <w:rPr>
                <w:rFonts w:ascii="Arial" w:hAnsi="Arial" w:cs="Arial"/>
                <w:color w:val="000000"/>
                <w:sz w:val="14"/>
                <w:szCs w:val="14"/>
              </w:rPr>
              <w:t>з</w:t>
            </w:r>
            <w:r w:rsidRPr="00881EB9">
              <w:rPr>
                <w:rFonts w:ascii="Arial" w:hAnsi="Arial" w:cs="Arial"/>
                <w:color w:val="000000"/>
                <w:sz w:val="14"/>
                <w:szCs w:val="14"/>
              </w:rPr>
              <w:t>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14 579 059,92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13 891 568,53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13 891 568,53</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881EB9">
              <w:rPr>
                <w:rFonts w:ascii="Arial" w:hAnsi="Arial" w:cs="Arial"/>
                <w:color w:val="000000"/>
                <w:sz w:val="14"/>
                <w:szCs w:val="14"/>
              </w:rPr>
              <w:t>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221 100,00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221 100,00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оказанию мер социальной по</w:t>
            </w:r>
            <w:r w:rsidRPr="00881EB9">
              <w:rPr>
                <w:rFonts w:ascii="Arial" w:hAnsi="Arial" w:cs="Arial"/>
                <w:color w:val="000000"/>
                <w:sz w:val="14"/>
                <w:szCs w:val="14"/>
              </w:rPr>
              <w:t>д</w:t>
            </w:r>
            <w:r w:rsidRPr="00881EB9">
              <w:rPr>
                <w:rFonts w:ascii="Arial" w:hAnsi="Arial" w:cs="Arial"/>
                <w:color w:val="000000"/>
                <w:sz w:val="14"/>
                <w:szCs w:val="14"/>
              </w:rPr>
              <w:t>держки обучающимся (обучавшимся до дня выпуска) муниципальных образовательных орг</w:t>
            </w:r>
            <w:r w:rsidRPr="00881EB9">
              <w:rPr>
                <w:rFonts w:ascii="Arial" w:hAnsi="Arial" w:cs="Arial"/>
                <w:color w:val="000000"/>
                <w:sz w:val="14"/>
                <w:szCs w:val="14"/>
              </w:rPr>
              <w:t>а</w:t>
            </w:r>
            <w:r w:rsidRPr="00881EB9">
              <w:rPr>
                <w:rFonts w:ascii="Arial" w:hAnsi="Arial" w:cs="Arial"/>
                <w:color w:val="000000"/>
                <w:sz w:val="14"/>
                <w:szCs w:val="14"/>
              </w:rPr>
              <w:t>низаций в рамках государственной программы Новгородской области "Развитие обр</w:t>
            </w:r>
            <w:r w:rsidRPr="00881EB9">
              <w:rPr>
                <w:rFonts w:ascii="Arial" w:hAnsi="Arial" w:cs="Arial"/>
                <w:color w:val="000000"/>
                <w:sz w:val="14"/>
                <w:szCs w:val="14"/>
              </w:rPr>
              <w:t>а</w:t>
            </w:r>
            <w:r w:rsidRPr="00881EB9">
              <w:rPr>
                <w:rFonts w:ascii="Arial" w:hAnsi="Arial" w:cs="Arial"/>
                <w:color w:val="000000"/>
                <w:sz w:val="14"/>
                <w:szCs w:val="14"/>
              </w:rPr>
              <w:t>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165 200,00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165 200,00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оказанию мер социальной по</w:t>
            </w:r>
            <w:r w:rsidRPr="00881EB9">
              <w:rPr>
                <w:rFonts w:ascii="Arial" w:hAnsi="Arial" w:cs="Arial"/>
                <w:color w:val="000000"/>
                <w:sz w:val="14"/>
                <w:szCs w:val="14"/>
              </w:rPr>
              <w:t>д</w:t>
            </w:r>
            <w:r w:rsidRPr="00881EB9">
              <w:rPr>
                <w:rFonts w:ascii="Arial" w:hAnsi="Arial" w:cs="Arial"/>
                <w:color w:val="000000"/>
                <w:sz w:val="14"/>
                <w:szCs w:val="14"/>
              </w:rPr>
              <w:t>держки обучающимся (обучавшимся до дня выпуска) муниципальных образовательных орг</w:t>
            </w:r>
            <w:r w:rsidRPr="00881EB9">
              <w:rPr>
                <w:rFonts w:ascii="Arial" w:hAnsi="Arial" w:cs="Arial"/>
                <w:color w:val="000000"/>
                <w:sz w:val="14"/>
                <w:szCs w:val="14"/>
              </w:rPr>
              <w:t>а</w:t>
            </w:r>
            <w:r w:rsidRPr="00881EB9">
              <w:rPr>
                <w:rFonts w:ascii="Arial" w:hAnsi="Arial" w:cs="Arial"/>
                <w:color w:val="000000"/>
                <w:sz w:val="14"/>
                <w:szCs w:val="14"/>
              </w:rPr>
              <w:t>низаций в рамках государственной программы Новгородской области "Развитие обр</w:t>
            </w:r>
            <w:r w:rsidRPr="00881EB9">
              <w:rPr>
                <w:rFonts w:ascii="Arial" w:hAnsi="Arial" w:cs="Arial"/>
                <w:color w:val="000000"/>
                <w:sz w:val="14"/>
                <w:szCs w:val="14"/>
              </w:rPr>
              <w:t>а</w:t>
            </w:r>
            <w:r w:rsidRPr="00881EB9">
              <w:rPr>
                <w:rFonts w:ascii="Arial" w:hAnsi="Arial" w:cs="Arial"/>
                <w:color w:val="000000"/>
                <w:sz w:val="14"/>
                <w:szCs w:val="14"/>
              </w:rPr>
              <w:t>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оказанию мер социальной по</w:t>
            </w:r>
            <w:r w:rsidRPr="00881EB9">
              <w:rPr>
                <w:rFonts w:ascii="Arial" w:hAnsi="Arial" w:cs="Arial"/>
                <w:color w:val="000000"/>
                <w:sz w:val="14"/>
                <w:szCs w:val="14"/>
              </w:rPr>
              <w:t>д</w:t>
            </w:r>
            <w:r w:rsidRPr="00881EB9">
              <w:rPr>
                <w:rFonts w:ascii="Arial" w:hAnsi="Arial" w:cs="Arial"/>
                <w:color w:val="000000"/>
                <w:sz w:val="14"/>
                <w:szCs w:val="14"/>
              </w:rPr>
              <w:t>держки обучающимся (обучавшимся до дня выпуска) муниципальных образовательных орг</w:t>
            </w:r>
            <w:r w:rsidRPr="00881EB9">
              <w:rPr>
                <w:rFonts w:ascii="Arial" w:hAnsi="Arial" w:cs="Arial"/>
                <w:color w:val="000000"/>
                <w:sz w:val="14"/>
                <w:szCs w:val="14"/>
              </w:rPr>
              <w:t>а</w:t>
            </w:r>
            <w:r w:rsidRPr="00881EB9">
              <w:rPr>
                <w:rFonts w:ascii="Arial" w:hAnsi="Arial" w:cs="Arial"/>
                <w:color w:val="000000"/>
                <w:sz w:val="14"/>
                <w:szCs w:val="14"/>
              </w:rPr>
              <w:t>низаций в рамках государственной программы Новгородской области "Развитие обр</w:t>
            </w:r>
            <w:r w:rsidRPr="00881EB9">
              <w:rPr>
                <w:rFonts w:ascii="Arial" w:hAnsi="Arial" w:cs="Arial"/>
                <w:color w:val="000000"/>
                <w:sz w:val="14"/>
                <w:szCs w:val="14"/>
              </w:rPr>
              <w:t>а</w:t>
            </w:r>
            <w:r w:rsidRPr="00881EB9">
              <w:rPr>
                <w:rFonts w:ascii="Arial" w:hAnsi="Arial" w:cs="Arial"/>
                <w:color w:val="000000"/>
                <w:sz w:val="14"/>
                <w:szCs w:val="14"/>
              </w:rPr>
              <w:t>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комит</w:t>
            </w:r>
            <w:r w:rsidRPr="00881EB9">
              <w:rPr>
                <w:rFonts w:ascii="Arial" w:hAnsi="Arial" w:cs="Arial"/>
                <w:color w:val="000000"/>
                <w:sz w:val="14"/>
                <w:szCs w:val="14"/>
              </w:rPr>
              <w:t>е</w:t>
            </w:r>
            <w:r w:rsidRPr="00881EB9">
              <w:rPr>
                <w:rFonts w:ascii="Arial" w:hAnsi="Arial" w:cs="Arial"/>
                <w:color w:val="000000"/>
                <w:sz w:val="14"/>
                <w:szCs w:val="14"/>
              </w:rPr>
              <w:t>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13 778 973,03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13 670 468,53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13 670 468,53</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w:t>
            </w:r>
            <w:r w:rsidRPr="00881EB9">
              <w:rPr>
                <w:rFonts w:ascii="Arial" w:hAnsi="Arial" w:cs="Arial"/>
                <w:color w:val="000000"/>
                <w:sz w:val="14"/>
                <w:szCs w:val="14"/>
              </w:rPr>
              <w:t>к</w:t>
            </w:r>
            <w:r w:rsidRPr="00881EB9">
              <w:rPr>
                <w:rFonts w:ascii="Arial" w:hAnsi="Arial" w:cs="Arial"/>
                <w:color w:val="000000"/>
                <w:sz w:val="14"/>
                <w:szCs w:val="14"/>
              </w:rPr>
              <w:t>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3 060 108,53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3 060 108,53</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государстве</w:t>
            </w:r>
            <w:r w:rsidRPr="00881EB9">
              <w:rPr>
                <w:rFonts w:ascii="Arial" w:hAnsi="Arial" w:cs="Arial"/>
                <w:color w:val="000000"/>
                <w:sz w:val="14"/>
                <w:szCs w:val="14"/>
              </w:rPr>
              <w:t>н</w:t>
            </w:r>
            <w:r w:rsidRPr="00881EB9">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2 174 310,01</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2 174 310,01</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160 400,00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w:t>
            </w:r>
            <w:r w:rsidRPr="00881EB9">
              <w:rPr>
                <w:rFonts w:ascii="Arial" w:hAnsi="Arial" w:cs="Arial"/>
                <w:color w:val="000000"/>
                <w:sz w:val="14"/>
                <w:szCs w:val="14"/>
              </w:rPr>
              <w:t>а</w:t>
            </w:r>
            <w:r w:rsidRPr="00881EB9">
              <w:rPr>
                <w:rFonts w:ascii="Arial" w:hAnsi="Arial" w:cs="Arial"/>
                <w:color w:val="000000"/>
                <w:sz w:val="14"/>
                <w:szCs w:val="14"/>
              </w:rPr>
              <w:t>ния и иные выплаты работникам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634 898,52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634 898,52</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Учреждение по финансовому, методическому и хозяйственному обеспечению муниц</w:t>
            </w:r>
            <w:r w:rsidRPr="00881EB9">
              <w:rPr>
                <w:rFonts w:ascii="Arial" w:hAnsi="Arial" w:cs="Arial"/>
                <w:color w:val="000000"/>
                <w:sz w:val="14"/>
                <w:szCs w:val="14"/>
              </w:rPr>
              <w:t>и</w:t>
            </w:r>
            <w:r w:rsidRPr="00881EB9">
              <w:rPr>
                <w:rFonts w:ascii="Arial" w:hAnsi="Arial" w:cs="Arial"/>
                <w:color w:val="000000"/>
                <w:sz w:val="14"/>
                <w:szCs w:val="14"/>
              </w:rPr>
              <w:t xml:space="preserve">пальной системы </w:t>
            </w:r>
            <w:proofErr w:type="spellStart"/>
            <w:r w:rsidRPr="00881EB9">
              <w:rPr>
                <w:rFonts w:ascii="Arial" w:hAnsi="Arial" w:cs="Arial"/>
                <w:color w:val="000000"/>
                <w:sz w:val="14"/>
                <w:szCs w:val="14"/>
              </w:rPr>
              <w:t>образов</w:t>
            </w:r>
            <w:r w:rsidRPr="00881EB9">
              <w:rPr>
                <w:rFonts w:ascii="Arial" w:hAnsi="Arial" w:cs="Arial"/>
                <w:color w:val="000000"/>
                <w:sz w:val="14"/>
                <w:szCs w:val="14"/>
              </w:rPr>
              <w:t>а</w:t>
            </w:r>
            <w:r w:rsidRPr="00881EB9">
              <w:rPr>
                <w:rFonts w:ascii="Arial" w:hAnsi="Arial" w:cs="Arial"/>
                <w:color w:val="000000"/>
                <w:sz w:val="14"/>
                <w:szCs w:val="14"/>
              </w:rPr>
              <w:t>ния-заработная</w:t>
            </w:r>
            <w:proofErr w:type="spellEnd"/>
            <w:r w:rsidRPr="00881EB9">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7 375 700,00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7 375 700,00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Учреждение по финансовому, методическому и хозяйственному обеспечению муниц</w:t>
            </w:r>
            <w:r w:rsidRPr="00881EB9">
              <w:rPr>
                <w:rFonts w:ascii="Arial" w:hAnsi="Arial" w:cs="Arial"/>
                <w:color w:val="000000"/>
                <w:sz w:val="14"/>
                <w:szCs w:val="14"/>
              </w:rPr>
              <w:t>и</w:t>
            </w:r>
            <w:r w:rsidRPr="00881EB9">
              <w:rPr>
                <w:rFonts w:ascii="Arial" w:hAnsi="Arial" w:cs="Arial"/>
                <w:color w:val="000000"/>
                <w:sz w:val="14"/>
                <w:szCs w:val="14"/>
              </w:rPr>
              <w:t>пальной системы образов</w:t>
            </w:r>
            <w:r w:rsidRPr="00881EB9">
              <w:rPr>
                <w:rFonts w:ascii="Arial" w:hAnsi="Arial" w:cs="Arial"/>
                <w:color w:val="000000"/>
                <w:sz w:val="14"/>
                <w:szCs w:val="14"/>
              </w:rPr>
              <w:t>а</w:t>
            </w:r>
            <w:r w:rsidRPr="00881EB9">
              <w:rPr>
                <w:rFonts w:ascii="Arial" w:hAnsi="Arial" w:cs="Arial"/>
                <w:color w:val="000000"/>
                <w:sz w:val="14"/>
                <w:szCs w:val="14"/>
              </w:rPr>
              <w:t>ния-начисления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2 153 200,00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2 153 200,00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Учреждение по финансовому, методическому и хозяйственному обеспечению муниц</w:t>
            </w:r>
            <w:r w:rsidRPr="00881EB9">
              <w:rPr>
                <w:rFonts w:ascii="Arial" w:hAnsi="Arial" w:cs="Arial"/>
                <w:color w:val="000000"/>
                <w:sz w:val="14"/>
                <w:szCs w:val="14"/>
              </w:rPr>
              <w:t>и</w:t>
            </w:r>
            <w:r w:rsidRPr="00881EB9">
              <w:rPr>
                <w:rFonts w:ascii="Arial" w:hAnsi="Arial" w:cs="Arial"/>
                <w:color w:val="000000"/>
                <w:sz w:val="14"/>
                <w:szCs w:val="14"/>
              </w:rPr>
              <w:t xml:space="preserve">пальной системы </w:t>
            </w:r>
            <w:proofErr w:type="spellStart"/>
            <w:r w:rsidRPr="00881EB9">
              <w:rPr>
                <w:rFonts w:ascii="Arial" w:hAnsi="Arial" w:cs="Arial"/>
                <w:color w:val="000000"/>
                <w:sz w:val="14"/>
                <w:szCs w:val="14"/>
              </w:rPr>
              <w:t>образов</w:t>
            </w:r>
            <w:r w:rsidRPr="00881EB9">
              <w:rPr>
                <w:rFonts w:ascii="Arial" w:hAnsi="Arial" w:cs="Arial"/>
                <w:color w:val="000000"/>
                <w:sz w:val="14"/>
                <w:szCs w:val="14"/>
              </w:rPr>
              <w:t>а</w:t>
            </w:r>
            <w:r w:rsidRPr="00881EB9">
              <w:rPr>
                <w:rFonts w:ascii="Arial" w:hAnsi="Arial" w:cs="Arial"/>
                <w:color w:val="000000"/>
                <w:sz w:val="14"/>
                <w:szCs w:val="14"/>
              </w:rPr>
              <w:t>ния-материальные</w:t>
            </w:r>
            <w:proofErr w:type="spellEnd"/>
            <w:r w:rsidRPr="00881EB9">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171 900,00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171 900,00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возм</w:t>
            </w:r>
            <w:r w:rsidRPr="00881EB9">
              <w:rPr>
                <w:rFonts w:ascii="Arial" w:hAnsi="Arial" w:cs="Arial"/>
                <w:color w:val="000000"/>
                <w:sz w:val="14"/>
                <w:szCs w:val="14"/>
              </w:rPr>
              <w:t>е</w:t>
            </w:r>
            <w:r w:rsidRPr="00881EB9">
              <w:rPr>
                <w:rFonts w:ascii="Arial" w:hAnsi="Arial" w:cs="Arial"/>
                <w:color w:val="000000"/>
                <w:sz w:val="14"/>
                <w:szCs w:val="14"/>
              </w:rPr>
              <w:t>щение затрат по содержанию штатных единиц, осуществляющих переданные отдел</w:t>
            </w:r>
            <w:r w:rsidRPr="00881EB9">
              <w:rPr>
                <w:rFonts w:ascii="Arial" w:hAnsi="Arial" w:cs="Arial"/>
                <w:color w:val="000000"/>
                <w:sz w:val="14"/>
                <w:szCs w:val="14"/>
              </w:rPr>
              <w:t>ь</w:t>
            </w:r>
            <w:r w:rsidRPr="00881EB9">
              <w:rPr>
                <w:rFonts w:ascii="Arial" w:hAnsi="Arial" w:cs="Arial"/>
                <w:color w:val="000000"/>
                <w:sz w:val="14"/>
                <w:szCs w:val="14"/>
              </w:rPr>
              <w:t>ные государственные полномочия области в рамках государственной программы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"Управление государстве</w:t>
            </w:r>
            <w:r w:rsidRPr="00881EB9">
              <w:rPr>
                <w:rFonts w:ascii="Arial" w:hAnsi="Arial" w:cs="Arial"/>
                <w:color w:val="000000"/>
                <w:sz w:val="14"/>
                <w:szCs w:val="14"/>
              </w:rPr>
              <w:t>н</w:t>
            </w:r>
            <w:r w:rsidRPr="00881EB9">
              <w:rPr>
                <w:rFonts w:ascii="Arial" w:hAnsi="Arial" w:cs="Arial"/>
                <w:color w:val="000000"/>
                <w:sz w:val="14"/>
                <w:szCs w:val="14"/>
              </w:rPr>
              <w:t>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909 560,00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909 560,00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государстве</w:t>
            </w:r>
            <w:r w:rsidRPr="00881EB9">
              <w:rPr>
                <w:rFonts w:ascii="Arial" w:hAnsi="Arial" w:cs="Arial"/>
                <w:color w:val="000000"/>
                <w:sz w:val="14"/>
                <w:szCs w:val="14"/>
              </w:rPr>
              <w:t>н</w:t>
            </w:r>
            <w:r w:rsidRPr="00881EB9">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618 800,00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618 800,00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w:t>
            </w:r>
            <w:r w:rsidRPr="00881EB9">
              <w:rPr>
                <w:rFonts w:ascii="Arial" w:hAnsi="Arial" w:cs="Arial"/>
                <w:color w:val="000000"/>
                <w:sz w:val="14"/>
                <w:szCs w:val="14"/>
              </w:rPr>
              <w:t>а</w:t>
            </w:r>
            <w:r w:rsidRPr="00881EB9">
              <w:rPr>
                <w:rFonts w:ascii="Arial" w:hAnsi="Arial" w:cs="Arial"/>
                <w:color w:val="000000"/>
                <w:sz w:val="14"/>
                <w:szCs w:val="14"/>
              </w:rPr>
              <w:t>ния и иные выплаты работникам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186 900,00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23 660,00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23 660,00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w:t>
            </w:r>
            <w:r w:rsidRPr="00881EB9">
              <w:rPr>
                <w:rFonts w:ascii="Arial" w:hAnsi="Arial" w:cs="Arial"/>
                <w:color w:val="000000"/>
                <w:sz w:val="14"/>
                <w:szCs w:val="14"/>
              </w:rPr>
              <w:t>и</w:t>
            </w:r>
            <w:r w:rsidRPr="00881EB9">
              <w:rPr>
                <w:rFonts w:ascii="Arial" w:hAnsi="Arial" w:cs="Arial"/>
                <w:color w:val="000000"/>
                <w:sz w:val="14"/>
                <w:szCs w:val="14"/>
              </w:rPr>
              <w:t>ципальных казенных, бюджетных и автономных учреждений по приобретению комм</w:t>
            </w:r>
            <w:r w:rsidRPr="00881EB9">
              <w:rPr>
                <w:rFonts w:ascii="Arial" w:hAnsi="Arial" w:cs="Arial"/>
                <w:color w:val="000000"/>
                <w:sz w:val="14"/>
                <w:szCs w:val="14"/>
              </w:rPr>
              <w:t>у</w:t>
            </w:r>
            <w:r w:rsidRPr="00881EB9">
              <w:rPr>
                <w:rFonts w:ascii="Arial" w:hAnsi="Arial" w:cs="Arial"/>
                <w:color w:val="000000"/>
                <w:sz w:val="14"/>
                <w:szCs w:val="14"/>
              </w:rPr>
              <w:t>нальных услуг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w:t>
            </w:r>
            <w:r w:rsidRPr="00881EB9">
              <w:rPr>
                <w:rFonts w:ascii="Arial" w:hAnsi="Arial" w:cs="Arial"/>
                <w:color w:val="000000"/>
                <w:sz w:val="14"/>
                <w:szCs w:val="14"/>
              </w:rPr>
              <w:t>р</w:t>
            </w:r>
            <w:r w:rsidRPr="00881EB9">
              <w:rPr>
                <w:rFonts w:ascii="Arial" w:hAnsi="Arial" w:cs="Arial"/>
                <w:color w:val="000000"/>
                <w:sz w:val="14"/>
                <w:szCs w:val="14"/>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w:t>
            </w:r>
            <w:r w:rsidRPr="00881EB9">
              <w:rPr>
                <w:rFonts w:ascii="Arial" w:hAnsi="Arial" w:cs="Arial"/>
                <w:color w:val="000000"/>
                <w:sz w:val="14"/>
                <w:szCs w:val="14"/>
              </w:rPr>
              <w:t>о</w:t>
            </w:r>
            <w:r w:rsidRPr="00881EB9">
              <w:rPr>
                <w:rFonts w:ascii="Arial" w:hAnsi="Arial" w:cs="Arial"/>
                <w:color w:val="000000"/>
                <w:sz w:val="14"/>
                <w:szCs w:val="14"/>
              </w:rPr>
              <w:t>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w:t>
            </w:r>
            <w:r w:rsidRPr="00881EB9">
              <w:rPr>
                <w:rFonts w:ascii="Arial" w:hAnsi="Arial" w:cs="Arial"/>
                <w:color w:val="000000"/>
                <w:sz w:val="14"/>
                <w:szCs w:val="14"/>
              </w:rPr>
              <w:t>ж</w:t>
            </w:r>
            <w:r w:rsidRPr="00881EB9">
              <w:rPr>
                <w:rFonts w:ascii="Arial" w:hAnsi="Arial" w:cs="Arial"/>
                <w:color w:val="000000"/>
                <w:sz w:val="14"/>
                <w:szCs w:val="14"/>
              </w:rPr>
              <w:t>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подведомственных комитету образ</w:t>
            </w:r>
            <w:r w:rsidRPr="00881EB9">
              <w:rPr>
                <w:rFonts w:ascii="Arial" w:hAnsi="Arial" w:cs="Arial"/>
                <w:color w:val="000000"/>
                <w:sz w:val="14"/>
                <w:szCs w:val="14"/>
              </w:rPr>
              <w:t>о</w:t>
            </w:r>
            <w:r w:rsidRPr="00881EB9">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578 986,89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Материально- техническое осн</w:t>
            </w:r>
            <w:r w:rsidRPr="00881EB9">
              <w:rPr>
                <w:rFonts w:ascii="Arial" w:hAnsi="Arial" w:cs="Arial"/>
                <w:color w:val="000000"/>
                <w:sz w:val="14"/>
                <w:szCs w:val="14"/>
              </w:rPr>
              <w:t>а</w:t>
            </w:r>
            <w:r w:rsidRPr="00881EB9">
              <w:rPr>
                <w:rFonts w:ascii="Arial" w:hAnsi="Arial" w:cs="Arial"/>
                <w:color w:val="000000"/>
                <w:sz w:val="14"/>
                <w:szCs w:val="14"/>
              </w:rPr>
              <w:t>щение централизованной бухгалтерии МБУ "ЦОМСО"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w:t>
            </w:r>
            <w:r w:rsidRPr="00881EB9">
              <w:rPr>
                <w:rFonts w:ascii="Arial" w:hAnsi="Arial" w:cs="Arial"/>
                <w:color w:val="000000"/>
                <w:sz w:val="14"/>
                <w:szCs w:val="14"/>
              </w:rPr>
              <w:t>и</w:t>
            </w:r>
            <w:r w:rsidRPr="00881EB9">
              <w:rPr>
                <w:rFonts w:ascii="Arial" w:hAnsi="Arial" w:cs="Arial"/>
                <w:color w:val="000000"/>
                <w:sz w:val="14"/>
                <w:szCs w:val="14"/>
              </w:rPr>
              <w:t>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и горо</w:t>
            </w:r>
            <w:r w:rsidRPr="00881EB9">
              <w:rPr>
                <w:rFonts w:ascii="Arial" w:hAnsi="Arial" w:cs="Arial"/>
                <w:color w:val="000000"/>
                <w:sz w:val="14"/>
                <w:szCs w:val="14"/>
              </w:rPr>
              <w:t>д</w:t>
            </w:r>
            <w:r w:rsidRPr="00881EB9">
              <w:rPr>
                <w:rFonts w:ascii="Arial" w:hAnsi="Arial" w:cs="Arial"/>
                <w:color w:val="000000"/>
                <w:sz w:val="14"/>
                <w:szCs w:val="14"/>
              </w:rPr>
              <w:t>ского округа на погашение просроченной кредиторской задолженности получателей бюдже</w:t>
            </w:r>
            <w:r w:rsidRPr="00881EB9">
              <w:rPr>
                <w:rFonts w:ascii="Arial" w:hAnsi="Arial" w:cs="Arial"/>
                <w:color w:val="000000"/>
                <w:sz w:val="14"/>
                <w:szCs w:val="14"/>
              </w:rPr>
              <w:t>т</w:t>
            </w:r>
            <w:r w:rsidRPr="00881EB9">
              <w:rPr>
                <w:rFonts w:ascii="Arial" w:hAnsi="Arial" w:cs="Arial"/>
                <w:color w:val="000000"/>
                <w:sz w:val="14"/>
                <w:szCs w:val="14"/>
              </w:rPr>
              <w:t>ных средств и муниципальных бюджетных и автономных учреждений в рамках гос</w:t>
            </w:r>
            <w:r w:rsidRPr="00881EB9">
              <w:rPr>
                <w:rFonts w:ascii="Arial" w:hAnsi="Arial" w:cs="Arial"/>
                <w:color w:val="000000"/>
                <w:sz w:val="14"/>
                <w:szCs w:val="14"/>
              </w:rPr>
              <w:t>у</w:t>
            </w:r>
            <w:r w:rsidRPr="00881EB9">
              <w:rPr>
                <w:rFonts w:ascii="Arial" w:hAnsi="Arial" w:cs="Arial"/>
                <w:color w:val="000000"/>
                <w:sz w:val="14"/>
                <w:szCs w:val="14"/>
              </w:rPr>
              <w:t>дарственной программы Новгородской области "Управление государственными ф</w:t>
            </w:r>
            <w:r w:rsidRPr="00881EB9">
              <w:rPr>
                <w:rFonts w:ascii="Arial" w:hAnsi="Arial" w:cs="Arial"/>
                <w:color w:val="000000"/>
                <w:sz w:val="14"/>
                <w:szCs w:val="14"/>
              </w:rPr>
              <w:t>и</w:t>
            </w:r>
            <w:r w:rsidRPr="00881EB9">
              <w:rPr>
                <w:rFonts w:ascii="Arial" w:hAnsi="Arial" w:cs="Arial"/>
                <w:color w:val="000000"/>
                <w:sz w:val="14"/>
                <w:szCs w:val="14"/>
              </w:rPr>
              <w:t>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w:t>
            </w:r>
            <w:r w:rsidRPr="00881EB9">
              <w:rPr>
                <w:rFonts w:ascii="Arial" w:hAnsi="Arial" w:cs="Arial"/>
                <w:color w:val="000000"/>
                <w:sz w:val="14"/>
                <w:szCs w:val="14"/>
              </w:rPr>
              <w:t>и</w:t>
            </w:r>
            <w:r w:rsidRPr="00881EB9">
              <w:rPr>
                <w:rFonts w:ascii="Arial" w:hAnsi="Arial" w:cs="Arial"/>
                <w:color w:val="000000"/>
                <w:sz w:val="14"/>
                <w:szCs w:val="14"/>
              </w:rPr>
              <w:t>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17 701 816,00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13 654 016,00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13 654 016,00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17 701 816,00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13 654 016,00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13 654 016,00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w:t>
            </w:r>
            <w:r w:rsidRPr="00881EB9">
              <w:rPr>
                <w:rFonts w:ascii="Arial" w:hAnsi="Arial" w:cs="Arial"/>
                <w:color w:val="000000"/>
                <w:sz w:val="14"/>
                <w:szCs w:val="14"/>
              </w:rPr>
              <w:t>а</w:t>
            </w:r>
            <w:r w:rsidRPr="00881EB9">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17 701 816,00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13 654 016,00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13 654 016,00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"Социальная адаптация детей-сирот и детей, оставшихся без попеч</w:t>
            </w:r>
            <w:r w:rsidRPr="00881EB9">
              <w:rPr>
                <w:rFonts w:ascii="Arial" w:hAnsi="Arial" w:cs="Arial"/>
                <w:color w:val="000000"/>
                <w:sz w:val="14"/>
                <w:szCs w:val="14"/>
              </w:rPr>
              <w:t>е</w:t>
            </w:r>
            <w:r w:rsidRPr="00881EB9">
              <w:rPr>
                <w:rFonts w:ascii="Arial" w:hAnsi="Arial" w:cs="Arial"/>
                <w:color w:val="000000"/>
                <w:sz w:val="14"/>
                <w:szCs w:val="14"/>
              </w:rPr>
              <w:t>ния родителей, а также лиц из числа детей-сирот и детей, оставшихся без попеч</w:t>
            </w:r>
            <w:r w:rsidRPr="00881EB9">
              <w:rPr>
                <w:rFonts w:ascii="Arial" w:hAnsi="Arial" w:cs="Arial"/>
                <w:color w:val="000000"/>
                <w:sz w:val="14"/>
                <w:szCs w:val="14"/>
              </w:rPr>
              <w:t>е</w:t>
            </w:r>
            <w:r w:rsidRPr="00881EB9">
              <w:rPr>
                <w:rFonts w:ascii="Arial" w:hAnsi="Arial" w:cs="Arial"/>
                <w:color w:val="000000"/>
                <w:sz w:val="14"/>
                <w:szCs w:val="14"/>
              </w:rPr>
              <w:t>ния родителей" муниципальной программы Валдайского муниципального района "Ра</w:t>
            </w:r>
            <w:r w:rsidRPr="00881EB9">
              <w:rPr>
                <w:rFonts w:ascii="Arial" w:hAnsi="Arial" w:cs="Arial"/>
                <w:color w:val="000000"/>
                <w:sz w:val="14"/>
                <w:szCs w:val="14"/>
              </w:rPr>
              <w:t>з</w:t>
            </w:r>
            <w:r w:rsidRPr="00881EB9">
              <w:rPr>
                <w:rFonts w:ascii="Arial" w:hAnsi="Arial" w:cs="Arial"/>
                <w:color w:val="000000"/>
                <w:sz w:val="14"/>
                <w:szCs w:val="14"/>
              </w:rPr>
              <w:t>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72 200,00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Ресурсное и материально-техническое обеспечение процесса социал</w:t>
            </w:r>
            <w:r w:rsidRPr="00881EB9">
              <w:rPr>
                <w:rFonts w:ascii="Arial" w:hAnsi="Arial" w:cs="Arial"/>
                <w:color w:val="000000"/>
                <w:sz w:val="14"/>
                <w:szCs w:val="14"/>
              </w:rPr>
              <w:t>и</w:t>
            </w:r>
            <w:r w:rsidRPr="00881EB9">
              <w:rPr>
                <w:rFonts w:ascii="Arial" w:hAnsi="Arial" w:cs="Arial"/>
                <w:color w:val="000000"/>
                <w:sz w:val="14"/>
                <w:szCs w:val="14"/>
              </w:rPr>
              <w:t>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72 200,00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единовреме</w:t>
            </w:r>
            <w:r w:rsidRPr="00881EB9">
              <w:rPr>
                <w:rFonts w:ascii="Arial" w:hAnsi="Arial" w:cs="Arial"/>
                <w:color w:val="000000"/>
                <w:sz w:val="14"/>
                <w:szCs w:val="14"/>
              </w:rPr>
              <w:t>н</w:t>
            </w:r>
            <w:r w:rsidRPr="00881EB9">
              <w:rPr>
                <w:rFonts w:ascii="Arial" w:hAnsi="Arial" w:cs="Arial"/>
                <w:color w:val="000000"/>
                <w:sz w:val="14"/>
                <w:szCs w:val="14"/>
              </w:rPr>
              <w:t>ную выплату лицам из числа детей-сирот и детей, оставшихся без попечения родит</w:t>
            </w:r>
            <w:r w:rsidRPr="00881EB9">
              <w:rPr>
                <w:rFonts w:ascii="Arial" w:hAnsi="Arial" w:cs="Arial"/>
                <w:color w:val="000000"/>
                <w:sz w:val="14"/>
                <w:szCs w:val="14"/>
              </w:rPr>
              <w:t>е</w:t>
            </w:r>
            <w:r w:rsidRPr="00881EB9">
              <w:rPr>
                <w:rFonts w:ascii="Arial" w:hAnsi="Arial" w:cs="Arial"/>
                <w:color w:val="000000"/>
                <w:sz w:val="14"/>
                <w:szCs w:val="14"/>
              </w:rPr>
              <w:t>лей, на ремонт находящихся в их собственности жилых помещений, распол</w:t>
            </w:r>
            <w:r w:rsidRPr="00881EB9">
              <w:rPr>
                <w:rFonts w:ascii="Arial" w:hAnsi="Arial" w:cs="Arial"/>
                <w:color w:val="000000"/>
                <w:sz w:val="14"/>
                <w:szCs w:val="14"/>
              </w:rPr>
              <w:t>о</w:t>
            </w:r>
            <w:r w:rsidRPr="00881EB9">
              <w:rPr>
                <w:rFonts w:ascii="Arial" w:hAnsi="Arial" w:cs="Arial"/>
                <w:color w:val="000000"/>
                <w:sz w:val="14"/>
                <w:szCs w:val="14"/>
              </w:rPr>
              <w:t>женных на территории Новгородской обла</w:t>
            </w:r>
            <w:r w:rsidRPr="00881EB9">
              <w:rPr>
                <w:rFonts w:ascii="Arial" w:hAnsi="Arial" w:cs="Arial"/>
                <w:color w:val="000000"/>
                <w:sz w:val="14"/>
                <w:szCs w:val="14"/>
              </w:rPr>
              <w:t>с</w:t>
            </w:r>
            <w:r w:rsidRPr="00881EB9">
              <w:rPr>
                <w:rFonts w:ascii="Arial" w:hAnsi="Arial" w:cs="Arial"/>
                <w:color w:val="000000"/>
                <w:sz w:val="14"/>
                <w:szCs w:val="14"/>
              </w:rPr>
              <w:t>ти в рамках государственной программы Новгородской области "Развитие образов</w:t>
            </w:r>
            <w:r w:rsidRPr="00881EB9">
              <w:rPr>
                <w:rFonts w:ascii="Arial" w:hAnsi="Arial" w:cs="Arial"/>
                <w:color w:val="000000"/>
                <w:sz w:val="14"/>
                <w:szCs w:val="14"/>
              </w:rPr>
              <w:t>а</w:t>
            </w:r>
            <w:r w:rsidRPr="00881EB9">
              <w:rPr>
                <w:rFonts w:ascii="Arial" w:hAnsi="Arial" w:cs="Arial"/>
                <w:color w:val="000000"/>
                <w:sz w:val="14"/>
                <w:szCs w:val="14"/>
              </w:rPr>
              <w:t>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72 200,00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w:t>
            </w:r>
            <w:r w:rsidRPr="00881EB9">
              <w:rPr>
                <w:rFonts w:ascii="Arial" w:hAnsi="Arial" w:cs="Arial"/>
                <w:color w:val="000000"/>
                <w:sz w:val="14"/>
                <w:szCs w:val="14"/>
              </w:rPr>
              <w:t>р</w:t>
            </w:r>
            <w:r w:rsidRPr="00881EB9">
              <w:rPr>
                <w:rFonts w:ascii="Arial" w:hAnsi="Arial" w:cs="Arial"/>
                <w:color w:val="000000"/>
                <w:sz w:val="14"/>
                <w:szCs w:val="14"/>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72 200,00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реализации муниципальной программы и прочие мер</w:t>
            </w:r>
            <w:r w:rsidRPr="00881EB9">
              <w:rPr>
                <w:rFonts w:ascii="Arial" w:hAnsi="Arial" w:cs="Arial"/>
                <w:color w:val="000000"/>
                <w:sz w:val="14"/>
                <w:szCs w:val="14"/>
              </w:rPr>
              <w:t>о</w:t>
            </w:r>
            <w:r w:rsidRPr="00881EB9">
              <w:rPr>
                <w:rFonts w:ascii="Arial" w:hAnsi="Arial" w:cs="Arial"/>
                <w:color w:val="000000"/>
                <w:sz w:val="14"/>
                <w:szCs w:val="14"/>
              </w:rPr>
              <w:t>приятия в области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муниципальной программы Валдайского муниципального района "Ра</w:t>
            </w:r>
            <w:r w:rsidRPr="00881EB9">
              <w:rPr>
                <w:rFonts w:ascii="Arial" w:hAnsi="Arial" w:cs="Arial"/>
                <w:color w:val="000000"/>
                <w:sz w:val="14"/>
                <w:szCs w:val="14"/>
              </w:rPr>
              <w:t>з</w:t>
            </w:r>
            <w:r w:rsidRPr="00881EB9">
              <w:rPr>
                <w:rFonts w:ascii="Arial" w:hAnsi="Arial" w:cs="Arial"/>
                <w:color w:val="000000"/>
                <w:sz w:val="14"/>
                <w:szCs w:val="14"/>
              </w:rPr>
              <w:t>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17 629 616,00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13 581 816,00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13 581 816,00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881EB9">
              <w:rPr>
                <w:rFonts w:ascii="Arial" w:hAnsi="Arial" w:cs="Arial"/>
                <w:color w:val="000000"/>
                <w:sz w:val="14"/>
                <w:szCs w:val="14"/>
              </w:rPr>
              <w:t>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17 629 616,00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13 581 816,00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13 581 816,00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компе</w:t>
            </w:r>
            <w:r w:rsidRPr="00881EB9">
              <w:rPr>
                <w:rFonts w:ascii="Arial" w:hAnsi="Arial" w:cs="Arial"/>
                <w:color w:val="000000"/>
                <w:sz w:val="14"/>
                <w:szCs w:val="14"/>
              </w:rPr>
              <w:t>н</w:t>
            </w:r>
            <w:r w:rsidRPr="00881EB9">
              <w:rPr>
                <w:rFonts w:ascii="Arial" w:hAnsi="Arial" w:cs="Arial"/>
                <w:color w:val="000000"/>
                <w:sz w:val="14"/>
                <w:szCs w:val="14"/>
              </w:rPr>
              <w:t>сацию родительской платы родителям (законным представителям) детей, посещающих час</w:t>
            </w:r>
            <w:r w:rsidRPr="00881EB9">
              <w:rPr>
                <w:rFonts w:ascii="Arial" w:hAnsi="Arial" w:cs="Arial"/>
                <w:color w:val="000000"/>
                <w:sz w:val="14"/>
                <w:szCs w:val="14"/>
              </w:rPr>
              <w:t>т</w:t>
            </w:r>
            <w:r w:rsidRPr="00881EB9">
              <w:rPr>
                <w:rFonts w:ascii="Arial" w:hAnsi="Arial" w:cs="Arial"/>
                <w:color w:val="000000"/>
                <w:sz w:val="14"/>
                <w:szCs w:val="14"/>
              </w:rPr>
              <w:t>ные и муниципальные образовательные организации, реализующие образ</w:t>
            </w:r>
            <w:r w:rsidRPr="00881EB9">
              <w:rPr>
                <w:rFonts w:ascii="Arial" w:hAnsi="Arial" w:cs="Arial"/>
                <w:color w:val="000000"/>
                <w:sz w:val="14"/>
                <w:szCs w:val="14"/>
              </w:rPr>
              <w:t>о</w:t>
            </w:r>
            <w:r w:rsidRPr="00881EB9">
              <w:rPr>
                <w:rFonts w:ascii="Arial" w:hAnsi="Arial" w:cs="Arial"/>
                <w:color w:val="000000"/>
                <w:sz w:val="14"/>
                <w:szCs w:val="14"/>
              </w:rPr>
              <w:t>вательную программу дошкольного образования в рамках государственной программы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1 155 100,00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w:t>
            </w:r>
            <w:r w:rsidRPr="00881EB9">
              <w:rPr>
                <w:rFonts w:ascii="Arial" w:hAnsi="Arial" w:cs="Arial"/>
                <w:color w:val="000000"/>
                <w:sz w:val="14"/>
                <w:szCs w:val="14"/>
              </w:rPr>
              <w:t>р</w:t>
            </w:r>
            <w:r w:rsidRPr="00881EB9">
              <w:rPr>
                <w:rFonts w:ascii="Arial" w:hAnsi="Arial" w:cs="Arial"/>
                <w:color w:val="000000"/>
                <w:sz w:val="14"/>
                <w:szCs w:val="14"/>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1 155 100,00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оказанию мер социальной по</w:t>
            </w:r>
            <w:r w:rsidRPr="00881EB9">
              <w:rPr>
                <w:rFonts w:ascii="Arial" w:hAnsi="Arial" w:cs="Arial"/>
                <w:color w:val="000000"/>
                <w:sz w:val="14"/>
                <w:szCs w:val="14"/>
              </w:rPr>
              <w:t>д</w:t>
            </w:r>
            <w:r w:rsidRPr="00881EB9">
              <w:rPr>
                <w:rFonts w:ascii="Arial" w:hAnsi="Arial" w:cs="Arial"/>
                <w:color w:val="000000"/>
                <w:sz w:val="14"/>
                <w:szCs w:val="14"/>
              </w:rPr>
              <w:t>держки обучающимся (обучавшимся до дня выпуска) муниципальных образовательных орг</w:t>
            </w:r>
            <w:r w:rsidRPr="00881EB9">
              <w:rPr>
                <w:rFonts w:ascii="Arial" w:hAnsi="Arial" w:cs="Arial"/>
                <w:color w:val="000000"/>
                <w:sz w:val="14"/>
                <w:szCs w:val="14"/>
              </w:rPr>
              <w:t>а</w:t>
            </w:r>
            <w:r w:rsidRPr="00881EB9">
              <w:rPr>
                <w:rFonts w:ascii="Arial" w:hAnsi="Arial" w:cs="Arial"/>
                <w:color w:val="000000"/>
                <w:sz w:val="14"/>
                <w:szCs w:val="14"/>
              </w:rPr>
              <w:t>низаций в рамках государственной программы Новгородской области "Развитие обр</w:t>
            </w:r>
            <w:r w:rsidRPr="00881EB9">
              <w:rPr>
                <w:rFonts w:ascii="Arial" w:hAnsi="Arial" w:cs="Arial"/>
                <w:color w:val="000000"/>
                <w:sz w:val="14"/>
                <w:szCs w:val="14"/>
              </w:rPr>
              <w:t>а</w:t>
            </w:r>
            <w:r w:rsidRPr="00881EB9">
              <w:rPr>
                <w:rFonts w:ascii="Arial" w:hAnsi="Arial" w:cs="Arial"/>
                <w:color w:val="000000"/>
                <w:sz w:val="14"/>
                <w:szCs w:val="14"/>
              </w:rPr>
              <w:t>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29 316,00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w:t>
            </w:r>
            <w:r w:rsidRPr="00881EB9">
              <w:rPr>
                <w:rFonts w:ascii="Arial" w:hAnsi="Arial" w:cs="Arial"/>
                <w:color w:val="000000"/>
                <w:sz w:val="14"/>
                <w:szCs w:val="14"/>
              </w:rPr>
              <w:t>р</w:t>
            </w:r>
            <w:r w:rsidRPr="00881EB9">
              <w:rPr>
                <w:rFonts w:ascii="Arial" w:hAnsi="Arial" w:cs="Arial"/>
                <w:color w:val="000000"/>
                <w:sz w:val="14"/>
                <w:szCs w:val="14"/>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29 316,00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оказанию мер социальной по</w:t>
            </w:r>
            <w:r w:rsidRPr="00881EB9">
              <w:rPr>
                <w:rFonts w:ascii="Arial" w:hAnsi="Arial" w:cs="Arial"/>
                <w:color w:val="000000"/>
                <w:sz w:val="14"/>
                <w:szCs w:val="14"/>
              </w:rPr>
              <w:t>д</w:t>
            </w:r>
            <w:r w:rsidRPr="00881EB9">
              <w:rPr>
                <w:rFonts w:ascii="Arial" w:hAnsi="Arial" w:cs="Arial"/>
                <w:color w:val="000000"/>
                <w:sz w:val="14"/>
                <w:szCs w:val="14"/>
              </w:rPr>
              <w:t>держки обучающимся (обучавшимся до дня выпуска) муниципальных образовательных орг</w:t>
            </w:r>
            <w:r w:rsidRPr="00881EB9">
              <w:rPr>
                <w:rFonts w:ascii="Arial" w:hAnsi="Arial" w:cs="Arial"/>
                <w:color w:val="000000"/>
                <w:sz w:val="14"/>
                <w:szCs w:val="14"/>
              </w:rPr>
              <w:t>а</w:t>
            </w:r>
            <w:r w:rsidRPr="00881EB9">
              <w:rPr>
                <w:rFonts w:ascii="Arial" w:hAnsi="Arial" w:cs="Arial"/>
                <w:color w:val="000000"/>
                <w:sz w:val="14"/>
                <w:szCs w:val="14"/>
              </w:rPr>
              <w:t>низаций в рамках государственной программы Новгородской области "Развитие обр</w:t>
            </w:r>
            <w:r w:rsidRPr="00881EB9">
              <w:rPr>
                <w:rFonts w:ascii="Arial" w:hAnsi="Arial" w:cs="Arial"/>
                <w:color w:val="000000"/>
                <w:sz w:val="14"/>
                <w:szCs w:val="14"/>
              </w:rPr>
              <w:t>а</w:t>
            </w:r>
            <w:r w:rsidRPr="00881EB9">
              <w:rPr>
                <w:rFonts w:ascii="Arial" w:hAnsi="Arial" w:cs="Arial"/>
                <w:color w:val="000000"/>
                <w:sz w:val="14"/>
                <w:szCs w:val="14"/>
              </w:rPr>
              <w:t>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годы"-подвоз</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203 500,00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w:t>
            </w:r>
            <w:r w:rsidRPr="00881EB9">
              <w:rPr>
                <w:rFonts w:ascii="Arial" w:hAnsi="Arial" w:cs="Arial"/>
                <w:color w:val="000000"/>
                <w:sz w:val="14"/>
                <w:szCs w:val="14"/>
              </w:rPr>
              <w:t>р</w:t>
            </w:r>
            <w:r w:rsidRPr="00881EB9">
              <w:rPr>
                <w:rFonts w:ascii="Arial" w:hAnsi="Arial" w:cs="Arial"/>
                <w:color w:val="000000"/>
                <w:sz w:val="14"/>
                <w:szCs w:val="14"/>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203 500,00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оказанию мер социальной по</w:t>
            </w:r>
            <w:r w:rsidRPr="00881EB9">
              <w:rPr>
                <w:rFonts w:ascii="Arial" w:hAnsi="Arial" w:cs="Arial"/>
                <w:color w:val="000000"/>
                <w:sz w:val="14"/>
                <w:szCs w:val="14"/>
              </w:rPr>
              <w:t>д</w:t>
            </w:r>
            <w:r w:rsidRPr="00881EB9">
              <w:rPr>
                <w:rFonts w:ascii="Arial" w:hAnsi="Arial" w:cs="Arial"/>
                <w:color w:val="000000"/>
                <w:sz w:val="14"/>
                <w:szCs w:val="14"/>
              </w:rPr>
              <w:t>держки обучающимся (обучавшимся до дня выпуска) муниципальных образовательных орг</w:t>
            </w:r>
            <w:r w:rsidRPr="00881EB9">
              <w:rPr>
                <w:rFonts w:ascii="Arial" w:hAnsi="Arial" w:cs="Arial"/>
                <w:color w:val="000000"/>
                <w:sz w:val="14"/>
                <w:szCs w:val="14"/>
              </w:rPr>
              <w:t>а</w:t>
            </w:r>
            <w:r w:rsidRPr="00881EB9">
              <w:rPr>
                <w:rFonts w:ascii="Arial" w:hAnsi="Arial" w:cs="Arial"/>
                <w:color w:val="000000"/>
                <w:sz w:val="14"/>
                <w:szCs w:val="14"/>
              </w:rPr>
              <w:t>низаций в рамках государственной программы Новгородской области "Развитие обр</w:t>
            </w:r>
            <w:r w:rsidRPr="00881EB9">
              <w:rPr>
                <w:rFonts w:ascii="Arial" w:hAnsi="Arial" w:cs="Arial"/>
                <w:color w:val="000000"/>
                <w:sz w:val="14"/>
                <w:szCs w:val="14"/>
              </w:rPr>
              <w:t>а</w:t>
            </w:r>
            <w:r w:rsidRPr="00881EB9">
              <w:rPr>
                <w:rFonts w:ascii="Arial" w:hAnsi="Arial" w:cs="Arial"/>
                <w:color w:val="000000"/>
                <w:sz w:val="14"/>
                <w:szCs w:val="14"/>
              </w:rPr>
              <w:t>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w:t>
            </w:r>
            <w:r w:rsidRPr="00881EB9">
              <w:rPr>
                <w:rFonts w:ascii="Arial" w:hAnsi="Arial" w:cs="Arial"/>
                <w:color w:val="000000"/>
                <w:sz w:val="14"/>
                <w:szCs w:val="14"/>
              </w:rPr>
              <w:t>р</w:t>
            </w:r>
            <w:r w:rsidRPr="00881EB9">
              <w:rPr>
                <w:rFonts w:ascii="Arial" w:hAnsi="Arial" w:cs="Arial"/>
                <w:color w:val="000000"/>
                <w:sz w:val="14"/>
                <w:szCs w:val="14"/>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соде</w:t>
            </w:r>
            <w:r w:rsidRPr="00881EB9">
              <w:rPr>
                <w:rFonts w:ascii="Arial" w:hAnsi="Arial" w:cs="Arial"/>
                <w:color w:val="000000"/>
                <w:sz w:val="14"/>
                <w:szCs w:val="14"/>
              </w:rPr>
              <w:t>р</w:t>
            </w:r>
            <w:r w:rsidRPr="00881EB9">
              <w:rPr>
                <w:rFonts w:ascii="Arial" w:hAnsi="Arial" w:cs="Arial"/>
                <w:color w:val="000000"/>
                <w:sz w:val="14"/>
                <w:szCs w:val="14"/>
              </w:rPr>
              <w:t>жание ребенка в семье опекуна и приемной семье, а также вознаграждение, причита</w:t>
            </w:r>
            <w:r w:rsidRPr="00881EB9">
              <w:rPr>
                <w:rFonts w:ascii="Arial" w:hAnsi="Arial" w:cs="Arial"/>
                <w:color w:val="000000"/>
                <w:sz w:val="14"/>
                <w:szCs w:val="14"/>
              </w:rPr>
              <w:t>ю</w:t>
            </w:r>
            <w:r w:rsidRPr="00881EB9">
              <w:rPr>
                <w:rFonts w:ascii="Arial" w:hAnsi="Arial" w:cs="Arial"/>
                <w:color w:val="000000"/>
                <w:sz w:val="14"/>
                <w:szCs w:val="14"/>
              </w:rPr>
              <w:t>щееся приемному родителю в рамках государственной программы Новгородской о</w:t>
            </w:r>
            <w:r w:rsidRPr="00881EB9">
              <w:rPr>
                <w:rFonts w:ascii="Arial" w:hAnsi="Arial" w:cs="Arial"/>
                <w:color w:val="000000"/>
                <w:sz w:val="14"/>
                <w:szCs w:val="14"/>
              </w:rPr>
              <w:t>б</w:t>
            </w:r>
            <w:r w:rsidRPr="00881EB9">
              <w:rPr>
                <w:rFonts w:ascii="Arial" w:hAnsi="Arial" w:cs="Arial"/>
                <w:color w:val="000000"/>
                <w:sz w:val="14"/>
                <w:szCs w:val="14"/>
              </w:rPr>
              <w:t>ласти "Развитие образования в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12 103 900,00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12 103 900,00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w:t>
            </w:r>
            <w:r w:rsidRPr="00881EB9">
              <w:rPr>
                <w:rFonts w:ascii="Arial" w:hAnsi="Arial" w:cs="Arial"/>
                <w:color w:val="000000"/>
                <w:sz w:val="14"/>
                <w:szCs w:val="14"/>
              </w:rPr>
              <w:t>р</w:t>
            </w:r>
            <w:r w:rsidRPr="00881EB9">
              <w:rPr>
                <w:rFonts w:ascii="Arial" w:hAnsi="Arial" w:cs="Arial"/>
                <w:color w:val="000000"/>
                <w:sz w:val="14"/>
                <w:szCs w:val="14"/>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7 463 000,00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7 463 000,00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Приобретение товаров, работ, услуг в пользу граждан в целях их социального обесп</w:t>
            </w:r>
            <w:r w:rsidRPr="00881EB9">
              <w:rPr>
                <w:rFonts w:ascii="Arial" w:hAnsi="Arial" w:cs="Arial"/>
                <w:color w:val="000000"/>
                <w:sz w:val="14"/>
                <w:szCs w:val="14"/>
              </w:rPr>
              <w:t>е</w:t>
            </w:r>
            <w:r w:rsidRPr="00881EB9">
              <w:rPr>
                <w:rFonts w:ascii="Arial" w:hAnsi="Arial" w:cs="Arial"/>
                <w:color w:val="000000"/>
                <w:sz w:val="14"/>
                <w:szCs w:val="14"/>
              </w:rPr>
              <w:t>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874</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4 640 900,00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4 640 900,00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комитет финансов Администрации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28 256 787,57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24 669 789,25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24 236 627,63</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7 544 825,85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7 501 649,38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7 501 649,38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w:t>
            </w:r>
            <w:r w:rsidRPr="00881EB9">
              <w:rPr>
                <w:rFonts w:ascii="Arial" w:hAnsi="Arial" w:cs="Arial"/>
                <w:color w:val="000000"/>
                <w:sz w:val="14"/>
                <w:szCs w:val="14"/>
              </w:rPr>
              <w:t>д</w:t>
            </w:r>
            <w:r w:rsidRPr="00881EB9">
              <w:rPr>
                <w:rFonts w:ascii="Arial" w:hAnsi="Arial" w:cs="Arial"/>
                <w:color w:val="000000"/>
                <w:sz w:val="14"/>
                <w:szCs w:val="14"/>
              </w:rPr>
              <w:t>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6 235 605,85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6 192 429,38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6 192 429,38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"Управление муниципальными финансами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6 235 605,85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6 192 429,38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6 192 429,38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"Организация и обесп</w:t>
            </w:r>
            <w:r w:rsidRPr="00881EB9">
              <w:rPr>
                <w:rFonts w:ascii="Arial" w:hAnsi="Arial" w:cs="Arial"/>
                <w:color w:val="000000"/>
                <w:sz w:val="14"/>
                <w:szCs w:val="14"/>
              </w:rPr>
              <w:t>е</w:t>
            </w:r>
            <w:r w:rsidRPr="00881EB9">
              <w:rPr>
                <w:rFonts w:ascii="Arial" w:hAnsi="Arial" w:cs="Arial"/>
                <w:color w:val="000000"/>
                <w:sz w:val="14"/>
                <w:szCs w:val="14"/>
              </w:rPr>
              <w:t>чение осуществления бюджетного процесса, управление муниципальным долгом муниципального района" муниципальной програ</w:t>
            </w:r>
            <w:r w:rsidRPr="00881EB9">
              <w:rPr>
                <w:rFonts w:ascii="Arial" w:hAnsi="Arial" w:cs="Arial"/>
                <w:color w:val="000000"/>
                <w:sz w:val="14"/>
                <w:szCs w:val="14"/>
              </w:rPr>
              <w:t>м</w:t>
            </w:r>
            <w:r w:rsidRPr="00881EB9">
              <w:rPr>
                <w:rFonts w:ascii="Arial" w:hAnsi="Arial" w:cs="Arial"/>
                <w:color w:val="000000"/>
                <w:sz w:val="14"/>
                <w:szCs w:val="14"/>
              </w:rPr>
              <w:t>мы "Управление муниципальными финансами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6 092 429,38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6 092 429,38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комит</w:t>
            </w:r>
            <w:r w:rsidRPr="00881EB9">
              <w:rPr>
                <w:rFonts w:ascii="Arial" w:hAnsi="Arial" w:cs="Arial"/>
                <w:color w:val="000000"/>
                <w:sz w:val="14"/>
                <w:szCs w:val="14"/>
              </w:rPr>
              <w:t>е</w:t>
            </w:r>
            <w:r w:rsidRPr="00881EB9">
              <w:rPr>
                <w:rFonts w:ascii="Arial" w:hAnsi="Arial" w:cs="Arial"/>
                <w:color w:val="000000"/>
                <w:sz w:val="14"/>
                <w:szCs w:val="14"/>
              </w:rPr>
              <w:t>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6 092 429,38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6 092 429,38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w:t>
            </w:r>
            <w:r w:rsidRPr="00881EB9">
              <w:rPr>
                <w:rFonts w:ascii="Arial" w:hAnsi="Arial" w:cs="Arial"/>
                <w:color w:val="000000"/>
                <w:sz w:val="14"/>
                <w:szCs w:val="14"/>
              </w:rPr>
              <w:t>к</w:t>
            </w:r>
            <w:r w:rsidRPr="00881EB9">
              <w:rPr>
                <w:rFonts w:ascii="Arial" w:hAnsi="Arial" w:cs="Arial"/>
                <w:color w:val="000000"/>
                <w:sz w:val="14"/>
                <w:szCs w:val="14"/>
              </w:rPr>
              <w:t>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6 051 499,38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6 051 499,38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Фонд оплаты труда государстве</w:t>
            </w:r>
            <w:r w:rsidRPr="00881EB9">
              <w:rPr>
                <w:rFonts w:ascii="Arial" w:hAnsi="Arial" w:cs="Arial"/>
                <w:color w:val="000000"/>
                <w:sz w:val="14"/>
                <w:szCs w:val="14"/>
              </w:rPr>
              <w:t>н</w:t>
            </w:r>
            <w:r w:rsidRPr="00881EB9">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4 317 646,58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4 317 646,58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322 000,00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322 000,00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w:t>
            </w:r>
            <w:r w:rsidRPr="00881EB9">
              <w:rPr>
                <w:rFonts w:ascii="Arial" w:hAnsi="Arial" w:cs="Arial"/>
                <w:color w:val="000000"/>
                <w:sz w:val="14"/>
                <w:szCs w:val="14"/>
              </w:rPr>
              <w:t>а</w:t>
            </w:r>
            <w:r w:rsidRPr="00881EB9">
              <w:rPr>
                <w:rFonts w:ascii="Arial" w:hAnsi="Arial" w:cs="Arial"/>
                <w:color w:val="000000"/>
                <w:sz w:val="14"/>
                <w:szCs w:val="14"/>
              </w:rPr>
              <w:t>ния и иные выплаты работникам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1 260 752,80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1 260 752,80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116 100,00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116 100,00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возм</w:t>
            </w:r>
            <w:r w:rsidRPr="00881EB9">
              <w:rPr>
                <w:rFonts w:ascii="Arial" w:hAnsi="Arial" w:cs="Arial"/>
                <w:color w:val="000000"/>
                <w:sz w:val="14"/>
                <w:szCs w:val="14"/>
              </w:rPr>
              <w:t>е</w:t>
            </w:r>
            <w:r w:rsidRPr="00881EB9">
              <w:rPr>
                <w:rFonts w:ascii="Arial" w:hAnsi="Arial" w:cs="Arial"/>
                <w:color w:val="000000"/>
                <w:sz w:val="14"/>
                <w:szCs w:val="14"/>
              </w:rPr>
              <w:t>щение затрат по содержанию штатных единиц, осуществляющих переданные отдел</w:t>
            </w:r>
            <w:r w:rsidRPr="00881EB9">
              <w:rPr>
                <w:rFonts w:ascii="Arial" w:hAnsi="Arial" w:cs="Arial"/>
                <w:color w:val="000000"/>
                <w:sz w:val="14"/>
                <w:szCs w:val="14"/>
              </w:rPr>
              <w:t>ь</w:t>
            </w:r>
            <w:r w:rsidRPr="00881EB9">
              <w:rPr>
                <w:rFonts w:ascii="Arial" w:hAnsi="Arial" w:cs="Arial"/>
                <w:color w:val="000000"/>
                <w:sz w:val="14"/>
                <w:szCs w:val="14"/>
              </w:rPr>
              <w:t>ные государственные полномочия области в рамках государственной программы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"Управление государстве</w:t>
            </w:r>
            <w:r w:rsidRPr="00881EB9">
              <w:rPr>
                <w:rFonts w:ascii="Arial" w:hAnsi="Arial" w:cs="Arial"/>
                <w:color w:val="000000"/>
                <w:sz w:val="14"/>
                <w:szCs w:val="14"/>
              </w:rPr>
              <w:t>н</w:t>
            </w:r>
            <w:r w:rsidRPr="00881EB9">
              <w:rPr>
                <w:rFonts w:ascii="Arial" w:hAnsi="Arial" w:cs="Arial"/>
                <w:color w:val="000000"/>
                <w:sz w:val="14"/>
                <w:szCs w:val="14"/>
              </w:rPr>
              <w:t>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40 930,00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40 930,00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государстве</w:t>
            </w:r>
            <w:r w:rsidRPr="00881EB9">
              <w:rPr>
                <w:rFonts w:ascii="Arial" w:hAnsi="Arial" w:cs="Arial"/>
                <w:color w:val="000000"/>
                <w:sz w:val="14"/>
                <w:szCs w:val="14"/>
              </w:rPr>
              <w:t>н</w:t>
            </w:r>
            <w:r w:rsidRPr="00881EB9">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27 710,00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27 710,00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w:t>
            </w:r>
            <w:r w:rsidRPr="00881EB9">
              <w:rPr>
                <w:rFonts w:ascii="Arial" w:hAnsi="Arial" w:cs="Arial"/>
                <w:color w:val="000000"/>
                <w:sz w:val="14"/>
                <w:szCs w:val="14"/>
              </w:rPr>
              <w:t>а</w:t>
            </w:r>
            <w:r w:rsidRPr="00881EB9">
              <w:rPr>
                <w:rFonts w:ascii="Arial" w:hAnsi="Arial" w:cs="Arial"/>
                <w:color w:val="000000"/>
                <w:sz w:val="14"/>
                <w:szCs w:val="14"/>
              </w:rPr>
              <w:t>ния и иные выплаты работникам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8 370,00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8 370,00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4 850,00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4 850,00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"Повышение эффективности бюджетных расходов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муниципальной программы "Управление муниципальными фина</w:t>
            </w:r>
            <w:r w:rsidRPr="00881EB9">
              <w:rPr>
                <w:rFonts w:ascii="Arial" w:hAnsi="Arial" w:cs="Arial"/>
                <w:color w:val="000000"/>
                <w:sz w:val="14"/>
                <w:szCs w:val="14"/>
              </w:rPr>
              <w:t>н</w:t>
            </w:r>
            <w:r w:rsidRPr="00881EB9">
              <w:rPr>
                <w:rFonts w:ascii="Arial" w:hAnsi="Arial" w:cs="Arial"/>
                <w:color w:val="000000"/>
                <w:sz w:val="14"/>
                <w:szCs w:val="14"/>
              </w:rPr>
              <w:t>сами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информационной системы управления муниципальными ф</w:t>
            </w:r>
            <w:r w:rsidRPr="00881EB9">
              <w:rPr>
                <w:rFonts w:ascii="Arial" w:hAnsi="Arial" w:cs="Arial"/>
                <w:color w:val="000000"/>
                <w:sz w:val="14"/>
                <w:szCs w:val="14"/>
              </w:rPr>
              <w:t>и</w:t>
            </w:r>
            <w:r w:rsidRPr="00881EB9">
              <w:rPr>
                <w:rFonts w:ascii="Arial" w:hAnsi="Arial" w:cs="Arial"/>
                <w:color w:val="000000"/>
                <w:sz w:val="14"/>
                <w:szCs w:val="14"/>
              </w:rPr>
              <w:t>нансами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w:t>
            </w:r>
            <w:r w:rsidRPr="00881EB9">
              <w:rPr>
                <w:rFonts w:ascii="Arial" w:hAnsi="Arial" w:cs="Arial"/>
                <w:color w:val="000000"/>
                <w:sz w:val="14"/>
                <w:szCs w:val="14"/>
              </w:rPr>
              <w:t>к</w:t>
            </w:r>
            <w:r w:rsidRPr="00881EB9">
              <w:rPr>
                <w:rFonts w:ascii="Arial" w:hAnsi="Arial" w:cs="Arial"/>
                <w:color w:val="000000"/>
                <w:sz w:val="14"/>
                <w:szCs w:val="14"/>
              </w:rPr>
              <w:t>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1 309 220,00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1 309 220,00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полном</w:t>
            </w:r>
            <w:r w:rsidRPr="00881EB9">
              <w:rPr>
                <w:rFonts w:ascii="Arial" w:hAnsi="Arial" w:cs="Arial"/>
                <w:color w:val="000000"/>
                <w:sz w:val="14"/>
                <w:szCs w:val="14"/>
              </w:rPr>
              <w:t>о</w:t>
            </w:r>
            <w:r w:rsidRPr="00881EB9">
              <w:rPr>
                <w:rFonts w:ascii="Arial" w:hAnsi="Arial" w:cs="Arial"/>
                <w:color w:val="000000"/>
                <w:sz w:val="14"/>
                <w:szCs w:val="14"/>
              </w:rPr>
              <w:t>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1 309 220,00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1 309 220,00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Распределение межбюджетных трансфертов бюджетам городского и сельских пос</w:t>
            </w:r>
            <w:r w:rsidRPr="00881EB9">
              <w:rPr>
                <w:rFonts w:ascii="Arial" w:hAnsi="Arial" w:cs="Arial"/>
                <w:color w:val="000000"/>
                <w:sz w:val="14"/>
                <w:szCs w:val="14"/>
              </w:rPr>
              <w:t>е</w:t>
            </w:r>
            <w:r w:rsidRPr="00881EB9">
              <w:rPr>
                <w:rFonts w:ascii="Arial" w:hAnsi="Arial" w:cs="Arial"/>
                <w:color w:val="000000"/>
                <w:sz w:val="14"/>
                <w:szCs w:val="14"/>
              </w:rPr>
              <w:t>лений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1 309 220,00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1 309 220,00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возм</w:t>
            </w:r>
            <w:r w:rsidRPr="00881EB9">
              <w:rPr>
                <w:rFonts w:ascii="Arial" w:hAnsi="Arial" w:cs="Arial"/>
                <w:color w:val="000000"/>
                <w:sz w:val="14"/>
                <w:szCs w:val="14"/>
              </w:rPr>
              <w:t>е</w:t>
            </w:r>
            <w:r w:rsidRPr="00881EB9">
              <w:rPr>
                <w:rFonts w:ascii="Arial" w:hAnsi="Arial" w:cs="Arial"/>
                <w:color w:val="000000"/>
                <w:sz w:val="14"/>
                <w:szCs w:val="14"/>
              </w:rPr>
              <w:t>щение затрат по содержанию штатных единиц, осуществляющих переданные отдел</w:t>
            </w:r>
            <w:r w:rsidRPr="00881EB9">
              <w:rPr>
                <w:rFonts w:ascii="Arial" w:hAnsi="Arial" w:cs="Arial"/>
                <w:color w:val="000000"/>
                <w:sz w:val="14"/>
                <w:szCs w:val="14"/>
              </w:rPr>
              <w:t>ь</w:t>
            </w:r>
            <w:r w:rsidRPr="00881EB9">
              <w:rPr>
                <w:rFonts w:ascii="Arial" w:hAnsi="Arial" w:cs="Arial"/>
                <w:color w:val="000000"/>
                <w:sz w:val="14"/>
                <w:szCs w:val="14"/>
              </w:rPr>
              <w:t>ные государственные полномочия в рамках государственной программы Новгородской области "Управление государственными финансами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1 305 220,00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1 305 220,00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определению перечня должн</w:t>
            </w:r>
            <w:r w:rsidRPr="00881EB9">
              <w:rPr>
                <w:rFonts w:ascii="Arial" w:hAnsi="Arial" w:cs="Arial"/>
                <w:color w:val="000000"/>
                <w:sz w:val="14"/>
                <w:szCs w:val="14"/>
              </w:rPr>
              <w:t>о</w:t>
            </w:r>
            <w:r w:rsidRPr="00881EB9">
              <w:rPr>
                <w:rFonts w:ascii="Arial" w:hAnsi="Arial" w:cs="Arial"/>
                <w:color w:val="000000"/>
                <w:sz w:val="14"/>
                <w:szCs w:val="14"/>
              </w:rPr>
              <w:t>стных лиц органов местного самоуправления муниципальных районов и городского округа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уполномоченных составлять протоколы об административных прав</w:t>
            </w:r>
            <w:r w:rsidRPr="00881EB9">
              <w:rPr>
                <w:rFonts w:ascii="Arial" w:hAnsi="Arial" w:cs="Arial"/>
                <w:color w:val="000000"/>
                <w:sz w:val="14"/>
                <w:szCs w:val="14"/>
              </w:rPr>
              <w:t>о</w:t>
            </w:r>
            <w:r w:rsidRPr="00881EB9">
              <w:rPr>
                <w:rFonts w:ascii="Arial" w:hAnsi="Arial" w:cs="Arial"/>
                <w:color w:val="000000"/>
                <w:sz w:val="14"/>
                <w:szCs w:val="14"/>
              </w:rPr>
              <w:t>нарушениях, предусмотренных соо</w:t>
            </w:r>
            <w:r w:rsidRPr="00881EB9">
              <w:rPr>
                <w:rFonts w:ascii="Arial" w:hAnsi="Arial" w:cs="Arial"/>
                <w:color w:val="000000"/>
                <w:sz w:val="14"/>
                <w:szCs w:val="14"/>
              </w:rPr>
              <w:t>т</w:t>
            </w:r>
            <w:r w:rsidRPr="00881EB9">
              <w:rPr>
                <w:rFonts w:ascii="Arial" w:hAnsi="Arial" w:cs="Arial"/>
                <w:color w:val="000000"/>
                <w:sz w:val="14"/>
                <w:szCs w:val="14"/>
              </w:rPr>
              <w:t>ветствующими статьями областного закона "Об административных правонарушениях" в рамках государственной программы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"Управление государстве</w:t>
            </w:r>
            <w:r w:rsidRPr="00881EB9">
              <w:rPr>
                <w:rFonts w:ascii="Arial" w:hAnsi="Arial" w:cs="Arial"/>
                <w:color w:val="000000"/>
                <w:sz w:val="14"/>
                <w:szCs w:val="14"/>
              </w:rPr>
              <w:t>н</w:t>
            </w:r>
            <w:r w:rsidRPr="00881EB9">
              <w:rPr>
                <w:rFonts w:ascii="Arial" w:hAnsi="Arial" w:cs="Arial"/>
                <w:color w:val="000000"/>
                <w:sz w:val="14"/>
                <w:szCs w:val="14"/>
              </w:rPr>
              <w:t>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802 500,00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Мобилизационная и вневойсковая подг</w:t>
            </w:r>
            <w:r w:rsidRPr="00881EB9">
              <w:rPr>
                <w:rFonts w:ascii="Arial" w:hAnsi="Arial" w:cs="Arial"/>
                <w:color w:val="000000"/>
                <w:sz w:val="14"/>
                <w:szCs w:val="14"/>
              </w:rPr>
              <w:t>о</w:t>
            </w:r>
            <w:r w:rsidRPr="00881EB9">
              <w:rPr>
                <w:rFonts w:ascii="Arial" w:hAnsi="Arial" w:cs="Arial"/>
                <w:color w:val="000000"/>
                <w:sz w:val="14"/>
                <w:szCs w:val="14"/>
              </w:rPr>
              <w:t>товка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802 500,00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полном</w:t>
            </w:r>
            <w:r w:rsidRPr="00881EB9">
              <w:rPr>
                <w:rFonts w:ascii="Arial" w:hAnsi="Arial" w:cs="Arial"/>
                <w:color w:val="000000"/>
                <w:sz w:val="14"/>
                <w:szCs w:val="14"/>
              </w:rPr>
              <w:t>о</w:t>
            </w:r>
            <w:r w:rsidRPr="00881EB9">
              <w:rPr>
                <w:rFonts w:ascii="Arial" w:hAnsi="Arial" w:cs="Arial"/>
                <w:color w:val="000000"/>
                <w:sz w:val="14"/>
                <w:szCs w:val="14"/>
              </w:rPr>
              <w:t>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802 500,00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Распределение межбюджетных трансфертов бюджетам городского и сельских пос</w:t>
            </w:r>
            <w:r w:rsidRPr="00881EB9">
              <w:rPr>
                <w:rFonts w:ascii="Arial" w:hAnsi="Arial" w:cs="Arial"/>
                <w:color w:val="000000"/>
                <w:sz w:val="14"/>
                <w:szCs w:val="14"/>
              </w:rPr>
              <w:t>е</w:t>
            </w:r>
            <w:r w:rsidRPr="00881EB9">
              <w:rPr>
                <w:rFonts w:ascii="Arial" w:hAnsi="Arial" w:cs="Arial"/>
                <w:color w:val="000000"/>
                <w:sz w:val="14"/>
                <w:szCs w:val="14"/>
              </w:rPr>
              <w:t>лений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802 500,00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для предоставления их бюдж</w:t>
            </w:r>
            <w:r w:rsidRPr="00881EB9">
              <w:rPr>
                <w:rFonts w:ascii="Arial" w:hAnsi="Arial" w:cs="Arial"/>
                <w:color w:val="000000"/>
                <w:sz w:val="14"/>
                <w:szCs w:val="14"/>
              </w:rPr>
              <w:t>е</w:t>
            </w:r>
            <w:r w:rsidRPr="00881EB9">
              <w:rPr>
                <w:rFonts w:ascii="Arial" w:hAnsi="Arial" w:cs="Arial"/>
                <w:color w:val="000000"/>
                <w:sz w:val="14"/>
                <w:szCs w:val="14"/>
              </w:rPr>
              <w:t>там поселений на осуществление государственных полномочий по первичному воинск</w:t>
            </w:r>
            <w:r w:rsidRPr="00881EB9">
              <w:rPr>
                <w:rFonts w:ascii="Arial" w:hAnsi="Arial" w:cs="Arial"/>
                <w:color w:val="000000"/>
                <w:sz w:val="14"/>
                <w:szCs w:val="14"/>
              </w:rPr>
              <w:t>о</w:t>
            </w:r>
            <w:r w:rsidRPr="00881EB9">
              <w:rPr>
                <w:rFonts w:ascii="Arial" w:hAnsi="Arial" w:cs="Arial"/>
                <w:color w:val="000000"/>
                <w:sz w:val="14"/>
                <w:szCs w:val="14"/>
              </w:rPr>
              <w:t>му учету на территориях, где отсутствуют военные комиссариаты в рамках государстве</w:t>
            </w:r>
            <w:r w:rsidRPr="00881EB9">
              <w:rPr>
                <w:rFonts w:ascii="Arial" w:hAnsi="Arial" w:cs="Arial"/>
                <w:color w:val="000000"/>
                <w:sz w:val="14"/>
                <w:szCs w:val="14"/>
              </w:rPr>
              <w:t>н</w:t>
            </w:r>
            <w:r w:rsidRPr="00881EB9">
              <w:rPr>
                <w:rFonts w:ascii="Arial" w:hAnsi="Arial" w:cs="Arial"/>
                <w:color w:val="000000"/>
                <w:sz w:val="14"/>
                <w:szCs w:val="14"/>
              </w:rPr>
              <w:t>ной программы Новгородской области "Управление госуда</w:t>
            </w:r>
            <w:r w:rsidRPr="00881EB9">
              <w:rPr>
                <w:rFonts w:ascii="Arial" w:hAnsi="Arial" w:cs="Arial"/>
                <w:color w:val="000000"/>
                <w:sz w:val="14"/>
                <w:szCs w:val="14"/>
              </w:rPr>
              <w:t>р</w:t>
            </w:r>
            <w:r w:rsidRPr="00881EB9">
              <w:rPr>
                <w:rFonts w:ascii="Arial" w:hAnsi="Arial" w:cs="Arial"/>
                <w:color w:val="000000"/>
                <w:sz w:val="14"/>
                <w:szCs w:val="14"/>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802 500,00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802 500,00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13 498,30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Другие вопросы в области образов</w:t>
            </w:r>
            <w:r w:rsidRPr="00881EB9">
              <w:rPr>
                <w:rFonts w:ascii="Arial" w:hAnsi="Arial" w:cs="Arial"/>
                <w:color w:val="000000"/>
                <w:sz w:val="14"/>
                <w:szCs w:val="14"/>
              </w:rPr>
              <w:t>а</w:t>
            </w:r>
            <w:r w:rsidRPr="00881EB9">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13 498,30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"Управление муниципальными финансами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"Повышение эффективности бюджетных расходов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муниципальной программы "Управление муниципальными фина</w:t>
            </w:r>
            <w:r w:rsidRPr="00881EB9">
              <w:rPr>
                <w:rFonts w:ascii="Arial" w:hAnsi="Arial" w:cs="Arial"/>
                <w:color w:val="000000"/>
                <w:sz w:val="14"/>
                <w:szCs w:val="14"/>
              </w:rPr>
              <w:t>н</w:t>
            </w:r>
            <w:r w:rsidRPr="00881EB9">
              <w:rPr>
                <w:rFonts w:ascii="Arial" w:hAnsi="Arial" w:cs="Arial"/>
                <w:color w:val="000000"/>
                <w:sz w:val="14"/>
                <w:szCs w:val="14"/>
              </w:rPr>
              <w:t>сами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Проведение профессиональной подготовки, переподготовки и повышение квалифик</w:t>
            </w:r>
            <w:r w:rsidRPr="00881EB9">
              <w:rPr>
                <w:rFonts w:ascii="Arial" w:hAnsi="Arial" w:cs="Arial"/>
                <w:color w:val="000000"/>
                <w:sz w:val="14"/>
                <w:szCs w:val="14"/>
              </w:rPr>
              <w:t>а</w:t>
            </w:r>
            <w:r w:rsidRPr="00881EB9">
              <w:rPr>
                <w:rFonts w:ascii="Arial" w:hAnsi="Arial" w:cs="Arial"/>
                <w:color w:val="000000"/>
                <w:sz w:val="14"/>
                <w:szCs w:val="14"/>
              </w:rPr>
              <w:t>ции муниципальных служащих в сфере повышения эффективности бюджетных расх</w:t>
            </w:r>
            <w:r w:rsidRPr="00881EB9">
              <w:rPr>
                <w:rFonts w:ascii="Arial" w:hAnsi="Arial" w:cs="Arial"/>
                <w:color w:val="000000"/>
                <w:sz w:val="14"/>
                <w:szCs w:val="14"/>
              </w:rPr>
              <w:t>о</w:t>
            </w:r>
            <w:r w:rsidRPr="00881EB9">
              <w:rPr>
                <w:rFonts w:ascii="Arial" w:hAnsi="Arial" w:cs="Arial"/>
                <w:color w:val="000000"/>
                <w:sz w:val="14"/>
                <w:szCs w:val="14"/>
              </w:rPr>
              <w:t>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горо</w:t>
            </w:r>
            <w:r w:rsidRPr="00881EB9">
              <w:rPr>
                <w:rFonts w:ascii="Arial" w:hAnsi="Arial" w:cs="Arial"/>
                <w:color w:val="000000"/>
                <w:sz w:val="14"/>
                <w:szCs w:val="14"/>
              </w:rPr>
              <w:t>д</w:t>
            </w:r>
            <w:r w:rsidRPr="00881EB9">
              <w:rPr>
                <w:rFonts w:ascii="Arial" w:hAnsi="Arial" w:cs="Arial"/>
                <w:color w:val="000000"/>
                <w:sz w:val="14"/>
                <w:szCs w:val="14"/>
              </w:rPr>
              <w:t>ского округа на организацию дополнительного профессионального образования и уч</w:t>
            </w:r>
            <w:r w:rsidRPr="00881EB9">
              <w:rPr>
                <w:rFonts w:ascii="Arial" w:hAnsi="Arial" w:cs="Arial"/>
                <w:color w:val="000000"/>
                <w:sz w:val="14"/>
                <w:szCs w:val="14"/>
              </w:rPr>
              <w:t>а</w:t>
            </w:r>
            <w:r w:rsidRPr="00881EB9">
              <w:rPr>
                <w:rFonts w:ascii="Arial" w:hAnsi="Arial" w:cs="Arial"/>
                <w:color w:val="000000"/>
                <w:sz w:val="14"/>
                <w:szCs w:val="14"/>
              </w:rPr>
              <w:t>стия в семинарах служащих, муниципальных служащих Новгородской области, а также р</w:t>
            </w:r>
            <w:r w:rsidRPr="00881EB9">
              <w:rPr>
                <w:rFonts w:ascii="Arial" w:hAnsi="Arial" w:cs="Arial"/>
                <w:color w:val="000000"/>
                <w:sz w:val="14"/>
                <w:szCs w:val="14"/>
              </w:rPr>
              <w:t>а</w:t>
            </w:r>
            <w:r w:rsidRPr="00881EB9">
              <w:rPr>
                <w:rFonts w:ascii="Arial" w:hAnsi="Arial" w:cs="Arial"/>
                <w:color w:val="000000"/>
                <w:sz w:val="14"/>
                <w:szCs w:val="14"/>
              </w:rPr>
              <w:t>ботников муниципальных учреждений в сфере повышения эффективности бюдже</w:t>
            </w:r>
            <w:r w:rsidRPr="00881EB9">
              <w:rPr>
                <w:rFonts w:ascii="Arial" w:hAnsi="Arial" w:cs="Arial"/>
                <w:color w:val="000000"/>
                <w:sz w:val="14"/>
                <w:szCs w:val="14"/>
              </w:rPr>
              <w:t>т</w:t>
            </w:r>
            <w:r w:rsidRPr="00881EB9">
              <w:rPr>
                <w:rFonts w:ascii="Arial" w:hAnsi="Arial" w:cs="Arial"/>
                <w:color w:val="000000"/>
                <w:sz w:val="14"/>
                <w:szCs w:val="14"/>
              </w:rPr>
              <w:t>ных расходов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государственными финансами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"Развитие муниципальной службы и форм участия насел</w:t>
            </w:r>
            <w:r w:rsidRPr="00881EB9">
              <w:rPr>
                <w:rFonts w:ascii="Arial" w:hAnsi="Arial" w:cs="Arial"/>
                <w:color w:val="000000"/>
                <w:sz w:val="14"/>
                <w:szCs w:val="14"/>
              </w:rPr>
              <w:t>е</w:t>
            </w:r>
            <w:r w:rsidRPr="00881EB9">
              <w:rPr>
                <w:rFonts w:ascii="Arial" w:hAnsi="Arial" w:cs="Arial"/>
                <w:color w:val="000000"/>
                <w:sz w:val="14"/>
                <w:szCs w:val="14"/>
              </w:rPr>
              <w:t>ния в осуществлении местного самоуправления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Обучение, переподготовка и повышение квалификации лиц, замещающих муниц</w:t>
            </w:r>
            <w:r w:rsidRPr="00881EB9">
              <w:rPr>
                <w:rFonts w:ascii="Arial" w:hAnsi="Arial" w:cs="Arial"/>
                <w:color w:val="000000"/>
                <w:sz w:val="14"/>
                <w:szCs w:val="14"/>
              </w:rPr>
              <w:t>и</w:t>
            </w:r>
            <w:r w:rsidRPr="00881EB9">
              <w:rPr>
                <w:rFonts w:ascii="Arial" w:hAnsi="Arial" w:cs="Arial"/>
                <w:color w:val="000000"/>
                <w:sz w:val="14"/>
                <w:szCs w:val="14"/>
              </w:rPr>
              <w:t>пальные должности, муниципальных служащих и служащих Администрации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городского округа области на организ</w:t>
            </w:r>
            <w:r w:rsidRPr="00881EB9">
              <w:rPr>
                <w:rFonts w:ascii="Arial" w:hAnsi="Arial" w:cs="Arial"/>
                <w:color w:val="000000"/>
                <w:sz w:val="14"/>
                <w:szCs w:val="14"/>
              </w:rPr>
              <w:t>а</w:t>
            </w:r>
            <w:r w:rsidRPr="00881EB9">
              <w:rPr>
                <w:rFonts w:ascii="Arial" w:hAnsi="Arial" w:cs="Arial"/>
                <w:color w:val="000000"/>
                <w:sz w:val="14"/>
                <w:szCs w:val="14"/>
              </w:rPr>
              <w:t>цию профессионального образования и дополнительного профессионального образ</w:t>
            </w:r>
            <w:r w:rsidRPr="00881EB9">
              <w:rPr>
                <w:rFonts w:ascii="Arial" w:hAnsi="Arial" w:cs="Arial"/>
                <w:color w:val="000000"/>
                <w:sz w:val="14"/>
                <w:szCs w:val="14"/>
              </w:rPr>
              <w:t>о</w:t>
            </w:r>
            <w:r w:rsidRPr="00881EB9">
              <w:rPr>
                <w:rFonts w:ascii="Arial" w:hAnsi="Arial" w:cs="Arial"/>
                <w:color w:val="000000"/>
                <w:sz w:val="14"/>
                <w:szCs w:val="14"/>
              </w:rPr>
              <w:t>вания выборных должностных лиц местного самоуправления, служащих и муниц</w:t>
            </w:r>
            <w:r w:rsidRPr="00881EB9">
              <w:rPr>
                <w:rFonts w:ascii="Arial" w:hAnsi="Arial" w:cs="Arial"/>
                <w:color w:val="000000"/>
                <w:sz w:val="14"/>
                <w:szCs w:val="14"/>
              </w:rPr>
              <w:t>и</w:t>
            </w:r>
            <w:r w:rsidRPr="00881EB9">
              <w:rPr>
                <w:rFonts w:ascii="Arial" w:hAnsi="Arial" w:cs="Arial"/>
                <w:color w:val="000000"/>
                <w:sz w:val="14"/>
                <w:szCs w:val="14"/>
              </w:rPr>
              <w:t>пальных служащих в органах местного самоуправления Новгородской области в ра</w:t>
            </w:r>
            <w:r w:rsidRPr="00881EB9">
              <w:rPr>
                <w:rFonts w:ascii="Arial" w:hAnsi="Arial" w:cs="Arial"/>
                <w:color w:val="000000"/>
                <w:sz w:val="14"/>
                <w:szCs w:val="14"/>
              </w:rPr>
              <w:t>м</w:t>
            </w:r>
            <w:r w:rsidRPr="00881EB9">
              <w:rPr>
                <w:rFonts w:ascii="Arial" w:hAnsi="Arial" w:cs="Arial"/>
                <w:color w:val="000000"/>
                <w:sz w:val="14"/>
                <w:szCs w:val="14"/>
              </w:rPr>
              <w:t>ках государственной программы Новгородской области "Государственная поддер</w:t>
            </w:r>
            <w:r w:rsidRPr="00881EB9">
              <w:rPr>
                <w:rFonts w:ascii="Arial" w:hAnsi="Arial" w:cs="Arial"/>
                <w:color w:val="000000"/>
                <w:sz w:val="14"/>
                <w:szCs w:val="14"/>
              </w:rPr>
              <w:t>ж</w:t>
            </w:r>
            <w:r w:rsidRPr="00881EB9">
              <w:rPr>
                <w:rFonts w:ascii="Arial" w:hAnsi="Arial" w:cs="Arial"/>
                <w:color w:val="000000"/>
                <w:sz w:val="14"/>
                <w:szCs w:val="14"/>
              </w:rPr>
              <w:t>ка развития местного самоуправления в Новгородской области и социально ориентир</w:t>
            </w:r>
            <w:r w:rsidRPr="00881EB9">
              <w:rPr>
                <w:rFonts w:ascii="Arial" w:hAnsi="Arial" w:cs="Arial"/>
                <w:color w:val="000000"/>
                <w:sz w:val="14"/>
                <w:szCs w:val="14"/>
              </w:rPr>
              <w:t>о</w:t>
            </w:r>
            <w:r w:rsidRPr="00881EB9">
              <w:rPr>
                <w:rFonts w:ascii="Arial" w:hAnsi="Arial" w:cs="Arial"/>
                <w:color w:val="000000"/>
                <w:sz w:val="14"/>
                <w:szCs w:val="14"/>
              </w:rPr>
              <w:t>ванных некоммерческих организаций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2018-2021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4 498,30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ОБСЛУЖИВАНИЕ ГОСУДАРСТВЕНН</w:t>
            </w:r>
            <w:r w:rsidRPr="00881EB9">
              <w:rPr>
                <w:rFonts w:ascii="Arial" w:hAnsi="Arial" w:cs="Arial"/>
                <w:color w:val="000000"/>
                <w:sz w:val="14"/>
                <w:szCs w:val="14"/>
              </w:rPr>
              <w:t>О</w:t>
            </w:r>
            <w:r w:rsidRPr="00881EB9">
              <w:rPr>
                <w:rFonts w:ascii="Arial" w:hAnsi="Arial" w:cs="Arial"/>
                <w:color w:val="000000"/>
                <w:sz w:val="14"/>
                <w:szCs w:val="14"/>
              </w:rPr>
              <w:t>ГО И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1300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10 939,87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2 478,25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Обслуживание государственного вну</w:t>
            </w:r>
            <w:r w:rsidRPr="00881EB9">
              <w:rPr>
                <w:rFonts w:ascii="Arial" w:hAnsi="Arial" w:cs="Arial"/>
                <w:color w:val="000000"/>
                <w:sz w:val="14"/>
                <w:szCs w:val="14"/>
              </w:rPr>
              <w:t>т</w:t>
            </w:r>
            <w:r w:rsidRPr="00881EB9">
              <w:rPr>
                <w:rFonts w:ascii="Arial" w:hAnsi="Arial" w:cs="Arial"/>
                <w:color w:val="000000"/>
                <w:sz w:val="14"/>
                <w:szCs w:val="14"/>
              </w:rPr>
              <w:t>реннего и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10 939,87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2 478,25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"Управление муниципальными финансами Валда</w:t>
            </w:r>
            <w:r w:rsidRPr="00881EB9">
              <w:rPr>
                <w:rFonts w:ascii="Arial" w:hAnsi="Arial" w:cs="Arial"/>
                <w:color w:val="000000"/>
                <w:sz w:val="14"/>
                <w:szCs w:val="14"/>
              </w:rPr>
              <w:t>й</w:t>
            </w:r>
            <w:r w:rsidRPr="00881EB9">
              <w:rPr>
                <w:rFonts w:ascii="Arial" w:hAnsi="Arial" w:cs="Arial"/>
                <w:color w:val="000000"/>
                <w:sz w:val="14"/>
                <w:szCs w:val="14"/>
              </w:rPr>
              <w:t xml:space="preserve">ского </w:t>
            </w:r>
            <w:r w:rsidRPr="00881EB9">
              <w:rPr>
                <w:rFonts w:ascii="Arial" w:hAnsi="Arial" w:cs="Arial"/>
                <w:color w:val="000000"/>
                <w:sz w:val="14"/>
                <w:szCs w:val="14"/>
              </w:rPr>
              <w:lastRenderedPageBreak/>
              <w:t>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lastRenderedPageBreak/>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10 939,87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2 478,25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Подпрограмма "Организация и обесп</w:t>
            </w:r>
            <w:r w:rsidRPr="00881EB9">
              <w:rPr>
                <w:rFonts w:ascii="Arial" w:hAnsi="Arial" w:cs="Arial"/>
                <w:color w:val="000000"/>
                <w:sz w:val="14"/>
                <w:szCs w:val="14"/>
              </w:rPr>
              <w:t>е</w:t>
            </w:r>
            <w:r w:rsidRPr="00881EB9">
              <w:rPr>
                <w:rFonts w:ascii="Arial" w:hAnsi="Arial" w:cs="Arial"/>
                <w:color w:val="000000"/>
                <w:sz w:val="14"/>
                <w:szCs w:val="14"/>
              </w:rPr>
              <w:t>чение осуществления бюджетного процесса, управление муниципальным долгом муниципального района" муниципальной програ</w:t>
            </w:r>
            <w:r w:rsidRPr="00881EB9">
              <w:rPr>
                <w:rFonts w:ascii="Arial" w:hAnsi="Arial" w:cs="Arial"/>
                <w:color w:val="000000"/>
                <w:sz w:val="14"/>
                <w:szCs w:val="14"/>
              </w:rPr>
              <w:t>м</w:t>
            </w:r>
            <w:r w:rsidRPr="00881EB9">
              <w:rPr>
                <w:rFonts w:ascii="Arial" w:hAnsi="Arial" w:cs="Arial"/>
                <w:color w:val="000000"/>
                <w:sz w:val="14"/>
                <w:szCs w:val="14"/>
              </w:rPr>
              <w:t>мы "Управление муниципальными финансами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10 939,87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2 478,25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исполнения долг</w:t>
            </w:r>
            <w:r w:rsidRPr="00881EB9">
              <w:rPr>
                <w:rFonts w:ascii="Arial" w:hAnsi="Arial" w:cs="Arial"/>
                <w:color w:val="000000"/>
                <w:sz w:val="14"/>
                <w:szCs w:val="14"/>
              </w:rPr>
              <w:t>о</w:t>
            </w:r>
            <w:r w:rsidRPr="00881EB9">
              <w:rPr>
                <w:rFonts w:ascii="Arial" w:hAnsi="Arial" w:cs="Arial"/>
                <w:color w:val="000000"/>
                <w:sz w:val="14"/>
                <w:szCs w:val="14"/>
              </w:rPr>
              <w:t>вых обязательств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10 939,87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2 478,25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10 939,87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2 478,25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18 763,42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10 939,87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2 478,25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МЕЖБЮДЖЕТНЫЕ ТРАНСФЕРТЫ ОБЩЕГО ХАРАКТЕРА БЮДЖЕТАМ СУБЪЕ</w:t>
            </w:r>
            <w:r w:rsidRPr="00881EB9">
              <w:rPr>
                <w:rFonts w:ascii="Arial" w:hAnsi="Arial" w:cs="Arial"/>
                <w:color w:val="000000"/>
                <w:sz w:val="14"/>
                <w:szCs w:val="14"/>
              </w:rPr>
              <w:t>К</w:t>
            </w:r>
            <w:r w:rsidRPr="00881EB9">
              <w:rPr>
                <w:rFonts w:ascii="Arial" w:hAnsi="Arial" w:cs="Arial"/>
                <w:color w:val="000000"/>
                <w:sz w:val="14"/>
                <w:szCs w:val="14"/>
              </w:rPr>
              <w:t>ТОВ РОССИЙСКОЙ ФЕДЕРАЦИИ И МУН</w:t>
            </w:r>
            <w:r w:rsidRPr="00881EB9">
              <w:rPr>
                <w:rFonts w:ascii="Arial" w:hAnsi="Arial" w:cs="Arial"/>
                <w:color w:val="000000"/>
                <w:sz w:val="14"/>
                <w:szCs w:val="14"/>
              </w:rPr>
              <w:t>И</w:t>
            </w:r>
            <w:r w:rsidRPr="00881EB9">
              <w:rPr>
                <w:rFonts w:ascii="Arial" w:hAnsi="Arial" w:cs="Arial"/>
                <w:color w:val="000000"/>
                <w:sz w:val="14"/>
                <w:szCs w:val="14"/>
              </w:rPr>
              <w:t>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1400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15 930 000,00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Дотации на выравнивание бюджетной обеспеченности субъектов Российской Федер</w:t>
            </w:r>
            <w:r w:rsidRPr="00881EB9">
              <w:rPr>
                <w:rFonts w:ascii="Arial" w:hAnsi="Arial" w:cs="Arial"/>
                <w:color w:val="000000"/>
                <w:sz w:val="14"/>
                <w:szCs w:val="14"/>
              </w:rPr>
              <w:t>а</w:t>
            </w:r>
            <w:r w:rsidRPr="00881EB9">
              <w:rPr>
                <w:rFonts w:ascii="Arial" w:hAnsi="Arial" w:cs="Arial"/>
                <w:color w:val="000000"/>
                <w:sz w:val="14"/>
                <w:szCs w:val="14"/>
              </w:rPr>
              <w:t>ции и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15 930 000,00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полном</w:t>
            </w:r>
            <w:r w:rsidRPr="00881EB9">
              <w:rPr>
                <w:rFonts w:ascii="Arial" w:hAnsi="Arial" w:cs="Arial"/>
                <w:color w:val="000000"/>
                <w:sz w:val="14"/>
                <w:szCs w:val="14"/>
              </w:rPr>
              <w:t>о</w:t>
            </w:r>
            <w:r w:rsidRPr="00881EB9">
              <w:rPr>
                <w:rFonts w:ascii="Arial" w:hAnsi="Arial" w:cs="Arial"/>
                <w:color w:val="000000"/>
                <w:sz w:val="14"/>
                <w:szCs w:val="14"/>
              </w:rPr>
              <w:t>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15 930 000,00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Распределение межбюджетных трансфертов бюджетам городского и сельских пос</w:t>
            </w:r>
            <w:r w:rsidRPr="00881EB9">
              <w:rPr>
                <w:rFonts w:ascii="Arial" w:hAnsi="Arial" w:cs="Arial"/>
                <w:color w:val="000000"/>
                <w:sz w:val="14"/>
                <w:szCs w:val="14"/>
              </w:rPr>
              <w:t>е</w:t>
            </w:r>
            <w:r w:rsidRPr="00881EB9">
              <w:rPr>
                <w:rFonts w:ascii="Arial" w:hAnsi="Arial" w:cs="Arial"/>
                <w:color w:val="000000"/>
                <w:sz w:val="14"/>
                <w:szCs w:val="14"/>
              </w:rPr>
              <w:t>лений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15 930 000,00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на осуществление государс</w:t>
            </w:r>
            <w:r w:rsidRPr="00881EB9">
              <w:rPr>
                <w:rFonts w:ascii="Arial" w:hAnsi="Arial" w:cs="Arial"/>
                <w:color w:val="000000"/>
                <w:sz w:val="14"/>
                <w:szCs w:val="14"/>
              </w:rPr>
              <w:t>т</w:t>
            </w:r>
            <w:r w:rsidRPr="00881EB9">
              <w:rPr>
                <w:rFonts w:ascii="Arial" w:hAnsi="Arial" w:cs="Arial"/>
                <w:color w:val="000000"/>
                <w:sz w:val="14"/>
                <w:szCs w:val="14"/>
              </w:rPr>
              <w:t>венных полномочий по расчету и предоставлению дотаций на выравнивание бюджетной обе</w:t>
            </w:r>
            <w:r w:rsidRPr="00881EB9">
              <w:rPr>
                <w:rFonts w:ascii="Arial" w:hAnsi="Arial" w:cs="Arial"/>
                <w:color w:val="000000"/>
                <w:sz w:val="14"/>
                <w:szCs w:val="14"/>
              </w:rPr>
              <w:t>с</w:t>
            </w:r>
            <w:r w:rsidRPr="00881EB9">
              <w:rPr>
                <w:rFonts w:ascii="Arial" w:hAnsi="Arial" w:cs="Arial"/>
                <w:color w:val="000000"/>
                <w:sz w:val="14"/>
                <w:szCs w:val="14"/>
              </w:rPr>
              <w:t>печенности поселений в рамках государственной программы Новгородской о</w:t>
            </w:r>
            <w:r w:rsidRPr="00881EB9">
              <w:rPr>
                <w:rFonts w:ascii="Arial" w:hAnsi="Arial" w:cs="Arial"/>
                <w:color w:val="000000"/>
                <w:sz w:val="14"/>
                <w:szCs w:val="14"/>
              </w:rPr>
              <w:t>б</w:t>
            </w:r>
            <w:r w:rsidRPr="00881EB9">
              <w:rPr>
                <w:rFonts w:ascii="Arial" w:hAnsi="Arial" w:cs="Arial"/>
                <w:color w:val="000000"/>
                <w:sz w:val="14"/>
                <w:szCs w:val="14"/>
              </w:rPr>
              <w:t>ласти "Управление государственными ф</w:t>
            </w:r>
            <w:r w:rsidRPr="00881EB9">
              <w:rPr>
                <w:rFonts w:ascii="Arial" w:hAnsi="Arial" w:cs="Arial"/>
                <w:color w:val="000000"/>
                <w:sz w:val="14"/>
                <w:szCs w:val="14"/>
              </w:rPr>
              <w:t>и</w:t>
            </w:r>
            <w:r w:rsidRPr="00881EB9">
              <w:rPr>
                <w:rFonts w:ascii="Arial" w:hAnsi="Arial" w:cs="Arial"/>
                <w:color w:val="000000"/>
                <w:sz w:val="14"/>
                <w:szCs w:val="14"/>
              </w:rPr>
              <w:t>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15 930 000,00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Дотации на выравнивание бю</w:t>
            </w:r>
            <w:r w:rsidRPr="00881EB9">
              <w:rPr>
                <w:rFonts w:ascii="Arial" w:hAnsi="Arial" w:cs="Arial"/>
                <w:color w:val="000000"/>
                <w:sz w:val="14"/>
                <w:szCs w:val="14"/>
              </w:rPr>
              <w:t>д</w:t>
            </w:r>
            <w:r w:rsidRPr="00881EB9">
              <w:rPr>
                <w:rFonts w:ascii="Arial" w:hAnsi="Arial" w:cs="Arial"/>
                <w:color w:val="000000"/>
                <w:sz w:val="14"/>
                <w:szCs w:val="14"/>
              </w:rPr>
              <w:t>жетной обеспеченности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892</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15 930 000,00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Администрация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126 219 121,06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101 617 261,28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105 660 474,90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45 761 658,29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39 736 069,31</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39 691 569,31</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Функционирование высшего должностного лица субъекта Российской Федер</w:t>
            </w:r>
            <w:r w:rsidRPr="00881EB9">
              <w:rPr>
                <w:rFonts w:ascii="Arial" w:hAnsi="Arial" w:cs="Arial"/>
                <w:color w:val="000000"/>
                <w:sz w:val="14"/>
                <w:szCs w:val="14"/>
              </w:rPr>
              <w:t>а</w:t>
            </w:r>
            <w:r w:rsidRPr="00881EB9">
              <w:rPr>
                <w:rFonts w:ascii="Arial" w:hAnsi="Arial" w:cs="Arial"/>
                <w:color w:val="000000"/>
                <w:sz w:val="14"/>
                <w:szCs w:val="14"/>
              </w:rPr>
              <w:t>ции и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1 876 437,56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исполнительно-распорядительного органа муниц</w:t>
            </w:r>
            <w:r w:rsidRPr="00881EB9">
              <w:rPr>
                <w:rFonts w:ascii="Arial" w:hAnsi="Arial" w:cs="Arial"/>
                <w:color w:val="000000"/>
                <w:sz w:val="14"/>
                <w:szCs w:val="14"/>
              </w:rPr>
              <w:t>и</w:t>
            </w:r>
            <w:r w:rsidRPr="00881EB9">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1 876 437,56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1 876 437,56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Глава Валдайского муниципальн</w:t>
            </w:r>
            <w:r w:rsidRPr="00881EB9">
              <w:rPr>
                <w:rFonts w:ascii="Arial" w:hAnsi="Arial" w:cs="Arial"/>
                <w:color w:val="000000"/>
                <w:sz w:val="14"/>
                <w:szCs w:val="14"/>
              </w:rPr>
              <w:t>о</w:t>
            </w:r>
            <w:r w:rsidRPr="00881EB9">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1 876 437,56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государстве</w:t>
            </w:r>
            <w:r w:rsidRPr="00881EB9">
              <w:rPr>
                <w:rFonts w:ascii="Arial" w:hAnsi="Arial" w:cs="Arial"/>
                <w:color w:val="000000"/>
                <w:sz w:val="14"/>
                <w:szCs w:val="14"/>
              </w:rPr>
              <w:t>н</w:t>
            </w:r>
            <w:r w:rsidRPr="00881EB9">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1 479 822,00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1 479 822,00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w:t>
            </w:r>
            <w:r w:rsidRPr="00881EB9">
              <w:rPr>
                <w:rFonts w:ascii="Arial" w:hAnsi="Arial" w:cs="Arial"/>
                <w:color w:val="000000"/>
                <w:sz w:val="14"/>
                <w:szCs w:val="14"/>
              </w:rPr>
              <w:t>а</w:t>
            </w:r>
            <w:r w:rsidRPr="00881EB9">
              <w:rPr>
                <w:rFonts w:ascii="Arial" w:hAnsi="Arial" w:cs="Arial"/>
                <w:color w:val="000000"/>
                <w:sz w:val="14"/>
                <w:szCs w:val="14"/>
              </w:rPr>
              <w:t>ния и иные выплаты работникам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356 515,56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356 515,56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Функционирование законодательных (представительных) органов государстве</w:t>
            </w:r>
            <w:r w:rsidRPr="00881EB9">
              <w:rPr>
                <w:rFonts w:ascii="Arial" w:hAnsi="Arial" w:cs="Arial"/>
                <w:color w:val="000000"/>
                <w:sz w:val="14"/>
                <w:szCs w:val="14"/>
              </w:rPr>
              <w:t>н</w:t>
            </w:r>
            <w:r w:rsidRPr="00881EB9">
              <w:rPr>
                <w:rFonts w:ascii="Arial" w:hAnsi="Arial" w:cs="Arial"/>
                <w:color w:val="000000"/>
                <w:sz w:val="14"/>
                <w:szCs w:val="14"/>
              </w:rPr>
              <w:t>ной власти и представительных орг</w:t>
            </w:r>
            <w:r w:rsidRPr="00881EB9">
              <w:rPr>
                <w:rFonts w:ascii="Arial" w:hAnsi="Arial" w:cs="Arial"/>
                <w:color w:val="000000"/>
                <w:sz w:val="14"/>
                <w:szCs w:val="14"/>
              </w:rPr>
              <w:t>а</w:t>
            </w:r>
            <w:r w:rsidRPr="00881EB9">
              <w:rPr>
                <w:rFonts w:ascii="Arial" w:hAnsi="Arial" w:cs="Arial"/>
                <w:color w:val="000000"/>
                <w:sz w:val="14"/>
                <w:szCs w:val="14"/>
              </w:rPr>
              <w:t>нов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представительного органа муниципального образ</w:t>
            </w:r>
            <w:r w:rsidRPr="00881EB9">
              <w:rPr>
                <w:rFonts w:ascii="Arial" w:hAnsi="Arial" w:cs="Arial"/>
                <w:color w:val="000000"/>
                <w:sz w:val="14"/>
                <w:szCs w:val="14"/>
              </w:rPr>
              <w:t>о</w:t>
            </w:r>
            <w:r w:rsidRPr="00881EB9">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w:t>
            </w:r>
            <w:r w:rsidRPr="00881EB9">
              <w:rPr>
                <w:rFonts w:ascii="Arial" w:hAnsi="Arial" w:cs="Arial"/>
                <w:color w:val="000000"/>
                <w:sz w:val="14"/>
                <w:szCs w:val="14"/>
              </w:rPr>
              <w:t>к</w:t>
            </w:r>
            <w:r w:rsidRPr="00881EB9">
              <w:rPr>
                <w:rFonts w:ascii="Arial" w:hAnsi="Arial" w:cs="Arial"/>
                <w:color w:val="000000"/>
                <w:sz w:val="14"/>
                <w:szCs w:val="14"/>
              </w:rPr>
              <w:t>ций Думы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Функционирование Правительства Российской Федерации, высших исполнител</w:t>
            </w:r>
            <w:r w:rsidRPr="00881EB9">
              <w:rPr>
                <w:rFonts w:ascii="Arial" w:hAnsi="Arial" w:cs="Arial"/>
                <w:color w:val="000000"/>
                <w:sz w:val="14"/>
                <w:szCs w:val="14"/>
              </w:rPr>
              <w:t>ь</w:t>
            </w:r>
            <w:r w:rsidRPr="00881EB9">
              <w:rPr>
                <w:rFonts w:ascii="Arial" w:hAnsi="Arial" w:cs="Arial"/>
                <w:color w:val="000000"/>
                <w:sz w:val="14"/>
                <w:szCs w:val="14"/>
              </w:rPr>
              <w:t>ных органов государственной власти субъектов Российской Федерации, местных админ</w:t>
            </w:r>
            <w:r w:rsidRPr="00881EB9">
              <w:rPr>
                <w:rFonts w:ascii="Arial" w:hAnsi="Arial" w:cs="Arial"/>
                <w:color w:val="000000"/>
                <w:sz w:val="14"/>
                <w:szCs w:val="14"/>
              </w:rPr>
              <w:t>и</w:t>
            </w:r>
            <w:r w:rsidRPr="00881EB9">
              <w:rPr>
                <w:rFonts w:ascii="Arial" w:hAnsi="Arial" w:cs="Arial"/>
                <w:color w:val="000000"/>
                <w:sz w:val="14"/>
                <w:szCs w:val="14"/>
              </w:rPr>
              <w:t>страций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33 812 754,08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32 261 529,75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32 304 029,75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исполнительно-распорядительного органа муниц</w:t>
            </w:r>
            <w:r w:rsidRPr="00881EB9">
              <w:rPr>
                <w:rFonts w:ascii="Arial" w:hAnsi="Arial" w:cs="Arial"/>
                <w:color w:val="000000"/>
                <w:sz w:val="14"/>
                <w:szCs w:val="14"/>
              </w:rPr>
              <w:t>и</w:t>
            </w:r>
            <w:r w:rsidRPr="00881EB9">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31 616 154,08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30 810 229,75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30 810 229,75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Руководство и управление в сфере установленных функций органов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31 616 154,08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30 810 229,75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30 810 229,75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w:t>
            </w:r>
            <w:r w:rsidRPr="00881EB9">
              <w:rPr>
                <w:rFonts w:ascii="Arial" w:hAnsi="Arial" w:cs="Arial"/>
                <w:color w:val="000000"/>
                <w:sz w:val="14"/>
                <w:szCs w:val="14"/>
              </w:rPr>
              <w:t>к</w:t>
            </w:r>
            <w:r w:rsidRPr="00881EB9">
              <w:rPr>
                <w:rFonts w:ascii="Arial" w:hAnsi="Arial" w:cs="Arial"/>
                <w:color w:val="000000"/>
                <w:sz w:val="14"/>
                <w:szCs w:val="14"/>
              </w:rPr>
              <w:t>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29 533 264,08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28 727 339,75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28 727 339,75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государстве</w:t>
            </w:r>
            <w:r w:rsidRPr="00881EB9">
              <w:rPr>
                <w:rFonts w:ascii="Arial" w:hAnsi="Arial" w:cs="Arial"/>
                <w:color w:val="000000"/>
                <w:sz w:val="14"/>
                <w:szCs w:val="14"/>
              </w:rPr>
              <w:t>н</w:t>
            </w:r>
            <w:r w:rsidRPr="00881EB9">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19 765 396,35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19 593 225,45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19 593 225,45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1 543 800,00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1 543 800,00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w:t>
            </w:r>
            <w:r w:rsidRPr="00881EB9">
              <w:rPr>
                <w:rFonts w:ascii="Arial" w:hAnsi="Arial" w:cs="Arial"/>
                <w:color w:val="000000"/>
                <w:sz w:val="14"/>
                <w:szCs w:val="14"/>
              </w:rPr>
              <w:t>а</w:t>
            </w:r>
            <w:r w:rsidRPr="00881EB9">
              <w:rPr>
                <w:rFonts w:ascii="Arial" w:hAnsi="Arial" w:cs="Arial"/>
                <w:color w:val="000000"/>
                <w:sz w:val="14"/>
                <w:szCs w:val="14"/>
              </w:rPr>
              <w:t>ния и иные выплаты работникам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5 796 814,30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5 796 814,30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1 380 821,56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1 054 820,00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1 054 820,00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741 746,86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738 680,00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738 680,00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83 675,00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10 279,54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возм</w:t>
            </w:r>
            <w:r w:rsidRPr="00881EB9">
              <w:rPr>
                <w:rFonts w:ascii="Arial" w:hAnsi="Arial" w:cs="Arial"/>
                <w:color w:val="000000"/>
                <w:sz w:val="14"/>
                <w:szCs w:val="14"/>
              </w:rPr>
              <w:t>е</w:t>
            </w:r>
            <w:r w:rsidRPr="00881EB9">
              <w:rPr>
                <w:rFonts w:ascii="Arial" w:hAnsi="Arial" w:cs="Arial"/>
                <w:color w:val="000000"/>
                <w:sz w:val="14"/>
                <w:szCs w:val="14"/>
              </w:rPr>
              <w:t>щение затрат по содержанию штатных единиц, осуществляющих переданные отдел</w:t>
            </w:r>
            <w:r w:rsidRPr="00881EB9">
              <w:rPr>
                <w:rFonts w:ascii="Arial" w:hAnsi="Arial" w:cs="Arial"/>
                <w:color w:val="000000"/>
                <w:sz w:val="14"/>
                <w:szCs w:val="14"/>
              </w:rPr>
              <w:t>ь</w:t>
            </w:r>
            <w:r w:rsidRPr="00881EB9">
              <w:rPr>
                <w:rFonts w:ascii="Arial" w:hAnsi="Arial" w:cs="Arial"/>
                <w:color w:val="000000"/>
                <w:sz w:val="14"/>
                <w:szCs w:val="14"/>
              </w:rPr>
              <w:t>ные государственные полномочия области в рамках государственной программы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"Управление государстве</w:t>
            </w:r>
            <w:r w:rsidRPr="00881EB9">
              <w:rPr>
                <w:rFonts w:ascii="Arial" w:hAnsi="Arial" w:cs="Arial"/>
                <w:color w:val="000000"/>
                <w:sz w:val="14"/>
                <w:szCs w:val="14"/>
              </w:rPr>
              <w:t>н</w:t>
            </w:r>
            <w:r w:rsidRPr="00881EB9">
              <w:rPr>
                <w:rFonts w:ascii="Arial" w:hAnsi="Arial" w:cs="Arial"/>
                <w:color w:val="000000"/>
                <w:sz w:val="14"/>
                <w:szCs w:val="14"/>
              </w:rPr>
              <w:t>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2 082 890,00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2 082 890,00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государстве</w:t>
            </w:r>
            <w:r w:rsidRPr="00881EB9">
              <w:rPr>
                <w:rFonts w:ascii="Arial" w:hAnsi="Arial" w:cs="Arial"/>
                <w:color w:val="000000"/>
                <w:sz w:val="14"/>
                <w:szCs w:val="14"/>
              </w:rPr>
              <w:t>н</w:t>
            </w:r>
            <w:r w:rsidRPr="00881EB9">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1 409 990,00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1 409 990,00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w:t>
            </w:r>
            <w:r w:rsidRPr="00881EB9">
              <w:rPr>
                <w:rFonts w:ascii="Arial" w:hAnsi="Arial" w:cs="Arial"/>
                <w:color w:val="000000"/>
                <w:sz w:val="14"/>
                <w:szCs w:val="14"/>
              </w:rPr>
              <w:t>а</w:t>
            </w:r>
            <w:r w:rsidRPr="00881EB9">
              <w:rPr>
                <w:rFonts w:ascii="Arial" w:hAnsi="Arial" w:cs="Arial"/>
                <w:color w:val="000000"/>
                <w:sz w:val="14"/>
                <w:szCs w:val="14"/>
              </w:rPr>
              <w:t>ния и иные выплаты работникам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425 820,00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425 820,00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56 940,00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56 940,00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190 140,00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190 140,00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муниципального образования на решение вопросов местного знач</w:t>
            </w:r>
            <w:r w:rsidRPr="00881EB9">
              <w:rPr>
                <w:rFonts w:ascii="Arial" w:hAnsi="Arial" w:cs="Arial"/>
                <w:color w:val="000000"/>
                <w:sz w:val="14"/>
                <w:szCs w:val="14"/>
              </w:rPr>
              <w:t>е</w:t>
            </w:r>
            <w:r w:rsidRPr="00881EB9">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мероприятия по решению вопросов местного значения муниципальн</w:t>
            </w:r>
            <w:r w:rsidRPr="00881EB9">
              <w:rPr>
                <w:rFonts w:ascii="Arial" w:hAnsi="Arial" w:cs="Arial"/>
                <w:color w:val="000000"/>
                <w:sz w:val="14"/>
                <w:szCs w:val="14"/>
              </w:rPr>
              <w:t>о</w:t>
            </w:r>
            <w:r w:rsidRPr="00881EB9">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80 000,00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опубликование официальных документов в периодических издан</w:t>
            </w:r>
            <w:r w:rsidRPr="00881EB9">
              <w:rPr>
                <w:rFonts w:ascii="Arial" w:hAnsi="Arial" w:cs="Arial"/>
                <w:color w:val="000000"/>
                <w:sz w:val="14"/>
                <w:szCs w:val="14"/>
              </w:rPr>
              <w:t>и</w:t>
            </w:r>
            <w:r w:rsidRPr="00881EB9">
              <w:rPr>
                <w:rFonts w:ascii="Arial" w:hAnsi="Arial" w:cs="Arial"/>
                <w:color w:val="000000"/>
                <w:sz w:val="14"/>
                <w:szCs w:val="14"/>
              </w:rPr>
              <w:t>ях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полном</w:t>
            </w:r>
            <w:r w:rsidRPr="00881EB9">
              <w:rPr>
                <w:rFonts w:ascii="Arial" w:hAnsi="Arial" w:cs="Arial"/>
                <w:color w:val="000000"/>
                <w:sz w:val="14"/>
                <w:szCs w:val="14"/>
              </w:rPr>
              <w:t>о</w:t>
            </w:r>
            <w:r w:rsidRPr="00881EB9">
              <w:rPr>
                <w:rFonts w:ascii="Arial" w:hAnsi="Arial" w:cs="Arial"/>
                <w:color w:val="000000"/>
                <w:sz w:val="14"/>
                <w:szCs w:val="14"/>
              </w:rPr>
              <w:t>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1 371 300,00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1 413 800,00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1 371 300,00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1 413 800,00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в сфере государственной регистр</w:t>
            </w:r>
            <w:r w:rsidRPr="00881EB9">
              <w:rPr>
                <w:rFonts w:ascii="Arial" w:hAnsi="Arial" w:cs="Arial"/>
                <w:color w:val="000000"/>
                <w:sz w:val="14"/>
                <w:szCs w:val="14"/>
              </w:rPr>
              <w:t>а</w:t>
            </w:r>
            <w:r w:rsidRPr="00881EB9">
              <w:rPr>
                <w:rFonts w:ascii="Arial" w:hAnsi="Arial" w:cs="Arial"/>
                <w:color w:val="000000"/>
                <w:sz w:val="14"/>
                <w:szCs w:val="14"/>
              </w:rPr>
              <w:t>ции актов гражданского состо</w:t>
            </w:r>
            <w:r w:rsidRPr="00881EB9">
              <w:rPr>
                <w:rFonts w:ascii="Arial" w:hAnsi="Arial" w:cs="Arial"/>
                <w:color w:val="000000"/>
                <w:sz w:val="14"/>
                <w:szCs w:val="14"/>
              </w:rPr>
              <w:t>я</w:t>
            </w:r>
            <w:r w:rsidRPr="00881EB9">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936 668,90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936 668,90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государстве</w:t>
            </w:r>
            <w:r w:rsidRPr="00881EB9">
              <w:rPr>
                <w:rFonts w:ascii="Arial" w:hAnsi="Arial" w:cs="Arial"/>
                <w:color w:val="000000"/>
                <w:sz w:val="14"/>
                <w:szCs w:val="14"/>
              </w:rPr>
              <w:t>н</w:t>
            </w:r>
            <w:r w:rsidRPr="00881EB9">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719 407,76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719 407,76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w:t>
            </w:r>
            <w:r w:rsidRPr="00881EB9">
              <w:rPr>
                <w:rFonts w:ascii="Arial" w:hAnsi="Arial" w:cs="Arial"/>
                <w:color w:val="000000"/>
                <w:sz w:val="14"/>
                <w:szCs w:val="14"/>
              </w:rPr>
              <w:t>а</w:t>
            </w:r>
            <w:r w:rsidRPr="00881EB9">
              <w:rPr>
                <w:rFonts w:ascii="Arial" w:hAnsi="Arial" w:cs="Arial"/>
                <w:color w:val="000000"/>
                <w:sz w:val="14"/>
                <w:szCs w:val="14"/>
              </w:rPr>
              <w:t>ния и иные выплаты работникам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217 261,14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217 261,14</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в сфере государственной регистр</w:t>
            </w:r>
            <w:r w:rsidRPr="00881EB9">
              <w:rPr>
                <w:rFonts w:ascii="Arial" w:hAnsi="Arial" w:cs="Arial"/>
                <w:color w:val="000000"/>
                <w:sz w:val="14"/>
                <w:szCs w:val="14"/>
              </w:rPr>
              <w:t>а</w:t>
            </w:r>
            <w:r w:rsidRPr="00881EB9">
              <w:rPr>
                <w:rFonts w:ascii="Arial" w:hAnsi="Arial" w:cs="Arial"/>
                <w:color w:val="000000"/>
                <w:sz w:val="14"/>
                <w:szCs w:val="14"/>
              </w:rPr>
              <w:t xml:space="preserve">ции актов гражданского </w:t>
            </w:r>
            <w:proofErr w:type="spellStart"/>
            <w:r w:rsidRPr="00881EB9">
              <w:rPr>
                <w:rFonts w:ascii="Arial" w:hAnsi="Arial" w:cs="Arial"/>
                <w:color w:val="000000"/>
                <w:sz w:val="14"/>
                <w:szCs w:val="14"/>
              </w:rPr>
              <w:t>состо</w:t>
            </w:r>
            <w:r w:rsidRPr="00881EB9">
              <w:rPr>
                <w:rFonts w:ascii="Arial" w:hAnsi="Arial" w:cs="Arial"/>
                <w:color w:val="000000"/>
                <w:sz w:val="14"/>
                <w:szCs w:val="14"/>
              </w:rPr>
              <w:t>я</w:t>
            </w:r>
            <w:r w:rsidRPr="00881EB9">
              <w:rPr>
                <w:rFonts w:ascii="Arial" w:hAnsi="Arial" w:cs="Arial"/>
                <w:color w:val="000000"/>
                <w:sz w:val="14"/>
                <w:szCs w:val="14"/>
              </w:rPr>
              <w:t>ния-материальные</w:t>
            </w:r>
            <w:proofErr w:type="spellEnd"/>
            <w:r w:rsidRPr="00881EB9">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130 986,70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154 686,70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18 664,14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128 765,86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40 786,70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64 486,70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в сфере государственной регистр</w:t>
            </w:r>
            <w:r w:rsidRPr="00881EB9">
              <w:rPr>
                <w:rFonts w:ascii="Arial" w:hAnsi="Arial" w:cs="Arial"/>
                <w:color w:val="000000"/>
                <w:sz w:val="14"/>
                <w:szCs w:val="14"/>
              </w:rPr>
              <w:t>а</w:t>
            </w:r>
            <w:r w:rsidRPr="00881EB9">
              <w:rPr>
                <w:rFonts w:ascii="Arial" w:hAnsi="Arial" w:cs="Arial"/>
                <w:color w:val="000000"/>
                <w:sz w:val="14"/>
                <w:szCs w:val="14"/>
              </w:rPr>
              <w:t xml:space="preserve">ции актов </w:t>
            </w:r>
            <w:r w:rsidRPr="00881EB9">
              <w:rPr>
                <w:rFonts w:ascii="Arial" w:hAnsi="Arial" w:cs="Arial"/>
                <w:color w:val="000000"/>
                <w:sz w:val="14"/>
                <w:szCs w:val="14"/>
              </w:rPr>
              <w:lastRenderedPageBreak/>
              <w:t xml:space="preserve">гражданского </w:t>
            </w:r>
            <w:proofErr w:type="spellStart"/>
            <w:r w:rsidRPr="00881EB9">
              <w:rPr>
                <w:rFonts w:ascii="Arial" w:hAnsi="Arial" w:cs="Arial"/>
                <w:color w:val="000000"/>
                <w:sz w:val="14"/>
                <w:szCs w:val="14"/>
              </w:rPr>
              <w:t>состо</w:t>
            </w:r>
            <w:r w:rsidRPr="00881EB9">
              <w:rPr>
                <w:rFonts w:ascii="Arial" w:hAnsi="Arial" w:cs="Arial"/>
                <w:color w:val="000000"/>
                <w:sz w:val="14"/>
                <w:szCs w:val="14"/>
              </w:rPr>
              <w:t>я</w:t>
            </w:r>
            <w:r w:rsidRPr="00881EB9">
              <w:rPr>
                <w:rFonts w:ascii="Arial" w:hAnsi="Arial" w:cs="Arial"/>
                <w:color w:val="000000"/>
                <w:sz w:val="14"/>
                <w:szCs w:val="14"/>
              </w:rPr>
              <w:t>ния-коммунальные</w:t>
            </w:r>
            <w:proofErr w:type="spellEnd"/>
            <w:r w:rsidRPr="00881EB9">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lastRenderedPageBreak/>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322 444,40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322 444,40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53 100,00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полном</w:t>
            </w:r>
            <w:r w:rsidRPr="00881EB9">
              <w:rPr>
                <w:rFonts w:ascii="Arial" w:hAnsi="Arial" w:cs="Arial"/>
                <w:color w:val="000000"/>
                <w:sz w:val="14"/>
                <w:szCs w:val="14"/>
              </w:rPr>
              <w:t>о</w:t>
            </w:r>
            <w:r w:rsidRPr="00881EB9">
              <w:rPr>
                <w:rFonts w:ascii="Arial" w:hAnsi="Arial" w:cs="Arial"/>
                <w:color w:val="000000"/>
                <w:sz w:val="14"/>
                <w:szCs w:val="14"/>
              </w:rPr>
              <w:t>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53 100,00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юрисди</w:t>
            </w:r>
            <w:r w:rsidRPr="00881EB9">
              <w:rPr>
                <w:rFonts w:ascii="Arial" w:hAnsi="Arial" w:cs="Arial"/>
                <w:color w:val="000000"/>
                <w:sz w:val="14"/>
                <w:szCs w:val="14"/>
              </w:rPr>
              <w:t>к</w:t>
            </w:r>
            <w:r w:rsidRPr="00881EB9">
              <w:rPr>
                <w:rFonts w:ascii="Arial" w:hAnsi="Arial" w:cs="Arial"/>
                <w:color w:val="000000"/>
                <w:sz w:val="14"/>
                <w:szCs w:val="14"/>
              </w:rPr>
              <w:t>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53 100,00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для фина</w:t>
            </w:r>
            <w:r w:rsidRPr="00881EB9">
              <w:rPr>
                <w:rFonts w:ascii="Arial" w:hAnsi="Arial" w:cs="Arial"/>
                <w:color w:val="000000"/>
                <w:sz w:val="14"/>
                <w:szCs w:val="14"/>
              </w:rPr>
              <w:t>н</w:t>
            </w:r>
            <w:r w:rsidRPr="00881EB9">
              <w:rPr>
                <w:rFonts w:ascii="Arial" w:hAnsi="Arial" w:cs="Arial"/>
                <w:color w:val="000000"/>
                <w:sz w:val="14"/>
                <w:szCs w:val="14"/>
              </w:rPr>
              <w:t>сового обеспечения государственных полномочий по составлению (изменению, д</w:t>
            </w:r>
            <w:r w:rsidRPr="00881EB9">
              <w:rPr>
                <w:rFonts w:ascii="Arial" w:hAnsi="Arial" w:cs="Arial"/>
                <w:color w:val="000000"/>
                <w:sz w:val="14"/>
                <w:szCs w:val="14"/>
              </w:rPr>
              <w:t>о</w:t>
            </w:r>
            <w:r w:rsidRPr="00881EB9">
              <w:rPr>
                <w:rFonts w:ascii="Arial" w:hAnsi="Arial" w:cs="Arial"/>
                <w:color w:val="000000"/>
                <w:sz w:val="14"/>
                <w:szCs w:val="14"/>
              </w:rPr>
              <w:t>полнению) списков кандидатов в присяжные заседатели федеральных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53 100,00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53 100,00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Расходование средств резервных фондов по предупреждению и ликвидации чрезв</w:t>
            </w:r>
            <w:r w:rsidRPr="00881EB9">
              <w:rPr>
                <w:rFonts w:ascii="Arial" w:hAnsi="Arial" w:cs="Arial"/>
                <w:color w:val="000000"/>
                <w:sz w:val="14"/>
                <w:szCs w:val="14"/>
              </w:rPr>
              <w:t>ы</w:t>
            </w:r>
            <w:r w:rsidRPr="00881EB9">
              <w:rPr>
                <w:rFonts w:ascii="Arial" w:hAnsi="Arial" w:cs="Arial"/>
                <w:color w:val="000000"/>
                <w:sz w:val="14"/>
                <w:szCs w:val="14"/>
              </w:rPr>
              <w:t>чайных ситуаций и последствий ст</w:t>
            </w:r>
            <w:r w:rsidRPr="00881EB9">
              <w:rPr>
                <w:rFonts w:ascii="Arial" w:hAnsi="Arial" w:cs="Arial"/>
                <w:color w:val="000000"/>
                <w:sz w:val="14"/>
                <w:szCs w:val="14"/>
              </w:rPr>
              <w:t>и</w:t>
            </w:r>
            <w:r w:rsidRPr="00881EB9">
              <w:rPr>
                <w:rFonts w:ascii="Arial" w:hAnsi="Arial" w:cs="Arial"/>
                <w:color w:val="000000"/>
                <w:sz w:val="14"/>
                <w:szCs w:val="14"/>
              </w:rPr>
              <w:t>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9 929 466,65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5 455 002,00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5 368 002,00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информат</w:t>
            </w:r>
            <w:r w:rsidRPr="00881EB9">
              <w:rPr>
                <w:rFonts w:ascii="Arial" w:hAnsi="Arial" w:cs="Arial"/>
                <w:color w:val="000000"/>
                <w:sz w:val="14"/>
                <w:szCs w:val="14"/>
              </w:rPr>
              <w:t>и</w:t>
            </w:r>
            <w:r w:rsidRPr="00881EB9">
              <w:rPr>
                <w:rFonts w:ascii="Arial" w:hAnsi="Arial" w:cs="Arial"/>
                <w:color w:val="000000"/>
                <w:sz w:val="14"/>
                <w:szCs w:val="14"/>
              </w:rPr>
              <w:t>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информационно-телекоммуникационной инфраструктуры Администрации Валдайского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безопасности информационной телекоммуникационной и</w:t>
            </w:r>
            <w:r w:rsidRPr="00881EB9">
              <w:rPr>
                <w:rFonts w:ascii="Arial" w:hAnsi="Arial" w:cs="Arial"/>
                <w:color w:val="000000"/>
                <w:sz w:val="14"/>
                <w:szCs w:val="14"/>
              </w:rPr>
              <w:t>н</w:t>
            </w:r>
            <w:r w:rsidRPr="00881EB9">
              <w:rPr>
                <w:rFonts w:ascii="Arial" w:hAnsi="Arial" w:cs="Arial"/>
                <w:color w:val="000000"/>
                <w:sz w:val="14"/>
                <w:szCs w:val="14"/>
              </w:rPr>
              <w:t>фраструктуры ОМСУ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сотрудников электронно-вычислительной техникой и ее о</w:t>
            </w:r>
            <w:r w:rsidRPr="00881EB9">
              <w:rPr>
                <w:rFonts w:ascii="Arial" w:hAnsi="Arial" w:cs="Arial"/>
                <w:color w:val="000000"/>
                <w:sz w:val="14"/>
                <w:szCs w:val="14"/>
              </w:rPr>
              <w:t>б</w:t>
            </w:r>
            <w:r w:rsidRPr="00881EB9">
              <w:rPr>
                <w:rFonts w:ascii="Arial" w:hAnsi="Arial" w:cs="Arial"/>
                <w:color w:val="000000"/>
                <w:sz w:val="14"/>
                <w:szCs w:val="14"/>
              </w:rPr>
              <w:t>служивание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w:t>
            </w:r>
            <w:r w:rsidRPr="00881EB9">
              <w:rPr>
                <w:rFonts w:ascii="Arial" w:hAnsi="Arial" w:cs="Arial"/>
                <w:color w:val="000000"/>
                <w:sz w:val="14"/>
                <w:szCs w:val="14"/>
              </w:rPr>
              <w:t>у</w:t>
            </w:r>
            <w:r w:rsidRPr="00881EB9">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Противодействие коррупции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w:t>
            </w:r>
            <w:r w:rsidRPr="00881EB9">
              <w:rPr>
                <w:rFonts w:ascii="Arial" w:hAnsi="Arial" w:cs="Arial"/>
                <w:color w:val="000000"/>
                <w:sz w:val="14"/>
                <w:szCs w:val="14"/>
              </w:rPr>
              <w:t>о</w:t>
            </w:r>
            <w:r w:rsidRPr="00881EB9">
              <w:rPr>
                <w:rFonts w:ascii="Arial" w:hAnsi="Arial" w:cs="Arial"/>
                <w:color w:val="000000"/>
                <w:sz w:val="14"/>
                <w:szCs w:val="14"/>
              </w:rPr>
              <w:t>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"Развитие муниципальной службы и форм участия насел</w:t>
            </w:r>
            <w:r w:rsidRPr="00881EB9">
              <w:rPr>
                <w:rFonts w:ascii="Arial" w:hAnsi="Arial" w:cs="Arial"/>
                <w:color w:val="000000"/>
                <w:sz w:val="14"/>
                <w:szCs w:val="14"/>
              </w:rPr>
              <w:t>е</w:t>
            </w:r>
            <w:r w:rsidRPr="00881EB9">
              <w:rPr>
                <w:rFonts w:ascii="Arial" w:hAnsi="Arial" w:cs="Arial"/>
                <w:color w:val="000000"/>
                <w:sz w:val="14"/>
                <w:szCs w:val="14"/>
              </w:rPr>
              <w:t>ния в осуществлении местного самоуправления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171 402,00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167 402,00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167 402,00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Методическое и информационное сопровождение по вопросам создания, орг</w:t>
            </w:r>
            <w:r w:rsidRPr="00881EB9">
              <w:rPr>
                <w:rFonts w:ascii="Arial" w:hAnsi="Arial" w:cs="Arial"/>
                <w:color w:val="000000"/>
                <w:sz w:val="14"/>
                <w:szCs w:val="14"/>
              </w:rPr>
              <w:t>а</w:t>
            </w:r>
            <w:r w:rsidRPr="00881EB9">
              <w:rPr>
                <w:rFonts w:ascii="Arial" w:hAnsi="Arial" w:cs="Arial"/>
                <w:color w:val="000000"/>
                <w:sz w:val="14"/>
                <w:szCs w:val="14"/>
              </w:rPr>
              <w:t>низации, развития форм участия населения в осуществлении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Изготовление информационно-раздаточного материала, листовок, методических п</w:t>
            </w:r>
            <w:r w:rsidRPr="00881EB9">
              <w:rPr>
                <w:rFonts w:ascii="Arial" w:hAnsi="Arial" w:cs="Arial"/>
                <w:color w:val="000000"/>
                <w:sz w:val="14"/>
                <w:szCs w:val="14"/>
              </w:rPr>
              <w:t>о</w:t>
            </w:r>
            <w:r w:rsidRPr="00881EB9">
              <w:rPr>
                <w:rFonts w:ascii="Arial" w:hAnsi="Arial" w:cs="Arial"/>
                <w:color w:val="000000"/>
                <w:sz w:val="14"/>
                <w:szCs w:val="14"/>
              </w:rPr>
              <w:t>собий, сборников документов по вопросам создания, организации, развития форм участия населения в осущ</w:t>
            </w:r>
            <w:r w:rsidRPr="00881EB9">
              <w:rPr>
                <w:rFonts w:ascii="Arial" w:hAnsi="Arial" w:cs="Arial"/>
                <w:color w:val="000000"/>
                <w:sz w:val="14"/>
                <w:szCs w:val="14"/>
              </w:rPr>
              <w:t>е</w:t>
            </w:r>
            <w:r w:rsidRPr="00881EB9">
              <w:rPr>
                <w:rFonts w:ascii="Arial" w:hAnsi="Arial" w:cs="Arial"/>
                <w:color w:val="000000"/>
                <w:sz w:val="14"/>
                <w:szCs w:val="14"/>
              </w:rPr>
              <w:t>ствлении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Привлечение населения района к непосредственному участию в осуществлении мес</w:t>
            </w:r>
            <w:r w:rsidRPr="00881EB9">
              <w:rPr>
                <w:rFonts w:ascii="Arial" w:hAnsi="Arial" w:cs="Arial"/>
                <w:color w:val="000000"/>
                <w:sz w:val="14"/>
                <w:szCs w:val="14"/>
              </w:rPr>
              <w:t>т</w:t>
            </w:r>
            <w:r w:rsidRPr="00881EB9">
              <w:rPr>
                <w:rFonts w:ascii="Arial" w:hAnsi="Arial" w:cs="Arial"/>
                <w:color w:val="000000"/>
                <w:sz w:val="14"/>
                <w:szCs w:val="14"/>
              </w:rPr>
              <w:t>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Изготовление информационного стенда, посвященного вопросам создания, организ</w:t>
            </w:r>
            <w:r w:rsidRPr="00881EB9">
              <w:rPr>
                <w:rFonts w:ascii="Arial" w:hAnsi="Arial" w:cs="Arial"/>
                <w:color w:val="000000"/>
                <w:sz w:val="14"/>
                <w:szCs w:val="14"/>
              </w:rPr>
              <w:t>а</w:t>
            </w:r>
            <w:r w:rsidRPr="00881EB9">
              <w:rPr>
                <w:rFonts w:ascii="Arial" w:hAnsi="Arial" w:cs="Arial"/>
                <w:color w:val="000000"/>
                <w:sz w:val="14"/>
                <w:szCs w:val="14"/>
              </w:rPr>
              <w:t>ции, развития ТОС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Органазация</w:t>
            </w:r>
            <w:proofErr w:type="spellEnd"/>
            <w:r w:rsidRPr="00881EB9">
              <w:rPr>
                <w:rFonts w:ascii="Arial" w:hAnsi="Arial" w:cs="Arial"/>
                <w:color w:val="000000"/>
                <w:sz w:val="14"/>
                <w:szCs w:val="14"/>
              </w:rPr>
              <w:t xml:space="preserve"> и проведение семинаров, совещаний, конференций, "кру</w:t>
            </w:r>
            <w:r w:rsidRPr="00881EB9">
              <w:rPr>
                <w:rFonts w:ascii="Arial" w:hAnsi="Arial" w:cs="Arial"/>
                <w:color w:val="000000"/>
                <w:sz w:val="14"/>
                <w:szCs w:val="14"/>
              </w:rPr>
              <w:t>г</w:t>
            </w:r>
            <w:r w:rsidRPr="00881EB9">
              <w:rPr>
                <w:rFonts w:ascii="Arial" w:hAnsi="Arial" w:cs="Arial"/>
                <w:color w:val="000000"/>
                <w:sz w:val="14"/>
                <w:szCs w:val="14"/>
              </w:rPr>
              <w:t>лых столов" с участием представителей ТОС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Стимулирование социальной активности, достижений граждан, ТОС, добивши</w:t>
            </w:r>
            <w:r w:rsidRPr="00881EB9">
              <w:rPr>
                <w:rFonts w:ascii="Arial" w:hAnsi="Arial" w:cs="Arial"/>
                <w:color w:val="000000"/>
                <w:sz w:val="14"/>
                <w:szCs w:val="14"/>
              </w:rPr>
              <w:t>х</w:t>
            </w:r>
            <w:r w:rsidRPr="00881EB9">
              <w:rPr>
                <w:rFonts w:ascii="Arial" w:hAnsi="Arial" w:cs="Arial"/>
                <w:color w:val="000000"/>
                <w:sz w:val="14"/>
                <w:szCs w:val="14"/>
              </w:rPr>
              <w:t>ся значительных успехов в общественной работе, внесших значительный вклад в разв</w:t>
            </w:r>
            <w:r w:rsidRPr="00881EB9">
              <w:rPr>
                <w:rFonts w:ascii="Arial" w:hAnsi="Arial" w:cs="Arial"/>
                <w:color w:val="000000"/>
                <w:sz w:val="14"/>
                <w:szCs w:val="14"/>
              </w:rPr>
              <w:t>и</w:t>
            </w:r>
            <w:r w:rsidRPr="00881EB9">
              <w:rPr>
                <w:rFonts w:ascii="Arial" w:hAnsi="Arial" w:cs="Arial"/>
                <w:color w:val="000000"/>
                <w:sz w:val="14"/>
                <w:szCs w:val="14"/>
              </w:rPr>
              <w:t>тие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31 000,00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Проведение ежегодного конкурса "Лучшее ТОС Валдайского муниципальн</w:t>
            </w:r>
            <w:r w:rsidRPr="00881EB9">
              <w:rPr>
                <w:rFonts w:ascii="Arial" w:hAnsi="Arial" w:cs="Arial"/>
                <w:color w:val="000000"/>
                <w:sz w:val="14"/>
                <w:szCs w:val="14"/>
              </w:rPr>
              <w:t>о</w:t>
            </w:r>
            <w:r w:rsidRPr="00881EB9">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Оказание материальной и финансовой поддержки стимулирующего характера предс</w:t>
            </w:r>
            <w:r w:rsidRPr="00881EB9">
              <w:rPr>
                <w:rFonts w:ascii="Arial" w:hAnsi="Arial" w:cs="Arial"/>
                <w:color w:val="000000"/>
                <w:sz w:val="14"/>
                <w:szCs w:val="14"/>
              </w:rPr>
              <w:t>е</w:t>
            </w:r>
            <w:r w:rsidRPr="00881EB9">
              <w:rPr>
                <w:rFonts w:ascii="Arial" w:hAnsi="Arial" w:cs="Arial"/>
                <w:color w:val="000000"/>
                <w:sz w:val="14"/>
                <w:szCs w:val="14"/>
              </w:rPr>
              <w:t>дателям ТОС, занявшим призовые места по результатам конкурса "Лучшее ТОС Ва</w:t>
            </w:r>
            <w:r w:rsidRPr="00881EB9">
              <w:rPr>
                <w:rFonts w:ascii="Arial" w:hAnsi="Arial" w:cs="Arial"/>
                <w:color w:val="000000"/>
                <w:sz w:val="14"/>
                <w:szCs w:val="14"/>
              </w:rPr>
              <w:t>л</w:t>
            </w:r>
            <w:r w:rsidRPr="00881EB9">
              <w:rPr>
                <w:rFonts w:ascii="Arial" w:hAnsi="Arial" w:cs="Arial"/>
                <w:color w:val="000000"/>
                <w:sz w:val="14"/>
                <w:szCs w:val="14"/>
              </w:rPr>
              <w:t>дайского муниципальн</w:t>
            </w:r>
            <w:r w:rsidRPr="00881EB9">
              <w:rPr>
                <w:rFonts w:ascii="Arial" w:hAnsi="Arial" w:cs="Arial"/>
                <w:color w:val="000000"/>
                <w:sz w:val="14"/>
                <w:szCs w:val="14"/>
              </w:rPr>
              <w:t>о</w:t>
            </w:r>
            <w:r w:rsidRPr="00881EB9">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сотрудничества между муниципальными образованиями Новгородской о</w:t>
            </w:r>
            <w:r w:rsidRPr="00881EB9">
              <w:rPr>
                <w:rFonts w:ascii="Arial" w:hAnsi="Arial" w:cs="Arial"/>
                <w:color w:val="000000"/>
                <w:sz w:val="14"/>
                <w:szCs w:val="14"/>
              </w:rPr>
              <w:t>б</w:t>
            </w:r>
            <w:r w:rsidRPr="00881EB9">
              <w:rPr>
                <w:rFonts w:ascii="Arial" w:hAnsi="Arial" w:cs="Arial"/>
                <w:color w:val="000000"/>
                <w:sz w:val="14"/>
                <w:szCs w:val="14"/>
              </w:rPr>
              <w:t>ласти, организация и обеспечение взаимодействия Администрации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с Ассоциацией "Совет муниципальных образований Но</w:t>
            </w:r>
            <w:r w:rsidRPr="00881EB9">
              <w:rPr>
                <w:rFonts w:ascii="Arial" w:hAnsi="Arial" w:cs="Arial"/>
                <w:color w:val="000000"/>
                <w:sz w:val="14"/>
                <w:szCs w:val="14"/>
              </w:rPr>
              <w:t>в</w:t>
            </w:r>
            <w:r w:rsidRPr="00881EB9">
              <w:rPr>
                <w:rFonts w:ascii="Arial" w:hAnsi="Arial" w:cs="Arial"/>
                <w:color w:val="000000"/>
                <w:sz w:val="14"/>
                <w:szCs w:val="14"/>
              </w:rPr>
              <w:t>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133 902,00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Оплата членских взносов на участие в учреждении и деятельности Ассоци</w:t>
            </w:r>
            <w:r w:rsidRPr="00881EB9">
              <w:rPr>
                <w:rFonts w:ascii="Arial" w:hAnsi="Arial" w:cs="Arial"/>
                <w:color w:val="000000"/>
                <w:sz w:val="14"/>
                <w:szCs w:val="14"/>
              </w:rPr>
              <w:t>а</w:t>
            </w:r>
            <w:r w:rsidRPr="00881EB9">
              <w:rPr>
                <w:rFonts w:ascii="Arial" w:hAnsi="Arial" w:cs="Arial"/>
                <w:color w:val="000000"/>
                <w:sz w:val="14"/>
                <w:szCs w:val="14"/>
              </w:rPr>
              <w:t>ции "Совет муниципальных обр</w:t>
            </w:r>
            <w:r w:rsidRPr="00881EB9">
              <w:rPr>
                <w:rFonts w:ascii="Arial" w:hAnsi="Arial" w:cs="Arial"/>
                <w:color w:val="000000"/>
                <w:sz w:val="14"/>
                <w:szCs w:val="14"/>
              </w:rPr>
              <w:t>а</w:t>
            </w:r>
            <w:r w:rsidRPr="00881EB9">
              <w:rPr>
                <w:rFonts w:ascii="Arial" w:hAnsi="Arial" w:cs="Arial"/>
                <w:color w:val="000000"/>
                <w:sz w:val="14"/>
                <w:szCs w:val="14"/>
              </w:rPr>
              <w:t>зований Новгородской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133 902,00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133 902,00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"Транспортное обеспечение органов местного самоупра</w:t>
            </w:r>
            <w:r w:rsidRPr="00881EB9">
              <w:rPr>
                <w:rFonts w:ascii="Arial" w:hAnsi="Arial" w:cs="Arial"/>
                <w:color w:val="000000"/>
                <w:sz w:val="14"/>
                <w:szCs w:val="14"/>
              </w:rPr>
              <w:t>в</w:t>
            </w:r>
            <w:r w:rsidRPr="00881EB9">
              <w:rPr>
                <w:rFonts w:ascii="Arial" w:hAnsi="Arial" w:cs="Arial"/>
                <w:color w:val="000000"/>
                <w:sz w:val="14"/>
                <w:szCs w:val="14"/>
              </w:rPr>
              <w:t>ления на 2019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Обновление автотранспорта для муниципальных нужд, уменьшение расходов на р</w:t>
            </w:r>
            <w:r w:rsidRPr="00881EB9">
              <w:rPr>
                <w:rFonts w:ascii="Arial" w:hAnsi="Arial" w:cs="Arial"/>
                <w:color w:val="000000"/>
                <w:sz w:val="14"/>
                <w:szCs w:val="14"/>
              </w:rPr>
              <w:t>е</w:t>
            </w:r>
            <w:r w:rsidRPr="00881EB9">
              <w:rPr>
                <w:rFonts w:ascii="Arial" w:hAnsi="Arial" w:cs="Arial"/>
                <w:color w:val="000000"/>
                <w:sz w:val="14"/>
                <w:szCs w:val="14"/>
              </w:rPr>
              <w:t>монт транспортных средств и сокращ</w:t>
            </w:r>
            <w:r w:rsidRPr="00881EB9">
              <w:rPr>
                <w:rFonts w:ascii="Arial" w:hAnsi="Arial" w:cs="Arial"/>
                <w:color w:val="000000"/>
                <w:sz w:val="14"/>
                <w:szCs w:val="14"/>
              </w:rPr>
              <w:t>е</w:t>
            </w:r>
            <w:r w:rsidRPr="00881EB9">
              <w:rPr>
                <w:rFonts w:ascii="Arial" w:hAnsi="Arial" w:cs="Arial"/>
                <w:color w:val="000000"/>
                <w:sz w:val="14"/>
                <w:szCs w:val="14"/>
              </w:rPr>
              <w:t>ние простоев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Приобретение нового автомоб</w:t>
            </w:r>
            <w:r w:rsidRPr="00881EB9">
              <w:rPr>
                <w:rFonts w:ascii="Arial" w:hAnsi="Arial" w:cs="Arial"/>
                <w:color w:val="000000"/>
                <w:sz w:val="14"/>
                <w:szCs w:val="14"/>
              </w:rPr>
              <w:t>и</w:t>
            </w:r>
            <w:r w:rsidRPr="00881EB9">
              <w:rPr>
                <w:rFonts w:ascii="Arial" w:hAnsi="Arial" w:cs="Arial"/>
                <w:color w:val="000000"/>
                <w:sz w:val="14"/>
                <w:szCs w:val="14"/>
              </w:rPr>
              <w:t>ля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Мероприятия по содержанию н</w:t>
            </w:r>
            <w:r w:rsidRPr="00881EB9">
              <w:rPr>
                <w:rFonts w:ascii="Arial" w:hAnsi="Arial" w:cs="Arial"/>
                <w:color w:val="000000"/>
                <w:sz w:val="14"/>
                <w:szCs w:val="14"/>
              </w:rPr>
              <w:t>о</w:t>
            </w:r>
            <w:r w:rsidRPr="00881EB9">
              <w:rPr>
                <w:rFonts w:ascii="Arial" w:hAnsi="Arial" w:cs="Arial"/>
                <w:color w:val="000000"/>
                <w:sz w:val="14"/>
                <w:szCs w:val="14"/>
              </w:rPr>
              <w:t>вых автомобилей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исполнительно-распорядительного органа муниц</w:t>
            </w:r>
            <w:r w:rsidRPr="00881EB9">
              <w:rPr>
                <w:rFonts w:ascii="Arial" w:hAnsi="Arial" w:cs="Arial"/>
                <w:color w:val="000000"/>
                <w:sz w:val="14"/>
                <w:szCs w:val="14"/>
              </w:rPr>
              <w:t>и</w:t>
            </w:r>
            <w:r w:rsidRPr="00881EB9">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8 431 179,80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5 200 600,00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5 200 600,00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Руководство и управление в сфере установленных функций органов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8 431 179,80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5 200 600,00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5 200 600,00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Хозяйственное обслуживание имущества, услуги по транспортному обслуж</w:t>
            </w:r>
            <w:r w:rsidRPr="00881EB9">
              <w:rPr>
                <w:rFonts w:ascii="Arial" w:hAnsi="Arial" w:cs="Arial"/>
                <w:color w:val="000000"/>
                <w:sz w:val="14"/>
                <w:szCs w:val="14"/>
              </w:rPr>
              <w:t>и</w:t>
            </w:r>
            <w:r w:rsidRPr="00881EB9">
              <w:rPr>
                <w:rFonts w:ascii="Arial" w:hAnsi="Arial" w:cs="Arial"/>
                <w:color w:val="000000"/>
                <w:sz w:val="14"/>
                <w:szCs w:val="14"/>
              </w:rPr>
              <w:t>ванию, создание организационно-технических условий для функционирования органов мес</w:t>
            </w:r>
            <w:r w:rsidRPr="00881EB9">
              <w:rPr>
                <w:rFonts w:ascii="Arial" w:hAnsi="Arial" w:cs="Arial"/>
                <w:color w:val="000000"/>
                <w:sz w:val="14"/>
                <w:szCs w:val="14"/>
              </w:rPr>
              <w:t>т</w:t>
            </w:r>
            <w:r w:rsidRPr="00881EB9">
              <w:rPr>
                <w:rFonts w:ascii="Arial" w:hAnsi="Arial" w:cs="Arial"/>
                <w:color w:val="000000"/>
                <w:sz w:val="14"/>
                <w:szCs w:val="14"/>
              </w:rPr>
              <w:t xml:space="preserve">ного </w:t>
            </w:r>
            <w:proofErr w:type="spellStart"/>
            <w:r w:rsidRPr="00881EB9">
              <w:rPr>
                <w:rFonts w:ascii="Arial" w:hAnsi="Arial" w:cs="Arial"/>
                <w:color w:val="000000"/>
                <w:sz w:val="14"/>
                <w:szCs w:val="14"/>
              </w:rPr>
              <w:t>самоуправления-заработная</w:t>
            </w:r>
            <w:proofErr w:type="spellEnd"/>
            <w:r w:rsidRPr="00881EB9">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3 004 900,00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3 004 900,00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Хозяйственное обслуживание имущества, услуги по транспортному обслуж</w:t>
            </w:r>
            <w:r w:rsidRPr="00881EB9">
              <w:rPr>
                <w:rFonts w:ascii="Arial" w:hAnsi="Arial" w:cs="Arial"/>
                <w:color w:val="000000"/>
                <w:sz w:val="14"/>
                <w:szCs w:val="14"/>
              </w:rPr>
              <w:t>и</w:t>
            </w:r>
            <w:r w:rsidRPr="00881EB9">
              <w:rPr>
                <w:rFonts w:ascii="Arial" w:hAnsi="Arial" w:cs="Arial"/>
                <w:color w:val="000000"/>
                <w:sz w:val="14"/>
                <w:szCs w:val="14"/>
              </w:rPr>
              <w:t>ванию, создание организационно-технических условий для функционирования органов мес</w:t>
            </w:r>
            <w:r w:rsidRPr="00881EB9">
              <w:rPr>
                <w:rFonts w:ascii="Arial" w:hAnsi="Arial" w:cs="Arial"/>
                <w:color w:val="000000"/>
                <w:sz w:val="14"/>
                <w:szCs w:val="14"/>
              </w:rPr>
              <w:t>т</w:t>
            </w:r>
            <w:r w:rsidRPr="00881EB9">
              <w:rPr>
                <w:rFonts w:ascii="Arial" w:hAnsi="Arial" w:cs="Arial"/>
                <w:color w:val="000000"/>
                <w:sz w:val="14"/>
                <w:szCs w:val="14"/>
              </w:rPr>
              <w:t>ного самоуправления-начисления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877 400,00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877 400,00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Хозяйственное обслуживание имущества, услуги по транспортному обслуж</w:t>
            </w:r>
            <w:r w:rsidRPr="00881EB9">
              <w:rPr>
                <w:rFonts w:ascii="Arial" w:hAnsi="Arial" w:cs="Arial"/>
                <w:color w:val="000000"/>
                <w:sz w:val="14"/>
                <w:szCs w:val="14"/>
              </w:rPr>
              <w:t>и</w:t>
            </w:r>
            <w:r w:rsidRPr="00881EB9">
              <w:rPr>
                <w:rFonts w:ascii="Arial" w:hAnsi="Arial" w:cs="Arial"/>
                <w:color w:val="000000"/>
                <w:sz w:val="14"/>
                <w:szCs w:val="14"/>
              </w:rPr>
              <w:t>ванию, создание организационно-технических условий для функционирования органов мес</w:t>
            </w:r>
            <w:r w:rsidRPr="00881EB9">
              <w:rPr>
                <w:rFonts w:ascii="Arial" w:hAnsi="Arial" w:cs="Arial"/>
                <w:color w:val="000000"/>
                <w:sz w:val="14"/>
                <w:szCs w:val="14"/>
              </w:rPr>
              <w:t>т</w:t>
            </w:r>
            <w:r w:rsidRPr="00881EB9">
              <w:rPr>
                <w:rFonts w:ascii="Arial" w:hAnsi="Arial" w:cs="Arial"/>
                <w:color w:val="000000"/>
                <w:sz w:val="14"/>
                <w:szCs w:val="14"/>
              </w:rPr>
              <w:t xml:space="preserve">ного </w:t>
            </w:r>
            <w:proofErr w:type="spellStart"/>
            <w:r w:rsidRPr="00881EB9">
              <w:rPr>
                <w:rFonts w:ascii="Arial" w:hAnsi="Arial" w:cs="Arial"/>
                <w:color w:val="000000"/>
                <w:sz w:val="14"/>
                <w:szCs w:val="14"/>
              </w:rPr>
              <w:t>самоуправления-материальные</w:t>
            </w:r>
            <w:proofErr w:type="spellEnd"/>
            <w:r w:rsidRPr="00881EB9">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297 440,00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259 440,00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297 440,00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259 440,00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Хозяйственное обслуживание имущества, услуги по транспортному обслуж</w:t>
            </w:r>
            <w:r w:rsidRPr="00881EB9">
              <w:rPr>
                <w:rFonts w:ascii="Arial" w:hAnsi="Arial" w:cs="Arial"/>
                <w:color w:val="000000"/>
                <w:sz w:val="14"/>
                <w:szCs w:val="14"/>
              </w:rPr>
              <w:t>и</w:t>
            </w:r>
            <w:r w:rsidRPr="00881EB9">
              <w:rPr>
                <w:rFonts w:ascii="Arial" w:hAnsi="Arial" w:cs="Arial"/>
                <w:color w:val="000000"/>
                <w:sz w:val="14"/>
                <w:szCs w:val="14"/>
              </w:rPr>
              <w:t>ванию, создание организационно-технических условий для функционирования органов мес</w:t>
            </w:r>
            <w:r w:rsidRPr="00881EB9">
              <w:rPr>
                <w:rFonts w:ascii="Arial" w:hAnsi="Arial" w:cs="Arial"/>
                <w:color w:val="000000"/>
                <w:sz w:val="14"/>
                <w:szCs w:val="14"/>
              </w:rPr>
              <w:t>т</w:t>
            </w:r>
            <w:r w:rsidRPr="00881EB9">
              <w:rPr>
                <w:rFonts w:ascii="Arial" w:hAnsi="Arial" w:cs="Arial"/>
                <w:color w:val="000000"/>
                <w:sz w:val="14"/>
                <w:szCs w:val="14"/>
              </w:rPr>
              <w:t>ного самоуправления-налоги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306 860,00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306 860,00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Хозяйственное обслуживание имущества, услуги по транспортному обслуж</w:t>
            </w:r>
            <w:r w:rsidRPr="00881EB9">
              <w:rPr>
                <w:rFonts w:ascii="Arial" w:hAnsi="Arial" w:cs="Arial"/>
                <w:color w:val="000000"/>
                <w:sz w:val="14"/>
                <w:szCs w:val="14"/>
              </w:rPr>
              <w:t>и</w:t>
            </w:r>
            <w:r w:rsidRPr="00881EB9">
              <w:rPr>
                <w:rFonts w:ascii="Arial" w:hAnsi="Arial" w:cs="Arial"/>
                <w:color w:val="000000"/>
                <w:sz w:val="14"/>
                <w:szCs w:val="14"/>
              </w:rPr>
              <w:t>ванию, создание организационно-технических условий для функционирования органов мес</w:t>
            </w:r>
            <w:r w:rsidRPr="00881EB9">
              <w:rPr>
                <w:rFonts w:ascii="Arial" w:hAnsi="Arial" w:cs="Arial"/>
                <w:color w:val="000000"/>
                <w:sz w:val="14"/>
                <w:szCs w:val="14"/>
              </w:rPr>
              <w:t>т</w:t>
            </w:r>
            <w:r w:rsidRPr="00881EB9">
              <w:rPr>
                <w:rFonts w:ascii="Arial" w:hAnsi="Arial" w:cs="Arial"/>
                <w:color w:val="000000"/>
                <w:sz w:val="14"/>
                <w:szCs w:val="14"/>
              </w:rPr>
              <w:t>ного самоуправления-ГСМ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определению перечня должн</w:t>
            </w:r>
            <w:r w:rsidRPr="00881EB9">
              <w:rPr>
                <w:rFonts w:ascii="Arial" w:hAnsi="Arial" w:cs="Arial"/>
                <w:color w:val="000000"/>
                <w:sz w:val="14"/>
                <w:szCs w:val="14"/>
              </w:rPr>
              <w:t>о</w:t>
            </w:r>
            <w:r w:rsidRPr="00881EB9">
              <w:rPr>
                <w:rFonts w:ascii="Arial" w:hAnsi="Arial" w:cs="Arial"/>
                <w:color w:val="000000"/>
                <w:sz w:val="14"/>
                <w:szCs w:val="14"/>
              </w:rPr>
              <w:t>стных лиц органов местного самоуправления муниципальных районов и городского округа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уполномоченных составлять протоколы об административных прав</w:t>
            </w:r>
            <w:r w:rsidRPr="00881EB9">
              <w:rPr>
                <w:rFonts w:ascii="Arial" w:hAnsi="Arial" w:cs="Arial"/>
                <w:color w:val="000000"/>
                <w:sz w:val="14"/>
                <w:szCs w:val="14"/>
              </w:rPr>
              <w:t>о</w:t>
            </w:r>
            <w:r w:rsidRPr="00881EB9">
              <w:rPr>
                <w:rFonts w:ascii="Arial" w:hAnsi="Arial" w:cs="Arial"/>
                <w:color w:val="000000"/>
                <w:sz w:val="14"/>
                <w:szCs w:val="14"/>
              </w:rPr>
              <w:t>нарушениях, предусмотренных соо</w:t>
            </w:r>
            <w:r w:rsidRPr="00881EB9">
              <w:rPr>
                <w:rFonts w:ascii="Arial" w:hAnsi="Arial" w:cs="Arial"/>
                <w:color w:val="000000"/>
                <w:sz w:val="14"/>
                <w:szCs w:val="14"/>
              </w:rPr>
              <w:t>т</w:t>
            </w:r>
            <w:r w:rsidRPr="00881EB9">
              <w:rPr>
                <w:rFonts w:ascii="Arial" w:hAnsi="Arial" w:cs="Arial"/>
                <w:color w:val="000000"/>
                <w:sz w:val="14"/>
                <w:szCs w:val="14"/>
              </w:rPr>
              <w:t>ветствующими статьями областного закона "Об административных правонарушениях" в рамках государственной программы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"Управление государстве</w:t>
            </w:r>
            <w:r w:rsidRPr="00881EB9">
              <w:rPr>
                <w:rFonts w:ascii="Arial" w:hAnsi="Arial" w:cs="Arial"/>
                <w:color w:val="000000"/>
                <w:sz w:val="14"/>
                <w:szCs w:val="14"/>
              </w:rPr>
              <w:t>н</w:t>
            </w:r>
            <w:r w:rsidRPr="00881EB9">
              <w:rPr>
                <w:rFonts w:ascii="Arial" w:hAnsi="Arial" w:cs="Arial"/>
                <w:color w:val="000000"/>
                <w:sz w:val="14"/>
                <w:szCs w:val="14"/>
              </w:rPr>
              <w:t>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w:t>
            </w:r>
            <w:r w:rsidRPr="00881EB9">
              <w:rPr>
                <w:rFonts w:ascii="Arial" w:hAnsi="Arial" w:cs="Arial"/>
                <w:color w:val="000000"/>
                <w:sz w:val="14"/>
                <w:szCs w:val="14"/>
              </w:rPr>
              <w:t>и</w:t>
            </w:r>
            <w:r w:rsidRPr="00881EB9">
              <w:rPr>
                <w:rFonts w:ascii="Arial" w:hAnsi="Arial" w:cs="Arial"/>
                <w:color w:val="000000"/>
                <w:sz w:val="14"/>
                <w:szCs w:val="14"/>
              </w:rPr>
              <w:t>ципальных казенных, бюджетных и автономных учреждений по приобретению комм</w:t>
            </w:r>
            <w:r w:rsidRPr="00881EB9">
              <w:rPr>
                <w:rFonts w:ascii="Arial" w:hAnsi="Arial" w:cs="Arial"/>
                <w:color w:val="000000"/>
                <w:sz w:val="14"/>
                <w:szCs w:val="14"/>
              </w:rPr>
              <w:t>у</w:t>
            </w:r>
            <w:r w:rsidRPr="00881EB9">
              <w:rPr>
                <w:rFonts w:ascii="Arial" w:hAnsi="Arial" w:cs="Arial"/>
                <w:color w:val="000000"/>
                <w:sz w:val="14"/>
                <w:szCs w:val="14"/>
              </w:rPr>
              <w:t>нальных услуг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w:t>
            </w:r>
            <w:r w:rsidRPr="00881EB9">
              <w:rPr>
                <w:rFonts w:ascii="Arial" w:hAnsi="Arial" w:cs="Arial"/>
                <w:color w:val="000000"/>
                <w:sz w:val="14"/>
                <w:szCs w:val="14"/>
              </w:rPr>
              <w:t>р</w:t>
            </w:r>
            <w:r w:rsidRPr="00881EB9">
              <w:rPr>
                <w:rFonts w:ascii="Arial" w:hAnsi="Arial" w:cs="Arial"/>
                <w:color w:val="000000"/>
                <w:sz w:val="14"/>
                <w:szCs w:val="14"/>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w:t>
            </w:r>
            <w:r w:rsidRPr="00881EB9">
              <w:rPr>
                <w:rFonts w:ascii="Arial" w:hAnsi="Arial" w:cs="Arial"/>
                <w:color w:val="000000"/>
                <w:sz w:val="14"/>
                <w:szCs w:val="14"/>
              </w:rPr>
              <w:t>о</w:t>
            </w:r>
            <w:r w:rsidRPr="00881EB9">
              <w:rPr>
                <w:rFonts w:ascii="Arial" w:hAnsi="Arial" w:cs="Arial"/>
                <w:color w:val="000000"/>
                <w:sz w:val="14"/>
                <w:szCs w:val="14"/>
              </w:rPr>
              <w:t>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w:t>
            </w:r>
            <w:r w:rsidRPr="00881EB9">
              <w:rPr>
                <w:rFonts w:ascii="Arial" w:hAnsi="Arial" w:cs="Arial"/>
                <w:color w:val="000000"/>
                <w:sz w:val="14"/>
                <w:szCs w:val="14"/>
              </w:rPr>
              <w:t>ж</w:t>
            </w:r>
            <w:r w:rsidRPr="00881EB9">
              <w:rPr>
                <w:rFonts w:ascii="Arial" w:hAnsi="Arial" w:cs="Arial"/>
                <w:color w:val="000000"/>
                <w:sz w:val="14"/>
                <w:szCs w:val="14"/>
              </w:rPr>
              <w:t>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муниципального образования на решение вопросов местного знач</w:t>
            </w:r>
            <w:r w:rsidRPr="00881EB9">
              <w:rPr>
                <w:rFonts w:ascii="Arial" w:hAnsi="Arial" w:cs="Arial"/>
                <w:color w:val="000000"/>
                <w:sz w:val="14"/>
                <w:szCs w:val="14"/>
              </w:rPr>
              <w:t>е</w:t>
            </w:r>
            <w:r w:rsidRPr="00881EB9">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68 386,94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мероприятия по решению вопросов местного значения муниципальн</w:t>
            </w:r>
            <w:r w:rsidRPr="00881EB9">
              <w:rPr>
                <w:rFonts w:ascii="Arial" w:hAnsi="Arial" w:cs="Arial"/>
                <w:color w:val="000000"/>
                <w:sz w:val="14"/>
                <w:szCs w:val="14"/>
              </w:rPr>
              <w:t>о</w:t>
            </w:r>
            <w:r w:rsidRPr="00881EB9">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68 386,94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задолженности за с</w:t>
            </w:r>
            <w:r w:rsidRPr="00881EB9">
              <w:rPr>
                <w:rFonts w:ascii="Arial" w:hAnsi="Arial" w:cs="Arial"/>
                <w:color w:val="000000"/>
                <w:sz w:val="14"/>
                <w:szCs w:val="14"/>
              </w:rPr>
              <w:t>о</w:t>
            </w:r>
            <w:r w:rsidRPr="00881EB9">
              <w:rPr>
                <w:rFonts w:ascii="Arial" w:hAnsi="Arial" w:cs="Arial"/>
                <w:color w:val="000000"/>
                <w:sz w:val="14"/>
                <w:szCs w:val="14"/>
              </w:rPr>
              <w:t>держание имущества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Исполнение судебных актов Российской Федерации и мировых соглашений по возм</w:t>
            </w:r>
            <w:r w:rsidRPr="00881EB9">
              <w:rPr>
                <w:rFonts w:ascii="Arial" w:hAnsi="Arial" w:cs="Arial"/>
                <w:color w:val="000000"/>
                <w:sz w:val="14"/>
                <w:szCs w:val="14"/>
              </w:rPr>
              <w:t>е</w:t>
            </w:r>
            <w:r w:rsidRPr="00881EB9">
              <w:rPr>
                <w:rFonts w:ascii="Arial" w:hAnsi="Arial" w:cs="Arial"/>
                <w:color w:val="000000"/>
                <w:sz w:val="14"/>
                <w:szCs w:val="14"/>
              </w:rPr>
              <w:t>щению причиненного вреда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Содержание имущества муниц</w:t>
            </w:r>
            <w:r w:rsidRPr="00881EB9">
              <w:rPr>
                <w:rFonts w:ascii="Arial" w:hAnsi="Arial" w:cs="Arial"/>
                <w:color w:val="000000"/>
                <w:sz w:val="14"/>
                <w:szCs w:val="14"/>
              </w:rPr>
              <w:t>и</w:t>
            </w:r>
            <w:r w:rsidRPr="00881EB9">
              <w:rPr>
                <w:rFonts w:ascii="Arial" w:hAnsi="Arial" w:cs="Arial"/>
                <w:color w:val="000000"/>
                <w:sz w:val="14"/>
                <w:szCs w:val="14"/>
              </w:rPr>
              <w:t>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НАЦИОНАЛЬНАЯ БЕЗОПАСНОСТЬ И ПРАВООХРАНИТЕЛЬНАЯ ДЕЯТЕЛ</w:t>
            </w:r>
            <w:r w:rsidRPr="00881EB9">
              <w:rPr>
                <w:rFonts w:ascii="Arial" w:hAnsi="Arial" w:cs="Arial"/>
                <w:color w:val="000000"/>
                <w:sz w:val="14"/>
                <w:szCs w:val="14"/>
              </w:rPr>
              <w:t>Ь</w:t>
            </w:r>
            <w:r w:rsidRPr="00881EB9">
              <w:rPr>
                <w:rFonts w:ascii="Arial" w:hAnsi="Arial" w:cs="Arial"/>
                <w:color w:val="000000"/>
                <w:sz w:val="14"/>
                <w:szCs w:val="14"/>
              </w:rPr>
              <w:t>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1 503 700,00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Защита населения и территории от чрезвычайных ситуаций природного и техноге</w:t>
            </w:r>
            <w:r w:rsidRPr="00881EB9">
              <w:rPr>
                <w:rFonts w:ascii="Arial" w:hAnsi="Arial" w:cs="Arial"/>
                <w:color w:val="000000"/>
                <w:sz w:val="14"/>
                <w:szCs w:val="14"/>
              </w:rPr>
              <w:t>н</w:t>
            </w:r>
            <w:r w:rsidRPr="00881EB9">
              <w:rPr>
                <w:rFonts w:ascii="Arial" w:hAnsi="Arial" w:cs="Arial"/>
                <w:color w:val="000000"/>
                <w:sz w:val="14"/>
                <w:szCs w:val="14"/>
              </w:rPr>
              <w:t>ного характера, гражданская оборона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1 503 700,00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Предупреждение и ликвидация последствий чрезвычайных ситуаций и ст</w:t>
            </w:r>
            <w:r w:rsidRPr="00881EB9">
              <w:rPr>
                <w:rFonts w:ascii="Arial" w:hAnsi="Arial" w:cs="Arial"/>
                <w:color w:val="000000"/>
                <w:sz w:val="14"/>
                <w:szCs w:val="14"/>
              </w:rPr>
              <w:t>и</w:t>
            </w:r>
            <w:r w:rsidRPr="00881EB9">
              <w:rPr>
                <w:rFonts w:ascii="Arial" w:hAnsi="Arial" w:cs="Arial"/>
                <w:color w:val="000000"/>
                <w:sz w:val="14"/>
                <w:szCs w:val="14"/>
              </w:rPr>
              <w:t>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1 503 700,00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содержание службы по предупреждению и ликвидации последствий чре</w:t>
            </w:r>
            <w:r w:rsidRPr="00881EB9">
              <w:rPr>
                <w:rFonts w:ascii="Arial" w:hAnsi="Arial" w:cs="Arial"/>
                <w:color w:val="000000"/>
                <w:sz w:val="14"/>
                <w:szCs w:val="14"/>
              </w:rPr>
              <w:t>з</w:t>
            </w:r>
            <w:r w:rsidRPr="00881EB9">
              <w:rPr>
                <w:rFonts w:ascii="Arial" w:hAnsi="Arial" w:cs="Arial"/>
                <w:color w:val="000000"/>
                <w:sz w:val="14"/>
                <w:szCs w:val="14"/>
              </w:rPr>
              <w:t>вычайных ситуаций и стихийных бедс</w:t>
            </w:r>
            <w:r w:rsidRPr="00881EB9">
              <w:rPr>
                <w:rFonts w:ascii="Arial" w:hAnsi="Arial" w:cs="Arial"/>
                <w:color w:val="000000"/>
                <w:sz w:val="14"/>
                <w:szCs w:val="14"/>
              </w:rPr>
              <w:t>т</w:t>
            </w:r>
            <w:r w:rsidRPr="00881EB9">
              <w:rPr>
                <w:rFonts w:ascii="Arial" w:hAnsi="Arial" w:cs="Arial"/>
                <w:color w:val="000000"/>
                <w:sz w:val="14"/>
                <w:szCs w:val="14"/>
              </w:rPr>
              <w:t>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1 503 700,00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Единая диспетчерско-дежурная служба Администрации Валдайского мун</w:t>
            </w:r>
            <w:r w:rsidRPr="00881EB9">
              <w:rPr>
                <w:rFonts w:ascii="Arial" w:hAnsi="Arial" w:cs="Arial"/>
                <w:color w:val="000000"/>
                <w:sz w:val="14"/>
                <w:szCs w:val="14"/>
              </w:rPr>
              <w:t>и</w:t>
            </w:r>
            <w:r w:rsidRPr="00881EB9">
              <w:rPr>
                <w:rFonts w:ascii="Arial" w:hAnsi="Arial" w:cs="Arial"/>
                <w:color w:val="000000"/>
                <w:sz w:val="14"/>
                <w:szCs w:val="14"/>
              </w:rPr>
              <w:t xml:space="preserve">ципального </w:t>
            </w:r>
            <w:proofErr w:type="spellStart"/>
            <w:r w:rsidRPr="00881EB9">
              <w:rPr>
                <w:rFonts w:ascii="Arial" w:hAnsi="Arial" w:cs="Arial"/>
                <w:color w:val="000000"/>
                <w:sz w:val="14"/>
                <w:szCs w:val="14"/>
              </w:rPr>
              <w:t>района-заработная</w:t>
            </w:r>
            <w:proofErr w:type="spellEnd"/>
            <w:r w:rsidRPr="00881EB9">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Единая диспетчерско-дежурная служба Администрации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района-начисления на зарабо</w:t>
            </w:r>
            <w:r w:rsidRPr="00881EB9">
              <w:rPr>
                <w:rFonts w:ascii="Arial" w:hAnsi="Arial" w:cs="Arial"/>
                <w:color w:val="000000"/>
                <w:sz w:val="14"/>
                <w:szCs w:val="14"/>
              </w:rPr>
              <w:t>т</w:t>
            </w:r>
            <w:r w:rsidRPr="00881EB9">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336 700,00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336 700,00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Единая диспетчерско-дежурная служба Администрации Валдайского мун</w:t>
            </w:r>
            <w:r w:rsidRPr="00881EB9">
              <w:rPr>
                <w:rFonts w:ascii="Arial" w:hAnsi="Arial" w:cs="Arial"/>
                <w:color w:val="000000"/>
                <w:sz w:val="14"/>
                <w:szCs w:val="14"/>
              </w:rPr>
              <w:t>и</w:t>
            </w:r>
            <w:r w:rsidRPr="00881EB9">
              <w:rPr>
                <w:rFonts w:ascii="Arial" w:hAnsi="Arial" w:cs="Arial"/>
                <w:color w:val="000000"/>
                <w:sz w:val="14"/>
                <w:szCs w:val="14"/>
              </w:rPr>
              <w:t xml:space="preserve">ципального </w:t>
            </w:r>
            <w:proofErr w:type="spellStart"/>
            <w:r w:rsidRPr="00881EB9">
              <w:rPr>
                <w:rFonts w:ascii="Arial" w:hAnsi="Arial" w:cs="Arial"/>
                <w:color w:val="000000"/>
                <w:sz w:val="14"/>
                <w:szCs w:val="14"/>
              </w:rPr>
              <w:t>района-материальные</w:t>
            </w:r>
            <w:proofErr w:type="spellEnd"/>
            <w:r w:rsidRPr="00881EB9">
              <w:rPr>
                <w:rFonts w:ascii="Arial" w:hAnsi="Arial" w:cs="Arial"/>
                <w:color w:val="000000"/>
                <w:sz w:val="14"/>
                <w:szCs w:val="14"/>
              </w:rPr>
              <w:t xml:space="preserve"> з</w:t>
            </w:r>
            <w:r w:rsidRPr="00881EB9">
              <w:rPr>
                <w:rFonts w:ascii="Arial" w:hAnsi="Arial" w:cs="Arial"/>
                <w:color w:val="000000"/>
                <w:sz w:val="14"/>
                <w:szCs w:val="14"/>
              </w:rPr>
              <w:t>а</w:t>
            </w:r>
            <w:r w:rsidRPr="00881EB9">
              <w:rPr>
                <w:rFonts w:ascii="Arial" w:hAnsi="Arial" w:cs="Arial"/>
                <w:color w:val="000000"/>
                <w:sz w:val="14"/>
                <w:szCs w:val="14"/>
              </w:rPr>
              <w:t>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16 097 510,11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15 086 100,00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19 144 300,00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411 800,00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399 800,00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"Отлов безнадзорных животных на территории Валдайск</w:t>
            </w:r>
            <w:r w:rsidRPr="00881EB9">
              <w:rPr>
                <w:rFonts w:ascii="Arial" w:hAnsi="Arial" w:cs="Arial"/>
                <w:color w:val="000000"/>
                <w:sz w:val="14"/>
                <w:szCs w:val="14"/>
              </w:rPr>
              <w:t>о</w:t>
            </w:r>
            <w:r w:rsidRPr="00881EB9">
              <w:rPr>
                <w:rFonts w:ascii="Arial" w:hAnsi="Arial" w:cs="Arial"/>
                <w:color w:val="000000"/>
                <w:sz w:val="14"/>
                <w:szCs w:val="14"/>
              </w:rPr>
              <w:t>го муниципального района в 2018-2021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251 800,00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251 800,00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по орган</w:t>
            </w:r>
            <w:r w:rsidRPr="00881EB9">
              <w:rPr>
                <w:rFonts w:ascii="Arial" w:hAnsi="Arial" w:cs="Arial"/>
                <w:color w:val="000000"/>
                <w:sz w:val="14"/>
                <w:szCs w:val="14"/>
              </w:rPr>
              <w:t>и</w:t>
            </w:r>
            <w:r w:rsidRPr="00881EB9">
              <w:rPr>
                <w:rFonts w:ascii="Arial" w:hAnsi="Arial" w:cs="Arial"/>
                <w:color w:val="000000"/>
                <w:sz w:val="14"/>
                <w:szCs w:val="14"/>
              </w:rPr>
              <w:t>зации проведения мероприятий по предупреждению и ликвидации болезней животных, отл</w:t>
            </w:r>
            <w:r w:rsidRPr="00881EB9">
              <w:rPr>
                <w:rFonts w:ascii="Arial" w:hAnsi="Arial" w:cs="Arial"/>
                <w:color w:val="000000"/>
                <w:sz w:val="14"/>
                <w:szCs w:val="14"/>
              </w:rPr>
              <w:t>о</w:t>
            </w:r>
            <w:r w:rsidRPr="00881EB9">
              <w:rPr>
                <w:rFonts w:ascii="Arial" w:hAnsi="Arial" w:cs="Arial"/>
                <w:color w:val="000000"/>
                <w:sz w:val="14"/>
                <w:szCs w:val="14"/>
              </w:rPr>
              <w:t>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w:t>
            </w:r>
            <w:r w:rsidRPr="00881EB9">
              <w:rPr>
                <w:rFonts w:ascii="Arial" w:hAnsi="Arial" w:cs="Arial"/>
                <w:color w:val="000000"/>
                <w:sz w:val="14"/>
                <w:szCs w:val="14"/>
              </w:rPr>
              <w:t>в</w:t>
            </w:r>
            <w:r w:rsidRPr="00881EB9">
              <w:rPr>
                <w:rFonts w:ascii="Arial" w:hAnsi="Arial" w:cs="Arial"/>
                <w:color w:val="000000"/>
                <w:sz w:val="14"/>
                <w:szCs w:val="14"/>
              </w:rPr>
              <w:t xml:space="preserve">ленных безнадзорных животных, учета, содержания, вакцинации, стерилизации, </w:t>
            </w:r>
            <w:proofErr w:type="spellStart"/>
            <w:r w:rsidRPr="00881EB9">
              <w:rPr>
                <w:rFonts w:ascii="Arial" w:hAnsi="Arial" w:cs="Arial"/>
                <w:color w:val="000000"/>
                <w:sz w:val="14"/>
                <w:szCs w:val="14"/>
              </w:rPr>
              <w:t>чип</w:t>
            </w:r>
            <w:r w:rsidRPr="00881EB9">
              <w:rPr>
                <w:rFonts w:ascii="Arial" w:hAnsi="Arial" w:cs="Arial"/>
                <w:color w:val="000000"/>
                <w:sz w:val="14"/>
                <w:szCs w:val="14"/>
              </w:rPr>
              <w:t>и</w:t>
            </w:r>
            <w:r w:rsidRPr="00881EB9">
              <w:rPr>
                <w:rFonts w:ascii="Arial" w:hAnsi="Arial" w:cs="Arial"/>
                <w:color w:val="000000"/>
                <w:sz w:val="14"/>
                <w:szCs w:val="14"/>
              </w:rPr>
              <w:t>рования</w:t>
            </w:r>
            <w:proofErr w:type="spellEnd"/>
            <w:r w:rsidRPr="00881EB9">
              <w:rPr>
                <w:rFonts w:ascii="Arial" w:hAnsi="Arial" w:cs="Arial"/>
                <w:color w:val="000000"/>
                <w:sz w:val="14"/>
                <w:szCs w:val="14"/>
              </w:rPr>
              <w:t xml:space="preserve"> отловленных безнадзорных животных, утилизации (уничтожения) биологич</w:t>
            </w:r>
            <w:r w:rsidRPr="00881EB9">
              <w:rPr>
                <w:rFonts w:ascii="Arial" w:hAnsi="Arial" w:cs="Arial"/>
                <w:color w:val="000000"/>
                <w:sz w:val="14"/>
                <w:szCs w:val="14"/>
              </w:rPr>
              <w:t>е</w:t>
            </w:r>
            <w:r w:rsidRPr="00881EB9">
              <w:rPr>
                <w:rFonts w:ascii="Arial" w:hAnsi="Arial" w:cs="Arial"/>
                <w:color w:val="000000"/>
                <w:sz w:val="14"/>
                <w:szCs w:val="14"/>
              </w:rPr>
              <w:t>ских отходов, в том числе в результате эвтаназии отловленных безнадзорных живо</w:t>
            </w:r>
            <w:r w:rsidRPr="00881EB9">
              <w:rPr>
                <w:rFonts w:ascii="Arial" w:hAnsi="Arial" w:cs="Arial"/>
                <w:color w:val="000000"/>
                <w:sz w:val="14"/>
                <w:szCs w:val="14"/>
              </w:rPr>
              <w:t>т</w:t>
            </w:r>
            <w:r w:rsidRPr="00881EB9">
              <w:rPr>
                <w:rFonts w:ascii="Arial" w:hAnsi="Arial" w:cs="Arial"/>
                <w:color w:val="000000"/>
                <w:sz w:val="14"/>
                <w:szCs w:val="14"/>
              </w:rPr>
              <w:t>ных, возврата владельцам, передачи новым владельцам отловленных бе</w:t>
            </w:r>
            <w:r w:rsidRPr="00881EB9">
              <w:rPr>
                <w:rFonts w:ascii="Arial" w:hAnsi="Arial" w:cs="Arial"/>
                <w:color w:val="000000"/>
                <w:sz w:val="14"/>
                <w:szCs w:val="14"/>
              </w:rPr>
              <w:t>з</w:t>
            </w:r>
            <w:r w:rsidRPr="00881EB9">
              <w:rPr>
                <w:rFonts w:ascii="Arial" w:hAnsi="Arial" w:cs="Arial"/>
                <w:color w:val="000000"/>
                <w:sz w:val="14"/>
                <w:szCs w:val="14"/>
              </w:rPr>
              <w:t>надзорных животных в рамках государстве</w:t>
            </w:r>
            <w:r w:rsidRPr="00881EB9">
              <w:rPr>
                <w:rFonts w:ascii="Arial" w:hAnsi="Arial" w:cs="Arial"/>
                <w:color w:val="000000"/>
                <w:sz w:val="14"/>
                <w:szCs w:val="14"/>
              </w:rPr>
              <w:t>н</w:t>
            </w:r>
            <w:r w:rsidRPr="00881EB9">
              <w:rPr>
                <w:rFonts w:ascii="Arial" w:hAnsi="Arial" w:cs="Arial"/>
                <w:color w:val="000000"/>
                <w:sz w:val="14"/>
                <w:szCs w:val="14"/>
              </w:rPr>
              <w:t>ной программы Новгородской области "Обеспечение эпизоотического благополучия и безопасности продуктов животноводства в ветерина</w:t>
            </w:r>
            <w:r w:rsidRPr="00881EB9">
              <w:rPr>
                <w:rFonts w:ascii="Arial" w:hAnsi="Arial" w:cs="Arial"/>
                <w:color w:val="000000"/>
                <w:sz w:val="14"/>
                <w:szCs w:val="14"/>
              </w:rPr>
              <w:t>р</w:t>
            </w:r>
            <w:r w:rsidRPr="00881EB9">
              <w:rPr>
                <w:rFonts w:ascii="Arial" w:hAnsi="Arial" w:cs="Arial"/>
                <w:color w:val="000000"/>
                <w:sz w:val="14"/>
                <w:szCs w:val="14"/>
              </w:rPr>
              <w:t>но-санитарном отношении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251 800,00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251 800,00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"Развитие агропромышленного комплекса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на 2013-2020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реализации Программы" муниципальной пр</w:t>
            </w:r>
            <w:r w:rsidRPr="00881EB9">
              <w:rPr>
                <w:rFonts w:ascii="Arial" w:hAnsi="Arial" w:cs="Arial"/>
                <w:color w:val="000000"/>
                <w:sz w:val="14"/>
                <w:szCs w:val="14"/>
              </w:rPr>
              <w:t>о</w:t>
            </w:r>
            <w:r w:rsidRPr="00881EB9">
              <w:rPr>
                <w:rFonts w:ascii="Arial" w:hAnsi="Arial" w:cs="Arial"/>
                <w:color w:val="000000"/>
                <w:sz w:val="14"/>
                <w:szCs w:val="14"/>
              </w:rPr>
              <w:t xml:space="preserve">граммы "Развитие агропромышленного комплекса Валдайского муниципального района на </w:t>
            </w:r>
            <w:r w:rsidRPr="00881EB9">
              <w:rPr>
                <w:rFonts w:ascii="Arial" w:hAnsi="Arial" w:cs="Arial"/>
                <w:color w:val="000000"/>
                <w:sz w:val="14"/>
                <w:szCs w:val="14"/>
              </w:rPr>
              <w:lastRenderedPageBreak/>
              <w:t>2013-2020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lastRenderedPageBreak/>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Организация информирования населения через средства массовой инфо</w:t>
            </w:r>
            <w:r w:rsidRPr="00881EB9">
              <w:rPr>
                <w:rFonts w:ascii="Arial" w:hAnsi="Arial" w:cs="Arial"/>
                <w:color w:val="000000"/>
                <w:sz w:val="14"/>
                <w:szCs w:val="14"/>
              </w:rPr>
              <w:t>р</w:t>
            </w:r>
            <w:r w:rsidRPr="00881EB9">
              <w:rPr>
                <w:rFonts w:ascii="Arial" w:hAnsi="Arial" w:cs="Arial"/>
                <w:color w:val="000000"/>
                <w:sz w:val="14"/>
                <w:szCs w:val="14"/>
              </w:rPr>
              <w:t>мации о деятельности агропромы</w:t>
            </w:r>
            <w:r w:rsidRPr="00881EB9">
              <w:rPr>
                <w:rFonts w:ascii="Arial" w:hAnsi="Arial" w:cs="Arial"/>
                <w:color w:val="000000"/>
                <w:sz w:val="14"/>
                <w:szCs w:val="14"/>
              </w:rPr>
              <w:t>ш</w:t>
            </w:r>
            <w:r w:rsidRPr="00881EB9">
              <w:rPr>
                <w:rFonts w:ascii="Arial" w:hAnsi="Arial" w:cs="Arial"/>
                <w:color w:val="000000"/>
                <w:sz w:val="14"/>
                <w:szCs w:val="14"/>
              </w:rPr>
              <w:t>ленного комплекса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Содействие в продвижении сел</w:t>
            </w:r>
            <w:r w:rsidRPr="00881EB9">
              <w:rPr>
                <w:rFonts w:ascii="Arial" w:hAnsi="Arial" w:cs="Arial"/>
                <w:color w:val="000000"/>
                <w:sz w:val="14"/>
                <w:szCs w:val="14"/>
              </w:rPr>
              <w:t>ь</w:t>
            </w:r>
            <w:r w:rsidRPr="00881EB9">
              <w:rPr>
                <w:rFonts w:ascii="Arial" w:hAnsi="Arial" w:cs="Arial"/>
                <w:color w:val="000000"/>
                <w:sz w:val="14"/>
                <w:szCs w:val="14"/>
              </w:rPr>
              <w:t>скохозяйственной продукции на рынок по средством организации участия сельскохозяйственных производителей района в межрегионал</w:t>
            </w:r>
            <w:r w:rsidRPr="00881EB9">
              <w:rPr>
                <w:rFonts w:ascii="Arial" w:hAnsi="Arial" w:cs="Arial"/>
                <w:color w:val="000000"/>
                <w:sz w:val="14"/>
                <w:szCs w:val="14"/>
              </w:rPr>
              <w:t>ь</w:t>
            </w:r>
            <w:r w:rsidRPr="00881EB9">
              <w:rPr>
                <w:rFonts w:ascii="Arial" w:hAnsi="Arial" w:cs="Arial"/>
                <w:color w:val="000000"/>
                <w:sz w:val="14"/>
                <w:szCs w:val="14"/>
              </w:rPr>
              <w:t>ных и областных сельскохозяйс</w:t>
            </w:r>
            <w:r w:rsidRPr="00881EB9">
              <w:rPr>
                <w:rFonts w:ascii="Arial" w:hAnsi="Arial" w:cs="Arial"/>
                <w:color w:val="000000"/>
                <w:sz w:val="14"/>
                <w:szCs w:val="14"/>
              </w:rPr>
              <w:t>т</w:t>
            </w:r>
            <w:r w:rsidRPr="00881EB9">
              <w:rPr>
                <w:rFonts w:ascii="Arial" w:hAnsi="Arial" w:cs="Arial"/>
                <w:color w:val="000000"/>
                <w:sz w:val="14"/>
                <w:szCs w:val="14"/>
              </w:rPr>
              <w:t>венных выставках и ярмарках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полном</w:t>
            </w:r>
            <w:r w:rsidRPr="00881EB9">
              <w:rPr>
                <w:rFonts w:ascii="Arial" w:hAnsi="Arial" w:cs="Arial"/>
                <w:color w:val="000000"/>
                <w:sz w:val="14"/>
                <w:szCs w:val="14"/>
              </w:rPr>
              <w:t>о</w:t>
            </w:r>
            <w:r w:rsidRPr="00881EB9">
              <w:rPr>
                <w:rFonts w:ascii="Arial" w:hAnsi="Arial" w:cs="Arial"/>
                <w:color w:val="000000"/>
                <w:sz w:val="14"/>
                <w:szCs w:val="14"/>
              </w:rPr>
              <w:t>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148 000,00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исполнение прочих гос</w:t>
            </w:r>
            <w:r w:rsidRPr="00881EB9">
              <w:rPr>
                <w:rFonts w:ascii="Arial" w:hAnsi="Arial" w:cs="Arial"/>
                <w:color w:val="000000"/>
                <w:sz w:val="14"/>
                <w:szCs w:val="14"/>
              </w:rPr>
              <w:t>у</w:t>
            </w:r>
            <w:r w:rsidRPr="00881EB9">
              <w:rPr>
                <w:rFonts w:ascii="Arial" w:hAnsi="Arial" w:cs="Arial"/>
                <w:color w:val="000000"/>
                <w:sz w:val="14"/>
                <w:szCs w:val="14"/>
              </w:rPr>
              <w:t>дарственных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148 000,00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на осуществление отдельных госуда</w:t>
            </w:r>
            <w:r w:rsidRPr="00881EB9">
              <w:rPr>
                <w:rFonts w:ascii="Arial" w:hAnsi="Arial" w:cs="Arial"/>
                <w:color w:val="000000"/>
                <w:sz w:val="14"/>
                <w:szCs w:val="14"/>
              </w:rPr>
              <w:t>р</w:t>
            </w:r>
            <w:r w:rsidRPr="00881EB9">
              <w:rPr>
                <w:rFonts w:ascii="Arial" w:hAnsi="Arial" w:cs="Arial"/>
                <w:color w:val="000000"/>
                <w:sz w:val="14"/>
                <w:szCs w:val="14"/>
              </w:rPr>
              <w:t>ственных полномочий по организации проведения мероприятий по предупре</w:t>
            </w:r>
            <w:r w:rsidRPr="00881EB9">
              <w:rPr>
                <w:rFonts w:ascii="Arial" w:hAnsi="Arial" w:cs="Arial"/>
                <w:color w:val="000000"/>
                <w:sz w:val="14"/>
                <w:szCs w:val="14"/>
              </w:rPr>
              <w:t>ж</w:t>
            </w:r>
            <w:r w:rsidRPr="00881EB9">
              <w:rPr>
                <w:rFonts w:ascii="Arial" w:hAnsi="Arial" w:cs="Arial"/>
                <w:color w:val="000000"/>
                <w:sz w:val="14"/>
                <w:szCs w:val="14"/>
              </w:rPr>
              <w:t>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w:t>
            </w:r>
            <w:r w:rsidRPr="00881EB9">
              <w:rPr>
                <w:rFonts w:ascii="Arial" w:hAnsi="Arial" w:cs="Arial"/>
                <w:color w:val="000000"/>
                <w:sz w:val="14"/>
                <w:szCs w:val="14"/>
              </w:rPr>
              <w:t>е</w:t>
            </w:r>
            <w:r w:rsidRPr="00881EB9">
              <w:rPr>
                <w:rFonts w:ascii="Arial" w:hAnsi="Arial" w:cs="Arial"/>
                <w:color w:val="000000"/>
                <w:sz w:val="14"/>
                <w:szCs w:val="14"/>
              </w:rPr>
              <w:t>ских ям) на территории Новгородской обла</w:t>
            </w:r>
            <w:r w:rsidRPr="00881EB9">
              <w:rPr>
                <w:rFonts w:ascii="Arial" w:hAnsi="Arial" w:cs="Arial"/>
                <w:color w:val="000000"/>
                <w:sz w:val="14"/>
                <w:szCs w:val="14"/>
              </w:rPr>
              <w:t>с</w:t>
            </w:r>
            <w:r w:rsidRPr="00881EB9">
              <w:rPr>
                <w:rFonts w:ascii="Arial" w:hAnsi="Arial" w:cs="Arial"/>
                <w:color w:val="000000"/>
                <w:sz w:val="14"/>
                <w:szCs w:val="14"/>
              </w:rPr>
              <w:t>ти в соответствие с ветеринарно-санитарными правилами сбора, утилизации и уничтожения биологических отходов, а также содерж</w:t>
            </w:r>
            <w:r w:rsidRPr="00881EB9">
              <w:rPr>
                <w:rFonts w:ascii="Arial" w:hAnsi="Arial" w:cs="Arial"/>
                <w:color w:val="000000"/>
                <w:sz w:val="14"/>
                <w:szCs w:val="14"/>
              </w:rPr>
              <w:t>а</w:t>
            </w:r>
            <w:r w:rsidRPr="00881EB9">
              <w:rPr>
                <w:rFonts w:ascii="Arial" w:hAnsi="Arial" w:cs="Arial"/>
                <w:color w:val="000000"/>
                <w:sz w:val="14"/>
                <w:szCs w:val="14"/>
              </w:rPr>
              <w:t>ния скотомогильников (биотермических ям) на территории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в соответствии с ветеринарно-санитарными правилами сбора, утилизации и уничтож</w:t>
            </w:r>
            <w:r w:rsidRPr="00881EB9">
              <w:rPr>
                <w:rFonts w:ascii="Arial" w:hAnsi="Arial" w:cs="Arial"/>
                <w:color w:val="000000"/>
                <w:sz w:val="14"/>
                <w:szCs w:val="14"/>
              </w:rPr>
              <w:t>е</w:t>
            </w:r>
            <w:r w:rsidRPr="00881EB9">
              <w:rPr>
                <w:rFonts w:ascii="Arial" w:hAnsi="Arial" w:cs="Arial"/>
                <w:color w:val="000000"/>
                <w:sz w:val="14"/>
                <w:szCs w:val="14"/>
              </w:rPr>
              <w:t>ния биологических отходов в рамках государственной программы Новгородской обла</w:t>
            </w:r>
            <w:r w:rsidRPr="00881EB9">
              <w:rPr>
                <w:rFonts w:ascii="Arial" w:hAnsi="Arial" w:cs="Arial"/>
                <w:color w:val="000000"/>
                <w:sz w:val="14"/>
                <w:szCs w:val="14"/>
              </w:rPr>
              <w:t>с</w:t>
            </w:r>
            <w:r w:rsidRPr="00881EB9">
              <w:rPr>
                <w:rFonts w:ascii="Arial" w:hAnsi="Arial" w:cs="Arial"/>
                <w:color w:val="000000"/>
                <w:sz w:val="14"/>
                <w:szCs w:val="14"/>
              </w:rPr>
              <w:t>ти "Обеспечение эпизоотического благополучия и безопасности продуктов животн</w:t>
            </w:r>
            <w:r w:rsidRPr="00881EB9">
              <w:rPr>
                <w:rFonts w:ascii="Arial" w:hAnsi="Arial" w:cs="Arial"/>
                <w:color w:val="000000"/>
                <w:sz w:val="14"/>
                <w:szCs w:val="14"/>
              </w:rPr>
              <w:t>о</w:t>
            </w:r>
            <w:r w:rsidRPr="00881EB9">
              <w:rPr>
                <w:rFonts w:ascii="Arial" w:hAnsi="Arial" w:cs="Arial"/>
                <w:color w:val="000000"/>
                <w:sz w:val="14"/>
                <w:szCs w:val="14"/>
              </w:rPr>
              <w:t>водства в ветеринарно-санитарном отношении на территории Но</w:t>
            </w:r>
            <w:r w:rsidRPr="00881EB9">
              <w:rPr>
                <w:rFonts w:ascii="Arial" w:hAnsi="Arial" w:cs="Arial"/>
                <w:color w:val="000000"/>
                <w:sz w:val="14"/>
                <w:szCs w:val="14"/>
              </w:rPr>
              <w:t>в</w:t>
            </w:r>
            <w:r w:rsidRPr="00881EB9">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148 000,00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148 000,00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Дорожное хозяйство (дорожные фо</w:t>
            </w:r>
            <w:r w:rsidRPr="00881EB9">
              <w:rPr>
                <w:rFonts w:ascii="Arial" w:hAnsi="Arial" w:cs="Arial"/>
                <w:color w:val="000000"/>
                <w:sz w:val="14"/>
                <w:szCs w:val="14"/>
              </w:rPr>
              <w:t>н</w:t>
            </w:r>
            <w:r w:rsidRPr="00881EB9">
              <w:rPr>
                <w:rFonts w:ascii="Arial" w:hAnsi="Arial" w:cs="Arial"/>
                <w:color w:val="000000"/>
                <w:sz w:val="14"/>
                <w:szCs w:val="14"/>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14 401 500,00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18 471 700,00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"Совершенствование и содержание дорожного хозяйс</w:t>
            </w:r>
            <w:r w:rsidRPr="00881EB9">
              <w:rPr>
                <w:rFonts w:ascii="Arial" w:hAnsi="Arial" w:cs="Arial"/>
                <w:color w:val="000000"/>
                <w:sz w:val="14"/>
                <w:szCs w:val="14"/>
              </w:rPr>
              <w:t>т</w:t>
            </w:r>
            <w:r w:rsidRPr="00881EB9">
              <w:rPr>
                <w:rFonts w:ascii="Arial" w:hAnsi="Arial" w:cs="Arial"/>
                <w:color w:val="000000"/>
                <w:sz w:val="14"/>
                <w:szCs w:val="14"/>
              </w:rPr>
              <w:t>ва на территории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14 401 500,00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18 471 700,00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"Содержание, кап</w:t>
            </w:r>
            <w:r w:rsidRPr="00881EB9">
              <w:rPr>
                <w:rFonts w:ascii="Arial" w:hAnsi="Arial" w:cs="Arial"/>
                <w:color w:val="000000"/>
                <w:sz w:val="14"/>
                <w:szCs w:val="14"/>
              </w:rPr>
              <w:t>и</w:t>
            </w:r>
            <w:r w:rsidRPr="00881EB9">
              <w:rPr>
                <w:rFonts w:ascii="Arial" w:hAnsi="Arial" w:cs="Arial"/>
                <w:color w:val="000000"/>
                <w:sz w:val="14"/>
                <w:szCs w:val="14"/>
              </w:rPr>
              <w:t>тальный ремонт и ремонт автомобильных дорог общего пользования местного значения на территории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за счет средств областного бюджета и бюджета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муниципальной программы "Совершенствование и содержание доро</w:t>
            </w:r>
            <w:r w:rsidRPr="00881EB9">
              <w:rPr>
                <w:rFonts w:ascii="Arial" w:hAnsi="Arial" w:cs="Arial"/>
                <w:color w:val="000000"/>
                <w:sz w:val="14"/>
                <w:szCs w:val="14"/>
              </w:rPr>
              <w:t>ж</w:t>
            </w:r>
            <w:r w:rsidRPr="00881EB9">
              <w:rPr>
                <w:rFonts w:ascii="Arial" w:hAnsi="Arial" w:cs="Arial"/>
                <w:color w:val="000000"/>
                <w:sz w:val="14"/>
                <w:szCs w:val="14"/>
              </w:rPr>
              <w:t>ного хозяйства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14 236 500,00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18 306 700,00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мероприятий по содержанию, капитальному ремонту и ремонту автом</w:t>
            </w:r>
            <w:r w:rsidRPr="00881EB9">
              <w:rPr>
                <w:rFonts w:ascii="Arial" w:hAnsi="Arial" w:cs="Arial"/>
                <w:color w:val="000000"/>
                <w:sz w:val="14"/>
                <w:szCs w:val="14"/>
              </w:rPr>
              <w:t>о</w:t>
            </w:r>
            <w:r w:rsidRPr="00881EB9">
              <w:rPr>
                <w:rFonts w:ascii="Arial" w:hAnsi="Arial" w:cs="Arial"/>
                <w:color w:val="000000"/>
                <w:sz w:val="14"/>
                <w:szCs w:val="14"/>
              </w:rPr>
              <w:t>бильных дорог общего пользования местного значения на территории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за счет средств областного бюджета и бюджета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14 236 500,00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18 306 700,00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Уборка автомобильных дорог общего пользования местного значения в зимний и ле</w:t>
            </w:r>
            <w:r w:rsidRPr="00881EB9">
              <w:rPr>
                <w:rFonts w:ascii="Arial" w:hAnsi="Arial" w:cs="Arial"/>
                <w:color w:val="000000"/>
                <w:sz w:val="14"/>
                <w:szCs w:val="14"/>
              </w:rPr>
              <w:t>т</w:t>
            </w:r>
            <w:r w:rsidRPr="00881EB9">
              <w:rPr>
                <w:rFonts w:ascii="Arial" w:hAnsi="Arial" w:cs="Arial"/>
                <w:color w:val="000000"/>
                <w:sz w:val="14"/>
                <w:szCs w:val="14"/>
              </w:rPr>
              <w:t>ний периоды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Ремонт автомобильных дорог о</w:t>
            </w:r>
            <w:r w:rsidRPr="00881EB9">
              <w:rPr>
                <w:rFonts w:ascii="Arial" w:hAnsi="Arial" w:cs="Arial"/>
                <w:color w:val="000000"/>
                <w:sz w:val="14"/>
                <w:szCs w:val="14"/>
              </w:rPr>
              <w:t>б</w:t>
            </w:r>
            <w:r w:rsidRPr="00881EB9">
              <w:rPr>
                <w:rFonts w:ascii="Arial" w:hAnsi="Arial" w:cs="Arial"/>
                <w:color w:val="000000"/>
                <w:sz w:val="14"/>
                <w:szCs w:val="14"/>
              </w:rPr>
              <w:t>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3 316 500,00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3 316 500,00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Капитальный ремонт автомобильных дорог общего пользования мес</w:t>
            </w:r>
            <w:r w:rsidRPr="00881EB9">
              <w:rPr>
                <w:rFonts w:ascii="Arial" w:hAnsi="Arial" w:cs="Arial"/>
                <w:color w:val="000000"/>
                <w:sz w:val="14"/>
                <w:szCs w:val="14"/>
              </w:rPr>
              <w:t>т</w:t>
            </w:r>
            <w:r w:rsidRPr="00881EB9">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6 650 200,00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целях капитального ремонта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6 650 200,00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и городского округа на форм</w:t>
            </w:r>
            <w:r w:rsidRPr="00881EB9">
              <w:rPr>
                <w:rFonts w:ascii="Arial" w:hAnsi="Arial" w:cs="Arial"/>
                <w:color w:val="000000"/>
                <w:sz w:val="14"/>
                <w:szCs w:val="14"/>
              </w:rPr>
              <w:t>и</w:t>
            </w:r>
            <w:r w:rsidRPr="00881EB9">
              <w:rPr>
                <w:rFonts w:ascii="Arial" w:hAnsi="Arial" w:cs="Arial"/>
                <w:color w:val="000000"/>
                <w:sz w:val="14"/>
                <w:szCs w:val="14"/>
              </w:rPr>
              <w:t>рование муниципальных дорожных фондов в рамках государственной программы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"Совершенствование и содержание дорожного хозяйства Новгородской обла</w:t>
            </w:r>
            <w:r w:rsidRPr="00881EB9">
              <w:rPr>
                <w:rFonts w:ascii="Arial" w:hAnsi="Arial" w:cs="Arial"/>
                <w:color w:val="000000"/>
                <w:sz w:val="14"/>
                <w:szCs w:val="14"/>
              </w:rPr>
              <w:t>с</w:t>
            </w:r>
            <w:r w:rsidRPr="00881EB9">
              <w:rPr>
                <w:rFonts w:ascii="Arial" w:hAnsi="Arial" w:cs="Arial"/>
                <w:color w:val="000000"/>
                <w:sz w:val="14"/>
                <w:szCs w:val="14"/>
              </w:rPr>
              <w:t>ти (за исключением автомобильных дорог фед</w:t>
            </w:r>
            <w:r w:rsidRPr="00881EB9">
              <w:rPr>
                <w:rFonts w:ascii="Arial" w:hAnsi="Arial" w:cs="Arial"/>
                <w:color w:val="000000"/>
                <w:sz w:val="14"/>
                <w:szCs w:val="14"/>
              </w:rPr>
              <w:t>е</w:t>
            </w:r>
            <w:r w:rsidRPr="00881EB9">
              <w:rPr>
                <w:rFonts w:ascii="Arial" w:hAnsi="Arial" w:cs="Arial"/>
                <w:color w:val="000000"/>
                <w:sz w:val="14"/>
                <w:szCs w:val="14"/>
              </w:rPr>
              <w:t>рального значения) на 2014-2022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4 140 000,00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целях капитального ремонта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2 693 920,76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5 586 079,24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4 140 000,00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безопасности дорожного движения на территории Ва</w:t>
            </w:r>
            <w:r w:rsidRPr="00881EB9">
              <w:rPr>
                <w:rFonts w:ascii="Arial" w:hAnsi="Arial" w:cs="Arial"/>
                <w:color w:val="000000"/>
                <w:sz w:val="14"/>
                <w:szCs w:val="14"/>
              </w:rPr>
              <w:t>л</w:t>
            </w:r>
            <w:r w:rsidRPr="00881EB9">
              <w:rPr>
                <w:rFonts w:ascii="Arial" w:hAnsi="Arial" w:cs="Arial"/>
                <w:color w:val="000000"/>
                <w:sz w:val="14"/>
                <w:szCs w:val="14"/>
              </w:rPr>
              <w:t>дайского муниципального района за счет средств бюджета Валдайского муниципальн</w:t>
            </w:r>
            <w:r w:rsidRPr="00881EB9">
              <w:rPr>
                <w:rFonts w:ascii="Arial" w:hAnsi="Arial" w:cs="Arial"/>
                <w:color w:val="000000"/>
                <w:sz w:val="14"/>
                <w:szCs w:val="14"/>
              </w:rPr>
              <w:t>о</w:t>
            </w:r>
            <w:r w:rsidRPr="00881EB9">
              <w:rPr>
                <w:rFonts w:ascii="Arial" w:hAnsi="Arial" w:cs="Arial"/>
                <w:color w:val="000000"/>
                <w:sz w:val="14"/>
                <w:szCs w:val="14"/>
              </w:rPr>
              <w:t>го района" муниципальной программы "Совершенствование и содержание доро</w:t>
            </w:r>
            <w:r w:rsidRPr="00881EB9">
              <w:rPr>
                <w:rFonts w:ascii="Arial" w:hAnsi="Arial" w:cs="Arial"/>
                <w:color w:val="000000"/>
                <w:sz w:val="14"/>
                <w:szCs w:val="14"/>
              </w:rPr>
              <w:t>ж</w:t>
            </w:r>
            <w:r w:rsidRPr="00881EB9">
              <w:rPr>
                <w:rFonts w:ascii="Arial" w:hAnsi="Arial" w:cs="Arial"/>
                <w:color w:val="000000"/>
                <w:sz w:val="14"/>
                <w:szCs w:val="14"/>
              </w:rPr>
              <w:t>ного хозяйства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165 000,00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165 000,00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мероприятий по безопасности дорожного движения на территории Ва</w:t>
            </w:r>
            <w:r w:rsidRPr="00881EB9">
              <w:rPr>
                <w:rFonts w:ascii="Arial" w:hAnsi="Arial" w:cs="Arial"/>
                <w:color w:val="000000"/>
                <w:sz w:val="14"/>
                <w:szCs w:val="14"/>
              </w:rPr>
              <w:t>л</w:t>
            </w:r>
            <w:r w:rsidRPr="00881EB9">
              <w:rPr>
                <w:rFonts w:ascii="Arial" w:hAnsi="Arial" w:cs="Arial"/>
                <w:color w:val="000000"/>
                <w:sz w:val="14"/>
                <w:szCs w:val="14"/>
              </w:rPr>
              <w:t>дайского муниципального района за счет средств бюджета Валдайского муниципальн</w:t>
            </w:r>
            <w:r w:rsidRPr="00881EB9">
              <w:rPr>
                <w:rFonts w:ascii="Arial" w:hAnsi="Arial" w:cs="Arial"/>
                <w:color w:val="000000"/>
                <w:sz w:val="14"/>
                <w:szCs w:val="14"/>
              </w:rPr>
              <w:t>о</w:t>
            </w:r>
            <w:r w:rsidRPr="00881EB9">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165 000,00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165 000,00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Приобретение и установка технических средств организации дорожного дв</w:t>
            </w:r>
            <w:r w:rsidRPr="00881EB9">
              <w:rPr>
                <w:rFonts w:ascii="Arial" w:hAnsi="Arial" w:cs="Arial"/>
                <w:color w:val="000000"/>
                <w:sz w:val="14"/>
                <w:szCs w:val="14"/>
              </w:rPr>
              <w:t>и</w:t>
            </w:r>
            <w:r w:rsidRPr="00881EB9">
              <w:rPr>
                <w:rFonts w:ascii="Arial" w:hAnsi="Arial" w:cs="Arial"/>
                <w:color w:val="000000"/>
                <w:sz w:val="14"/>
                <w:szCs w:val="14"/>
              </w:rPr>
              <w:t>жения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Поверка весового оборудования ППВК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Другие вопросы в области национал</w:t>
            </w:r>
            <w:r w:rsidRPr="00881EB9">
              <w:rPr>
                <w:rFonts w:ascii="Arial" w:hAnsi="Arial" w:cs="Arial"/>
                <w:color w:val="000000"/>
                <w:sz w:val="14"/>
                <w:szCs w:val="14"/>
              </w:rPr>
              <w:t>ь</w:t>
            </w:r>
            <w:r w:rsidRPr="00881EB9">
              <w:rPr>
                <w:rFonts w:ascii="Arial" w:hAnsi="Arial" w:cs="Arial"/>
                <w:color w:val="000000"/>
                <w:sz w:val="14"/>
                <w:szCs w:val="14"/>
              </w:rPr>
              <w:t>ной экономики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272 800,00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муниципального образования на решение вопросов местного знач</w:t>
            </w:r>
            <w:r w:rsidRPr="00881EB9">
              <w:rPr>
                <w:rFonts w:ascii="Arial" w:hAnsi="Arial" w:cs="Arial"/>
                <w:color w:val="000000"/>
                <w:sz w:val="14"/>
                <w:szCs w:val="14"/>
              </w:rPr>
              <w:t>е</w:t>
            </w:r>
            <w:r w:rsidRPr="00881EB9">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272 800,00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мероприятия по решению вопросов местного значения муниципальн</w:t>
            </w:r>
            <w:r w:rsidRPr="00881EB9">
              <w:rPr>
                <w:rFonts w:ascii="Arial" w:hAnsi="Arial" w:cs="Arial"/>
                <w:color w:val="000000"/>
                <w:sz w:val="14"/>
                <w:szCs w:val="14"/>
              </w:rPr>
              <w:t>о</w:t>
            </w:r>
            <w:r w:rsidRPr="00881EB9">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272 800,00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мероприятия по земл</w:t>
            </w:r>
            <w:r w:rsidRPr="00881EB9">
              <w:rPr>
                <w:rFonts w:ascii="Arial" w:hAnsi="Arial" w:cs="Arial"/>
                <w:color w:val="000000"/>
                <w:sz w:val="14"/>
                <w:szCs w:val="14"/>
              </w:rPr>
              <w:t>е</w:t>
            </w:r>
            <w:r w:rsidRPr="00881EB9">
              <w:rPr>
                <w:rFonts w:ascii="Arial" w:hAnsi="Arial" w:cs="Arial"/>
                <w:color w:val="000000"/>
                <w:sz w:val="14"/>
                <w:szCs w:val="14"/>
              </w:rPr>
              <w:t>устройству и землепользованию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272 800,00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272 800,00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Подготовка схем размещения ре</w:t>
            </w:r>
            <w:r w:rsidRPr="00881EB9">
              <w:rPr>
                <w:rFonts w:ascii="Arial" w:hAnsi="Arial" w:cs="Arial"/>
                <w:color w:val="000000"/>
                <w:sz w:val="14"/>
                <w:szCs w:val="14"/>
              </w:rPr>
              <w:t>к</w:t>
            </w:r>
            <w:r w:rsidRPr="00881EB9">
              <w:rPr>
                <w:rFonts w:ascii="Arial" w:hAnsi="Arial" w:cs="Arial"/>
                <w:color w:val="000000"/>
                <w:sz w:val="14"/>
                <w:szCs w:val="14"/>
              </w:rPr>
              <w:t>ламных конструкций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ЖИЛИЩНО-КОММУНАЛЬНОЕ ХОЗЯЙС</w:t>
            </w:r>
            <w:r w:rsidRPr="00881EB9">
              <w:rPr>
                <w:rFonts w:ascii="Arial" w:hAnsi="Arial" w:cs="Arial"/>
                <w:color w:val="000000"/>
                <w:sz w:val="14"/>
                <w:szCs w:val="14"/>
              </w:rPr>
              <w:t>Т</w:t>
            </w:r>
            <w:r w:rsidRPr="00881EB9">
              <w:rPr>
                <w:rFonts w:ascii="Arial" w:hAnsi="Arial" w:cs="Arial"/>
                <w:color w:val="000000"/>
                <w:sz w:val="14"/>
                <w:szCs w:val="14"/>
              </w:rPr>
              <w:t>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9 450 653,58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1 236 548,00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1 083 600,00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2 143 015,09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1 083 600,00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1 083 600,00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муниципального образования на решение вопросов местного знач</w:t>
            </w:r>
            <w:r w:rsidRPr="00881EB9">
              <w:rPr>
                <w:rFonts w:ascii="Arial" w:hAnsi="Arial" w:cs="Arial"/>
                <w:color w:val="000000"/>
                <w:sz w:val="14"/>
                <w:szCs w:val="14"/>
              </w:rPr>
              <w:t>е</w:t>
            </w:r>
            <w:r w:rsidRPr="00881EB9">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2 143 015,09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1 083 600,00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1 083 600,00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мероприятия по решению вопросов местного значения муниципальн</w:t>
            </w:r>
            <w:r w:rsidRPr="00881EB9">
              <w:rPr>
                <w:rFonts w:ascii="Arial" w:hAnsi="Arial" w:cs="Arial"/>
                <w:color w:val="000000"/>
                <w:sz w:val="14"/>
                <w:szCs w:val="14"/>
              </w:rPr>
              <w:t>о</w:t>
            </w:r>
            <w:r w:rsidRPr="00881EB9">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2 143 015,09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1 083 600,00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1 083 600,00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задолженности за с</w:t>
            </w:r>
            <w:r w:rsidRPr="00881EB9">
              <w:rPr>
                <w:rFonts w:ascii="Arial" w:hAnsi="Arial" w:cs="Arial"/>
                <w:color w:val="000000"/>
                <w:sz w:val="14"/>
                <w:szCs w:val="14"/>
              </w:rPr>
              <w:t>о</w:t>
            </w:r>
            <w:r w:rsidRPr="00881EB9">
              <w:rPr>
                <w:rFonts w:ascii="Arial" w:hAnsi="Arial" w:cs="Arial"/>
                <w:color w:val="000000"/>
                <w:sz w:val="14"/>
                <w:szCs w:val="14"/>
              </w:rPr>
              <w:t>держание и обеспечение коммунальными услугами общего имущества жилых помещений, переданных в казну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63 264,17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Исполнение судебных актов Российской Федерации и мировых соглашений по возм</w:t>
            </w:r>
            <w:r w:rsidRPr="00881EB9">
              <w:rPr>
                <w:rFonts w:ascii="Arial" w:hAnsi="Arial" w:cs="Arial"/>
                <w:color w:val="000000"/>
                <w:sz w:val="14"/>
                <w:szCs w:val="14"/>
              </w:rPr>
              <w:t>е</w:t>
            </w:r>
            <w:r w:rsidRPr="00881EB9">
              <w:rPr>
                <w:rFonts w:ascii="Arial" w:hAnsi="Arial" w:cs="Arial"/>
                <w:color w:val="000000"/>
                <w:sz w:val="14"/>
                <w:szCs w:val="14"/>
              </w:rPr>
              <w:t>щению причиненного вреда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63 264,17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Обязательные платежи и (или) взносы собственников помещений мног</w:t>
            </w:r>
            <w:r w:rsidRPr="00881EB9">
              <w:rPr>
                <w:rFonts w:ascii="Arial" w:hAnsi="Arial" w:cs="Arial"/>
                <w:color w:val="000000"/>
                <w:sz w:val="14"/>
                <w:szCs w:val="14"/>
              </w:rPr>
              <w:t>о</w:t>
            </w:r>
            <w:r w:rsidRPr="00881EB9">
              <w:rPr>
                <w:rFonts w:ascii="Arial" w:hAnsi="Arial" w:cs="Arial"/>
                <w:color w:val="000000"/>
                <w:sz w:val="14"/>
                <w:szCs w:val="14"/>
              </w:rPr>
              <w:t xml:space="preserve">квартирного </w:t>
            </w:r>
            <w:r w:rsidRPr="00881EB9">
              <w:rPr>
                <w:rFonts w:ascii="Arial" w:hAnsi="Arial" w:cs="Arial"/>
                <w:color w:val="000000"/>
                <w:sz w:val="14"/>
                <w:szCs w:val="14"/>
              </w:rPr>
              <w:lastRenderedPageBreak/>
              <w:t>дома в целях оплаты работ, услуг по содержанию и ремонту общего имущества мног</w:t>
            </w:r>
            <w:r w:rsidRPr="00881EB9">
              <w:rPr>
                <w:rFonts w:ascii="Arial" w:hAnsi="Arial" w:cs="Arial"/>
                <w:color w:val="000000"/>
                <w:sz w:val="14"/>
                <w:szCs w:val="14"/>
              </w:rPr>
              <w:t>о</w:t>
            </w:r>
            <w:r w:rsidRPr="00881EB9">
              <w:rPr>
                <w:rFonts w:ascii="Arial" w:hAnsi="Arial" w:cs="Arial"/>
                <w:color w:val="000000"/>
                <w:sz w:val="14"/>
                <w:szCs w:val="14"/>
              </w:rPr>
              <w:t>квартирного дома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lastRenderedPageBreak/>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1 005 600,00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1 005 600,00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по содержанию и обесп</w:t>
            </w:r>
            <w:r w:rsidRPr="00881EB9">
              <w:rPr>
                <w:rFonts w:ascii="Arial" w:hAnsi="Arial" w:cs="Arial"/>
                <w:color w:val="000000"/>
                <w:sz w:val="14"/>
                <w:szCs w:val="14"/>
              </w:rPr>
              <w:t>е</w:t>
            </w:r>
            <w:r w:rsidRPr="00881EB9">
              <w:rPr>
                <w:rFonts w:ascii="Arial" w:hAnsi="Arial" w:cs="Arial"/>
                <w:color w:val="000000"/>
                <w:sz w:val="14"/>
                <w:szCs w:val="14"/>
              </w:rPr>
              <w:t>чению коммунальными услугами общего имущества жилых помещений, переда</w:t>
            </w:r>
            <w:r w:rsidRPr="00881EB9">
              <w:rPr>
                <w:rFonts w:ascii="Arial" w:hAnsi="Arial" w:cs="Arial"/>
                <w:color w:val="000000"/>
                <w:sz w:val="14"/>
                <w:szCs w:val="14"/>
              </w:rPr>
              <w:t>н</w:t>
            </w:r>
            <w:r w:rsidRPr="00881EB9">
              <w:rPr>
                <w:rFonts w:ascii="Arial" w:hAnsi="Arial" w:cs="Arial"/>
                <w:color w:val="000000"/>
                <w:sz w:val="14"/>
                <w:szCs w:val="14"/>
              </w:rPr>
              <w:t>ных в казну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Капитальный ремонт муниципал</w:t>
            </w:r>
            <w:r w:rsidRPr="00881EB9">
              <w:rPr>
                <w:rFonts w:ascii="Arial" w:hAnsi="Arial" w:cs="Arial"/>
                <w:color w:val="000000"/>
                <w:sz w:val="14"/>
                <w:szCs w:val="14"/>
              </w:rPr>
              <w:t>ь</w:t>
            </w:r>
            <w:r w:rsidRPr="00881EB9">
              <w:rPr>
                <w:rFonts w:ascii="Arial" w:hAnsi="Arial" w:cs="Arial"/>
                <w:color w:val="000000"/>
                <w:sz w:val="14"/>
                <w:szCs w:val="14"/>
              </w:rPr>
              <w:t>ных квартир</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78 000,00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целях капитального ремонта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29 436,00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9 564,00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на возмещение недополученных доходов или возмещение фактически п</w:t>
            </w:r>
            <w:r w:rsidRPr="00881EB9">
              <w:rPr>
                <w:rFonts w:ascii="Arial" w:hAnsi="Arial" w:cs="Arial"/>
                <w:color w:val="000000"/>
                <w:sz w:val="14"/>
                <w:szCs w:val="14"/>
              </w:rPr>
              <w:t>о</w:t>
            </w:r>
            <w:r w:rsidRPr="00881EB9">
              <w:rPr>
                <w:rFonts w:ascii="Arial" w:hAnsi="Arial" w:cs="Arial"/>
                <w:color w:val="000000"/>
                <w:sz w:val="14"/>
                <w:szCs w:val="14"/>
              </w:rPr>
              <w:t>несенных затрат в связи с производством (реализацией) товаров. выполн</w:t>
            </w:r>
            <w:r w:rsidRPr="00881EB9">
              <w:rPr>
                <w:rFonts w:ascii="Arial" w:hAnsi="Arial" w:cs="Arial"/>
                <w:color w:val="000000"/>
                <w:sz w:val="14"/>
                <w:szCs w:val="14"/>
              </w:rPr>
              <w:t>е</w:t>
            </w:r>
            <w:r w:rsidRPr="00881EB9">
              <w:rPr>
                <w:rFonts w:ascii="Arial" w:hAnsi="Arial" w:cs="Arial"/>
                <w:color w:val="000000"/>
                <w:sz w:val="14"/>
                <w:szCs w:val="14"/>
              </w:rPr>
              <w:t>нием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7 307 638,49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"Обеспечение населения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питьевой водой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1 442 517,60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Удовлетворение потребности населения Валдайского муниципального района в пит</w:t>
            </w:r>
            <w:r w:rsidRPr="00881EB9">
              <w:rPr>
                <w:rFonts w:ascii="Arial" w:hAnsi="Arial" w:cs="Arial"/>
                <w:color w:val="000000"/>
                <w:sz w:val="14"/>
                <w:szCs w:val="14"/>
              </w:rPr>
              <w:t>ь</w:t>
            </w:r>
            <w:r w:rsidRPr="00881EB9">
              <w:rPr>
                <w:rFonts w:ascii="Arial" w:hAnsi="Arial" w:cs="Arial"/>
                <w:color w:val="000000"/>
                <w:sz w:val="14"/>
                <w:szCs w:val="14"/>
              </w:rPr>
              <w:t>евой воде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1 442 517,60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Бюджетные инвестиции в объекты капитального строительства государственной (м</w:t>
            </w:r>
            <w:r w:rsidRPr="00881EB9">
              <w:rPr>
                <w:rFonts w:ascii="Arial" w:hAnsi="Arial" w:cs="Arial"/>
                <w:color w:val="000000"/>
                <w:sz w:val="14"/>
                <w:szCs w:val="14"/>
              </w:rPr>
              <w:t>у</w:t>
            </w:r>
            <w:r w:rsidRPr="00881EB9">
              <w:rPr>
                <w:rFonts w:ascii="Arial" w:hAnsi="Arial" w:cs="Arial"/>
                <w:color w:val="000000"/>
                <w:sz w:val="14"/>
                <w:szCs w:val="14"/>
              </w:rPr>
              <w:t>ниципальной)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Чистка и </w:t>
            </w:r>
            <w:proofErr w:type="spellStart"/>
            <w:r w:rsidRPr="00881EB9">
              <w:rPr>
                <w:rFonts w:ascii="Arial" w:hAnsi="Arial" w:cs="Arial"/>
                <w:color w:val="000000"/>
                <w:sz w:val="14"/>
                <w:szCs w:val="14"/>
              </w:rPr>
              <w:t>дизенфекция</w:t>
            </w:r>
            <w:proofErr w:type="spellEnd"/>
            <w:r w:rsidRPr="00881EB9">
              <w:rPr>
                <w:rFonts w:ascii="Arial" w:hAnsi="Arial" w:cs="Arial"/>
                <w:color w:val="000000"/>
                <w:sz w:val="14"/>
                <w:szCs w:val="14"/>
              </w:rPr>
              <w:t xml:space="preserve"> колодца с проведением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и городского округа на реал</w:t>
            </w:r>
            <w:r w:rsidRPr="00881EB9">
              <w:rPr>
                <w:rFonts w:ascii="Arial" w:hAnsi="Arial" w:cs="Arial"/>
                <w:color w:val="000000"/>
                <w:sz w:val="14"/>
                <w:szCs w:val="14"/>
              </w:rPr>
              <w:t>и</w:t>
            </w:r>
            <w:r w:rsidRPr="00881EB9">
              <w:rPr>
                <w:rFonts w:ascii="Arial" w:hAnsi="Arial" w:cs="Arial"/>
                <w:color w:val="000000"/>
                <w:sz w:val="14"/>
                <w:szCs w:val="14"/>
              </w:rPr>
              <w:t>зацию мероприятий муниципальных программ в области водоснабжения и водоотв</w:t>
            </w:r>
            <w:r w:rsidRPr="00881EB9">
              <w:rPr>
                <w:rFonts w:ascii="Arial" w:hAnsi="Arial" w:cs="Arial"/>
                <w:color w:val="000000"/>
                <w:sz w:val="14"/>
                <w:szCs w:val="14"/>
              </w:rPr>
              <w:t>е</w:t>
            </w:r>
            <w:r w:rsidRPr="00881EB9">
              <w:rPr>
                <w:rFonts w:ascii="Arial" w:hAnsi="Arial" w:cs="Arial"/>
                <w:color w:val="000000"/>
                <w:sz w:val="14"/>
                <w:szCs w:val="14"/>
              </w:rPr>
              <w:t>дения в рамках подпрограммы "Развитие инфраструктуры водоснабжения и водоо</w:t>
            </w:r>
            <w:r w:rsidRPr="00881EB9">
              <w:rPr>
                <w:rFonts w:ascii="Arial" w:hAnsi="Arial" w:cs="Arial"/>
                <w:color w:val="000000"/>
                <w:sz w:val="14"/>
                <w:szCs w:val="14"/>
              </w:rPr>
              <w:t>т</w:t>
            </w:r>
            <w:r w:rsidRPr="00881EB9">
              <w:rPr>
                <w:rFonts w:ascii="Arial" w:hAnsi="Arial" w:cs="Arial"/>
                <w:color w:val="000000"/>
                <w:sz w:val="14"/>
                <w:szCs w:val="14"/>
              </w:rPr>
              <w:t>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w:t>
            </w:r>
            <w:r w:rsidRPr="00881EB9">
              <w:rPr>
                <w:rFonts w:ascii="Arial" w:hAnsi="Arial" w:cs="Arial"/>
                <w:color w:val="000000"/>
                <w:sz w:val="14"/>
                <w:szCs w:val="14"/>
              </w:rPr>
              <w:t>а</w:t>
            </w:r>
            <w:r w:rsidRPr="00881EB9">
              <w:rPr>
                <w:rFonts w:ascii="Arial" w:hAnsi="Arial" w:cs="Arial"/>
                <w:color w:val="000000"/>
                <w:sz w:val="14"/>
                <w:szCs w:val="14"/>
              </w:rPr>
              <w:t>новый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1 131 220,54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Бюджетные инвестиции в объекты капитального строительства государственной (м</w:t>
            </w:r>
            <w:r w:rsidRPr="00881EB9">
              <w:rPr>
                <w:rFonts w:ascii="Arial" w:hAnsi="Arial" w:cs="Arial"/>
                <w:color w:val="000000"/>
                <w:sz w:val="14"/>
                <w:szCs w:val="14"/>
              </w:rPr>
              <w:t>у</w:t>
            </w:r>
            <w:r w:rsidRPr="00881EB9">
              <w:rPr>
                <w:rFonts w:ascii="Arial" w:hAnsi="Arial" w:cs="Arial"/>
                <w:color w:val="000000"/>
                <w:sz w:val="14"/>
                <w:szCs w:val="14"/>
              </w:rPr>
              <w:t>ниципальной)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131 220,54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w:t>
            </w:r>
            <w:r w:rsidRPr="00881EB9">
              <w:rPr>
                <w:rFonts w:ascii="Arial" w:hAnsi="Arial" w:cs="Arial"/>
                <w:color w:val="000000"/>
                <w:sz w:val="14"/>
                <w:szCs w:val="14"/>
              </w:rPr>
              <w:t>д</w:t>
            </w:r>
            <w:r w:rsidRPr="00881EB9">
              <w:rPr>
                <w:rFonts w:ascii="Arial" w:hAnsi="Arial" w:cs="Arial"/>
                <w:color w:val="000000"/>
                <w:sz w:val="14"/>
                <w:szCs w:val="14"/>
              </w:rPr>
              <w:t>ского округа на реализацию мероприятий муниципальных программ в области вод</w:t>
            </w:r>
            <w:r w:rsidRPr="00881EB9">
              <w:rPr>
                <w:rFonts w:ascii="Arial" w:hAnsi="Arial" w:cs="Arial"/>
                <w:color w:val="000000"/>
                <w:sz w:val="14"/>
                <w:szCs w:val="14"/>
              </w:rPr>
              <w:t>о</w:t>
            </w:r>
            <w:r w:rsidRPr="00881EB9">
              <w:rPr>
                <w:rFonts w:ascii="Arial" w:hAnsi="Arial" w:cs="Arial"/>
                <w:color w:val="000000"/>
                <w:sz w:val="14"/>
                <w:szCs w:val="14"/>
              </w:rPr>
              <w:t>снабжения и водоотведения в рамках подпрограммы "Развитие инфраструктуры вод</w:t>
            </w:r>
            <w:r w:rsidRPr="00881EB9">
              <w:rPr>
                <w:rFonts w:ascii="Arial" w:hAnsi="Arial" w:cs="Arial"/>
                <w:color w:val="000000"/>
                <w:sz w:val="14"/>
                <w:szCs w:val="14"/>
              </w:rPr>
              <w:t>о</w:t>
            </w:r>
            <w:r w:rsidRPr="00881EB9">
              <w:rPr>
                <w:rFonts w:ascii="Arial" w:hAnsi="Arial" w:cs="Arial"/>
                <w:color w:val="000000"/>
                <w:sz w:val="14"/>
                <w:szCs w:val="14"/>
              </w:rPr>
              <w:t>снабжения и водоотведения населенных пунктов Новгородской области" государственной програ</w:t>
            </w:r>
            <w:r w:rsidRPr="00881EB9">
              <w:rPr>
                <w:rFonts w:ascii="Arial" w:hAnsi="Arial" w:cs="Arial"/>
                <w:color w:val="000000"/>
                <w:sz w:val="14"/>
                <w:szCs w:val="14"/>
              </w:rPr>
              <w:t>м</w:t>
            </w:r>
            <w:r w:rsidRPr="00881EB9">
              <w:rPr>
                <w:rFonts w:ascii="Arial" w:hAnsi="Arial" w:cs="Arial"/>
                <w:color w:val="000000"/>
                <w:sz w:val="14"/>
                <w:szCs w:val="14"/>
              </w:rPr>
              <w:t>мы "Улучшение жилищных условий граждан и повышение качества жилищно-коммунальных услуг в Новгородской области на 2014-2018 годы и на план</w:t>
            </w:r>
            <w:r w:rsidRPr="00881EB9">
              <w:rPr>
                <w:rFonts w:ascii="Arial" w:hAnsi="Arial" w:cs="Arial"/>
                <w:color w:val="000000"/>
                <w:sz w:val="14"/>
                <w:szCs w:val="14"/>
              </w:rPr>
              <w:t>о</w:t>
            </w:r>
            <w:r w:rsidRPr="00881EB9">
              <w:rPr>
                <w:rFonts w:ascii="Arial" w:hAnsi="Arial" w:cs="Arial"/>
                <w:color w:val="000000"/>
                <w:sz w:val="14"/>
                <w:szCs w:val="14"/>
              </w:rPr>
              <w:t>вый период до 2021 года" (2018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w:t>
            </w:r>
            <w:r w:rsidRPr="00881EB9">
              <w:rPr>
                <w:rFonts w:ascii="Arial" w:hAnsi="Arial" w:cs="Arial"/>
                <w:color w:val="000000"/>
                <w:sz w:val="14"/>
                <w:szCs w:val="14"/>
              </w:rPr>
              <w:t>д</w:t>
            </w:r>
            <w:r w:rsidRPr="00881EB9">
              <w:rPr>
                <w:rFonts w:ascii="Arial" w:hAnsi="Arial" w:cs="Arial"/>
                <w:color w:val="000000"/>
                <w:sz w:val="14"/>
                <w:szCs w:val="14"/>
              </w:rPr>
              <w:t>ского округа на реализацию мероприятий муниципальных программ в области вод</w:t>
            </w:r>
            <w:r w:rsidRPr="00881EB9">
              <w:rPr>
                <w:rFonts w:ascii="Arial" w:hAnsi="Arial" w:cs="Arial"/>
                <w:color w:val="000000"/>
                <w:sz w:val="14"/>
                <w:szCs w:val="14"/>
              </w:rPr>
              <w:t>о</w:t>
            </w:r>
            <w:r w:rsidRPr="00881EB9">
              <w:rPr>
                <w:rFonts w:ascii="Arial" w:hAnsi="Arial" w:cs="Arial"/>
                <w:color w:val="000000"/>
                <w:sz w:val="14"/>
                <w:szCs w:val="14"/>
              </w:rPr>
              <w:t>снабжения и водоотведения в рамках подпрограммы "Развитие инфраструктуры вод</w:t>
            </w:r>
            <w:r w:rsidRPr="00881EB9">
              <w:rPr>
                <w:rFonts w:ascii="Arial" w:hAnsi="Arial" w:cs="Arial"/>
                <w:color w:val="000000"/>
                <w:sz w:val="14"/>
                <w:szCs w:val="14"/>
              </w:rPr>
              <w:t>о</w:t>
            </w:r>
            <w:r w:rsidRPr="00881EB9">
              <w:rPr>
                <w:rFonts w:ascii="Arial" w:hAnsi="Arial" w:cs="Arial"/>
                <w:color w:val="000000"/>
                <w:sz w:val="14"/>
                <w:szCs w:val="14"/>
              </w:rPr>
              <w:t>снабжения и водоотведения населенных пунктов Новгородской области" государственной програ</w:t>
            </w:r>
            <w:r w:rsidRPr="00881EB9">
              <w:rPr>
                <w:rFonts w:ascii="Arial" w:hAnsi="Arial" w:cs="Arial"/>
                <w:color w:val="000000"/>
                <w:sz w:val="14"/>
                <w:szCs w:val="14"/>
              </w:rPr>
              <w:t>м</w:t>
            </w:r>
            <w:r w:rsidRPr="00881EB9">
              <w:rPr>
                <w:rFonts w:ascii="Arial" w:hAnsi="Arial" w:cs="Arial"/>
                <w:color w:val="000000"/>
                <w:sz w:val="14"/>
                <w:szCs w:val="14"/>
              </w:rPr>
              <w:t>мы "Улучшение жилищных условий граждан и повышение качества жилищно-коммунальных услуг в Новгородской области на 2014-2018 годы и на план</w:t>
            </w:r>
            <w:r w:rsidRPr="00881EB9">
              <w:rPr>
                <w:rFonts w:ascii="Arial" w:hAnsi="Arial" w:cs="Arial"/>
                <w:color w:val="000000"/>
                <w:sz w:val="14"/>
                <w:szCs w:val="14"/>
              </w:rPr>
              <w:t>о</w:t>
            </w:r>
            <w:r w:rsidRPr="00881EB9">
              <w:rPr>
                <w:rFonts w:ascii="Arial" w:hAnsi="Arial" w:cs="Arial"/>
                <w:color w:val="000000"/>
                <w:sz w:val="14"/>
                <w:szCs w:val="14"/>
              </w:rPr>
              <w:t>вый период до 2021 года" (2019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167 528,06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Бюджетные инвестиции в объекты капитального строительства государственной (м</w:t>
            </w:r>
            <w:r w:rsidRPr="00881EB9">
              <w:rPr>
                <w:rFonts w:ascii="Arial" w:hAnsi="Arial" w:cs="Arial"/>
                <w:color w:val="000000"/>
                <w:sz w:val="14"/>
                <w:szCs w:val="14"/>
              </w:rPr>
              <w:t>у</w:t>
            </w:r>
            <w:r w:rsidRPr="00881EB9">
              <w:rPr>
                <w:rFonts w:ascii="Arial" w:hAnsi="Arial" w:cs="Arial"/>
                <w:color w:val="000000"/>
                <w:sz w:val="14"/>
                <w:szCs w:val="14"/>
              </w:rPr>
              <w:t>ниципальной)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167 528,06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"Газифик</w:t>
            </w:r>
            <w:r w:rsidRPr="00881EB9">
              <w:rPr>
                <w:rFonts w:ascii="Arial" w:hAnsi="Arial" w:cs="Arial"/>
                <w:color w:val="000000"/>
                <w:sz w:val="14"/>
                <w:szCs w:val="14"/>
              </w:rPr>
              <w:t>а</w:t>
            </w:r>
            <w:r w:rsidRPr="00881EB9">
              <w:rPr>
                <w:rFonts w:ascii="Arial" w:hAnsi="Arial" w:cs="Arial"/>
                <w:color w:val="000000"/>
                <w:sz w:val="14"/>
                <w:szCs w:val="14"/>
              </w:rPr>
              <w:t xml:space="preserve">ция многоквартирных жилых домов №1, №3, №5, №6 по ул. Озерная д. </w:t>
            </w:r>
            <w:proofErr w:type="spellStart"/>
            <w:r w:rsidRPr="00881EB9">
              <w:rPr>
                <w:rFonts w:ascii="Arial" w:hAnsi="Arial" w:cs="Arial"/>
                <w:color w:val="000000"/>
                <w:sz w:val="14"/>
                <w:szCs w:val="14"/>
              </w:rPr>
              <w:t>Ивантеево</w:t>
            </w:r>
            <w:proofErr w:type="spellEnd"/>
            <w:r w:rsidRPr="00881EB9">
              <w:rPr>
                <w:rFonts w:ascii="Arial" w:hAnsi="Arial" w:cs="Arial"/>
                <w:color w:val="000000"/>
                <w:sz w:val="14"/>
                <w:szCs w:val="14"/>
              </w:rPr>
              <w:t xml:space="preserve"> Валдайского района Новгородской обла</w:t>
            </w:r>
            <w:r w:rsidRPr="00881EB9">
              <w:rPr>
                <w:rFonts w:ascii="Arial" w:hAnsi="Arial" w:cs="Arial"/>
                <w:color w:val="000000"/>
                <w:sz w:val="14"/>
                <w:szCs w:val="14"/>
              </w:rPr>
              <w:t>с</w:t>
            </w:r>
            <w:r w:rsidRPr="00881EB9">
              <w:rPr>
                <w:rFonts w:ascii="Arial" w:hAnsi="Arial" w:cs="Arial"/>
                <w:color w:val="000000"/>
                <w:sz w:val="14"/>
                <w:szCs w:val="14"/>
              </w:rPr>
              <w:t>ти на 2018-2020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Проведение работ по переводу многоквартирных домов д. </w:t>
            </w:r>
            <w:proofErr w:type="spellStart"/>
            <w:r w:rsidRPr="00881EB9">
              <w:rPr>
                <w:rFonts w:ascii="Arial" w:hAnsi="Arial" w:cs="Arial"/>
                <w:color w:val="000000"/>
                <w:sz w:val="14"/>
                <w:szCs w:val="14"/>
              </w:rPr>
              <w:t>Ивантеево</w:t>
            </w:r>
            <w:proofErr w:type="spellEnd"/>
            <w:r w:rsidRPr="00881EB9">
              <w:rPr>
                <w:rFonts w:ascii="Arial" w:hAnsi="Arial" w:cs="Arial"/>
                <w:color w:val="000000"/>
                <w:sz w:val="14"/>
                <w:szCs w:val="14"/>
              </w:rPr>
              <w:t xml:space="preserve"> Ва</w:t>
            </w:r>
            <w:r w:rsidRPr="00881EB9">
              <w:rPr>
                <w:rFonts w:ascii="Arial" w:hAnsi="Arial" w:cs="Arial"/>
                <w:color w:val="000000"/>
                <w:sz w:val="14"/>
                <w:szCs w:val="14"/>
              </w:rPr>
              <w:t>л</w:t>
            </w:r>
            <w:r w:rsidRPr="00881EB9">
              <w:rPr>
                <w:rFonts w:ascii="Arial" w:hAnsi="Arial" w:cs="Arial"/>
                <w:color w:val="000000"/>
                <w:sz w:val="14"/>
                <w:szCs w:val="14"/>
              </w:rPr>
              <w:t>дайского района с автономного газоснабжения сжиженными углеводородными газами на це</w:t>
            </w:r>
            <w:r w:rsidRPr="00881EB9">
              <w:rPr>
                <w:rFonts w:ascii="Arial" w:hAnsi="Arial" w:cs="Arial"/>
                <w:color w:val="000000"/>
                <w:sz w:val="14"/>
                <w:szCs w:val="14"/>
              </w:rPr>
              <w:t>н</w:t>
            </w:r>
            <w:r w:rsidRPr="00881EB9">
              <w:rPr>
                <w:rFonts w:ascii="Arial" w:hAnsi="Arial" w:cs="Arial"/>
                <w:color w:val="000000"/>
                <w:sz w:val="14"/>
                <w:szCs w:val="14"/>
              </w:rPr>
              <w:t>трализованное газоснабжение пр</w:t>
            </w:r>
            <w:r w:rsidRPr="00881EB9">
              <w:rPr>
                <w:rFonts w:ascii="Arial" w:hAnsi="Arial" w:cs="Arial"/>
                <w:color w:val="000000"/>
                <w:sz w:val="14"/>
                <w:szCs w:val="14"/>
              </w:rPr>
              <w:t>и</w:t>
            </w:r>
            <w:r w:rsidRPr="00881EB9">
              <w:rPr>
                <w:rFonts w:ascii="Arial" w:hAnsi="Arial" w:cs="Arial"/>
                <w:color w:val="000000"/>
                <w:sz w:val="14"/>
                <w:szCs w:val="14"/>
              </w:rPr>
              <w:t>родным газом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на реализацию мероприятий муниц</w:t>
            </w:r>
            <w:r w:rsidRPr="00881EB9">
              <w:rPr>
                <w:rFonts w:ascii="Arial" w:hAnsi="Arial" w:cs="Arial"/>
                <w:color w:val="000000"/>
                <w:sz w:val="14"/>
                <w:szCs w:val="14"/>
              </w:rPr>
              <w:t>и</w:t>
            </w:r>
            <w:r w:rsidRPr="00881EB9">
              <w:rPr>
                <w:rFonts w:ascii="Arial" w:hAnsi="Arial" w:cs="Arial"/>
                <w:color w:val="000000"/>
                <w:sz w:val="14"/>
                <w:szCs w:val="14"/>
              </w:rPr>
              <w:t>пальных программ в области газификации в рамках подпрограммы "Газификация Но</w:t>
            </w:r>
            <w:r w:rsidRPr="00881EB9">
              <w:rPr>
                <w:rFonts w:ascii="Arial" w:hAnsi="Arial" w:cs="Arial"/>
                <w:color w:val="000000"/>
                <w:sz w:val="14"/>
                <w:szCs w:val="14"/>
              </w:rPr>
              <w:t>в</w:t>
            </w:r>
            <w:r w:rsidRPr="00881EB9">
              <w:rPr>
                <w:rFonts w:ascii="Arial" w:hAnsi="Arial" w:cs="Arial"/>
                <w:color w:val="000000"/>
                <w:sz w:val="14"/>
                <w:szCs w:val="14"/>
              </w:rPr>
              <w:t>городской области" государственной программы "Улучшение жилищных условий гра</w:t>
            </w:r>
            <w:r w:rsidRPr="00881EB9">
              <w:rPr>
                <w:rFonts w:ascii="Arial" w:hAnsi="Arial" w:cs="Arial"/>
                <w:color w:val="000000"/>
                <w:sz w:val="14"/>
                <w:szCs w:val="14"/>
              </w:rPr>
              <w:t>ж</w:t>
            </w:r>
            <w:r w:rsidRPr="00881EB9">
              <w:rPr>
                <w:rFonts w:ascii="Arial" w:hAnsi="Arial" w:cs="Arial"/>
                <w:color w:val="000000"/>
                <w:sz w:val="14"/>
                <w:szCs w:val="14"/>
              </w:rPr>
              <w:t>дан и повышение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(гранты в форме субс</w:t>
            </w:r>
            <w:r w:rsidRPr="00881EB9">
              <w:rPr>
                <w:rFonts w:ascii="Arial" w:hAnsi="Arial" w:cs="Arial"/>
                <w:color w:val="000000"/>
                <w:sz w:val="14"/>
                <w:szCs w:val="14"/>
              </w:rPr>
              <w:t>и</w:t>
            </w:r>
            <w:r w:rsidRPr="00881EB9">
              <w:rPr>
                <w:rFonts w:ascii="Arial" w:hAnsi="Arial" w:cs="Arial"/>
                <w:color w:val="000000"/>
                <w:sz w:val="14"/>
                <w:szCs w:val="14"/>
              </w:rPr>
              <w:t>дий) на финансовое обеспечение затрат в связи с производством (реализацией) тов</w:t>
            </w:r>
            <w:r w:rsidRPr="00881EB9">
              <w:rPr>
                <w:rFonts w:ascii="Arial" w:hAnsi="Arial" w:cs="Arial"/>
                <w:color w:val="000000"/>
                <w:sz w:val="14"/>
                <w:szCs w:val="14"/>
              </w:rPr>
              <w:t>а</w:t>
            </w:r>
            <w:r w:rsidRPr="00881EB9">
              <w:rPr>
                <w:rFonts w:ascii="Arial" w:hAnsi="Arial" w:cs="Arial"/>
                <w:color w:val="000000"/>
                <w:sz w:val="14"/>
                <w:szCs w:val="14"/>
              </w:rPr>
              <w:t>ров, выполнением работ, оказанием услуг, порядком (правилами) предоставления которых установлено требование о последующем по</w:t>
            </w:r>
            <w:r w:rsidRPr="00881EB9">
              <w:rPr>
                <w:rFonts w:ascii="Arial" w:hAnsi="Arial" w:cs="Arial"/>
                <w:color w:val="000000"/>
                <w:sz w:val="14"/>
                <w:szCs w:val="14"/>
              </w:rPr>
              <w:t>д</w:t>
            </w:r>
            <w:r w:rsidRPr="00881EB9">
              <w:rPr>
                <w:rFonts w:ascii="Arial" w:hAnsi="Arial" w:cs="Arial"/>
                <w:color w:val="000000"/>
                <w:sz w:val="14"/>
                <w:szCs w:val="14"/>
              </w:rPr>
              <w:t>тверждении их использования в соответствии с условиями и (или) целями предоста</w:t>
            </w:r>
            <w:r w:rsidRPr="00881EB9">
              <w:rPr>
                <w:rFonts w:ascii="Arial" w:hAnsi="Arial" w:cs="Arial"/>
                <w:color w:val="000000"/>
                <w:sz w:val="14"/>
                <w:szCs w:val="14"/>
              </w:rPr>
              <w:t>в</w:t>
            </w:r>
            <w:r w:rsidRPr="00881EB9">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ре</w:t>
            </w:r>
            <w:r w:rsidRPr="00881EB9">
              <w:rPr>
                <w:rFonts w:ascii="Arial" w:hAnsi="Arial" w:cs="Arial"/>
                <w:color w:val="000000"/>
                <w:sz w:val="14"/>
                <w:szCs w:val="14"/>
              </w:rPr>
              <w:t>а</w:t>
            </w:r>
            <w:r w:rsidRPr="00881EB9">
              <w:rPr>
                <w:rFonts w:ascii="Arial" w:hAnsi="Arial" w:cs="Arial"/>
                <w:color w:val="000000"/>
                <w:sz w:val="14"/>
                <w:szCs w:val="14"/>
              </w:rPr>
              <w:t>лизацию мероприятий муниципальных программ в области газификации в рамках по</w:t>
            </w:r>
            <w:r w:rsidRPr="00881EB9">
              <w:rPr>
                <w:rFonts w:ascii="Arial" w:hAnsi="Arial" w:cs="Arial"/>
                <w:color w:val="000000"/>
                <w:sz w:val="14"/>
                <w:szCs w:val="14"/>
              </w:rPr>
              <w:t>д</w:t>
            </w:r>
            <w:r w:rsidRPr="00881EB9">
              <w:rPr>
                <w:rFonts w:ascii="Arial" w:hAnsi="Arial" w:cs="Arial"/>
                <w:color w:val="000000"/>
                <w:sz w:val="14"/>
                <w:szCs w:val="14"/>
              </w:rPr>
              <w:t>программы "Газификация Новгородской области" государственной программы "Улучшение жили</w:t>
            </w:r>
            <w:r w:rsidRPr="00881EB9">
              <w:rPr>
                <w:rFonts w:ascii="Arial" w:hAnsi="Arial" w:cs="Arial"/>
                <w:color w:val="000000"/>
                <w:sz w:val="14"/>
                <w:szCs w:val="14"/>
              </w:rPr>
              <w:t>щ</w:t>
            </w:r>
            <w:r w:rsidRPr="00881EB9">
              <w:rPr>
                <w:rFonts w:ascii="Arial" w:hAnsi="Arial" w:cs="Arial"/>
                <w:color w:val="000000"/>
                <w:sz w:val="14"/>
                <w:szCs w:val="14"/>
              </w:rPr>
              <w:t>ных условий граждан и повышение качества жилищно-коммунальных услуг в Новг</w:t>
            </w:r>
            <w:r w:rsidRPr="00881EB9">
              <w:rPr>
                <w:rFonts w:ascii="Arial" w:hAnsi="Arial" w:cs="Arial"/>
                <w:color w:val="000000"/>
                <w:sz w:val="14"/>
                <w:szCs w:val="14"/>
              </w:rPr>
              <w:t>о</w:t>
            </w:r>
            <w:r w:rsidRPr="00881EB9">
              <w:rPr>
                <w:rFonts w:ascii="Arial" w:hAnsi="Arial" w:cs="Arial"/>
                <w:color w:val="000000"/>
                <w:sz w:val="14"/>
                <w:szCs w:val="14"/>
              </w:rPr>
              <w:t>родской о</w:t>
            </w:r>
            <w:r w:rsidRPr="00881EB9">
              <w:rPr>
                <w:rFonts w:ascii="Arial" w:hAnsi="Arial" w:cs="Arial"/>
                <w:color w:val="000000"/>
                <w:sz w:val="14"/>
                <w:szCs w:val="14"/>
              </w:rPr>
              <w:t>б</w:t>
            </w:r>
            <w:r w:rsidRPr="00881EB9">
              <w:rPr>
                <w:rFonts w:ascii="Arial" w:hAnsi="Arial" w:cs="Arial"/>
                <w:color w:val="000000"/>
                <w:sz w:val="14"/>
                <w:szCs w:val="14"/>
              </w:rPr>
              <w:t>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(гранты в форме субс</w:t>
            </w:r>
            <w:r w:rsidRPr="00881EB9">
              <w:rPr>
                <w:rFonts w:ascii="Arial" w:hAnsi="Arial" w:cs="Arial"/>
                <w:color w:val="000000"/>
                <w:sz w:val="14"/>
                <w:szCs w:val="14"/>
              </w:rPr>
              <w:t>и</w:t>
            </w:r>
            <w:r w:rsidRPr="00881EB9">
              <w:rPr>
                <w:rFonts w:ascii="Arial" w:hAnsi="Arial" w:cs="Arial"/>
                <w:color w:val="000000"/>
                <w:sz w:val="14"/>
                <w:szCs w:val="14"/>
              </w:rPr>
              <w:t>дий) на финансовое обеспечение затрат в связи с производством (реализацией) тов</w:t>
            </w:r>
            <w:r w:rsidRPr="00881EB9">
              <w:rPr>
                <w:rFonts w:ascii="Arial" w:hAnsi="Arial" w:cs="Arial"/>
                <w:color w:val="000000"/>
                <w:sz w:val="14"/>
                <w:szCs w:val="14"/>
              </w:rPr>
              <w:t>а</w:t>
            </w:r>
            <w:r w:rsidRPr="00881EB9">
              <w:rPr>
                <w:rFonts w:ascii="Arial" w:hAnsi="Arial" w:cs="Arial"/>
                <w:color w:val="000000"/>
                <w:sz w:val="14"/>
                <w:szCs w:val="14"/>
              </w:rPr>
              <w:t>ров, выполнением работ, оказанием услуг, порядком (правилами) предоставления которых установлено требование о последующем по</w:t>
            </w:r>
            <w:r w:rsidRPr="00881EB9">
              <w:rPr>
                <w:rFonts w:ascii="Arial" w:hAnsi="Arial" w:cs="Arial"/>
                <w:color w:val="000000"/>
                <w:sz w:val="14"/>
                <w:szCs w:val="14"/>
              </w:rPr>
              <w:t>д</w:t>
            </w:r>
            <w:r w:rsidRPr="00881EB9">
              <w:rPr>
                <w:rFonts w:ascii="Arial" w:hAnsi="Arial" w:cs="Arial"/>
                <w:color w:val="000000"/>
                <w:sz w:val="14"/>
                <w:szCs w:val="14"/>
              </w:rPr>
              <w:t>тверждении их использования в соответствии с условиями и (или) целями предоста</w:t>
            </w:r>
            <w:r w:rsidRPr="00881EB9">
              <w:rPr>
                <w:rFonts w:ascii="Arial" w:hAnsi="Arial" w:cs="Arial"/>
                <w:color w:val="000000"/>
                <w:sz w:val="14"/>
                <w:szCs w:val="14"/>
              </w:rPr>
              <w:t>в</w:t>
            </w:r>
            <w:r w:rsidRPr="00881EB9">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муниципального образования на решение вопросов местного знач</w:t>
            </w:r>
            <w:r w:rsidRPr="00881EB9">
              <w:rPr>
                <w:rFonts w:ascii="Arial" w:hAnsi="Arial" w:cs="Arial"/>
                <w:color w:val="000000"/>
                <w:sz w:val="14"/>
                <w:szCs w:val="14"/>
              </w:rPr>
              <w:t>е</w:t>
            </w:r>
            <w:r w:rsidRPr="00881EB9">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401 555,49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мероприятия по решению вопросов местного значения муниципальн</w:t>
            </w:r>
            <w:r w:rsidRPr="00881EB9">
              <w:rPr>
                <w:rFonts w:ascii="Arial" w:hAnsi="Arial" w:cs="Arial"/>
                <w:color w:val="000000"/>
                <w:sz w:val="14"/>
                <w:szCs w:val="14"/>
              </w:rPr>
              <w:t>о</w:t>
            </w:r>
            <w:r w:rsidRPr="00881EB9">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401 555,49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техническое обслуживание газовых сетей, газового оборудования и пр</w:t>
            </w:r>
            <w:r w:rsidRPr="00881EB9">
              <w:rPr>
                <w:rFonts w:ascii="Arial" w:hAnsi="Arial" w:cs="Arial"/>
                <w:color w:val="000000"/>
                <w:sz w:val="14"/>
                <w:szCs w:val="14"/>
              </w:rPr>
              <w:t>и</w:t>
            </w:r>
            <w:r w:rsidRPr="00881EB9">
              <w:rPr>
                <w:rFonts w:ascii="Arial" w:hAnsi="Arial" w:cs="Arial"/>
                <w:color w:val="000000"/>
                <w:sz w:val="14"/>
                <w:szCs w:val="14"/>
              </w:rPr>
              <w:t>борное обследование газ</w:t>
            </w:r>
            <w:r w:rsidRPr="00881EB9">
              <w:rPr>
                <w:rFonts w:ascii="Arial" w:hAnsi="Arial" w:cs="Arial"/>
                <w:color w:val="000000"/>
                <w:sz w:val="14"/>
                <w:szCs w:val="14"/>
              </w:rPr>
              <w:t>о</w:t>
            </w:r>
            <w:r w:rsidRPr="00881EB9">
              <w:rPr>
                <w:rFonts w:ascii="Arial" w:hAnsi="Arial" w:cs="Arial"/>
                <w:color w:val="000000"/>
                <w:sz w:val="14"/>
                <w:szCs w:val="14"/>
              </w:rPr>
              <w:t>проводов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7 425 996,60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7 393 500,00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7 393 500,00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7 293 500,00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7 293 500,00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w:t>
            </w:r>
            <w:r w:rsidRPr="00881EB9">
              <w:rPr>
                <w:rFonts w:ascii="Arial" w:hAnsi="Arial" w:cs="Arial"/>
                <w:color w:val="000000"/>
                <w:sz w:val="14"/>
                <w:szCs w:val="14"/>
              </w:rPr>
              <w:t>а</w:t>
            </w:r>
            <w:r w:rsidRPr="00881EB9">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7 293 500,00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7 293 500,00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реализации муниципальной программы и прочие мер</w:t>
            </w:r>
            <w:r w:rsidRPr="00881EB9">
              <w:rPr>
                <w:rFonts w:ascii="Arial" w:hAnsi="Arial" w:cs="Arial"/>
                <w:color w:val="000000"/>
                <w:sz w:val="14"/>
                <w:szCs w:val="14"/>
              </w:rPr>
              <w:t>о</w:t>
            </w:r>
            <w:r w:rsidRPr="00881EB9">
              <w:rPr>
                <w:rFonts w:ascii="Arial" w:hAnsi="Arial" w:cs="Arial"/>
                <w:color w:val="000000"/>
                <w:sz w:val="14"/>
                <w:szCs w:val="14"/>
              </w:rPr>
              <w:t>приятия в области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 xml:space="preserve">пальном </w:t>
            </w:r>
            <w:r w:rsidRPr="00881EB9">
              <w:rPr>
                <w:rFonts w:ascii="Arial" w:hAnsi="Arial" w:cs="Arial"/>
                <w:color w:val="000000"/>
                <w:sz w:val="14"/>
                <w:szCs w:val="14"/>
              </w:rPr>
              <w:lastRenderedPageBreak/>
              <w:t>районе" муниципальной программы Валдайского муниципального района "Ра</w:t>
            </w:r>
            <w:r w:rsidRPr="00881EB9">
              <w:rPr>
                <w:rFonts w:ascii="Arial" w:hAnsi="Arial" w:cs="Arial"/>
                <w:color w:val="000000"/>
                <w:sz w:val="14"/>
                <w:szCs w:val="14"/>
              </w:rPr>
              <w:t>з</w:t>
            </w:r>
            <w:r w:rsidRPr="00881EB9">
              <w:rPr>
                <w:rFonts w:ascii="Arial" w:hAnsi="Arial" w:cs="Arial"/>
                <w:color w:val="000000"/>
                <w:sz w:val="14"/>
                <w:szCs w:val="14"/>
              </w:rPr>
              <w:t>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lastRenderedPageBreak/>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7 293 500,00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7 293 500,00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881EB9">
              <w:rPr>
                <w:rFonts w:ascii="Arial" w:hAnsi="Arial" w:cs="Arial"/>
                <w:color w:val="000000"/>
                <w:sz w:val="14"/>
                <w:szCs w:val="14"/>
              </w:rPr>
              <w:t>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7 293 500,00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7 293 500,00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7 293 500,00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оказанию мер социальной по</w:t>
            </w:r>
            <w:r w:rsidRPr="00881EB9">
              <w:rPr>
                <w:rFonts w:ascii="Arial" w:hAnsi="Arial" w:cs="Arial"/>
                <w:color w:val="000000"/>
                <w:sz w:val="14"/>
                <w:szCs w:val="14"/>
              </w:rPr>
              <w:t>д</w:t>
            </w:r>
            <w:r w:rsidRPr="00881EB9">
              <w:rPr>
                <w:rFonts w:ascii="Arial" w:hAnsi="Arial" w:cs="Arial"/>
                <w:color w:val="000000"/>
                <w:sz w:val="14"/>
                <w:szCs w:val="14"/>
              </w:rPr>
              <w:t>держки обучающимся (обучавшимся до дня выпуска) муниципальных образовательных орг</w:t>
            </w:r>
            <w:r w:rsidRPr="00881EB9">
              <w:rPr>
                <w:rFonts w:ascii="Arial" w:hAnsi="Arial" w:cs="Arial"/>
                <w:color w:val="000000"/>
                <w:sz w:val="14"/>
                <w:szCs w:val="14"/>
              </w:rPr>
              <w:t>а</w:t>
            </w:r>
            <w:r w:rsidRPr="00881EB9">
              <w:rPr>
                <w:rFonts w:ascii="Arial" w:hAnsi="Arial" w:cs="Arial"/>
                <w:color w:val="000000"/>
                <w:sz w:val="14"/>
                <w:szCs w:val="14"/>
              </w:rPr>
              <w:t>низаций в рамках государственной программы Новгородской области "Развитие обр</w:t>
            </w:r>
            <w:r w:rsidRPr="00881EB9">
              <w:rPr>
                <w:rFonts w:ascii="Arial" w:hAnsi="Arial" w:cs="Arial"/>
                <w:color w:val="000000"/>
                <w:sz w:val="14"/>
                <w:szCs w:val="14"/>
              </w:rPr>
              <w:t>а</w:t>
            </w:r>
            <w:r w:rsidRPr="00881EB9">
              <w:rPr>
                <w:rFonts w:ascii="Arial" w:hAnsi="Arial" w:cs="Arial"/>
                <w:color w:val="000000"/>
                <w:sz w:val="14"/>
                <w:szCs w:val="14"/>
              </w:rPr>
              <w:t>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1 718 300,00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1 718 300,00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оказанию мер социальной по</w:t>
            </w:r>
            <w:r w:rsidRPr="00881EB9">
              <w:rPr>
                <w:rFonts w:ascii="Arial" w:hAnsi="Arial" w:cs="Arial"/>
                <w:color w:val="000000"/>
                <w:sz w:val="14"/>
                <w:szCs w:val="14"/>
              </w:rPr>
              <w:t>д</w:t>
            </w:r>
            <w:r w:rsidRPr="00881EB9">
              <w:rPr>
                <w:rFonts w:ascii="Arial" w:hAnsi="Arial" w:cs="Arial"/>
                <w:color w:val="000000"/>
                <w:sz w:val="14"/>
                <w:szCs w:val="14"/>
              </w:rPr>
              <w:t>держки обучающимся (обучавшимся до дня выпуска) муниципальных образовательных орг</w:t>
            </w:r>
            <w:r w:rsidRPr="00881EB9">
              <w:rPr>
                <w:rFonts w:ascii="Arial" w:hAnsi="Arial" w:cs="Arial"/>
                <w:color w:val="000000"/>
                <w:sz w:val="14"/>
                <w:szCs w:val="14"/>
              </w:rPr>
              <w:t>а</w:t>
            </w:r>
            <w:r w:rsidRPr="00881EB9">
              <w:rPr>
                <w:rFonts w:ascii="Arial" w:hAnsi="Arial" w:cs="Arial"/>
                <w:color w:val="000000"/>
                <w:sz w:val="14"/>
                <w:szCs w:val="14"/>
              </w:rPr>
              <w:t>низаций в рамках государственной программы Новгородской области "Развитие обр</w:t>
            </w:r>
            <w:r w:rsidRPr="00881EB9">
              <w:rPr>
                <w:rFonts w:ascii="Arial" w:hAnsi="Arial" w:cs="Arial"/>
                <w:color w:val="000000"/>
                <w:sz w:val="14"/>
                <w:szCs w:val="14"/>
              </w:rPr>
              <w:t>а</w:t>
            </w:r>
            <w:r w:rsidRPr="00881EB9">
              <w:rPr>
                <w:rFonts w:ascii="Arial" w:hAnsi="Arial" w:cs="Arial"/>
                <w:color w:val="000000"/>
                <w:sz w:val="14"/>
                <w:szCs w:val="14"/>
              </w:rPr>
              <w:t>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518 900,00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518 900,00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оказанию мер социальной по</w:t>
            </w:r>
            <w:r w:rsidRPr="00881EB9">
              <w:rPr>
                <w:rFonts w:ascii="Arial" w:hAnsi="Arial" w:cs="Arial"/>
                <w:color w:val="000000"/>
                <w:sz w:val="14"/>
                <w:szCs w:val="14"/>
              </w:rPr>
              <w:t>д</w:t>
            </w:r>
            <w:r w:rsidRPr="00881EB9">
              <w:rPr>
                <w:rFonts w:ascii="Arial" w:hAnsi="Arial" w:cs="Arial"/>
                <w:color w:val="000000"/>
                <w:sz w:val="14"/>
                <w:szCs w:val="14"/>
              </w:rPr>
              <w:t>держки обучающимся (обучавшимся до дня выпуска) муниципальных образовательных орг</w:t>
            </w:r>
            <w:r w:rsidRPr="00881EB9">
              <w:rPr>
                <w:rFonts w:ascii="Arial" w:hAnsi="Arial" w:cs="Arial"/>
                <w:color w:val="000000"/>
                <w:sz w:val="14"/>
                <w:szCs w:val="14"/>
              </w:rPr>
              <w:t>а</w:t>
            </w:r>
            <w:r w:rsidRPr="00881EB9">
              <w:rPr>
                <w:rFonts w:ascii="Arial" w:hAnsi="Arial" w:cs="Arial"/>
                <w:color w:val="000000"/>
                <w:sz w:val="14"/>
                <w:szCs w:val="14"/>
              </w:rPr>
              <w:t>низаций в рамках государственной программы Новгородской области "Развитие обр</w:t>
            </w:r>
            <w:r w:rsidRPr="00881EB9">
              <w:rPr>
                <w:rFonts w:ascii="Arial" w:hAnsi="Arial" w:cs="Arial"/>
                <w:color w:val="000000"/>
                <w:sz w:val="14"/>
                <w:szCs w:val="14"/>
              </w:rPr>
              <w:t>а</w:t>
            </w:r>
            <w:r w:rsidRPr="00881EB9">
              <w:rPr>
                <w:rFonts w:ascii="Arial" w:hAnsi="Arial" w:cs="Arial"/>
                <w:color w:val="000000"/>
                <w:sz w:val="14"/>
                <w:szCs w:val="14"/>
              </w:rPr>
              <w:t>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годы"-подвоз</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5 056 300,00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5 056 300,00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Другие вопросы в области образов</w:t>
            </w:r>
            <w:r w:rsidRPr="00881EB9">
              <w:rPr>
                <w:rFonts w:ascii="Arial" w:hAnsi="Arial" w:cs="Arial"/>
                <w:color w:val="000000"/>
                <w:sz w:val="14"/>
                <w:szCs w:val="14"/>
              </w:rPr>
              <w:t>а</w:t>
            </w:r>
            <w:r w:rsidRPr="00881EB9">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132 496,60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"Управление муниципальными финансами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"Повышение эффективности бюджетных расходов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муниципальной программы "Управление муниципальными фина</w:t>
            </w:r>
            <w:r w:rsidRPr="00881EB9">
              <w:rPr>
                <w:rFonts w:ascii="Arial" w:hAnsi="Arial" w:cs="Arial"/>
                <w:color w:val="000000"/>
                <w:sz w:val="14"/>
                <w:szCs w:val="14"/>
              </w:rPr>
              <w:t>н</w:t>
            </w:r>
            <w:r w:rsidRPr="00881EB9">
              <w:rPr>
                <w:rFonts w:ascii="Arial" w:hAnsi="Arial" w:cs="Arial"/>
                <w:color w:val="000000"/>
                <w:sz w:val="14"/>
                <w:szCs w:val="14"/>
              </w:rPr>
              <w:t>сами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Проведение профессиональной подготовки, переподготовки и повышение квалифик</w:t>
            </w:r>
            <w:r w:rsidRPr="00881EB9">
              <w:rPr>
                <w:rFonts w:ascii="Arial" w:hAnsi="Arial" w:cs="Arial"/>
                <w:color w:val="000000"/>
                <w:sz w:val="14"/>
                <w:szCs w:val="14"/>
              </w:rPr>
              <w:t>а</w:t>
            </w:r>
            <w:r w:rsidRPr="00881EB9">
              <w:rPr>
                <w:rFonts w:ascii="Arial" w:hAnsi="Arial" w:cs="Arial"/>
                <w:color w:val="000000"/>
                <w:sz w:val="14"/>
                <w:szCs w:val="14"/>
              </w:rPr>
              <w:t>ции муниципальных служащих в сфере повышения эффективности бюджетных расх</w:t>
            </w:r>
            <w:r w:rsidRPr="00881EB9">
              <w:rPr>
                <w:rFonts w:ascii="Arial" w:hAnsi="Arial" w:cs="Arial"/>
                <w:color w:val="000000"/>
                <w:sz w:val="14"/>
                <w:szCs w:val="14"/>
              </w:rPr>
              <w:t>о</w:t>
            </w:r>
            <w:r w:rsidRPr="00881EB9">
              <w:rPr>
                <w:rFonts w:ascii="Arial" w:hAnsi="Arial" w:cs="Arial"/>
                <w:color w:val="000000"/>
                <w:sz w:val="14"/>
                <w:szCs w:val="14"/>
              </w:rPr>
              <w:t>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горо</w:t>
            </w:r>
            <w:r w:rsidRPr="00881EB9">
              <w:rPr>
                <w:rFonts w:ascii="Arial" w:hAnsi="Arial" w:cs="Arial"/>
                <w:color w:val="000000"/>
                <w:sz w:val="14"/>
                <w:szCs w:val="14"/>
              </w:rPr>
              <w:t>д</w:t>
            </w:r>
            <w:r w:rsidRPr="00881EB9">
              <w:rPr>
                <w:rFonts w:ascii="Arial" w:hAnsi="Arial" w:cs="Arial"/>
                <w:color w:val="000000"/>
                <w:sz w:val="14"/>
                <w:szCs w:val="14"/>
              </w:rPr>
              <w:t>ского округа на организацию дополнительного профессионального образования и уч</w:t>
            </w:r>
            <w:r w:rsidRPr="00881EB9">
              <w:rPr>
                <w:rFonts w:ascii="Arial" w:hAnsi="Arial" w:cs="Arial"/>
                <w:color w:val="000000"/>
                <w:sz w:val="14"/>
                <w:szCs w:val="14"/>
              </w:rPr>
              <w:t>а</w:t>
            </w:r>
            <w:r w:rsidRPr="00881EB9">
              <w:rPr>
                <w:rFonts w:ascii="Arial" w:hAnsi="Arial" w:cs="Arial"/>
                <w:color w:val="000000"/>
                <w:sz w:val="14"/>
                <w:szCs w:val="14"/>
              </w:rPr>
              <w:t>стия в семинарах служащих, муниципальных служащих Новгородской области, а также р</w:t>
            </w:r>
            <w:r w:rsidRPr="00881EB9">
              <w:rPr>
                <w:rFonts w:ascii="Arial" w:hAnsi="Arial" w:cs="Arial"/>
                <w:color w:val="000000"/>
                <w:sz w:val="14"/>
                <w:szCs w:val="14"/>
              </w:rPr>
              <w:t>а</w:t>
            </w:r>
            <w:r w:rsidRPr="00881EB9">
              <w:rPr>
                <w:rFonts w:ascii="Arial" w:hAnsi="Arial" w:cs="Arial"/>
                <w:color w:val="000000"/>
                <w:sz w:val="14"/>
                <w:szCs w:val="14"/>
              </w:rPr>
              <w:t>ботников муниципальных учреждений в сфере повышения эффективности бюдже</w:t>
            </w:r>
            <w:r w:rsidRPr="00881EB9">
              <w:rPr>
                <w:rFonts w:ascii="Arial" w:hAnsi="Arial" w:cs="Arial"/>
                <w:color w:val="000000"/>
                <w:sz w:val="14"/>
                <w:szCs w:val="14"/>
              </w:rPr>
              <w:t>т</w:t>
            </w:r>
            <w:r w:rsidRPr="00881EB9">
              <w:rPr>
                <w:rFonts w:ascii="Arial" w:hAnsi="Arial" w:cs="Arial"/>
                <w:color w:val="000000"/>
                <w:sz w:val="14"/>
                <w:szCs w:val="14"/>
              </w:rPr>
              <w:t>ных расходов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государственными финансами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w:t>
            </w:r>
            <w:r w:rsidRPr="00881EB9">
              <w:rPr>
                <w:rFonts w:ascii="Arial" w:hAnsi="Arial" w:cs="Arial"/>
                <w:color w:val="000000"/>
                <w:sz w:val="14"/>
                <w:szCs w:val="14"/>
              </w:rPr>
              <w:t>у</w:t>
            </w:r>
            <w:r w:rsidRPr="00881EB9">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Противодействие коррупции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w:t>
            </w:r>
            <w:r w:rsidRPr="00881EB9">
              <w:rPr>
                <w:rFonts w:ascii="Arial" w:hAnsi="Arial" w:cs="Arial"/>
                <w:color w:val="000000"/>
                <w:sz w:val="14"/>
                <w:szCs w:val="14"/>
              </w:rPr>
              <w:t>о</w:t>
            </w:r>
            <w:r w:rsidRPr="00881EB9">
              <w:rPr>
                <w:rFonts w:ascii="Arial" w:hAnsi="Arial" w:cs="Arial"/>
                <w:color w:val="000000"/>
                <w:sz w:val="14"/>
                <w:szCs w:val="14"/>
              </w:rPr>
              <w:t>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"Развитие муниципальной службы и форм участия насел</w:t>
            </w:r>
            <w:r w:rsidRPr="00881EB9">
              <w:rPr>
                <w:rFonts w:ascii="Arial" w:hAnsi="Arial" w:cs="Arial"/>
                <w:color w:val="000000"/>
                <w:sz w:val="14"/>
                <w:szCs w:val="14"/>
              </w:rPr>
              <w:t>е</w:t>
            </w:r>
            <w:r w:rsidRPr="00881EB9">
              <w:rPr>
                <w:rFonts w:ascii="Arial" w:hAnsi="Arial" w:cs="Arial"/>
                <w:color w:val="000000"/>
                <w:sz w:val="14"/>
                <w:szCs w:val="14"/>
              </w:rPr>
              <w:t>ния в осуществлении местного самоуправления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108 996,60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Обучение, переподготовка и повышение квалификации лиц, замещающих муниц</w:t>
            </w:r>
            <w:r w:rsidRPr="00881EB9">
              <w:rPr>
                <w:rFonts w:ascii="Arial" w:hAnsi="Arial" w:cs="Arial"/>
                <w:color w:val="000000"/>
                <w:sz w:val="14"/>
                <w:szCs w:val="14"/>
              </w:rPr>
              <w:t>и</w:t>
            </w:r>
            <w:r w:rsidRPr="00881EB9">
              <w:rPr>
                <w:rFonts w:ascii="Arial" w:hAnsi="Arial" w:cs="Arial"/>
                <w:color w:val="000000"/>
                <w:sz w:val="14"/>
                <w:szCs w:val="14"/>
              </w:rPr>
              <w:t>пальные должности, муниципальных служащих и служащих Администрации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108 996,60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Направление лиц, замещающих муниципальные должности, муниципальных служ</w:t>
            </w:r>
            <w:r w:rsidRPr="00881EB9">
              <w:rPr>
                <w:rFonts w:ascii="Arial" w:hAnsi="Arial" w:cs="Arial"/>
                <w:color w:val="000000"/>
                <w:sz w:val="14"/>
                <w:szCs w:val="14"/>
              </w:rPr>
              <w:t>а</w:t>
            </w:r>
            <w:r w:rsidRPr="00881EB9">
              <w:rPr>
                <w:rFonts w:ascii="Arial" w:hAnsi="Arial" w:cs="Arial"/>
                <w:color w:val="000000"/>
                <w:sz w:val="14"/>
                <w:szCs w:val="14"/>
              </w:rPr>
              <w:t>щих и служащих на профессиональную переподготовку, курсы повышения квалифик</w:t>
            </w:r>
            <w:r w:rsidRPr="00881EB9">
              <w:rPr>
                <w:rFonts w:ascii="Arial" w:hAnsi="Arial" w:cs="Arial"/>
                <w:color w:val="000000"/>
                <w:sz w:val="14"/>
                <w:szCs w:val="14"/>
              </w:rPr>
              <w:t>а</w:t>
            </w:r>
            <w:r w:rsidRPr="00881EB9">
              <w:rPr>
                <w:rFonts w:ascii="Arial" w:hAnsi="Arial" w:cs="Arial"/>
                <w:color w:val="000000"/>
                <w:sz w:val="14"/>
                <w:szCs w:val="14"/>
              </w:rPr>
              <w:t>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городского округа области на организ</w:t>
            </w:r>
            <w:r w:rsidRPr="00881EB9">
              <w:rPr>
                <w:rFonts w:ascii="Arial" w:hAnsi="Arial" w:cs="Arial"/>
                <w:color w:val="000000"/>
                <w:sz w:val="14"/>
                <w:szCs w:val="14"/>
              </w:rPr>
              <w:t>а</w:t>
            </w:r>
            <w:r w:rsidRPr="00881EB9">
              <w:rPr>
                <w:rFonts w:ascii="Arial" w:hAnsi="Arial" w:cs="Arial"/>
                <w:color w:val="000000"/>
                <w:sz w:val="14"/>
                <w:szCs w:val="14"/>
              </w:rPr>
              <w:t>цию профессионального образования и дополнительного профессионального образ</w:t>
            </w:r>
            <w:r w:rsidRPr="00881EB9">
              <w:rPr>
                <w:rFonts w:ascii="Arial" w:hAnsi="Arial" w:cs="Arial"/>
                <w:color w:val="000000"/>
                <w:sz w:val="14"/>
                <w:szCs w:val="14"/>
              </w:rPr>
              <w:t>о</w:t>
            </w:r>
            <w:r w:rsidRPr="00881EB9">
              <w:rPr>
                <w:rFonts w:ascii="Arial" w:hAnsi="Arial" w:cs="Arial"/>
                <w:color w:val="000000"/>
                <w:sz w:val="14"/>
                <w:szCs w:val="14"/>
              </w:rPr>
              <w:t>вания выборных должностных лиц местного самоуправления, служащих и муниц</w:t>
            </w:r>
            <w:r w:rsidRPr="00881EB9">
              <w:rPr>
                <w:rFonts w:ascii="Arial" w:hAnsi="Arial" w:cs="Arial"/>
                <w:color w:val="000000"/>
                <w:sz w:val="14"/>
                <w:szCs w:val="14"/>
              </w:rPr>
              <w:t>и</w:t>
            </w:r>
            <w:r w:rsidRPr="00881EB9">
              <w:rPr>
                <w:rFonts w:ascii="Arial" w:hAnsi="Arial" w:cs="Arial"/>
                <w:color w:val="000000"/>
                <w:sz w:val="14"/>
                <w:szCs w:val="14"/>
              </w:rPr>
              <w:t>пальных служащих в органах местного самоуправления Новгородской области в ра</w:t>
            </w:r>
            <w:r w:rsidRPr="00881EB9">
              <w:rPr>
                <w:rFonts w:ascii="Arial" w:hAnsi="Arial" w:cs="Arial"/>
                <w:color w:val="000000"/>
                <w:sz w:val="14"/>
                <w:szCs w:val="14"/>
              </w:rPr>
              <w:t>м</w:t>
            </w:r>
            <w:r w:rsidRPr="00881EB9">
              <w:rPr>
                <w:rFonts w:ascii="Arial" w:hAnsi="Arial" w:cs="Arial"/>
                <w:color w:val="000000"/>
                <w:sz w:val="14"/>
                <w:szCs w:val="14"/>
              </w:rPr>
              <w:t>ках государственной программы Новгородской области "Государственная поддер</w:t>
            </w:r>
            <w:r w:rsidRPr="00881EB9">
              <w:rPr>
                <w:rFonts w:ascii="Arial" w:hAnsi="Arial" w:cs="Arial"/>
                <w:color w:val="000000"/>
                <w:sz w:val="14"/>
                <w:szCs w:val="14"/>
              </w:rPr>
              <w:t>ж</w:t>
            </w:r>
            <w:r w:rsidRPr="00881EB9">
              <w:rPr>
                <w:rFonts w:ascii="Arial" w:hAnsi="Arial" w:cs="Arial"/>
                <w:color w:val="000000"/>
                <w:sz w:val="14"/>
                <w:szCs w:val="14"/>
              </w:rPr>
              <w:t>ка развития местного самоуправления в Новгородской области и социально ориентир</w:t>
            </w:r>
            <w:r w:rsidRPr="00881EB9">
              <w:rPr>
                <w:rFonts w:ascii="Arial" w:hAnsi="Arial" w:cs="Arial"/>
                <w:color w:val="000000"/>
                <w:sz w:val="14"/>
                <w:szCs w:val="14"/>
              </w:rPr>
              <w:t>о</w:t>
            </w:r>
            <w:r w:rsidRPr="00881EB9">
              <w:rPr>
                <w:rFonts w:ascii="Arial" w:hAnsi="Arial" w:cs="Arial"/>
                <w:color w:val="000000"/>
                <w:sz w:val="14"/>
                <w:szCs w:val="14"/>
              </w:rPr>
              <w:t>ванных некоммерческих организаций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2018-2021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8 996,60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8 996,60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223 000,00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223 000,00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района "Развитие культуры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223 000,00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"Культура Валдайского района" муниципальной программы Валдайск</w:t>
            </w:r>
            <w:r w:rsidRPr="00881EB9">
              <w:rPr>
                <w:rFonts w:ascii="Arial" w:hAnsi="Arial" w:cs="Arial"/>
                <w:color w:val="000000"/>
                <w:sz w:val="14"/>
                <w:szCs w:val="14"/>
              </w:rPr>
              <w:t>о</w:t>
            </w:r>
            <w:r w:rsidRPr="00881EB9">
              <w:rPr>
                <w:rFonts w:ascii="Arial" w:hAnsi="Arial" w:cs="Arial"/>
                <w:color w:val="000000"/>
                <w:sz w:val="14"/>
                <w:szCs w:val="14"/>
              </w:rPr>
              <w:t>го района "Развитие культуры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223 000,00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прав граждан на равный доступ к культурным ценностям и уч</w:t>
            </w:r>
            <w:r w:rsidRPr="00881EB9">
              <w:rPr>
                <w:rFonts w:ascii="Arial" w:hAnsi="Arial" w:cs="Arial"/>
                <w:color w:val="000000"/>
                <w:sz w:val="14"/>
                <w:szCs w:val="14"/>
              </w:rPr>
              <w:t>а</w:t>
            </w:r>
            <w:r w:rsidRPr="00881EB9">
              <w:rPr>
                <w:rFonts w:ascii="Arial" w:hAnsi="Arial" w:cs="Arial"/>
                <w:color w:val="000000"/>
                <w:sz w:val="14"/>
                <w:szCs w:val="14"/>
              </w:rPr>
              <w:t>стию в культурной жизни, создание условий для развития и реализации творческих способн</w:t>
            </w:r>
            <w:r w:rsidRPr="00881EB9">
              <w:rPr>
                <w:rFonts w:ascii="Arial" w:hAnsi="Arial" w:cs="Arial"/>
                <w:color w:val="000000"/>
                <w:sz w:val="14"/>
                <w:szCs w:val="14"/>
              </w:rPr>
              <w:t>о</w:t>
            </w:r>
            <w:r w:rsidRPr="00881EB9">
              <w:rPr>
                <w:rFonts w:ascii="Arial" w:hAnsi="Arial" w:cs="Arial"/>
                <w:color w:val="000000"/>
                <w:sz w:val="14"/>
                <w:szCs w:val="14"/>
              </w:rPr>
              <w:t>стей каждой личности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223 000,00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"Культура Валдайского района" мун</w:t>
            </w:r>
            <w:r w:rsidRPr="00881EB9">
              <w:rPr>
                <w:rFonts w:ascii="Arial" w:hAnsi="Arial" w:cs="Arial"/>
                <w:color w:val="000000"/>
                <w:sz w:val="14"/>
                <w:szCs w:val="14"/>
              </w:rPr>
              <w:t>и</w:t>
            </w:r>
            <w:r w:rsidRPr="00881EB9">
              <w:rPr>
                <w:rFonts w:ascii="Arial" w:hAnsi="Arial" w:cs="Arial"/>
                <w:color w:val="000000"/>
                <w:sz w:val="14"/>
                <w:szCs w:val="14"/>
              </w:rPr>
              <w:t>ципальной программы Валдайского района "Развитие культуры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223 000,00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223 000,00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223 000,00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12 634 846,44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10 948 243,84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10 948 243,84</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2 956 749,48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исполнительно-распорядительного органа муниц</w:t>
            </w:r>
            <w:r w:rsidRPr="00881EB9">
              <w:rPr>
                <w:rFonts w:ascii="Arial" w:hAnsi="Arial" w:cs="Arial"/>
                <w:color w:val="000000"/>
                <w:sz w:val="14"/>
                <w:szCs w:val="14"/>
              </w:rPr>
              <w:t>и</w:t>
            </w:r>
            <w:r w:rsidRPr="00881EB9">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2 956 749,48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Руководство и управление в сфере установленных функций органов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2 956 749,48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Выплата пенсий за выслугу лет муниципальным служащим, а также лицам, замеща</w:t>
            </w:r>
            <w:r w:rsidRPr="00881EB9">
              <w:rPr>
                <w:rFonts w:ascii="Arial" w:hAnsi="Arial" w:cs="Arial"/>
                <w:color w:val="000000"/>
                <w:sz w:val="14"/>
                <w:szCs w:val="14"/>
              </w:rPr>
              <w:t>ю</w:t>
            </w:r>
            <w:r w:rsidRPr="00881EB9">
              <w:rPr>
                <w:rFonts w:ascii="Arial" w:hAnsi="Arial" w:cs="Arial"/>
                <w:color w:val="000000"/>
                <w:sz w:val="14"/>
                <w:szCs w:val="14"/>
              </w:rPr>
              <w:t>щим муниципальные должности в Валдайском муниципальном ра</w:t>
            </w:r>
            <w:r w:rsidRPr="00881EB9">
              <w:rPr>
                <w:rFonts w:ascii="Arial" w:hAnsi="Arial" w:cs="Arial"/>
                <w:color w:val="000000"/>
                <w:sz w:val="14"/>
                <w:szCs w:val="14"/>
              </w:rPr>
              <w:t>й</w:t>
            </w:r>
            <w:r w:rsidRPr="00881EB9">
              <w:rPr>
                <w:rFonts w:ascii="Arial" w:hAnsi="Arial" w:cs="Arial"/>
                <w:color w:val="000000"/>
                <w:sz w:val="14"/>
                <w:szCs w:val="14"/>
              </w:rPr>
              <w:t>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2 956 749,48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пенсии, социальные допл</w:t>
            </w:r>
            <w:r w:rsidRPr="00881EB9">
              <w:rPr>
                <w:rFonts w:ascii="Arial" w:hAnsi="Arial" w:cs="Arial"/>
                <w:color w:val="000000"/>
                <w:sz w:val="14"/>
                <w:szCs w:val="14"/>
              </w:rPr>
              <w:t>а</w:t>
            </w:r>
            <w:r w:rsidRPr="00881EB9">
              <w:rPr>
                <w:rFonts w:ascii="Arial" w:hAnsi="Arial" w:cs="Arial"/>
                <w:color w:val="000000"/>
                <w:sz w:val="14"/>
                <w:szCs w:val="14"/>
              </w:rPr>
              <w:t>ты к пенсиям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2 956 749,48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"Обеспечение жильем молодых семей на территории Ва</w:t>
            </w:r>
            <w:r w:rsidRPr="00881EB9">
              <w:rPr>
                <w:rFonts w:ascii="Arial" w:hAnsi="Arial" w:cs="Arial"/>
                <w:color w:val="000000"/>
                <w:sz w:val="14"/>
                <w:szCs w:val="14"/>
              </w:rPr>
              <w:t>л</w:t>
            </w:r>
            <w:r w:rsidRPr="00881EB9">
              <w:rPr>
                <w:rFonts w:ascii="Arial" w:hAnsi="Arial" w:cs="Arial"/>
                <w:color w:val="000000"/>
                <w:sz w:val="14"/>
                <w:szCs w:val="14"/>
              </w:rPr>
              <w:t>дайского муниципального района на 2016-2020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предоставления молодым семьям социальных выплат на предоставл</w:t>
            </w:r>
            <w:r w:rsidRPr="00881EB9">
              <w:rPr>
                <w:rFonts w:ascii="Arial" w:hAnsi="Arial" w:cs="Arial"/>
                <w:color w:val="000000"/>
                <w:sz w:val="14"/>
                <w:szCs w:val="14"/>
              </w:rPr>
              <w:t>е</w:t>
            </w:r>
            <w:r w:rsidRPr="00881EB9">
              <w:rPr>
                <w:rFonts w:ascii="Arial" w:hAnsi="Arial" w:cs="Arial"/>
                <w:color w:val="000000"/>
                <w:sz w:val="14"/>
                <w:szCs w:val="14"/>
              </w:rPr>
              <w:t>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w:t>
            </w:r>
            <w:r w:rsidRPr="00881EB9">
              <w:rPr>
                <w:rFonts w:ascii="Arial" w:hAnsi="Arial" w:cs="Arial"/>
                <w:color w:val="000000"/>
                <w:sz w:val="14"/>
                <w:szCs w:val="14"/>
              </w:rPr>
              <w:t>я</w:t>
            </w:r>
            <w:r w:rsidRPr="00881EB9">
              <w:rPr>
                <w:rFonts w:ascii="Arial" w:hAnsi="Arial" w:cs="Arial"/>
                <w:color w:val="000000"/>
                <w:sz w:val="14"/>
                <w:szCs w:val="14"/>
              </w:rPr>
              <w:t>ми собственных средств, дополн</w:t>
            </w:r>
            <w:r w:rsidRPr="00881EB9">
              <w:rPr>
                <w:rFonts w:ascii="Arial" w:hAnsi="Arial" w:cs="Arial"/>
                <w:color w:val="000000"/>
                <w:sz w:val="14"/>
                <w:szCs w:val="14"/>
              </w:rPr>
              <w:t>и</w:t>
            </w:r>
            <w:r w:rsidRPr="00881EB9">
              <w:rPr>
                <w:rFonts w:ascii="Arial" w:hAnsi="Arial" w:cs="Arial"/>
                <w:color w:val="000000"/>
                <w:sz w:val="14"/>
                <w:szCs w:val="14"/>
              </w:rPr>
              <w:t>тельных финансовых средств кредитных и других организаций, предоставляющих кредиты и займы, в том числе ипотечные кред</w:t>
            </w:r>
            <w:r w:rsidRPr="00881EB9">
              <w:rPr>
                <w:rFonts w:ascii="Arial" w:hAnsi="Arial" w:cs="Arial"/>
                <w:color w:val="000000"/>
                <w:sz w:val="14"/>
                <w:szCs w:val="14"/>
              </w:rPr>
              <w:t>и</w:t>
            </w:r>
            <w:r w:rsidRPr="00881EB9">
              <w:rPr>
                <w:rFonts w:ascii="Arial" w:hAnsi="Arial" w:cs="Arial"/>
                <w:color w:val="000000"/>
                <w:sz w:val="14"/>
                <w:szCs w:val="14"/>
              </w:rPr>
              <w:t>ты, для приобретения жилого помещения или строительства индивидуального жилого дома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и городского округа на </w:t>
            </w:r>
            <w:proofErr w:type="spellStart"/>
            <w:r w:rsidRPr="00881EB9">
              <w:rPr>
                <w:rFonts w:ascii="Arial" w:hAnsi="Arial" w:cs="Arial"/>
                <w:color w:val="000000"/>
                <w:sz w:val="14"/>
                <w:szCs w:val="14"/>
              </w:rPr>
              <w:t>софинансиров</w:t>
            </w:r>
            <w:r w:rsidRPr="00881EB9">
              <w:rPr>
                <w:rFonts w:ascii="Arial" w:hAnsi="Arial" w:cs="Arial"/>
                <w:color w:val="000000"/>
                <w:sz w:val="14"/>
                <w:szCs w:val="14"/>
              </w:rPr>
              <w:t>а</w:t>
            </w:r>
            <w:r w:rsidRPr="00881EB9">
              <w:rPr>
                <w:rFonts w:ascii="Arial" w:hAnsi="Arial" w:cs="Arial"/>
                <w:color w:val="000000"/>
                <w:sz w:val="14"/>
                <w:szCs w:val="14"/>
              </w:rPr>
              <w:t>ние</w:t>
            </w:r>
            <w:proofErr w:type="spellEnd"/>
            <w:r w:rsidRPr="00881EB9">
              <w:rPr>
                <w:rFonts w:ascii="Arial" w:hAnsi="Arial" w:cs="Arial"/>
                <w:color w:val="000000"/>
                <w:sz w:val="14"/>
                <w:szCs w:val="14"/>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2014-2021 годы" (в т.ч. </w:t>
            </w:r>
            <w:proofErr w:type="spellStart"/>
            <w:r w:rsidRPr="00881EB9">
              <w:rPr>
                <w:rFonts w:ascii="Arial" w:hAnsi="Arial" w:cs="Arial"/>
                <w:color w:val="000000"/>
                <w:sz w:val="14"/>
                <w:szCs w:val="14"/>
              </w:rPr>
              <w:t>соф</w:t>
            </w:r>
            <w:r w:rsidRPr="00881EB9">
              <w:rPr>
                <w:rFonts w:ascii="Arial" w:hAnsi="Arial" w:cs="Arial"/>
                <w:color w:val="000000"/>
                <w:sz w:val="14"/>
                <w:szCs w:val="14"/>
              </w:rPr>
              <w:t>и</w:t>
            </w:r>
            <w:r w:rsidRPr="00881EB9">
              <w:rPr>
                <w:rFonts w:ascii="Arial" w:hAnsi="Arial" w:cs="Arial"/>
                <w:color w:val="000000"/>
                <w:sz w:val="14"/>
                <w:szCs w:val="14"/>
              </w:rPr>
              <w:t>нансирование</w:t>
            </w:r>
            <w:proofErr w:type="spellEnd"/>
            <w:r w:rsidRPr="00881EB9">
              <w:rPr>
                <w:rFonts w:ascii="Arial" w:hAnsi="Arial" w:cs="Arial"/>
                <w:color w:val="000000"/>
                <w:sz w:val="14"/>
                <w:szCs w:val="14"/>
              </w:rPr>
              <w:t xml:space="preserve"> к субсидии за счет средств бюджета ра</w:t>
            </w:r>
            <w:r w:rsidRPr="00881EB9">
              <w:rPr>
                <w:rFonts w:ascii="Arial" w:hAnsi="Arial" w:cs="Arial"/>
                <w:color w:val="000000"/>
                <w:sz w:val="14"/>
                <w:szCs w:val="14"/>
              </w:rPr>
              <w:t>й</w:t>
            </w:r>
            <w:r w:rsidRPr="00881EB9">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гражданам на приобр</w:t>
            </w:r>
            <w:r w:rsidRPr="00881EB9">
              <w:rPr>
                <w:rFonts w:ascii="Arial" w:hAnsi="Arial" w:cs="Arial"/>
                <w:color w:val="000000"/>
                <w:sz w:val="14"/>
                <w:szCs w:val="14"/>
              </w:rPr>
              <w:t>е</w:t>
            </w:r>
            <w:r w:rsidRPr="00881EB9">
              <w:rPr>
                <w:rFonts w:ascii="Arial" w:hAnsi="Arial" w:cs="Arial"/>
                <w:color w:val="000000"/>
                <w:sz w:val="14"/>
                <w:szCs w:val="14"/>
              </w:rPr>
              <w:t>тение жилья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полном</w:t>
            </w:r>
            <w:r w:rsidRPr="00881EB9">
              <w:rPr>
                <w:rFonts w:ascii="Arial" w:hAnsi="Arial" w:cs="Arial"/>
                <w:color w:val="000000"/>
                <w:sz w:val="14"/>
                <w:szCs w:val="14"/>
              </w:rPr>
              <w:t>о</w:t>
            </w:r>
            <w:r w:rsidRPr="00881EB9">
              <w:rPr>
                <w:rFonts w:ascii="Arial" w:hAnsi="Arial" w:cs="Arial"/>
                <w:color w:val="000000"/>
                <w:sz w:val="14"/>
                <w:szCs w:val="14"/>
              </w:rPr>
              <w:t>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исполнение прочих гос</w:t>
            </w:r>
            <w:r w:rsidRPr="00881EB9">
              <w:rPr>
                <w:rFonts w:ascii="Arial" w:hAnsi="Arial" w:cs="Arial"/>
                <w:color w:val="000000"/>
                <w:sz w:val="14"/>
                <w:szCs w:val="14"/>
              </w:rPr>
              <w:t>у</w:t>
            </w:r>
            <w:r w:rsidRPr="00881EB9">
              <w:rPr>
                <w:rFonts w:ascii="Arial" w:hAnsi="Arial" w:cs="Arial"/>
                <w:color w:val="000000"/>
                <w:sz w:val="14"/>
                <w:szCs w:val="14"/>
              </w:rPr>
              <w:t>дарственных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на осуществление отдельных госуда</w:t>
            </w:r>
            <w:r w:rsidRPr="00881EB9">
              <w:rPr>
                <w:rFonts w:ascii="Arial" w:hAnsi="Arial" w:cs="Arial"/>
                <w:color w:val="000000"/>
                <w:sz w:val="14"/>
                <w:szCs w:val="14"/>
              </w:rPr>
              <w:t>р</w:t>
            </w:r>
            <w:r w:rsidRPr="00881EB9">
              <w:rPr>
                <w:rFonts w:ascii="Arial" w:hAnsi="Arial" w:cs="Arial"/>
                <w:color w:val="000000"/>
                <w:sz w:val="14"/>
                <w:szCs w:val="14"/>
              </w:rPr>
              <w:t>ственных полномочий по предоста</w:t>
            </w:r>
            <w:r w:rsidRPr="00881EB9">
              <w:rPr>
                <w:rFonts w:ascii="Arial" w:hAnsi="Arial" w:cs="Arial"/>
                <w:color w:val="000000"/>
                <w:sz w:val="14"/>
                <w:szCs w:val="14"/>
              </w:rPr>
              <w:t>в</w:t>
            </w:r>
            <w:r w:rsidRPr="00881EB9">
              <w:rPr>
                <w:rFonts w:ascii="Arial" w:hAnsi="Arial" w:cs="Arial"/>
                <w:color w:val="000000"/>
                <w:sz w:val="14"/>
                <w:szCs w:val="14"/>
              </w:rPr>
              <w:t>лению мер социальной поддержки по оплате жилья и коммунальных услуг отдельным категориям граждан, работающих и прож</w:t>
            </w:r>
            <w:r w:rsidRPr="00881EB9">
              <w:rPr>
                <w:rFonts w:ascii="Arial" w:hAnsi="Arial" w:cs="Arial"/>
                <w:color w:val="000000"/>
                <w:sz w:val="14"/>
                <w:szCs w:val="14"/>
              </w:rPr>
              <w:t>и</w:t>
            </w:r>
            <w:r w:rsidRPr="00881EB9">
              <w:rPr>
                <w:rFonts w:ascii="Arial" w:hAnsi="Arial" w:cs="Arial"/>
                <w:color w:val="000000"/>
                <w:sz w:val="14"/>
                <w:szCs w:val="14"/>
              </w:rPr>
              <w:t>вающих в сельских населенных пунктах и поселках городского типа Новгородской области в рамках государственной програ</w:t>
            </w:r>
            <w:r w:rsidRPr="00881EB9">
              <w:rPr>
                <w:rFonts w:ascii="Arial" w:hAnsi="Arial" w:cs="Arial"/>
                <w:color w:val="000000"/>
                <w:sz w:val="14"/>
                <w:szCs w:val="14"/>
              </w:rPr>
              <w:t>м</w:t>
            </w:r>
            <w:r w:rsidRPr="00881EB9">
              <w:rPr>
                <w:rFonts w:ascii="Arial" w:hAnsi="Arial" w:cs="Arial"/>
                <w:color w:val="000000"/>
                <w:sz w:val="14"/>
                <w:szCs w:val="14"/>
              </w:rPr>
              <w:t>мы Новгородской области "Социальная поддержка граждан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w:t>
            </w:r>
            <w:r w:rsidRPr="00881EB9">
              <w:rPr>
                <w:rFonts w:ascii="Arial" w:hAnsi="Arial" w:cs="Arial"/>
                <w:color w:val="000000"/>
                <w:sz w:val="14"/>
                <w:szCs w:val="14"/>
              </w:rPr>
              <w:t>р</w:t>
            </w:r>
            <w:r w:rsidRPr="00881EB9">
              <w:rPr>
                <w:rFonts w:ascii="Arial" w:hAnsi="Arial" w:cs="Arial"/>
                <w:color w:val="000000"/>
                <w:sz w:val="14"/>
                <w:szCs w:val="14"/>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на осуществление отдельных госуда</w:t>
            </w:r>
            <w:r w:rsidRPr="00881EB9">
              <w:rPr>
                <w:rFonts w:ascii="Arial" w:hAnsi="Arial" w:cs="Arial"/>
                <w:color w:val="000000"/>
                <w:sz w:val="14"/>
                <w:szCs w:val="14"/>
              </w:rPr>
              <w:t>р</w:t>
            </w:r>
            <w:r w:rsidRPr="00881EB9">
              <w:rPr>
                <w:rFonts w:ascii="Arial" w:hAnsi="Arial" w:cs="Arial"/>
                <w:color w:val="000000"/>
                <w:sz w:val="14"/>
                <w:szCs w:val="14"/>
              </w:rPr>
              <w:t>ственных полномочий по предоставлению мер социальной поддержки педагог</w:t>
            </w:r>
            <w:r w:rsidRPr="00881EB9">
              <w:rPr>
                <w:rFonts w:ascii="Arial" w:hAnsi="Arial" w:cs="Arial"/>
                <w:color w:val="000000"/>
                <w:sz w:val="14"/>
                <w:szCs w:val="14"/>
              </w:rPr>
              <w:t>и</w:t>
            </w:r>
            <w:r w:rsidRPr="00881EB9">
              <w:rPr>
                <w:rFonts w:ascii="Arial" w:hAnsi="Arial" w:cs="Arial"/>
                <w:color w:val="000000"/>
                <w:sz w:val="14"/>
                <w:szCs w:val="14"/>
              </w:rPr>
              <w:t>ческим работникам (в том числе вышедшим на пенсию), членам их семей, проживающим в сельских населенных пунктах, рабочих поселках (поселках городского типа)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в рамках государственной программы Но</w:t>
            </w:r>
            <w:r w:rsidRPr="00881EB9">
              <w:rPr>
                <w:rFonts w:ascii="Arial" w:hAnsi="Arial" w:cs="Arial"/>
                <w:color w:val="000000"/>
                <w:sz w:val="14"/>
                <w:szCs w:val="14"/>
              </w:rPr>
              <w:t>в</w:t>
            </w:r>
            <w:r w:rsidRPr="00881EB9">
              <w:rPr>
                <w:rFonts w:ascii="Arial" w:hAnsi="Arial" w:cs="Arial"/>
                <w:color w:val="000000"/>
                <w:sz w:val="14"/>
                <w:szCs w:val="14"/>
              </w:rPr>
              <w:t>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w:t>
            </w:r>
            <w:r w:rsidRPr="00881EB9">
              <w:rPr>
                <w:rFonts w:ascii="Arial" w:hAnsi="Arial" w:cs="Arial"/>
                <w:color w:val="000000"/>
                <w:sz w:val="14"/>
                <w:szCs w:val="14"/>
              </w:rPr>
              <w:t>р</w:t>
            </w:r>
            <w:r w:rsidRPr="00881EB9">
              <w:rPr>
                <w:rFonts w:ascii="Arial" w:hAnsi="Arial" w:cs="Arial"/>
                <w:color w:val="000000"/>
                <w:sz w:val="14"/>
                <w:szCs w:val="14"/>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w:t>
            </w:r>
            <w:r w:rsidRPr="00881EB9">
              <w:rPr>
                <w:rFonts w:ascii="Arial" w:hAnsi="Arial" w:cs="Arial"/>
                <w:color w:val="000000"/>
                <w:sz w:val="14"/>
                <w:szCs w:val="14"/>
              </w:rPr>
              <w:t>е</w:t>
            </w:r>
            <w:r w:rsidRPr="00881EB9">
              <w:rPr>
                <w:rFonts w:ascii="Arial" w:hAnsi="Arial" w:cs="Arial"/>
                <w:color w:val="000000"/>
                <w:sz w:val="14"/>
                <w:szCs w:val="14"/>
              </w:rPr>
              <w:t>ствление отдельных государственных полномочий по предоставлению дополнител</w:t>
            </w:r>
            <w:r w:rsidRPr="00881EB9">
              <w:rPr>
                <w:rFonts w:ascii="Arial" w:hAnsi="Arial" w:cs="Arial"/>
                <w:color w:val="000000"/>
                <w:sz w:val="14"/>
                <w:szCs w:val="14"/>
              </w:rPr>
              <w:t>ь</w:t>
            </w:r>
            <w:r w:rsidRPr="00881EB9">
              <w:rPr>
                <w:rFonts w:ascii="Arial" w:hAnsi="Arial" w:cs="Arial"/>
                <w:color w:val="000000"/>
                <w:sz w:val="14"/>
                <w:szCs w:val="14"/>
              </w:rPr>
              <w:t>ных мер социальной поддержки в виде единовременной денежной выплаты на пров</w:t>
            </w:r>
            <w:r w:rsidRPr="00881EB9">
              <w:rPr>
                <w:rFonts w:ascii="Arial" w:hAnsi="Arial" w:cs="Arial"/>
                <w:color w:val="000000"/>
                <w:sz w:val="14"/>
                <w:szCs w:val="14"/>
              </w:rPr>
              <w:t>е</w:t>
            </w:r>
            <w:r w:rsidRPr="00881EB9">
              <w:rPr>
                <w:rFonts w:ascii="Arial" w:hAnsi="Arial" w:cs="Arial"/>
                <w:color w:val="000000"/>
                <w:sz w:val="14"/>
                <w:szCs w:val="14"/>
              </w:rPr>
              <w:t>дение капитального ремонта жилых помещений в многоквартирных домах отдельным катег</w:t>
            </w:r>
            <w:r w:rsidRPr="00881EB9">
              <w:rPr>
                <w:rFonts w:ascii="Arial" w:hAnsi="Arial" w:cs="Arial"/>
                <w:color w:val="000000"/>
                <w:sz w:val="14"/>
                <w:szCs w:val="14"/>
              </w:rPr>
              <w:t>о</w:t>
            </w:r>
            <w:r w:rsidRPr="00881EB9">
              <w:rPr>
                <w:rFonts w:ascii="Arial" w:hAnsi="Arial" w:cs="Arial"/>
                <w:color w:val="000000"/>
                <w:sz w:val="14"/>
                <w:szCs w:val="14"/>
              </w:rPr>
              <w:t>риям граждан в рамках государственной программы Новгородской области "Социал</w:t>
            </w:r>
            <w:r w:rsidRPr="00881EB9">
              <w:rPr>
                <w:rFonts w:ascii="Arial" w:hAnsi="Arial" w:cs="Arial"/>
                <w:color w:val="000000"/>
                <w:sz w:val="14"/>
                <w:szCs w:val="14"/>
              </w:rPr>
              <w:t>ь</w:t>
            </w:r>
            <w:r w:rsidRPr="00881EB9">
              <w:rPr>
                <w:rFonts w:ascii="Arial" w:hAnsi="Arial" w:cs="Arial"/>
                <w:color w:val="000000"/>
                <w:sz w:val="14"/>
                <w:szCs w:val="14"/>
              </w:rPr>
              <w:t>ная поддержка граждан в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w:t>
            </w:r>
            <w:r w:rsidRPr="00881EB9">
              <w:rPr>
                <w:rFonts w:ascii="Arial" w:hAnsi="Arial" w:cs="Arial"/>
                <w:color w:val="000000"/>
                <w:sz w:val="14"/>
                <w:szCs w:val="14"/>
              </w:rPr>
              <w:t>р</w:t>
            </w:r>
            <w:r w:rsidRPr="00881EB9">
              <w:rPr>
                <w:rFonts w:ascii="Arial" w:hAnsi="Arial" w:cs="Arial"/>
                <w:color w:val="000000"/>
                <w:sz w:val="14"/>
                <w:szCs w:val="14"/>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7 949 386,64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7 991 494,36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7 991 494,36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w:t>
            </w:r>
            <w:r w:rsidRPr="00881EB9">
              <w:rPr>
                <w:rFonts w:ascii="Arial" w:hAnsi="Arial" w:cs="Arial"/>
                <w:color w:val="000000"/>
                <w:sz w:val="14"/>
                <w:szCs w:val="14"/>
              </w:rPr>
              <w:t>а</w:t>
            </w:r>
            <w:r w:rsidRPr="00881EB9">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7 949 386,64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7 991 494,36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7 991 494,36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"Социальная адаптация детей-сирот и детей, оставшихся без попеч</w:t>
            </w:r>
            <w:r w:rsidRPr="00881EB9">
              <w:rPr>
                <w:rFonts w:ascii="Arial" w:hAnsi="Arial" w:cs="Arial"/>
                <w:color w:val="000000"/>
                <w:sz w:val="14"/>
                <w:szCs w:val="14"/>
              </w:rPr>
              <w:t>е</w:t>
            </w:r>
            <w:r w:rsidRPr="00881EB9">
              <w:rPr>
                <w:rFonts w:ascii="Arial" w:hAnsi="Arial" w:cs="Arial"/>
                <w:color w:val="000000"/>
                <w:sz w:val="14"/>
                <w:szCs w:val="14"/>
              </w:rPr>
              <w:t>ния родителей, а также лиц из числа детей-сирот и детей, оставшихся без попеч</w:t>
            </w:r>
            <w:r w:rsidRPr="00881EB9">
              <w:rPr>
                <w:rFonts w:ascii="Arial" w:hAnsi="Arial" w:cs="Arial"/>
                <w:color w:val="000000"/>
                <w:sz w:val="14"/>
                <w:szCs w:val="14"/>
              </w:rPr>
              <w:t>е</w:t>
            </w:r>
            <w:r w:rsidRPr="00881EB9">
              <w:rPr>
                <w:rFonts w:ascii="Arial" w:hAnsi="Arial" w:cs="Arial"/>
                <w:color w:val="000000"/>
                <w:sz w:val="14"/>
                <w:szCs w:val="14"/>
              </w:rPr>
              <w:t>ния родителей" муниципальной программы Валдайского муниципального района "Ра</w:t>
            </w:r>
            <w:r w:rsidRPr="00881EB9">
              <w:rPr>
                <w:rFonts w:ascii="Arial" w:hAnsi="Arial" w:cs="Arial"/>
                <w:color w:val="000000"/>
                <w:sz w:val="14"/>
                <w:szCs w:val="14"/>
              </w:rPr>
              <w:t>з</w:t>
            </w:r>
            <w:r w:rsidRPr="00881EB9">
              <w:rPr>
                <w:rFonts w:ascii="Arial" w:hAnsi="Arial" w:cs="Arial"/>
                <w:color w:val="000000"/>
                <w:sz w:val="14"/>
                <w:szCs w:val="14"/>
              </w:rPr>
              <w:t>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7 949 386,64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7 991 494,36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7 991 494,36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Ресурсное и материально-техническое обеспечение процесса социал</w:t>
            </w:r>
            <w:r w:rsidRPr="00881EB9">
              <w:rPr>
                <w:rFonts w:ascii="Arial" w:hAnsi="Arial" w:cs="Arial"/>
                <w:color w:val="000000"/>
                <w:sz w:val="14"/>
                <w:szCs w:val="14"/>
              </w:rPr>
              <w:t>и</w:t>
            </w:r>
            <w:r w:rsidRPr="00881EB9">
              <w:rPr>
                <w:rFonts w:ascii="Arial" w:hAnsi="Arial" w:cs="Arial"/>
                <w:color w:val="000000"/>
                <w:sz w:val="14"/>
                <w:szCs w:val="14"/>
              </w:rPr>
              <w:t>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7 949 386,64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7 991 494,36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7 991 494,36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на обеспечение жилыми пом</w:t>
            </w:r>
            <w:r w:rsidRPr="00881EB9">
              <w:rPr>
                <w:rFonts w:ascii="Arial" w:hAnsi="Arial" w:cs="Arial"/>
                <w:color w:val="000000"/>
                <w:sz w:val="14"/>
                <w:szCs w:val="14"/>
              </w:rPr>
              <w:t>е</w:t>
            </w:r>
            <w:r w:rsidRPr="00881EB9">
              <w:rPr>
                <w:rFonts w:ascii="Arial" w:hAnsi="Arial" w:cs="Arial"/>
                <w:color w:val="000000"/>
                <w:sz w:val="14"/>
                <w:szCs w:val="14"/>
              </w:rPr>
              <w:t>щениями детей-сирот и детей, оставшихся без попечения родителей, лиц из числа детей-сирот и детей, оставшихся без поп</w:t>
            </w:r>
            <w:r w:rsidRPr="00881EB9">
              <w:rPr>
                <w:rFonts w:ascii="Arial" w:hAnsi="Arial" w:cs="Arial"/>
                <w:color w:val="000000"/>
                <w:sz w:val="14"/>
                <w:szCs w:val="14"/>
              </w:rPr>
              <w:t>е</w:t>
            </w:r>
            <w:r w:rsidRPr="00881EB9">
              <w:rPr>
                <w:rFonts w:ascii="Arial" w:hAnsi="Arial" w:cs="Arial"/>
                <w:color w:val="000000"/>
                <w:sz w:val="14"/>
                <w:szCs w:val="14"/>
              </w:rPr>
              <w:t>чения родителей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6 569 694,36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Бюджетные инвестиции на приобретение объектов недвижимого имущества в гос</w:t>
            </w:r>
            <w:r w:rsidRPr="00881EB9">
              <w:rPr>
                <w:rFonts w:ascii="Arial" w:hAnsi="Arial" w:cs="Arial"/>
                <w:color w:val="000000"/>
                <w:sz w:val="14"/>
                <w:szCs w:val="14"/>
              </w:rPr>
              <w:t>у</w:t>
            </w:r>
            <w:r w:rsidRPr="00881EB9">
              <w:rPr>
                <w:rFonts w:ascii="Arial" w:hAnsi="Arial" w:cs="Arial"/>
                <w:color w:val="000000"/>
                <w:sz w:val="14"/>
                <w:szCs w:val="14"/>
              </w:rPr>
              <w:t>дарственную (муниципальную) собс</w:t>
            </w:r>
            <w:r w:rsidRPr="00881EB9">
              <w:rPr>
                <w:rFonts w:ascii="Arial" w:hAnsi="Arial" w:cs="Arial"/>
                <w:color w:val="000000"/>
                <w:sz w:val="14"/>
                <w:szCs w:val="14"/>
              </w:rPr>
              <w:t>т</w:t>
            </w:r>
            <w:r w:rsidRPr="00881EB9">
              <w:rPr>
                <w:rFonts w:ascii="Arial" w:hAnsi="Arial" w:cs="Arial"/>
                <w:color w:val="000000"/>
                <w:sz w:val="14"/>
                <w:szCs w:val="14"/>
              </w:rPr>
              <w:t>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6 569 694,36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на обеспечение жилыми пом</w:t>
            </w:r>
            <w:r w:rsidRPr="00881EB9">
              <w:rPr>
                <w:rFonts w:ascii="Arial" w:hAnsi="Arial" w:cs="Arial"/>
                <w:color w:val="000000"/>
                <w:sz w:val="14"/>
                <w:szCs w:val="14"/>
              </w:rPr>
              <w:t>е</w:t>
            </w:r>
            <w:r w:rsidRPr="00881EB9">
              <w:rPr>
                <w:rFonts w:ascii="Arial" w:hAnsi="Arial" w:cs="Arial"/>
                <w:color w:val="000000"/>
                <w:sz w:val="14"/>
                <w:szCs w:val="14"/>
              </w:rPr>
              <w:t>щениями детей-сирот и детей, оставшихся без попечения родителей, лиц из числа детей-сирот и детей, оставшихся без поп</w:t>
            </w:r>
            <w:r w:rsidRPr="00881EB9">
              <w:rPr>
                <w:rFonts w:ascii="Arial" w:hAnsi="Arial" w:cs="Arial"/>
                <w:color w:val="000000"/>
                <w:sz w:val="14"/>
                <w:szCs w:val="14"/>
              </w:rPr>
              <w:t>е</w:t>
            </w:r>
            <w:r w:rsidRPr="00881EB9">
              <w:rPr>
                <w:rFonts w:ascii="Arial" w:hAnsi="Arial" w:cs="Arial"/>
                <w:color w:val="000000"/>
                <w:sz w:val="14"/>
                <w:szCs w:val="14"/>
              </w:rPr>
              <w:t>чения родителей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1 421 800,00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Бюджетные инвестиции на приобретение объектов недвижимого имущества в гос</w:t>
            </w:r>
            <w:r w:rsidRPr="00881EB9">
              <w:rPr>
                <w:rFonts w:ascii="Arial" w:hAnsi="Arial" w:cs="Arial"/>
                <w:color w:val="000000"/>
                <w:sz w:val="14"/>
                <w:szCs w:val="14"/>
              </w:rPr>
              <w:t>у</w:t>
            </w:r>
            <w:r w:rsidRPr="00881EB9">
              <w:rPr>
                <w:rFonts w:ascii="Arial" w:hAnsi="Arial" w:cs="Arial"/>
                <w:color w:val="000000"/>
                <w:sz w:val="14"/>
                <w:szCs w:val="14"/>
              </w:rPr>
              <w:t>дарственную (муниципальную) собс</w:t>
            </w:r>
            <w:r w:rsidRPr="00881EB9">
              <w:rPr>
                <w:rFonts w:ascii="Arial" w:hAnsi="Arial" w:cs="Arial"/>
                <w:color w:val="000000"/>
                <w:sz w:val="14"/>
                <w:szCs w:val="14"/>
              </w:rPr>
              <w:t>т</w:t>
            </w:r>
            <w:r w:rsidRPr="00881EB9">
              <w:rPr>
                <w:rFonts w:ascii="Arial" w:hAnsi="Arial" w:cs="Arial"/>
                <w:color w:val="000000"/>
                <w:sz w:val="14"/>
                <w:szCs w:val="14"/>
              </w:rPr>
              <w:t>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1 421 800,00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31 168 885,00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23 484 040,00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23 484 040,00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31 168 885,00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23 484 040,00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23 484 040,00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"Развитие физической культуры и спорта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 на 2016-2021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31 168 885,00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23 484 040,00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23 484 040,00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Организация и проведение спортивно-массовых и физкультурных мероприятий с людьми с ограниченными возможн</w:t>
            </w:r>
            <w:r w:rsidRPr="00881EB9">
              <w:rPr>
                <w:rFonts w:ascii="Arial" w:hAnsi="Arial" w:cs="Arial"/>
                <w:color w:val="000000"/>
                <w:sz w:val="14"/>
                <w:szCs w:val="14"/>
              </w:rPr>
              <w:t>о</w:t>
            </w:r>
            <w:r w:rsidRPr="00881EB9">
              <w:rPr>
                <w:rFonts w:ascii="Arial" w:hAnsi="Arial" w:cs="Arial"/>
                <w:color w:val="000000"/>
                <w:sz w:val="14"/>
                <w:szCs w:val="14"/>
              </w:rPr>
              <w:t>стями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Сохранение и развитие инфрастру</w:t>
            </w:r>
            <w:r w:rsidRPr="00881EB9">
              <w:rPr>
                <w:rFonts w:ascii="Arial" w:hAnsi="Arial" w:cs="Arial"/>
                <w:color w:val="000000"/>
                <w:sz w:val="14"/>
                <w:szCs w:val="14"/>
              </w:rPr>
              <w:t>к</w:t>
            </w:r>
            <w:r w:rsidRPr="00881EB9">
              <w:rPr>
                <w:rFonts w:ascii="Arial" w:hAnsi="Arial" w:cs="Arial"/>
                <w:color w:val="000000"/>
                <w:sz w:val="14"/>
                <w:szCs w:val="14"/>
              </w:rPr>
              <w:t>туры отрасли физической культуры и спорта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23 334 988,80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17 255 270,00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17 255 270,00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"Фи</w:t>
            </w:r>
            <w:r w:rsidRPr="00881EB9">
              <w:rPr>
                <w:rFonts w:ascii="Arial" w:hAnsi="Arial" w:cs="Arial"/>
                <w:color w:val="000000"/>
                <w:sz w:val="14"/>
                <w:szCs w:val="14"/>
              </w:rPr>
              <w:t>з</w:t>
            </w:r>
            <w:r w:rsidRPr="00881EB9">
              <w:rPr>
                <w:rFonts w:ascii="Arial" w:hAnsi="Arial" w:cs="Arial"/>
                <w:color w:val="000000"/>
                <w:sz w:val="14"/>
                <w:szCs w:val="14"/>
              </w:rPr>
              <w:t>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8 799 400,00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8 799 400,00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"Фи</w:t>
            </w:r>
            <w:r w:rsidRPr="00881EB9">
              <w:rPr>
                <w:rFonts w:ascii="Arial" w:hAnsi="Arial" w:cs="Arial"/>
                <w:color w:val="000000"/>
                <w:sz w:val="14"/>
                <w:szCs w:val="14"/>
              </w:rPr>
              <w:t>з</w:t>
            </w:r>
            <w:r w:rsidRPr="00881EB9">
              <w:rPr>
                <w:rFonts w:ascii="Arial" w:hAnsi="Arial" w:cs="Arial"/>
                <w:color w:val="000000"/>
                <w:sz w:val="14"/>
                <w:szCs w:val="14"/>
              </w:rPr>
              <w:t>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2 569 400,00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2 569 400,00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"Фи</w:t>
            </w:r>
            <w:r w:rsidRPr="00881EB9">
              <w:rPr>
                <w:rFonts w:ascii="Arial" w:hAnsi="Arial" w:cs="Arial"/>
                <w:color w:val="000000"/>
                <w:sz w:val="14"/>
                <w:szCs w:val="14"/>
              </w:rPr>
              <w:t>з</w:t>
            </w:r>
            <w:r w:rsidRPr="00881EB9">
              <w:rPr>
                <w:rFonts w:ascii="Arial" w:hAnsi="Arial" w:cs="Arial"/>
                <w:color w:val="000000"/>
                <w:sz w:val="14"/>
                <w:szCs w:val="14"/>
              </w:rPr>
              <w:t>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"Фи</w:t>
            </w:r>
            <w:r w:rsidRPr="00881EB9">
              <w:rPr>
                <w:rFonts w:ascii="Arial" w:hAnsi="Arial" w:cs="Arial"/>
                <w:color w:val="000000"/>
                <w:sz w:val="14"/>
                <w:szCs w:val="14"/>
              </w:rPr>
              <w:t>з</w:t>
            </w:r>
            <w:r w:rsidRPr="00881EB9">
              <w:rPr>
                <w:rFonts w:ascii="Arial" w:hAnsi="Arial" w:cs="Arial"/>
                <w:color w:val="000000"/>
                <w:sz w:val="14"/>
                <w:szCs w:val="14"/>
              </w:rPr>
              <w:t>культурно-спортивный центр"-налоги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5 044 970,00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5 044 970,00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 xml:space="preserve">Развитие лыжного </w:t>
            </w:r>
            <w:proofErr w:type="spellStart"/>
            <w:r w:rsidRPr="00881EB9">
              <w:rPr>
                <w:rFonts w:ascii="Arial" w:hAnsi="Arial" w:cs="Arial"/>
                <w:color w:val="000000"/>
                <w:sz w:val="14"/>
                <w:szCs w:val="14"/>
              </w:rPr>
              <w:t>спорта-заработная</w:t>
            </w:r>
            <w:proofErr w:type="spellEnd"/>
            <w:r w:rsidRPr="00881EB9">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254 600,00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254 600,00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76 900,00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76 900,00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Приобретение спортивного инвентаря и оборудования для организации пр</w:t>
            </w:r>
            <w:r w:rsidRPr="00881EB9">
              <w:rPr>
                <w:rFonts w:ascii="Arial" w:hAnsi="Arial" w:cs="Arial"/>
                <w:color w:val="000000"/>
                <w:sz w:val="14"/>
                <w:szCs w:val="14"/>
              </w:rPr>
              <w:t>о</w:t>
            </w:r>
            <w:r w:rsidRPr="00881EB9">
              <w:rPr>
                <w:rFonts w:ascii="Arial" w:hAnsi="Arial" w:cs="Arial"/>
                <w:color w:val="000000"/>
                <w:sz w:val="14"/>
                <w:szCs w:val="14"/>
              </w:rPr>
              <w:t>ведения физкультурно-массовых и спортивных мероприятий, проводимых на территории ра</w:t>
            </w:r>
            <w:r w:rsidRPr="00881EB9">
              <w:rPr>
                <w:rFonts w:ascii="Arial" w:hAnsi="Arial" w:cs="Arial"/>
                <w:color w:val="000000"/>
                <w:sz w:val="14"/>
                <w:szCs w:val="14"/>
              </w:rPr>
              <w:t>й</w:t>
            </w:r>
            <w:r w:rsidRPr="00881EB9">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w:t>
            </w:r>
            <w:r w:rsidRPr="00881EB9">
              <w:rPr>
                <w:rFonts w:ascii="Arial" w:hAnsi="Arial" w:cs="Arial"/>
                <w:color w:val="000000"/>
                <w:sz w:val="14"/>
                <w:szCs w:val="14"/>
              </w:rPr>
              <w:t>и</w:t>
            </w:r>
            <w:r w:rsidRPr="00881EB9">
              <w:rPr>
                <w:rFonts w:ascii="Arial" w:hAnsi="Arial" w:cs="Arial"/>
                <w:color w:val="000000"/>
                <w:sz w:val="14"/>
                <w:szCs w:val="14"/>
              </w:rPr>
              <w:t>ципальных казенных, бюджетных и автономных учреждений по приобретению комм</w:t>
            </w:r>
            <w:r w:rsidRPr="00881EB9">
              <w:rPr>
                <w:rFonts w:ascii="Arial" w:hAnsi="Arial" w:cs="Arial"/>
                <w:color w:val="000000"/>
                <w:sz w:val="14"/>
                <w:szCs w:val="14"/>
              </w:rPr>
              <w:t>у</w:t>
            </w:r>
            <w:r w:rsidRPr="00881EB9">
              <w:rPr>
                <w:rFonts w:ascii="Arial" w:hAnsi="Arial" w:cs="Arial"/>
                <w:color w:val="000000"/>
                <w:sz w:val="14"/>
                <w:szCs w:val="14"/>
              </w:rPr>
              <w:t>нальных услуг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w:t>
            </w:r>
            <w:r w:rsidRPr="00881EB9">
              <w:rPr>
                <w:rFonts w:ascii="Arial" w:hAnsi="Arial" w:cs="Arial"/>
                <w:color w:val="000000"/>
                <w:sz w:val="14"/>
                <w:szCs w:val="14"/>
              </w:rPr>
              <w:t>р</w:t>
            </w:r>
            <w:r w:rsidRPr="00881EB9">
              <w:rPr>
                <w:rFonts w:ascii="Arial" w:hAnsi="Arial" w:cs="Arial"/>
                <w:color w:val="000000"/>
                <w:sz w:val="14"/>
                <w:szCs w:val="14"/>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и городского округа Новгородской о</w:t>
            </w:r>
            <w:r w:rsidRPr="00881EB9">
              <w:rPr>
                <w:rFonts w:ascii="Arial" w:hAnsi="Arial" w:cs="Arial"/>
                <w:color w:val="000000"/>
                <w:sz w:val="14"/>
                <w:szCs w:val="14"/>
              </w:rPr>
              <w:t>б</w:t>
            </w:r>
            <w:r w:rsidRPr="00881EB9">
              <w:rPr>
                <w:rFonts w:ascii="Arial" w:hAnsi="Arial" w:cs="Arial"/>
                <w:color w:val="000000"/>
                <w:sz w:val="14"/>
                <w:szCs w:val="14"/>
              </w:rPr>
              <w:t xml:space="preserve">ласти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w:t>
            </w:r>
            <w:r w:rsidRPr="00881EB9">
              <w:rPr>
                <w:rFonts w:ascii="Arial" w:hAnsi="Arial" w:cs="Arial"/>
                <w:color w:val="000000"/>
                <w:sz w:val="14"/>
                <w:szCs w:val="14"/>
              </w:rPr>
              <w:t>о</w:t>
            </w:r>
            <w:r w:rsidRPr="00881EB9">
              <w:rPr>
                <w:rFonts w:ascii="Arial" w:hAnsi="Arial" w:cs="Arial"/>
                <w:color w:val="000000"/>
                <w:sz w:val="14"/>
                <w:szCs w:val="14"/>
              </w:rPr>
              <w:t>дов по техническому оснащению объектов спорта, включенных во Всероссийский реестр объектов спорта, для обеспечения общественн</w:t>
            </w:r>
            <w:r w:rsidRPr="00881EB9">
              <w:rPr>
                <w:rFonts w:ascii="Arial" w:hAnsi="Arial" w:cs="Arial"/>
                <w:color w:val="000000"/>
                <w:sz w:val="14"/>
                <w:szCs w:val="14"/>
              </w:rPr>
              <w:t>о</w:t>
            </w:r>
            <w:r w:rsidRPr="00881EB9">
              <w:rPr>
                <w:rFonts w:ascii="Arial" w:hAnsi="Arial" w:cs="Arial"/>
                <w:color w:val="000000"/>
                <w:sz w:val="14"/>
                <w:szCs w:val="14"/>
              </w:rPr>
              <w:t>го порядка и общественной безопасности при проведении спортивных соревнований в рамках государственной программы Новгородской области "Развитие физической культуры, спорта и молодежной политики на территории Новгородской о</w:t>
            </w:r>
            <w:r w:rsidRPr="00881EB9">
              <w:rPr>
                <w:rFonts w:ascii="Arial" w:hAnsi="Arial" w:cs="Arial"/>
                <w:color w:val="000000"/>
                <w:sz w:val="14"/>
                <w:szCs w:val="14"/>
              </w:rPr>
              <w:t>б</w:t>
            </w:r>
            <w:r w:rsidRPr="00881EB9">
              <w:rPr>
                <w:rFonts w:ascii="Arial" w:hAnsi="Arial" w:cs="Arial"/>
                <w:color w:val="000000"/>
                <w:sz w:val="14"/>
                <w:szCs w:val="14"/>
              </w:rPr>
              <w:t>ласти на 2019-2024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w:t>
            </w:r>
            <w:r w:rsidRPr="00881EB9">
              <w:rPr>
                <w:rFonts w:ascii="Arial" w:hAnsi="Arial" w:cs="Arial"/>
                <w:color w:val="000000"/>
                <w:sz w:val="14"/>
                <w:szCs w:val="14"/>
              </w:rPr>
              <w:t>о</w:t>
            </w:r>
            <w:r w:rsidRPr="00881EB9">
              <w:rPr>
                <w:rFonts w:ascii="Arial" w:hAnsi="Arial" w:cs="Arial"/>
                <w:color w:val="000000"/>
                <w:sz w:val="14"/>
                <w:szCs w:val="14"/>
              </w:rPr>
              <w:t>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w:t>
            </w:r>
            <w:r w:rsidRPr="00881EB9">
              <w:rPr>
                <w:rFonts w:ascii="Arial" w:hAnsi="Arial" w:cs="Arial"/>
                <w:color w:val="000000"/>
                <w:sz w:val="14"/>
                <w:szCs w:val="14"/>
              </w:rPr>
              <w:t>ж</w:t>
            </w:r>
            <w:r w:rsidRPr="00881EB9">
              <w:rPr>
                <w:rFonts w:ascii="Arial" w:hAnsi="Arial" w:cs="Arial"/>
                <w:color w:val="000000"/>
                <w:sz w:val="14"/>
                <w:szCs w:val="14"/>
              </w:rPr>
              <w:t>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w:t>
            </w:r>
            <w:r w:rsidRPr="00881EB9">
              <w:rPr>
                <w:rFonts w:ascii="Arial" w:hAnsi="Arial" w:cs="Arial"/>
                <w:color w:val="000000"/>
                <w:sz w:val="14"/>
                <w:szCs w:val="14"/>
              </w:rPr>
              <w:t>д</w:t>
            </w:r>
            <w:r w:rsidRPr="00881EB9">
              <w:rPr>
                <w:rFonts w:ascii="Arial" w:hAnsi="Arial" w:cs="Arial"/>
                <w:color w:val="000000"/>
                <w:sz w:val="14"/>
                <w:szCs w:val="14"/>
              </w:rPr>
              <w:t xml:space="preserve">ского округа Новгородской области на </w:t>
            </w:r>
            <w:proofErr w:type="spellStart"/>
            <w:r w:rsidRPr="00881EB9">
              <w:rPr>
                <w:rFonts w:ascii="Arial" w:hAnsi="Arial" w:cs="Arial"/>
                <w:color w:val="000000"/>
                <w:sz w:val="14"/>
                <w:szCs w:val="14"/>
              </w:rPr>
              <w:t>соф</w:t>
            </w:r>
            <w:r w:rsidRPr="00881EB9">
              <w:rPr>
                <w:rFonts w:ascii="Arial" w:hAnsi="Arial" w:cs="Arial"/>
                <w:color w:val="000000"/>
                <w:sz w:val="14"/>
                <w:szCs w:val="14"/>
              </w:rPr>
              <w:t>и</w:t>
            </w:r>
            <w:r w:rsidRPr="00881EB9">
              <w:rPr>
                <w:rFonts w:ascii="Arial" w:hAnsi="Arial" w:cs="Arial"/>
                <w:color w:val="000000"/>
                <w:sz w:val="14"/>
                <w:szCs w:val="14"/>
              </w:rPr>
              <w:t>нансирование</w:t>
            </w:r>
            <w:proofErr w:type="spellEnd"/>
            <w:r w:rsidRPr="00881EB9">
              <w:rPr>
                <w:rFonts w:ascii="Arial" w:hAnsi="Arial" w:cs="Arial"/>
                <w:color w:val="000000"/>
                <w:sz w:val="14"/>
                <w:szCs w:val="14"/>
              </w:rPr>
              <w:t xml:space="preserve"> расходов по техническому оснащению объектов спорта, включенных во Всероссийский реестр объектов спорта, для обесп</w:t>
            </w:r>
            <w:r w:rsidRPr="00881EB9">
              <w:rPr>
                <w:rFonts w:ascii="Arial" w:hAnsi="Arial" w:cs="Arial"/>
                <w:color w:val="000000"/>
                <w:sz w:val="14"/>
                <w:szCs w:val="14"/>
              </w:rPr>
              <w:t>е</w:t>
            </w:r>
            <w:r w:rsidRPr="00881EB9">
              <w:rPr>
                <w:rFonts w:ascii="Arial" w:hAnsi="Arial" w:cs="Arial"/>
                <w:color w:val="000000"/>
                <w:sz w:val="14"/>
                <w:szCs w:val="14"/>
              </w:rPr>
              <w:t>чения общественного порядка и общественной безопасности при проведении спорти</w:t>
            </w:r>
            <w:r w:rsidRPr="00881EB9">
              <w:rPr>
                <w:rFonts w:ascii="Arial" w:hAnsi="Arial" w:cs="Arial"/>
                <w:color w:val="000000"/>
                <w:sz w:val="14"/>
                <w:szCs w:val="14"/>
              </w:rPr>
              <w:t>в</w:t>
            </w:r>
            <w:r w:rsidRPr="00881EB9">
              <w:rPr>
                <w:rFonts w:ascii="Arial" w:hAnsi="Arial" w:cs="Arial"/>
                <w:color w:val="000000"/>
                <w:sz w:val="14"/>
                <w:szCs w:val="14"/>
              </w:rPr>
              <w:t>ных соревнований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спорта и системы подг</w:t>
            </w:r>
            <w:r w:rsidRPr="00881EB9">
              <w:rPr>
                <w:rFonts w:ascii="Arial" w:hAnsi="Arial" w:cs="Arial"/>
                <w:color w:val="000000"/>
                <w:sz w:val="14"/>
                <w:szCs w:val="14"/>
              </w:rPr>
              <w:t>о</w:t>
            </w:r>
            <w:r w:rsidRPr="00881EB9">
              <w:rPr>
                <w:rFonts w:ascii="Arial" w:hAnsi="Arial" w:cs="Arial"/>
                <w:color w:val="000000"/>
                <w:sz w:val="14"/>
                <w:szCs w:val="14"/>
              </w:rPr>
              <w:t>товки спортивного резерва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7 823 896,20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6 218 770,00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6 218 770,00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спо</w:t>
            </w:r>
            <w:r w:rsidRPr="00881EB9">
              <w:rPr>
                <w:rFonts w:ascii="Arial" w:hAnsi="Arial" w:cs="Arial"/>
                <w:color w:val="000000"/>
                <w:sz w:val="14"/>
                <w:szCs w:val="14"/>
              </w:rPr>
              <w:t>р</w:t>
            </w:r>
            <w:r w:rsidRPr="00881EB9">
              <w:rPr>
                <w:rFonts w:ascii="Arial" w:hAnsi="Arial" w:cs="Arial"/>
                <w:color w:val="000000"/>
                <w:sz w:val="14"/>
                <w:szCs w:val="14"/>
              </w:rPr>
              <w:t xml:space="preserve">тивной </w:t>
            </w:r>
            <w:proofErr w:type="spellStart"/>
            <w:r w:rsidRPr="00881EB9">
              <w:rPr>
                <w:rFonts w:ascii="Arial" w:hAnsi="Arial" w:cs="Arial"/>
                <w:color w:val="000000"/>
                <w:sz w:val="14"/>
                <w:szCs w:val="14"/>
              </w:rPr>
              <w:t>школы-заработная</w:t>
            </w:r>
            <w:proofErr w:type="spellEnd"/>
            <w:r w:rsidRPr="00881EB9">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4 648 100,00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4 648 100,00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спортивной школы-начисления на зар</w:t>
            </w:r>
            <w:r w:rsidRPr="00881EB9">
              <w:rPr>
                <w:rFonts w:ascii="Arial" w:hAnsi="Arial" w:cs="Arial"/>
                <w:color w:val="000000"/>
                <w:sz w:val="14"/>
                <w:szCs w:val="14"/>
              </w:rPr>
              <w:t>а</w:t>
            </w:r>
            <w:r w:rsidRPr="00881EB9">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1 357 200,00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1 357 200,00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спо</w:t>
            </w:r>
            <w:r w:rsidRPr="00881EB9">
              <w:rPr>
                <w:rFonts w:ascii="Arial" w:hAnsi="Arial" w:cs="Arial"/>
                <w:color w:val="000000"/>
                <w:sz w:val="14"/>
                <w:szCs w:val="14"/>
              </w:rPr>
              <w:t>р</w:t>
            </w:r>
            <w:r w:rsidRPr="00881EB9">
              <w:rPr>
                <w:rFonts w:ascii="Arial" w:hAnsi="Arial" w:cs="Arial"/>
                <w:color w:val="000000"/>
                <w:sz w:val="14"/>
                <w:szCs w:val="14"/>
              </w:rPr>
              <w:t xml:space="preserve">тивной </w:t>
            </w:r>
            <w:proofErr w:type="spellStart"/>
            <w:r w:rsidRPr="00881EB9">
              <w:rPr>
                <w:rFonts w:ascii="Arial" w:hAnsi="Arial" w:cs="Arial"/>
                <w:color w:val="000000"/>
                <w:sz w:val="14"/>
                <w:szCs w:val="14"/>
              </w:rPr>
              <w:t>школы-материальные</w:t>
            </w:r>
            <w:proofErr w:type="spellEnd"/>
            <w:r w:rsidRPr="00881EB9">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спо</w:t>
            </w:r>
            <w:r w:rsidRPr="00881EB9">
              <w:rPr>
                <w:rFonts w:ascii="Arial" w:hAnsi="Arial" w:cs="Arial"/>
                <w:color w:val="000000"/>
                <w:sz w:val="14"/>
                <w:szCs w:val="14"/>
              </w:rPr>
              <w:t>р</w:t>
            </w:r>
            <w:r w:rsidRPr="00881EB9">
              <w:rPr>
                <w:rFonts w:ascii="Arial" w:hAnsi="Arial" w:cs="Arial"/>
                <w:color w:val="000000"/>
                <w:sz w:val="14"/>
                <w:szCs w:val="14"/>
              </w:rPr>
              <w:t>тивной школы-налоги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30 470,00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30 470,00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Организация участия сборных команд муниципального района по разным видам спо</w:t>
            </w:r>
            <w:r w:rsidRPr="00881EB9">
              <w:rPr>
                <w:rFonts w:ascii="Arial" w:hAnsi="Arial" w:cs="Arial"/>
                <w:color w:val="000000"/>
                <w:sz w:val="14"/>
                <w:szCs w:val="14"/>
              </w:rPr>
              <w:t>р</w:t>
            </w:r>
            <w:r w:rsidRPr="00881EB9">
              <w:rPr>
                <w:rFonts w:ascii="Arial" w:hAnsi="Arial" w:cs="Arial"/>
                <w:color w:val="000000"/>
                <w:sz w:val="14"/>
                <w:szCs w:val="14"/>
              </w:rPr>
              <w:t>та в региональных и всероссийских Чемпионатах и Первенствах (транспортные расх</w:t>
            </w:r>
            <w:r w:rsidRPr="00881EB9">
              <w:rPr>
                <w:rFonts w:ascii="Arial" w:hAnsi="Arial" w:cs="Arial"/>
                <w:color w:val="000000"/>
                <w:sz w:val="14"/>
                <w:szCs w:val="14"/>
              </w:rPr>
              <w:t>о</w:t>
            </w:r>
            <w:r w:rsidRPr="00881EB9">
              <w:rPr>
                <w:rFonts w:ascii="Arial" w:hAnsi="Arial" w:cs="Arial"/>
                <w:color w:val="000000"/>
                <w:sz w:val="14"/>
                <w:szCs w:val="14"/>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Повышение квалификации, переподготовка тренеров, специалистов, раб</w:t>
            </w:r>
            <w:r w:rsidRPr="00881EB9">
              <w:rPr>
                <w:rFonts w:ascii="Arial" w:hAnsi="Arial" w:cs="Arial"/>
                <w:color w:val="000000"/>
                <w:sz w:val="14"/>
                <w:szCs w:val="14"/>
              </w:rPr>
              <w:t>о</w:t>
            </w:r>
            <w:r w:rsidRPr="00881EB9">
              <w:rPr>
                <w:rFonts w:ascii="Arial" w:hAnsi="Arial" w:cs="Arial"/>
                <w:color w:val="000000"/>
                <w:sz w:val="14"/>
                <w:szCs w:val="14"/>
              </w:rPr>
              <w:t>тающих в сфере физической культ</w:t>
            </w:r>
            <w:r w:rsidRPr="00881EB9">
              <w:rPr>
                <w:rFonts w:ascii="Arial" w:hAnsi="Arial" w:cs="Arial"/>
                <w:color w:val="000000"/>
                <w:sz w:val="14"/>
                <w:szCs w:val="14"/>
              </w:rPr>
              <w:t>у</w:t>
            </w:r>
            <w:r w:rsidRPr="00881EB9">
              <w:rPr>
                <w:rFonts w:ascii="Arial" w:hAnsi="Arial" w:cs="Arial"/>
                <w:color w:val="000000"/>
                <w:sz w:val="14"/>
                <w:szCs w:val="14"/>
              </w:rPr>
              <w:t>ры и спорта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w:t>
            </w:r>
            <w:r w:rsidRPr="00881EB9">
              <w:rPr>
                <w:rFonts w:ascii="Arial" w:hAnsi="Arial" w:cs="Arial"/>
                <w:color w:val="000000"/>
                <w:sz w:val="14"/>
                <w:szCs w:val="14"/>
              </w:rPr>
              <w:t>и</w:t>
            </w:r>
            <w:r w:rsidRPr="00881EB9">
              <w:rPr>
                <w:rFonts w:ascii="Arial" w:hAnsi="Arial" w:cs="Arial"/>
                <w:color w:val="000000"/>
                <w:sz w:val="14"/>
                <w:szCs w:val="14"/>
              </w:rPr>
              <w:t>ципальных казенных, бюджетных и автономных учреждений по приобретению комм</w:t>
            </w:r>
            <w:r w:rsidRPr="00881EB9">
              <w:rPr>
                <w:rFonts w:ascii="Arial" w:hAnsi="Arial" w:cs="Arial"/>
                <w:color w:val="000000"/>
                <w:sz w:val="14"/>
                <w:szCs w:val="14"/>
              </w:rPr>
              <w:t>у</w:t>
            </w:r>
            <w:r w:rsidRPr="00881EB9">
              <w:rPr>
                <w:rFonts w:ascii="Arial" w:hAnsi="Arial" w:cs="Arial"/>
                <w:color w:val="000000"/>
                <w:sz w:val="14"/>
                <w:szCs w:val="14"/>
              </w:rPr>
              <w:t>нальных услуг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w:t>
            </w:r>
            <w:r w:rsidRPr="00881EB9">
              <w:rPr>
                <w:rFonts w:ascii="Arial" w:hAnsi="Arial" w:cs="Arial"/>
                <w:color w:val="000000"/>
                <w:sz w:val="14"/>
                <w:szCs w:val="14"/>
              </w:rPr>
              <w:t>р</w:t>
            </w:r>
            <w:r w:rsidRPr="00881EB9">
              <w:rPr>
                <w:rFonts w:ascii="Arial" w:hAnsi="Arial" w:cs="Arial"/>
                <w:color w:val="000000"/>
                <w:sz w:val="14"/>
                <w:szCs w:val="14"/>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w:t>
            </w:r>
            <w:r w:rsidRPr="00881EB9">
              <w:rPr>
                <w:rFonts w:ascii="Arial" w:hAnsi="Arial" w:cs="Arial"/>
                <w:color w:val="000000"/>
                <w:sz w:val="14"/>
                <w:szCs w:val="14"/>
              </w:rPr>
              <w:t>о</w:t>
            </w:r>
            <w:r w:rsidRPr="00881EB9">
              <w:rPr>
                <w:rFonts w:ascii="Arial" w:hAnsi="Arial" w:cs="Arial"/>
                <w:color w:val="000000"/>
                <w:sz w:val="14"/>
                <w:szCs w:val="14"/>
              </w:rPr>
              <w:t>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w:t>
            </w:r>
            <w:r w:rsidRPr="00881EB9">
              <w:rPr>
                <w:rFonts w:ascii="Arial" w:hAnsi="Arial" w:cs="Arial"/>
                <w:color w:val="000000"/>
                <w:sz w:val="14"/>
                <w:szCs w:val="14"/>
              </w:rPr>
              <w:t>ж</w:t>
            </w:r>
            <w:r w:rsidRPr="00881EB9">
              <w:rPr>
                <w:rFonts w:ascii="Arial" w:hAnsi="Arial" w:cs="Arial"/>
                <w:color w:val="000000"/>
                <w:sz w:val="14"/>
                <w:szCs w:val="14"/>
              </w:rPr>
              <w:t>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w:t>
            </w:r>
            <w:r w:rsidRPr="00881EB9">
              <w:rPr>
                <w:rFonts w:ascii="Arial" w:hAnsi="Arial" w:cs="Arial"/>
                <w:color w:val="000000"/>
                <w:sz w:val="14"/>
                <w:szCs w:val="14"/>
              </w:rPr>
              <w:t>р</w:t>
            </w:r>
            <w:r w:rsidRPr="00881EB9">
              <w:rPr>
                <w:rFonts w:ascii="Arial" w:hAnsi="Arial" w:cs="Arial"/>
                <w:color w:val="000000"/>
                <w:sz w:val="14"/>
                <w:szCs w:val="14"/>
              </w:rPr>
              <w:t>ственного (муниципального) задания на оказание государственных (муниципальных) услуг (в</w:t>
            </w:r>
            <w:r w:rsidRPr="00881EB9">
              <w:rPr>
                <w:rFonts w:ascii="Arial" w:hAnsi="Arial" w:cs="Arial"/>
                <w:color w:val="000000"/>
                <w:sz w:val="14"/>
                <w:szCs w:val="14"/>
              </w:rPr>
              <w:t>ы</w:t>
            </w:r>
            <w:r w:rsidRPr="00881EB9">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ОБСЛУЖИВАНИЕ ГОСУДАРСТВЕНН</w:t>
            </w:r>
            <w:r w:rsidRPr="00881EB9">
              <w:rPr>
                <w:rFonts w:ascii="Arial" w:hAnsi="Arial" w:cs="Arial"/>
                <w:color w:val="000000"/>
                <w:sz w:val="14"/>
                <w:szCs w:val="14"/>
              </w:rPr>
              <w:t>О</w:t>
            </w:r>
            <w:r w:rsidRPr="00881EB9">
              <w:rPr>
                <w:rFonts w:ascii="Arial" w:hAnsi="Arial" w:cs="Arial"/>
                <w:color w:val="000000"/>
                <w:sz w:val="14"/>
                <w:szCs w:val="14"/>
              </w:rPr>
              <w:t>ГО И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1300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2 006 060,13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2 188 521,75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Обслуживание государственного вну</w:t>
            </w:r>
            <w:r w:rsidRPr="00881EB9">
              <w:rPr>
                <w:rFonts w:ascii="Arial" w:hAnsi="Arial" w:cs="Arial"/>
                <w:color w:val="000000"/>
                <w:sz w:val="14"/>
                <w:szCs w:val="14"/>
              </w:rPr>
              <w:t>т</w:t>
            </w:r>
            <w:r w:rsidRPr="00881EB9">
              <w:rPr>
                <w:rFonts w:ascii="Arial" w:hAnsi="Arial" w:cs="Arial"/>
                <w:color w:val="000000"/>
                <w:sz w:val="14"/>
                <w:szCs w:val="14"/>
              </w:rPr>
              <w:t>реннего и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2 006 060,13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2 188 521,75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"Управление муниципальными финансами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2 006 060,13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2 188 521,75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"Организация и обесп</w:t>
            </w:r>
            <w:r w:rsidRPr="00881EB9">
              <w:rPr>
                <w:rFonts w:ascii="Arial" w:hAnsi="Arial" w:cs="Arial"/>
                <w:color w:val="000000"/>
                <w:sz w:val="14"/>
                <w:szCs w:val="14"/>
              </w:rPr>
              <w:t>е</w:t>
            </w:r>
            <w:r w:rsidRPr="00881EB9">
              <w:rPr>
                <w:rFonts w:ascii="Arial" w:hAnsi="Arial" w:cs="Arial"/>
                <w:color w:val="000000"/>
                <w:sz w:val="14"/>
                <w:szCs w:val="14"/>
              </w:rPr>
              <w:t>чение осуществления бюджетного процесса, управление муниципальным долгом муниципального района" муниципальной програ</w:t>
            </w:r>
            <w:r w:rsidRPr="00881EB9">
              <w:rPr>
                <w:rFonts w:ascii="Arial" w:hAnsi="Arial" w:cs="Arial"/>
                <w:color w:val="000000"/>
                <w:sz w:val="14"/>
                <w:szCs w:val="14"/>
              </w:rPr>
              <w:t>м</w:t>
            </w:r>
            <w:r w:rsidRPr="00881EB9">
              <w:rPr>
                <w:rFonts w:ascii="Arial" w:hAnsi="Arial" w:cs="Arial"/>
                <w:color w:val="000000"/>
                <w:sz w:val="14"/>
                <w:szCs w:val="14"/>
              </w:rPr>
              <w:t>мы "Управление муниципальными финансами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2 006 060,13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2 188 521,75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исполнения долг</w:t>
            </w:r>
            <w:r w:rsidRPr="00881EB9">
              <w:rPr>
                <w:rFonts w:ascii="Arial" w:hAnsi="Arial" w:cs="Arial"/>
                <w:color w:val="000000"/>
                <w:sz w:val="14"/>
                <w:szCs w:val="14"/>
              </w:rPr>
              <w:t>о</w:t>
            </w:r>
            <w:r w:rsidRPr="00881EB9">
              <w:rPr>
                <w:rFonts w:ascii="Arial" w:hAnsi="Arial" w:cs="Arial"/>
                <w:color w:val="000000"/>
                <w:sz w:val="14"/>
                <w:szCs w:val="14"/>
              </w:rPr>
              <w:t>вых обязательств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2 006 060,13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2 188 521,75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2 006 060,13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2 188 521,75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900</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1 941 365,04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2 006 060,13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2 188 521,75</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3 119 171,31</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3 008 171,31</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3 119 171,31</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3 008 171,31</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w:t>
            </w:r>
            <w:r w:rsidRPr="00881EB9">
              <w:rPr>
                <w:rFonts w:ascii="Arial" w:hAnsi="Arial" w:cs="Arial"/>
                <w:color w:val="000000"/>
                <w:sz w:val="14"/>
                <w:szCs w:val="14"/>
              </w:rPr>
              <w:t>д</w:t>
            </w:r>
            <w:r w:rsidRPr="00881EB9">
              <w:rPr>
                <w:rFonts w:ascii="Arial" w:hAnsi="Arial" w:cs="Arial"/>
                <w:color w:val="000000"/>
                <w:sz w:val="14"/>
                <w:szCs w:val="14"/>
              </w:rPr>
              <w:t>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3 119 171,31</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3 008 171,31</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деятельности органов финансово-бюджетного на</w:t>
            </w:r>
            <w:r w:rsidRPr="00881EB9">
              <w:rPr>
                <w:rFonts w:ascii="Arial" w:hAnsi="Arial" w:cs="Arial"/>
                <w:color w:val="000000"/>
                <w:sz w:val="14"/>
                <w:szCs w:val="14"/>
              </w:rPr>
              <w:t>д</w:t>
            </w:r>
            <w:r w:rsidRPr="00881EB9">
              <w:rPr>
                <w:rFonts w:ascii="Arial" w:hAnsi="Arial" w:cs="Arial"/>
                <w:color w:val="000000"/>
                <w:sz w:val="14"/>
                <w:szCs w:val="14"/>
              </w:rPr>
              <w:t>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3 119 171,31</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3 008 171,31</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831 318,77</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Председатель Контрольно-счетной палаты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831 318,77</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государстве</w:t>
            </w:r>
            <w:r w:rsidRPr="00881EB9">
              <w:rPr>
                <w:rFonts w:ascii="Arial" w:hAnsi="Arial" w:cs="Arial"/>
                <w:color w:val="000000"/>
                <w:sz w:val="14"/>
                <w:szCs w:val="14"/>
              </w:rPr>
              <w:t>н</w:t>
            </w:r>
            <w:r w:rsidRPr="00881EB9">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612 398,43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612 398,43</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w:t>
            </w:r>
            <w:r w:rsidRPr="00881EB9">
              <w:rPr>
                <w:rFonts w:ascii="Arial" w:hAnsi="Arial" w:cs="Arial"/>
                <w:color w:val="000000"/>
                <w:sz w:val="14"/>
                <w:szCs w:val="14"/>
              </w:rPr>
              <w:t>а</w:t>
            </w:r>
            <w:r w:rsidRPr="00881EB9">
              <w:rPr>
                <w:rFonts w:ascii="Arial" w:hAnsi="Arial" w:cs="Arial"/>
                <w:color w:val="000000"/>
                <w:sz w:val="14"/>
                <w:szCs w:val="14"/>
              </w:rPr>
              <w:t>ния и иные выплаты работникам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178 820,34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178 820,34</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Контрольно-счетной палаты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2 297 047,97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2 287 852,54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2 176 852,54</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w:t>
            </w:r>
            <w:r w:rsidRPr="00881EB9">
              <w:rPr>
                <w:rFonts w:ascii="Arial" w:hAnsi="Arial" w:cs="Arial"/>
                <w:color w:val="000000"/>
                <w:sz w:val="14"/>
                <w:szCs w:val="14"/>
              </w:rPr>
              <w:t>к</w:t>
            </w:r>
            <w:r w:rsidRPr="00881EB9">
              <w:rPr>
                <w:rFonts w:ascii="Arial" w:hAnsi="Arial" w:cs="Arial"/>
                <w:color w:val="000000"/>
                <w:sz w:val="14"/>
                <w:szCs w:val="14"/>
              </w:rPr>
              <w:t>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1 556 450,54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1 445 450,54</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государстве</w:t>
            </w:r>
            <w:r w:rsidRPr="00881EB9">
              <w:rPr>
                <w:rFonts w:ascii="Arial" w:hAnsi="Arial" w:cs="Arial"/>
                <w:color w:val="000000"/>
                <w:sz w:val="14"/>
                <w:szCs w:val="14"/>
              </w:rPr>
              <w:t>н</w:t>
            </w:r>
            <w:r w:rsidRPr="00881EB9">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919 543,76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919 543,76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93 538,72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w:t>
            </w:r>
            <w:r w:rsidRPr="00881EB9">
              <w:rPr>
                <w:rFonts w:ascii="Arial" w:hAnsi="Arial" w:cs="Arial"/>
                <w:color w:val="000000"/>
                <w:sz w:val="14"/>
                <w:szCs w:val="14"/>
              </w:rPr>
              <w:t>а</w:t>
            </w:r>
            <w:r w:rsidRPr="00881EB9">
              <w:rPr>
                <w:rFonts w:ascii="Arial" w:hAnsi="Arial" w:cs="Arial"/>
                <w:color w:val="000000"/>
                <w:sz w:val="14"/>
                <w:szCs w:val="14"/>
              </w:rPr>
              <w:t>ния и иные выплаты работникам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268 506,78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268 506,78</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31 200,00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31 200,00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241 661,28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144 000,00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w:t>
            </w:r>
            <w:r w:rsidRPr="00881EB9">
              <w:rPr>
                <w:rFonts w:ascii="Arial" w:hAnsi="Arial" w:cs="Arial"/>
                <w:color w:val="000000"/>
                <w:sz w:val="14"/>
                <w:szCs w:val="14"/>
              </w:rPr>
              <w:t>а</w:t>
            </w:r>
            <w:r w:rsidRPr="00881EB9">
              <w:rPr>
                <w:rFonts w:ascii="Arial" w:hAnsi="Arial" w:cs="Arial"/>
                <w:color w:val="000000"/>
                <w:sz w:val="14"/>
                <w:szCs w:val="14"/>
              </w:rPr>
              <w:t>шений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731 402,00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государстве</w:t>
            </w:r>
            <w:r w:rsidRPr="00881EB9">
              <w:rPr>
                <w:rFonts w:ascii="Arial" w:hAnsi="Arial" w:cs="Arial"/>
                <w:color w:val="000000"/>
                <w:sz w:val="14"/>
                <w:szCs w:val="14"/>
              </w:rPr>
              <w:t>н</w:t>
            </w:r>
            <w:r w:rsidRPr="00881EB9">
              <w:rPr>
                <w:rFonts w:ascii="Arial" w:hAnsi="Arial" w:cs="Arial"/>
                <w:color w:val="000000"/>
                <w:sz w:val="14"/>
                <w:szCs w:val="14"/>
              </w:rPr>
              <w:t>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493 264,70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493 264,70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w:t>
            </w:r>
            <w:r w:rsidRPr="00881EB9">
              <w:rPr>
                <w:rFonts w:ascii="Arial" w:hAnsi="Arial" w:cs="Arial"/>
                <w:color w:val="000000"/>
                <w:sz w:val="14"/>
                <w:szCs w:val="14"/>
              </w:rPr>
              <w:t>а</w:t>
            </w:r>
            <w:r w:rsidRPr="00881EB9">
              <w:rPr>
                <w:rFonts w:ascii="Arial" w:hAnsi="Arial" w:cs="Arial"/>
                <w:color w:val="000000"/>
                <w:sz w:val="14"/>
                <w:szCs w:val="14"/>
              </w:rPr>
              <w:t>ния и иные выплаты работникам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148 965,94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148 965,94</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9 374,00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9 374,00</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905</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39 697,36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39 697,36</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999</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11 890 243,42</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999</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9900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11 890 243,42</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999</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11 890 243,42</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999</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11 890 243,42</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999</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11 890 243,42</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999</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11 890 243,42</w:t>
            </w:r>
          </w:p>
        </w:tc>
      </w:tr>
      <w:tr w:rsidR="00881EB9" w:rsidRPr="00881EB9" w:rsidTr="00881EB9">
        <w:trPr>
          <w:gridAfter w:val="2"/>
          <w:wAfter w:w="1332" w:type="dxa"/>
          <w:trHeight w:val="20"/>
        </w:trPr>
        <w:tc>
          <w:tcPr>
            <w:tcW w:w="584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Условно утвержденные расх</w:t>
            </w:r>
            <w:r w:rsidRPr="00881EB9">
              <w:rPr>
                <w:rFonts w:ascii="Arial" w:hAnsi="Arial" w:cs="Arial"/>
                <w:color w:val="000000"/>
                <w:sz w:val="14"/>
                <w:szCs w:val="14"/>
              </w:rPr>
              <w:t>о</w:t>
            </w:r>
            <w:r w:rsidRPr="00881EB9">
              <w:rPr>
                <w:rFonts w:ascii="Arial" w:hAnsi="Arial" w:cs="Arial"/>
                <w:color w:val="000000"/>
                <w:sz w:val="14"/>
                <w:szCs w:val="14"/>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999</w:t>
            </w:r>
          </w:p>
        </w:tc>
        <w:tc>
          <w:tcPr>
            <w:tcW w:w="408"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11 890 243,42</w:t>
            </w:r>
          </w:p>
        </w:tc>
      </w:tr>
      <w:tr w:rsidR="00881EB9" w:rsidRPr="00881EB9" w:rsidTr="00881EB9">
        <w:trPr>
          <w:gridAfter w:val="2"/>
          <w:wAfter w:w="1332" w:type="dxa"/>
          <w:trHeight w:val="20"/>
        </w:trPr>
        <w:tc>
          <w:tcPr>
            <w:tcW w:w="8090" w:type="dxa"/>
            <w:gridSpan w:val="5"/>
            <w:tcBorders>
              <w:top w:val="single" w:sz="4" w:space="0" w:color="000000"/>
              <w:left w:val="nil"/>
              <w:bottom w:val="nil"/>
              <w:right w:val="nil"/>
            </w:tcBorders>
            <w:shd w:val="clear" w:color="auto" w:fill="auto"/>
            <w:noWrap/>
            <w:tcMar>
              <w:left w:w="28" w:type="dxa"/>
              <w:right w:w="28" w:type="dxa"/>
            </w:tcMar>
            <w:vAlign w:val="bottom"/>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Всего расходов:</w:t>
            </w:r>
            <w:r>
              <w:rPr>
                <w:rFonts w:ascii="Arial" w:hAnsi="Arial" w:cs="Arial"/>
                <w:color w:val="000000"/>
                <w:sz w:val="14"/>
                <w:szCs w:val="14"/>
              </w:rPr>
              <w:t xml:space="preserve"> </w:t>
            </w:r>
          </w:p>
        </w:tc>
        <w:tc>
          <w:tcPr>
            <w:tcW w:w="1134" w:type="dxa"/>
            <w:tcBorders>
              <w:top w:val="nil"/>
              <w:left w:val="nil"/>
              <w:bottom w:val="nil"/>
              <w:right w:val="nil"/>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523 657 245,58</w:t>
            </w:r>
          </w:p>
        </w:tc>
        <w:tc>
          <w:tcPr>
            <w:tcW w:w="1134" w:type="dxa"/>
            <w:tcBorders>
              <w:top w:val="nil"/>
              <w:left w:val="nil"/>
              <w:bottom w:val="nil"/>
              <w:right w:val="nil"/>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436 576 253,24</w:t>
            </w:r>
          </w:p>
        </w:tc>
        <w:tc>
          <w:tcPr>
            <w:tcW w:w="1152" w:type="dxa"/>
            <w:tcBorders>
              <w:top w:val="nil"/>
              <w:left w:val="nil"/>
              <w:bottom w:val="nil"/>
              <w:right w:val="nil"/>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446 269 364,74</w:t>
            </w:r>
          </w:p>
        </w:tc>
      </w:tr>
    </w:tbl>
    <w:p w:rsidR="00881EB9" w:rsidRDefault="00881EB9" w:rsidP="00E469AD">
      <w:pPr>
        <w:ind w:firstLine="142"/>
        <w:jc w:val="both"/>
        <w:rPr>
          <w:rFonts w:ascii="Arial" w:hAnsi="Arial" w:cs="Arial"/>
          <w:b/>
          <w:sz w:val="16"/>
          <w:szCs w:val="16"/>
        </w:rPr>
      </w:pPr>
    </w:p>
    <w:tbl>
      <w:tblPr>
        <w:tblW w:w="11430" w:type="dxa"/>
        <w:tblInd w:w="-96" w:type="dxa"/>
        <w:tblLook w:val="04A0"/>
      </w:tblPr>
      <w:tblGrid>
        <w:gridCol w:w="6167"/>
        <w:gridCol w:w="426"/>
        <w:gridCol w:w="992"/>
        <w:gridCol w:w="425"/>
        <w:gridCol w:w="1134"/>
        <w:gridCol w:w="1134"/>
        <w:gridCol w:w="1152"/>
      </w:tblGrid>
      <w:tr w:rsidR="00881EB9" w:rsidRPr="00881EB9" w:rsidTr="00881EB9">
        <w:trPr>
          <w:trHeight w:val="20"/>
        </w:trPr>
        <w:tc>
          <w:tcPr>
            <w:tcW w:w="8010" w:type="dxa"/>
            <w:gridSpan w:val="4"/>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1152"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p>
        </w:tc>
      </w:tr>
      <w:tr w:rsidR="00881EB9" w:rsidRPr="00881EB9" w:rsidTr="00881EB9">
        <w:trPr>
          <w:trHeight w:val="20"/>
        </w:trPr>
        <w:tc>
          <w:tcPr>
            <w:tcW w:w="6167"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3420" w:type="dxa"/>
            <w:gridSpan w:val="3"/>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Приложение 9</w:t>
            </w:r>
          </w:p>
        </w:tc>
      </w:tr>
      <w:tr w:rsidR="00881EB9" w:rsidRPr="00881EB9" w:rsidTr="00881EB9">
        <w:trPr>
          <w:trHeight w:val="20"/>
        </w:trPr>
        <w:tc>
          <w:tcPr>
            <w:tcW w:w="6167"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3420" w:type="dxa"/>
            <w:gridSpan w:val="3"/>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к решению Думы Валдайского</w:t>
            </w:r>
          </w:p>
        </w:tc>
      </w:tr>
      <w:tr w:rsidR="00881EB9" w:rsidRPr="00881EB9" w:rsidTr="00881EB9">
        <w:trPr>
          <w:trHeight w:val="20"/>
        </w:trPr>
        <w:tc>
          <w:tcPr>
            <w:tcW w:w="6167"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3420" w:type="dxa"/>
            <w:gridSpan w:val="3"/>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муниципального района</w:t>
            </w:r>
          </w:p>
        </w:tc>
      </w:tr>
      <w:tr w:rsidR="00881EB9" w:rsidRPr="00881EB9" w:rsidTr="00881EB9">
        <w:trPr>
          <w:trHeight w:val="20"/>
        </w:trPr>
        <w:tc>
          <w:tcPr>
            <w:tcW w:w="6167"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3420" w:type="dxa"/>
            <w:gridSpan w:val="3"/>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"О бюджете муниципального района</w:t>
            </w:r>
          </w:p>
        </w:tc>
      </w:tr>
      <w:tr w:rsidR="00881EB9" w:rsidRPr="00881EB9" w:rsidTr="00881EB9">
        <w:trPr>
          <w:trHeight w:val="20"/>
        </w:trPr>
        <w:tc>
          <w:tcPr>
            <w:tcW w:w="6167"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3420" w:type="dxa"/>
            <w:gridSpan w:val="3"/>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на 2019 год и на плановый период</w:t>
            </w:r>
          </w:p>
        </w:tc>
      </w:tr>
      <w:tr w:rsidR="00881EB9" w:rsidRPr="00881EB9" w:rsidTr="00881EB9">
        <w:trPr>
          <w:trHeight w:val="20"/>
        </w:trPr>
        <w:tc>
          <w:tcPr>
            <w:tcW w:w="6167"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3420" w:type="dxa"/>
            <w:gridSpan w:val="3"/>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r w:rsidRPr="00881EB9">
              <w:rPr>
                <w:rFonts w:ascii="Arial" w:hAnsi="Arial" w:cs="Arial"/>
                <w:color w:val="000000"/>
                <w:sz w:val="14"/>
                <w:szCs w:val="14"/>
              </w:rPr>
              <w:t>2020 и 2021 годов"</w:t>
            </w:r>
          </w:p>
        </w:tc>
      </w:tr>
      <w:tr w:rsidR="00881EB9" w:rsidRPr="00881EB9" w:rsidTr="00881EB9">
        <w:trPr>
          <w:trHeight w:val="20"/>
        </w:trPr>
        <w:tc>
          <w:tcPr>
            <w:tcW w:w="6167"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3420" w:type="dxa"/>
            <w:gridSpan w:val="3"/>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sz w:val="14"/>
                <w:szCs w:val="14"/>
              </w:rPr>
            </w:pPr>
            <w:r w:rsidRPr="00881EB9">
              <w:rPr>
                <w:rFonts w:ascii="Arial" w:hAnsi="Arial" w:cs="Arial"/>
                <w:sz w:val="14"/>
                <w:szCs w:val="14"/>
              </w:rPr>
              <w:t>(в редакции решения Думы Валдайского муниц</w:t>
            </w:r>
            <w:r w:rsidRPr="00881EB9">
              <w:rPr>
                <w:rFonts w:ascii="Arial" w:hAnsi="Arial" w:cs="Arial"/>
                <w:sz w:val="14"/>
                <w:szCs w:val="14"/>
              </w:rPr>
              <w:t>и</w:t>
            </w:r>
            <w:r w:rsidRPr="00881EB9">
              <w:rPr>
                <w:rFonts w:ascii="Arial" w:hAnsi="Arial" w:cs="Arial"/>
                <w:sz w:val="14"/>
                <w:szCs w:val="14"/>
              </w:rPr>
              <w:t>пального района от 27.06.2019 №273)</w:t>
            </w:r>
          </w:p>
        </w:tc>
      </w:tr>
      <w:tr w:rsidR="00881EB9" w:rsidRPr="00881EB9" w:rsidTr="00881EB9">
        <w:trPr>
          <w:trHeight w:val="20"/>
        </w:trPr>
        <w:tc>
          <w:tcPr>
            <w:tcW w:w="6167"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6"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992"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425" w:type="dxa"/>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p>
        </w:tc>
        <w:tc>
          <w:tcPr>
            <w:tcW w:w="1152" w:type="dxa"/>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rPr>
                <w:rFonts w:ascii="Arial" w:hAnsi="Arial" w:cs="Arial"/>
                <w:color w:val="000000"/>
                <w:sz w:val="14"/>
                <w:szCs w:val="14"/>
              </w:rPr>
            </w:pPr>
          </w:p>
        </w:tc>
      </w:tr>
      <w:tr w:rsidR="00881EB9" w:rsidRPr="00881EB9" w:rsidTr="00881EB9">
        <w:trPr>
          <w:trHeight w:val="20"/>
        </w:trPr>
        <w:tc>
          <w:tcPr>
            <w:tcW w:w="11430" w:type="dxa"/>
            <w:gridSpan w:val="7"/>
            <w:tcBorders>
              <w:top w:val="nil"/>
              <w:left w:val="nil"/>
              <w:bottom w:val="nil"/>
              <w:right w:val="nil"/>
            </w:tcBorders>
            <w:shd w:val="clear" w:color="auto" w:fill="auto"/>
            <w:tcMar>
              <w:left w:w="28" w:type="dxa"/>
              <w:right w:w="28" w:type="dxa"/>
            </w:tcMar>
            <w:vAlign w:val="bottom"/>
            <w:hideMark/>
          </w:tcPr>
          <w:p w:rsidR="00881EB9" w:rsidRPr="00881EB9" w:rsidRDefault="00881EB9" w:rsidP="00881EB9">
            <w:pPr>
              <w:jc w:val="center"/>
              <w:rPr>
                <w:rFonts w:ascii="Arial" w:hAnsi="Arial" w:cs="Arial"/>
                <w:b/>
                <w:bCs/>
                <w:color w:val="000000"/>
                <w:sz w:val="14"/>
                <w:szCs w:val="14"/>
              </w:rPr>
            </w:pPr>
            <w:r w:rsidRPr="00881EB9">
              <w:rPr>
                <w:rFonts w:ascii="Arial" w:hAnsi="Arial" w:cs="Arial"/>
                <w:b/>
                <w:bCs/>
                <w:color w:val="000000"/>
                <w:sz w:val="14"/>
                <w:szCs w:val="14"/>
              </w:rPr>
              <w:t>Распределение бюджетных ассигнований по разделам, подразделам, целевым статьям, группам и подгруппам видов расходов классификации расходов бю</w:t>
            </w:r>
            <w:r w:rsidRPr="00881EB9">
              <w:rPr>
                <w:rFonts w:ascii="Arial" w:hAnsi="Arial" w:cs="Arial"/>
                <w:b/>
                <w:bCs/>
                <w:color w:val="000000"/>
                <w:sz w:val="14"/>
                <w:szCs w:val="14"/>
              </w:rPr>
              <w:t>д</w:t>
            </w:r>
            <w:r w:rsidRPr="00881EB9">
              <w:rPr>
                <w:rFonts w:ascii="Arial" w:hAnsi="Arial" w:cs="Arial"/>
                <w:b/>
                <w:bCs/>
                <w:color w:val="000000"/>
                <w:sz w:val="14"/>
                <w:szCs w:val="14"/>
              </w:rPr>
              <w:t>жета</w:t>
            </w:r>
            <w:r>
              <w:rPr>
                <w:rFonts w:ascii="Arial" w:hAnsi="Arial" w:cs="Arial"/>
                <w:b/>
                <w:bCs/>
                <w:color w:val="000000"/>
                <w:sz w:val="14"/>
                <w:szCs w:val="14"/>
              </w:rPr>
              <w:t xml:space="preserve"> </w:t>
            </w:r>
            <w:r w:rsidRPr="00881EB9">
              <w:rPr>
                <w:rFonts w:ascii="Arial" w:hAnsi="Arial" w:cs="Arial"/>
                <w:b/>
                <w:bCs/>
                <w:color w:val="000000"/>
                <w:sz w:val="14"/>
                <w:szCs w:val="14"/>
              </w:rPr>
              <w:t>на 2019 год и на плановый период 2020 и 2021 годы</w:t>
            </w:r>
          </w:p>
        </w:tc>
      </w:tr>
      <w:tr w:rsidR="00881EB9" w:rsidRPr="00881EB9" w:rsidTr="00881EB9">
        <w:trPr>
          <w:trHeight w:val="20"/>
        </w:trPr>
        <w:tc>
          <w:tcPr>
            <w:tcW w:w="11430" w:type="dxa"/>
            <w:gridSpan w:val="7"/>
            <w:tcBorders>
              <w:top w:val="nil"/>
              <w:left w:val="nil"/>
              <w:bottom w:val="nil"/>
              <w:right w:val="nil"/>
            </w:tcBorders>
            <w:shd w:val="clear" w:color="auto" w:fill="auto"/>
            <w:noWrap/>
            <w:tcMar>
              <w:left w:w="28" w:type="dxa"/>
              <w:right w:w="28" w:type="dxa"/>
            </w:tcMar>
            <w:vAlign w:val="bottom"/>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руб.коп.</w:t>
            </w:r>
          </w:p>
        </w:tc>
      </w:tr>
      <w:tr w:rsidR="00881EB9" w:rsidRPr="00881EB9" w:rsidTr="00881EB9">
        <w:trPr>
          <w:trHeight w:val="20"/>
        </w:trPr>
        <w:tc>
          <w:tcPr>
            <w:tcW w:w="61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Документ, учреждение</w:t>
            </w:r>
          </w:p>
        </w:tc>
        <w:tc>
          <w:tcPr>
            <w:tcW w:w="426"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Разд.</w:t>
            </w:r>
          </w:p>
        </w:tc>
        <w:tc>
          <w:tcPr>
            <w:tcW w:w="992"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Ц.ст.</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proofErr w:type="spellStart"/>
            <w:r w:rsidRPr="00881EB9">
              <w:rPr>
                <w:rFonts w:ascii="Arial" w:hAnsi="Arial" w:cs="Arial"/>
                <w:color w:val="000000"/>
                <w:sz w:val="14"/>
                <w:szCs w:val="14"/>
              </w:rPr>
              <w:t>Расх</w:t>
            </w:r>
            <w:proofErr w:type="spellEnd"/>
            <w:r w:rsidRPr="00881EB9">
              <w:rPr>
                <w:rFonts w:ascii="Arial" w:hAnsi="Arial" w:cs="Arial"/>
                <w:color w:val="000000"/>
                <w:sz w:val="14"/>
                <w:szCs w:val="14"/>
              </w:rPr>
              <w:t>.</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Сумма на 2019 год</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Сумма на 2020 год</w:t>
            </w:r>
          </w:p>
        </w:tc>
        <w:tc>
          <w:tcPr>
            <w:tcW w:w="1152"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Сумма на 2021 год</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ОБЩЕГОСУДАРСТВЕННЫЕ В</w:t>
            </w:r>
            <w:r w:rsidRPr="00881EB9">
              <w:rPr>
                <w:rFonts w:ascii="Arial" w:hAnsi="Arial" w:cs="Arial"/>
                <w:color w:val="000000"/>
                <w:sz w:val="14"/>
                <w:szCs w:val="14"/>
              </w:rPr>
              <w:t>О</w:t>
            </w:r>
            <w:r w:rsidRPr="00881EB9">
              <w:rPr>
                <w:rFonts w:ascii="Arial" w:hAnsi="Arial" w:cs="Arial"/>
                <w:color w:val="000000"/>
                <w:sz w:val="14"/>
                <w:szCs w:val="14"/>
              </w:rPr>
              <w:t>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56 440 974,87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50 356 890,00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50 201 390,00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Функционирование высшего должностного лица субъекта Российской Федерации и муниц</w:t>
            </w:r>
            <w:r w:rsidRPr="00881EB9">
              <w:rPr>
                <w:rFonts w:ascii="Arial" w:hAnsi="Arial" w:cs="Arial"/>
                <w:color w:val="000000"/>
                <w:sz w:val="14"/>
                <w:szCs w:val="14"/>
              </w:rPr>
              <w:t>и</w:t>
            </w:r>
            <w:r w:rsidRPr="00881EB9">
              <w:rPr>
                <w:rFonts w:ascii="Arial" w:hAnsi="Arial" w:cs="Arial"/>
                <w:color w:val="000000"/>
                <w:sz w:val="14"/>
                <w:szCs w:val="14"/>
              </w:rPr>
              <w:t>пального обр</w:t>
            </w:r>
            <w:r w:rsidRPr="00881EB9">
              <w:rPr>
                <w:rFonts w:ascii="Arial" w:hAnsi="Arial" w:cs="Arial"/>
                <w:color w:val="000000"/>
                <w:sz w:val="14"/>
                <w:szCs w:val="14"/>
              </w:rPr>
              <w:t>а</w:t>
            </w:r>
            <w:r w:rsidRPr="00881EB9">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1 876 437,56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исполнительно-распорядительного органа муниципал</w:t>
            </w:r>
            <w:r w:rsidRPr="00881EB9">
              <w:rPr>
                <w:rFonts w:ascii="Arial" w:hAnsi="Arial" w:cs="Arial"/>
                <w:color w:val="000000"/>
                <w:sz w:val="14"/>
                <w:szCs w:val="14"/>
              </w:rPr>
              <w:t>ь</w:t>
            </w:r>
            <w:r w:rsidRPr="00881EB9">
              <w:rPr>
                <w:rFonts w:ascii="Arial" w:hAnsi="Arial" w:cs="Arial"/>
                <w:color w:val="000000"/>
                <w:sz w:val="14"/>
                <w:szCs w:val="14"/>
              </w:rPr>
              <w:t>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1 876 437,56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Глава муниципального образ</w:t>
            </w:r>
            <w:r w:rsidRPr="00881EB9">
              <w:rPr>
                <w:rFonts w:ascii="Arial" w:hAnsi="Arial" w:cs="Arial"/>
                <w:color w:val="000000"/>
                <w:sz w:val="14"/>
                <w:szCs w:val="14"/>
              </w:rPr>
              <w:t>о</w:t>
            </w:r>
            <w:r w:rsidRPr="00881EB9">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1 876 437,56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Глава Валдайского муниципальн</w:t>
            </w:r>
            <w:r w:rsidRPr="00881EB9">
              <w:rPr>
                <w:rFonts w:ascii="Arial" w:hAnsi="Arial" w:cs="Arial"/>
                <w:color w:val="000000"/>
                <w:sz w:val="14"/>
                <w:szCs w:val="14"/>
              </w:rPr>
              <w:t>о</w:t>
            </w:r>
            <w:r w:rsidRPr="00881EB9">
              <w:rPr>
                <w:rFonts w:ascii="Arial" w:hAnsi="Arial" w:cs="Arial"/>
                <w:color w:val="000000"/>
                <w:sz w:val="14"/>
                <w:szCs w:val="14"/>
              </w:rPr>
              <w:t>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1 876 437,56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1 876 437,56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w:t>
            </w:r>
            <w:r w:rsidRPr="00881EB9">
              <w:rPr>
                <w:rFonts w:ascii="Arial" w:hAnsi="Arial" w:cs="Arial"/>
                <w:color w:val="000000"/>
                <w:sz w:val="14"/>
                <w:szCs w:val="14"/>
              </w:rPr>
              <w:t>т</w:t>
            </w:r>
            <w:r w:rsidRPr="00881EB9">
              <w:rPr>
                <w:rFonts w:ascii="Arial" w:hAnsi="Arial" w:cs="Arial"/>
                <w:color w:val="000000"/>
                <w:sz w:val="14"/>
                <w:szCs w:val="14"/>
              </w:rPr>
              <w:t>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1 479 822,00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1 479 822,00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государственных (муниципальных) органов, за исключ</w:t>
            </w:r>
            <w:r w:rsidRPr="00881EB9">
              <w:rPr>
                <w:rFonts w:ascii="Arial" w:hAnsi="Arial" w:cs="Arial"/>
                <w:color w:val="000000"/>
                <w:sz w:val="14"/>
                <w:szCs w:val="14"/>
              </w:rPr>
              <w:t>е</w:t>
            </w:r>
            <w:r w:rsidRPr="00881EB9">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w:t>
            </w:r>
            <w:r w:rsidRPr="00881EB9">
              <w:rPr>
                <w:rFonts w:ascii="Arial" w:hAnsi="Arial" w:cs="Arial"/>
                <w:color w:val="000000"/>
                <w:sz w:val="14"/>
                <w:szCs w:val="14"/>
              </w:rPr>
              <w:t>н</w:t>
            </w:r>
            <w:r w:rsidRPr="00881EB9">
              <w:rPr>
                <w:rFonts w:ascii="Arial" w:hAnsi="Arial" w:cs="Arial"/>
                <w:color w:val="000000"/>
                <w:sz w:val="14"/>
                <w:szCs w:val="14"/>
              </w:rPr>
              <w:t>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356 515,56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356 515,56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w:t>
            </w:r>
            <w:r w:rsidRPr="00881EB9">
              <w:rPr>
                <w:rFonts w:ascii="Arial" w:hAnsi="Arial" w:cs="Arial"/>
                <w:color w:val="000000"/>
                <w:sz w:val="14"/>
                <w:szCs w:val="14"/>
              </w:rPr>
              <w:t>и</w:t>
            </w:r>
            <w:r w:rsidRPr="00881EB9">
              <w:rPr>
                <w:rFonts w:ascii="Arial" w:hAnsi="Arial" w:cs="Arial"/>
                <w:color w:val="000000"/>
                <w:sz w:val="14"/>
                <w:szCs w:val="14"/>
              </w:rPr>
              <w:t>ципальных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40 000,00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представительного органа муниципального образов</w:t>
            </w:r>
            <w:r w:rsidRPr="00881EB9">
              <w:rPr>
                <w:rFonts w:ascii="Arial" w:hAnsi="Arial" w:cs="Arial"/>
                <w:color w:val="000000"/>
                <w:sz w:val="14"/>
                <w:szCs w:val="14"/>
              </w:rPr>
              <w:t>а</w:t>
            </w:r>
            <w:r w:rsidRPr="00881EB9">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Дума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Думы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Функционирование Правительства Российской Федерации, высших исполнительных орг</w:t>
            </w:r>
            <w:r w:rsidRPr="00881EB9">
              <w:rPr>
                <w:rFonts w:ascii="Arial" w:hAnsi="Arial" w:cs="Arial"/>
                <w:color w:val="000000"/>
                <w:sz w:val="14"/>
                <w:szCs w:val="14"/>
              </w:rPr>
              <w:t>а</w:t>
            </w:r>
            <w:r w:rsidRPr="00881EB9">
              <w:rPr>
                <w:rFonts w:ascii="Arial" w:hAnsi="Arial" w:cs="Arial"/>
                <w:color w:val="000000"/>
                <w:sz w:val="14"/>
                <w:szCs w:val="14"/>
              </w:rPr>
              <w:t>нов государственной власти суб</w:t>
            </w:r>
            <w:r w:rsidRPr="00881EB9">
              <w:rPr>
                <w:rFonts w:ascii="Arial" w:hAnsi="Arial" w:cs="Arial"/>
                <w:color w:val="000000"/>
                <w:sz w:val="14"/>
                <w:szCs w:val="14"/>
              </w:rPr>
              <w:t>ъ</w:t>
            </w:r>
            <w:r w:rsidRPr="00881EB9">
              <w:rPr>
                <w:rFonts w:ascii="Arial" w:hAnsi="Arial" w:cs="Arial"/>
                <w:color w:val="000000"/>
                <w:sz w:val="14"/>
                <w:szCs w:val="14"/>
              </w:rPr>
              <w:t>ектов Российской Федерации, местных администраций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33 812 754,08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32 261 529,75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32 304 029,75</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исполнительно-распорядительного органа муниципал</w:t>
            </w:r>
            <w:r w:rsidRPr="00881EB9">
              <w:rPr>
                <w:rFonts w:ascii="Arial" w:hAnsi="Arial" w:cs="Arial"/>
                <w:color w:val="000000"/>
                <w:sz w:val="14"/>
                <w:szCs w:val="14"/>
              </w:rPr>
              <w:t>ь</w:t>
            </w:r>
            <w:r w:rsidRPr="00881EB9">
              <w:rPr>
                <w:rFonts w:ascii="Arial" w:hAnsi="Arial" w:cs="Arial"/>
                <w:color w:val="000000"/>
                <w:sz w:val="14"/>
                <w:szCs w:val="14"/>
              </w:rPr>
              <w:t>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31 616 154,08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30 810 229,75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30 810 229,75</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Руководство и управление в сфере установленных функций органов местного самоупра</w:t>
            </w:r>
            <w:r w:rsidRPr="00881EB9">
              <w:rPr>
                <w:rFonts w:ascii="Arial" w:hAnsi="Arial" w:cs="Arial"/>
                <w:color w:val="000000"/>
                <w:sz w:val="14"/>
                <w:szCs w:val="14"/>
              </w:rPr>
              <w:t>в</w:t>
            </w:r>
            <w:r w:rsidRPr="00881EB9">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31 616 154,08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30 810 229,75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30 810 229,75</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органов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29 533 264,08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28 727 339,75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28 727 339,75</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w:t>
            </w:r>
            <w:r w:rsidRPr="00881EB9">
              <w:rPr>
                <w:rFonts w:ascii="Arial" w:hAnsi="Arial" w:cs="Arial"/>
                <w:color w:val="000000"/>
                <w:sz w:val="14"/>
                <w:szCs w:val="14"/>
              </w:rPr>
              <w:t>т</w:t>
            </w:r>
            <w:r w:rsidRPr="00881EB9">
              <w:rPr>
                <w:rFonts w:ascii="Arial" w:hAnsi="Arial" w:cs="Arial"/>
                <w:color w:val="000000"/>
                <w:sz w:val="14"/>
                <w:szCs w:val="14"/>
              </w:rPr>
              <w:t>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19 765 396,35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19 593 225,45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19 593 225,45</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государственных (муниципальных) органов, за исключ</w:t>
            </w:r>
            <w:r w:rsidRPr="00881EB9">
              <w:rPr>
                <w:rFonts w:ascii="Arial" w:hAnsi="Arial" w:cs="Arial"/>
                <w:color w:val="000000"/>
                <w:sz w:val="14"/>
                <w:szCs w:val="14"/>
              </w:rPr>
              <w:t>е</w:t>
            </w:r>
            <w:r w:rsidRPr="00881EB9">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1 543 800,00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1 543 800,00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5 796 814,30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5 796 814,30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w:t>
            </w:r>
            <w:r w:rsidRPr="00881EB9">
              <w:rPr>
                <w:rFonts w:ascii="Arial" w:hAnsi="Arial" w:cs="Arial"/>
                <w:color w:val="000000"/>
                <w:sz w:val="14"/>
                <w:szCs w:val="14"/>
              </w:rPr>
              <w:t>о</w:t>
            </w:r>
            <w:r w:rsidRPr="00881EB9">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1 380 821,56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1 054 820,00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1 054 820,00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741 746,86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738 680,00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738 680,00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прочих налогов, сборов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83 675,00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10 279,54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w:t>
            </w:r>
            <w:r w:rsidRPr="00881EB9">
              <w:rPr>
                <w:rFonts w:ascii="Arial" w:hAnsi="Arial" w:cs="Arial"/>
                <w:color w:val="000000"/>
                <w:sz w:val="14"/>
                <w:szCs w:val="14"/>
              </w:rPr>
              <w:t>в</w:t>
            </w:r>
            <w:r w:rsidRPr="00881EB9">
              <w:rPr>
                <w:rFonts w:ascii="Arial" w:hAnsi="Arial" w:cs="Arial"/>
                <w:color w:val="000000"/>
                <w:sz w:val="14"/>
                <w:szCs w:val="14"/>
              </w:rPr>
              <w:t>ление государственными финансами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2 082 890,00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2 082 890,00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w:t>
            </w:r>
            <w:r w:rsidRPr="00881EB9">
              <w:rPr>
                <w:rFonts w:ascii="Arial" w:hAnsi="Arial" w:cs="Arial"/>
                <w:color w:val="000000"/>
                <w:sz w:val="14"/>
                <w:szCs w:val="14"/>
              </w:rPr>
              <w:t>т</w:t>
            </w:r>
            <w:r w:rsidRPr="00881EB9">
              <w:rPr>
                <w:rFonts w:ascii="Arial" w:hAnsi="Arial" w:cs="Arial"/>
                <w:color w:val="000000"/>
                <w:sz w:val="14"/>
                <w:szCs w:val="14"/>
              </w:rPr>
              <w:t>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1 409 990,00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1 409 990,00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425 820,00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425 820,00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w:t>
            </w:r>
            <w:r w:rsidRPr="00881EB9">
              <w:rPr>
                <w:rFonts w:ascii="Arial" w:hAnsi="Arial" w:cs="Arial"/>
                <w:color w:val="000000"/>
                <w:sz w:val="14"/>
                <w:szCs w:val="14"/>
              </w:rPr>
              <w:t>о</w:t>
            </w:r>
            <w:r w:rsidRPr="00881EB9">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56 940,00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56 940,00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 xml:space="preserve">пальных) </w:t>
            </w:r>
            <w:r w:rsidRPr="00881EB9">
              <w:rPr>
                <w:rFonts w:ascii="Arial" w:hAnsi="Arial" w:cs="Arial"/>
                <w:color w:val="000000"/>
                <w:sz w:val="14"/>
                <w:szCs w:val="14"/>
              </w:rPr>
              <w:lastRenderedPageBreak/>
              <w:t>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lastRenderedPageBreak/>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190 140,00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190 140,00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Расходы муниципального обр</w:t>
            </w:r>
            <w:r w:rsidRPr="00881EB9">
              <w:rPr>
                <w:rFonts w:ascii="Arial" w:hAnsi="Arial" w:cs="Arial"/>
                <w:color w:val="000000"/>
                <w:sz w:val="14"/>
                <w:szCs w:val="14"/>
              </w:rPr>
              <w:t>а</w:t>
            </w:r>
            <w:r w:rsidRPr="00881EB9">
              <w:rPr>
                <w:rFonts w:ascii="Arial" w:hAnsi="Arial" w:cs="Arial"/>
                <w:color w:val="000000"/>
                <w:sz w:val="14"/>
                <w:szCs w:val="14"/>
              </w:rPr>
              <w:t>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80 000,00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мероприятия по решению вопросов местного значения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опубликование официальных документов в пери</w:t>
            </w:r>
            <w:r w:rsidRPr="00881EB9">
              <w:rPr>
                <w:rFonts w:ascii="Arial" w:hAnsi="Arial" w:cs="Arial"/>
                <w:color w:val="000000"/>
                <w:sz w:val="14"/>
                <w:szCs w:val="14"/>
              </w:rPr>
              <w:t>о</w:t>
            </w:r>
            <w:r w:rsidRPr="00881EB9">
              <w:rPr>
                <w:rFonts w:ascii="Arial" w:hAnsi="Arial" w:cs="Arial"/>
                <w:color w:val="000000"/>
                <w:sz w:val="14"/>
                <w:szCs w:val="14"/>
              </w:rPr>
              <w:t>дических изданиях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w:t>
            </w:r>
            <w:r w:rsidRPr="00881EB9">
              <w:rPr>
                <w:rFonts w:ascii="Arial" w:hAnsi="Arial" w:cs="Arial"/>
                <w:color w:val="000000"/>
                <w:sz w:val="14"/>
                <w:szCs w:val="14"/>
              </w:rPr>
              <w:t>л</w:t>
            </w:r>
            <w:r w:rsidRPr="00881EB9">
              <w:rPr>
                <w:rFonts w:ascii="Arial" w:hAnsi="Arial" w:cs="Arial"/>
                <w:color w:val="000000"/>
                <w:sz w:val="14"/>
                <w:szCs w:val="14"/>
              </w:rPr>
              <w:t>номочий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1 371 300,00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1 413 800,00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содержание отдела записи актов гражданского с</w:t>
            </w:r>
            <w:r w:rsidRPr="00881EB9">
              <w:rPr>
                <w:rFonts w:ascii="Arial" w:hAnsi="Arial" w:cs="Arial"/>
                <w:color w:val="000000"/>
                <w:sz w:val="14"/>
                <w:szCs w:val="14"/>
              </w:rPr>
              <w:t>о</w:t>
            </w:r>
            <w:r w:rsidRPr="00881EB9">
              <w:rPr>
                <w:rFonts w:ascii="Arial" w:hAnsi="Arial" w:cs="Arial"/>
                <w:color w:val="000000"/>
                <w:sz w:val="14"/>
                <w:szCs w:val="14"/>
              </w:rPr>
              <w:t>стояния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1 371 300,00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1 413 800,00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в сфере государственной регистрации актов гра</w:t>
            </w:r>
            <w:r w:rsidRPr="00881EB9">
              <w:rPr>
                <w:rFonts w:ascii="Arial" w:hAnsi="Arial" w:cs="Arial"/>
                <w:color w:val="000000"/>
                <w:sz w:val="14"/>
                <w:szCs w:val="14"/>
              </w:rPr>
              <w:t>ж</w:t>
            </w:r>
            <w:r w:rsidRPr="00881EB9">
              <w:rPr>
                <w:rFonts w:ascii="Arial" w:hAnsi="Arial" w:cs="Arial"/>
                <w:color w:val="000000"/>
                <w:sz w:val="14"/>
                <w:szCs w:val="14"/>
              </w:rPr>
              <w:t>данского состояния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936 668,90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936 668,90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w:t>
            </w:r>
            <w:r w:rsidRPr="00881EB9">
              <w:rPr>
                <w:rFonts w:ascii="Arial" w:hAnsi="Arial" w:cs="Arial"/>
                <w:color w:val="000000"/>
                <w:sz w:val="14"/>
                <w:szCs w:val="14"/>
              </w:rPr>
              <w:t>т</w:t>
            </w:r>
            <w:r w:rsidRPr="00881EB9">
              <w:rPr>
                <w:rFonts w:ascii="Arial" w:hAnsi="Arial" w:cs="Arial"/>
                <w:color w:val="000000"/>
                <w:sz w:val="14"/>
                <w:szCs w:val="14"/>
              </w:rPr>
              <w:t>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719 407,76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719 407,76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217 261,14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217 261,14</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в сфере государственной регистрации актов гра</w:t>
            </w:r>
            <w:r w:rsidRPr="00881EB9">
              <w:rPr>
                <w:rFonts w:ascii="Arial" w:hAnsi="Arial" w:cs="Arial"/>
                <w:color w:val="000000"/>
                <w:sz w:val="14"/>
                <w:szCs w:val="14"/>
              </w:rPr>
              <w:t>ж</w:t>
            </w:r>
            <w:r w:rsidRPr="00881EB9">
              <w:rPr>
                <w:rFonts w:ascii="Arial" w:hAnsi="Arial" w:cs="Arial"/>
                <w:color w:val="000000"/>
                <w:sz w:val="14"/>
                <w:szCs w:val="14"/>
              </w:rPr>
              <w:t xml:space="preserve">данского </w:t>
            </w:r>
            <w:proofErr w:type="spellStart"/>
            <w:r w:rsidRPr="00881EB9">
              <w:rPr>
                <w:rFonts w:ascii="Arial" w:hAnsi="Arial" w:cs="Arial"/>
                <w:color w:val="000000"/>
                <w:sz w:val="14"/>
                <w:szCs w:val="14"/>
              </w:rPr>
              <w:t>состо</w:t>
            </w:r>
            <w:r w:rsidRPr="00881EB9">
              <w:rPr>
                <w:rFonts w:ascii="Arial" w:hAnsi="Arial" w:cs="Arial"/>
                <w:color w:val="000000"/>
                <w:sz w:val="14"/>
                <w:szCs w:val="14"/>
              </w:rPr>
              <w:t>я</w:t>
            </w:r>
            <w:r w:rsidRPr="00881EB9">
              <w:rPr>
                <w:rFonts w:ascii="Arial" w:hAnsi="Arial" w:cs="Arial"/>
                <w:color w:val="000000"/>
                <w:sz w:val="14"/>
                <w:szCs w:val="14"/>
              </w:rPr>
              <w:t>ния-материальные</w:t>
            </w:r>
            <w:proofErr w:type="spellEnd"/>
            <w:r w:rsidRPr="00881EB9">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130 986,70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154 686,70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государственных (муниципальных) органов, за исключ</w:t>
            </w:r>
            <w:r w:rsidRPr="00881EB9">
              <w:rPr>
                <w:rFonts w:ascii="Arial" w:hAnsi="Arial" w:cs="Arial"/>
                <w:color w:val="000000"/>
                <w:sz w:val="14"/>
                <w:szCs w:val="14"/>
              </w:rPr>
              <w:t>е</w:t>
            </w:r>
            <w:r w:rsidRPr="00881EB9">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w:t>
            </w:r>
            <w:r w:rsidRPr="00881EB9">
              <w:rPr>
                <w:rFonts w:ascii="Arial" w:hAnsi="Arial" w:cs="Arial"/>
                <w:color w:val="000000"/>
                <w:sz w:val="14"/>
                <w:szCs w:val="14"/>
              </w:rPr>
              <w:t>о</w:t>
            </w:r>
            <w:r w:rsidRPr="00881EB9">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18 664,14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128 765,86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40 786,70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64 486,70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в сфере государственной регистрации актов гра</w:t>
            </w:r>
            <w:r w:rsidRPr="00881EB9">
              <w:rPr>
                <w:rFonts w:ascii="Arial" w:hAnsi="Arial" w:cs="Arial"/>
                <w:color w:val="000000"/>
                <w:sz w:val="14"/>
                <w:szCs w:val="14"/>
              </w:rPr>
              <w:t>ж</w:t>
            </w:r>
            <w:r w:rsidRPr="00881EB9">
              <w:rPr>
                <w:rFonts w:ascii="Arial" w:hAnsi="Arial" w:cs="Arial"/>
                <w:color w:val="000000"/>
                <w:sz w:val="14"/>
                <w:szCs w:val="14"/>
              </w:rPr>
              <w:t xml:space="preserve">данского </w:t>
            </w:r>
            <w:proofErr w:type="spellStart"/>
            <w:r w:rsidRPr="00881EB9">
              <w:rPr>
                <w:rFonts w:ascii="Arial" w:hAnsi="Arial" w:cs="Arial"/>
                <w:color w:val="000000"/>
                <w:sz w:val="14"/>
                <w:szCs w:val="14"/>
              </w:rPr>
              <w:t>состо</w:t>
            </w:r>
            <w:r w:rsidRPr="00881EB9">
              <w:rPr>
                <w:rFonts w:ascii="Arial" w:hAnsi="Arial" w:cs="Arial"/>
                <w:color w:val="000000"/>
                <w:sz w:val="14"/>
                <w:szCs w:val="14"/>
              </w:rPr>
              <w:t>я</w:t>
            </w:r>
            <w:r w:rsidRPr="00881EB9">
              <w:rPr>
                <w:rFonts w:ascii="Arial" w:hAnsi="Arial" w:cs="Arial"/>
                <w:color w:val="000000"/>
                <w:sz w:val="14"/>
                <w:szCs w:val="14"/>
              </w:rPr>
              <w:t>ния-коммунальные</w:t>
            </w:r>
            <w:proofErr w:type="spellEnd"/>
            <w:r w:rsidRPr="00881EB9">
              <w:rPr>
                <w:rFonts w:ascii="Arial" w:hAnsi="Arial" w:cs="Arial"/>
                <w:color w:val="000000"/>
                <w:sz w:val="14"/>
                <w:szCs w:val="14"/>
              </w:rPr>
              <w:t xml:space="preserve"> услуги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322 444,40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303 644,40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322 444,40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Судебная система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53 100,00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w:t>
            </w:r>
            <w:r w:rsidRPr="00881EB9">
              <w:rPr>
                <w:rFonts w:ascii="Arial" w:hAnsi="Arial" w:cs="Arial"/>
                <w:color w:val="000000"/>
                <w:sz w:val="14"/>
                <w:szCs w:val="14"/>
              </w:rPr>
              <w:t>л</w:t>
            </w:r>
            <w:r w:rsidRPr="00881EB9">
              <w:rPr>
                <w:rFonts w:ascii="Arial" w:hAnsi="Arial" w:cs="Arial"/>
                <w:color w:val="000000"/>
                <w:sz w:val="14"/>
                <w:szCs w:val="14"/>
              </w:rPr>
              <w:t>номочий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53 100,00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связанные с составлением списков кандидатов в присяжные заседатели фед</w:t>
            </w:r>
            <w:r w:rsidRPr="00881EB9">
              <w:rPr>
                <w:rFonts w:ascii="Arial" w:hAnsi="Arial" w:cs="Arial"/>
                <w:color w:val="000000"/>
                <w:sz w:val="14"/>
                <w:szCs w:val="14"/>
              </w:rPr>
              <w:t>е</w:t>
            </w:r>
            <w:r w:rsidRPr="00881EB9">
              <w:rPr>
                <w:rFonts w:ascii="Arial" w:hAnsi="Arial" w:cs="Arial"/>
                <w:color w:val="000000"/>
                <w:sz w:val="14"/>
                <w:szCs w:val="14"/>
              </w:rPr>
              <w:t>ральных судов общей юрисди</w:t>
            </w:r>
            <w:r w:rsidRPr="00881EB9">
              <w:rPr>
                <w:rFonts w:ascii="Arial" w:hAnsi="Arial" w:cs="Arial"/>
                <w:color w:val="000000"/>
                <w:sz w:val="14"/>
                <w:szCs w:val="14"/>
              </w:rPr>
              <w:t>к</w:t>
            </w:r>
            <w:r w:rsidRPr="00881EB9">
              <w:rPr>
                <w:rFonts w:ascii="Arial" w:hAnsi="Arial" w:cs="Arial"/>
                <w:color w:val="000000"/>
                <w:sz w:val="14"/>
                <w:szCs w:val="14"/>
              </w:rPr>
              <w:t>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53 100,00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для финансового обе</w:t>
            </w:r>
            <w:r w:rsidRPr="00881EB9">
              <w:rPr>
                <w:rFonts w:ascii="Arial" w:hAnsi="Arial" w:cs="Arial"/>
                <w:color w:val="000000"/>
                <w:sz w:val="14"/>
                <w:szCs w:val="14"/>
              </w:rPr>
              <w:t>с</w:t>
            </w:r>
            <w:r w:rsidRPr="00881EB9">
              <w:rPr>
                <w:rFonts w:ascii="Arial" w:hAnsi="Arial" w:cs="Arial"/>
                <w:color w:val="000000"/>
                <w:sz w:val="14"/>
                <w:szCs w:val="14"/>
              </w:rPr>
              <w:t>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w:t>
            </w:r>
            <w:r w:rsidRPr="00881EB9">
              <w:rPr>
                <w:rFonts w:ascii="Arial" w:hAnsi="Arial" w:cs="Arial"/>
                <w:color w:val="000000"/>
                <w:sz w:val="14"/>
                <w:szCs w:val="14"/>
              </w:rPr>
              <w:t>а</w:t>
            </w:r>
            <w:r w:rsidRPr="00881EB9">
              <w:rPr>
                <w:rFonts w:ascii="Arial" w:hAnsi="Arial" w:cs="Arial"/>
                <w:color w:val="000000"/>
                <w:sz w:val="14"/>
                <w:szCs w:val="14"/>
              </w:rPr>
              <w:t>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53 100,00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53 100,00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финансовых, налоговых и таможенных органов и органов ф</w:t>
            </w:r>
            <w:r w:rsidRPr="00881EB9">
              <w:rPr>
                <w:rFonts w:ascii="Arial" w:hAnsi="Arial" w:cs="Arial"/>
                <w:color w:val="000000"/>
                <w:sz w:val="14"/>
                <w:szCs w:val="14"/>
              </w:rPr>
              <w:t>и</w:t>
            </w:r>
            <w:r w:rsidRPr="00881EB9">
              <w:rPr>
                <w:rFonts w:ascii="Arial" w:hAnsi="Arial" w:cs="Arial"/>
                <w:color w:val="000000"/>
                <w:sz w:val="14"/>
                <w:szCs w:val="14"/>
              </w:rPr>
              <w:t>нансового (финансово-бюджетного) надзора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9 370 096,58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9 311 600,69</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9 200 600,69</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"Управление муниципальными финансами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6 235 605,85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6 192 429,38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6 192 429,38</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"Организация и обеспечение осуществления бюджетного процесса, упра</w:t>
            </w:r>
            <w:r w:rsidRPr="00881EB9">
              <w:rPr>
                <w:rFonts w:ascii="Arial" w:hAnsi="Arial" w:cs="Arial"/>
                <w:color w:val="000000"/>
                <w:sz w:val="14"/>
                <w:szCs w:val="14"/>
              </w:rPr>
              <w:t>в</w:t>
            </w:r>
            <w:r w:rsidRPr="00881EB9">
              <w:rPr>
                <w:rFonts w:ascii="Arial" w:hAnsi="Arial" w:cs="Arial"/>
                <w:color w:val="000000"/>
                <w:sz w:val="14"/>
                <w:szCs w:val="14"/>
              </w:rPr>
              <w:t>ление муниципальным долгом муниципального района" муниципальной программы "Упра</w:t>
            </w:r>
            <w:r w:rsidRPr="00881EB9">
              <w:rPr>
                <w:rFonts w:ascii="Arial" w:hAnsi="Arial" w:cs="Arial"/>
                <w:color w:val="000000"/>
                <w:sz w:val="14"/>
                <w:szCs w:val="14"/>
              </w:rPr>
              <w:t>в</w:t>
            </w:r>
            <w:r w:rsidRPr="00881EB9">
              <w:rPr>
                <w:rFonts w:ascii="Arial" w:hAnsi="Arial" w:cs="Arial"/>
                <w:color w:val="000000"/>
                <w:sz w:val="14"/>
                <w:szCs w:val="14"/>
              </w:rPr>
              <w:t>ление муниц</w:t>
            </w:r>
            <w:r w:rsidRPr="00881EB9">
              <w:rPr>
                <w:rFonts w:ascii="Arial" w:hAnsi="Arial" w:cs="Arial"/>
                <w:color w:val="000000"/>
                <w:sz w:val="14"/>
                <w:szCs w:val="14"/>
              </w:rPr>
              <w:t>и</w:t>
            </w:r>
            <w:r w:rsidRPr="00881EB9">
              <w:rPr>
                <w:rFonts w:ascii="Arial" w:hAnsi="Arial" w:cs="Arial"/>
                <w:color w:val="000000"/>
                <w:sz w:val="14"/>
                <w:szCs w:val="14"/>
              </w:rPr>
              <w:t>пальными финансами Валдайского муниципального района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6 092 429,38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6 092 429,38</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комит</w:t>
            </w:r>
            <w:r w:rsidRPr="00881EB9">
              <w:rPr>
                <w:rFonts w:ascii="Arial" w:hAnsi="Arial" w:cs="Arial"/>
                <w:color w:val="000000"/>
                <w:sz w:val="14"/>
                <w:szCs w:val="14"/>
              </w:rPr>
              <w:t>е</w:t>
            </w:r>
            <w:r w:rsidRPr="00881EB9">
              <w:rPr>
                <w:rFonts w:ascii="Arial" w:hAnsi="Arial" w:cs="Arial"/>
                <w:color w:val="000000"/>
                <w:sz w:val="14"/>
                <w:szCs w:val="14"/>
              </w:rPr>
              <w:t>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6 092 429,38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6 092 429,38</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органов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6 051 499,38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6 051 499,38</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w:t>
            </w:r>
            <w:r w:rsidRPr="00881EB9">
              <w:rPr>
                <w:rFonts w:ascii="Arial" w:hAnsi="Arial" w:cs="Arial"/>
                <w:color w:val="000000"/>
                <w:sz w:val="14"/>
                <w:szCs w:val="14"/>
              </w:rPr>
              <w:t>т</w:t>
            </w:r>
            <w:r w:rsidRPr="00881EB9">
              <w:rPr>
                <w:rFonts w:ascii="Arial" w:hAnsi="Arial" w:cs="Arial"/>
                <w:color w:val="000000"/>
                <w:sz w:val="14"/>
                <w:szCs w:val="14"/>
              </w:rPr>
              <w:t>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4 317 646,58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4 317 646,58</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государственных (муниципальных) органов, за исключ</w:t>
            </w:r>
            <w:r w:rsidRPr="00881EB9">
              <w:rPr>
                <w:rFonts w:ascii="Arial" w:hAnsi="Arial" w:cs="Arial"/>
                <w:color w:val="000000"/>
                <w:sz w:val="14"/>
                <w:szCs w:val="14"/>
              </w:rPr>
              <w:t>е</w:t>
            </w:r>
            <w:r w:rsidRPr="00881EB9">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322 000,00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322 000,00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1 260 752,80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1 260 752,80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w:t>
            </w:r>
            <w:r w:rsidRPr="00881EB9">
              <w:rPr>
                <w:rFonts w:ascii="Arial" w:hAnsi="Arial" w:cs="Arial"/>
                <w:color w:val="000000"/>
                <w:sz w:val="14"/>
                <w:szCs w:val="14"/>
              </w:rPr>
              <w:t>о</w:t>
            </w:r>
            <w:r w:rsidRPr="00881EB9">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116 100,00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116 100,00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w:t>
            </w:r>
            <w:r w:rsidRPr="00881EB9">
              <w:rPr>
                <w:rFonts w:ascii="Arial" w:hAnsi="Arial" w:cs="Arial"/>
                <w:color w:val="000000"/>
                <w:sz w:val="14"/>
                <w:szCs w:val="14"/>
              </w:rPr>
              <w:t>в</w:t>
            </w:r>
            <w:r w:rsidRPr="00881EB9">
              <w:rPr>
                <w:rFonts w:ascii="Arial" w:hAnsi="Arial" w:cs="Arial"/>
                <w:color w:val="000000"/>
                <w:sz w:val="14"/>
                <w:szCs w:val="14"/>
              </w:rPr>
              <w:t>ление государственными финансами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40 930,00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40 930,00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w:t>
            </w:r>
            <w:r w:rsidRPr="00881EB9">
              <w:rPr>
                <w:rFonts w:ascii="Arial" w:hAnsi="Arial" w:cs="Arial"/>
                <w:color w:val="000000"/>
                <w:sz w:val="14"/>
                <w:szCs w:val="14"/>
              </w:rPr>
              <w:t>т</w:t>
            </w:r>
            <w:r w:rsidRPr="00881EB9">
              <w:rPr>
                <w:rFonts w:ascii="Arial" w:hAnsi="Arial" w:cs="Arial"/>
                <w:color w:val="000000"/>
                <w:sz w:val="14"/>
                <w:szCs w:val="14"/>
              </w:rPr>
              <w:t>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27 710,00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27 710,00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8 370,00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8 370,00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4 850,00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4 850,00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"Повышение эффективности бюджетных расходов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муниципальной программы "Управление муниципальными финансами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информационной системы управления муниципал</w:t>
            </w:r>
            <w:r w:rsidRPr="00881EB9">
              <w:rPr>
                <w:rFonts w:ascii="Arial" w:hAnsi="Arial" w:cs="Arial"/>
                <w:color w:val="000000"/>
                <w:sz w:val="14"/>
                <w:szCs w:val="14"/>
              </w:rPr>
              <w:t>ь</w:t>
            </w:r>
            <w:r w:rsidRPr="00881EB9">
              <w:rPr>
                <w:rFonts w:ascii="Arial" w:hAnsi="Arial" w:cs="Arial"/>
                <w:color w:val="000000"/>
                <w:sz w:val="14"/>
                <w:szCs w:val="14"/>
              </w:rPr>
              <w:t>ными финансами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органов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w:t>
            </w:r>
            <w:r w:rsidRPr="00881EB9">
              <w:rPr>
                <w:rFonts w:ascii="Arial" w:hAnsi="Arial" w:cs="Arial"/>
                <w:color w:val="000000"/>
                <w:sz w:val="14"/>
                <w:szCs w:val="14"/>
              </w:rPr>
              <w:t>о</w:t>
            </w:r>
            <w:r w:rsidRPr="00881EB9">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де</w:t>
            </w:r>
            <w:r w:rsidRPr="00881EB9">
              <w:rPr>
                <w:rFonts w:ascii="Arial" w:hAnsi="Arial" w:cs="Arial"/>
                <w:color w:val="000000"/>
                <w:sz w:val="14"/>
                <w:szCs w:val="14"/>
              </w:rPr>
              <w:t>я</w:t>
            </w:r>
            <w:r w:rsidRPr="00881EB9">
              <w:rPr>
                <w:rFonts w:ascii="Arial" w:hAnsi="Arial" w:cs="Arial"/>
                <w:color w:val="000000"/>
                <w:sz w:val="14"/>
                <w:szCs w:val="14"/>
              </w:rPr>
              <w:t>тельности органов финансово-бюджетного надзора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3 119 171,31</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3 008 171,31</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Председатель счетной палаты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831 318,77</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Председатель Контрольно-счетной палаты Валдайского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831 318,77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831 318,77</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w:t>
            </w:r>
            <w:r w:rsidRPr="00881EB9">
              <w:rPr>
                <w:rFonts w:ascii="Arial" w:hAnsi="Arial" w:cs="Arial"/>
                <w:color w:val="000000"/>
                <w:sz w:val="14"/>
                <w:szCs w:val="14"/>
              </w:rPr>
              <w:t>т</w:t>
            </w:r>
            <w:r w:rsidRPr="00881EB9">
              <w:rPr>
                <w:rFonts w:ascii="Arial" w:hAnsi="Arial" w:cs="Arial"/>
                <w:color w:val="000000"/>
                <w:sz w:val="14"/>
                <w:szCs w:val="14"/>
              </w:rPr>
              <w:t>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612 398,43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612 398,43</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государственных (муниципальных) органов, за исключ</w:t>
            </w:r>
            <w:r w:rsidRPr="00881EB9">
              <w:rPr>
                <w:rFonts w:ascii="Arial" w:hAnsi="Arial" w:cs="Arial"/>
                <w:color w:val="000000"/>
                <w:sz w:val="14"/>
                <w:szCs w:val="14"/>
              </w:rPr>
              <w:t>е</w:t>
            </w:r>
            <w:r w:rsidRPr="00881EB9">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178 820,34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178 820,34</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Контрольно-счетной палаты Валдайского муниципальн</w:t>
            </w:r>
            <w:r w:rsidRPr="00881EB9">
              <w:rPr>
                <w:rFonts w:ascii="Arial" w:hAnsi="Arial" w:cs="Arial"/>
                <w:color w:val="000000"/>
                <w:sz w:val="14"/>
                <w:szCs w:val="14"/>
              </w:rPr>
              <w:t>о</w:t>
            </w:r>
            <w:r w:rsidRPr="00881EB9">
              <w:rPr>
                <w:rFonts w:ascii="Arial" w:hAnsi="Arial" w:cs="Arial"/>
                <w:color w:val="000000"/>
                <w:sz w:val="14"/>
                <w:szCs w:val="14"/>
              </w:rPr>
              <w:t>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2 297 047,97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2 287 852,54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2 176 852,54</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органов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1 556 450,54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1 445 450,54</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w:t>
            </w:r>
            <w:r w:rsidRPr="00881EB9">
              <w:rPr>
                <w:rFonts w:ascii="Arial" w:hAnsi="Arial" w:cs="Arial"/>
                <w:color w:val="000000"/>
                <w:sz w:val="14"/>
                <w:szCs w:val="14"/>
              </w:rPr>
              <w:t>т</w:t>
            </w:r>
            <w:r w:rsidRPr="00881EB9">
              <w:rPr>
                <w:rFonts w:ascii="Arial" w:hAnsi="Arial" w:cs="Arial"/>
                <w:color w:val="000000"/>
                <w:sz w:val="14"/>
                <w:szCs w:val="14"/>
              </w:rPr>
              <w:t>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919 543,76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919 543,76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государственных (муниципальных) органов, за исключ</w:t>
            </w:r>
            <w:r w:rsidRPr="00881EB9">
              <w:rPr>
                <w:rFonts w:ascii="Arial" w:hAnsi="Arial" w:cs="Arial"/>
                <w:color w:val="000000"/>
                <w:sz w:val="14"/>
                <w:szCs w:val="14"/>
              </w:rPr>
              <w:t>е</w:t>
            </w:r>
            <w:r w:rsidRPr="00881EB9">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93 538,72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268 506,78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268 506,78</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w:t>
            </w:r>
            <w:r w:rsidRPr="00881EB9">
              <w:rPr>
                <w:rFonts w:ascii="Arial" w:hAnsi="Arial" w:cs="Arial"/>
                <w:color w:val="000000"/>
                <w:sz w:val="14"/>
                <w:szCs w:val="14"/>
              </w:rPr>
              <w:t>о</w:t>
            </w:r>
            <w:r w:rsidRPr="00881EB9">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31 200,00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31 200,00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241 661,28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144 000,00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в связи с передачей полномочий контрольно – счетных органов городского и сельских поселений на основании заключе</w:t>
            </w:r>
            <w:r w:rsidRPr="00881EB9">
              <w:rPr>
                <w:rFonts w:ascii="Arial" w:hAnsi="Arial" w:cs="Arial"/>
                <w:color w:val="000000"/>
                <w:sz w:val="14"/>
                <w:szCs w:val="14"/>
              </w:rPr>
              <w:t>н</w:t>
            </w:r>
            <w:r w:rsidRPr="00881EB9">
              <w:rPr>
                <w:rFonts w:ascii="Arial" w:hAnsi="Arial" w:cs="Arial"/>
                <w:color w:val="000000"/>
                <w:sz w:val="14"/>
                <w:szCs w:val="14"/>
              </w:rPr>
              <w:t>ных соглашений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731 402,00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731 402,00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w:t>
            </w:r>
            <w:r w:rsidRPr="00881EB9">
              <w:rPr>
                <w:rFonts w:ascii="Arial" w:hAnsi="Arial" w:cs="Arial"/>
                <w:color w:val="000000"/>
                <w:sz w:val="14"/>
                <w:szCs w:val="14"/>
              </w:rPr>
              <w:t>т</w:t>
            </w:r>
            <w:r w:rsidRPr="00881EB9">
              <w:rPr>
                <w:rFonts w:ascii="Arial" w:hAnsi="Arial" w:cs="Arial"/>
                <w:color w:val="000000"/>
                <w:sz w:val="14"/>
                <w:szCs w:val="14"/>
              </w:rPr>
              <w:t>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493 264,70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493 264,70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государственных (муниципальных) органов, за исключ</w:t>
            </w:r>
            <w:r w:rsidRPr="00881EB9">
              <w:rPr>
                <w:rFonts w:ascii="Arial" w:hAnsi="Arial" w:cs="Arial"/>
                <w:color w:val="000000"/>
                <w:sz w:val="14"/>
                <w:szCs w:val="14"/>
              </w:rPr>
              <w:t>е</w:t>
            </w:r>
            <w:r w:rsidRPr="00881EB9">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148 965,94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148 965,94</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w:t>
            </w:r>
            <w:r w:rsidRPr="00881EB9">
              <w:rPr>
                <w:rFonts w:ascii="Arial" w:hAnsi="Arial" w:cs="Arial"/>
                <w:color w:val="000000"/>
                <w:sz w:val="14"/>
                <w:szCs w:val="14"/>
              </w:rPr>
              <w:t>о</w:t>
            </w:r>
            <w:r w:rsidRPr="00881EB9">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9 374,00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9 374,00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39 697,36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39 697,36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Резервные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Резервные фонды исполн</w:t>
            </w:r>
            <w:r w:rsidRPr="00881EB9">
              <w:rPr>
                <w:rFonts w:ascii="Arial" w:hAnsi="Arial" w:cs="Arial"/>
                <w:color w:val="000000"/>
                <w:sz w:val="14"/>
                <w:szCs w:val="14"/>
              </w:rPr>
              <w:t>и</w:t>
            </w:r>
            <w:r w:rsidRPr="00881EB9">
              <w:rPr>
                <w:rFonts w:ascii="Arial" w:hAnsi="Arial" w:cs="Arial"/>
                <w:color w:val="000000"/>
                <w:sz w:val="14"/>
                <w:szCs w:val="14"/>
              </w:rPr>
              <w:t>тельных органов муниципальных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Расходование средств резервных фондов по предупреждению и ликвидации чрезв</w:t>
            </w:r>
            <w:r w:rsidRPr="00881EB9">
              <w:rPr>
                <w:rFonts w:ascii="Arial" w:hAnsi="Arial" w:cs="Arial"/>
                <w:color w:val="000000"/>
                <w:sz w:val="14"/>
                <w:szCs w:val="14"/>
              </w:rPr>
              <w:t>ы</w:t>
            </w:r>
            <w:r w:rsidRPr="00881EB9">
              <w:rPr>
                <w:rFonts w:ascii="Arial" w:hAnsi="Arial" w:cs="Arial"/>
                <w:color w:val="000000"/>
                <w:sz w:val="14"/>
                <w:szCs w:val="14"/>
              </w:rPr>
              <w:t>чайных ситуаций и последствий стихийных бедствий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Резервный фонд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11 238 686,65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6 764 222,00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6 677 222,00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информат</w:t>
            </w:r>
            <w:r w:rsidRPr="00881EB9">
              <w:rPr>
                <w:rFonts w:ascii="Arial" w:hAnsi="Arial" w:cs="Arial"/>
                <w:color w:val="000000"/>
                <w:sz w:val="14"/>
                <w:szCs w:val="14"/>
              </w:rPr>
              <w:t>и</w:t>
            </w:r>
            <w:r w:rsidRPr="00881EB9">
              <w:rPr>
                <w:rFonts w:ascii="Arial" w:hAnsi="Arial" w:cs="Arial"/>
                <w:color w:val="000000"/>
                <w:sz w:val="14"/>
                <w:szCs w:val="14"/>
              </w:rPr>
              <w:t>зации Валдайского муниципального района на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87 000,00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информационно-телекоммуникационной инфраструктуры Администрации Ва</w:t>
            </w:r>
            <w:r w:rsidRPr="00881EB9">
              <w:rPr>
                <w:rFonts w:ascii="Arial" w:hAnsi="Arial" w:cs="Arial"/>
                <w:color w:val="000000"/>
                <w:sz w:val="14"/>
                <w:szCs w:val="14"/>
              </w:rPr>
              <w:t>л</w:t>
            </w:r>
            <w:r w:rsidRPr="00881EB9">
              <w:rPr>
                <w:rFonts w:ascii="Arial" w:hAnsi="Arial" w:cs="Arial"/>
                <w:color w:val="000000"/>
                <w:sz w:val="14"/>
                <w:szCs w:val="14"/>
              </w:rPr>
              <w:t>дайского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87 000,00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безопасности информационной телекоммуникационной инфрастру</w:t>
            </w:r>
            <w:r w:rsidRPr="00881EB9">
              <w:rPr>
                <w:rFonts w:ascii="Arial" w:hAnsi="Arial" w:cs="Arial"/>
                <w:color w:val="000000"/>
                <w:sz w:val="14"/>
                <w:szCs w:val="14"/>
              </w:rPr>
              <w:t>к</w:t>
            </w:r>
            <w:r w:rsidRPr="00881EB9">
              <w:rPr>
                <w:rFonts w:ascii="Arial" w:hAnsi="Arial" w:cs="Arial"/>
                <w:color w:val="000000"/>
                <w:sz w:val="14"/>
                <w:szCs w:val="14"/>
              </w:rPr>
              <w:t>туры ОМСУ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w:t>
            </w:r>
            <w:r w:rsidRPr="00881EB9">
              <w:rPr>
                <w:rFonts w:ascii="Arial" w:hAnsi="Arial" w:cs="Arial"/>
                <w:color w:val="000000"/>
                <w:sz w:val="14"/>
                <w:szCs w:val="14"/>
              </w:rPr>
              <w:t>о</w:t>
            </w:r>
            <w:r w:rsidRPr="00881EB9">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сотрудников электронно-вычислительной техн</w:t>
            </w:r>
            <w:r w:rsidRPr="00881EB9">
              <w:rPr>
                <w:rFonts w:ascii="Arial" w:hAnsi="Arial" w:cs="Arial"/>
                <w:color w:val="000000"/>
                <w:sz w:val="14"/>
                <w:szCs w:val="14"/>
              </w:rPr>
              <w:t>и</w:t>
            </w:r>
            <w:r w:rsidRPr="00881EB9">
              <w:rPr>
                <w:rFonts w:ascii="Arial" w:hAnsi="Arial" w:cs="Arial"/>
                <w:color w:val="000000"/>
                <w:sz w:val="14"/>
                <w:szCs w:val="14"/>
              </w:rPr>
              <w:t>кой и ее обслуживание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w:t>
            </w:r>
            <w:r w:rsidRPr="00881EB9">
              <w:rPr>
                <w:rFonts w:ascii="Arial" w:hAnsi="Arial" w:cs="Arial"/>
                <w:color w:val="000000"/>
                <w:sz w:val="14"/>
                <w:szCs w:val="14"/>
              </w:rPr>
              <w:t>о</w:t>
            </w:r>
            <w:r w:rsidRPr="00881EB9">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района "Комплексные меры по обеспечению з</w:t>
            </w:r>
            <w:r w:rsidRPr="00881EB9">
              <w:rPr>
                <w:rFonts w:ascii="Arial" w:hAnsi="Arial" w:cs="Arial"/>
                <w:color w:val="000000"/>
                <w:sz w:val="14"/>
                <w:szCs w:val="14"/>
              </w:rPr>
              <w:t>а</w:t>
            </w:r>
            <w:r w:rsidRPr="00881EB9">
              <w:rPr>
                <w:rFonts w:ascii="Arial" w:hAnsi="Arial" w:cs="Arial"/>
                <w:color w:val="000000"/>
                <w:sz w:val="14"/>
                <w:szCs w:val="14"/>
              </w:rPr>
              <w:t>конности и противодействию правонарушен</w:t>
            </w:r>
            <w:r w:rsidRPr="00881EB9">
              <w:rPr>
                <w:rFonts w:ascii="Arial" w:hAnsi="Arial" w:cs="Arial"/>
                <w:color w:val="000000"/>
                <w:sz w:val="14"/>
                <w:szCs w:val="14"/>
              </w:rPr>
              <w:t>и</w:t>
            </w:r>
            <w:r w:rsidRPr="00881EB9">
              <w:rPr>
                <w:rFonts w:ascii="Arial" w:hAnsi="Arial" w:cs="Arial"/>
                <w:color w:val="000000"/>
                <w:sz w:val="14"/>
                <w:szCs w:val="14"/>
              </w:rPr>
              <w:t>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Противодействие коррупции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муниципальной программы "Комплексные меры по обе</w:t>
            </w:r>
            <w:r w:rsidRPr="00881EB9">
              <w:rPr>
                <w:rFonts w:ascii="Arial" w:hAnsi="Arial" w:cs="Arial"/>
                <w:color w:val="000000"/>
                <w:sz w:val="14"/>
                <w:szCs w:val="14"/>
              </w:rPr>
              <w:t>с</w:t>
            </w:r>
            <w:r w:rsidRPr="00881EB9">
              <w:rPr>
                <w:rFonts w:ascii="Arial" w:hAnsi="Arial" w:cs="Arial"/>
                <w:color w:val="000000"/>
                <w:sz w:val="14"/>
                <w:szCs w:val="14"/>
              </w:rPr>
              <w:t>печению законности и противодейс</w:t>
            </w:r>
            <w:r w:rsidRPr="00881EB9">
              <w:rPr>
                <w:rFonts w:ascii="Arial" w:hAnsi="Arial" w:cs="Arial"/>
                <w:color w:val="000000"/>
                <w:sz w:val="14"/>
                <w:szCs w:val="14"/>
              </w:rPr>
              <w:t>т</w:t>
            </w:r>
            <w:r w:rsidRPr="00881EB9">
              <w:rPr>
                <w:rFonts w:ascii="Arial" w:hAnsi="Arial" w:cs="Arial"/>
                <w:color w:val="000000"/>
                <w:sz w:val="14"/>
                <w:szCs w:val="14"/>
              </w:rPr>
              <w:t>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2019-2023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171 402,00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167 402,00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167 402,00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Методическое и информационное сопровождение по вопросам создания, организации, развития форм участия населения в осуществлении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w:t>
            </w:r>
            <w:r w:rsidRPr="00881EB9">
              <w:rPr>
                <w:rFonts w:ascii="Arial" w:hAnsi="Arial" w:cs="Arial"/>
                <w:color w:val="000000"/>
                <w:sz w:val="14"/>
                <w:szCs w:val="14"/>
              </w:rPr>
              <w:t>е</w:t>
            </w:r>
            <w:r w:rsidRPr="00881EB9">
              <w:rPr>
                <w:rFonts w:ascii="Arial" w:hAnsi="Arial" w:cs="Arial"/>
                <w:color w:val="000000"/>
                <w:sz w:val="14"/>
                <w:szCs w:val="14"/>
              </w:rPr>
              <w:t>ния в осуществлении местного самоуправл</w:t>
            </w:r>
            <w:r w:rsidRPr="00881EB9">
              <w:rPr>
                <w:rFonts w:ascii="Arial" w:hAnsi="Arial" w:cs="Arial"/>
                <w:color w:val="000000"/>
                <w:sz w:val="14"/>
                <w:szCs w:val="14"/>
              </w:rPr>
              <w:t>е</w:t>
            </w:r>
            <w:r w:rsidRPr="00881EB9">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Привлечение населения района к непосредственному участию в осущест</w:t>
            </w:r>
            <w:r w:rsidRPr="00881EB9">
              <w:rPr>
                <w:rFonts w:ascii="Arial" w:hAnsi="Arial" w:cs="Arial"/>
                <w:color w:val="000000"/>
                <w:sz w:val="14"/>
                <w:szCs w:val="14"/>
              </w:rPr>
              <w:t>в</w:t>
            </w:r>
            <w:r w:rsidRPr="00881EB9">
              <w:rPr>
                <w:rFonts w:ascii="Arial" w:hAnsi="Arial" w:cs="Arial"/>
                <w:color w:val="000000"/>
                <w:sz w:val="14"/>
                <w:szCs w:val="14"/>
              </w:rPr>
              <w:t>лении местного самоуправления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Изготовление информационного стенда, посвященного вопросам создания, орган</w:t>
            </w:r>
            <w:r w:rsidRPr="00881EB9">
              <w:rPr>
                <w:rFonts w:ascii="Arial" w:hAnsi="Arial" w:cs="Arial"/>
                <w:color w:val="000000"/>
                <w:sz w:val="14"/>
                <w:szCs w:val="14"/>
              </w:rPr>
              <w:t>и</w:t>
            </w:r>
            <w:r w:rsidRPr="00881EB9">
              <w:rPr>
                <w:rFonts w:ascii="Arial" w:hAnsi="Arial" w:cs="Arial"/>
                <w:color w:val="000000"/>
                <w:sz w:val="14"/>
                <w:szCs w:val="14"/>
              </w:rPr>
              <w:t>зации, развития ТОС</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Органазация</w:t>
            </w:r>
            <w:proofErr w:type="spellEnd"/>
            <w:r w:rsidRPr="00881EB9">
              <w:rPr>
                <w:rFonts w:ascii="Arial" w:hAnsi="Arial" w:cs="Arial"/>
                <w:color w:val="000000"/>
                <w:sz w:val="14"/>
                <w:szCs w:val="14"/>
              </w:rPr>
              <w:t xml:space="preserve"> и проведение семинаров, совещаний, конференций, "круглых столов" с уч</w:t>
            </w:r>
            <w:r w:rsidRPr="00881EB9">
              <w:rPr>
                <w:rFonts w:ascii="Arial" w:hAnsi="Arial" w:cs="Arial"/>
                <w:color w:val="000000"/>
                <w:sz w:val="14"/>
                <w:szCs w:val="14"/>
              </w:rPr>
              <w:t>а</w:t>
            </w:r>
            <w:r w:rsidRPr="00881EB9">
              <w:rPr>
                <w:rFonts w:ascii="Arial" w:hAnsi="Arial" w:cs="Arial"/>
                <w:color w:val="000000"/>
                <w:sz w:val="14"/>
                <w:szCs w:val="14"/>
              </w:rPr>
              <w:t>стием представителей ТОС</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Стимулирование социальной активности, достижений граждан, ТОС, добившихся знач</w:t>
            </w:r>
            <w:r w:rsidRPr="00881EB9">
              <w:rPr>
                <w:rFonts w:ascii="Arial" w:hAnsi="Arial" w:cs="Arial"/>
                <w:color w:val="000000"/>
                <w:sz w:val="14"/>
                <w:szCs w:val="14"/>
              </w:rPr>
              <w:t>и</w:t>
            </w:r>
            <w:r w:rsidRPr="00881EB9">
              <w:rPr>
                <w:rFonts w:ascii="Arial" w:hAnsi="Arial" w:cs="Arial"/>
                <w:color w:val="000000"/>
                <w:sz w:val="14"/>
                <w:szCs w:val="14"/>
              </w:rPr>
              <w:t>тельных успехов в общественной раб</w:t>
            </w:r>
            <w:r w:rsidRPr="00881EB9">
              <w:rPr>
                <w:rFonts w:ascii="Arial" w:hAnsi="Arial" w:cs="Arial"/>
                <w:color w:val="000000"/>
                <w:sz w:val="14"/>
                <w:szCs w:val="14"/>
              </w:rPr>
              <w:t>о</w:t>
            </w:r>
            <w:r w:rsidRPr="00881EB9">
              <w:rPr>
                <w:rFonts w:ascii="Arial" w:hAnsi="Arial" w:cs="Arial"/>
                <w:color w:val="000000"/>
                <w:sz w:val="14"/>
                <w:szCs w:val="14"/>
              </w:rPr>
              <w:t>те, внесших значительный вклад в развитие местного самоуправления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Проведение ежегодного конкурса "Лучшее ТОС Валдайского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Оказание материальной и финансовой поддержки стимулирующего характера председат</w:t>
            </w:r>
            <w:r w:rsidRPr="00881EB9">
              <w:rPr>
                <w:rFonts w:ascii="Arial" w:hAnsi="Arial" w:cs="Arial"/>
                <w:color w:val="000000"/>
                <w:sz w:val="14"/>
                <w:szCs w:val="14"/>
              </w:rPr>
              <w:t>е</w:t>
            </w:r>
            <w:r w:rsidRPr="00881EB9">
              <w:rPr>
                <w:rFonts w:ascii="Arial" w:hAnsi="Arial" w:cs="Arial"/>
                <w:color w:val="000000"/>
                <w:sz w:val="14"/>
                <w:szCs w:val="14"/>
              </w:rPr>
              <w:t>лям ТОС, занявшим пр</w:t>
            </w:r>
            <w:r w:rsidRPr="00881EB9">
              <w:rPr>
                <w:rFonts w:ascii="Arial" w:hAnsi="Arial" w:cs="Arial"/>
                <w:color w:val="000000"/>
                <w:sz w:val="14"/>
                <w:szCs w:val="14"/>
              </w:rPr>
              <w:t>и</w:t>
            </w:r>
            <w:r w:rsidRPr="00881EB9">
              <w:rPr>
                <w:rFonts w:ascii="Arial" w:hAnsi="Arial" w:cs="Arial"/>
                <w:color w:val="000000"/>
                <w:sz w:val="14"/>
                <w:szCs w:val="14"/>
              </w:rPr>
              <w:t>зовые места по результатам конкурса "Лучшее ТОС Валдайского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насел</w:t>
            </w:r>
            <w:r w:rsidRPr="00881EB9">
              <w:rPr>
                <w:rFonts w:ascii="Arial" w:hAnsi="Arial" w:cs="Arial"/>
                <w:color w:val="000000"/>
                <w:sz w:val="14"/>
                <w:szCs w:val="14"/>
              </w:rPr>
              <w:t>е</w:t>
            </w:r>
            <w:r w:rsidRPr="00881EB9">
              <w:rPr>
                <w:rFonts w:ascii="Arial" w:hAnsi="Arial" w:cs="Arial"/>
                <w:color w:val="000000"/>
                <w:sz w:val="14"/>
                <w:szCs w:val="14"/>
              </w:rPr>
              <w:t>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w:t>
            </w:r>
            <w:r w:rsidRPr="00881EB9">
              <w:rPr>
                <w:rFonts w:ascii="Arial" w:hAnsi="Arial" w:cs="Arial"/>
                <w:color w:val="000000"/>
                <w:sz w:val="14"/>
                <w:szCs w:val="14"/>
              </w:rPr>
              <w:t>а</w:t>
            </w:r>
            <w:r w:rsidRPr="00881EB9">
              <w:rPr>
                <w:rFonts w:ascii="Arial" w:hAnsi="Arial" w:cs="Arial"/>
                <w:color w:val="000000"/>
                <w:sz w:val="14"/>
                <w:szCs w:val="14"/>
              </w:rPr>
              <w:t>ний Новгородской области"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133 902,00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Оплата членских взносов на участие в учреждении и деятельности Ассоциации "Совет муниципальных образований Но</w:t>
            </w:r>
            <w:r w:rsidRPr="00881EB9">
              <w:rPr>
                <w:rFonts w:ascii="Arial" w:hAnsi="Arial" w:cs="Arial"/>
                <w:color w:val="000000"/>
                <w:sz w:val="14"/>
                <w:szCs w:val="14"/>
              </w:rPr>
              <w:t>в</w:t>
            </w:r>
            <w:r w:rsidRPr="00881EB9">
              <w:rPr>
                <w:rFonts w:ascii="Arial" w:hAnsi="Arial" w:cs="Arial"/>
                <w:color w:val="000000"/>
                <w:sz w:val="14"/>
                <w:szCs w:val="14"/>
              </w:rPr>
              <w:t>городской области"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133 902,00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133 902,00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133 902,00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"Транспортное обеспечение органов местного самоуправл</w:t>
            </w:r>
            <w:r w:rsidRPr="00881EB9">
              <w:rPr>
                <w:rFonts w:ascii="Arial" w:hAnsi="Arial" w:cs="Arial"/>
                <w:color w:val="000000"/>
                <w:sz w:val="14"/>
                <w:szCs w:val="14"/>
              </w:rPr>
              <w:t>е</w:t>
            </w:r>
            <w:r w:rsidRPr="00881EB9">
              <w:rPr>
                <w:rFonts w:ascii="Arial" w:hAnsi="Arial" w:cs="Arial"/>
                <w:color w:val="000000"/>
                <w:sz w:val="14"/>
                <w:szCs w:val="14"/>
              </w:rPr>
              <w:t>ния на 2019 год"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Обновление автотранспорта для муниципальных нужд, уменьшение расходов на ремонт транспортных средств и сокращ</w:t>
            </w:r>
            <w:r w:rsidRPr="00881EB9">
              <w:rPr>
                <w:rFonts w:ascii="Arial" w:hAnsi="Arial" w:cs="Arial"/>
                <w:color w:val="000000"/>
                <w:sz w:val="14"/>
                <w:szCs w:val="14"/>
              </w:rPr>
              <w:t>е</w:t>
            </w:r>
            <w:r w:rsidRPr="00881EB9">
              <w:rPr>
                <w:rFonts w:ascii="Arial" w:hAnsi="Arial" w:cs="Arial"/>
                <w:color w:val="000000"/>
                <w:sz w:val="14"/>
                <w:szCs w:val="14"/>
              </w:rPr>
              <w:t>ние простоев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Приобретение нового автомобиля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Мероприятия по содержанию н</w:t>
            </w:r>
            <w:r w:rsidRPr="00881EB9">
              <w:rPr>
                <w:rFonts w:ascii="Arial" w:hAnsi="Arial" w:cs="Arial"/>
                <w:color w:val="000000"/>
                <w:sz w:val="14"/>
                <w:szCs w:val="14"/>
              </w:rPr>
              <w:t>о</w:t>
            </w:r>
            <w:r w:rsidRPr="00881EB9">
              <w:rPr>
                <w:rFonts w:ascii="Arial" w:hAnsi="Arial" w:cs="Arial"/>
                <w:color w:val="000000"/>
                <w:sz w:val="14"/>
                <w:szCs w:val="14"/>
              </w:rPr>
              <w:t>вых автомобилей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исполнительно-распорядительного органа муниципал</w:t>
            </w:r>
            <w:r w:rsidRPr="00881EB9">
              <w:rPr>
                <w:rFonts w:ascii="Arial" w:hAnsi="Arial" w:cs="Arial"/>
                <w:color w:val="000000"/>
                <w:sz w:val="14"/>
                <w:szCs w:val="14"/>
              </w:rPr>
              <w:t>ь</w:t>
            </w:r>
            <w:r w:rsidRPr="00881EB9">
              <w:rPr>
                <w:rFonts w:ascii="Arial" w:hAnsi="Arial" w:cs="Arial"/>
                <w:color w:val="000000"/>
                <w:sz w:val="14"/>
                <w:szCs w:val="14"/>
              </w:rPr>
              <w:t>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8 431 179,80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5 200 600,00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5 200 600,00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Руководство и управление в сфере установленных функций органов местного самоупра</w:t>
            </w:r>
            <w:r w:rsidRPr="00881EB9">
              <w:rPr>
                <w:rFonts w:ascii="Arial" w:hAnsi="Arial" w:cs="Arial"/>
                <w:color w:val="000000"/>
                <w:sz w:val="14"/>
                <w:szCs w:val="14"/>
              </w:rPr>
              <w:t>в</w:t>
            </w:r>
            <w:r w:rsidRPr="00881EB9">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8 431 179,80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5 200 600,00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5 200 600,00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Хозяйственное обслуживание имущества, услуги по транспортному обслуживанию, созд</w:t>
            </w:r>
            <w:r w:rsidRPr="00881EB9">
              <w:rPr>
                <w:rFonts w:ascii="Arial" w:hAnsi="Arial" w:cs="Arial"/>
                <w:color w:val="000000"/>
                <w:sz w:val="14"/>
                <w:szCs w:val="14"/>
              </w:rPr>
              <w:t>а</w:t>
            </w:r>
            <w:r w:rsidRPr="00881EB9">
              <w:rPr>
                <w:rFonts w:ascii="Arial" w:hAnsi="Arial" w:cs="Arial"/>
                <w:color w:val="000000"/>
                <w:sz w:val="14"/>
                <w:szCs w:val="14"/>
              </w:rPr>
              <w:t xml:space="preserve">ние организационно-технических условий для функционирования органов местного </w:t>
            </w:r>
            <w:proofErr w:type="spellStart"/>
            <w:r w:rsidRPr="00881EB9">
              <w:rPr>
                <w:rFonts w:ascii="Arial" w:hAnsi="Arial" w:cs="Arial"/>
                <w:color w:val="000000"/>
                <w:sz w:val="14"/>
                <w:szCs w:val="14"/>
              </w:rPr>
              <w:t>сам</w:t>
            </w:r>
            <w:r w:rsidRPr="00881EB9">
              <w:rPr>
                <w:rFonts w:ascii="Arial" w:hAnsi="Arial" w:cs="Arial"/>
                <w:color w:val="000000"/>
                <w:sz w:val="14"/>
                <w:szCs w:val="14"/>
              </w:rPr>
              <w:t>о</w:t>
            </w:r>
            <w:r w:rsidRPr="00881EB9">
              <w:rPr>
                <w:rFonts w:ascii="Arial" w:hAnsi="Arial" w:cs="Arial"/>
                <w:color w:val="000000"/>
                <w:sz w:val="14"/>
                <w:szCs w:val="14"/>
              </w:rPr>
              <w:t>управления-заработная</w:t>
            </w:r>
            <w:proofErr w:type="spellEnd"/>
            <w:r w:rsidRPr="00881EB9">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3 004 900,00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3 004 900,00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3 004 900,00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Хозяйственное обслуживание имущества, услуги по транспортному обслуживанию, созд</w:t>
            </w:r>
            <w:r w:rsidRPr="00881EB9">
              <w:rPr>
                <w:rFonts w:ascii="Arial" w:hAnsi="Arial" w:cs="Arial"/>
                <w:color w:val="000000"/>
                <w:sz w:val="14"/>
                <w:szCs w:val="14"/>
              </w:rPr>
              <w:t>а</w:t>
            </w:r>
            <w:r w:rsidRPr="00881EB9">
              <w:rPr>
                <w:rFonts w:ascii="Arial" w:hAnsi="Arial" w:cs="Arial"/>
                <w:color w:val="000000"/>
                <w:sz w:val="14"/>
                <w:szCs w:val="14"/>
              </w:rPr>
              <w:t>ние организационно-технических условий для функционирования органов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управления-начисления на заработную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877 400,00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877 400,00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877 400,00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Хозяйственное обслуживание имущества, услуги по транспортному обслуживанию, созд</w:t>
            </w:r>
            <w:r w:rsidRPr="00881EB9">
              <w:rPr>
                <w:rFonts w:ascii="Arial" w:hAnsi="Arial" w:cs="Arial"/>
                <w:color w:val="000000"/>
                <w:sz w:val="14"/>
                <w:szCs w:val="14"/>
              </w:rPr>
              <w:t>а</w:t>
            </w:r>
            <w:r w:rsidRPr="00881EB9">
              <w:rPr>
                <w:rFonts w:ascii="Arial" w:hAnsi="Arial" w:cs="Arial"/>
                <w:color w:val="000000"/>
                <w:sz w:val="14"/>
                <w:szCs w:val="14"/>
              </w:rPr>
              <w:t xml:space="preserve">ние организационно-технических условий для функционирования органов местного </w:t>
            </w:r>
            <w:proofErr w:type="spellStart"/>
            <w:r w:rsidRPr="00881EB9">
              <w:rPr>
                <w:rFonts w:ascii="Arial" w:hAnsi="Arial" w:cs="Arial"/>
                <w:color w:val="000000"/>
                <w:sz w:val="14"/>
                <w:szCs w:val="14"/>
              </w:rPr>
              <w:t>сам</w:t>
            </w:r>
            <w:r w:rsidRPr="00881EB9">
              <w:rPr>
                <w:rFonts w:ascii="Arial" w:hAnsi="Arial" w:cs="Arial"/>
                <w:color w:val="000000"/>
                <w:sz w:val="14"/>
                <w:szCs w:val="14"/>
              </w:rPr>
              <w:t>о</w:t>
            </w:r>
            <w:r w:rsidRPr="00881EB9">
              <w:rPr>
                <w:rFonts w:ascii="Arial" w:hAnsi="Arial" w:cs="Arial"/>
                <w:color w:val="000000"/>
                <w:sz w:val="14"/>
                <w:szCs w:val="14"/>
              </w:rPr>
              <w:t>управления-материальные</w:t>
            </w:r>
            <w:proofErr w:type="spellEnd"/>
            <w:r w:rsidRPr="00881EB9">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297 440,00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259 440,00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297 440,00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259 440,00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259 440,00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Хозяйственное обслуживание имущества, услуги по транспортному обслуживанию, созд</w:t>
            </w:r>
            <w:r w:rsidRPr="00881EB9">
              <w:rPr>
                <w:rFonts w:ascii="Arial" w:hAnsi="Arial" w:cs="Arial"/>
                <w:color w:val="000000"/>
                <w:sz w:val="14"/>
                <w:szCs w:val="14"/>
              </w:rPr>
              <w:t>а</w:t>
            </w:r>
            <w:r w:rsidRPr="00881EB9">
              <w:rPr>
                <w:rFonts w:ascii="Arial" w:hAnsi="Arial" w:cs="Arial"/>
                <w:color w:val="000000"/>
                <w:sz w:val="14"/>
                <w:szCs w:val="14"/>
              </w:rPr>
              <w:t>ние организационно-технических условий для функционирования органов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управления-налоги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306 860,00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306 860,00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306 860,00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Хозяйственное обслуживание имущества, услуги по транспортному обслуживанию, созд</w:t>
            </w:r>
            <w:r w:rsidRPr="00881EB9">
              <w:rPr>
                <w:rFonts w:ascii="Arial" w:hAnsi="Arial" w:cs="Arial"/>
                <w:color w:val="000000"/>
                <w:sz w:val="14"/>
                <w:szCs w:val="14"/>
              </w:rPr>
              <w:t>а</w:t>
            </w:r>
            <w:r w:rsidRPr="00881EB9">
              <w:rPr>
                <w:rFonts w:ascii="Arial" w:hAnsi="Arial" w:cs="Arial"/>
                <w:color w:val="000000"/>
                <w:sz w:val="14"/>
                <w:szCs w:val="14"/>
              </w:rPr>
              <w:t>ние организационно-технических условий для функционирования органов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управления-ГСМ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750 000,00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w:t>
            </w:r>
            <w:r w:rsidRPr="00881EB9">
              <w:rPr>
                <w:rFonts w:ascii="Arial" w:hAnsi="Arial" w:cs="Arial"/>
                <w:color w:val="000000"/>
                <w:sz w:val="14"/>
                <w:szCs w:val="14"/>
              </w:rPr>
              <w:t>б</w:t>
            </w:r>
            <w:r w:rsidRPr="00881EB9">
              <w:rPr>
                <w:rFonts w:ascii="Arial" w:hAnsi="Arial" w:cs="Arial"/>
                <w:color w:val="000000"/>
                <w:sz w:val="14"/>
                <w:szCs w:val="14"/>
              </w:rPr>
              <w:t>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государстве</w:t>
            </w:r>
            <w:r w:rsidRPr="00881EB9">
              <w:rPr>
                <w:rFonts w:ascii="Arial" w:hAnsi="Arial" w:cs="Arial"/>
                <w:color w:val="000000"/>
                <w:sz w:val="14"/>
                <w:szCs w:val="14"/>
              </w:rPr>
              <w:t>н</w:t>
            </w:r>
            <w:r w:rsidRPr="00881EB9">
              <w:rPr>
                <w:rFonts w:ascii="Arial" w:hAnsi="Arial" w:cs="Arial"/>
                <w:color w:val="000000"/>
                <w:sz w:val="14"/>
                <w:szCs w:val="14"/>
              </w:rPr>
              <w:t>ными финансами Новгородской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w:t>
            </w:r>
            <w:r w:rsidRPr="00881EB9">
              <w:rPr>
                <w:rFonts w:ascii="Arial" w:hAnsi="Arial" w:cs="Arial"/>
                <w:color w:val="000000"/>
                <w:sz w:val="14"/>
                <w:szCs w:val="14"/>
              </w:rPr>
              <w:t>ь</w:t>
            </w:r>
            <w:r w:rsidRPr="00881EB9">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881EB9">
              <w:rPr>
                <w:rFonts w:ascii="Arial" w:hAnsi="Arial" w:cs="Arial"/>
                <w:color w:val="000000"/>
                <w:sz w:val="14"/>
                <w:szCs w:val="14"/>
              </w:rPr>
              <w:t>ы</w:t>
            </w:r>
            <w:r w:rsidRPr="00881EB9">
              <w:rPr>
                <w:rFonts w:ascii="Arial" w:hAnsi="Arial" w:cs="Arial"/>
                <w:color w:val="000000"/>
                <w:sz w:val="14"/>
                <w:szCs w:val="14"/>
              </w:rPr>
              <w:t>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муниципального обр</w:t>
            </w:r>
            <w:r w:rsidRPr="00881EB9">
              <w:rPr>
                <w:rFonts w:ascii="Arial" w:hAnsi="Arial" w:cs="Arial"/>
                <w:color w:val="000000"/>
                <w:sz w:val="14"/>
                <w:szCs w:val="14"/>
              </w:rPr>
              <w:t>а</w:t>
            </w:r>
            <w:r w:rsidRPr="00881EB9">
              <w:rPr>
                <w:rFonts w:ascii="Arial" w:hAnsi="Arial" w:cs="Arial"/>
                <w:color w:val="000000"/>
                <w:sz w:val="14"/>
                <w:szCs w:val="14"/>
              </w:rPr>
              <w:t>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68 386,94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мероприятия по решению вопросов местного значения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68 386,94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задолженности за содержание имущества казны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Исполнение судебных актов Российской Федерации и мировых соглашений по возмещ</w:t>
            </w:r>
            <w:r w:rsidRPr="00881EB9">
              <w:rPr>
                <w:rFonts w:ascii="Arial" w:hAnsi="Arial" w:cs="Arial"/>
                <w:color w:val="000000"/>
                <w:sz w:val="14"/>
                <w:szCs w:val="14"/>
              </w:rPr>
              <w:t>е</w:t>
            </w:r>
            <w:r w:rsidRPr="00881EB9">
              <w:rPr>
                <w:rFonts w:ascii="Arial" w:hAnsi="Arial" w:cs="Arial"/>
                <w:color w:val="000000"/>
                <w:sz w:val="14"/>
                <w:szCs w:val="14"/>
              </w:rPr>
              <w:t>нию причиненного вреда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Содержание имущества муниц</w:t>
            </w:r>
            <w:r w:rsidRPr="00881EB9">
              <w:rPr>
                <w:rFonts w:ascii="Arial" w:hAnsi="Arial" w:cs="Arial"/>
                <w:color w:val="000000"/>
                <w:sz w:val="14"/>
                <w:szCs w:val="14"/>
              </w:rPr>
              <w:t>и</w:t>
            </w:r>
            <w:r w:rsidRPr="00881EB9">
              <w:rPr>
                <w:rFonts w:ascii="Arial" w:hAnsi="Arial" w:cs="Arial"/>
                <w:color w:val="000000"/>
                <w:sz w:val="14"/>
                <w:szCs w:val="14"/>
              </w:rPr>
              <w:t>пальной казны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w:t>
            </w:r>
            <w:r w:rsidRPr="00881EB9">
              <w:rPr>
                <w:rFonts w:ascii="Arial" w:hAnsi="Arial" w:cs="Arial"/>
                <w:color w:val="000000"/>
                <w:sz w:val="14"/>
                <w:szCs w:val="14"/>
              </w:rPr>
              <w:t>л</w:t>
            </w:r>
            <w:r w:rsidRPr="00881EB9">
              <w:rPr>
                <w:rFonts w:ascii="Arial" w:hAnsi="Arial" w:cs="Arial"/>
                <w:color w:val="000000"/>
                <w:sz w:val="14"/>
                <w:szCs w:val="14"/>
              </w:rPr>
              <w:t>номочий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1 309 220,00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1 309 220,00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Распределение межбюджетных трансфертов бюджетам городского и сельских поселений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1 309 220,00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1 309 220,00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в рамках государственной программы Новгородской области "Управление гос</w:t>
            </w:r>
            <w:r w:rsidRPr="00881EB9">
              <w:rPr>
                <w:rFonts w:ascii="Arial" w:hAnsi="Arial" w:cs="Arial"/>
                <w:color w:val="000000"/>
                <w:sz w:val="14"/>
                <w:szCs w:val="14"/>
              </w:rPr>
              <w:t>у</w:t>
            </w:r>
            <w:r w:rsidRPr="00881EB9">
              <w:rPr>
                <w:rFonts w:ascii="Arial" w:hAnsi="Arial" w:cs="Arial"/>
                <w:color w:val="000000"/>
                <w:sz w:val="14"/>
                <w:szCs w:val="14"/>
              </w:rPr>
              <w:t>дарственными финансами Новгородской обла</w:t>
            </w:r>
            <w:r w:rsidRPr="00881EB9">
              <w:rPr>
                <w:rFonts w:ascii="Arial" w:hAnsi="Arial" w:cs="Arial"/>
                <w:color w:val="000000"/>
                <w:sz w:val="14"/>
                <w:szCs w:val="14"/>
              </w:rPr>
              <w:t>с</w:t>
            </w:r>
            <w:r w:rsidRPr="00881EB9">
              <w:rPr>
                <w:rFonts w:ascii="Arial" w:hAnsi="Arial" w:cs="Arial"/>
                <w:color w:val="000000"/>
                <w:sz w:val="14"/>
                <w:szCs w:val="14"/>
              </w:rPr>
              <w:t>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1 305 220,00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1 305 220,00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1 305 220,00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w:t>
            </w:r>
            <w:r w:rsidRPr="00881EB9">
              <w:rPr>
                <w:rFonts w:ascii="Arial" w:hAnsi="Arial" w:cs="Arial"/>
                <w:color w:val="000000"/>
                <w:sz w:val="14"/>
                <w:szCs w:val="14"/>
              </w:rPr>
              <w:t>б</w:t>
            </w:r>
            <w:r w:rsidRPr="00881EB9">
              <w:rPr>
                <w:rFonts w:ascii="Arial" w:hAnsi="Arial" w:cs="Arial"/>
                <w:color w:val="000000"/>
                <w:sz w:val="14"/>
                <w:szCs w:val="14"/>
              </w:rPr>
              <w:t>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w:t>
            </w:r>
            <w:r w:rsidRPr="00881EB9">
              <w:rPr>
                <w:rFonts w:ascii="Arial" w:hAnsi="Arial" w:cs="Arial"/>
                <w:color w:val="000000"/>
                <w:sz w:val="14"/>
                <w:szCs w:val="14"/>
              </w:rPr>
              <w:t>е</w:t>
            </w:r>
            <w:r w:rsidRPr="00881EB9">
              <w:rPr>
                <w:rFonts w:ascii="Arial" w:hAnsi="Arial" w:cs="Arial"/>
                <w:color w:val="000000"/>
                <w:sz w:val="14"/>
                <w:szCs w:val="14"/>
              </w:rPr>
              <w:t>ние государстве</w:t>
            </w:r>
            <w:r w:rsidRPr="00881EB9">
              <w:rPr>
                <w:rFonts w:ascii="Arial" w:hAnsi="Arial" w:cs="Arial"/>
                <w:color w:val="000000"/>
                <w:sz w:val="14"/>
                <w:szCs w:val="14"/>
              </w:rPr>
              <w:t>н</w:t>
            </w:r>
            <w:r w:rsidRPr="00881EB9">
              <w:rPr>
                <w:rFonts w:ascii="Arial" w:hAnsi="Arial" w:cs="Arial"/>
                <w:color w:val="000000"/>
                <w:sz w:val="14"/>
                <w:szCs w:val="14"/>
              </w:rPr>
              <w:t>ными финансами Новгородской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Прочие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Прочие расходы, не отнесе</w:t>
            </w:r>
            <w:r w:rsidRPr="00881EB9">
              <w:rPr>
                <w:rFonts w:ascii="Arial" w:hAnsi="Arial" w:cs="Arial"/>
                <w:color w:val="000000"/>
                <w:sz w:val="14"/>
                <w:szCs w:val="14"/>
              </w:rPr>
              <w:t>н</w:t>
            </w:r>
            <w:r w:rsidRPr="00881EB9">
              <w:rPr>
                <w:rFonts w:ascii="Arial" w:hAnsi="Arial" w:cs="Arial"/>
                <w:color w:val="000000"/>
                <w:sz w:val="14"/>
                <w:szCs w:val="14"/>
              </w:rPr>
              <w:t>ные к муниципальным программам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НАЦИОНАЛЬНАЯ ОБОРОНА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802 500,00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Мобилизационная и вневойсковая по</w:t>
            </w:r>
            <w:r w:rsidRPr="00881EB9">
              <w:rPr>
                <w:rFonts w:ascii="Arial" w:hAnsi="Arial" w:cs="Arial"/>
                <w:color w:val="000000"/>
                <w:sz w:val="14"/>
                <w:szCs w:val="14"/>
              </w:rPr>
              <w:t>д</w:t>
            </w:r>
            <w:r w:rsidRPr="00881EB9">
              <w:rPr>
                <w:rFonts w:ascii="Arial" w:hAnsi="Arial" w:cs="Arial"/>
                <w:color w:val="000000"/>
                <w:sz w:val="14"/>
                <w:szCs w:val="14"/>
              </w:rPr>
              <w:t>готовка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802 500,00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w:t>
            </w:r>
            <w:r w:rsidRPr="00881EB9">
              <w:rPr>
                <w:rFonts w:ascii="Arial" w:hAnsi="Arial" w:cs="Arial"/>
                <w:color w:val="000000"/>
                <w:sz w:val="14"/>
                <w:szCs w:val="14"/>
              </w:rPr>
              <w:t>л</w:t>
            </w:r>
            <w:r w:rsidRPr="00881EB9">
              <w:rPr>
                <w:rFonts w:ascii="Arial" w:hAnsi="Arial" w:cs="Arial"/>
                <w:color w:val="000000"/>
                <w:sz w:val="14"/>
                <w:szCs w:val="14"/>
              </w:rPr>
              <w:t>номочий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802 500,00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Распределение межбюджетных трансфертов бюджетам городского и сельских поселений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802 500,00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для предоставления их бюджетам посел</w:t>
            </w:r>
            <w:r w:rsidRPr="00881EB9">
              <w:rPr>
                <w:rFonts w:ascii="Arial" w:hAnsi="Arial" w:cs="Arial"/>
                <w:color w:val="000000"/>
                <w:sz w:val="14"/>
                <w:szCs w:val="14"/>
              </w:rPr>
              <w:t>е</w:t>
            </w:r>
            <w:r w:rsidRPr="00881EB9">
              <w:rPr>
                <w:rFonts w:ascii="Arial" w:hAnsi="Arial" w:cs="Arial"/>
                <w:color w:val="000000"/>
                <w:sz w:val="14"/>
                <w:szCs w:val="14"/>
              </w:rPr>
              <w:t>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w:t>
            </w:r>
            <w:r w:rsidRPr="00881EB9">
              <w:rPr>
                <w:rFonts w:ascii="Arial" w:hAnsi="Arial" w:cs="Arial"/>
                <w:color w:val="000000"/>
                <w:sz w:val="14"/>
                <w:szCs w:val="14"/>
              </w:rPr>
              <w:t>с</w:t>
            </w:r>
            <w:r w:rsidRPr="00881EB9">
              <w:rPr>
                <w:rFonts w:ascii="Arial" w:hAnsi="Arial" w:cs="Arial"/>
                <w:color w:val="000000"/>
                <w:sz w:val="14"/>
                <w:szCs w:val="14"/>
              </w:rPr>
              <w:t>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802 500,00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802 500,00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НАЦИОНАЛЬНАЯ БЕЗОПАСНОСТЬ И ПРАВООХРАНИТЕЛЬНАЯ ДЕЯТЕЛ</w:t>
            </w:r>
            <w:r w:rsidRPr="00881EB9">
              <w:rPr>
                <w:rFonts w:ascii="Arial" w:hAnsi="Arial" w:cs="Arial"/>
                <w:color w:val="000000"/>
                <w:sz w:val="14"/>
                <w:szCs w:val="14"/>
              </w:rPr>
              <w:t>Ь</w:t>
            </w:r>
            <w:r w:rsidRPr="00881EB9">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1 503 700,00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w:t>
            </w:r>
            <w:r w:rsidRPr="00881EB9">
              <w:rPr>
                <w:rFonts w:ascii="Arial" w:hAnsi="Arial" w:cs="Arial"/>
                <w:color w:val="000000"/>
                <w:sz w:val="14"/>
                <w:szCs w:val="14"/>
              </w:rPr>
              <w:t>о</w:t>
            </w:r>
            <w:r w:rsidRPr="00881EB9">
              <w:rPr>
                <w:rFonts w:ascii="Arial" w:hAnsi="Arial" w:cs="Arial"/>
                <w:color w:val="000000"/>
                <w:sz w:val="14"/>
                <w:szCs w:val="14"/>
              </w:rPr>
              <w:t>рона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1 503 700,00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Предупреждение и ликвидация последствий чрезвычайных ситуаций и стихийных бедс</w:t>
            </w:r>
            <w:r w:rsidRPr="00881EB9">
              <w:rPr>
                <w:rFonts w:ascii="Arial" w:hAnsi="Arial" w:cs="Arial"/>
                <w:color w:val="000000"/>
                <w:sz w:val="14"/>
                <w:szCs w:val="14"/>
              </w:rPr>
              <w:t>т</w:t>
            </w:r>
            <w:r w:rsidRPr="00881EB9">
              <w:rPr>
                <w:rFonts w:ascii="Arial" w:hAnsi="Arial" w:cs="Arial"/>
                <w:color w:val="000000"/>
                <w:sz w:val="14"/>
                <w:szCs w:val="14"/>
              </w:rPr>
              <w:t>вий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1 503 700,00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содержание службы по предупреждению и ликвидации последствий чрезв</w:t>
            </w:r>
            <w:r w:rsidRPr="00881EB9">
              <w:rPr>
                <w:rFonts w:ascii="Arial" w:hAnsi="Arial" w:cs="Arial"/>
                <w:color w:val="000000"/>
                <w:sz w:val="14"/>
                <w:szCs w:val="14"/>
              </w:rPr>
              <w:t>ы</w:t>
            </w:r>
            <w:r w:rsidRPr="00881EB9">
              <w:rPr>
                <w:rFonts w:ascii="Arial" w:hAnsi="Arial" w:cs="Arial"/>
                <w:color w:val="000000"/>
                <w:sz w:val="14"/>
                <w:szCs w:val="14"/>
              </w:rPr>
              <w:t>чайных ситуаций и стихийных бедствий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1 503 700,00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1 503 700,00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881EB9">
              <w:rPr>
                <w:rFonts w:ascii="Arial" w:hAnsi="Arial" w:cs="Arial"/>
                <w:color w:val="000000"/>
                <w:sz w:val="14"/>
                <w:szCs w:val="14"/>
              </w:rPr>
              <w:t>ра</w:t>
            </w:r>
            <w:r w:rsidRPr="00881EB9">
              <w:rPr>
                <w:rFonts w:ascii="Arial" w:hAnsi="Arial" w:cs="Arial"/>
                <w:color w:val="000000"/>
                <w:sz w:val="14"/>
                <w:szCs w:val="14"/>
              </w:rPr>
              <w:t>й</w:t>
            </w:r>
            <w:r w:rsidRPr="00881EB9">
              <w:rPr>
                <w:rFonts w:ascii="Arial" w:hAnsi="Arial" w:cs="Arial"/>
                <w:color w:val="000000"/>
                <w:sz w:val="14"/>
                <w:szCs w:val="14"/>
              </w:rPr>
              <w:t>она-заработная</w:t>
            </w:r>
            <w:proofErr w:type="spellEnd"/>
            <w:r w:rsidRPr="00881EB9">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1 153 000,00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1 153 000,00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Единая диспетчерско-дежурная служба Администрации Валдайского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она-начисления на зар</w:t>
            </w:r>
            <w:r w:rsidRPr="00881EB9">
              <w:rPr>
                <w:rFonts w:ascii="Arial" w:hAnsi="Arial" w:cs="Arial"/>
                <w:color w:val="000000"/>
                <w:sz w:val="14"/>
                <w:szCs w:val="14"/>
              </w:rPr>
              <w:t>а</w:t>
            </w:r>
            <w:r w:rsidRPr="00881EB9">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336 700,00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336 700,00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336 700,00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881EB9">
              <w:rPr>
                <w:rFonts w:ascii="Arial" w:hAnsi="Arial" w:cs="Arial"/>
                <w:color w:val="000000"/>
                <w:sz w:val="14"/>
                <w:szCs w:val="14"/>
              </w:rPr>
              <w:t>ра</w:t>
            </w:r>
            <w:r w:rsidRPr="00881EB9">
              <w:rPr>
                <w:rFonts w:ascii="Arial" w:hAnsi="Arial" w:cs="Arial"/>
                <w:color w:val="000000"/>
                <w:sz w:val="14"/>
                <w:szCs w:val="14"/>
              </w:rPr>
              <w:t>й</w:t>
            </w:r>
            <w:r w:rsidRPr="00881EB9">
              <w:rPr>
                <w:rFonts w:ascii="Arial" w:hAnsi="Arial" w:cs="Arial"/>
                <w:color w:val="000000"/>
                <w:sz w:val="14"/>
                <w:szCs w:val="14"/>
              </w:rPr>
              <w:t>она-материальные</w:t>
            </w:r>
            <w:proofErr w:type="spellEnd"/>
            <w:r w:rsidRPr="00881EB9">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14 000,00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НАЦИОНАЛЬНАЯ ЭКОНОМИКА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16 097 510,11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15 086 100,00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19 144 300,00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Сельское хозяйство и рыболо</w:t>
            </w:r>
            <w:r w:rsidRPr="00881EB9">
              <w:rPr>
                <w:rFonts w:ascii="Arial" w:hAnsi="Arial" w:cs="Arial"/>
                <w:color w:val="000000"/>
                <w:sz w:val="14"/>
                <w:szCs w:val="14"/>
              </w:rPr>
              <w:t>в</w:t>
            </w:r>
            <w:r w:rsidRPr="00881EB9">
              <w:rPr>
                <w:rFonts w:ascii="Arial" w:hAnsi="Arial" w:cs="Arial"/>
                <w:color w:val="000000"/>
                <w:sz w:val="14"/>
                <w:szCs w:val="14"/>
              </w:rPr>
              <w:t>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411 800,00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399 800,00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Муниципальная программа "Отлов безнадзорных животных на территории Валдайского </w:t>
            </w:r>
            <w:r w:rsidRPr="00881EB9">
              <w:rPr>
                <w:rFonts w:ascii="Arial" w:hAnsi="Arial" w:cs="Arial"/>
                <w:color w:val="000000"/>
                <w:sz w:val="14"/>
                <w:szCs w:val="14"/>
              </w:rPr>
              <w:lastRenderedPageBreak/>
              <w:t>муниципального района в 2018-2021 г</w:t>
            </w:r>
            <w:r w:rsidRPr="00881EB9">
              <w:rPr>
                <w:rFonts w:ascii="Arial" w:hAnsi="Arial" w:cs="Arial"/>
                <w:color w:val="000000"/>
                <w:sz w:val="14"/>
                <w:szCs w:val="14"/>
              </w:rPr>
              <w:t>о</w:t>
            </w:r>
            <w:r w:rsidRPr="00881EB9">
              <w:rPr>
                <w:rFonts w:ascii="Arial" w:hAnsi="Arial" w:cs="Arial"/>
                <w:color w:val="000000"/>
                <w:sz w:val="14"/>
                <w:szCs w:val="14"/>
              </w:rPr>
              <w:t>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lastRenderedPageBreak/>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251 800,00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Отлов, эвтаназия и утил</w:t>
            </w:r>
            <w:r w:rsidRPr="00881EB9">
              <w:rPr>
                <w:rFonts w:ascii="Arial" w:hAnsi="Arial" w:cs="Arial"/>
                <w:color w:val="000000"/>
                <w:sz w:val="14"/>
                <w:szCs w:val="14"/>
              </w:rPr>
              <w:t>и</w:t>
            </w:r>
            <w:r w:rsidRPr="00881EB9">
              <w:rPr>
                <w:rFonts w:ascii="Arial" w:hAnsi="Arial" w:cs="Arial"/>
                <w:color w:val="000000"/>
                <w:sz w:val="14"/>
                <w:szCs w:val="14"/>
              </w:rPr>
              <w:t>зация безнадзорных животных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251 800,00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по организации пров</w:t>
            </w:r>
            <w:r w:rsidRPr="00881EB9">
              <w:rPr>
                <w:rFonts w:ascii="Arial" w:hAnsi="Arial" w:cs="Arial"/>
                <w:color w:val="000000"/>
                <w:sz w:val="14"/>
                <w:szCs w:val="14"/>
              </w:rPr>
              <w:t>е</w:t>
            </w:r>
            <w:r w:rsidRPr="00881EB9">
              <w:rPr>
                <w:rFonts w:ascii="Arial" w:hAnsi="Arial" w:cs="Arial"/>
                <w:color w:val="000000"/>
                <w:sz w:val="14"/>
                <w:szCs w:val="14"/>
              </w:rPr>
              <w:t>дения мероприятий по предупреждению и ликвидации болезней животных, отлову и соде</w:t>
            </w:r>
            <w:r w:rsidRPr="00881EB9">
              <w:rPr>
                <w:rFonts w:ascii="Arial" w:hAnsi="Arial" w:cs="Arial"/>
                <w:color w:val="000000"/>
                <w:sz w:val="14"/>
                <w:szCs w:val="14"/>
              </w:rPr>
              <w:t>р</w:t>
            </w:r>
            <w:r w:rsidRPr="00881EB9">
              <w:rPr>
                <w:rFonts w:ascii="Arial" w:hAnsi="Arial" w:cs="Arial"/>
                <w:color w:val="000000"/>
                <w:sz w:val="14"/>
                <w:szCs w:val="14"/>
              </w:rPr>
              <w:t>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w:t>
            </w:r>
            <w:r w:rsidRPr="00881EB9">
              <w:rPr>
                <w:rFonts w:ascii="Arial" w:hAnsi="Arial" w:cs="Arial"/>
                <w:color w:val="000000"/>
                <w:sz w:val="14"/>
                <w:szCs w:val="14"/>
              </w:rPr>
              <w:t>д</w:t>
            </w:r>
            <w:r w:rsidRPr="00881EB9">
              <w:rPr>
                <w:rFonts w:ascii="Arial" w:hAnsi="Arial" w:cs="Arial"/>
                <w:color w:val="000000"/>
                <w:sz w:val="14"/>
                <w:szCs w:val="14"/>
              </w:rPr>
              <w:t xml:space="preserve">зорных животных, учета, содержания, вакцинации, стерилизации, </w:t>
            </w:r>
            <w:proofErr w:type="spellStart"/>
            <w:r w:rsidRPr="00881EB9">
              <w:rPr>
                <w:rFonts w:ascii="Arial" w:hAnsi="Arial" w:cs="Arial"/>
                <w:color w:val="000000"/>
                <w:sz w:val="14"/>
                <w:szCs w:val="14"/>
              </w:rPr>
              <w:t>чипирования</w:t>
            </w:r>
            <w:proofErr w:type="spellEnd"/>
            <w:r w:rsidRPr="00881EB9">
              <w:rPr>
                <w:rFonts w:ascii="Arial" w:hAnsi="Arial" w:cs="Arial"/>
                <w:color w:val="000000"/>
                <w:sz w:val="14"/>
                <w:szCs w:val="14"/>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перед</w:t>
            </w:r>
            <w:r w:rsidRPr="00881EB9">
              <w:rPr>
                <w:rFonts w:ascii="Arial" w:hAnsi="Arial" w:cs="Arial"/>
                <w:color w:val="000000"/>
                <w:sz w:val="14"/>
                <w:szCs w:val="14"/>
              </w:rPr>
              <w:t>а</w:t>
            </w:r>
            <w:r w:rsidRPr="00881EB9">
              <w:rPr>
                <w:rFonts w:ascii="Arial" w:hAnsi="Arial" w:cs="Arial"/>
                <w:color w:val="000000"/>
                <w:sz w:val="14"/>
                <w:szCs w:val="14"/>
              </w:rPr>
              <w:t>чи новым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w:t>
            </w:r>
            <w:r w:rsidRPr="00881EB9">
              <w:rPr>
                <w:rFonts w:ascii="Arial" w:hAnsi="Arial" w:cs="Arial"/>
                <w:color w:val="000000"/>
                <w:sz w:val="14"/>
                <w:szCs w:val="14"/>
              </w:rPr>
              <w:t>с</w:t>
            </w:r>
            <w:r w:rsidRPr="00881EB9">
              <w:rPr>
                <w:rFonts w:ascii="Arial" w:hAnsi="Arial" w:cs="Arial"/>
                <w:color w:val="000000"/>
                <w:sz w:val="14"/>
                <w:szCs w:val="14"/>
              </w:rPr>
              <w:t>ности продуктов животноводства в вет</w:t>
            </w:r>
            <w:r w:rsidRPr="00881EB9">
              <w:rPr>
                <w:rFonts w:ascii="Arial" w:hAnsi="Arial" w:cs="Arial"/>
                <w:color w:val="000000"/>
                <w:sz w:val="14"/>
                <w:szCs w:val="14"/>
              </w:rPr>
              <w:t>е</w:t>
            </w:r>
            <w:r w:rsidRPr="00881EB9">
              <w:rPr>
                <w:rFonts w:ascii="Arial" w:hAnsi="Arial" w:cs="Arial"/>
                <w:color w:val="000000"/>
                <w:sz w:val="14"/>
                <w:szCs w:val="14"/>
              </w:rPr>
              <w:t>ринарно-санитарном отношении на территории Новгородской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251 800,00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251 800,00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"Развитие агропромышленного комплекса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на 2013-2020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реализации Программы" муниципальной программы "Разв</w:t>
            </w:r>
            <w:r w:rsidRPr="00881EB9">
              <w:rPr>
                <w:rFonts w:ascii="Arial" w:hAnsi="Arial" w:cs="Arial"/>
                <w:color w:val="000000"/>
                <w:sz w:val="14"/>
                <w:szCs w:val="14"/>
              </w:rPr>
              <w:t>и</w:t>
            </w:r>
            <w:r w:rsidRPr="00881EB9">
              <w:rPr>
                <w:rFonts w:ascii="Arial" w:hAnsi="Arial" w:cs="Arial"/>
                <w:color w:val="000000"/>
                <w:sz w:val="14"/>
                <w:szCs w:val="14"/>
              </w:rPr>
              <w:t>тие агропромышленного комплекса Валдайского муниципального района на 2013-2020 г</w:t>
            </w:r>
            <w:r w:rsidRPr="00881EB9">
              <w:rPr>
                <w:rFonts w:ascii="Arial" w:hAnsi="Arial" w:cs="Arial"/>
                <w:color w:val="000000"/>
                <w:sz w:val="14"/>
                <w:szCs w:val="14"/>
              </w:rPr>
              <w:t>о</w:t>
            </w:r>
            <w:r w:rsidRPr="00881EB9">
              <w:rPr>
                <w:rFonts w:ascii="Arial" w:hAnsi="Arial" w:cs="Arial"/>
                <w:color w:val="000000"/>
                <w:sz w:val="14"/>
                <w:szCs w:val="14"/>
              </w:rPr>
              <w:t>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Формирование информац</w:t>
            </w:r>
            <w:r w:rsidRPr="00881EB9">
              <w:rPr>
                <w:rFonts w:ascii="Arial" w:hAnsi="Arial" w:cs="Arial"/>
                <w:color w:val="000000"/>
                <w:sz w:val="14"/>
                <w:szCs w:val="14"/>
              </w:rPr>
              <w:t>и</w:t>
            </w:r>
            <w:r w:rsidRPr="00881EB9">
              <w:rPr>
                <w:rFonts w:ascii="Arial" w:hAnsi="Arial" w:cs="Arial"/>
                <w:color w:val="000000"/>
                <w:sz w:val="14"/>
                <w:szCs w:val="14"/>
              </w:rPr>
              <w:t>онных ресурсов в сфере сельского хозяйства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Организация информирования населения через средства массовой информации о де</w:t>
            </w:r>
            <w:r w:rsidRPr="00881EB9">
              <w:rPr>
                <w:rFonts w:ascii="Arial" w:hAnsi="Arial" w:cs="Arial"/>
                <w:color w:val="000000"/>
                <w:sz w:val="14"/>
                <w:szCs w:val="14"/>
              </w:rPr>
              <w:t>я</w:t>
            </w:r>
            <w:r w:rsidRPr="00881EB9">
              <w:rPr>
                <w:rFonts w:ascii="Arial" w:hAnsi="Arial" w:cs="Arial"/>
                <w:color w:val="000000"/>
                <w:sz w:val="14"/>
                <w:szCs w:val="14"/>
              </w:rPr>
              <w:t>тельности агропромышленного ко</w:t>
            </w:r>
            <w:r w:rsidRPr="00881EB9">
              <w:rPr>
                <w:rFonts w:ascii="Arial" w:hAnsi="Arial" w:cs="Arial"/>
                <w:color w:val="000000"/>
                <w:sz w:val="14"/>
                <w:szCs w:val="14"/>
              </w:rPr>
              <w:t>м</w:t>
            </w:r>
            <w:r w:rsidRPr="00881EB9">
              <w:rPr>
                <w:rFonts w:ascii="Arial" w:hAnsi="Arial" w:cs="Arial"/>
                <w:color w:val="000000"/>
                <w:sz w:val="14"/>
                <w:szCs w:val="14"/>
              </w:rPr>
              <w:t>плекса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Содействие в продвижении сельскохозяйственной продукции на рынок по средством орг</w:t>
            </w:r>
            <w:r w:rsidRPr="00881EB9">
              <w:rPr>
                <w:rFonts w:ascii="Arial" w:hAnsi="Arial" w:cs="Arial"/>
                <w:color w:val="000000"/>
                <w:sz w:val="14"/>
                <w:szCs w:val="14"/>
              </w:rPr>
              <w:t>а</w:t>
            </w:r>
            <w:r w:rsidRPr="00881EB9">
              <w:rPr>
                <w:rFonts w:ascii="Arial" w:hAnsi="Arial" w:cs="Arial"/>
                <w:color w:val="000000"/>
                <w:sz w:val="14"/>
                <w:szCs w:val="14"/>
              </w:rPr>
              <w:t>низации участия сельскохозяйственных производителей района в межрегиональных и обл</w:t>
            </w:r>
            <w:r w:rsidRPr="00881EB9">
              <w:rPr>
                <w:rFonts w:ascii="Arial" w:hAnsi="Arial" w:cs="Arial"/>
                <w:color w:val="000000"/>
                <w:sz w:val="14"/>
                <w:szCs w:val="14"/>
              </w:rPr>
              <w:t>а</w:t>
            </w:r>
            <w:r w:rsidRPr="00881EB9">
              <w:rPr>
                <w:rFonts w:ascii="Arial" w:hAnsi="Arial" w:cs="Arial"/>
                <w:color w:val="000000"/>
                <w:sz w:val="14"/>
                <w:szCs w:val="14"/>
              </w:rPr>
              <w:t>стных сельскохозяйственных выставках и ярма</w:t>
            </w:r>
            <w:r w:rsidRPr="00881EB9">
              <w:rPr>
                <w:rFonts w:ascii="Arial" w:hAnsi="Arial" w:cs="Arial"/>
                <w:color w:val="000000"/>
                <w:sz w:val="14"/>
                <w:szCs w:val="14"/>
              </w:rPr>
              <w:t>р</w:t>
            </w:r>
            <w:r w:rsidRPr="00881EB9">
              <w:rPr>
                <w:rFonts w:ascii="Arial" w:hAnsi="Arial" w:cs="Arial"/>
                <w:color w:val="000000"/>
                <w:sz w:val="14"/>
                <w:szCs w:val="14"/>
              </w:rPr>
              <w:t>ках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w:t>
            </w:r>
            <w:r w:rsidRPr="00881EB9">
              <w:rPr>
                <w:rFonts w:ascii="Arial" w:hAnsi="Arial" w:cs="Arial"/>
                <w:color w:val="000000"/>
                <w:sz w:val="14"/>
                <w:szCs w:val="14"/>
              </w:rPr>
              <w:t>л</w:t>
            </w:r>
            <w:r w:rsidRPr="00881EB9">
              <w:rPr>
                <w:rFonts w:ascii="Arial" w:hAnsi="Arial" w:cs="Arial"/>
                <w:color w:val="000000"/>
                <w:sz w:val="14"/>
                <w:szCs w:val="14"/>
              </w:rPr>
              <w:t>номочий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148 000,00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исполнение прочих гос</w:t>
            </w:r>
            <w:r w:rsidRPr="00881EB9">
              <w:rPr>
                <w:rFonts w:ascii="Arial" w:hAnsi="Arial" w:cs="Arial"/>
                <w:color w:val="000000"/>
                <w:sz w:val="14"/>
                <w:szCs w:val="14"/>
              </w:rPr>
              <w:t>у</w:t>
            </w:r>
            <w:r w:rsidRPr="00881EB9">
              <w:rPr>
                <w:rFonts w:ascii="Arial" w:hAnsi="Arial" w:cs="Arial"/>
                <w:color w:val="000000"/>
                <w:sz w:val="14"/>
                <w:szCs w:val="14"/>
              </w:rPr>
              <w:t>дарственных полномочий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148 000,00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на осуществление отдельных государстве</w:t>
            </w:r>
            <w:r w:rsidRPr="00881EB9">
              <w:rPr>
                <w:rFonts w:ascii="Arial" w:hAnsi="Arial" w:cs="Arial"/>
                <w:color w:val="000000"/>
                <w:sz w:val="14"/>
                <w:szCs w:val="14"/>
              </w:rPr>
              <w:t>н</w:t>
            </w:r>
            <w:r w:rsidRPr="00881EB9">
              <w:rPr>
                <w:rFonts w:ascii="Arial" w:hAnsi="Arial" w:cs="Arial"/>
                <w:color w:val="000000"/>
                <w:sz w:val="14"/>
                <w:szCs w:val="14"/>
              </w:rPr>
              <w:t>ных полномочий по организации проведения мероприятий по предупреждению и ликвид</w:t>
            </w:r>
            <w:r w:rsidRPr="00881EB9">
              <w:rPr>
                <w:rFonts w:ascii="Arial" w:hAnsi="Arial" w:cs="Arial"/>
                <w:color w:val="000000"/>
                <w:sz w:val="14"/>
                <w:szCs w:val="14"/>
              </w:rPr>
              <w:t>а</w:t>
            </w:r>
            <w:r w:rsidRPr="00881EB9">
              <w:rPr>
                <w:rFonts w:ascii="Arial" w:hAnsi="Arial" w:cs="Arial"/>
                <w:color w:val="000000"/>
                <w:sz w:val="14"/>
                <w:szCs w:val="14"/>
              </w:rPr>
              <w:t>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w:t>
            </w:r>
            <w:r w:rsidRPr="00881EB9">
              <w:rPr>
                <w:rFonts w:ascii="Arial" w:hAnsi="Arial" w:cs="Arial"/>
                <w:color w:val="000000"/>
                <w:sz w:val="14"/>
                <w:szCs w:val="14"/>
              </w:rPr>
              <w:t>е</w:t>
            </w:r>
            <w:r w:rsidRPr="00881EB9">
              <w:rPr>
                <w:rFonts w:ascii="Arial" w:hAnsi="Arial" w:cs="Arial"/>
                <w:color w:val="000000"/>
                <w:sz w:val="14"/>
                <w:szCs w:val="14"/>
              </w:rPr>
              <w:t>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w:t>
            </w:r>
            <w:r w:rsidRPr="00881EB9">
              <w:rPr>
                <w:rFonts w:ascii="Arial" w:hAnsi="Arial" w:cs="Arial"/>
                <w:color w:val="000000"/>
                <w:sz w:val="14"/>
                <w:szCs w:val="14"/>
              </w:rPr>
              <w:t>т</w:t>
            </w:r>
            <w:r w:rsidRPr="00881EB9">
              <w:rPr>
                <w:rFonts w:ascii="Arial" w:hAnsi="Arial" w:cs="Arial"/>
                <w:color w:val="000000"/>
                <w:sz w:val="14"/>
                <w:szCs w:val="14"/>
              </w:rPr>
              <w:t>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w:t>
            </w:r>
            <w:r w:rsidRPr="00881EB9">
              <w:rPr>
                <w:rFonts w:ascii="Arial" w:hAnsi="Arial" w:cs="Arial"/>
                <w:color w:val="000000"/>
                <w:sz w:val="14"/>
                <w:szCs w:val="14"/>
              </w:rPr>
              <w:t>о</w:t>
            </w:r>
            <w:r w:rsidRPr="00881EB9">
              <w:rPr>
                <w:rFonts w:ascii="Arial" w:hAnsi="Arial" w:cs="Arial"/>
                <w:color w:val="000000"/>
                <w:sz w:val="14"/>
                <w:szCs w:val="14"/>
              </w:rPr>
              <w:t>рии Новгородской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148 000,00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148 000,00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Дорожное хозяйство (дорожные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14 401 500,00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18 471 700,00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на 2019-2021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14 401 500,00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18 471 700,00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w:t>
            </w:r>
            <w:r w:rsidRPr="00881EB9">
              <w:rPr>
                <w:rFonts w:ascii="Arial" w:hAnsi="Arial" w:cs="Arial"/>
                <w:color w:val="000000"/>
                <w:sz w:val="14"/>
                <w:szCs w:val="14"/>
              </w:rPr>
              <w:t>ь</w:t>
            </w:r>
            <w:r w:rsidRPr="00881EB9">
              <w:rPr>
                <w:rFonts w:ascii="Arial" w:hAnsi="Arial" w:cs="Arial"/>
                <w:color w:val="000000"/>
                <w:sz w:val="14"/>
                <w:szCs w:val="14"/>
              </w:rPr>
              <w:t>ной программы "Совершенствование и содержание дорожного хозяйства на терр</w:t>
            </w:r>
            <w:r w:rsidRPr="00881EB9">
              <w:rPr>
                <w:rFonts w:ascii="Arial" w:hAnsi="Arial" w:cs="Arial"/>
                <w:color w:val="000000"/>
                <w:sz w:val="14"/>
                <w:szCs w:val="14"/>
              </w:rPr>
              <w:t>и</w:t>
            </w:r>
            <w:r w:rsidRPr="00881EB9">
              <w:rPr>
                <w:rFonts w:ascii="Arial" w:hAnsi="Arial" w:cs="Arial"/>
                <w:color w:val="000000"/>
                <w:sz w:val="14"/>
                <w:szCs w:val="14"/>
              </w:rPr>
              <w:t>тории Валдайского муниципального района на 2019-2021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14 236 500,00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18 306 700,00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мероприятий по содержанию, капитальному ремонту и ремонту автомобил</w:t>
            </w:r>
            <w:r w:rsidRPr="00881EB9">
              <w:rPr>
                <w:rFonts w:ascii="Arial" w:hAnsi="Arial" w:cs="Arial"/>
                <w:color w:val="000000"/>
                <w:sz w:val="14"/>
                <w:szCs w:val="14"/>
              </w:rPr>
              <w:t>ь</w:t>
            </w:r>
            <w:r w:rsidRPr="00881EB9">
              <w:rPr>
                <w:rFonts w:ascii="Arial" w:hAnsi="Arial" w:cs="Arial"/>
                <w:color w:val="000000"/>
                <w:sz w:val="14"/>
                <w:szCs w:val="14"/>
              </w:rPr>
              <w:t>ных дорог общего пользования местного значения на территории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 за счет средств областного бюджета и бюджета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14 236 500,00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18 306 700,00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Уборка автомобильных дорог общего пользования местн</w:t>
            </w:r>
            <w:r w:rsidRPr="00881EB9">
              <w:rPr>
                <w:rFonts w:ascii="Arial" w:hAnsi="Arial" w:cs="Arial"/>
                <w:color w:val="000000"/>
                <w:sz w:val="14"/>
                <w:szCs w:val="14"/>
              </w:rPr>
              <w:t>о</w:t>
            </w:r>
            <w:r w:rsidRPr="00881EB9">
              <w:rPr>
                <w:rFonts w:ascii="Arial" w:hAnsi="Arial" w:cs="Arial"/>
                <w:color w:val="000000"/>
                <w:sz w:val="14"/>
                <w:szCs w:val="14"/>
              </w:rPr>
              <w:t>го значения в зимний и летний периоды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4 000 000,00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4 000 000,00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Ремонт автомобильных дорог общего пользования местн</w:t>
            </w:r>
            <w:r w:rsidRPr="00881EB9">
              <w:rPr>
                <w:rFonts w:ascii="Arial" w:hAnsi="Arial" w:cs="Arial"/>
                <w:color w:val="000000"/>
                <w:sz w:val="14"/>
                <w:szCs w:val="14"/>
              </w:rPr>
              <w:t>о</w:t>
            </w:r>
            <w:r w:rsidRPr="00881EB9">
              <w:rPr>
                <w:rFonts w:ascii="Arial" w:hAnsi="Arial" w:cs="Arial"/>
                <w:color w:val="000000"/>
                <w:sz w:val="14"/>
                <w:szCs w:val="14"/>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3 316 500,00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367 202,50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3 316 500,00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Расчистка автомобильных дорог от кустарников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Капитальный ремонт автомобильных дорог общего польз</w:t>
            </w:r>
            <w:r w:rsidRPr="00881EB9">
              <w:rPr>
                <w:rFonts w:ascii="Arial" w:hAnsi="Arial" w:cs="Arial"/>
                <w:color w:val="000000"/>
                <w:sz w:val="14"/>
                <w:szCs w:val="14"/>
              </w:rPr>
              <w:t>о</w:t>
            </w:r>
            <w:r w:rsidRPr="00881EB9">
              <w:rPr>
                <w:rFonts w:ascii="Arial" w:hAnsi="Arial" w:cs="Arial"/>
                <w:color w:val="000000"/>
                <w:sz w:val="14"/>
                <w:szCs w:val="14"/>
              </w:rPr>
              <w:t>вания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6 650 200,00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целях капитального ремонта государственного (муниц</w:t>
            </w:r>
            <w:r w:rsidRPr="00881EB9">
              <w:rPr>
                <w:rFonts w:ascii="Arial" w:hAnsi="Arial" w:cs="Arial"/>
                <w:color w:val="000000"/>
                <w:sz w:val="14"/>
                <w:szCs w:val="14"/>
              </w:rPr>
              <w:t>и</w:t>
            </w:r>
            <w:r w:rsidRPr="00881EB9">
              <w:rPr>
                <w:rFonts w:ascii="Arial" w:hAnsi="Arial" w:cs="Arial"/>
                <w:color w:val="000000"/>
                <w:sz w:val="14"/>
                <w:szCs w:val="14"/>
              </w:rPr>
              <w:t>пального) имущества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5 729 297,50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6 650 200,00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и городского округа на формирование мун</w:t>
            </w:r>
            <w:r w:rsidRPr="00881EB9">
              <w:rPr>
                <w:rFonts w:ascii="Arial" w:hAnsi="Arial" w:cs="Arial"/>
                <w:color w:val="000000"/>
                <w:sz w:val="14"/>
                <w:szCs w:val="14"/>
              </w:rPr>
              <w:t>и</w:t>
            </w:r>
            <w:r w:rsidRPr="00881EB9">
              <w:rPr>
                <w:rFonts w:ascii="Arial" w:hAnsi="Arial" w:cs="Arial"/>
                <w:color w:val="000000"/>
                <w:sz w:val="14"/>
                <w:szCs w:val="14"/>
              </w:rPr>
              <w:t>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w:t>
            </w:r>
            <w:r w:rsidRPr="00881EB9">
              <w:rPr>
                <w:rFonts w:ascii="Arial" w:hAnsi="Arial" w:cs="Arial"/>
                <w:color w:val="000000"/>
                <w:sz w:val="14"/>
                <w:szCs w:val="14"/>
              </w:rPr>
              <w:t>ю</w:t>
            </w:r>
            <w:r w:rsidRPr="00881EB9">
              <w:rPr>
                <w:rFonts w:ascii="Arial" w:hAnsi="Arial" w:cs="Arial"/>
                <w:color w:val="000000"/>
                <w:sz w:val="14"/>
                <w:szCs w:val="14"/>
              </w:rPr>
              <w:t>чен</w:t>
            </w:r>
            <w:r w:rsidRPr="00881EB9">
              <w:rPr>
                <w:rFonts w:ascii="Arial" w:hAnsi="Arial" w:cs="Arial"/>
                <w:color w:val="000000"/>
                <w:sz w:val="14"/>
                <w:szCs w:val="14"/>
              </w:rPr>
              <w:t>и</w:t>
            </w:r>
            <w:r w:rsidRPr="00881EB9">
              <w:rPr>
                <w:rFonts w:ascii="Arial" w:hAnsi="Arial" w:cs="Arial"/>
                <w:color w:val="000000"/>
                <w:sz w:val="14"/>
                <w:szCs w:val="14"/>
              </w:rPr>
              <w:t>ем автомобильных дорог федерального значения) на 2014-2022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4 140 000,00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целях капитального ремонта государственного (муниц</w:t>
            </w:r>
            <w:r w:rsidRPr="00881EB9">
              <w:rPr>
                <w:rFonts w:ascii="Arial" w:hAnsi="Arial" w:cs="Arial"/>
                <w:color w:val="000000"/>
                <w:sz w:val="14"/>
                <w:szCs w:val="14"/>
              </w:rPr>
              <w:t>и</w:t>
            </w:r>
            <w:r w:rsidRPr="00881EB9">
              <w:rPr>
                <w:rFonts w:ascii="Arial" w:hAnsi="Arial" w:cs="Arial"/>
                <w:color w:val="000000"/>
                <w:sz w:val="14"/>
                <w:szCs w:val="14"/>
              </w:rPr>
              <w:t>пального) имущества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2 693 920,76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4 140 000,00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5 586 079,24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4 140 000,00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безопасности дорожного движения на территории Валдайск</w:t>
            </w:r>
            <w:r w:rsidRPr="00881EB9">
              <w:rPr>
                <w:rFonts w:ascii="Arial" w:hAnsi="Arial" w:cs="Arial"/>
                <w:color w:val="000000"/>
                <w:sz w:val="14"/>
                <w:szCs w:val="14"/>
              </w:rPr>
              <w:t>о</w:t>
            </w:r>
            <w:r w:rsidRPr="00881EB9">
              <w:rPr>
                <w:rFonts w:ascii="Arial" w:hAnsi="Arial" w:cs="Arial"/>
                <w:color w:val="000000"/>
                <w:sz w:val="14"/>
                <w:szCs w:val="14"/>
              </w:rPr>
              <w:t>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на 2019-2021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165 000,00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165 000,00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мероприятий по безопасности дорожного движения на территории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за счет средств бюджета Валдайского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165 000,00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165 000,00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Приобретение и установка техн</w:t>
            </w:r>
            <w:r w:rsidRPr="00881EB9">
              <w:rPr>
                <w:rFonts w:ascii="Arial" w:hAnsi="Arial" w:cs="Arial"/>
                <w:color w:val="000000"/>
                <w:sz w:val="14"/>
                <w:szCs w:val="14"/>
              </w:rPr>
              <w:t>и</w:t>
            </w:r>
            <w:r w:rsidRPr="00881EB9">
              <w:rPr>
                <w:rFonts w:ascii="Arial" w:hAnsi="Arial" w:cs="Arial"/>
                <w:color w:val="000000"/>
                <w:sz w:val="14"/>
                <w:szCs w:val="14"/>
              </w:rPr>
              <w:t>ческих средств организации дорожного движения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Поверка весового обор</w:t>
            </w:r>
            <w:r w:rsidRPr="00881EB9">
              <w:rPr>
                <w:rFonts w:ascii="Arial" w:hAnsi="Arial" w:cs="Arial"/>
                <w:color w:val="000000"/>
                <w:sz w:val="14"/>
                <w:szCs w:val="14"/>
              </w:rPr>
              <w:t>у</w:t>
            </w:r>
            <w:r w:rsidRPr="00881EB9">
              <w:rPr>
                <w:rFonts w:ascii="Arial" w:hAnsi="Arial" w:cs="Arial"/>
                <w:color w:val="000000"/>
                <w:sz w:val="14"/>
                <w:szCs w:val="14"/>
              </w:rPr>
              <w:t>дования ППВК</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Паспортизация автом</w:t>
            </w:r>
            <w:r w:rsidRPr="00881EB9">
              <w:rPr>
                <w:rFonts w:ascii="Arial" w:hAnsi="Arial" w:cs="Arial"/>
                <w:color w:val="000000"/>
                <w:sz w:val="14"/>
                <w:szCs w:val="14"/>
              </w:rPr>
              <w:t>о</w:t>
            </w:r>
            <w:r w:rsidRPr="00881EB9">
              <w:rPr>
                <w:rFonts w:ascii="Arial" w:hAnsi="Arial" w:cs="Arial"/>
                <w:color w:val="000000"/>
                <w:sz w:val="14"/>
                <w:szCs w:val="14"/>
              </w:rPr>
              <w:t>бильных дорог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Другие вопросы в области н</w:t>
            </w:r>
            <w:r w:rsidRPr="00881EB9">
              <w:rPr>
                <w:rFonts w:ascii="Arial" w:hAnsi="Arial" w:cs="Arial"/>
                <w:color w:val="000000"/>
                <w:sz w:val="14"/>
                <w:szCs w:val="14"/>
              </w:rPr>
              <w:t>а</w:t>
            </w:r>
            <w:r w:rsidRPr="00881EB9">
              <w:rPr>
                <w:rFonts w:ascii="Arial" w:hAnsi="Arial" w:cs="Arial"/>
                <w:color w:val="000000"/>
                <w:sz w:val="14"/>
                <w:szCs w:val="14"/>
              </w:rPr>
              <w:t>циональной экономики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272 800,00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муниципального обр</w:t>
            </w:r>
            <w:r w:rsidRPr="00881EB9">
              <w:rPr>
                <w:rFonts w:ascii="Arial" w:hAnsi="Arial" w:cs="Arial"/>
                <w:color w:val="000000"/>
                <w:sz w:val="14"/>
                <w:szCs w:val="14"/>
              </w:rPr>
              <w:t>а</w:t>
            </w:r>
            <w:r w:rsidRPr="00881EB9">
              <w:rPr>
                <w:rFonts w:ascii="Arial" w:hAnsi="Arial" w:cs="Arial"/>
                <w:color w:val="000000"/>
                <w:sz w:val="14"/>
                <w:szCs w:val="14"/>
              </w:rPr>
              <w:t>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272 800,00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мероприятия по решению вопросов местного значения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371 380,00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272 800,00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Расходы на мероприятия по землеустройству и землепол</w:t>
            </w:r>
            <w:r w:rsidRPr="00881EB9">
              <w:rPr>
                <w:rFonts w:ascii="Arial" w:hAnsi="Arial" w:cs="Arial"/>
                <w:color w:val="000000"/>
                <w:sz w:val="14"/>
                <w:szCs w:val="14"/>
              </w:rPr>
              <w:t>ь</w:t>
            </w:r>
            <w:r w:rsidRPr="00881EB9">
              <w:rPr>
                <w:rFonts w:ascii="Arial" w:hAnsi="Arial" w:cs="Arial"/>
                <w:color w:val="000000"/>
                <w:sz w:val="14"/>
                <w:szCs w:val="14"/>
              </w:rPr>
              <w:t>зованию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272 800,00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272 800,00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272 800,00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Подготовка схем размещения рекламных конструкций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ЖИЛИЩНО-КОММУНАЛЬНОЕ ХОЗЯ</w:t>
            </w:r>
            <w:r w:rsidRPr="00881EB9">
              <w:rPr>
                <w:rFonts w:ascii="Arial" w:hAnsi="Arial" w:cs="Arial"/>
                <w:color w:val="000000"/>
                <w:sz w:val="14"/>
                <w:szCs w:val="14"/>
              </w:rPr>
              <w:t>Й</w:t>
            </w:r>
            <w:r w:rsidRPr="00881EB9">
              <w:rPr>
                <w:rFonts w:ascii="Arial" w:hAnsi="Arial" w:cs="Arial"/>
                <w:color w:val="000000"/>
                <w:sz w:val="14"/>
                <w:szCs w:val="14"/>
              </w:rPr>
              <w:t>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9 790 486,58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1 236 548,00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1 083 600,00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Жилищное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2 143 015,09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1 083 600,00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1 083 600,00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муниципального обр</w:t>
            </w:r>
            <w:r w:rsidRPr="00881EB9">
              <w:rPr>
                <w:rFonts w:ascii="Arial" w:hAnsi="Arial" w:cs="Arial"/>
                <w:color w:val="000000"/>
                <w:sz w:val="14"/>
                <w:szCs w:val="14"/>
              </w:rPr>
              <w:t>а</w:t>
            </w:r>
            <w:r w:rsidRPr="00881EB9">
              <w:rPr>
                <w:rFonts w:ascii="Arial" w:hAnsi="Arial" w:cs="Arial"/>
                <w:color w:val="000000"/>
                <w:sz w:val="14"/>
                <w:szCs w:val="14"/>
              </w:rPr>
              <w:t>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2 143 015,09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1 083 600,00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1 083 600,00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мероприятия по решению вопросов местного значения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2 143 015,09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1 083 600,00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1 083 600,00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задолженности за содержание и обеспечение коммунальными услугами общего имущества жилых помещений, переданных в казну муниципальн</w:t>
            </w:r>
            <w:r w:rsidRPr="00881EB9">
              <w:rPr>
                <w:rFonts w:ascii="Arial" w:hAnsi="Arial" w:cs="Arial"/>
                <w:color w:val="000000"/>
                <w:sz w:val="14"/>
                <w:szCs w:val="14"/>
              </w:rPr>
              <w:t>о</w:t>
            </w:r>
            <w:r w:rsidRPr="00881EB9">
              <w:rPr>
                <w:rFonts w:ascii="Arial" w:hAnsi="Arial" w:cs="Arial"/>
                <w:color w:val="000000"/>
                <w:sz w:val="14"/>
                <w:szCs w:val="14"/>
              </w:rPr>
              <w:t>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63 264,17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Исполнение судебных актов Российской Федерации и мировых соглашений по возмещ</w:t>
            </w:r>
            <w:r w:rsidRPr="00881EB9">
              <w:rPr>
                <w:rFonts w:ascii="Arial" w:hAnsi="Arial" w:cs="Arial"/>
                <w:color w:val="000000"/>
                <w:sz w:val="14"/>
                <w:szCs w:val="14"/>
              </w:rPr>
              <w:t>е</w:t>
            </w:r>
            <w:r w:rsidRPr="00881EB9">
              <w:rPr>
                <w:rFonts w:ascii="Arial" w:hAnsi="Arial" w:cs="Arial"/>
                <w:color w:val="000000"/>
                <w:sz w:val="14"/>
                <w:szCs w:val="14"/>
              </w:rPr>
              <w:t>нию причиненного вреда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63 264,17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w:t>
            </w:r>
            <w:r w:rsidRPr="00881EB9">
              <w:rPr>
                <w:rFonts w:ascii="Arial" w:hAnsi="Arial" w:cs="Arial"/>
                <w:color w:val="000000"/>
                <w:sz w:val="14"/>
                <w:szCs w:val="14"/>
              </w:rPr>
              <w:t>р</w:t>
            </w:r>
            <w:r w:rsidRPr="00881EB9">
              <w:rPr>
                <w:rFonts w:ascii="Arial" w:hAnsi="Arial" w:cs="Arial"/>
                <w:color w:val="000000"/>
                <w:sz w:val="14"/>
                <w:szCs w:val="14"/>
              </w:rPr>
              <w:t>тирного дома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1 005 600,00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1 005 600,00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1 005 600,00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по содержанию и обеспечению коммунальными услугами общего имущества ж</w:t>
            </w:r>
            <w:r w:rsidRPr="00881EB9">
              <w:rPr>
                <w:rFonts w:ascii="Arial" w:hAnsi="Arial" w:cs="Arial"/>
                <w:color w:val="000000"/>
                <w:sz w:val="14"/>
                <w:szCs w:val="14"/>
              </w:rPr>
              <w:t>и</w:t>
            </w:r>
            <w:r w:rsidRPr="00881EB9">
              <w:rPr>
                <w:rFonts w:ascii="Arial" w:hAnsi="Arial" w:cs="Arial"/>
                <w:color w:val="000000"/>
                <w:sz w:val="14"/>
                <w:szCs w:val="14"/>
              </w:rPr>
              <w:t>лых помещений, переданных в казну муниципального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Капитальный ремонт муниципал</w:t>
            </w:r>
            <w:r w:rsidRPr="00881EB9">
              <w:rPr>
                <w:rFonts w:ascii="Arial" w:hAnsi="Arial" w:cs="Arial"/>
                <w:color w:val="000000"/>
                <w:sz w:val="14"/>
                <w:szCs w:val="14"/>
              </w:rPr>
              <w:t>ь</w:t>
            </w:r>
            <w:r w:rsidRPr="00881EB9">
              <w:rPr>
                <w:rFonts w:ascii="Arial" w:hAnsi="Arial" w:cs="Arial"/>
                <w:color w:val="000000"/>
                <w:sz w:val="14"/>
                <w:szCs w:val="14"/>
              </w:rPr>
              <w:t>ных квартир</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78 000,00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целях капитального ремонта государственного (муниц</w:t>
            </w:r>
            <w:r w:rsidRPr="00881EB9">
              <w:rPr>
                <w:rFonts w:ascii="Arial" w:hAnsi="Arial" w:cs="Arial"/>
                <w:color w:val="000000"/>
                <w:sz w:val="14"/>
                <w:szCs w:val="14"/>
              </w:rPr>
              <w:t>и</w:t>
            </w:r>
            <w:r w:rsidRPr="00881EB9">
              <w:rPr>
                <w:rFonts w:ascii="Arial" w:hAnsi="Arial" w:cs="Arial"/>
                <w:color w:val="000000"/>
                <w:sz w:val="14"/>
                <w:szCs w:val="14"/>
              </w:rPr>
              <w:t>пального) имущества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29 436,00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9 564,00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на возмещение недополученных доходов или возмещение фактически понесе</w:t>
            </w:r>
            <w:r w:rsidRPr="00881EB9">
              <w:rPr>
                <w:rFonts w:ascii="Arial" w:hAnsi="Arial" w:cs="Arial"/>
                <w:color w:val="000000"/>
                <w:sz w:val="14"/>
                <w:szCs w:val="14"/>
              </w:rPr>
              <w:t>н</w:t>
            </w:r>
            <w:r w:rsidRPr="00881EB9">
              <w:rPr>
                <w:rFonts w:ascii="Arial" w:hAnsi="Arial" w:cs="Arial"/>
                <w:color w:val="000000"/>
                <w:sz w:val="14"/>
                <w:szCs w:val="14"/>
              </w:rPr>
              <w:t>ных затрат в связи с производством (реализацией) товаров. выполн</w:t>
            </w:r>
            <w:r w:rsidRPr="00881EB9">
              <w:rPr>
                <w:rFonts w:ascii="Arial" w:hAnsi="Arial" w:cs="Arial"/>
                <w:color w:val="000000"/>
                <w:sz w:val="14"/>
                <w:szCs w:val="14"/>
              </w:rPr>
              <w:t>е</w:t>
            </w:r>
            <w:r w:rsidRPr="00881EB9">
              <w:rPr>
                <w:rFonts w:ascii="Arial" w:hAnsi="Arial" w:cs="Arial"/>
                <w:color w:val="000000"/>
                <w:sz w:val="14"/>
                <w:szCs w:val="14"/>
              </w:rPr>
              <w:t>нием работ. оказанием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7 647 471,49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"Обеспечение населения Валдайского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 питьевой водой на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1 782 350,60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Удовлетворение потребности населения Валдайского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 в питьевой воде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1 782 350,60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152 948,00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Строительство общес</w:t>
            </w:r>
            <w:r w:rsidRPr="00881EB9">
              <w:rPr>
                <w:rFonts w:ascii="Arial" w:hAnsi="Arial" w:cs="Arial"/>
                <w:color w:val="000000"/>
                <w:sz w:val="14"/>
                <w:szCs w:val="14"/>
              </w:rPr>
              <w:t>т</w:t>
            </w:r>
            <w:r w:rsidRPr="00881EB9">
              <w:rPr>
                <w:rFonts w:ascii="Arial" w:hAnsi="Arial" w:cs="Arial"/>
                <w:color w:val="000000"/>
                <w:sz w:val="14"/>
                <w:szCs w:val="14"/>
              </w:rPr>
              <w:t>венных колодцев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Бюджетные инвестиции в объекты капитального строительства государственной (муниц</w:t>
            </w:r>
            <w:r w:rsidRPr="00881EB9">
              <w:rPr>
                <w:rFonts w:ascii="Arial" w:hAnsi="Arial" w:cs="Arial"/>
                <w:color w:val="000000"/>
                <w:sz w:val="14"/>
                <w:szCs w:val="14"/>
              </w:rPr>
              <w:t>и</w:t>
            </w:r>
            <w:r w:rsidRPr="00881EB9">
              <w:rPr>
                <w:rFonts w:ascii="Arial" w:hAnsi="Arial" w:cs="Arial"/>
                <w:color w:val="000000"/>
                <w:sz w:val="14"/>
                <w:szCs w:val="14"/>
              </w:rPr>
              <w:t>пальной)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142 806,00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Чистка и </w:t>
            </w:r>
            <w:proofErr w:type="spellStart"/>
            <w:r w:rsidRPr="00881EB9">
              <w:rPr>
                <w:rFonts w:ascii="Arial" w:hAnsi="Arial" w:cs="Arial"/>
                <w:color w:val="000000"/>
                <w:sz w:val="14"/>
                <w:szCs w:val="14"/>
              </w:rPr>
              <w:t>дизенфекция</w:t>
            </w:r>
            <w:proofErr w:type="spellEnd"/>
            <w:r w:rsidRPr="00881EB9">
              <w:rPr>
                <w:rFonts w:ascii="Arial" w:hAnsi="Arial" w:cs="Arial"/>
                <w:color w:val="000000"/>
                <w:sz w:val="14"/>
                <w:szCs w:val="14"/>
              </w:rPr>
              <w:t xml:space="preserve"> колодца с проведением анализа состава и качества воды в общес</w:t>
            </w:r>
            <w:r w:rsidRPr="00881EB9">
              <w:rPr>
                <w:rFonts w:ascii="Arial" w:hAnsi="Arial" w:cs="Arial"/>
                <w:color w:val="000000"/>
                <w:sz w:val="14"/>
                <w:szCs w:val="14"/>
              </w:rPr>
              <w:t>т</w:t>
            </w:r>
            <w:r w:rsidRPr="00881EB9">
              <w:rPr>
                <w:rFonts w:ascii="Arial" w:hAnsi="Arial" w:cs="Arial"/>
                <w:color w:val="000000"/>
                <w:sz w:val="14"/>
                <w:szCs w:val="14"/>
              </w:rPr>
              <w:t>венных колодцах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10 142,00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и городского округа на реализацию мер</w:t>
            </w:r>
            <w:r w:rsidRPr="00881EB9">
              <w:rPr>
                <w:rFonts w:ascii="Arial" w:hAnsi="Arial" w:cs="Arial"/>
                <w:color w:val="000000"/>
                <w:sz w:val="14"/>
                <w:szCs w:val="14"/>
              </w:rPr>
              <w:t>о</w:t>
            </w:r>
            <w:r w:rsidRPr="00881EB9">
              <w:rPr>
                <w:rFonts w:ascii="Arial" w:hAnsi="Arial" w:cs="Arial"/>
                <w:color w:val="000000"/>
                <w:sz w:val="14"/>
                <w:szCs w:val="14"/>
              </w:rPr>
              <w:t>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w:t>
            </w:r>
            <w:r w:rsidRPr="00881EB9">
              <w:rPr>
                <w:rFonts w:ascii="Arial" w:hAnsi="Arial" w:cs="Arial"/>
                <w:color w:val="000000"/>
                <w:sz w:val="14"/>
                <w:szCs w:val="14"/>
              </w:rPr>
              <w:t>б</w:t>
            </w:r>
            <w:r w:rsidRPr="00881EB9">
              <w:rPr>
                <w:rFonts w:ascii="Arial" w:hAnsi="Arial" w:cs="Arial"/>
                <w:color w:val="000000"/>
                <w:sz w:val="14"/>
                <w:szCs w:val="14"/>
              </w:rPr>
              <w:t>ласти на 2014-2018 годы и на плановый период до 2021 года"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1 445 881,54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Бюджетные инвестиции в объекты капитального строительства государственной (муниц</w:t>
            </w:r>
            <w:r w:rsidRPr="00881EB9">
              <w:rPr>
                <w:rFonts w:ascii="Arial" w:hAnsi="Arial" w:cs="Arial"/>
                <w:color w:val="000000"/>
                <w:sz w:val="14"/>
                <w:szCs w:val="14"/>
              </w:rPr>
              <w:t>и</w:t>
            </w:r>
            <w:r w:rsidRPr="00881EB9">
              <w:rPr>
                <w:rFonts w:ascii="Arial" w:hAnsi="Arial" w:cs="Arial"/>
                <w:color w:val="000000"/>
                <w:sz w:val="14"/>
                <w:szCs w:val="14"/>
              </w:rPr>
              <w:t>пальной)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131 220,54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314 661,00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городского округа на реализацию мероприятий муниципальных программ в области водоснабжения и водоотв</w:t>
            </w:r>
            <w:r w:rsidRPr="00881EB9">
              <w:rPr>
                <w:rFonts w:ascii="Arial" w:hAnsi="Arial" w:cs="Arial"/>
                <w:color w:val="000000"/>
                <w:sz w:val="14"/>
                <w:szCs w:val="14"/>
              </w:rPr>
              <w:t>е</w:t>
            </w:r>
            <w:r w:rsidRPr="00881EB9">
              <w:rPr>
                <w:rFonts w:ascii="Arial" w:hAnsi="Arial" w:cs="Arial"/>
                <w:color w:val="000000"/>
                <w:sz w:val="14"/>
                <w:szCs w:val="14"/>
              </w:rPr>
              <w:t>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w:t>
            </w:r>
            <w:r w:rsidRPr="00881EB9">
              <w:rPr>
                <w:rFonts w:ascii="Arial" w:hAnsi="Arial" w:cs="Arial"/>
                <w:color w:val="000000"/>
                <w:sz w:val="14"/>
                <w:szCs w:val="14"/>
              </w:rPr>
              <w:t>и</w:t>
            </w:r>
            <w:r w:rsidRPr="00881EB9">
              <w:rPr>
                <w:rFonts w:ascii="Arial" w:hAnsi="Arial" w:cs="Arial"/>
                <w:color w:val="000000"/>
                <w:sz w:val="14"/>
                <w:szCs w:val="14"/>
              </w:rPr>
              <w:t>лищных условий граждан и повышение качества жилищно-коммунальных услуг в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2014-2018 годы и на плановый период до 2021 года" (2018 год)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городского округа на реализацию мероприятий муниципальных программ в области водоснабжения и водоотв</w:t>
            </w:r>
            <w:r w:rsidRPr="00881EB9">
              <w:rPr>
                <w:rFonts w:ascii="Arial" w:hAnsi="Arial" w:cs="Arial"/>
                <w:color w:val="000000"/>
                <w:sz w:val="14"/>
                <w:szCs w:val="14"/>
              </w:rPr>
              <w:t>е</w:t>
            </w:r>
            <w:r w:rsidRPr="00881EB9">
              <w:rPr>
                <w:rFonts w:ascii="Arial" w:hAnsi="Arial" w:cs="Arial"/>
                <w:color w:val="000000"/>
                <w:sz w:val="14"/>
                <w:szCs w:val="14"/>
              </w:rPr>
              <w:t>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w:t>
            </w:r>
            <w:r w:rsidRPr="00881EB9">
              <w:rPr>
                <w:rFonts w:ascii="Arial" w:hAnsi="Arial" w:cs="Arial"/>
                <w:color w:val="000000"/>
                <w:sz w:val="14"/>
                <w:szCs w:val="14"/>
              </w:rPr>
              <w:t>и</w:t>
            </w:r>
            <w:r w:rsidRPr="00881EB9">
              <w:rPr>
                <w:rFonts w:ascii="Arial" w:hAnsi="Arial" w:cs="Arial"/>
                <w:color w:val="000000"/>
                <w:sz w:val="14"/>
                <w:szCs w:val="14"/>
              </w:rPr>
              <w:t>лищных условий граждан и повышение качества жилищно-коммунальных услуг в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2014-2018 годы и на плановый период до 2021 года" (2019 год)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192 700,06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Бюджетные инвестиции в объекты капитального строительства государственной (муниц</w:t>
            </w:r>
            <w:r w:rsidRPr="00881EB9">
              <w:rPr>
                <w:rFonts w:ascii="Arial" w:hAnsi="Arial" w:cs="Arial"/>
                <w:color w:val="000000"/>
                <w:sz w:val="14"/>
                <w:szCs w:val="14"/>
              </w:rPr>
              <w:t>и</w:t>
            </w:r>
            <w:r w:rsidRPr="00881EB9">
              <w:rPr>
                <w:rFonts w:ascii="Arial" w:hAnsi="Arial" w:cs="Arial"/>
                <w:color w:val="000000"/>
                <w:sz w:val="14"/>
                <w:szCs w:val="14"/>
              </w:rPr>
              <w:t>пальной)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167 528,06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25 172,00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Муниципальная программа "Газификация многоквартирных жилых домов №1, №3, №5, №6 по ул. Озерная д. </w:t>
            </w:r>
            <w:proofErr w:type="spellStart"/>
            <w:r w:rsidRPr="00881EB9">
              <w:rPr>
                <w:rFonts w:ascii="Arial" w:hAnsi="Arial" w:cs="Arial"/>
                <w:color w:val="000000"/>
                <w:sz w:val="14"/>
                <w:szCs w:val="14"/>
              </w:rPr>
              <w:t>Ивантеево</w:t>
            </w:r>
            <w:proofErr w:type="spellEnd"/>
            <w:r w:rsidRPr="00881EB9">
              <w:rPr>
                <w:rFonts w:ascii="Arial" w:hAnsi="Arial" w:cs="Arial"/>
                <w:color w:val="000000"/>
                <w:sz w:val="14"/>
                <w:szCs w:val="14"/>
              </w:rPr>
              <w:t xml:space="preserve"> Валдайского района Новгородской обла</w:t>
            </w:r>
            <w:r w:rsidRPr="00881EB9">
              <w:rPr>
                <w:rFonts w:ascii="Arial" w:hAnsi="Arial" w:cs="Arial"/>
                <w:color w:val="000000"/>
                <w:sz w:val="14"/>
                <w:szCs w:val="14"/>
              </w:rPr>
              <w:t>с</w:t>
            </w:r>
            <w:r w:rsidRPr="00881EB9">
              <w:rPr>
                <w:rFonts w:ascii="Arial" w:hAnsi="Arial" w:cs="Arial"/>
                <w:color w:val="000000"/>
                <w:sz w:val="14"/>
                <w:szCs w:val="14"/>
              </w:rPr>
              <w:t>ти на 2018-2020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Проведение работ по переводу многоквартирных домов д. </w:t>
            </w:r>
            <w:proofErr w:type="spellStart"/>
            <w:r w:rsidRPr="00881EB9">
              <w:rPr>
                <w:rFonts w:ascii="Arial" w:hAnsi="Arial" w:cs="Arial"/>
                <w:color w:val="000000"/>
                <w:sz w:val="14"/>
                <w:szCs w:val="14"/>
              </w:rPr>
              <w:t>Ивантеево</w:t>
            </w:r>
            <w:proofErr w:type="spellEnd"/>
            <w:r w:rsidRPr="00881EB9">
              <w:rPr>
                <w:rFonts w:ascii="Arial" w:hAnsi="Arial" w:cs="Arial"/>
                <w:color w:val="000000"/>
                <w:sz w:val="14"/>
                <w:szCs w:val="14"/>
              </w:rPr>
              <w:t xml:space="preserve"> Валдайского района с автономного газоснабжения сжиженными углеводородными газами на централизованное газоснабж</w:t>
            </w:r>
            <w:r w:rsidRPr="00881EB9">
              <w:rPr>
                <w:rFonts w:ascii="Arial" w:hAnsi="Arial" w:cs="Arial"/>
                <w:color w:val="000000"/>
                <w:sz w:val="14"/>
                <w:szCs w:val="14"/>
              </w:rPr>
              <w:t>е</w:t>
            </w:r>
            <w:r w:rsidRPr="00881EB9">
              <w:rPr>
                <w:rFonts w:ascii="Arial" w:hAnsi="Arial" w:cs="Arial"/>
                <w:color w:val="000000"/>
                <w:sz w:val="14"/>
                <w:szCs w:val="14"/>
              </w:rPr>
              <w:t>ние природным газом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w:t>
            </w:r>
            <w:r w:rsidRPr="00881EB9">
              <w:rPr>
                <w:rFonts w:ascii="Arial" w:hAnsi="Arial" w:cs="Arial"/>
                <w:color w:val="000000"/>
                <w:sz w:val="14"/>
                <w:szCs w:val="14"/>
              </w:rPr>
              <w:t>б</w:t>
            </w:r>
            <w:r w:rsidRPr="00881EB9">
              <w:rPr>
                <w:rFonts w:ascii="Arial" w:hAnsi="Arial" w:cs="Arial"/>
                <w:color w:val="000000"/>
                <w:sz w:val="14"/>
                <w:szCs w:val="14"/>
              </w:rPr>
              <w:t>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w:t>
            </w:r>
            <w:r w:rsidRPr="00881EB9">
              <w:rPr>
                <w:rFonts w:ascii="Arial" w:hAnsi="Arial" w:cs="Arial"/>
                <w:color w:val="000000"/>
                <w:sz w:val="14"/>
                <w:szCs w:val="14"/>
              </w:rPr>
              <w:t>а</w:t>
            </w:r>
            <w:r w:rsidRPr="00881EB9">
              <w:rPr>
                <w:rFonts w:ascii="Arial" w:hAnsi="Arial" w:cs="Arial"/>
                <w:color w:val="000000"/>
                <w:sz w:val="14"/>
                <w:szCs w:val="14"/>
              </w:rPr>
              <w:t>новый период до 2021 года"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(гранты в форме субсидий) на финансовое обеспечение затрат в связи с прои</w:t>
            </w:r>
            <w:r w:rsidRPr="00881EB9">
              <w:rPr>
                <w:rFonts w:ascii="Arial" w:hAnsi="Arial" w:cs="Arial"/>
                <w:color w:val="000000"/>
                <w:sz w:val="14"/>
                <w:szCs w:val="14"/>
              </w:rPr>
              <w:t>з</w:t>
            </w:r>
            <w:r w:rsidRPr="00881EB9">
              <w:rPr>
                <w:rFonts w:ascii="Arial" w:hAnsi="Arial" w:cs="Arial"/>
                <w:color w:val="000000"/>
                <w:sz w:val="14"/>
                <w:szCs w:val="14"/>
              </w:rPr>
              <w:t>водством (реализацией) товаров, выполнением работ, оказанием услуг, порядком (прав</w:t>
            </w:r>
            <w:r w:rsidRPr="00881EB9">
              <w:rPr>
                <w:rFonts w:ascii="Arial" w:hAnsi="Arial" w:cs="Arial"/>
                <w:color w:val="000000"/>
                <w:sz w:val="14"/>
                <w:szCs w:val="14"/>
              </w:rPr>
              <w:t>и</w:t>
            </w:r>
            <w:r w:rsidRPr="00881EB9">
              <w:rPr>
                <w:rFonts w:ascii="Arial" w:hAnsi="Arial" w:cs="Arial"/>
                <w:color w:val="000000"/>
                <w:sz w:val="14"/>
                <w:szCs w:val="14"/>
              </w:rPr>
              <w:t>лами) предоставления которых установлено требование о последующем подтверждении их испол</w:t>
            </w:r>
            <w:r w:rsidRPr="00881EB9">
              <w:rPr>
                <w:rFonts w:ascii="Arial" w:hAnsi="Arial" w:cs="Arial"/>
                <w:color w:val="000000"/>
                <w:sz w:val="14"/>
                <w:szCs w:val="14"/>
              </w:rPr>
              <w:t>ь</w:t>
            </w:r>
            <w:r w:rsidRPr="00881EB9">
              <w:rPr>
                <w:rFonts w:ascii="Arial" w:hAnsi="Arial" w:cs="Arial"/>
                <w:color w:val="000000"/>
                <w:sz w:val="14"/>
                <w:szCs w:val="14"/>
              </w:rPr>
              <w:t>зования в соответствии с условиями и (или) целями предоставления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реализацию мер</w:t>
            </w:r>
            <w:r w:rsidRPr="00881EB9">
              <w:rPr>
                <w:rFonts w:ascii="Arial" w:hAnsi="Arial" w:cs="Arial"/>
                <w:color w:val="000000"/>
                <w:sz w:val="14"/>
                <w:szCs w:val="14"/>
              </w:rPr>
              <w:t>о</w:t>
            </w:r>
            <w:r w:rsidRPr="00881EB9">
              <w:rPr>
                <w:rFonts w:ascii="Arial" w:hAnsi="Arial" w:cs="Arial"/>
                <w:color w:val="000000"/>
                <w:sz w:val="14"/>
                <w:szCs w:val="14"/>
              </w:rPr>
              <w:t>приятий муниципальных программ в области газификации в рамках подпрограммы "Газиф</w:t>
            </w:r>
            <w:r w:rsidRPr="00881EB9">
              <w:rPr>
                <w:rFonts w:ascii="Arial" w:hAnsi="Arial" w:cs="Arial"/>
                <w:color w:val="000000"/>
                <w:sz w:val="14"/>
                <w:szCs w:val="14"/>
              </w:rPr>
              <w:t>и</w:t>
            </w:r>
            <w:r w:rsidRPr="00881EB9">
              <w:rPr>
                <w:rFonts w:ascii="Arial" w:hAnsi="Arial" w:cs="Arial"/>
                <w:color w:val="000000"/>
                <w:sz w:val="14"/>
                <w:szCs w:val="14"/>
              </w:rPr>
              <w:t>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w:t>
            </w:r>
            <w:r w:rsidRPr="00881EB9">
              <w:rPr>
                <w:rFonts w:ascii="Arial" w:hAnsi="Arial" w:cs="Arial"/>
                <w:color w:val="000000"/>
                <w:sz w:val="14"/>
                <w:szCs w:val="14"/>
              </w:rPr>
              <w:t>б</w:t>
            </w:r>
            <w:r w:rsidRPr="00881EB9">
              <w:rPr>
                <w:rFonts w:ascii="Arial" w:hAnsi="Arial" w:cs="Arial"/>
                <w:color w:val="000000"/>
                <w:sz w:val="14"/>
                <w:szCs w:val="14"/>
              </w:rPr>
              <w:t>ласти на 2014-2018 годы и на плановый период до 2021 года"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(гранты в форме субсидий) на финансовое обеспечение затрат в связи с прои</w:t>
            </w:r>
            <w:r w:rsidRPr="00881EB9">
              <w:rPr>
                <w:rFonts w:ascii="Arial" w:hAnsi="Arial" w:cs="Arial"/>
                <w:color w:val="000000"/>
                <w:sz w:val="14"/>
                <w:szCs w:val="14"/>
              </w:rPr>
              <w:t>з</w:t>
            </w:r>
            <w:r w:rsidRPr="00881EB9">
              <w:rPr>
                <w:rFonts w:ascii="Arial" w:hAnsi="Arial" w:cs="Arial"/>
                <w:color w:val="000000"/>
                <w:sz w:val="14"/>
                <w:szCs w:val="14"/>
              </w:rPr>
              <w:t>водством (реализацией) товаров, выполнением работ, оказанием услуг, порядком (прав</w:t>
            </w:r>
            <w:r w:rsidRPr="00881EB9">
              <w:rPr>
                <w:rFonts w:ascii="Arial" w:hAnsi="Arial" w:cs="Arial"/>
                <w:color w:val="000000"/>
                <w:sz w:val="14"/>
                <w:szCs w:val="14"/>
              </w:rPr>
              <w:t>и</w:t>
            </w:r>
            <w:r w:rsidRPr="00881EB9">
              <w:rPr>
                <w:rFonts w:ascii="Arial" w:hAnsi="Arial" w:cs="Arial"/>
                <w:color w:val="000000"/>
                <w:sz w:val="14"/>
                <w:szCs w:val="14"/>
              </w:rPr>
              <w:t>лами) предоставления которых установлено требование о последующем подтверждении их испол</w:t>
            </w:r>
            <w:r w:rsidRPr="00881EB9">
              <w:rPr>
                <w:rFonts w:ascii="Arial" w:hAnsi="Arial" w:cs="Arial"/>
                <w:color w:val="000000"/>
                <w:sz w:val="14"/>
                <w:szCs w:val="14"/>
              </w:rPr>
              <w:t>ь</w:t>
            </w:r>
            <w:r w:rsidRPr="00881EB9">
              <w:rPr>
                <w:rFonts w:ascii="Arial" w:hAnsi="Arial" w:cs="Arial"/>
                <w:color w:val="000000"/>
                <w:sz w:val="14"/>
                <w:szCs w:val="14"/>
              </w:rPr>
              <w:t>зования в соответствии с условиями и (или) целями предоставления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муниципального обр</w:t>
            </w:r>
            <w:r w:rsidRPr="00881EB9">
              <w:rPr>
                <w:rFonts w:ascii="Arial" w:hAnsi="Arial" w:cs="Arial"/>
                <w:color w:val="000000"/>
                <w:sz w:val="14"/>
                <w:szCs w:val="14"/>
              </w:rPr>
              <w:t>а</w:t>
            </w:r>
            <w:r w:rsidRPr="00881EB9">
              <w:rPr>
                <w:rFonts w:ascii="Arial" w:hAnsi="Arial" w:cs="Arial"/>
                <w:color w:val="000000"/>
                <w:sz w:val="14"/>
                <w:szCs w:val="14"/>
              </w:rPr>
              <w:t>зования на решение вопросов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401 555,49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мероприятия по решению вопросов местного значения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401 555,49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Расходы на техническое обслуживание газовых сетей, газового оборудования и приборное </w:t>
            </w:r>
            <w:r w:rsidRPr="00881EB9">
              <w:rPr>
                <w:rFonts w:ascii="Arial" w:hAnsi="Arial" w:cs="Arial"/>
                <w:color w:val="000000"/>
                <w:sz w:val="14"/>
                <w:szCs w:val="14"/>
              </w:rPr>
              <w:lastRenderedPageBreak/>
              <w:t>обследование газопров</w:t>
            </w:r>
            <w:r w:rsidRPr="00881EB9">
              <w:rPr>
                <w:rFonts w:ascii="Arial" w:hAnsi="Arial" w:cs="Arial"/>
                <w:color w:val="000000"/>
                <w:sz w:val="14"/>
                <w:szCs w:val="14"/>
              </w:rPr>
              <w:t>о</w:t>
            </w:r>
            <w:r w:rsidRPr="00881EB9">
              <w:rPr>
                <w:rFonts w:ascii="Arial" w:hAnsi="Arial" w:cs="Arial"/>
                <w:color w:val="000000"/>
                <w:sz w:val="14"/>
                <w:szCs w:val="14"/>
              </w:rPr>
              <w:t>дов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lastRenderedPageBreak/>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Административное наказ</w:t>
            </w:r>
            <w:r w:rsidRPr="00881EB9">
              <w:rPr>
                <w:rFonts w:ascii="Arial" w:hAnsi="Arial" w:cs="Arial"/>
                <w:color w:val="000000"/>
                <w:sz w:val="14"/>
                <w:szCs w:val="14"/>
              </w:rPr>
              <w:t>а</w:t>
            </w:r>
            <w:r w:rsidRPr="00881EB9">
              <w:rPr>
                <w:rFonts w:ascii="Arial" w:hAnsi="Arial" w:cs="Arial"/>
                <w:color w:val="000000"/>
                <w:sz w:val="14"/>
                <w:szCs w:val="14"/>
              </w:rPr>
              <w:t>ние в виде штрафа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ОБРАЗОВАНИЕ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297 079 066,57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246 649 705,73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246 649 705,73</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Дошкольное образование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87 371 052,88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86 326 900,00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86 326 900,00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87 371 052,88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86 326 900,00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86 326 900,00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реализации муниципальной программы и прочие меропри</w:t>
            </w:r>
            <w:r w:rsidRPr="00881EB9">
              <w:rPr>
                <w:rFonts w:ascii="Arial" w:hAnsi="Arial" w:cs="Arial"/>
                <w:color w:val="000000"/>
                <w:sz w:val="14"/>
                <w:szCs w:val="14"/>
              </w:rPr>
              <w:t>я</w:t>
            </w:r>
            <w:r w:rsidRPr="00881EB9">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881EB9">
              <w:rPr>
                <w:rFonts w:ascii="Arial" w:hAnsi="Arial" w:cs="Arial"/>
                <w:color w:val="000000"/>
                <w:sz w:val="14"/>
                <w:szCs w:val="14"/>
              </w:rPr>
              <w:t>й</w:t>
            </w:r>
            <w:r w:rsidRPr="00881EB9">
              <w:rPr>
                <w:rFonts w:ascii="Arial" w:hAnsi="Arial" w:cs="Arial"/>
                <w:color w:val="000000"/>
                <w:sz w:val="14"/>
                <w:szCs w:val="14"/>
              </w:rPr>
              <w:t>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87 371 052,88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86 326 900,00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86 326 900,00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выполнения муниц</w:t>
            </w:r>
            <w:r w:rsidRPr="00881EB9">
              <w:rPr>
                <w:rFonts w:ascii="Arial" w:hAnsi="Arial" w:cs="Arial"/>
                <w:color w:val="000000"/>
                <w:sz w:val="14"/>
                <w:szCs w:val="14"/>
              </w:rPr>
              <w:t>и</w:t>
            </w:r>
            <w:r w:rsidRPr="00881EB9">
              <w:rPr>
                <w:rFonts w:ascii="Arial" w:hAnsi="Arial" w:cs="Arial"/>
                <w:color w:val="000000"/>
                <w:sz w:val="14"/>
                <w:szCs w:val="14"/>
              </w:rPr>
              <w:t>пальных заданий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84 059 567,60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84 595 300,00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84 595 300,00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w:t>
            </w:r>
            <w:r w:rsidRPr="00881EB9">
              <w:rPr>
                <w:rFonts w:ascii="Arial" w:hAnsi="Arial" w:cs="Arial"/>
                <w:color w:val="000000"/>
                <w:sz w:val="14"/>
                <w:szCs w:val="14"/>
              </w:rPr>
              <w:t>и</w:t>
            </w:r>
            <w:r w:rsidRPr="00881EB9">
              <w:rPr>
                <w:rFonts w:ascii="Arial" w:hAnsi="Arial" w:cs="Arial"/>
                <w:color w:val="000000"/>
                <w:sz w:val="14"/>
                <w:szCs w:val="14"/>
              </w:rPr>
              <w:t xml:space="preserve">пального </w:t>
            </w:r>
            <w:proofErr w:type="spellStart"/>
            <w:r w:rsidRPr="00881EB9">
              <w:rPr>
                <w:rFonts w:ascii="Arial" w:hAnsi="Arial" w:cs="Arial"/>
                <w:color w:val="000000"/>
                <w:sz w:val="14"/>
                <w:szCs w:val="14"/>
              </w:rPr>
              <w:t>района-заработная</w:t>
            </w:r>
            <w:proofErr w:type="spellEnd"/>
            <w:r w:rsidRPr="00881EB9">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22 613 800,00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22 613 800,00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22 613 800,00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w:t>
            </w:r>
            <w:r w:rsidRPr="00881EB9">
              <w:rPr>
                <w:rFonts w:ascii="Arial" w:hAnsi="Arial" w:cs="Arial"/>
                <w:color w:val="000000"/>
                <w:sz w:val="14"/>
                <w:szCs w:val="14"/>
              </w:rPr>
              <w:t>т</w:t>
            </w:r>
            <w:r w:rsidRPr="00881EB9">
              <w:rPr>
                <w:rFonts w:ascii="Arial" w:hAnsi="Arial" w:cs="Arial"/>
                <w:color w:val="000000"/>
                <w:sz w:val="14"/>
                <w:szCs w:val="14"/>
              </w:rPr>
              <w:t>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6 601 800,00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6 601 800,00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6 601 800,00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w:t>
            </w:r>
            <w:r w:rsidRPr="00881EB9">
              <w:rPr>
                <w:rFonts w:ascii="Arial" w:hAnsi="Arial" w:cs="Arial"/>
                <w:color w:val="000000"/>
                <w:sz w:val="14"/>
                <w:szCs w:val="14"/>
              </w:rPr>
              <w:t>и</w:t>
            </w:r>
            <w:r w:rsidRPr="00881EB9">
              <w:rPr>
                <w:rFonts w:ascii="Arial" w:hAnsi="Arial" w:cs="Arial"/>
                <w:color w:val="000000"/>
                <w:sz w:val="14"/>
                <w:szCs w:val="14"/>
              </w:rPr>
              <w:t xml:space="preserve">пального </w:t>
            </w:r>
            <w:proofErr w:type="spellStart"/>
            <w:r w:rsidRPr="00881EB9">
              <w:rPr>
                <w:rFonts w:ascii="Arial" w:hAnsi="Arial" w:cs="Arial"/>
                <w:color w:val="000000"/>
                <w:sz w:val="14"/>
                <w:szCs w:val="14"/>
              </w:rPr>
              <w:t>района-материальные</w:t>
            </w:r>
            <w:proofErr w:type="spellEnd"/>
            <w:r w:rsidRPr="00881EB9">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279 800,00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279 800,00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279 800,00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Субвенции бюджетам </w:t>
            </w:r>
            <w:proofErr w:type="spellStart"/>
            <w:r w:rsidRPr="00881EB9">
              <w:rPr>
                <w:rFonts w:ascii="Arial" w:hAnsi="Arial" w:cs="Arial"/>
                <w:color w:val="000000"/>
                <w:sz w:val="14"/>
                <w:szCs w:val="14"/>
              </w:rPr>
              <w:t>муниц</w:t>
            </w:r>
            <w:proofErr w:type="spellEnd"/>
            <w:r w:rsidRPr="00881EB9">
              <w:rPr>
                <w:rFonts w:ascii="Arial" w:hAnsi="Arial" w:cs="Arial"/>
                <w:color w:val="000000"/>
                <w:sz w:val="14"/>
                <w:szCs w:val="14"/>
              </w:rPr>
              <w:t xml:space="preserve">. районов и гор. округа на обеспечение </w:t>
            </w:r>
            <w:proofErr w:type="spellStart"/>
            <w:r w:rsidRPr="00881EB9">
              <w:rPr>
                <w:rFonts w:ascii="Arial" w:hAnsi="Arial" w:cs="Arial"/>
                <w:color w:val="000000"/>
                <w:sz w:val="14"/>
                <w:szCs w:val="14"/>
              </w:rPr>
              <w:t>гос</w:t>
            </w:r>
            <w:proofErr w:type="spellEnd"/>
            <w:r w:rsidRPr="00881EB9">
              <w:rPr>
                <w:rFonts w:ascii="Arial" w:hAnsi="Arial" w:cs="Arial"/>
                <w:color w:val="000000"/>
                <w:sz w:val="14"/>
                <w:szCs w:val="14"/>
              </w:rPr>
              <w:t>. гарантий реализ</w:t>
            </w:r>
            <w:r w:rsidRPr="00881EB9">
              <w:rPr>
                <w:rFonts w:ascii="Arial" w:hAnsi="Arial" w:cs="Arial"/>
                <w:color w:val="000000"/>
                <w:sz w:val="14"/>
                <w:szCs w:val="14"/>
              </w:rPr>
              <w:t>а</w:t>
            </w:r>
            <w:r w:rsidRPr="00881EB9">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881EB9">
              <w:rPr>
                <w:rFonts w:ascii="Arial" w:hAnsi="Arial" w:cs="Arial"/>
                <w:color w:val="000000"/>
                <w:sz w:val="14"/>
                <w:szCs w:val="14"/>
              </w:rPr>
              <w:t>муницип</w:t>
            </w:r>
            <w:proofErr w:type="spellEnd"/>
            <w:r w:rsidRPr="00881EB9">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w:t>
            </w:r>
            <w:r w:rsidRPr="00881EB9">
              <w:rPr>
                <w:rFonts w:ascii="Arial" w:hAnsi="Arial" w:cs="Arial"/>
                <w:color w:val="000000"/>
                <w:sz w:val="14"/>
                <w:szCs w:val="14"/>
              </w:rPr>
              <w:t>о</w:t>
            </w:r>
            <w:r w:rsidRPr="00881EB9">
              <w:rPr>
                <w:rFonts w:ascii="Arial" w:hAnsi="Arial" w:cs="Arial"/>
                <w:color w:val="000000"/>
                <w:sz w:val="14"/>
                <w:szCs w:val="14"/>
              </w:rPr>
              <w:t xml:space="preserve">вательных </w:t>
            </w:r>
            <w:proofErr w:type="spellStart"/>
            <w:r w:rsidRPr="00881EB9">
              <w:rPr>
                <w:rFonts w:ascii="Arial" w:hAnsi="Arial" w:cs="Arial"/>
                <w:color w:val="000000"/>
                <w:sz w:val="14"/>
                <w:szCs w:val="14"/>
              </w:rPr>
              <w:t>организациях-заработная</w:t>
            </w:r>
            <w:proofErr w:type="spellEnd"/>
            <w:r w:rsidRPr="00881EB9">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41 937 700,00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41 937 700,00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41 937 700,00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41 937 700,00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Субвенции бюджетам </w:t>
            </w:r>
            <w:proofErr w:type="spellStart"/>
            <w:r w:rsidRPr="00881EB9">
              <w:rPr>
                <w:rFonts w:ascii="Arial" w:hAnsi="Arial" w:cs="Arial"/>
                <w:color w:val="000000"/>
                <w:sz w:val="14"/>
                <w:szCs w:val="14"/>
              </w:rPr>
              <w:t>муниц</w:t>
            </w:r>
            <w:proofErr w:type="spellEnd"/>
            <w:r w:rsidRPr="00881EB9">
              <w:rPr>
                <w:rFonts w:ascii="Arial" w:hAnsi="Arial" w:cs="Arial"/>
                <w:color w:val="000000"/>
                <w:sz w:val="14"/>
                <w:szCs w:val="14"/>
              </w:rPr>
              <w:t xml:space="preserve">. районов и гор. округа на обеспечение </w:t>
            </w:r>
            <w:proofErr w:type="spellStart"/>
            <w:r w:rsidRPr="00881EB9">
              <w:rPr>
                <w:rFonts w:ascii="Arial" w:hAnsi="Arial" w:cs="Arial"/>
                <w:color w:val="000000"/>
                <w:sz w:val="14"/>
                <w:szCs w:val="14"/>
              </w:rPr>
              <w:t>гос</w:t>
            </w:r>
            <w:proofErr w:type="spellEnd"/>
            <w:r w:rsidRPr="00881EB9">
              <w:rPr>
                <w:rFonts w:ascii="Arial" w:hAnsi="Arial" w:cs="Arial"/>
                <w:color w:val="000000"/>
                <w:sz w:val="14"/>
                <w:szCs w:val="14"/>
              </w:rPr>
              <w:t>. гарантий реализ</w:t>
            </w:r>
            <w:r w:rsidRPr="00881EB9">
              <w:rPr>
                <w:rFonts w:ascii="Arial" w:hAnsi="Arial" w:cs="Arial"/>
                <w:color w:val="000000"/>
                <w:sz w:val="14"/>
                <w:szCs w:val="14"/>
              </w:rPr>
              <w:t>а</w:t>
            </w:r>
            <w:r w:rsidRPr="00881EB9">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881EB9">
              <w:rPr>
                <w:rFonts w:ascii="Arial" w:hAnsi="Arial" w:cs="Arial"/>
                <w:color w:val="000000"/>
                <w:sz w:val="14"/>
                <w:szCs w:val="14"/>
              </w:rPr>
              <w:t>муницип</w:t>
            </w:r>
            <w:proofErr w:type="spellEnd"/>
            <w:r w:rsidRPr="00881EB9">
              <w:rPr>
                <w:rFonts w:ascii="Arial" w:hAnsi="Arial" w:cs="Arial"/>
                <w:color w:val="000000"/>
                <w:sz w:val="14"/>
                <w:szCs w:val="14"/>
              </w:rPr>
              <w:t xml:space="preserve">.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881EB9">
              <w:rPr>
                <w:rFonts w:ascii="Arial" w:hAnsi="Arial" w:cs="Arial"/>
                <w:color w:val="000000"/>
                <w:sz w:val="14"/>
                <w:szCs w:val="14"/>
              </w:rPr>
              <w:t>организациях-начисления</w:t>
            </w:r>
            <w:proofErr w:type="spellEnd"/>
            <w:r w:rsidRPr="00881EB9">
              <w:rPr>
                <w:rFonts w:ascii="Arial" w:hAnsi="Arial" w:cs="Arial"/>
                <w:color w:val="000000"/>
                <w:sz w:val="14"/>
                <w:szCs w:val="14"/>
              </w:rPr>
              <w:t xml:space="preserve"> на зар</w:t>
            </w:r>
            <w:r w:rsidRPr="00881EB9">
              <w:rPr>
                <w:rFonts w:ascii="Arial" w:hAnsi="Arial" w:cs="Arial"/>
                <w:color w:val="000000"/>
                <w:sz w:val="14"/>
                <w:szCs w:val="14"/>
              </w:rPr>
              <w:t>а</w:t>
            </w:r>
            <w:r w:rsidRPr="00881EB9">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12 665 300,00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12 665 300,00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12 665 300,00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12 665 300,00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Субвенции бюджетам </w:t>
            </w:r>
            <w:proofErr w:type="spellStart"/>
            <w:r w:rsidRPr="00881EB9">
              <w:rPr>
                <w:rFonts w:ascii="Arial" w:hAnsi="Arial" w:cs="Arial"/>
                <w:color w:val="000000"/>
                <w:sz w:val="14"/>
                <w:szCs w:val="14"/>
              </w:rPr>
              <w:t>муниц</w:t>
            </w:r>
            <w:proofErr w:type="spellEnd"/>
            <w:r w:rsidRPr="00881EB9">
              <w:rPr>
                <w:rFonts w:ascii="Arial" w:hAnsi="Arial" w:cs="Arial"/>
                <w:color w:val="000000"/>
                <w:sz w:val="14"/>
                <w:szCs w:val="14"/>
              </w:rPr>
              <w:t xml:space="preserve">. районов и гор. округа на обеспечение </w:t>
            </w:r>
            <w:proofErr w:type="spellStart"/>
            <w:r w:rsidRPr="00881EB9">
              <w:rPr>
                <w:rFonts w:ascii="Arial" w:hAnsi="Arial" w:cs="Arial"/>
                <w:color w:val="000000"/>
                <w:sz w:val="14"/>
                <w:szCs w:val="14"/>
              </w:rPr>
              <w:t>гос</w:t>
            </w:r>
            <w:proofErr w:type="spellEnd"/>
            <w:r w:rsidRPr="00881EB9">
              <w:rPr>
                <w:rFonts w:ascii="Arial" w:hAnsi="Arial" w:cs="Arial"/>
                <w:color w:val="000000"/>
                <w:sz w:val="14"/>
                <w:szCs w:val="14"/>
              </w:rPr>
              <w:t>. гарантий реализ</w:t>
            </w:r>
            <w:r w:rsidRPr="00881EB9">
              <w:rPr>
                <w:rFonts w:ascii="Arial" w:hAnsi="Arial" w:cs="Arial"/>
                <w:color w:val="000000"/>
                <w:sz w:val="14"/>
                <w:szCs w:val="14"/>
              </w:rPr>
              <w:t>а</w:t>
            </w:r>
            <w:r w:rsidRPr="00881EB9">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881EB9">
              <w:rPr>
                <w:rFonts w:ascii="Arial" w:hAnsi="Arial" w:cs="Arial"/>
                <w:color w:val="000000"/>
                <w:sz w:val="14"/>
                <w:szCs w:val="14"/>
              </w:rPr>
              <w:t>муницип</w:t>
            </w:r>
            <w:proofErr w:type="spellEnd"/>
            <w:r w:rsidRPr="00881EB9">
              <w:rPr>
                <w:rFonts w:ascii="Arial" w:hAnsi="Arial" w:cs="Arial"/>
                <w:color w:val="000000"/>
                <w:sz w:val="14"/>
                <w:szCs w:val="14"/>
              </w:rPr>
              <w:t xml:space="preserve">.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881EB9">
              <w:rPr>
                <w:rFonts w:ascii="Arial" w:hAnsi="Arial" w:cs="Arial"/>
                <w:color w:val="000000"/>
                <w:sz w:val="14"/>
                <w:szCs w:val="14"/>
              </w:rPr>
              <w:t>организациях-материальные</w:t>
            </w:r>
            <w:proofErr w:type="spellEnd"/>
            <w:r w:rsidRPr="00881EB9">
              <w:rPr>
                <w:rFonts w:ascii="Arial" w:hAnsi="Arial" w:cs="Arial"/>
                <w:color w:val="000000"/>
                <w:sz w:val="14"/>
                <w:szCs w:val="14"/>
              </w:rPr>
              <w:t xml:space="preserve"> з</w:t>
            </w:r>
            <w:r w:rsidRPr="00881EB9">
              <w:rPr>
                <w:rFonts w:ascii="Arial" w:hAnsi="Arial" w:cs="Arial"/>
                <w:color w:val="000000"/>
                <w:sz w:val="14"/>
                <w:szCs w:val="14"/>
              </w:rPr>
              <w:t>а</w:t>
            </w:r>
            <w:r w:rsidRPr="00881EB9">
              <w:rPr>
                <w:rFonts w:ascii="Arial" w:hAnsi="Arial" w:cs="Arial"/>
                <w:color w:val="000000"/>
                <w:sz w:val="14"/>
                <w:szCs w:val="14"/>
              </w:rPr>
              <w:t>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496 900,00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496 900,00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881EB9">
              <w:rPr>
                <w:rFonts w:ascii="Arial" w:hAnsi="Arial" w:cs="Arial"/>
                <w:color w:val="000000"/>
                <w:sz w:val="14"/>
                <w:szCs w:val="14"/>
              </w:rPr>
              <w:t>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1 731 600,00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1 731 600,00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Питание льготных воспитанников дошкольных образов</w:t>
            </w:r>
            <w:r w:rsidRPr="00881EB9">
              <w:rPr>
                <w:rFonts w:ascii="Arial" w:hAnsi="Arial" w:cs="Arial"/>
                <w:color w:val="000000"/>
                <w:sz w:val="14"/>
                <w:szCs w:val="14"/>
              </w:rPr>
              <w:t>а</w:t>
            </w:r>
            <w:r w:rsidRPr="00881EB9">
              <w:rPr>
                <w:rFonts w:ascii="Arial" w:hAnsi="Arial" w:cs="Arial"/>
                <w:color w:val="000000"/>
                <w:sz w:val="14"/>
                <w:szCs w:val="14"/>
              </w:rPr>
              <w:t>тельных организаций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1 026 200,00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1 026 200,00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1 026 200,00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оказанию мер социальной поддержки обуча</w:t>
            </w:r>
            <w:r w:rsidRPr="00881EB9">
              <w:rPr>
                <w:rFonts w:ascii="Arial" w:hAnsi="Arial" w:cs="Arial"/>
                <w:color w:val="000000"/>
                <w:sz w:val="14"/>
                <w:szCs w:val="14"/>
              </w:rPr>
              <w:t>ю</w:t>
            </w:r>
            <w:r w:rsidRPr="00881EB9">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годы"-льготное питание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705 400,00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705 400,00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705 400,00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подведомственных комитету обр</w:t>
            </w:r>
            <w:r w:rsidRPr="00881EB9">
              <w:rPr>
                <w:rFonts w:ascii="Arial" w:hAnsi="Arial" w:cs="Arial"/>
                <w:color w:val="000000"/>
                <w:sz w:val="14"/>
                <w:szCs w:val="14"/>
              </w:rPr>
              <w:t>а</w:t>
            </w:r>
            <w:r w:rsidRPr="00881EB9">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1 579 885,28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на погашение просроченной кредиторской задолженн</w:t>
            </w:r>
            <w:r w:rsidRPr="00881EB9">
              <w:rPr>
                <w:rFonts w:ascii="Arial" w:hAnsi="Arial" w:cs="Arial"/>
                <w:color w:val="000000"/>
                <w:sz w:val="14"/>
                <w:szCs w:val="14"/>
              </w:rPr>
              <w:t>о</w:t>
            </w:r>
            <w:r w:rsidRPr="00881EB9">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w:t>
            </w:r>
            <w:r w:rsidRPr="00881EB9">
              <w:rPr>
                <w:rFonts w:ascii="Arial" w:hAnsi="Arial" w:cs="Arial"/>
                <w:color w:val="000000"/>
                <w:sz w:val="14"/>
                <w:szCs w:val="14"/>
              </w:rPr>
              <w:t>н</w:t>
            </w:r>
            <w:r w:rsidRPr="00881EB9">
              <w:rPr>
                <w:rFonts w:ascii="Arial" w:hAnsi="Arial" w:cs="Arial"/>
                <w:color w:val="000000"/>
                <w:sz w:val="14"/>
                <w:szCs w:val="14"/>
              </w:rPr>
              <w:t>ной кредиторской задолженности по оплате страховых взн</w:t>
            </w:r>
            <w:r w:rsidRPr="00881EB9">
              <w:rPr>
                <w:rFonts w:ascii="Arial" w:hAnsi="Arial" w:cs="Arial"/>
                <w:color w:val="000000"/>
                <w:sz w:val="14"/>
                <w:szCs w:val="14"/>
              </w:rPr>
              <w:t>о</w:t>
            </w:r>
            <w:r w:rsidRPr="00881EB9">
              <w:rPr>
                <w:rFonts w:ascii="Arial" w:hAnsi="Arial" w:cs="Arial"/>
                <w:color w:val="000000"/>
                <w:sz w:val="14"/>
                <w:szCs w:val="14"/>
              </w:rPr>
              <w:t>сов во внебюджетные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w:t>
            </w:r>
            <w:r w:rsidRPr="00881EB9">
              <w:rPr>
                <w:rFonts w:ascii="Arial" w:hAnsi="Arial" w:cs="Arial"/>
                <w:color w:val="000000"/>
                <w:sz w:val="14"/>
                <w:szCs w:val="14"/>
              </w:rPr>
              <w:t>о</w:t>
            </w:r>
            <w:r w:rsidRPr="00881EB9">
              <w:rPr>
                <w:rFonts w:ascii="Arial" w:hAnsi="Arial" w:cs="Arial"/>
                <w:color w:val="000000"/>
                <w:sz w:val="14"/>
                <w:szCs w:val="14"/>
              </w:rPr>
              <w:t>граммы Новгородской области "Управление государственными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Общее образование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168 724 486,19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123 270 057,00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123 270 057,00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168 724 486,19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123 270 057,00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123 270 057,00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"Развитие дошкольного и общего образования в Валдайском муниципал</w:t>
            </w:r>
            <w:r w:rsidRPr="00881EB9">
              <w:rPr>
                <w:rFonts w:ascii="Arial" w:hAnsi="Arial" w:cs="Arial"/>
                <w:color w:val="000000"/>
                <w:sz w:val="14"/>
                <w:szCs w:val="14"/>
              </w:rPr>
              <w:t>ь</w:t>
            </w:r>
            <w:r w:rsidRPr="00881EB9">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w:t>
            </w:r>
            <w:r w:rsidRPr="00881EB9">
              <w:rPr>
                <w:rFonts w:ascii="Arial" w:hAnsi="Arial" w:cs="Arial"/>
                <w:color w:val="000000"/>
                <w:sz w:val="14"/>
                <w:szCs w:val="14"/>
              </w:rPr>
              <w:t>ь</w:t>
            </w:r>
            <w:r w:rsidRPr="00881EB9">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4 566 200,50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3 591 563,00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3 591 563,00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Повышение эффективности и кач</w:t>
            </w:r>
            <w:r w:rsidRPr="00881EB9">
              <w:rPr>
                <w:rFonts w:ascii="Arial" w:hAnsi="Arial" w:cs="Arial"/>
                <w:color w:val="000000"/>
                <w:sz w:val="14"/>
                <w:szCs w:val="14"/>
              </w:rPr>
              <w:t>е</w:t>
            </w:r>
            <w:r w:rsidRPr="00881EB9">
              <w:rPr>
                <w:rFonts w:ascii="Arial" w:hAnsi="Arial" w:cs="Arial"/>
                <w:color w:val="000000"/>
                <w:sz w:val="14"/>
                <w:szCs w:val="14"/>
              </w:rPr>
              <w:t>ства услуг в сфере общего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40 800,00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40 800,00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области "Развитие образования, науки и молодежной политики в Новгородской обла</w:t>
            </w:r>
            <w:r w:rsidRPr="00881EB9">
              <w:rPr>
                <w:rFonts w:ascii="Arial" w:hAnsi="Arial" w:cs="Arial"/>
                <w:color w:val="000000"/>
                <w:sz w:val="14"/>
                <w:szCs w:val="14"/>
              </w:rPr>
              <w:t>с</w:t>
            </w:r>
            <w:r w:rsidRPr="00881EB9">
              <w:rPr>
                <w:rFonts w:ascii="Arial" w:hAnsi="Arial" w:cs="Arial"/>
                <w:color w:val="000000"/>
                <w:sz w:val="14"/>
                <w:szCs w:val="14"/>
              </w:rPr>
              <w:t xml:space="preserve">ти на </w:t>
            </w:r>
            <w:r w:rsidRPr="00881EB9">
              <w:rPr>
                <w:rFonts w:ascii="Arial" w:hAnsi="Arial" w:cs="Arial"/>
                <w:color w:val="000000"/>
                <w:sz w:val="14"/>
                <w:szCs w:val="14"/>
              </w:rPr>
              <w:lastRenderedPageBreak/>
              <w:t>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lastRenderedPageBreak/>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w:t>
            </w:r>
            <w:r w:rsidRPr="00881EB9">
              <w:rPr>
                <w:rFonts w:ascii="Arial" w:hAnsi="Arial" w:cs="Arial"/>
                <w:color w:val="000000"/>
                <w:sz w:val="14"/>
                <w:szCs w:val="14"/>
              </w:rPr>
              <w:t>а</w:t>
            </w:r>
            <w:r w:rsidRPr="00881EB9">
              <w:rPr>
                <w:rFonts w:ascii="Arial" w:hAnsi="Arial" w:cs="Arial"/>
                <w:color w:val="000000"/>
                <w:sz w:val="14"/>
                <w:szCs w:val="14"/>
              </w:rPr>
              <w:t>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Создание условий для получения качественного образов</w:t>
            </w:r>
            <w:r w:rsidRPr="00881EB9">
              <w:rPr>
                <w:rFonts w:ascii="Arial" w:hAnsi="Arial" w:cs="Arial"/>
                <w:color w:val="000000"/>
                <w:sz w:val="14"/>
                <w:szCs w:val="14"/>
              </w:rPr>
              <w:t>а</w:t>
            </w:r>
            <w:r w:rsidRPr="00881EB9">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3 550 763,00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3 550 763,00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обеспечение мун</w:t>
            </w:r>
            <w:r w:rsidRPr="00881EB9">
              <w:rPr>
                <w:rFonts w:ascii="Arial" w:hAnsi="Arial" w:cs="Arial"/>
                <w:color w:val="000000"/>
                <w:sz w:val="14"/>
                <w:szCs w:val="14"/>
              </w:rPr>
              <w:t>и</w:t>
            </w:r>
            <w:r w:rsidRPr="00881EB9">
              <w:rPr>
                <w:rFonts w:ascii="Arial" w:hAnsi="Arial" w:cs="Arial"/>
                <w:color w:val="000000"/>
                <w:sz w:val="14"/>
                <w:szCs w:val="14"/>
              </w:rPr>
              <w:t>ципальных организаций, осуществляющих образовательную деятельность по образов</w:t>
            </w:r>
            <w:r w:rsidRPr="00881EB9">
              <w:rPr>
                <w:rFonts w:ascii="Arial" w:hAnsi="Arial" w:cs="Arial"/>
                <w:color w:val="000000"/>
                <w:sz w:val="14"/>
                <w:szCs w:val="14"/>
              </w:rPr>
              <w:t>а</w:t>
            </w:r>
            <w:r w:rsidRPr="00881EB9">
              <w:rPr>
                <w:rFonts w:ascii="Arial" w:hAnsi="Arial" w:cs="Arial"/>
                <w:color w:val="000000"/>
                <w:sz w:val="14"/>
                <w:szCs w:val="14"/>
              </w:rPr>
              <w:t>тельным программам начального общего, основного общего и среднего общего образов</w:t>
            </w:r>
            <w:r w:rsidRPr="00881EB9">
              <w:rPr>
                <w:rFonts w:ascii="Arial" w:hAnsi="Arial" w:cs="Arial"/>
                <w:color w:val="000000"/>
                <w:sz w:val="14"/>
                <w:szCs w:val="14"/>
              </w:rPr>
              <w:t>а</w:t>
            </w:r>
            <w:r w:rsidRPr="00881EB9">
              <w:rPr>
                <w:rFonts w:ascii="Arial" w:hAnsi="Arial" w:cs="Arial"/>
                <w:color w:val="000000"/>
                <w:sz w:val="14"/>
                <w:szCs w:val="14"/>
              </w:rPr>
              <w:t>ния, учебниками и учебными пособиями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1 093 400,00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1 093 400,00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1 093 400,00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w:t>
            </w:r>
            <w:r w:rsidRPr="00881EB9">
              <w:rPr>
                <w:rFonts w:ascii="Arial" w:hAnsi="Arial" w:cs="Arial"/>
                <w:color w:val="000000"/>
                <w:sz w:val="14"/>
                <w:szCs w:val="14"/>
              </w:rPr>
              <w:t>ь</w:t>
            </w:r>
            <w:r w:rsidRPr="00881EB9">
              <w:rPr>
                <w:rFonts w:ascii="Arial" w:hAnsi="Arial" w:cs="Arial"/>
                <w:color w:val="000000"/>
                <w:sz w:val="14"/>
                <w:szCs w:val="14"/>
              </w:rPr>
              <w:t>ного общего, основного общего и среднего общего образования в рамках государственной программы Новгородской области "Развитие обр</w:t>
            </w:r>
            <w:r w:rsidRPr="00881EB9">
              <w:rPr>
                <w:rFonts w:ascii="Arial" w:hAnsi="Arial" w:cs="Arial"/>
                <w:color w:val="000000"/>
                <w:sz w:val="14"/>
                <w:szCs w:val="14"/>
              </w:rPr>
              <w:t>а</w:t>
            </w:r>
            <w:r w:rsidRPr="00881EB9">
              <w:rPr>
                <w:rFonts w:ascii="Arial" w:hAnsi="Arial" w:cs="Arial"/>
                <w:color w:val="000000"/>
                <w:sz w:val="14"/>
                <w:szCs w:val="14"/>
              </w:rPr>
              <w:t>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236 700,00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236 700,00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236 700,00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и городского округа на обеспечение пожа</w:t>
            </w:r>
            <w:r w:rsidRPr="00881EB9">
              <w:rPr>
                <w:rFonts w:ascii="Arial" w:hAnsi="Arial" w:cs="Arial"/>
                <w:color w:val="000000"/>
                <w:sz w:val="14"/>
                <w:szCs w:val="14"/>
              </w:rPr>
              <w:t>р</w:t>
            </w:r>
            <w:r w:rsidRPr="00881EB9">
              <w:rPr>
                <w:rFonts w:ascii="Arial" w:hAnsi="Arial" w:cs="Arial"/>
                <w:color w:val="000000"/>
                <w:sz w:val="14"/>
                <w:szCs w:val="14"/>
              </w:rPr>
              <w:t xml:space="preserve">ной безопасности, антитеррористической и </w:t>
            </w:r>
            <w:proofErr w:type="spellStart"/>
            <w:r w:rsidRPr="00881EB9">
              <w:rPr>
                <w:rFonts w:ascii="Arial" w:hAnsi="Arial" w:cs="Arial"/>
                <w:color w:val="000000"/>
                <w:sz w:val="14"/>
                <w:szCs w:val="14"/>
              </w:rPr>
              <w:t>антикриминальной</w:t>
            </w:r>
            <w:proofErr w:type="spellEnd"/>
            <w:r w:rsidRPr="00881EB9">
              <w:rPr>
                <w:rFonts w:ascii="Arial" w:hAnsi="Arial" w:cs="Arial"/>
                <w:color w:val="000000"/>
                <w:sz w:val="14"/>
                <w:szCs w:val="14"/>
              </w:rPr>
              <w:t xml:space="preserve"> безопасности муниципал</w:t>
            </w:r>
            <w:r w:rsidRPr="00881EB9">
              <w:rPr>
                <w:rFonts w:ascii="Arial" w:hAnsi="Arial" w:cs="Arial"/>
                <w:color w:val="000000"/>
                <w:sz w:val="14"/>
                <w:szCs w:val="14"/>
              </w:rPr>
              <w:t>ь</w:t>
            </w:r>
            <w:r w:rsidRPr="00881EB9">
              <w:rPr>
                <w:rFonts w:ascii="Arial" w:hAnsi="Arial" w:cs="Arial"/>
                <w:color w:val="000000"/>
                <w:sz w:val="14"/>
                <w:szCs w:val="14"/>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в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1 776 511,00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1 776 511,00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1 776 511,00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Pr="00881EB9">
              <w:rPr>
                <w:rFonts w:ascii="Arial" w:hAnsi="Arial" w:cs="Arial"/>
                <w:color w:val="000000"/>
                <w:sz w:val="14"/>
                <w:szCs w:val="14"/>
              </w:rPr>
              <w:t>антикриминальной</w:t>
            </w:r>
            <w:proofErr w:type="spellEnd"/>
            <w:r w:rsidRPr="00881EB9">
              <w:rPr>
                <w:rFonts w:ascii="Arial" w:hAnsi="Arial" w:cs="Arial"/>
                <w:color w:val="000000"/>
                <w:sz w:val="14"/>
                <w:szCs w:val="14"/>
              </w:rPr>
              <w:t xml:space="preserve"> безопа</w:t>
            </w:r>
            <w:r w:rsidRPr="00881EB9">
              <w:rPr>
                <w:rFonts w:ascii="Arial" w:hAnsi="Arial" w:cs="Arial"/>
                <w:color w:val="000000"/>
                <w:sz w:val="14"/>
                <w:szCs w:val="14"/>
              </w:rPr>
              <w:t>с</w:t>
            </w:r>
            <w:r w:rsidRPr="00881EB9">
              <w:rPr>
                <w:rFonts w:ascii="Arial" w:hAnsi="Arial" w:cs="Arial"/>
                <w:color w:val="000000"/>
                <w:sz w:val="14"/>
                <w:szCs w:val="14"/>
              </w:rPr>
              <w:t>ности муниципальных дошкольных образовательных организаций, муниципальных общео</w:t>
            </w:r>
            <w:r w:rsidRPr="00881EB9">
              <w:rPr>
                <w:rFonts w:ascii="Arial" w:hAnsi="Arial" w:cs="Arial"/>
                <w:color w:val="000000"/>
                <w:sz w:val="14"/>
                <w:szCs w:val="14"/>
              </w:rPr>
              <w:t>б</w:t>
            </w:r>
            <w:r w:rsidRPr="00881EB9">
              <w:rPr>
                <w:rFonts w:ascii="Arial" w:hAnsi="Arial" w:cs="Arial"/>
                <w:color w:val="000000"/>
                <w:sz w:val="14"/>
                <w:szCs w:val="14"/>
              </w:rPr>
              <w:t>разовательных организаций, муниципальных организаций дополнительного образ</w:t>
            </w:r>
            <w:r w:rsidRPr="00881EB9">
              <w:rPr>
                <w:rFonts w:ascii="Arial" w:hAnsi="Arial" w:cs="Arial"/>
                <w:color w:val="000000"/>
                <w:sz w:val="14"/>
                <w:szCs w:val="14"/>
              </w:rPr>
              <w:t>о</w:t>
            </w:r>
            <w:r w:rsidRPr="00881EB9">
              <w:rPr>
                <w:rFonts w:ascii="Arial" w:hAnsi="Arial" w:cs="Arial"/>
                <w:color w:val="000000"/>
                <w:sz w:val="14"/>
                <w:szCs w:val="14"/>
              </w:rPr>
              <w:t>вания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444 152,00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444 152,00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444 152,00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081Е000000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Федеральный проект "Успех кажд</w:t>
            </w:r>
            <w:r w:rsidRPr="00881EB9">
              <w:rPr>
                <w:rFonts w:ascii="Arial" w:hAnsi="Arial" w:cs="Arial"/>
                <w:color w:val="000000"/>
                <w:sz w:val="14"/>
                <w:szCs w:val="14"/>
              </w:rPr>
              <w:t>о</w:t>
            </w:r>
            <w:r w:rsidRPr="00881EB9">
              <w:rPr>
                <w:rFonts w:ascii="Arial" w:hAnsi="Arial" w:cs="Arial"/>
                <w:color w:val="000000"/>
                <w:sz w:val="14"/>
                <w:szCs w:val="14"/>
              </w:rPr>
              <w:t>го ребенка"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на создание в общеобразовательных орган</w:t>
            </w:r>
            <w:r w:rsidRPr="00881EB9">
              <w:rPr>
                <w:rFonts w:ascii="Arial" w:hAnsi="Arial" w:cs="Arial"/>
                <w:color w:val="000000"/>
                <w:sz w:val="14"/>
                <w:szCs w:val="14"/>
              </w:rPr>
              <w:t>и</w:t>
            </w:r>
            <w:r w:rsidRPr="00881EB9">
              <w:rPr>
                <w:rFonts w:ascii="Arial" w:hAnsi="Arial" w:cs="Arial"/>
                <w:color w:val="000000"/>
                <w:sz w:val="14"/>
                <w:szCs w:val="14"/>
              </w:rPr>
              <w:t>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w:t>
            </w:r>
            <w:r w:rsidRPr="00881EB9">
              <w:rPr>
                <w:rFonts w:ascii="Arial" w:hAnsi="Arial" w:cs="Arial"/>
                <w:color w:val="000000"/>
                <w:sz w:val="14"/>
                <w:szCs w:val="14"/>
              </w:rPr>
              <w:t>а</w:t>
            </w:r>
            <w:r w:rsidRPr="00881EB9">
              <w:rPr>
                <w:rFonts w:ascii="Arial" w:hAnsi="Arial" w:cs="Arial"/>
                <w:color w:val="000000"/>
                <w:sz w:val="14"/>
                <w:szCs w:val="14"/>
              </w:rPr>
              <w:t xml:space="preserve">ния в Новгородской области на 2014-2021 годы" (в т.ч.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w:t>
            </w:r>
            <w:r w:rsidRPr="00881EB9">
              <w:rPr>
                <w:rFonts w:ascii="Arial" w:hAnsi="Arial" w:cs="Arial"/>
                <w:color w:val="000000"/>
                <w:sz w:val="14"/>
                <w:szCs w:val="14"/>
              </w:rPr>
              <w:t>и</w:t>
            </w:r>
            <w:r w:rsidRPr="00881EB9">
              <w:rPr>
                <w:rFonts w:ascii="Arial" w:hAnsi="Arial" w:cs="Arial"/>
                <w:color w:val="000000"/>
                <w:sz w:val="14"/>
                <w:szCs w:val="14"/>
              </w:rPr>
              <w:t>дии за счет средств бюджета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w:t>
            </w:r>
            <w:r w:rsidRPr="00881EB9">
              <w:rPr>
                <w:rFonts w:ascii="Arial" w:hAnsi="Arial" w:cs="Arial"/>
                <w:color w:val="000000"/>
                <w:sz w:val="14"/>
                <w:szCs w:val="14"/>
              </w:rPr>
              <w:t>о</w:t>
            </w:r>
            <w:r w:rsidRPr="00881EB9">
              <w:rPr>
                <w:rFonts w:ascii="Arial" w:hAnsi="Arial" w:cs="Arial"/>
                <w:color w:val="000000"/>
                <w:sz w:val="14"/>
                <w:szCs w:val="14"/>
              </w:rPr>
              <w:t>вания и молодежной политики в Валдайском муниципал</w:t>
            </w:r>
            <w:r w:rsidRPr="00881EB9">
              <w:rPr>
                <w:rFonts w:ascii="Arial" w:hAnsi="Arial" w:cs="Arial"/>
                <w:color w:val="000000"/>
                <w:sz w:val="14"/>
                <w:szCs w:val="14"/>
              </w:rPr>
              <w:t>ь</w:t>
            </w:r>
            <w:r w:rsidRPr="00881EB9">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Формирование целостной системы выявления, продвижения и поддержки одаренных д</w:t>
            </w:r>
            <w:r w:rsidRPr="00881EB9">
              <w:rPr>
                <w:rFonts w:ascii="Arial" w:hAnsi="Arial" w:cs="Arial"/>
                <w:color w:val="000000"/>
                <w:sz w:val="14"/>
                <w:szCs w:val="14"/>
              </w:rPr>
              <w:t>е</w:t>
            </w:r>
            <w:r w:rsidRPr="00881EB9">
              <w:rPr>
                <w:rFonts w:ascii="Arial" w:hAnsi="Arial" w:cs="Arial"/>
                <w:color w:val="000000"/>
                <w:sz w:val="14"/>
                <w:szCs w:val="14"/>
              </w:rPr>
              <w:t>тей, инициативной и талантливой м</w:t>
            </w:r>
            <w:r w:rsidRPr="00881EB9">
              <w:rPr>
                <w:rFonts w:ascii="Arial" w:hAnsi="Arial" w:cs="Arial"/>
                <w:color w:val="000000"/>
                <w:sz w:val="14"/>
                <w:szCs w:val="14"/>
              </w:rPr>
              <w:t>о</w:t>
            </w:r>
            <w:r w:rsidRPr="00881EB9">
              <w:rPr>
                <w:rFonts w:ascii="Arial" w:hAnsi="Arial" w:cs="Arial"/>
                <w:color w:val="000000"/>
                <w:sz w:val="14"/>
                <w:szCs w:val="14"/>
              </w:rPr>
              <w:t>лодежи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Поддержка одаренных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Публичные нормативные выпл</w:t>
            </w:r>
            <w:r w:rsidRPr="00881EB9">
              <w:rPr>
                <w:rFonts w:ascii="Arial" w:hAnsi="Arial" w:cs="Arial"/>
                <w:color w:val="000000"/>
                <w:sz w:val="14"/>
                <w:szCs w:val="14"/>
              </w:rPr>
              <w:t>а</w:t>
            </w:r>
            <w:r w:rsidRPr="00881EB9">
              <w:rPr>
                <w:rFonts w:ascii="Arial" w:hAnsi="Arial" w:cs="Arial"/>
                <w:color w:val="000000"/>
                <w:sz w:val="14"/>
                <w:szCs w:val="14"/>
              </w:rPr>
              <w:t>ты гражданам несоциального характера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реализации муниципальной программы и прочие меропри</w:t>
            </w:r>
            <w:r w:rsidRPr="00881EB9">
              <w:rPr>
                <w:rFonts w:ascii="Arial" w:hAnsi="Arial" w:cs="Arial"/>
                <w:color w:val="000000"/>
                <w:sz w:val="14"/>
                <w:szCs w:val="14"/>
              </w:rPr>
              <w:t>я</w:t>
            </w:r>
            <w:r w:rsidRPr="00881EB9">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881EB9">
              <w:rPr>
                <w:rFonts w:ascii="Arial" w:hAnsi="Arial" w:cs="Arial"/>
                <w:color w:val="000000"/>
                <w:sz w:val="14"/>
                <w:szCs w:val="14"/>
              </w:rPr>
              <w:t>й</w:t>
            </w:r>
            <w:r w:rsidRPr="00881EB9">
              <w:rPr>
                <w:rFonts w:ascii="Arial" w:hAnsi="Arial" w:cs="Arial"/>
                <w:color w:val="000000"/>
                <w:sz w:val="14"/>
                <w:szCs w:val="14"/>
              </w:rPr>
              <w:t>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164 113 285,69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119 633 494,00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119 633 494,00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выполнения муниц</w:t>
            </w:r>
            <w:r w:rsidRPr="00881EB9">
              <w:rPr>
                <w:rFonts w:ascii="Arial" w:hAnsi="Arial" w:cs="Arial"/>
                <w:color w:val="000000"/>
                <w:sz w:val="14"/>
                <w:szCs w:val="14"/>
              </w:rPr>
              <w:t>и</w:t>
            </w:r>
            <w:r w:rsidRPr="00881EB9">
              <w:rPr>
                <w:rFonts w:ascii="Arial" w:hAnsi="Arial" w:cs="Arial"/>
                <w:color w:val="000000"/>
                <w:sz w:val="14"/>
                <w:szCs w:val="14"/>
              </w:rPr>
              <w:t>пальных заданий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146 308 913,40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107 959 410,00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107 959 410,00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общеобразовательных учреждений (организаций) в части ра</w:t>
            </w:r>
            <w:r w:rsidRPr="00881EB9">
              <w:rPr>
                <w:rFonts w:ascii="Arial" w:hAnsi="Arial" w:cs="Arial"/>
                <w:color w:val="000000"/>
                <w:sz w:val="14"/>
                <w:szCs w:val="14"/>
              </w:rPr>
              <w:t>с</w:t>
            </w:r>
            <w:r w:rsidRPr="00881EB9">
              <w:rPr>
                <w:rFonts w:ascii="Arial" w:hAnsi="Arial" w:cs="Arial"/>
                <w:color w:val="000000"/>
                <w:sz w:val="14"/>
                <w:szCs w:val="14"/>
              </w:rPr>
              <w:t xml:space="preserve">ходов, осуществляемых за счет средств бюджета муниципального </w:t>
            </w:r>
            <w:proofErr w:type="spellStart"/>
            <w:r w:rsidRPr="00881EB9">
              <w:rPr>
                <w:rFonts w:ascii="Arial" w:hAnsi="Arial" w:cs="Arial"/>
                <w:color w:val="000000"/>
                <w:sz w:val="14"/>
                <w:szCs w:val="14"/>
              </w:rPr>
              <w:t>района-заработная</w:t>
            </w:r>
            <w:proofErr w:type="spellEnd"/>
            <w:r w:rsidRPr="00881EB9">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10 996 700,00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10 996 700,00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10 996 700,00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общеобразовательных учреждений (организаций) в части ра</w:t>
            </w:r>
            <w:r w:rsidRPr="00881EB9">
              <w:rPr>
                <w:rFonts w:ascii="Arial" w:hAnsi="Arial" w:cs="Arial"/>
                <w:color w:val="000000"/>
                <w:sz w:val="14"/>
                <w:szCs w:val="14"/>
              </w:rPr>
              <w:t>с</w:t>
            </w:r>
            <w:r w:rsidRPr="00881EB9">
              <w:rPr>
                <w:rFonts w:ascii="Arial" w:hAnsi="Arial" w:cs="Arial"/>
                <w:color w:val="000000"/>
                <w:sz w:val="14"/>
                <w:szCs w:val="14"/>
              </w:rPr>
              <w:t>ходов, осуществляемых за счет средств бюджета муниципального района-начисления на заработную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3 210 400,00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3 210 400,00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3 210 400,00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общеобразовательных учреждений (организаций) в части ра</w:t>
            </w:r>
            <w:r w:rsidRPr="00881EB9">
              <w:rPr>
                <w:rFonts w:ascii="Arial" w:hAnsi="Arial" w:cs="Arial"/>
                <w:color w:val="000000"/>
                <w:sz w:val="14"/>
                <w:szCs w:val="14"/>
              </w:rPr>
              <w:t>с</w:t>
            </w:r>
            <w:r w:rsidRPr="00881EB9">
              <w:rPr>
                <w:rFonts w:ascii="Arial" w:hAnsi="Arial" w:cs="Arial"/>
                <w:color w:val="000000"/>
                <w:sz w:val="14"/>
                <w:szCs w:val="14"/>
              </w:rPr>
              <w:t xml:space="preserve">ходов, осуществляемых за счет средств бюджета муниципального </w:t>
            </w:r>
            <w:proofErr w:type="spellStart"/>
            <w:r w:rsidRPr="00881EB9">
              <w:rPr>
                <w:rFonts w:ascii="Arial" w:hAnsi="Arial" w:cs="Arial"/>
                <w:color w:val="000000"/>
                <w:sz w:val="14"/>
                <w:szCs w:val="14"/>
              </w:rPr>
              <w:t>района-материальные</w:t>
            </w:r>
            <w:proofErr w:type="spellEnd"/>
            <w:r w:rsidRPr="00881EB9">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367 200,00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367 200,00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общеобразовательных учреждений (организаций) в части ра</w:t>
            </w:r>
            <w:r w:rsidRPr="00881EB9">
              <w:rPr>
                <w:rFonts w:ascii="Arial" w:hAnsi="Arial" w:cs="Arial"/>
                <w:color w:val="000000"/>
                <w:sz w:val="14"/>
                <w:szCs w:val="14"/>
              </w:rPr>
              <w:t>с</w:t>
            </w:r>
            <w:r w:rsidRPr="00881EB9">
              <w:rPr>
                <w:rFonts w:ascii="Arial" w:hAnsi="Arial" w:cs="Arial"/>
                <w:color w:val="000000"/>
                <w:sz w:val="14"/>
                <w:szCs w:val="14"/>
              </w:rPr>
              <w:t xml:space="preserve">ходов, осуществляемых за счет средств бюджета муниципального </w:t>
            </w:r>
            <w:proofErr w:type="spellStart"/>
            <w:r w:rsidRPr="00881EB9">
              <w:rPr>
                <w:rFonts w:ascii="Arial" w:hAnsi="Arial" w:cs="Arial"/>
                <w:color w:val="000000"/>
                <w:sz w:val="14"/>
                <w:szCs w:val="14"/>
              </w:rPr>
              <w:t>района-налоги</w:t>
            </w:r>
            <w:proofErr w:type="spellEnd"/>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5 524 410,00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5 524 410,00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5 524 410,00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Субвенции бюджетам </w:t>
            </w:r>
            <w:proofErr w:type="spellStart"/>
            <w:r w:rsidRPr="00881EB9">
              <w:rPr>
                <w:rFonts w:ascii="Arial" w:hAnsi="Arial" w:cs="Arial"/>
                <w:color w:val="000000"/>
                <w:sz w:val="14"/>
                <w:szCs w:val="14"/>
              </w:rPr>
              <w:t>муниц</w:t>
            </w:r>
            <w:proofErr w:type="spellEnd"/>
            <w:r w:rsidRPr="00881EB9">
              <w:rPr>
                <w:rFonts w:ascii="Arial" w:hAnsi="Arial" w:cs="Arial"/>
                <w:color w:val="000000"/>
                <w:sz w:val="14"/>
                <w:szCs w:val="14"/>
              </w:rPr>
              <w:t xml:space="preserve">. районов и гор. округа на обеспечение </w:t>
            </w:r>
            <w:proofErr w:type="spellStart"/>
            <w:r w:rsidRPr="00881EB9">
              <w:rPr>
                <w:rFonts w:ascii="Arial" w:hAnsi="Arial" w:cs="Arial"/>
                <w:color w:val="000000"/>
                <w:sz w:val="14"/>
                <w:szCs w:val="14"/>
              </w:rPr>
              <w:t>гос</w:t>
            </w:r>
            <w:proofErr w:type="spellEnd"/>
            <w:r w:rsidRPr="00881EB9">
              <w:rPr>
                <w:rFonts w:ascii="Arial" w:hAnsi="Arial" w:cs="Arial"/>
                <w:color w:val="000000"/>
                <w:sz w:val="14"/>
                <w:szCs w:val="14"/>
              </w:rPr>
              <w:t>. гарантий реализ</w:t>
            </w:r>
            <w:r w:rsidRPr="00881EB9">
              <w:rPr>
                <w:rFonts w:ascii="Arial" w:hAnsi="Arial" w:cs="Arial"/>
                <w:color w:val="000000"/>
                <w:sz w:val="14"/>
                <w:szCs w:val="14"/>
              </w:rPr>
              <w:t>а</w:t>
            </w:r>
            <w:r w:rsidRPr="00881EB9">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881EB9">
              <w:rPr>
                <w:rFonts w:ascii="Arial" w:hAnsi="Arial" w:cs="Arial"/>
                <w:color w:val="000000"/>
                <w:sz w:val="14"/>
                <w:szCs w:val="14"/>
              </w:rPr>
              <w:t>муницип</w:t>
            </w:r>
            <w:proofErr w:type="spellEnd"/>
            <w:r w:rsidRPr="00881EB9">
              <w:rPr>
                <w:rFonts w:ascii="Arial" w:hAnsi="Arial" w:cs="Arial"/>
                <w:color w:val="000000"/>
                <w:sz w:val="14"/>
                <w:szCs w:val="14"/>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w:t>
            </w:r>
            <w:r w:rsidRPr="00881EB9">
              <w:rPr>
                <w:rFonts w:ascii="Arial" w:hAnsi="Arial" w:cs="Arial"/>
                <w:color w:val="000000"/>
                <w:sz w:val="14"/>
                <w:szCs w:val="14"/>
              </w:rPr>
              <w:t>о</w:t>
            </w:r>
            <w:r w:rsidRPr="00881EB9">
              <w:rPr>
                <w:rFonts w:ascii="Arial" w:hAnsi="Arial" w:cs="Arial"/>
                <w:color w:val="000000"/>
                <w:sz w:val="14"/>
                <w:szCs w:val="14"/>
              </w:rPr>
              <w:t xml:space="preserve">вательных </w:t>
            </w:r>
            <w:proofErr w:type="spellStart"/>
            <w:r w:rsidRPr="00881EB9">
              <w:rPr>
                <w:rFonts w:ascii="Arial" w:hAnsi="Arial" w:cs="Arial"/>
                <w:color w:val="000000"/>
                <w:sz w:val="14"/>
                <w:szCs w:val="14"/>
              </w:rPr>
              <w:t>организациях-заработная</w:t>
            </w:r>
            <w:proofErr w:type="spellEnd"/>
            <w:r w:rsidRPr="00881EB9">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67 049 700,00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67 049 700,00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67 049 700,00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67 049 700,00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Субвенции бюджетам </w:t>
            </w:r>
            <w:proofErr w:type="spellStart"/>
            <w:r w:rsidRPr="00881EB9">
              <w:rPr>
                <w:rFonts w:ascii="Arial" w:hAnsi="Arial" w:cs="Arial"/>
                <w:color w:val="000000"/>
                <w:sz w:val="14"/>
                <w:szCs w:val="14"/>
              </w:rPr>
              <w:t>муниц</w:t>
            </w:r>
            <w:proofErr w:type="spellEnd"/>
            <w:r w:rsidRPr="00881EB9">
              <w:rPr>
                <w:rFonts w:ascii="Arial" w:hAnsi="Arial" w:cs="Arial"/>
                <w:color w:val="000000"/>
                <w:sz w:val="14"/>
                <w:szCs w:val="14"/>
              </w:rPr>
              <w:t xml:space="preserve">. районов и гор. округа на обеспечение </w:t>
            </w:r>
            <w:proofErr w:type="spellStart"/>
            <w:r w:rsidRPr="00881EB9">
              <w:rPr>
                <w:rFonts w:ascii="Arial" w:hAnsi="Arial" w:cs="Arial"/>
                <w:color w:val="000000"/>
                <w:sz w:val="14"/>
                <w:szCs w:val="14"/>
              </w:rPr>
              <w:t>гос</w:t>
            </w:r>
            <w:proofErr w:type="spellEnd"/>
            <w:r w:rsidRPr="00881EB9">
              <w:rPr>
                <w:rFonts w:ascii="Arial" w:hAnsi="Arial" w:cs="Arial"/>
                <w:color w:val="000000"/>
                <w:sz w:val="14"/>
                <w:szCs w:val="14"/>
              </w:rPr>
              <w:t>. гарантий реализ</w:t>
            </w:r>
            <w:r w:rsidRPr="00881EB9">
              <w:rPr>
                <w:rFonts w:ascii="Arial" w:hAnsi="Arial" w:cs="Arial"/>
                <w:color w:val="000000"/>
                <w:sz w:val="14"/>
                <w:szCs w:val="14"/>
              </w:rPr>
              <w:t>а</w:t>
            </w:r>
            <w:r w:rsidRPr="00881EB9">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881EB9">
              <w:rPr>
                <w:rFonts w:ascii="Arial" w:hAnsi="Arial" w:cs="Arial"/>
                <w:color w:val="000000"/>
                <w:sz w:val="14"/>
                <w:szCs w:val="14"/>
              </w:rPr>
              <w:t>муницип</w:t>
            </w:r>
            <w:proofErr w:type="spellEnd"/>
            <w:r w:rsidRPr="00881EB9">
              <w:rPr>
                <w:rFonts w:ascii="Arial" w:hAnsi="Arial" w:cs="Arial"/>
                <w:color w:val="000000"/>
                <w:sz w:val="14"/>
                <w:szCs w:val="14"/>
              </w:rPr>
              <w:t xml:space="preserve">.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881EB9">
              <w:rPr>
                <w:rFonts w:ascii="Arial" w:hAnsi="Arial" w:cs="Arial"/>
                <w:color w:val="000000"/>
                <w:sz w:val="14"/>
                <w:szCs w:val="14"/>
              </w:rPr>
              <w:t>организациях-начисления</w:t>
            </w:r>
            <w:proofErr w:type="spellEnd"/>
            <w:r w:rsidRPr="00881EB9">
              <w:rPr>
                <w:rFonts w:ascii="Arial" w:hAnsi="Arial" w:cs="Arial"/>
                <w:color w:val="000000"/>
                <w:sz w:val="14"/>
                <w:szCs w:val="14"/>
              </w:rPr>
              <w:t xml:space="preserve"> на зар</w:t>
            </w:r>
            <w:r w:rsidRPr="00881EB9">
              <w:rPr>
                <w:rFonts w:ascii="Arial" w:hAnsi="Arial" w:cs="Arial"/>
                <w:color w:val="000000"/>
                <w:sz w:val="14"/>
                <w:szCs w:val="14"/>
              </w:rPr>
              <w:t>а</w:t>
            </w:r>
            <w:r w:rsidRPr="00881EB9">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20 249 000,00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20 249 000,00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20 249 000,00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20 249 000,00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Субвенции бюджетам </w:t>
            </w:r>
            <w:proofErr w:type="spellStart"/>
            <w:r w:rsidRPr="00881EB9">
              <w:rPr>
                <w:rFonts w:ascii="Arial" w:hAnsi="Arial" w:cs="Arial"/>
                <w:color w:val="000000"/>
                <w:sz w:val="14"/>
                <w:szCs w:val="14"/>
              </w:rPr>
              <w:t>муниц</w:t>
            </w:r>
            <w:proofErr w:type="spellEnd"/>
            <w:r w:rsidRPr="00881EB9">
              <w:rPr>
                <w:rFonts w:ascii="Arial" w:hAnsi="Arial" w:cs="Arial"/>
                <w:color w:val="000000"/>
                <w:sz w:val="14"/>
                <w:szCs w:val="14"/>
              </w:rPr>
              <w:t xml:space="preserve">. районов и гор. округа на обеспечение </w:t>
            </w:r>
            <w:proofErr w:type="spellStart"/>
            <w:r w:rsidRPr="00881EB9">
              <w:rPr>
                <w:rFonts w:ascii="Arial" w:hAnsi="Arial" w:cs="Arial"/>
                <w:color w:val="000000"/>
                <w:sz w:val="14"/>
                <w:szCs w:val="14"/>
              </w:rPr>
              <w:t>гос</w:t>
            </w:r>
            <w:proofErr w:type="spellEnd"/>
            <w:r w:rsidRPr="00881EB9">
              <w:rPr>
                <w:rFonts w:ascii="Arial" w:hAnsi="Arial" w:cs="Arial"/>
                <w:color w:val="000000"/>
                <w:sz w:val="14"/>
                <w:szCs w:val="14"/>
              </w:rPr>
              <w:t>. гарантий реализ</w:t>
            </w:r>
            <w:r w:rsidRPr="00881EB9">
              <w:rPr>
                <w:rFonts w:ascii="Arial" w:hAnsi="Arial" w:cs="Arial"/>
                <w:color w:val="000000"/>
                <w:sz w:val="14"/>
                <w:szCs w:val="14"/>
              </w:rPr>
              <w:t>а</w:t>
            </w:r>
            <w:r w:rsidRPr="00881EB9">
              <w:rPr>
                <w:rFonts w:ascii="Arial" w:hAnsi="Arial" w:cs="Arial"/>
                <w:color w:val="000000"/>
                <w:sz w:val="14"/>
                <w:szCs w:val="14"/>
              </w:rPr>
              <w:t xml:space="preserve">ции прав на получение общедоступного и бесплатного дошкольного образования в </w:t>
            </w:r>
            <w:proofErr w:type="spellStart"/>
            <w:r w:rsidRPr="00881EB9">
              <w:rPr>
                <w:rFonts w:ascii="Arial" w:hAnsi="Arial" w:cs="Arial"/>
                <w:color w:val="000000"/>
                <w:sz w:val="14"/>
                <w:szCs w:val="14"/>
              </w:rPr>
              <w:t>муницип</w:t>
            </w:r>
            <w:proofErr w:type="spellEnd"/>
            <w:r w:rsidRPr="00881EB9">
              <w:rPr>
                <w:rFonts w:ascii="Arial" w:hAnsi="Arial" w:cs="Arial"/>
                <w:color w:val="000000"/>
                <w:sz w:val="14"/>
                <w:szCs w:val="14"/>
              </w:rPr>
              <w:t xml:space="preserve">.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881EB9">
              <w:rPr>
                <w:rFonts w:ascii="Arial" w:hAnsi="Arial" w:cs="Arial"/>
                <w:color w:val="000000"/>
                <w:sz w:val="14"/>
                <w:szCs w:val="14"/>
              </w:rPr>
              <w:t>организациях-материальные</w:t>
            </w:r>
            <w:proofErr w:type="spellEnd"/>
            <w:r w:rsidRPr="00881EB9">
              <w:rPr>
                <w:rFonts w:ascii="Arial" w:hAnsi="Arial" w:cs="Arial"/>
                <w:color w:val="000000"/>
                <w:sz w:val="14"/>
                <w:szCs w:val="14"/>
              </w:rPr>
              <w:t xml:space="preserve"> з</w:t>
            </w:r>
            <w:r w:rsidRPr="00881EB9">
              <w:rPr>
                <w:rFonts w:ascii="Arial" w:hAnsi="Arial" w:cs="Arial"/>
                <w:color w:val="000000"/>
                <w:sz w:val="14"/>
                <w:szCs w:val="14"/>
              </w:rPr>
              <w:t>а</w:t>
            </w:r>
            <w:r w:rsidRPr="00881EB9">
              <w:rPr>
                <w:rFonts w:ascii="Arial" w:hAnsi="Arial" w:cs="Arial"/>
                <w:color w:val="000000"/>
                <w:sz w:val="14"/>
                <w:szCs w:val="14"/>
              </w:rPr>
              <w:t>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562 000,00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562 000,00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w:t>
            </w:r>
            <w:r w:rsidRPr="00881EB9">
              <w:rPr>
                <w:rFonts w:ascii="Arial" w:hAnsi="Arial" w:cs="Arial"/>
                <w:color w:val="000000"/>
                <w:sz w:val="14"/>
                <w:szCs w:val="14"/>
              </w:rPr>
              <w:t>ь</w:t>
            </w:r>
            <w:r w:rsidRPr="00881EB9">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881EB9">
              <w:rPr>
                <w:rFonts w:ascii="Arial" w:hAnsi="Arial" w:cs="Arial"/>
                <w:color w:val="000000"/>
                <w:sz w:val="14"/>
                <w:szCs w:val="14"/>
              </w:rPr>
              <w:t>ы</w:t>
            </w:r>
            <w:r w:rsidRPr="00881EB9">
              <w:rPr>
                <w:rFonts w:ascii="Arial" w:hAnsi="Arial" w:cs="Arial"/>
                <w:color w:val="000000"/>
                <w:sz w:val="14"/>
                <w:szCs w:val="14"/>
              </w:rPr>
              <w:t>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881EB9">
              <w:rPr>
                <w:rFonts w:ascii="Arial" w:hAnsi="Arial" w:cs="Arial"/>
                <w:color w:val="000000"/>
                <w:sz w:val="14"/>
                <w:szCs w:val="14"/>
              </w:rPr>
              <w:t>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11 674 084,00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11 674 084,00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11 674 084,00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оказанию мер социальной поддержки обуча</w:t>
            </w:r>
            <w:r w:rsidRPr="00881EB9">
              <w:rPr>
                <w:rFonts w:ascii="Arial" w:hAnsi="Arial" w:cs="Arial"/>
                <w:color w:val="000000"/>
                <w:sz w:val="14"/>
                <w:szCs w:val="14"/>
              </w:rPr>
              <w:t>ю</w:t>
            </w:r>
            <w:r w:rsidRPr="00881EB9">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годы"-заработная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1 718 300,00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1 718 300,00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1 718 300,00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оказанию мер социальной поддержки обуча</w:t>
            </w:r>
            <w:r w:rsidRPr="00881EB9">
              <w:rPr>
                <w:rFonts w:ascii="Arial" w:hAnsi="Arial" w:cs="Arial"/>
                <w:color w:val="000000"/>
                <w:sz w:val="14"/>
                <w:szCs w:val="14"/>
              </w:rPr>
              <w:t>ю</w:t>
            </w:r>
            <w:r w:rsidRPr="00881EB9">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годы"-начисления на зар</w:t>
            </w:r>
            <w:r w:rsidRPr="00881EB9">
              <w:rPr>
                <w:rFonts w:ascii="Arial" w:hAnsi="Arial" w:cs="Arial"/>
                <w:color w:val="000000"/>
                <w:sz w:val="14"/>
                <w:szCs w:val="14"/>
              </w:rPr>
              <w:t>а</w:t>
            </w:r>
            <w:r w:rsidRPr="00881EB9">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518 900,00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518 900,00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518 900,00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оказанию мер социальной поддержки обуча</w:t>
            </w:r>
            <w:r w:rsidRPr="00881EB9">
              <w:rPr>
                <w:rFonts w:ascii="Arial" w:hAnsi="Arial" w:cs="Arial"/>
                <w:color w:val="000000"/>
                <w:sz w:val="14"/>
                <w:szCs w:val="14"/>
              </w:rPr>
              <w:t>ю</w:t>
            </w:r>
            <w:r w:rsidRPr="00881EB9">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годы"-подвоз</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5 056 300,00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5 056 300,00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5 056 300,00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оказанию мер социальной поддержки обуча</w:t>
            </w:r>
            <w:r w:rsidRPr="00881EB9">
              <w:rPr>
                <w:rFonts w:ascii="Arial" w:hAnsi="Arial" w:cs="Arial"/>
                <w:color w:val="000000"/>
                <w:sz w:val="14"/>
                <w:szCs w:val="14"/>
              </w:rPr>
              <w:t>ю</w:t>
            </w:r>
            <w:r w:rsidRPr="00881EB9">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годы"-льготное питание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2 557 684,00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2 557 684,00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2 557 684,00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ежемесячное дене</w:t>
            </w:r>
            <w:r w:rsidRPr="00881EB9">
              <w:rPr>
                <w:rFonts w:ascii="Arial" w:hAnsi="Arial" w:cs="Arial"/>
                <w:color w:val="000000"/>
                <w:sz w:val="14"/>
                <w:szCs w:val="14"/>
              </w:rPr>
              <w:t>ж</w:t>
            </w:r>
            <w:r w:rsidRPr="00881EB9">
              <w:rPr>
                <w:rFonts w:ascii="Arial" w:hAnsi="Arial" w:cs="Arial"/>
                <w:color w:val="000000"/>
                <w:sz w:val="14"/>
                <w:szCs w:val="14"/>
              </w:rPr>
              <w:t>ное вознаграждение за классное руководство в муниципальных образовательных организ</w:t>
            </w:r>
            <w:r w:rsidRPr="00881EB9">
              <w:rPr>
                <w:rFonts w:ascii="Arial" w:hAnsi="Arial" w:cs="Arial"/>
                <w:color w:val="000000"/>
                <w:sz w:val="14"/>
                <w:szCs w:val="14"/>
              </w:rPr>
              <w:t>а</w:t>
            </w:r>
            <w:r w:rsidRPr="00881EB9">
              <w:rPr>
                <w:rFonts w:ascii="Arial" w:hAnsi="Arial" w:cs="Arial"/>
                <w:color w:val="000000"/>
                <w:sz w:val="14"/>
                <w:szCs w:val="14"/>
              </w:rPr>
              <w:t>циях, реализующих общеобразовательные программы начального общего, основного общ</w:t>
            </w:r>
            <w:r w:rsidRPr="00881EB9">
              <w:rPr>
                <w:rFonts w:ascii="Arial" w:hAnsi="Arial" w:cs="Arial"/>
                <w:color w:val="000000"/>
                <w:sz w:val="14"/>
                <w:szCs w:val="14"/>
              </w:rPr>
              <w:t>е</w:t>
            </w:r>
            <w:r w:rsidRPr="00881EB9">
              <w:rPr>
                <w:rFonts w:ascii="Arial" w:hAnsi="Arial" w:cs="Arial"/>
                <w:color w:val="000000"/>
                <w:sz w:val="14"/>
                <w:szCs w:val="14"/>
              </w:rPr>
              <w:t>го и среднего общего образования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1 822 900,00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1 822 900,00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1 822 900,00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подведомственных комитету обр</w:t>
            </w:r>
            <w:r w:rsidRPr="00881EB9">
              <w:rPr>
                <w:rFonts w:ascii="Arial" w:hAnsi="Arial" w:cs="Arial"/>
                <w:color w:val="000000"/>
                <w:sz w:val="14"/>
                <w:szCs w:val="14"/>
              </w:rPr>
              <w:t>а</w:t>
            </w:r>
            <w:r w:rsidRPr="00881EB9">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6 130 288,29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кредиторской задо</w:t>
            </w:r>
            <w:r w:rsidRPr="00881EB9">
              <w:rPr>
                <w:rFonts w:ascii="Arial" w:hAnsi="Arial" w:cs="Arial"/>
                <w:color w:val="000000"/>
                <w:sz w:val="14"/>
                <w:szCs w:val="14"/>
              </w:rPr>
              <w:t>л</w:t>
            </w:r>
            <w:r w:rsidRPr="00881EB9">
              <w:rPr>
                <w:rFonts w:ascii="Arial" w:hAnsi="Arial" w:cs="Arial"/>
                <w:color w:val="000000"/>
                <w:sz w:val="14"/>
                <w:szCs w:val="14"/>
              </w:rPr>
              <w:t xml:space="preserve">женности перед ООО"СК </w:t>
            </w:r>
            <w:proofErr w:type="spellStart"/>
            <w:r w:rsidRPr="00881EB9">
              <w:rPr>
                <w:rFonts w:ascii="Arial" w:hAnsi="Arial" w:cs="Arial"/>
                <w:color w:val="000000"/>
                <w:sz w:val="14"/>
                <w:szCs w:val="14"/>
              </w:rPr>
              <w:t>ТехноСтрой</w:t>
            </w:r>
            <w:proofErr w:type="spellEnd"/>
            <w:r w:rsidRPr="00881EB9">
              <w:rPr>
                <w:rFonts w:ascii="Arial" w:hAnsi="Arial" w:cs="Arial"/>
                <w:color w:val="000000"/>
                <w:sz w:val="14"/>
                <w:szCs w:val="14"/>
              </w:rPr>
              <w:t>"</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Ремонт учреждений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на погашение просроченной кредиторской задолженн</w:t>
            </w:r>
            <w:r w:rsidRPr="00881EB9">
              <w:rPr>
                <w:rFonts w:ascii="Arial" w:hAnsi="Arial" w:cs="Arial"/>
                <w:color w:val="000000"/>
                <w:sz w:val="14"/>
                <w:szCs w:val="14"/>
              </w:rPr>
              <w:t>о</w:t>
            </w:r>
            <w:r w:rsidRPr="00881EB9">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(ремонт кровли зд</w:t>
            </w:r>
            <w:r w:rsidRPr="00881EB9">
              <w:rPr>
                <w:rFonts w:ascii="Arial" w:hAnsi="Arial" w:cs="Arial"/>
                <w:color w:val="000000"/>
                <w:sz w:val="14"/>
                <w:szCs w:val="14"/>
              </w:rPr>
              <w:t>а</w:t>
            </w:r>
            <w:r w:rsidRPr="00881EB9">
              <w:rPr>
                <w:rFonts w:ascii="Arial" w:hAnsi="Arial" w:cs="Arial"/>
                <w:color w:val="000000"/>
                <w:sz w:val="14"/>
                <w:szCs w:val="14"/>
              </w:rPr>
              <w:t>ний учреждений)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1 990 082,43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1 990 082,43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на погашение просроченной кредиторской задолженн</w:t>
            </w:r>
            <w:r w:rsidRPr="00881EB9">
              <w:rPr>
                <w:rFonts w:ascii="Arial" w:hAnsi="Arial" w:cs="Arial"/>
                <w:color w:val="000000"/>
                <w:sz w:val="14"/>
                <w:szCs w:val="14"/>
              </w:rPr>
              <w:t>о</w:t>
            </w:r>
            <w:r w:rsidRPr="00881EB9">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w:t>
            </w:r>
            <w:r w:rsidRPr="00881EB9">
              <w:rPr>
                <w:rFonts w:ascii="Arial" w:hAnsi="Arial" w:cs="Arial"/>
                <w:color w:val="000000"/>
                <w:sz w:val="14"/>
                <w:szCs w:val="14"/>
              </w:rPr>
              <w:t>н</w:t>
            </w:r>
            <w:r w:rsidRPr="00881EB9">
              <w:rPr>
                <w:rFonts w:ascii="Arial" w:hAnsi="Arial" w:cs="Arial"/>
                <w:color w:val="000000"/>
                <w:sz w:val="14"/>
                <w:szCs w:val="14"/>
              </w:rPr>
              <w:t>ной кредиторской задолженности по оплате страховых взн</w:t>
            </w:r>
            <w:r w:rsidRPr="00881EB9">
              <w:rPr>
                <w:rFonts w:ascii="Arial" w:hAnsi="Arial" w:cs="Arial"/>
                <w:color w:val="000000"/>
                <w:sz w:val="14"/>
                <w:szCs w:val="14"/>
              </w:rPr>
              <w:t>о</w:t>
            </w:r>
            <w:r w:rsidRPr="00881EB9">
              <w:rPr>
                <w:rFonts w:ascii="Arial" w:hAnsi="Arial" w:cs="Arial"/>
                <w:color w:val="000000"/>
                <w:sz w:val="14"/>
                <w:szCs w:val="14"/>
              </w:rPr>
              <w:t>сов во внебюджетные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на погашение просроченной кредиторской задолженн</w:t>
            </w:r>
            <w:r w:rsidRPr="00881EB9">
              <w:rPr>
                <w:rFonts w:ascii="Arial" w:hAnsi="Arial" w:cs="Arial"/>
                <w:color w:val="000000"/>
                <w:sz w:val="14"/>
                <w:szCs w:val="14"/>
              </w:rPr>
              <w:t>о</w:t>
            </w:r>
            <w:r w:rsidRPr="00881EB9">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(кредиторская задолже</w:t>
            </w:r>
            <w:r w:rsidRPr="00881EB9">
              <w:rPr>
                <w:rFonts w:ascii="Arial" w:hAnsi="Arial" w:cs="Arial"/>
                <w:color w:val="000000"/>
                <w:sz w:val="14"/>
                <w:szCs w:val="14"/>
              </w:rPr>
              <w:t>н</w:t>
            </w:r>
            <w:r w:rsidRPr="00881EB9">
              <w:rPr>
                <w:rFonts w:ascii="Arial" w:hAnsi="Arial" w:cs="Arial"/>
                <w:color w:val="000000"/>
                <w:sz w:val="14"/>
                <w:szCs w:val="14"/>
              </w:rPr>
              <w:t>ность )</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66 114,93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66 114,93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w:t>
            </w:r>
            <w:r w:rsidRPr="00881EB9">
              <w:rPr>
                <w:rFonts w:ascii="Arial" w:hAnsi="Arial" w:cs="Arial"/>
                <w:color w:val="000000"/>
                <w:sz w:val="14"/>
                <w:szCs w:val="14"/>
              </w:rPr>
              <w:t>о</w:t>
            </w:r>
            <w:r w:rsidRPr="00881EB9">
              <w:rPr>
                <w:rFonts w:ascii="Arial" w:hAnsi="Arial" w:cs="Arial"/>
                <w:color w:val="000000"/>
                <w:sz w:val="14"/>
                <w:szCs w:val="14"/>
              </w:rPr>
              <w:t>граммы Новгородской области "Управление государственными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Дополнительное образование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19 380 250,99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16 826 007,00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16 826 007,00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района "Развитие культуры в Валдайском муниц</w:t>
            </w:r>
            <w:r w:rsidRPr="00881EB9">
              <w:rPr>
                <w:rFonts w:ascii="Arial" w:hAnsi="Arial" w:cs="Arial"/>
                <w:color w:val="000000"/>
                <w:sz w:val="14"/>
                <w:szCs w:val="14"/>
              </w:rPr>
              <w:t>и</w:t>
            </w:r>
            <w:r w:rsidRPr="00881EB9">
              <w:rPr>
                <w:rFonts w:ascii="Arial" w:hAnsi="Arial" w:cs="Arial"/>
                <w:color w:val="000000"/>
                <w:sz w:val="14"/>
                <w:szCs w:val="14"/>
              </w:rPr>
              <w:lastRenderedPageBreak/>
              <w:t>пальном районе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lastRenderedPageBreak/>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12 501 845,67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11 714 000,00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11 714 000,00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12 501 845,67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11 714 000,00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11 714 000,00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художественного образования в сфере культуры, сохранение кадрового поте</w:t>
            </w:r>
            <w:r w:rsidRPr="00881EB9">
              <w:rPr>
                <w:rFonts w:ascii="Arial" w:hAnsi="Arial" w:cs="Arial"/>
                <w:color w:val="000000"/>
                <w:sz w:val="14"/>
                <w:szCs w:val="14"/>
              </w:rPr>
              <w:t>н</w:t>
            </w:r>
            <w:r w:rsidRPr="00881EB9">
              <w:rPr>
                <w:rFonts w:ascii="Arial" w:hAnsi="Arial" w:cs="Arial"/>
                <w:color w:val="000000"/>
                <w:sz w:val="14"/>
                <w:szCs w:val="14"/>
              </w:rPr>
              <w:t>циала, повышение профессионального уровня, престижности и привлекательности профе</w:t>
            </w:r>
            <w:r w:rsidRPr="00881EB9">
              <w:rPr>
                <w:rFonts w:ascii="Arial" w:hAnsi="Arial" w:cs="Arial"/>
                <w:color w:val="000000"/>
                <w:sz w:val="14"/>
                <w:szCs w:val="14"/>
              </w:rPr>
              <w:t>с</w:t>
            </w:r>
            <w:r w:rsidRPr="00881EB9">
              <w:rPr>
                <w:rFonts w:ascii="Arial" w:hAnsi="Arial" w:cs="Arial"/>
                <w:color w:val="000000"/>
                <w:sz w:val="14"/>
                <w:szCs w:val="14"/>
              </w:rPr>
              <w:t>сии работника культуры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7 200,00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дополнительного образования детей в сфере кул</w:t>
            </w:r>
            <w:r w:rsidRPr="00881EB9">
              <w:rPr>
                <w:rFonts w:ascii="Arial" w:hAnsi="Arial" w:cs="Arial"/>
                <w:color w:val="000000"/>
                <w:sz w:val="14"/>
                <w:szCs w:val="14"/>
              </w:rPr>
              <w:t>ь</w:t>
            </w:r>
            <w:r w:rsidRPr="00881EB9">
              <w:rPr>
                <w:rFonts w:ascii="Arial" w:hAnsi="Arial" w:cs="Arial"/>
                <w:color w:val="000000"/>
                <w:sz w:val="14"/>
                <w:szCs w:val="14"/>
              </w:rPr>
              <w:t>туры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w:t>
            </w:r>
            <w:r w:rsidRPr="00881EB9">
              <w:rPr>
                <w:rFonts w:ascii="Arial" w:hAnsi="Arial" w:cs="Arial"/>
                <w:color w:val="000000"/>
                <w:sz w:val="14"/>
                <w:szCs w:val="14"/>
              </w:rPr>
              <w:t>ь</w:t>
            </w:r>
            <w:r w:rsidRPr="00881EB9">
              <w:rPr>
                <w:rFonts w:ascii="Arial" w:hAnsi="Arial" w:cs="Arial"/>
                <w:color w:val="000000"/>
                <w:sz w:val="14"/>
                <w:szCs w:val="14"/>
              </w:rPr>
              <w:t>ного образования детей в сфере культуры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12 454 645,67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11 706 800,00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11 706 800,00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881EB9">
              <w:rPr>
                <w:rFonts w:ascii="Arial" w:hAnsi="Arial" w:cs="Arial"/>
                <w:color w:val="000000"/>
                <w:sz w:val="14"/>
                <w:szCs w:val="14"/>
              </w:rPr>
              <w:t>кул</w:t>
            </w:r>
            <w:r w:rsidRPr="00881EB9">
              <w:rPr>
                <w:rFonts w:ascii="Arial" w:hAnsi="Arial" w:cs="Arial"/>
                <w:color w:val="000000"/>
                <w:sz w:val="14"/>
                <w:szCs w:val="14"/>
              </w:rPr>
              <w:t>ь</w:t>
            </w:r>
            <w:r w:rsidRPr="00881EB9">
              <w:rPr>
                <w:rFonts w:ascii="Arial" w:hAnsi="Arial" w:cs="Arial"/>
                <w:color w:val="000000"/>
                <w:sz w:val="14"/>
                <w:szCs w:val="14"/>
              </w:rPr>
              <w:t>туры-заработная</w:t>
            </w:r>
            <w:proofErr w:type="spellEnd"/>
            <w:r w:rsidRPr="00881EB9">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9 045 500,00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9 045 500,00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9 045 500,00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дополнительного образования детей в сфере кул</w:t>
            </w:r>
            <w:r w:rsidRPr="00881EB9">
              <w:rPr>
                <w:rFonts w:ascii="Arial" w:hAnsi="Arial" w:cs="Arial"/>
                <w:color w:val="000000"/>
                <w:sz w:val="14"/>
                <w:szCs w:val="14"/>
              </w:rPr>
              <w:t>ь</w:t>
            </w:r>
            <w:r w:rsidRPr="00881EB9">
              <w:rPr>
                <w:rFonts w:ascii="Arial" w:hAnsi="Arial" w:cs="Arial"/>
                <w:color w:val="000000"/>
                <w:sz w:val="14"/>
                <w:szCs w:val="14"/>
              </w:rPr>
              <w:t>туры-начисления на заработную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2 641 300,00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2 641 300,00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2 641 300,00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881EB9">
              <w:rPr>
                <w:rFonts w:ascii="Arial" w:hAnsi="Arial" w:cs="Arial"/>
                <w:color w:val="000000"/>
                <w:sz w:val="14"/>
                <w:szCs w:val="14"/>
              </w:rPr>
              <w:t>кул</w:t>
            </w:r>
            <w:r w:rsidRPr="00881EB9">
              <w:rPr>
                <w:rFonts w:ascii="Arial" w:hAnsi="Arial" w:cs="Arial"/>
                <w:color w:val="000000"/>
                <w:sz w:val="14"/>
                <w:szCs w:val="14"/>
              </w:rPr>
              <w:t>ь</w:t>
            </w:r>
            <w:r w:rsidRPr="00881EB9">
              <w:rPr>
                <w:rFonts w:ascii="Arial" w:hAnsi="Arial" w:cs="Arial"/>
                <w:color w:val="000000"/>
                <w:sz w:val="14"/>
                <w:szCs w:val="14"/>
              </w:rPr>
              <w:t>туры-материальные</w:t>
            </w:r>
            <w:proofErr w:type="spellEnd"/>
            <w:r w:rsidRPr="00881EB9">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17 300,00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17 300,00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дополнительного образования детей в сфере кул</w:t>
            </w:r>
            <w:r w:rsidRPr="00881EB9">
              <w:rPr>
                <w:rFonts w:ascii="Arial" w:hAnsi="Arial" w:cs="Arial"/>
                <w:color w:val="000000"/>
                <w:sz w:val="14"/>
                <w:szCs w:val="14"/>
              </w:rPr>
              <w:t>ь</w:t>
            </w:r>
            <w:r w:rsidRPr="00881EB9">
              <w:rPr>
                <w:rFonts w:ascii="Arial" w:hAnsi="Arial" w:cs="Arial"/>
                <w:color w:val="000000"/>
                <w:sz w:val="14"/>
                <w:szCs w:val="14"/>
              </w:rPr>
              <w:t>туры-налоги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неустойки перед ООО "ТК Новгородская" и расходы по уплате государственной пошлины муниципальным бюджетным учреждением дополнительного образования "Ва</w:t>
            </w:r>
            <w:r w:rsidRPr="00881EB9">
              <w:rPr>
                <w:rFonts w:ascii="Arial" w:hAnsi="Arial" w:cs="Arial"/>
                <w:color w:val="000000"/>
                <w:sz w:val="14"/>
                <w:szCs w:val="14"/>
              </w:rPr>
              <w:t>л</w:t>
            </w:r>
            <w:r w:rsidRPr="00881EB9">
              <w:rPr>
                <w:rFonts w:ascii="Arial" w:hAnsi="Arial" w:cs="Arial"/>
                <w:color w:val="000000"/>
                <w:sz w:val="14"/>
                <w:szCs w:val="14"/>
              </w:rPr>
              <w:t>дайская детская шк</w:t>
            </w:r>
            <w:r w:rsidRPr="00881EB9">
              <w:rPr>
                <w:rFonts w:ascii="Arial" w:hAnsi="Arial" w:cs="Arial"/>
                <w:color w:val="000000"/>
                <w:sz w:val="14"/>
                <w:szCs w:val="14"/>
              </w:rPr>
              <w:t>о</w:t>
            </w:r>
            <w:r w:rsidRPr="00881EB9">
              <w:rPr>
                <w:rFonts w:ascii="Arial" w:hAnsi="Arial" w:cs="Arial"/>
                <w:color w:val="000000"/>
                <w:sz w:val="14"/>
                <w:szCs w:val="14"/>
              </w:rPr>
              <w:t>ла искусств"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w:t>
            </w:r>
            <w:r w:rsidRPr="00881EB9">
              <w:rPr>
                <w:rFonts w:ascii="Arial" w:hAnsi="Arial" w:cs="Arial"/>
                <w:color w:val="000000"/>
                <w:sz w:val="14"/>
                <w:szCs w:val="14"/>
              </w:rPr>
              <w:t>ь</w:t>
            </w:r>
            <w:r w:rsidRPr="00881EB9">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881EB9">
              <w:rPr>
                <w:rFonts w:ascii="Arial" w:hAnsi="Arial" w:cs="Arial"/>
                <w:color w:val="000000"/>
                <w:sz w:val="14"/>
                <w:szCs w:val="14"/>
              </w:rPr>
              <w:t>ы</w:t>
            </w:r>
            <w:r w:rsidRPr="00881EB9">
              <w:rPr>
                <w:rFonts w:ascii="Arial" w:hAnsi="Arial" w:cs="Arial"/>
                <w:color w:val="000000"/>
                <w:sz w:val="14"/>
                <w:szCs w:val="14"/>
              </w:rPr>
              <w:t>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021А000000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Федеральный проект "Кул</w:t>
            </w:r>
            <w:r w:rsidRPr="00881EB9">
              <w:rPr>
                <w:rFonts w:ascii="Arial" w:hAnsi="Arial" w:cs="Arial"/>
                <w:color w:val="000000"/>
                <w:sz w:val="14"/>
                <w:szCs w:val="14"/>
              </w:rPr>
              <w:t>ь</w:t>
            </w:r>
            <w:r w:rsidRPr="00881EB9">
              <w:rPr>
                <w:rFonts w:ascii="Arial" w:hAnsi="Arial" w:cs="Arial"/>
                <w:color w:val="000000"/>
                <w:sz w:val="14"/>
                <w:szCs w:val="14"/>
              </w:rPr>
              <w:t>турная среда"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Cубсидии</w:t>
            </w:r>
            <w:proofErr w:type="spellEnd"/>
            <w:r w:rsidRPr="00881EB9">
              <w:rPr>
                <w:rFonts w:ascii="Arial" w:hAnsi="Arial" w:cs="Arial"/>
                <w:color w:val="000000"/>
                <w:sz w:val="14"/>
                <w:szCs w:val="14"/>
              </w:rPr>
              <w:t xml:space="preserve"> бюджетам муниципальных районов и городского округа на поддержку отрасли культуры (в части оснащения музыкальными инструментами детских школ искусств) (в т.ч. </w:t>
            </w:r>
            <w:proofErr w:type="spellStart"/>
            <w:r w:rsidRPr="00881EB9">
              <w:rPr>
                <w:rFonts w:ascii="Arial" w:hAnsi="Arial" w:cs="Arial"/>
                <w:color w:val="000000"/>
                <w:sz w:val="14"/>
                <w:szCs w:val="14"/>
              </w:rPr>
              <w:t>софинанс</w:t>
            </w:r>
            <w:r w:rsidRPr="00881EB9">
              <w:rPr>
                <w:rFonts w:ascii="Arial" w:hAnsi="Arial" w:cs="Arial"/>
                <w:color w:val="000000"/>
                <w:sz w:val="14"/>
                <w:szCs w:val="14"/>
              </w:rPr>
              <w:t>и</w:t>
            </w:r>
            <w:r w:rsidRPr="00881EB9">
              <w:rPr>
                <w:rFonts w:ascii="Arial" w:hAnsi="Arial" w:cs="Arial"/>
                <w:color w:val="000000"/>
                <w:sz w:val="14"/>
                <w:szCs w:val="14"/>
              </w:rPr>
              <w:t>рование</w:t>
            </w:r>
            <w:proofErr w:type="spellEnd"/>
            <w:r w:rsidRPr="00881EB9">
              <w:rPr>
                <w:rFonts w:ascii="Arial" w:hAnsi="Arial" w:cs="Arial"/>
                <w:color w:val="000000"/>
                <w:sz w:val="14"/>
                <w:szCs w:val="14"/>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6 878 405,32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5 112 007,00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5 112 007,00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"Развитие дошкольного и общего образования в Валдайском муниципал</w:t>
            </w:r>
            <w:r w:rsidRPr="00881EB9">
              <w:rPr>
                <w:rFonts w:ascii="Arial" w:hAnsi="Arial" w:cs="Arial"/>
                <w:color w:val="000000"/>
                <w:sz w:val="14"/>
                <w:szCs w:val="14"/>
              </w:rPr>
              <w:t>ь</w:t>
            </w:r>
            <w:r w:rsidRPr="00881EB9">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молодежной политики в Валдайском муниципал</w:t>
            </w:r>
            <w:r w:rsidRPr="00881EB9">
              <w:rPr>
                <w:rFonts w:ascii="Arial" w:hAnsi="Arial" w:cs="Arial"/>
                <w:color w:val="000000"/>
                <w:sz w:val="14"/>
                <w:szCs w:val="14"/>
              </w:rPr>
              <w:t>ь</w:t>
            </w:r>
            <w:r w:rsidRPr="00881EB9">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69 737,00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69 737,00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Создание условий для получения качественного образов</w:t>
            </w:r>
            <w:r w:rsidRPr="00881EB9">
              <w:rPr>
                <w:rFonts w:ascii="Arial" w:hAnsi="Arial" w:cs="Arial"/>
                <w:color w:val="000000"/>
                <w:sz w:val="14"/>
                <w:szCs w:val="14"/>
              </w:rPr>
              <w:t>а</w:t>
            </w:r>
            <w:r w:rsidRPr="00881EB9">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69 737,00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69 737,00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и городского округа на обеспечение пожа</w:t>
            </w:r>
            <w:r w:rsidRPr="00881EB9">
              <w:rPr>
                <w:rFonts w:ascii="Arial" w:hAnsi="Arial" w:cs="Arial"/>
                <w:color w:val="000000"/>
                <w:sz w:val="14"/>
                <w:szCs w:val="14"/>
              </w:rPr>
              <w:t>р</w:t>
            </w:r>
            <w:r w:rsidRPr="00881EB9">
              <w:rPr>
                <w:rFonts w:ascii="Arial" w:hAnsi="Arial" w:cs="Arial"/>
                <w:color w:val="000000"/>
                <w:sz w:val="14"/>
                <w:szCs w:val="14"/>
              </w:rPr>
              <w:t xml:space="preserve">ной безопасности, антитеррористической и </w:t>
            </w:r>
            <w:proofErr w:type="spellStart"/>
            <w:r w:rsidRPr="00881EB9">
              <w:rPr>
                <w:rFonts w:ascii="Arial" w:hAnsi="Arial" w:cs="Arial"/>
                <w:color w:val="000000"/>
                <w:sz w:val="14"/>
                <w:szCs w:val="14"/>
              </w:rPr>
              <w:t>антикриминальной</w:t>
            </w:r>
            <w:proofErr w:type="spellEnd"/>
            <w:r w:rsidRPr="00881EB9">
              <w:rPr>
                <w:rFonts w:ascii="Arial" w:hAnsi="Arial" w:cs="Arial"/>
                <w:color w:val="000000"/>
                <w:sz w:val="14"/>
                <w:szCs w:val="14"/>
              </w:rPr>
              <w:t xml:space="preserve"> безопасности муниципал</w:t>
            </w:r>
            <w:r w:rsidRPr="00881EB9">
              <w:rPr>
                <w:rFonts w:ascii="Arial" w:hAnsi="Arial" w:cs="Arial"/>
                <w:color w:val="000000"/>
                <w:sz w:val="14"/>
                <w:szCs w:val="14"/>
              </w:rPr>
              <w:t>ь</w:t>
            </w:r>
            <w:r w:rsidRPr="00881EB9">
              <w:rPr>
                <w:rFonts w:ascii="Arial" w:hAnsi="Arial" w:cs="Arial"/>
                <w:color w:val="000000"/>
                <w:sz w:val="14"/>
                <w:szCs w:val="14"/>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в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55 789,00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55 789,00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55 789,00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w:t>
            </w:r>
            <w:proofErr w:type="spellStart"/>
            <w:r w:rsidRPr="00881EB9">
              <w:rPr>
                <w:rFonts w:ascii="Arial" w:hAnsi="Arial" w:cs="Arial"/>
                <w:color w:val="000000"/>
                <w:sz w:val="14"/>
                <w:szCs w:val="14"/>
              </w:rPr>
              <w:t>антикриминальной</w:t>
            </w:r>
            <w:proofErr w:type="spellEnd"/>
            <w:r w:rsidRPr="00881EB9">
              <w:rPr>
                <w:rFonts w:ascii="Arial" w:hAnsi="Arial" w:cs="Arial"/>
                <w:color w:val="000000"/>
                <w:sz w:val="14"/>
                <w:szCs w:val="14"/>
              </w:rPr>
              <w:t xml:space="preserve"> безопа</w:t>
            </w:r>
            <w:r w:rsidRPr="00881EB9">
              <w:rPr>
                <w:rFonts w:ascii="Arial" w:hAnsi="Arial" w:cs="Arial"/>
                <w:color w:val="000000"/>
                <w:sz w:val="14"/>
                <w:szCs w:val="14"/>
              </w:rPr>
              <w:t>с</w:t>
            </w:r>
            <w:r w:rsidRPr="00881EB9">
              <w:rPr>
                <w:rFonts w:ascii="Arial" w:hAnsi="Arial" w:cs="Arial"/>
                <w:color w:val="000000"/>
                <w:sz w:val="14"/>
                <w:szCs w:val="14"/>
              </w:rPr>
              <w:t>ности муниципальных дошкольных образовательных организаций, муниципальных общео</w:t>
            </w:r>
            <w:r w:rsidRPr="00881EB9">
              <w:rPr>
                <w:rFonts w:ascii="Arial" w:hAnsi="Arial" w:cs="Arial"/>
                <w:color w:val="000000"/>
                <w:sz w:val="14"/>
                <w:szCs w:val="14"/>
              </w:rPr>
              <w:t>б</w:t>
            </w:r>
            <w:r w:rsidRPr="00881EB9">
              <w:rPr>
                <w:rFonts w:ascii="Arial" w:hAnsi="Arial" w:cs="Arial"/>
                <w:color w:val="000000"/>
                <w:sz w:val="14"/>
                <w:szCs w:val="14"/>
              </w:rPr>
              <w:t>разовательных организаций, муниципальных организаций дополнительного образ</w:t>
            </w:r>
            <w:r w:rsidRPr="00881EB9">
              <w:rPr>
                <w:rFonts w:ascii="Arial" w:hAnsi="Arial" w:cs="Arial"/>
                <w:color w:val="000000"/>
                <w:sz w:val="14"/>
                <w:szCs w:val="14"/>
              </w:rPr>
              <w:t>о</w:t>
            </w:r>
            <w:r w:rsidRPr="00881EB9">
              <w:rPr>
                <w:rFonts w:ascii="Arial" w:hAnsi="Arial" w:cs="Arial"/>
                <w:color w:val="000000"/>
                <w:sz w:val="14"/>
                <w:szCs w:val="14"/>
              </w:rPr>
              <w:t>вания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13 948,00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13 948,00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13 948,00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w:t>
            </w:r>
            <w:r w:rsidRPr="00881EB9">
              <w:rPr>
                <w:rFonts w:ascii="Arial" w:hAnsi="Arial" w:cs="Arial"/>
                <w:color w:val="000000"/>
                <w:sz w:val="14"/>
                <w:szCs w:val="14"/>
              </w:rPr>
              <w:t>о</w:t>
            </w:r>
            <w:r w:rsidRPr="00881EB9">
              <w:rPr>
                <w:rFonts w:ascii="Arial" w:hAnsi="Arial" w:cs="Arial"/>
                <w:color w:val="000000"/>
                <w:sz w:val="14"/>
                <w:szCs w:val="14"/>
              </w:rPr>
              <w:t>вания и молодежной политики в Валдайском муниципал</w:t>
            </w:r>
            <w:r w:rsidRPr="00881EB9">
              <w:rPr>
                <w:rFonts w:ascii="Arial" w:hAnsi="Arial" w:cs="Arial"/>
                <w:color w:val="000000"/>
                <w:sz w:val="14"/>
                <w:szCs w:val="14"/>
              </w:rPr>
              <w:t>ь</w:t>
            </w:r>
            <w:r w:rsidRPr="00881EB9">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5 617 135,87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5 042 270,00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5 042 270,00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Создание социально-экономических условий для удовлетворения потребностей в инте</w:t>
            </w:r>
            <w:r w:rsidRPr="00881EB9">
              <w:rPr>
                <w:rFonts w:ascii="Arial" w:hAnsi="Arial" w:cs="Arial"/>
                <w:color w:val="000000"/>
                <w:sz w:val="14"/>
                <w:szCs w:val="14"/>
              </w:rPr>
              <w:t>л</w:t>
            </w:r>
            <w:r w:rsidRPr="00881EB9">
              <w:rPr>
                <w:rFonts w:ascii="Arial" w:hAnsi="Arial" w:cs="Arial"/>
                <w:color w:val="000000"/>
                <w:sz w:val="14"/>
                <w:szCs w:val="14"/>
              </w:rPr>
              <w:t>лектуальном, духовном и физическом развитии детей, их профессионального самоопред</w:t>
            </w:r>
            <w:r w:rsidRPr="00881EB9">
              <w:rPr>
                <w:rFonts w:ascii="Arial" w:hAnsi="Arial" w:cs="Arial"/>
                <w:color w:val="000000"/>
                <w:sz w:val="14"/>
                <w:szCs w:val="14"/>
              </w:rPr>
              <w:t>е</w:t>
            </w:r>
            <w:r w:rsidRPr="00881EB9">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5 254 570,87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4 679 705,00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4 679 705,00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дополнительного образования в общеобразовательных учре</w:t>
            </w:r>
            <w:r w:rsidRPr="00881EB9">
              <w:rPr>
                <w:rFonts w:ascii="Arial" w:hAnsi="Arial" w:cs="Arial"/>
                <w:color w:val="000000"/>
                <w:sz w:val="14"/>
                <w:szCs w:val="14"/>
              </w:rPr>
              <w:t>ж</w:t>
            </w:r>
            <w:r w:rsidRPr="00881EB9">
              <w:rPr>
                <w:rFonts w:ascii="Arial" w:hAnsi="Arial" w:cs="Arial"/>
                <w:color w:val="000000"/>
                <w:sz w:val="14"/>
                <w:szCs w:val="14"/>
              </w:rPr>
              <w:t>дениях и муниципального автономного образовательного учреждения дополнительного образования детей "Центр дополнительного образов</w:t>
            </w:r>
            <w:r w:rsidRPr="00881EB9">
              <w:rPr>
                <w:rFonts w:ascii="Arial" w:hAnsi="Arial" w:cs="Arial"/>
                <w:color w:val="000000"/>
                <w:sz w:val="14"/>
                <w:szCs w:val="14"/>
              </w:rPr>
              <w:t>а</w:t>
            </w:r>
            <w:r w:rsidRPr="00881EB9">
              <w:rPr>
                <w:rFonts w:ascii="Arial" w:hAnsi="Arial" w:cs="Arial"/>
                <w:color w:val="000000"/>
                <w:sz w:val="14"/>
                <w:szCs w:val="14"/>
              </w:rPr>
              <w:t>ния "Пульс"-заработная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3 538 834,00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3 538 834,00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3 538 834,00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дополнительного образования в общеобразовательных учре</w:t>
            </w:r>
            <w:r w:rsidRPr="00881EB9">
              <w:rPr>
                <w:rFonts w:ascii="Arial" w:hAnsi="Arial" w:cs="Arial"/>
                <w:color w:val="000000"/>
                <w:sz w:val="14"/>
                <w:szCs w:val="14"/>
              </w:rPr>
              <w:t>ж</w:t>
            </w:r>
            <w:r w:rsidRPr="00881EB9">
              <w:rPr>
                <w:rFonts w:ascii="Arial" w:hAnsi="Arial" w:cs="Arial"/>
                <w:color w:val="000000"/>
                <w:sz w:val="14"/>
                <w:szCs w:val="14"/>
              </w:rPr>
              <w:t>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w:t>
            </w:r>
            <w:r w:rsidRPr="00881EB9">
              <w:rPr>
                <w:rFonts w:ascii="Arial" w:hAnsi="Arial" w:cs="Arial"/>
                <w:color w:val="000000"/>
                <w:sz w:val="14"/>
                <w:szCs w:val="14"/>
              </w:rPr>
              <w:t>т</w:t>
            </w:r>
            <w:r w:rsidRPr="00881EB9">
              <w:rPr>
                <w:rFonts w:ascii="Arial" w:hAnsi="Arial" w:cs="Arial"/>
                <w:color w:val="000000"/>
                <w:sz w:val="14"/>
                <w:szCs w:val="14"/>
              </w:rPr>
              <w:t>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1 033 162,00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1 033 162,00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1 033 162,00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дополнительного образования в общеобразовательных учре</w:t>
            </w:r>
            <w:r w:rsidRPr="00881EB9">
              <w:rPr>
                <w:rFonts w:ascii="Arial" w:hAnsi="Arial" w:cs="Arial"/>
                <w:color w:val="000000"/>
                <w:sz w:val="14"/>
                <w:szCs w:val="14"/>
              </w:rPr>
              <w:t>ж</w:t>
            </w:r>
            <w:r w:rsidRPr="00881EB9">
              <w:rPr>
                <w:rFonts w:ascii="Arial" w:hAnsi="Arial" w:cs="Arial"/>
                <w:color w:val="000000"/>
                <w:sz w:val="14"/>
                <w:szCs w:val="14"/>
              </w:rPr>
              <w:t xml:space="preserve">дениях и муниципального автономного образовательного учреждения дополнительного </w:t>
            </w:r>
            <w:r w:rsidRPr="00881EB9">
              <w:rPr>
                <w:rFonts w:ascii="Arial" w:hAnsi="Arial" w:cs="Arial"/>
                <w:color w:val="000000"/>
                <w:sz w:val="14"/>
                <w:szCs w:val="14"/>
              </w:rPr>
              <w:lastRenderedPageBreak/>
              <w:t>образования детей "Центр дополнительного образов</w:t>
            </w:r>
            <w:r w:rsidRPr="00881EB9">
              <w:rPr>
                <w:rFonts w:ascii="Arial" w:hAnsi="Arial" w:cs="Arial"/>
                <w:color w:val="000000"/>
                <w:sz w:val="14"/>
                <w:szCs w:val="14"/>
              </w:rPr>
              <w:t>а</w:t>
            </w:r>
            <w:r w:rsidRPr="00881EB9">
              <w:rPr>
                <w:rFonts w:ascii="Arial" w:hAnsi="Arial" w:cs="Arial"/>
                <w:color w:val="000000"/>
                <w:sz w:val="14"/>
                <w:szCs w:val="14"/>
              </w:rPr>
              <w:t>ния "Пульс"-материальные затраты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lastRenderedPageBreak/>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92 839,00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92 839,00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92 839,00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дополнительного образования в общеобразовательных учре</w:t>
            </w:r>
            <w:r w:rsidRPr="00881EB9">
              <w:rPr>
                <w:rFonts w:ascii="Arial" w:hAnsi="Arial" w:cs="Arial"/>
                <w:color w:val="000000"/>
                <w:sz w:val="14"/>
                <w:szCs w:val="14"/>
              </w:rPr>
              <w:t>ж</w:t>
            </w:r>
            <w:r w:rsidRPr="00881EB9">
              <w:rPr>
                <w:rFonts w:ascii="Arial" w:hAnsi="Arial" w:cs="Arial"/>
                <w:color w:val="000000"/>
                <w:sz w:val="14"/>
                <w:szCs w:val="14"/>
              </w:rPr>
              <w:t>дениях и муниципального автономного образовательного учреждения дополнительного образования детей "Центр дополнительного образов</w:t>
            </w:r>
            <w:r w:rsidRPr="00881EB9">
              <w:rPr>
                <w:rFonts w:ascii="Arial" w:hAnsi="Arial" w:cs="Arial"/>
                <w:color w:val="000000"/>
                <w:sz w:val="14"/>
                <w:szCs w:val="14"/>
              </w:rPr>
              <w:t>а</w:t>
            </w:r>
            <w:r w:rsidRPr="00881EB9">
              <w:rPr>
                <w:rFonts w:ascii="Arial" w:hAnsi="Arial" w:cs="Arial"/>
                <w:color w:val="000000"/>
                <w:sz w:val="14"/>
                <w:szCs w:val="14"/>
              </w:rPr>
              <w:t>ния "Пульс"-налоги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14 870,00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14 870,00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14 870,00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w:t>
            </w:r>
            <w:r w:rsidRPr="00881EB9">
              <w:rPr>
                <w:rFonts w:ascii="Arial" w:hAnsi="Arial" w:cs="Arial"/>
                <w:color w:val="000000"/>
                <w:sz w:val="14"/>
                <w:szCs w:val="14"/>
              </w:rPr>
              <w:t>ь</w:t>
            </w:r>
            <w:r w:rsidRPr="00881EB9">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881EB9">
              <w:rPr>
                <w:rFonts w:ascii="Arial" w:hAnsi="Arial" w:cs="Arial"/>
                <w:color w:val="000000"/>
                <w:sz w:val="14"/>
                <w:szCs w:val="14"/>
              </w:rPr>
              <w:t>ы</w:t>
            </w:r>
            <w:r w:rsidRPr="00881EB9">
              <w:rPr>
                <w:rFonts w:ascii="Arial" w:hAnsi="Arial" w:cs="Arial"/>
                <w:color w:val="000000"/>
                <w:sz w:val="14"/>
                <w:szCs w:val="14"/>
              </w:rPr>
              <w:t>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Ведение персонифицированного финансирования дополнительного образ</w:t>
            </w:r>
            <w:r w:rsidRPr="00881EB9">
              <w:rPr>
                <w:rFonts w:ascii="Arial" w:hAnsi="Arial" w:cs="Arial"/>
                <w:color w:val="000000"/>
                <w:sz w:val="14"/>
                <w:szCs w:val="14"/>
              </w:rPr>
              <w:t>о</w:t>
            </w:r>
            <w:r w:rsidRPr="00881EB9">
              <w:rPr>
                <w:rFonts w:ascii="Arial" w:hAnsi="Arial" w:cs="Arial"/>
                <w:color w:val="000000"/>
                <w:sz w:val="14"/>
                <w:szCs w:val="14"/>
              </w:rPr>
              <w:t>вания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362 565,00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Ведение персонифицир</w:t>
            </w:r>
            <w:r w:rsidRPr="00881EB9">
              <w:rPr>
                <w:rFonts w:ascii="Arial" w:hAnsi="Arial" w:cs="Arial"/>
                <w:color w:val="000000"/>
                <w:sz w:val="14"/>
                <w:szCs w:val="14"/>
              </w:rPr>
              <w:t>о</w:t>
            </w:r>
            <w:r w:rsidRPr="00881EB9">
              <w:rPr>
                <w:rFonts w:ascii="Arial" w:hAnsi="Arial" w:cs="Arial"/>
                <w:color w:val="000000"/>
                <w:sz w:val="14"/>
                <w:szCs w:val="14"/>
              </w:rPr>
              <w:t>ванного учета по дополнительному образованию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362 565,00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362 565,00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362 565,00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реализации муниципальной программы и прочие меропри</w:t>
            </w:r>
            <w:r w:rsidRPr="00881EB9">
              <w:rPr>
                <w:rFonts w:ascii="Arial" w:hAnsi="Arial" w:cs="Arial"/>
                <w:color w:val="000000"/>
                <w:sz w:val="14"/>
                <w:szCs w:val="14"/>
              </w:rPr>
              <w:t>я</w:t>
            </w:r>
            <w:r w:rsidRPr="00881EB9">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881EB9">
              <w:rPr>
                <w:rFonts w:ascii="Arial" w:hAnsi="Arial" w:cs="Arial"/>
                <w:color w:val="000000"/>
                <w:sz w:val="14"/>
                <w:szCs w:val="14"/>
              </w:rPr>
              <w:t>й</w:t>
            </w:r>
            <w:r w:rsidRPr="00881EB9">
              <w:rPr>
                <w:rFonts w:ascii="Arial" w:hAnsi="Arial" w:cs="Arial"/>
                <w:color w:val="000000"/>
                <w:sz w:val="14"/>
                <w:szCs w:val="14"/>
              </w:rPr>
              <w:t>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1 191 532,45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подведомственных комитету обр</w:t>
            </w:r>
            <w:r w:rsidRPr="00881EB9">
              <w:rPr>
                <w:rFonts w:ascii="Arial" w:hAnsi="Arial" w:cs="Arial"/>
                <w:color w:val="000000"/>
                <w:sz w:val="14"/>
                <w:szCs w:val="14"/>
              </w:rPr>
              <w:t>а</w:t>
            </w:r>
            <w:r w:rsidRPr="00881EB9">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1 191 532,45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Ремонт учреждений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на погашение просроченной кредиторской задолженн</w:t>
            </w:r>
            <w:r w:rsidRPr="00881EB9">
              <w:rPr>
                <w:rFonts w:ascii="Arial" w:hAnsi="Arial" w:cs="Arial"/>
                <w:color w:val="000000"/>
                <w:sz w:val="14"/>
                <w:szCs w:val="14"/>
              </w:rPr>
              <w:t>о</w:t>
            </w:r>
            <w:r w:rsidRPr="00881EB9">
              <w:rPr>
                <w:rFonts w:ascii="Arial" w:hAnsi="Arial" w:cs="Arial"/>
                <w:color w:val="000000"/>
                <w:sz w:val="14"/>
                <w:szCs w:val="14"/>
              </w:rPr>
              <w:t>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w:t>
            </w:r>
            <w:r w:rsidRPr="00881EB9">
              <w:rPr>
                <w:rFonts w:ascii="Arial" w:hAnsi="Arial" w:cs="Arial"/>
                <w:color w:val="000000"/>
                <w:sz w:val="14"/>
                <w:szCs w:val="14"/>
              </w:rPr>
              <w:t>н</w:t>
            </w:r>
            <w:r w:rsidRPr="00881EB9">
              <w:rPr>
                <w:rFonts w:ascii="Arial" w:hAnsi="Arial" w:cs="Arial"/>
                <w:color w:val="000000"/>
                <w:sz w:val="14"/>
                <w:szCs w:val="14"/>
              </w:rPr>
              <w:t>ной кредиторской задолженности по оплате страховых взн</w:t>
            </w:r>
            <w:r w:rsidRPr="00881EB9">
              <w:rPr>
                <w:rFonts w:ascii="Arial" w:hAnsi="Arial" w:cs="Arial"/>
                <w:color w:val="000000"/>
                <w:sz w:val="14"/>
                <w:szCs w:val="14"/>
              </w:rPr>
              <w:t>о</w:t>
            </w:r>
            <w:r w:rsidRPr="00881EB9">
              <w:rPr>
                <w:rFonts w:ascii="Arial" w:hAnsi="Arial" w:cs="Arial"/>
                <w:color w:val="000000"/>
                <w:sz w:val="14"/>
                <w:szCs w:val="14"/>
              </w:rPr>
              <w:t>сов во внебюджетные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w:t>
            </w:r>
            <w:r w:rsidRPr="00881EB9">
              <w:rPr>
                <w:rFonts w:ascii="Arial" w:hAnsi="Arial" w:cs="Arial"/>
                <w:color w:val="000000"/>
                <w:sz w:val="14"/>
                <w:szCs w:val="14"/>
              </w:rPr>
              <w:t>о</w:t>
            </w:r>
            <w:r w:rsidRPr="00881EB9">
              <w:rPr>
                <w:rFonts w:ascii="Arial" w:hAnsi="Arial" w:cs="Arial"/>
                <w:color w:val="000000"/>
                <w:sz w:val="14"/>
                <w:szCs w:val="14"/>
              </w:rPr>
              <w:t>граммы Новгородской области "Управление государственными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Молодежная политика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6 855 723,39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6 235 173,20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6 235 173,20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6 855 723,39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6 235 173,20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6 235 173,20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w:t>
            </w:r>
            <w:r w:rsidRPr="00881EB9">
              <w:rPr>
                <w:rFonts w:ascii="Arial" w:hAnsi="Arial" w:cs="Arial"/>
                <w:color w:val="000000"/>
                <w:sz w:val="14"/>
                <w:szCs w:val="14"/>
              </w:rPr>
              <w:t>о</w:t>
            </w:r>
            <w:r w:rsidRPr="00881EB9">
              <w:rPr>
                <w:rFonts w:ascii="Arial" w:hAnsi="Arial" w:cs="Arial"/>
                <w:color w:val="000000"/>
                <w:sz w:val="14"/>
                <w:szCs w:val="14"/>
              </w:rPr>
              <w:t>вания и молодежной политики в Валдайском муниципал</w:t>
            </w:r>
            <w:r w:rsidRPr="00881EB9">
              <w:rPr>
                <w:rFonts w:ascii="Arial" w:hAnsi="Arial" w:cs="Arial"/>
                <w:color w:val="000000"/>
                <w:sz w:val="14"/>
                <w:szCs w:val="14"/>
              </w:rPr>
              <w:t>ь</w:t>
            </w:r>
            <w:r w:rsidRPr="00881EB9">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2 232 000,00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Содействие в организации каникулярного образовательного отдыха, здорового о</w:t>
            </w:r>
            <w:r w:rsidRPr="00881EB9">
              <w:rPr>
                <w:rFonts w:ascii="Arial" w:hAnsi="Arial" w:cs="Arial"/>
                <w:color w:val="000000"/>
                <w:sz w:val="14"/>
                <w:szCs w:val="14"/>
              </w:rPr>
              <w:t>б</w:t>
            </w:r>
            <w:r w:rsidRPr="00881EB9">
              <w:rPr>
                <w:rFonts w:ascii="Arial" w:hAnsi="Arial" w:cs="Arial"/>
                <w:color w:val="000000"/>
                <w:sz w:val="14"/>
                <w:szCs w:val="14"/>
              </w:rPr>
              <w:t>раза жизни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2 232 000,00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Организация каникулярного отд</w:t>
            </w:r>
            <w:r w:rsidRPr="00881EB9">
              <w:rPr>
                <w:rFonts w:ascii="Arial" w:hAnsi="Arial" w:cs="Arial"/>
                <w:color w:val="000000"/>
                <w:sz w:val="14"/>
                <w:szCs w:val="14"/>
              </w:rPr>
              <w:t>ы</w:t>
            </w:r>
            <w:r w:rsidRPr="00881EB9">
              <w:rPr>
                <w:rFonts w:ascii="Arial" w:hAnsi="Arial" w:cs="Arial"/>
                <w:color w:val="000000"/>
                <w:sz w:val="14"/>
                <w:szCs w:val="14"/>
              </w:rPr>
              <w:t>ха (оздоровление)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2 232 000,00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2 232 000,00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2 232 000,00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w:t>
            </w:r>
            <w:r w:rsidRPr="00881EB9">
              <w:rPr>
                <w:rFonts w:ascii="Arial" w:hAnsi="Arial" w:cs="Arial"/>
                <w:color w:val="000000"/>
                <w:sz w:val="14"/>
                <w:szCs w:val="14"/>
              </w:rPr>
              <w:t>а</w:t>
            </w:r>
            <w:r w:rsidRPr="00881EB9">
              <w:rPr>
                <w:rFonts w:ascii="Arial" w:hAnsi="Arial" w:cs="Arial"/>
                <w:color w:val="000000"/>
                <w:sz w:val="14"/>
                <w:szCs w:val="14"/>
              </w:rPr>
              <w:t>зования и молодежной политики в Валдайском муниципал</w:t>
            </w:r>
            <w:r w:rsidRPr="00881EB9">
              <w:rPr>
                <w:rFonts w:ascii="Arial" w:hAnsi="Arial" w:cs="Arial"/>
                <w:color w:val="000000"/>
                <w:sz w:val="14"/>
                <w:szCs w:val="14"/>
              </w:rPr>
              <w:t>ь</w:t>
            </w:r>
            <w:r w:rsidRPr="00881EB9">
              <w:rPr>
                <w:rFonts w:ascii="Arial" w:hAnsi="Arial" w:cs="Arial"/>
                <w:color w:val="000000"/>
                <w:sz w:val="14"/>
                <w:szCs w:val="14"/>
              </w:rPr>
              <w:t>ном районе на 2014-2020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4 383 414,00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3 890 773,20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3 890 773,20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Кадровое и информационное обеспечение молодежной политики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4 780,00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"Вовлечение молодежи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в социальную практику" муниципальной программы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w:t>
            </w:r>
            <w:r w:rsidRPr="00881EB9">
              <w:rPr>
                <w:rFonts w:ascii="Arial" w:hAnsi="Arial" w:cs="Arial"/>
                <w:color w:val="000000"/>
                <w:sz w:val="14"/>
                <w:szCs w:val="14"/>
              </w:rPr>
              <w:t>ь</w:t>
            </w:r>
            <w:r w:rsidRPr="00881EB9">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4 780,00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4 780,00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4 780,00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Поддержка молодой семьи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5 780,00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"Вовлечение молодежи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в социальную практику" муниципальной программы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w:t>
            </w:r>
            <w:r w:rsidRPr="00881EB9">
              <w:rPr>
                <w:rFonts w:ascii="Arial" w:hAnsi="Arial" w:cs="Arial"/>
                <w:color w:val="000000"/>
                <w:sz w:val="14"/>
                <w:szCs w:val="14"/>
              </w:rPr>
              <w:t>ь</w:t>
            </w:r>
            <w:r w:rsidRPr="00881EB9">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5 780,00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5 780,00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Поддержка молодежи, ок</w:t>
            </w:r>
            <w:r w:rsidRPr="00881EB9">
              <w:rPr>
                <w:rFonts w:ascii="Arial" w:hAnsi="Arial" w:cs="Arial"/>
                <w:color w:val="000000"/>
                <w:sz w:val="14"/>
                <w:szCs w:val="14"/>
              </w:rPr>
              <w:t>а</w:t>
            </w:r>
            <w:r w:rsidRPr="00881EB9">
              <w:rPr>
                <w:rFonts w:ascii="Arial" w:hAnsi="Arial" w:cs="Arial"/>
                <w:color w:val="000000"/>
                <w:sz w:val="14"/>
                <w:szCs w:val="14"/>
              </w:rPr>
              <w:t>завшейся в трудной жизненной ситуации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"Вовлечение молодежи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в социальную практику" муниципальной программы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w:t>
            </w:r>
            <w:r w:rsidRPr="00881EB9">
              <w:rPr>
                <w:rFonts w:ascii="Arial" w:hAnsi="Arial" w:cs="Arial"/>
                <w:color w:val="000000"/>
                <w:sz w:val="14"/>
                <w:szCs w:val="14"/>
              </w:rPr>
              <w:t>ь</w:t>
            </w:r>
            <w:r w:rsidRPr="00881EB9">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Содействие в организации летнего отдыха, здорового образа жизни, мол</w:t>
            </w:r>
            <w:r w:rsidRPr="00881EB9">
              <w:rPr>
                <w:rFonts w:ascii="Arial" w:hAnsi="Arial" w:cs="Arial"/>
                <w:color w:val="000000"/>
                <w:sz w:val="14"/>
                <w:szCs w:val="14"/>
              </w:rPr>
              <w:t>о</w:t>
            </w:r>
            <w:r w:rsidRPr="00881EB9">
              <w:rPr>
                <w:rFonts w:ascii="Arial" w:hAnsi="Arial" w:cs="Arial"/>
                <w:color w:val="000000"/>
                <w:sz w:val="14"/>
                <w:szCs w:val="14"/>
              </w:rPr>
              <w:t>дежного туризма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17 480,00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"Вовлечение молодежи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в социальную практику" муниципальной программы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w:t>
            </w:r>
            <w:r w:rsidRPr="00881EB9">
              <w:rPr>
                <w:rFonts w:ascii="Arial" w:hAnsi="Arial" w:cs="Arial"/>
                <w:color w:val="000000"/>
                <w:sz w:val="14"/>
                <w:szCs w:val="14"/>
              </w:rPr>
              <w:t>ь</w:t>
            </w:r>
            <w:r w:rsidRPr="00881EB9">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17 480,00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17 480,00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17 480,00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Выявление, продвижение и поддержка активности молодежи и ее достижений в различных </w:t>
            </w:r>
            <w:r w:rsidRPr="00881EB9">
              <w:rPr>
                <w:rFonts w:ascii="Arial" w:hAnsi="Arial" w:cs="Arial"/>
                <w:color w:val="000000"/>
                <w:sz w:val="14"/>
                <w:szCs w:val="14"/>
              </w:rPr>
              <w:lastRenderedPageBreak/>
              <w:t>сф</w:t>
            </w:r>
            <w:r w:rsidRPr="00881EB9">
              <w:rPr>
                <w:rFonts w:ascii="Arial" w:hAnsi="Arial" w:cs="Arial"/>
                <w:color w:val="000000"/>
                <w:sz w:val="14"/>
                <w:szCs w:val="14"/>
              </w:rPr>
              <w:t>е</w:t>
            </w:r>
            <w:r w:rsidRPr="00881EB9">
              <w:rPr>
                <w:rFonts w:ascii="Arial" w:hAnsi="Arial" w:cs="Arial"/>
                <w:color w:val="000000"/>
                <w:sz w:val="14"/>
                <w:szCs w:val="14"/>
              </w:rPr>
              <w:t>рах деятельности, в том числе по волонтерскому движению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lastRenderedPageBreak/>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65 960,00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Реализация прочих мероприятий подпрограммы "Вовлечение молодежи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в социальную практику" муниципальной программы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w:t>
            </w:r>
            <w:r w:rsidRPr="00881EB9">
              <w:rPr>
                <w:rFonts w:ascii="Arial" w:hAnsi="Arial" w:cs="Arial"/>
                <w:color w:val="000000"/>
                <w:sz w:val="14"/>
                <w:szCs w:val="14"/>
              </w:rPr>
              <w:t>ь</w:t>
            </w:r>
            <w:r w:rsidRPr="00881EB9">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65 960,00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65 960,00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65 960,00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инфраструктуры учреждений по работе с молод</w:t>
            </w:r>
            <w:r w:rsidRPr="00881EB9">
              <w:rPr>
                <w:rFonts w:ascii="Arial" w:hAnsi="Arial" w:cs="Arial"/>
                <w:color w:val="000000"/>
                <w:sz w:val="14"/>
                <w:szCs w:val="14"/>
              </w:rPr>
              <w:t>е</w:t>
            </w:r>
            <w:r w:rsidRPr="00881EB9">
              <w:rPr>
                <w:rFonts w:ascii="Arial" w:hAnsi="Arial" w:cs="Arial"/>
                <w:color w:val="000000"/>
                <w:sz w:val="14"/>
                <w:szCs w:val="14"/>
              </w:rPr>
              <w:t>жью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4 283 414,00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3 790 773,20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3 790 773,20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"Молоде</w:t>
            </w:r>
            <w:r w:rsidRPr="00881EB9">
              <w:rPr>
                <w:rFonts w:ascii="Arial" w:hAnsi="Arial" w:cs="Arial"/>
                <w:color w:val="000000"/>
                <w:sz w:val="14"/>
                <w:szCs w:val="14"/>
              </w:rPr>
              <w:t>ж</w:t>
            </w:r>
            <w:r w:rsidRPr="00881EB9">
              <w:rPr>
                <w:rFonts w:ascii="Arial" w:hAnsi="Arial" w:cs="Arial"/>
                <w:color w:val="000000"/>
                <w:sz w:val="14"/>
                <w:szCs w:val="14"/>
              </w:rPr>
              <w:t>ный центр "Юность"-заработная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2 660 400,00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2 660 400,00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2 660 400,00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w:t>
            </w:r>
            <w:r w:rsidRPr="00881EB9">
              <w:rPr>
                <w:rFonts w:ascii="Arial" w:hAnsi="Arial" w:cs="Arial"/>
                <w:color w:val="000000"/>
                <w:sz w:val="14"/>
                <w:szCs w:val="14"/>
              </w:rPr>
              <w:t>т</w:t>
            </w:r>
            <w:r w:rsidRPr="00881EB9">
              <w:rPr>
                <w:rFonts w:ascii="Arial" w:hAnsi="Arial" w:cs="Arial"/>
                <w:color w:val="000000"/>
                <w:sz w:val="14"/>
                <w:szCs w:val="14"/>
              </w:rPr>
              <w:t>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776 800,00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776 800,00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776 800,00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"Молоде</w:t>
            </w:r>
            <w:r w:rsidRPr="00881EB9">
              <w:rPr>
                <w:rFonts w:ascii="Arial" w:hAnsi="Arial" w:cs="Arial"/>
                <w:color w:val="000000"/>
                <w:sz w:val="14"/>
                <w:szCs w:val="14"/>
              </w:rPr>
              <w:t>ж</w:t>
            </w:r>
            <w:r w:rsidRPr="00881EB9">
              <w:rPr>
                <w:rFonts w:ascii="Arial" w:hAnsi="Arial" w:cs="Arial"/>
                <w:color w:val="000000"/>
                <w:sz w:val="14"/>
                <w:szCs w:val="14"/>
              </w:rPr>
              <w:t>ный центр "Юность"-материальные затраты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345 603,20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345 603,20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345 603,20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"Молоде</w:t>
            </w:r>
            <w:r w:rsidRPr="00881EB9">
              <w:rPr>
                <w:rFonts w:ascii="Arial" w:hAnsi="Arial" w:cs="Arial"/>
                <w:color w:val="000000"/>
                <w:sz w:val="14"/>
                <w:szCs w:val="14"/>
              </w:rPr>
              <w:t>ж</w:t>
            </w:r>
            <w:r w:rsidRPr="00881EB9">
              <w:rPr>
                <w:rFonts w:ascii="Arial" w:hAnsi="Arial" w:cs="Arial"/>
                <w:color w:val="000000"/>
                <w:sz w:val="14"/>
                <w:szCs w:val="14"/>
              </w:rPr>
              <w:t>ный центр "Юность"-налоги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7 970,00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7 970,00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7 970,00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w:t>
            </w:r>
            <w:r w:rsidRPr="00881EB9">
              <w:rPr>
                <w:rFonts w:ascii="Arial" w:hAnsi="Arial" w:cs="Arial"/>
                <w:color w:val="000000"/>
                <w:sz w:val="14"/>
                <w:szCs w:val="14"/>
              </w:rPr>
              <w:t>ь</w:t>
            </w:r>
            <w:r w:rsidRPr="00881EB9">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881EB9">
              <w:rPr>
                <w:rFonts w:ascii="Arial" w:hAnsi="Arial" w:cs="Arial"/>
                <w:color w:val="000000"/>
                <w:sz w:val="14"/>
                <w:szCs w:val="14"/>
              </w:rPr>
              <w:t>ы</w:t>
            </w:r>
            <w:r w:rsidRPr="00881EB9">
              <w:rPr>
                <w:rFonts w:ascii="Arial" w:hAnsi="Arial" w:cs="Arial"/>
                <w:color w:val="000000"/>
                <w:sz w:val="14"/>
                <w:szCs w:val="14"/>
              </w:rPr>
              <w:t>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"Патриотическое воспитание населения Валдайского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 муниципальной программы Валдайского муниципального района "Развитие образов</w:t>
            </w:r>
            <w:r w:rsidRPr="00881EB9">
              <w:rPr>
                <w:rFonts w:ascii="Arial" w:hAnsi="Arial" w:cs="Arial"/>
                <w:color w:val="000000"/>
                <w:sz w:val="14"/>
                <w:szCs w:val="14"/>
              </w:rPr>
              <w:t>а</w:t>
            </w:r>
            <w:r w:rsidRPr="00881EB9">
              <w:rPr>
                <w:rFonts w:ascii="Arial" w:hAnsi="Arial" w:cs="Arial"/>
                <w:color w:val="000000"/>
                <w:sz w:val="14"/>
                <w:szCs w:val="14"/>
              </w:rPr>
              <w:t>ния и молодежной политики в Валдайском муниципал</w:t>
            </w:r>
            <w:r w:rsidRPr="00881EB9">
              <w:rPr>
                <w:rFonts w:ascii="Arial" w:hAnsi="Arial" w:cs="Arial"/>
                <w:color w:val="000000"/>
                <w:sz w:val="14"/>
                <w:szCs w:val="14"/>
              </w:rPr>
              <w:t>ь</w:t>
            </w:r>
            <w:r w:rsidRPr="00881EB9">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200 800,00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112 400,00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112 400,00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Организация работы по увековечению памяти погибших при защите Отечества на террит</w:t>
            </w:r>
            <w:r w:rsidRPr="00881EB9">
              <w:rPr>
                <w:rFonts w:ascii="Arial" w:hAnsi="Arial" w:cs="Arial"/>
                <w:color w:val="000000"/>
                <w:sz w:val="14"/>
                <w:szCs w:val="14"/>
              </w:rPr>
              <w:t>о</w:t>
            </w:r>
            <w:r w:rsidRPr="00881EB9">
              <w:rPr>
                <w:rFonts w:ascii="Arial" w:hAnsi="Arial" w:cs="Arial"/>
                <w:color w:val="000000"/>
                <w:sz w:val="14"/>
                <w:szCs w:val="14"/>
              </w:rPr>
              <w:t>рии муниципального района и использованию поисковой работы в вопросах патриотическ</w:t>
            </w:r>
            <w:r w:rsidRPr="00881EB9">
              <w:rPr>
                <w:rFonts w:ascii="Arial" w:hAnsi="Arial" w:cs="Arial"/>
                <w:color w:val="000000"/>
                <w:sz w:val="14"/>
                <w:szCs w:val="14"/>
              </w:rPr>
              <w:t>о</w:t>
            </w:r>
            <w:r w:rsidRPr="00881EB9">
              <w:rPr>
                <w:rFonts w:ascii="Arial" w:hAnsi="Arial" w:cs="Arial"/>
                <w:color w:val="000000"/>
                <w:sz w:val="14"/>
                <w:szCs w:val="14"/>
              </w:rPr>
              <w:t>го восп</w:t>
            </w:r>
            <w:r w:rsidRPr="00881EB9">
              <w:rPr>
                <w:rFonts w:ascii="Arial" w:hAnsi="Arial" w:cs="Arial"/>
                <w:color w:val="000000"/>
                <w:sz w:val="14"/>
                <w:szCs w:val="14"/>
              </w:rPr>
              <w:t>и</w:t>
            </w:r>
            <w:r w:rsidRPr="00881EB9">
              <w:rPr>
                <w:rFonts w:ascii="Arial" w:hAnsi="Arial" w:cs="Arial"/>
                <w:color w:val="000000"/>
                <w:sz w:val="14"/>
                <w:szCs w:val="14"/>
              </w:rPr>
              <w:t>тания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128 800,00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40 400,00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приоритетного проекта "Дорогами Великой Отечественной войны. Валдайский рубеж" по развитию молодежного поисково-исследовательского, поклонного туризма на территории Валдайского муниципального ра</w:t>
            </w:r>
            <w:r w:rsidRPr="00881EB9">
              <w:rPr>
                <w:rFonts w:ascii="Arial" w:hAnsi="Arial" w:cs="Arial"/>
                <w:color w:val="000000"/>
                <w:sz w:val="14"/>
                <w:szCs w:val="14"/>
              </w:rPr>
              <w:t>й</w:t>
            </w:r>
            <w:r w:rsidRPr="00881EB9">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40 400,00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40 400,00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Информационно-методическое сопровождение патриотического воспитания гра</w:t>
            </w:r>
            <w:r w:rsidRPr="00881EB9">
              <w:rPr>
                <w:rFonts w:ascii="Arial" w:hAnsi="Arial" w:cs="Arial"/>
                <w:color w:val="000000"/>
                <w:sz w:val="14"/>
                <w:szCs w:val="14"/>
              </w:rPr>
              <w:t>ж</w:t>
            </w:r>
            <w:r w:rsidRPr="00881EB9">
              <w:rPr>
                <w:rFonts w:ascii="Arial" w:hAnsi="Arial" w:cs="Arial"/>
                <w:color w:val="000000"/>
                <w:sz w:val="14"/>
                <w:szCs w:val="14"/>
              </w:rPr>
              <w:t>дан</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8 000,00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Совершенствование форм и методов работы по патриотическому воспитанию гра</w:t>
            </w:r>
            <w:r w:rsidRPr="00881EB9">
              <w:rPr>
                <w:rFonts w:ascii="Arial" w:hAnsi="Arial" w:cs="Arial"/>
                <w:color w:val="000000"/>
                <w:sz w:val="14"/>
                <w:szCs w:val="14"/>
              </w:rPr>
              <w:t>ж</w:t>
            </w:r>
            <w:r w:rsidRPr="00881EB9">
              <w:rPr>
                <w:rFonts w:ascii="Arial" w:hAnsi="Arial" w:cs="Arial"/>
                <w:color w:val="000000"/>
                <w:sz w:val="14"/>
                <w:szCs w:val="14"/>
              </w:rPr>
              <w:t>дан</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26 900,00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26 900,00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26 900,00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Военно-патриотическое воспитание детей и молодежи, развитие практики шефства вои</w:t>
            </w:r>
            <w:r w:rsidRPr="00881EB9">
              <w:rPr>
                <w:rFonts w:ascii="Arial" w:hAnsi="Arial" w:cs="Arial"/>
                <w:color w:val="000000"/>
                <w:sz w:val="14"/>
                <w:szCs w:val="14"/>
              </w:rPr>
              <w:t>н</w:t>
            </w:r>
            <w:r w:rsidRPr="00881EB9">
              <w:rPr>
                <w:rFonts w:ascii="Arial" w:hAnsi="Arial" w:cs="Arial"/>
                <w:color w:val="000000"/>
                <w:sz w:val="14"/>
                <w:szCs w:val="14"/>
              </w:rPr>
              <w:t>ских частей над образов</w:t>
            </w:r>
            <w:r w:rsidRPr="00881EB9">
              <w:rPr>
                <w:rFonts w:ascii="Arial" w:hAnsi="Arial" w:cs="Arial"/>
                <w:color w:val="000000"/>
                <w:sz w:val="14"/>
                <w:szCs w:val="14"/>
              </w:rPr>
              <w:t>а</w:t>
            </w:r>
            <w:r w:rsidRPr="00881EB9">
              <w:rPr>
                <w:rFonts w:ascii="Arial" w:hAnsi="Arial" w:cs="Arial"/>
                <w:color w:val="000000"/>
                <w:sz w:val="14"/>
                <w:szCs w:val="14"/>
              </w:rPr>
              <w:t>тельными организациями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33 100,00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33 100,00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33 100,00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волонтерского движения как важного элемента системы патриотического восп</w:t>
            </w:r>
            <w:r w:rsidRPr="00881EB9">
              <w:rPr>
                <w:rFonts w:ascii="Arial" w:hAnsi="Arial" w:cs="Arial"/>
                <w:color w:val="000000"/>
                <w:sz w:val="14"/>
                <w:szCs w:val="14"/>
              </w:rPr>
              <w:t>и</w:t>
            </w:r>
            <w:r w:rsidRPr="00881EB9">
              <w:rPr>
                <w:rFonts w:ascii="Arial" w:hAnsi="Arial" w:cs="Arial"/>
                <w:color w:val="000000"/>
                <w:sz w:val="14"/>
                <w:szCs w:val="14"/>
              </w:rPr>
              <w:t>тания молодежи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Информационное обесп</w:t>
            </w:r>
            <w:r w:rsidRPr="00881EB9">
              <w:rPr>
                <w:rFonts w:ascii="Arial" w:hAnsi="Arial" w:cs="Arial"/>
                <w:color w:val="000000"/>
                <w:sz w:val="14"/>
                <w:szCs w:val="14"/>
              </w:rPr>
              <w:t>е</w:t>
            </w:r>
            <w:r w:rsidRPr="00881EB9">
              <w:rPr>
                <w:rFonts w:ascii="Arial" w:hAnsi="Arial" w:cs="Arial"/>
                <w:color w:val="000000"/>
                <w:sz w:val="14"/>
                <w:szCs w:val="14"/>
              </w:rPr>
              <w:t>чение патриотического воспитания граждан</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881EB9">
              <w:rPr>
                <w:rFonts w:ascii="Arial" w:hAnsi="Arial" w:cs="Arial"/>
                <w:color w:val="000000"/>
                <w:sz w:val="14"/>
                <w:szCs w:val="14"/>
              </w:rPr>
              <w:t>ь</w:t>
            </w:r>
            <w:r w:rsidRPr="00881EB9">
              <w:rPr>
                <w:rFonts w:ascii="Arial" w:hAnsi="Arial" w:cs="Arial"/>
                <w:color w:val="000000"/>
                <w:sz w:val="14"/>
                <w:szCs w:val="14"/>
              </w:rPr>
              <w:t>ного района "Развитие образования и молодежной политики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lastRenderedPageBreak/>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lastRenderedPageBreak/>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Подпрограмма "Обеспечение реализации муниципальной программы и прочие меропри</w:t>
            </w:r>
            <w:r w:rsidRPr="00881EB9">
              <w:rPr>
                <w:rFonts w:ascii="Arial" w:hAnsi="Arial" w:cs="Arial"/>
                <w:color w:val="000000"/>
                <w:sz w:val="14"/>
                <w:szCs w:val="14"/>
              </w:rPr>
              <w:t>я</w:t>
            </w:r>
            <w:r w:rsidRPr="00881EB9">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881EB9">
              <w:rPr>
                <w:rFonts w:ascii="Arial" w:hAnsi="Arial" w:cs="Arial"/>
                <w:color w:val="000000"/>
                <w:sz w:val="14"/>
                <w:szCs w:val="14"/>
              </w:rPr>
              <w:t>й</w:t>
            </w:r>
            <w:r w:rsidRPr="00881EB9">
              <w:rPr>
                <w:rFonts w:ascii="Arial" w:hAnsi="Arial" w:cs="Arial"/>
                <w:color w:val="000000"/>
                <w:sz w:val="14"/>
                <w:szCs w:val="14"/>
              </w:rPr>
              <w:t>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подведомственных комитету обр</w:t>
            </w:r>
            <w:r w:rsidRPr="00881EB9">
              <w:rPr>
                <w:rFonts w:ascii="Arial" w:hAnsi="Arial" w:cs="Arial"/>
                <w:color w:val="000000"/>
                <w:sz w:val="14"/>
                <w:szCs w:val="14"/>
              </w:rPr>
              <w:t>а</w:t>
            </w:r>
            <w:r w:rsidRPr="00881EB9">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w:t>
            </w:r>
            <w:r w:rsidRPr="00881EB9">
              <w:rPr>
                <w:rFonts w:ascii="Arial" w:hAnsi="Arial" w:cs="Arial"/>
                <w:color w:val="000000"/>
                <w:sz w:val="14"/>
                <w:szCs w:val="14"/>
              </w:rPr>
              <w:t>о</w:t>
            </w:r>
            <w:r w:rsidRPr="00881EB9">
              <w:rPr>
                <w:rFonts w:ascii="Arial" w:hAnsi="Arial" w:cs="Arial"/>
                <w:color w:val="000000"/>
                <w:sz w:val="14"/>
                <w:szCs w:val="14"/>
              </w:rPr>
              <w:t>граммы Новгородской области "Управление государственными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Другие вопросы в области обр</w:t>
            </w:r>
            <w:r w:rsidRPr="00881EB9">
              <w:rPr>
                <w:rFonts w:ascii="Arial" w:hAnsi="Arial" w:cs="Arial"/>
                <w:color w:val="000000"/>
                <w:sz w:val="14"/>
                <w:szCs w:val="14"/>
              </w:rPr>
              <w:t>а</w:t>
            </w:r>
            <w:r w:rsidRPr="00881EB9">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14 747 553,12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13 991 568,53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13 991 568,53</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"Управление муниципальными финансами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"Повышение эффективности бюджетных расходов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муниципальной программы "Управление муниципальными финансами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сфере повышения эффективности бю</w:t>
            </w:r>
            <w:r w:rsidRPr="00881EB9">
              <w:rPr>
                <w:rFonts w:ascii="Arial" w:hAnsi="Arial" w:cs="Arial"/>
                <w:color w:val="000000"/>
                <w:sz w:val="14"/>
                <w:szCs w:val="14"/>
              </w:rPr>
              <w:t>д</w:t>
            </w:r>
            <w:r w:rsidRPr="00881EB9">
              <w:rPr>
                <w:rFonts w:ascii="Arial" w:hAnsi="Arial" w:cs="Arial"/>
                <w:color w:val="000000"/>
                <w:sz w:val="14"/>
                <w:szCs w:val="14"/>
              </w:rPr>
              <w:t>жетных расходов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w:t>
            </w:r>
            <w:r w:rsidRPr="00881EB9">
              <w:rPr>
                <w:rFonts w:ascii="Arial" w:hAnsi="Arial" w:cs="Arial"/>
                <w:color w:val="000000"/>
                <w:sz w:val="14"/>
                <w:szCs w:val="14"/>
              </w:rPr>
              <w:t>и</w:t>
            </w:r>
            <w:r w:rsidRPr="00881EB9">
              <w:rPr>
                <w:rFonts w:ascii="Arial" w:hAnsi="Arial" w:cs="Arial"/>
                <w:color w:val="000000"/>
                <w:sz w:val="14"/>
                <w:szCs w:val="14"/>
              </w:rPr>
              <w:t>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w:t>
            </w:r>
            <w:r w:rsidRPr="00881EB9">
              <w:rPr>
                <w:rFonts w:ascii="Arial" w:hAnsi="Arial" w:cs="Arial"/>
                <w:color w:val="000000"/>
                <w:sz w:val="14"/>
                <w:szCs w:val="14"/>
              </w:rPr>
              <w:t>н</w:t>
            </w:r>
            <w:r w:rsidRPr="00881EB9">
              <w:rPr>
                <w:rFonts w:ascii="Arial" w:hAnsi="Arial" w:cs="Arial"/>
                <w:color w:val="000000"/>
                <w:sz w:val="14"/>
                <w:szCs w:val="14"/>
              </w:rPr>
              <w:t>сами Новгородской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14 579 059,92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13 891 568,53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13 891 568,53</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реализации муниципальной программы и прочие меропри</w:t>
            </w:r>
            <w:r w:rsidRPr="00881EB9">
              <w:rPr>
                <w:rFonts w:ascii="Arial" w:hAnsi="Arial" w:cs="Arial"/>
                <w:color w:val="000000"/>
                <w:sz w:val="14"/>
                <w:szCs w:val="14"/>
              </w:rPr>
              <w:t>я</w:t>
            </w:r>
            <w:r w:rsidRPr="00881EB9">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881EB9">
              <w:rPr>
                <w:rFonts w:ascii="Arial" w:hAnsi="Arial" w:cs="Arial"/>
                <w:color w:val="000000"/>
                <w:sz w:val="14"/>
                <w:szCs w:val="14"/>
              </w:rPr>
              <w:t>й</w:t>
            </w:r>
            <w:r w:rsidRPr="00881EB9">
              <w:rPr>
                <w:rFonts w:ascii="Arial" w:hAnsi="Arial" w:cs="Arial"/>
                <w:color w:val="000000"/>
                <w:sz w:val="14"/>
                <w:szCs w:val="14"/>
              </w:rPr>
              <w:t>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14 579 059,92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13 891 568,53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13 891 568,53</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881EB9">
              <w:rPr>
                <w:rFonts w:ascii="Arial" w:hAnsi="Arial" w:cs="Arial"/>
                <w:color w:val="000000"/>
                <w:sz w:val="14"/>
                <w:szCs w:val="14"/>
              </w:rPr>
              <w:t>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221 100,00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221 100,00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оказанию мер социальной поддержки обуча</w:t>
            </w:r>
            <w:r w:rsidRPr="00881EB9">
              <w:rPr>
                <w:rFonts w:ascii="Arial" w:hAnsi="Arial" w:cs="Arial"/>
                <w:color w:val="000000"/>
                <w:sz w:val="14"/>
                <w:szCs w:val="14"/>
              </w:rPr>
              <w:t>ю</w:t>
            </w:r>
            <w:r w:rsidRPr="00881EB9">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годы"-заработная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165 200,00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165 200,00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165 200,00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оказанию мер социальной поддержки обуча</w:t>
            </w:r>
            <w:r w:rsidRPr="00881EB9">
              <w:rPr>
                <w:rFonts w:ascii="Arial" w:hAnsi="Arial" w:cs="Arial"/>
                <w:color w:val="000000"/>
                <w:sz w:val="14"/>
                <w:szCs w:val="14"/>
              </w:rPr>
              <w:t>ю</w:t>
            </w:r>
            <w:r w:rsidRPr="00881EB9">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годы"-начисления на зар</w:t>
            </w:r>
            <w:r w:rsidRPr="00881EB9">
              <w:rPr>
                <w:rFonts w:ascii="Arial" w:hAnsi="Arial" w:cs="Arial"/>
                <w:color w:val="000000"/>
                <w:sz w:val="14"/>
                <w:szCs w:val="14"/>
              </w:rPr>
              <w:t>а</w:t>
            </w:r>
            <w:r w:rsidRPr="00881EB9">
              <w:rPr>
                <w:rFonts w:ascii="Arial" w:hAnsi="Arial" w:cs="Arial"/>
                <w:color w:val="000000"/>
                <w:sz w:val="14"/>
                <w:szCs w:val="14"/>
              </w:rPr>
              <w:t>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49 900,00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49 900,00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оказанию мер социальной поддержки обуча</w:t>
            </w:r>
            <w:r w:rsidRPr="00881EB9">
              <w:rPr>
                <w:rFonts w:ascii="Arial" w:hAnsi="Arial" w:cs="Arial"/>
                <w:color w:val="000000"/>
                <w:sz w:val="14"/>
                <w:szCs w:val="14"/>
              </w:rPr>
              <w:t>ю</w:t>
            </w:r>
            <w:r w:rsidRPr="00881EB9">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годы"-материальные затраты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комит</w:t>
            </w:r>
            <w:r w:rsidRPr="00881EB9">
              <w:rPr>
                <w:rFonts w:ascii="Arial" w:hAnsi="Arial" w:cs="Arial"/>
                <w:color w:val="000000"/>
                <w:sz w:val="14"/>
                <w:szCs w:val="14"/>
              </w:rPr>
              <w:t>е</w:t>
            </w:r>
            <w:r w:rsidRPr="00881EB9">
              <w:rPr>
                <w:rFonts w:ascii="Arial" w:hAnsi="Arial" w:cs="Arial"/>
                <w:color w:val="000000"/>
                <w:sz w:val="14"/>
                <w:szCs w:val="14"/>
              </w:rPr>
              <w:t>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13 778 973,03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13 670 468,53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13 670 468,53</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органов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3 060 108,53</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3 060 108,53</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w:t>
            </w:r>
            <w:r w:rsidRPr="00881EB9">
              <w:rPr>
                <w:rFonts w:ascii="Arial" w:hAnsi="Arial" w:cs="Arial"/>
                <w:color w:val="000000"/>
                <w:sz w:val="14"/>
                <w:szCs w:val="14"/>
              </w:rPr>
              <w:t>т</w:t>
            </w:r>
            <w:r w:rsidRPr="00881EB9">
              <w:rPr>
                <w:rFonts w:ascii="Arial" w:hAnsi="Arial" w:cs="Arial"/>
                <w:color w:val="000000"/>
                <w:sz w:val="14"/>
                <w:szCs w:val="14"/>
              </w:rPr>
              <w:t>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2 174 310,01</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2 174 310,01</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государственных (муниципальных) органов, за исключ</w:t>
            </w:r>
            <w:r w:rsidRPr="00881EB9">
              <w:rPr>
                <w:rFonts w:ascii="Arial" w:hAnsi="Arial" w:cs="Arial"/>
                <w:color w:val="000000"/>
                <w:sz w:val="14"/>
                <w:szCs w:val="14"/>
              </w:rPr>
              <w:t>е</w:t>
            </w:r>
            <w:r w:rsidRPr="00881EB9">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160 400,00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160 400,00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634 898,52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634 898,52</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w:t>
            </w:r>
            <w:r w:rsidRPr="00881EB9">
              <w:rPr>
                <w:rFonts w:ascii="Arial" w:hAnsi="Arial" w:cs="Arial"/>
                <w:color w:val="000000"/>
                <w:sz w:val="14"/>
                <w:szCs w:val="14"/>
              </w:rPr>
              <w:t>о</w:t>
            </w:r>
            <w:r w:rsidRPr="00881EB9">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45 500,00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Учреждение по финансовому, методическому и хозяйственному обеспечению муниципал</w:t>
            </w:r>
            <w:r w:rsidRPr="00881EB9">
              <w:rPr>
                <w:rFonts w:ascii="Arial" w:hAnsi="Arial" w:cs="Arial"/>
                <w:color w:val="000000"/>
                <w:sz w:val="14"/>
                <w:szCs w:val="14"/>
              </w:rPr>
              <w:t>ь</w:t>
            </w:r>
            <w:r w:rsidRPr="00881EB9">
              <w:rPr>
                <w:rFonts w:ascii="Arial" w:hAnsi="Arial" w:cs="Arial"/>
                <w:color w:val="000000"/>
                <w:sz w:val="14"/>
                <w:szCs w:val="14"/>
              </w:rPr>
              <w:t xml:space="preserve">ной системы </w:t>
            </w:r>
            <w:proofErr w:type="spellStart"/>
            <w:r w:rsidRPr="00881EB9">
              <w:rPr>
                <w:rFonts w:ascii="Arial" w:hAnsi="Arial" w:cs="Arial"/>
                <w:color w:val="000000"/>
                <w:sz w:val="14"/>
                <w:szCs w:val="14"/>
              </w:rPr>
              <w:t>образов</w:t>
            </w:r>
            <w:r w:rsidRPr="00881EB9">
              <w:rPr>
                <w:rFonts w:ascii="Arial" w:hAnsi="Arial" w:cs="Arial"/>
                <w:color w:val="000000"/>
                <w:sz w:val="14"/>
                <w:szCs w:val="14"/>
              </w:rPr>
              <w:t>а</w:t>
            </w:r>
            <w:r w:rsidRPr="00881EB9">
              <w:rPr>
                <w:rFonts w:ascii="Arial" w:hAnsi="Arial" w:cs="Arial"/>
                <w:color w:val="000000"/>
                <w:sz w:val="14"/>
                <w:szCs w:val="14"/>
              </w:rPr>
              <w:t>ния-заработная</w:t>
            </w:r>
            <w:proofErr w:type="spellEnd"/>
            <w:r w:rsidRPr="00881EB9">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7 375 700,00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7 375 700,00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7 375 700,00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Учреждение по финансовому, методическому и хозяйственному обеспечению муниципал</w:t>
            </w:r>
            <w:r w:rsidRPr="00881EB9">
              <w:rPr>
                <w:rFonts w:ascii="Arial" w:hAnsi="Arial" w:cs="Arial"/>
                <w:color w:val="000000"/>
                <w:sz w:val="14"/>
                <w:szCs w:val="14"/>
              </w:rPr>
              <w:t>ь</w:t>
            </w:r>
            <w:r w:rsidRPr="00881EB9">
              <w:rPr>
                <w:rFonts w:ascii="Arial" w:hAnsi="Arial" w:cs="Arial"/>
                <w:color w:val="000000"/>
                <w:sz w:val="14"/>
                <w:szCs w:val="14"/>
              </w:rPr>
              <w:t>ной системы образов</w:t>
            </w:r>
            <w:r w:rsidRPr="00881EB9">
              <w:rPr>
                <w:rFonts w:ascii="Arial" w:hAnsi="Arial" w:cs="Arial"/>
                <w:color w:val="000000"/>
                <w:sz w:val="14"/>
                <w:szCs w:val="14"/>
              </w:rPr>
              <w:t>а</w:t>
            </w:r>
            <w:r w:rsidRPr="00881EB9">
              <w:rPr>
                <w:rFonts w:ascii="Arial" w:hAnsi="Arial" w:cs="Arial"/>
                <w:color w:val="000000"/>
                <w:sz w:val="14"/>
                <w:szCs w:val="14"/>
              </w:rPr>
              <w:t>ния-начисления на заработную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2 153 200,00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2 153 200,00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2 153 200,00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Учреждение по финансовому, методическому и хозяйственному обеспечению муниципал</w:t>
            </w:r>
            <w:r w:rsidRPr="00881EB9">
              <w:rPr>
                <w:rFonts w:ascii="Arial" w:hAnsi="Arial" w:cs="Arial"/>
                <w:color w:val="000000"/>
                <w:sz w:val="14"/>
                <w:szCs w:val="14"/>
              </w:rPr>
              <w:t>ь</w:t>
            </w:r>
            <w:r w:rsidRPr="00881EB9">
              <w:rPr>
                <w:rFonts w:ascii="Arial" w:hAnsi="Arial" w:cs="Arial"/>
                <w:color w:val="000000"/>
                <w:sz w:val="14"/>
                <w:szCs w:val="14"/>
              </w:rPr>
              <w:t xml:space="preserve">ной системы </w:t>
            </w:r>
            <w:proofErr w:type="spellStart"/>
            <w:r w:rsidRPr="00881EB9">
              <w:rPr>
                <w:rFonts w:ascii="Arial" w:hAnsi="Arial" w:cs="Arial"/>
                <w:color w:val="000000"/>
                <w:sz w:val="14"/>
                <w:szCs w:val="14"/>
              </w:rPr>
              <w:t>образов</w:t>
            </w:r>
            <w:r w:rsidRPr="00881EB9">
              <w:rPr>
                <w:rFonts w:ascii="Arial" w:hAnsi="Arial" w:cs="Arial"/>
                <w:color w:val="000000"/>
                <w:sz w:val="14"/>
                <w:szCs w:val="14"/>
              </w:rPr>
              <w:t>а</w:t>
            </w:r>
            <w:r w:rsidRPr="00881EB9">
              <w:rPr>
                <w:rFonts w:ascii="Arial" w:hAnsi="Arial" w:cs="Arial"/>
                <w:color w:val="000000"/>
                <w:sz w:val="14"/>
                <w:szCs w:val="14"/>
              </w:rPr>
              <w:t>ния-материальные</w:t>
            </w:r>
            <w:proofErr w:type="spellEnd"/>
            <w:r w:rsidRPr="00881EB9">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171 900,00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171 900,00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171 900,00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w:t>
            </w:r>
            <w:r w:rsidRPr="00881EB9">
              <w:rPr>
                <w:rFonts w:ascii="Arial" w:hAnsi="Arial" w:cs="Arial"/>
                <w:color w:val="000000"/>
                <w:sz w:val="14"/>
                <w:szCs w:val="14"/>
              </w:rPr>
              <w:t>в</w:t>
            </w:r>
            <w:r w:rsidRPr="00881EB9">
              <w:rPr>
                <w:rFonts w:ascii="Arial" w:hAnsi="Arial" w:cs="Arial"/>
                <w:color w:val="000000"/>
                <w:sz w:val="14"/>
                <w:szCs w:val="14"/>
              </w:rPr>
              <w:t>ление государственными финансами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909 560,00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909 560,00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w:t>
            </w:r>
            <w:r w:rsidRPr="00881EB9">
              <w:rPr>
                <w:rFonts w:ascii="Arial" w:hAnsi="Arial" w:cs="Arial"/>
                <w:color w:val="000000"/>
                <w:sz w:val="14"/>
                <w:szCs w:val="14"/>
              </w:rPr>
              <w:t>т</w:t>
            </w:r>
            <w:r w:rsidRPr="00881EB9">
              <w:rPr>
                <w:rFonts w:ascii="Arial" w:hAnsi="Arial" w:cs="Arial"/>
                <w:color w:val="000000"/>
                <w:sz w:val="14"/>
                <w:szCs w:val="14"/>
              </w:rPr>
              <w:t>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618 800,00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618 800,00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государственных (муниципальных) органов, за исключ</w:t>
            </w:r>
            <w:r w:rsidRPr="00881EB9">
              <w:rPr>
                <w:rFonts w:ascii="Arial" w:hAnsi="Arial" w:cs="Arial"/>
                <w:color w:val="000000"/>
                <w:sz w:val="14"/>
                <w:szCs w:val="14"/>
              </w:rPr>
              <w:t>е</w:t>
            </w:r>
            <w:r w:rsidRPr="00881EB9">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80 200,00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186 900,00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 xml:space="preserve">пальных) </w:t>
            </w:r>
            <w:r w:rsidRPr="00881EB9">
              <w:rPr>
                <w:rFonts w:ascii="Arial" w:hAnsi="Arial" w:cs="Arial"/>
                <w:color w:val="000000"/>
                <w:sz w:val="14"/>
                <w:szCs w:val="14"/>
              </w:rPr>
              <w:lastRenderedPageBreak/>
              <w:t>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lastRenderedPageBreak/>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23 660,00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23 660,00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w:t>
            </w:r>
            <w:r w:rsidRPr="00881EB9">
              <w:rPr>
                <w:rFonts w:ascii="Arial" w:hAnsi="Arial" w:cs="Arial"/>
                <w:color w:val="000000"/>
                <w:sz w:val="14"/>
                <w:szCs w:val="14"/>
              </w:rPr>
              <w:t>ь</w:t>
            </w:r>
            <w:r w:rsidRPr="00881EB9">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881EB9">
              <w:rPr>
                <w:rFonts w:ascii="Arial" w:hAnsi="Arial" w:cs="Arial"/>
                <w:color w:val="000000"/>
                <w:sz w:val="14"/>
                <w:szCs w:val="14"/>
              </w:rPr>
              <w:t>ы</w:t>
            </w:r>
            <w:r w:rsidRPr="00881EB9">
              <w:rPr>
                <w:rFonts w:ascii="Arial" w:hAnsi="Arial" w:cs="Arial"/>
                <w:color w:val="000000"/>
                <w:sz w:val="14"/>
                <w:szCs w:val="14"/>
              </w:rPr>
              <w:t>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учреждений, подведомственных комитету обр</w:t>
            </w:r>
            <w:r w:rsidRPr="00881EB9">
              <w:rPr>
                <w:rFonts w:ascii="Arial" w:hAnsi="Arial" w:cs="Arial"/>
                <w:color w:val="000000"/>
                <w:sz w:val="14"/>
                <w:szCs w:val="14"/>
              </w:rPr>
              <w:t>а</w:t>
            </w:r>
            <w:r w:rsidRPr="00881EB9">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578 986,89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Материально- техническое оснащение централизованной бухгалтерии МБУ "ЦО</w:t>
            </w:r>
            <w:r w:rsidRPr="00881EB9">
              <w:rPr>
                <w:rFonts w:ascii="Arial" w:hAnsi="Arial" w:cs="Arial"/>
                <w:color w:val="000000"/>
                <w:sz w:val="14"/>
                <w:szCs w:val="14"/>
              </w:rPr>
              <w:t>М</w:t>
            </w:r>
            <w:r w:rsidRPr="00881EB9">
              <w:rPr>
                <w:rFonts w:ascii="Arial" w:hAnsi="Arial" w:cs="Arial"/>
                <w:color w:val="000000"/>
                <w:sz w:val="14"/>
                <w:szCs w:val="14"/>
              </w:rPr>
              <w:t>СО"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w:t>
            </w:r>
            <w:r w:rsidRPr="00881EB9">
              <w:rPr>
                <w:rFonts w:ascii="Arial" w:hAnsi="Arial" w:cs="Arial"/>
                <w:color w:val="000000"/>
                <w:sz w:val="14"/>
                <w:szCs w:val="14"/>
              </w:rPr>
              <w:t>о</w:t>
            </w:r>
            <w:r w:rsidRPr="00881EB9">
              <w:rPr>
                <w:rFonts w:ascii="Arial" w:hAnsi="Arial" w:cs="Arial"/>
                <w:color w:val="000000"/>
                <w:sz w:val="14"/>
                <w:szCs w:val="14"/>
              </w:rPr>
              <w:t>граммы Новгородской области "Управление государственными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района "Комплексные меры по обеспечению з</w:t>
            </w:r>
            <w:r w:rsidRPr="00881EB9">
              <w:rPr>
                <w:rFonts w:ascii="Arial" w:hAnsi="Arial" w:cs="Arial"/>
                <w:color w:val="000000"/>
                <w:sz w:val="14"/>
                <w:szCs w:val="14"/>
              </w:rPr>
              <w:t>а</w:t>
            </w:r>
            <w:r w:rsidRPr="00881EB9">
              <w:rPr>
                <w:rFonts w:ascii="Arial" w:hAnsi="Arial" w:cs="Arial"/>
                <w:color w:val="000000"/>
                <w:sz w:val="14"/>
                <w:szCs w:val="14"/>
              </w:rPr>
              <w:t>конности и противодействию правонарушен</w:t>
            </w:r>
            <w:r w:rsidRPr="00881EB9">
              <w:rPr>
                <w:rFonts w:ascii="Arial" w:hAnsi="Arial" w:cs="Arial"/>
                <w:color w:val="000000"/>
                <w:sz w:val="14"/>
                <w:szCs w:val="14"/>
              </w:rPr>
              <w:t>и</w:t>
            </w:r>
            <w:r w:rsidRPr="00881EB9">
              <w:rPr>
                <w:rFonts w:ascii="Arial" w:hAnsi="Arial" w:cs="Arial"/>
                <w:color w:val="000000"/>
                <w:sz w:val="14"/>
                <w:szCs w:val="14"/>
              </w:rPr>
              <w:t>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Противодействие коррупции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муниципальной программы "Комплексные меры по обе</w:t>
            </w:r>
            <w:r w:rsidRPr="00881EB9">
              <w:rPr>
                <w:rFonts w:ascii="Arial" w:hAnsi="Arial" w:cs="Arial"/>
                <w:color w:val="000000"/>
                <w:sz w:val="14"/>
                <w:szCs w:val="14"/>
              </w:rPr>
              <w:t>с</w:t>
            </w:r>
            <w:r w:rsidRPr="00881EB9">
              <w:rPr>
                <w:rFonts w:ascii="Arial" w:hAnsi="Arial" w:cs="Arial"/>
                <w:color w:val="000000"/>
                <w:sz w:val="14"/>
                <w:szCs w:val="14"/>
              </w:rPr>
              <w:t>печению законности и противодейс</w:t>
            </w:r>
            <w:r w:rsidRPr="00881EB9">
              <w:rPr>
                <w:rFonts w:ascii="Arial" w:hAnsi="Arial" w:cs="Arial"/>
                <w:color w:val="000000"/>
                <w:sz w:val="14"/>
                <w:szCs w:val="14"/>
              </w:rPr>
              <w:t>т</w:t>
            </w:r>
            <w:r w:rsidRPr="00881EB9">
              <w:rPr>
                <w:rFonts w:ascii="Arial" w:hAnsi="Arial" w:cs="Arial"/>
                <w:color w:val="000000"/>
                <w:sz w:val="14"/>
                <w:szCs w:val="14"/>
              </w:rPr>
              <w:t>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на 2019-2023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117 993,20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w:t>
            </w:r>
            <w:r w:rsidRPr="00881EB9">
              <w:rPr>
                <w:rFonts w:ascii="Arial" w:hAnsi="Arial" w:cs="Arial"/>
                <w:color w:val="000000"/>
                <w:sz w:val="14"/>
                <w:szCs w:val="14"/>
              </w:rPr>
              <w:t>и</w:t>
            </w:r>
            <w:r w:rsidRPr="00881EB9">
              <w:rPr>
                <w:rFonts w:ascii="Arial" w:hAnsi="Arial" w:cs="Arial"/>
                <w:color w:val="000000"/>
                <w:sz w:val="14"/>
                <w:szCs w:val="14"/>
              </w:rPr>
              <w:t>пального ра</w:t>
            </w:r>
            <w:r w:rsidRPr="00881EB9">
              <w:rPr>
                <w:rFonts w:ascii="Arial" w:hAnsi="Arial" w:cs="Arial"/>
                <w:color w:val="000000"/>
                <w:sz w:val="14"/>
                <w:szCs w:val="14"/>
              </w:rPr>
              <w:t>й</w:t>
            </w:r>
            <w:r w:rsidRPr="00881EB9">
              <w:rPr>
                <w:rFonts w:ascii="Arial" w:hAnsi="Arial" w:cs="Arial"/>
                <w:color w:val="000000"/>
                <w:sz w:val="14"/>
                <w:szCs w:val="14"/>
              </w:rPr>
              <w:t>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117 993,20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Направление лиц, замещающих муниципальные должности, муниципальных служащих и служащих на профессиональную переподготовку, курсы повыш</w:t>
            </w:r>
            <w:r w:rsidRPr="00881EB9">
              <w:rPr>
                <w:rFonts w:ascii="Arial" w:hAnsi="Arial" w:cs="Arial"/>
                <w:color w:val="000000"/>
                <w:sz w:val="14"/>
                <w:szCs w:val="14"/>
              </w:rPr>
              <w:t>е</w:t>
            </w:r>
            <w:r w:rsidRPr="00881EB9">
              <w:rPr>
                <w:rFonts w:ascii="Arial" w:hAnsi="Arial" w:cs="Arial"/>
                <w:color w:val="000000"/>
                <w:sz w:val="14"/>
                <w:szCs w:val="14"/>
              </w:rPr>
              <w:t>ния квалификации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городского округа области на организацию профессионального образования и дополнительного профессионального образования в</w:t>
            </w:r>
            <w:r w:rsidRPr="00881EB9">
              <w:rPr>
                <w:rFonts w:ascii="Arial" w:hAnsi="Arial" w:cs="Arial"/>
                <w:color w:val="000000"/>
                <w:sz w:val="14"/>
                <w:szCs w:val="14"/>
              </w:rPr>
              <w:t>ы</w:t>
            </w:r>
            <w:r w:rsidRPr="00881EB9">
              <w:rPr>
                <w:rFonts w:ascii="Arial" w:hAnsi="Arial" w:cs="Arial"/>
                <w:color w:val="000000"/>
                <w:sz w:val="14"/>
                <w:szCs w:val="14"/>
              </w:rPr>
              <w:t>борных должностных лиц местного самоуправления, служащих и муниципальных служащих в органах местного самоуправления Новгородской области в рамках государственной пр</w:t>
            </w:r>
            <w:r w:rsidRPr="00881EB9">
              <w:rPr>
                <w:rFonts w:ascii="Arial" w:hAnsi="Arial" w:cs="Arial"/>
                <w:color w:val="000000"/>
                <w:sz w:val="14"/>
                <w:szCs w:val="14"/>
              </w:rPr>
              <w:t>о</w:t>
            </w:r>
            <w:r w:rsidRPr="00881EB9">
              <w:rPr>
                <w:rFonts w:ascii="Arial" w:hAnsi="Arial" w:cs="Arial"/>
                <w:color w:val="000000"/>
                <w:sz w:val="14"/>
                <w:szCs w:val="14"/>
              </w:rPr>
              <w:t>граммы Новгородской области "Государственная поддержка развития местного самоупра</w:t>
            </w:r>
            <w:r w:rsidRPr="00881EB9">
              <w:rPr>
                <w:rFonts w:ascii="Arial" w:hAnsi="Arial" w:cs="Arial"/>
                <w:color w:val="000000"/>
                <w:sz w:val="14"/>
                <w:szCs w:val="14"/>
              </w:rPr>
              <w:t>в</w:t>
            </w:r>
            <w:r w:rsidRPr="00881EB9">
              <w:rPr>
                <w:rFonts w:ascii="Arial" w:hAnsi="Arial" w:cs="Arial"/>
                <w:color w:val="000000"/>
                <w:sz w:val="14"/>
                <w:szCs w:val="14"/>
              </w:rPr>
              <w:t>ления в Новгородской области и социально ориентированных некоммерческих о</w:t>
            </w:r>
            <w:r w:rsidRPr="00881EB9">
              <w:rPr>
                <w:rFonts w:ascii="Arial" w:hAnsi="Arial" w:cs="Arial"/>
                <w:color w:val="000000"/>
                <w:sz w:val="14"/>
                <w:szCs w:val="14"/>
              </w:rPr>
              <w:t>р</w:t>
            </w:r>
            <w:r w:rsidRPr="00881EB9">
              <w:rPr>
                <w:rFonts w:ascii="Arial" w:hAnsi="Arial" w:cs="Arial"/>
                <w:color w:val="000000"/>
                <w:sz w:val="14"/>
                <w:szCs w:val="14"/>
              </w:rPr>
              <w:t>ганизаций Новгородской области на 2018-2021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КУЛЬТУРА, КИНЕМАТОГРАФИЯ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58 588 625,55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48 786 625,75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48 786 625,75</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55 986 050,75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46 287 840,00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46 287 840,00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района "Развитие культуры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55 981 950,75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46 287 840,00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46 287 840,00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55 981 950,75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46 287 840,00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46 287 840,00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55 981 950,75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46 277 840,00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46 287 840,00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прав граждан на равный доступ к культурным ценностям и участию в культу</w:t>
            </w:r>
            <w:r w:rsidRPr="00881EB9">
              <w:rPr>
                <w:rFonts w:ascii="Arial" w:hAnsi="Arial" w:cs="Arial"/>
                <w:color w:val="000000"/>
                <w:sz w:val="14"/>
                <w:szCs w:val="14"/>
              </w:rPr>
              <w:t>р</w:t>
            </w:r>
            <w:r w:rsidRPr="00881EB9">
              <w:rPr>
                <w:rFonts w:ascii="Arial" w:hAnsi="Arial" w:cs="Arial"/>
                <w:color w:val="000000"/>
                <w:sz w:val="14"/>
                <w:szCs w:val="14"/>
              </w:rPr>
              <w:t>ной жизни, создание условий для развития и реализации тво</w:t>
            </w:r>
            <w:r w:rsidRPr="00881EB9">
              <w:rPr>
                <w:rFonts w:ascii="Arial" w:hAnsi="Arial" w:cs="Arial"/>
                <w:color w:val="000000"/>
                <w:sz w:val="14"/>
                <w:szCs w:val="14"/>
              </w:rPr>
              <w:t>р</w:t>
            </w:r>
            <w:r w:rsidRPr="00881EB9">
              <w:rPr>
                <w:rFonts w:ascii="Arial" w:hAnsi="Arial" w:cs="Arial"/>
                <w:color w:val="000000"/>
                <w:sz w:val="14"/>
                <w:szCs w:val="14"/>
              </w:rPr>
              <w:t>ческих способностей каждой личности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731 184,00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540 000,00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550 000,00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би</w:t>
            </w:r>
            <w:r w:rsidRPr="00881EB9">
              <w:rPr>
                <w:rFonts w:ascii="Arial" w:hAnsi="Arial" w:cs="Arial"/>
                <w:color w:val="000000"/>
                <w:sz w:val="14"/>
                <w:szCs w:val="14"/>
              </w:rPr>
              <w:t>б</w:t>
            </w:r>
            <w:r w:rsidRPr="00881EB9">
              <w:rPr>
                <w:rFonts w:ascii="Arial" w:hAnsi="Arial" w:cs="Arial"/>
                <w:color w:val="000000"/>
                <w:sz w:val="14"/>
                <w:szCs w:val="14"/>
              </w:rPr>
              <w:t>лиотек</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135 000,00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135 000,00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городского округа выделяемой по программе "Професси</w:t>
            </w:r>
            <w:r w:rsidRPr="00881EB9">
              <w:rPr>
                <w:rFonts w:ascii="Arial" w:hAnsi="Arial" w:cs="Arial"/>
                <w:color w:val="000000"/>
                <w:sz w:val="14"/>
                <w:szCs w:val="14"/>
              </w:rPr>
              <w:t>о</w:t>
            </w:r>
            <w:r w:rsidRPr="00881EB9">
              <w:rPr>
                <w:rFonts w:ascii="Arial" w:hAnsi="Arial" w:cs="Arial"/>
                <w:color w:val="000000"/>
                <w:sz w:val="14"/>
                <w:szCs w:val="14"/>
              </w:rPr>
              <w:t>налы культуры"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подпрограммы "Культура Валдайского района" муниц</w:t>
            </w:r>
            <w:r w:rsidRPr="00881EB9">
              <w:rPr>
                <w:rFonts w:ascii="Arial" w:hAnsi="Arial" w:cs="Arial"/>
                <w:color w:val="000000"/>
                <w:sz w:val="14"/>
                <w:szCs w:val="14"/>
              </w:rPr>
              <w:t>и</w:t>
            </w:r>
            <w:r w:rsidRPr="00881EB9">
              <w:rPr>
                <w:rFonts w:ascii="Arial" w:hAnsi="Arial" w:cs="Arial"/>
                <w:color w:val="000000"/>
                <w:sz w:val="14"/>
                <w:szCs w:val="14"/>
              </w:rPr>
              <w:t>пальной программы Валдайского района "Развитие культуры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410 000,00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213 000,00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насел</w:t>
            </w:r>
            <w:r w:rsidRPr="00881EB9">
              <w:rPr>
                <w:rFonts w:ascii="Arial" w:hAnsi="Arial" w:cs="Arial"/>
                <w:color w:val="000000"/>
                <w:sz w:val="14"/>
                <w:szCs w:val="14"/>
              </w:rPr>
              <w:t>е</w:t>
            </w:r>
            <w:r w:rsidRPr="00881EB9">
              <w:rPr>
                <w:rFonts w:ascii="Arial" w:hAnsi="Arial" w:cs="Arial"/>
                <w:color w:val="000000"/>
                <w:sz w:val="14"/>
                <w:szCs w:val="14"/>
              </w:rPr>
              <w:t>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187 000,00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городского округа области на поддержку отрасли культуры в рамках государственной программы Новгородской области "Развитие культуры и туризма Новгородской области на 2014-2021 годы" (в т.ч. </w:t>
            </w:r>
            <w:proofErr w:type="spellStart"/>
            <w:r w:rsidRPr="00881EB9">
              <w:rPr>
                <w:rFonts w:ascii="Arial" w:hAnsi="Arial" w:cs="Arial"/>
                <w:color w:val="000000"/>
                <w:sz w:val="14"/>
                <w:szCs w:val="14"/>
              </w:rPr>
              <w:t>софинансиров</w:t>
            </w:r>
            <w:r w:rsidRPr="00881EB9">
              <w:rPr>
                <w:rFonts w:ascii="Arial" w:hAnsi="Arial" w:cs="Arial"/>
                <w:color w:val="000000"/>
                <w:sz w:val="14"/>
                <w:szCs w:val="14"/>
              </w:rPr>
              <w:t>а</w:t>
            </w:r>
            <w:r w:rsidRPr="00881EB9">
              <w:rPr>
                <w:rFonts w:ascii="Arial" w:hAnsi="Arial" w:cs="Arial"/>
                <w:color w:val="000000"/>
                <w:sz w:val="14"/>
                <w:szCs w:val="14"/>
              </w:rPr>
              <w:t>ние</w:t>
            </w:r>
            <w:proofErr w:type="spellEnd"/>
            <w:r w:rsidRPr="00881EB9">
              <w:rPr>
                <w:rFonts w:ascii="Arial" w:hAnsi="Arial" w:cs="Arial"/>
                <w:color w:val="000000"/>
                <w:sz w:val="14"/>
                <w:szCs w:val="14"/>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Укрепление и модернизация материально-технической базы учреждений культуры и д</w:t>
            </w:r>
            <w:r w:rsidRPr="00881EB9">
              <w:rPr>
                <w:rFonts w:ascii="Arial" w:hAnsi="Arial" w:cs="Arial"/>
                <w:color w:val="000000"/>
                <w:sz w:val="14"/>
                <w:szCs w:val="14"/>
              </w:rPr>
              <w:t>о</w:t>
            </w:r>
            <w:r w:rsidRPr="00881EB9">
              <w:rPr>
                <w:rFonts w:ascii="Arial" w:hAnsi="Arial" w:cs="Arial"/>
                <w:color w:val="000000"/>
                <w:sz w:val="14"/>
                <w:szCs w:val="14"/>
              </w:rPr>
              <w:t>полн</w:t>
            </w:r>
            <w:r w:rsidRPr="00881EB9">
              <w:rPr>
                <w:rFonts w:ascii="Arial" w:hAnsi="Arial" w:cs="Arial"/>
                <w:color w:val="000000"/>
                <w:sz w:val="14"/>
                <w:szCs w:val="14"/>
              </w:rPr>
              <w:t>и</w:t>
            </w:r>
            <w:r w:rsidRPr="00881EB9">
              <w:rPr>
                <w:rFonts w:ascii="Arial" w:hAnsi="Arial" w:cs="Arial"/>
                <w:color w:val="000000"/>
                <w:sz w:val="14"/>
                <w:szCs w:val="14"/>
              </w:rPr>
              <w:t>тельного образования детей в сфере культуры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бюджетам муниципальных районов области на обеспечение развития и укрепл</w:t>
            </w:r>
            <w:r w:rsidRPr="00881EB9">
              <w:rPr>
                <w:rFonts w:ascii="Arial" w:hAnsi="Arial" w:cs="Arial"/>
                <w:color w:val="000000"/>
                <w:sz w:val="14"/>
                <w:szCs w:val="14"/>
              </w:rPr>
              <w:t>е</w:t>
            </w:r>
            <w:r w:rsidRPr="00881EB9">
              <w:rPr>
                <w:rFonts w:ascii="Arial" w:hAnsi="Arial" w:cs="Arial"/>
                <w:color w:val="000000"/>
                <w:sz w:val="14"/>
                <w:szCs w:val="14"/>
              </w:rPr>
              <w:t>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w:t>
            </w:r>
            <w:r w:rsidRPr="00881EB9">
              <w:rPr>
                <w:rFonts w:ascii="Arial" w:hAnsi="Arial" w:cs="Arial"/>
                <w:color w:val="000000"/>
                <w:sz w:val="14"/>
                <w:szCs w:val="14"/>
              </w:rPr>
              <w:t>ь</w:t>
            </w:r>
            <w:r w:rsidRPr="00881EB9">
              <w:rPr>
                <w:rFonts w:ascii="Arial" w:hAnsi="Arial" w:cs="Arial"/>
                <w:color w:val="000000"/>
                <w:sz w:val="14"/>
                <w:szCs w:val="14"/>
              </w:rPr>
              <w:t>туры, в населенных пунктах с числом жителей до 50 тысяч человек в рамках государстве</w:t>
            </w:r>
            <w:r w:rsidRPr="00881EB9">
              <w:rPr>
                <w:rFonts w:ascii="Arial" w:hAnsi="Arial" w:cs="Arial"/>
                <w:color w:val="000000"/>
                <w:sz w:val="14"/>
                <w:szCs w:val="14"/>
              </w:rPr>
              <w:t>н</w:t>
            </w:r>
            <w:r w:rsidRPr="00881EB9">
              <w:rPr>
                <w:rFonts w:ascii="Arial" w:hAnsi="Arial" w:cs="Arial"/>
                <w:color w:val="000000"/>
                <w:sz w:val="14"/>
                <w:szCs w:val="14"/>
              </w:rPr>
              <w:t xml:space="preserve">ной программы Новгородской области "Развитие культуры и туризма Новгородской области на 2014-2021 годы" (в т.ч. </w:t>
            </w:r>
            <w:proofErr w:type="spellStart"/>
            <w:r w:rsidRPr="00881EB9">
              <w:rPr>
                <w:rFonts w:ascii="Arial" w:hAnsi="Arial" w:cs="Arial"/>
                <w:color w:val="000000"/>
                <w:sz w:val="14"/>
                <w:szCs w:val="14"/>
              </w:rPr>
              <w:t>софинанс</w:t>
            </w:r>
            <w:r w:rsidRPr="00881EB9">
              <w:rPr>
                <w:rFonts w:ascii="Arial" w:hAnsi="Arial" w:cs="Arial"/>
                <w:color w:val="000000"/>
                <w:sz w:val="14"/>
                <w:szCs w:val="14"/>
              </w:rPr>
              <w:t>и</w:t>
            </w:r>
            <w:r w:rsidRPr="00881EB9">
              <w:rPr>
                <w:rFonts w:ascii="Arial" w:hAnsi="Arial" w:cs="Arial"/>
                <w:color w:val="000000"/>
                <w:sz w:val="14"/>
                <w:szCs w:val="14"/>
              </w:rPr>
              <w:t>рование</w:t>
            </w:r>
            <w:proofErr w:type="spellEnd"/>
            <w:r w:rsidRPr="00881EB9">
              <w:rPr>
                <w:rFonts w:ascii="Arial" w:hAnsi="Arial" w:cs="Arial"/>
                <w:color w:val="000000"/>
                <w:sz w:val="14"/>
                <w:szCs w:val="14"/>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w:t>
            </w:r>
            <w:r w:rsidRPr="00881EB9">
              <w:rPr>
                <w:rFonts w:ascii="Arial" w:hAnsi="Arial" w:cs="Arial"/>
                <w:color w:val="000000"/>
                <w:sz w:val="14"/>
                <w:szCs w:val="14"/>
              </w:rPr>
              <w:t>ь</w:t>
            </w:r>
            <w:r w:rsidRPr="00881EB9">
              <w:rPr>
                <w:rFonts w:ascii="Arial" w:hAnsi="Arial" w:cs="Arial"/>
                <w:color w:val="000000"/>
                <w:sz w:val="14"/>
                <w:szCs w:val="14"/>
              </w:rPr>
              <w:t>ного образования детей в сфере культуры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54 270 666,75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45 662 840,00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45 737 840,00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централизованных клубных систем, домов народного творчес</w:t>
            </w:r>
            <w:r w:rsidRPr="00881EB9">
              <w:rPr>
                <w:rFonts w:ascii="Arial" w:hAnsi="Arial" w:cs="Arial"/>
                <w:color w:val="000000"/>
                <w:sz w:val="14"/>
                <w:szCs w:val="14"/>
              </w:rPr>
              <w:t>т</w:t>
            </w:r>
            <w:r w:rsidRPr="00881EB9">
              <w:rPr>
                <w:rFonts w:ascii="Arial" w:hAnsi="Arial" w:cs="Arial"/>
                <w:color w:val="000000"/>
                <w:sz w:val="14"/>
                <w:szCs w:val="14"/>
              </w:rPr>
              <w:t>ва-дрова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21 100,00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881EB9">
              <w:rPr>
                <w:rFonts w:ascii="Arial" w:hAnsi="Arial" w:cs="Arial"/>
                <w:color w:val="000000"/>
                <w:sz w:val="14"/>
                <w:szCs w:val="14"/>
              </w:rPr>
              <w:t>творчес</w:t>
            </w:r>
            <w:r w:rsidRPr="00881EB9">
              <w:rPr>
                <w:rFonts w:ascii="Arial" w:hAnsi="Arial" w:cs="Arial"/>
                <w:color w:val="000000"/>
                <w:sz w:val="14"/>
                <w:szCs w:val="14"/>
              </w:rPr>
              <w:t>т</w:t>
            </w:r>
            <w:r w:rsidRPr="00881EB9">
              <w:rPr>
                <w:rFonts w:ascii="Arial" w:hAnsi="Arial" w:cs="Arial"/>
                <w:color w:val="000000"/>
                <w:sz w:val="14"/>
                <w:szCs w:val="14"/>
              </w:rPr>
              <w:t>ва-заработная</w:t>
            </w:r>
            <w:proofErr w:type="spellEnd"/>
            <w:r w:rsidRPr="00881EB9">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21 885 032,19</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21 885 032,19</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21 885 032,19</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централизованных клубных систем, домов народного творчес</w:t>
            </w:r>
            <w:r w:rsidRPr="00881EB9">
              <w:rPr>
                <w:rFonts w:ascii="Arial" w:hAnsi="Arial" w:cs="Arial"/>
                <w:color w:val="000000"/>
                <w:sz w:val="14"/>
                <w:szCs w:val="14"/>
              </w:rPr>
              <w:t>т</w:t>
            </w:r>
            <w:r w:rsidRPr="00881EB9">
              <w:rPr>
                <w:rFonts w:ascii="Arial" w:hAnsi="Arial" w:cs="Arial"/>
                <w:color w:val="000000"/>
                <w:sz w:val="14"/>
                <w:szCs w:val="14"/>
              </w:rPr>
              <w:t>ва-начисления на з</w:t>
            </w:r>
            <w:r w:rsidRPr="00881EB9">
              <w:rPr>
                <w:rFonts w:ascii="Arial" w:hAnsi="Arial" w:cs="Arial"/>
                <w:color w:val="000000"/>
                <w:sz w:val="14"/>
                <w:szCs w:val="14"/>
              </w:rPr>
              <w:t>а</w:t>
            </w:r>
            <w:r w:rsidRPr="00881EB9">
              <w:rPr>
                <w:rFonts w:ascii="Arial" w:hAnsi="Arial" w:cs="Arial"/>
                <w:color w:val="000000"/>
                <w:sz w:val="14"/>
                <w:szCs w:val="14"/>
              </w:rPr>
              <w:t>работную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6 380 299,97</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6 380 299,97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6 380 299,97</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881EB9">
              <w:rPr>
                <w:rFonts w:ascii="Arial" w:hAnsi="Arial" w:cs="Arial"/>
                <w:color w:val="000000"/>
                <w:sz w:val="14"/>
                <w:szCs w:val="14"/>
              </w:rPr>
              <w:t>творчес</w:t>
            </w:r>
            <w:r w:rsidRPr="00881EB9">
              <w:rPr>
                <w:rFonts w:ascii="Arial" w:hAnsi="Arial" w:cs="Arial"/>
                <w:color w:val="000000"/>
                <w:sz w:val="14"/>
                <w:szCs w:val="14"/>
              </w:rPr>
              <w:t>т</w:t>
            </w:r>
            <w:r w:rsidRPr="00881EB9">
              <w:rPr>
                <w:rFonts w:ascii="Arial" w:hAnsi="Arial" w:cs="Arial"/>
                <w:color w:val="000000"/>
                <w:sz w:val="14"/>
                <w:szCs w:val="14"/>
              </w:rPr>
              <w:t>ва-материальные</w:t>
            </w:r>
            <w:proofErr w:type="spellEnd"/>
            <w:r w:rsidRPr="00881EB9">
              <w:rPr>
                <w:rFonts w:ascii="Arial" w:hAnsi="Arial" w:cs="Arial"/>
                <w:color w:val="000000"/>
                <w:sz w:val="14"/>
                <w:szCs w:val="14"/>
              </w:rPr>
              <w:t xml:space="preserve"> з</w:t>
            </w:r>
            <w:r w:rsidRPr="00881EB9">
              <w:rPr>
                <w:rFonts w:ascii="Arial" w:hAnsi="Arial" w:cs="Arial"/>
                <w:color w:val="000000"/>
                <w:sz w:val="14"/>
                <w:szCs w:val="14"/>
              </w:rPr>
              <w:t>а</w:t>
            </w:r>
            <w:r w:rsidRPr="00881EB9">
              <w:rPr>
                <w:rFonts w:ascii="Arial" w:hAnsi="Arial" w:cs="Arial"/>
                <w:color w:val="000000"/>
                <w:sz w:val="14"/>
                <w:szCs w:val="14"/>
              </w:rPr>
              <w:t>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1 562 094,84</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1 489 594,84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1 562 094,84</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централизованных клубных систем, домов народного творчес</w:t>
            </w:r>
            <w:r w:rsidRPr="00881EB9">
              <w:rPr>
                <w:rFonts w:ascii="Arial" w:hAnsi="Arial" w:cs="Arial"/>
                <w:color w:val="000000"/>
                <w:sz w:val="14"/>
                <w:szCs w:val="14"/>
              </w:rPr>
              <w:t>т</w:t>
            </w:r>
            <w:r w:rsidRPr="00881EB9">
              <w:rPr>
                <w:rFonts w:ascii="Arial" w:hAnsi="Arial" w:cs="Arial"/>
                <w:color w:val="000000"/>
                <w:sz w:val="14"/>
                <w:szCs w:val="14"/>
              </w:rPr>
              <w:t>ва-налоги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582 940,00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582 940,00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582 940,00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Обеспечение деятельности </w:t>
            </w:r>
            <w:proofErr w:type="spellStart"/>
            <w:r w:rsidRPr="00881EB9">
              <w:rPr>
                <w:rFonts w:ascii="Arial" w:hAnsi="Arial" w:cs="Arial"/>
                <w:color w:val="000000"/>
                <w:sz w:val="14"/>
                <w:szCs w:val="14"/>
              </w:rPr>
              <w:t>би</w:t>
            </w:r>
            <w:r w:rsidRPr="00881EB9">
              <w:rPr>
                <w:rFonts w:ascii="Arial" w:hAnsi="Arial" w:cs="Arial"/>
                <w:color w:val="000000"/>
                <w:sz w:val="14"/>
                <w:szCs w:val="14"/>
              </w:rPr>
              <w:t>б</w:t>
            </w:r>
            <w:r w:rsidRPr="00881EB9">
              <w:rPr>
                <w:rFonts w:ascii="Arial" w:hAnsi="Arial" w:cs="Arial"/>
                <w:color w:val="000000"/>
                <w:sz w:val="14"/>
                <w:szCs w:val="14"/>
              </w:rPr>
              <w:t>лиотек-дрова</w:t>
            </w:r>
            <w:proofErr w:type="spellEnd"/>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37 000,00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37 000,00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Обеспечение деятельности </w:t>
            </w:r>
            <w:proofErr w:type="spellStart"/>
            <w:r w:rsidRPr="00881EB9">
              <w:rPr>
                <w:rFonts w:ascii="Arial" w:hAnsi="Arial" w:cs="Arial"/>
                <w:color w:val="000000"/>
                <w:sz w:val="14"/>
                <w:szCs w:val="14"/>
              </w:rPr>
              <w:t>би</w:t>
            </w:r>
            <w:r w:rsidRPr="00881EB9">
              <w:rPr>
                <w:rFonts w:ascii="Arial" w:hAnsi="Arial" w:cs="Arial"/>
                <w:color w:val="000000"/>
                <w:sz w:val="14"/>
                <w:szCs w:val="14"/>
              </w:rPr>
              <w:t>б</w:t>
            </w:r>
            <w:r w:rsidRPr="00881EB9">
              <w:rPr>
                <w:rFonts w:ascii="Arial" w:hAnsi="Arial" w:cs="Arial"/>
                <w:color w:val="000000"/>
                <w:sz w:val="14"/>
                <w:szCs w:val="14"/>
              </w:rPr>
              <w:t>лиотек-заработная</w:t>
            </w:r>
            <w:proofErr w:type="spellEnd"/>
            <w:r w:rsidRPr="00881EB9">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11 151 839,00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11 151 839,00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11 151 839,00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Обеспечение деятельности </w:t>
            </w:r>
            <w:proofErr w:type="spellStart"/>
            <w:r w:rsidRPr="00881EB9">
              <w:rPr>
                <w:rFonts w:ascii="Arial" w:hAnsi="Arial" w:cs="Arial"/>
                <w:color w:val="000000"/>
                <w:sz w:val="14"/>
                <w:szCs w:val="14"/>
              </w:rPr>
              <w:t>библиотек-начисления</w:t>
            </w:r>
            <w:proofErr w:type="spellEnd"/>
            <w:r w:rsidRPr="00881EB9">
              <w:rPr>
                <w:rFonts w:ascii="Arial" w:hAnsi="Arial" w:cs="Arial"/>
                <w:color w:val="000000"/>
                <w:sz w:val="14"/>
                <w:szCs w:val="14"/>
              </w:rPr>
              <w:t xml:space="preserve"> на з</w:t>
            </w:r>
            <w:r w:rsidRPr="00881EB9">
              <w:rPr>
                <w:rFonts w:ascii="Arial" w:hAnsi="Arial" w:cs="Arial"/>
                <w:color w:val="000000"/>
                <w:sz w:val="14"/>
                <w:szCs w:val="14"/>
              </w:rPr>
              <w:t>а</w:t>
            </w:r>
            <w:r w:rsidRPr="00881EB9">
              <w:rPr>
                <w:rFonts w:ascii="Arial" w:hAnsi="Arial" w:cs="Arial"/>
                <w:color w:val="000000"/>
                <w:sz w:val="14"/>
                <w:szCs w:val="14"/>
              </w:rPr>
              <w:t>работную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3 251 598,00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3 251 598,00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3 251 598,00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Обеспечение деятельности </w:t>
            </w:r>
            <w:proofErr w:type="spellStart"/>
            <w:r w:rsidRPr="00881EB9">
              <w:rPr>
                <w:rFonts w:ascii="Arial" w:hAnsi="Arial" w:cs="Arial"/>
                <w:color w:val="000000"/>
                <w:sz w:val="14"/>
                <w:szCs w:val="14"/>
              </w:rPr>
              <w:t>библиотек-материальные</w:t>
            </w:r>
            <w:proofErr w:type="spellEnd"/>
            <w:r w:rsidRPr="00881EB9">
              <w:rPr>
                <w:rFonts w:ascii="Arial" w:hAnsi="Arial" w:cs="Arial"/>
                <w:color w:val="000000"/>
                <w:sz w:val="14"/>
                <w:szCs w:val="14"/>
              </w:rPr>
              <w:t xml:space="preserve"> з</w:t>
            </w:r>
            <w:r w:rsidRPr="00881EB9">
              <w:rPr>
                <w:rFonts w:ascii="Arial" w:hAnsi="Arial" w:cs="Arial"/>
                <w:color w:val="000000"/>
                <w:sz w:val="14"/>
                <w:szCs w:val="14"/>
              </w:rPr>
              <w:t>а</w:t>
            </w:r>
            <w:r w:rsidRPr="00881EB9">
              <w:rPr>
                <w:rFonts w:ascii="Arial" w:hAnsi="Arial" w:cs="Arial"/>
                <w:color w:val="000000"/>
                <w:sz w:val="14"/>
                <w:szCs w:val="14"/>
              </w:rPr>
              <w:t>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829 736,00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827 236,00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829 736,00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Обеспечение деятельности </w:t>
            </w:r>
            <w:proofErr w:type="spellStart"/>
            <w:r w:rsidRPr="00881EB9">
              <w:rPr>
                <w:rFonts w:ascii="Arial" w:hAnsi="Arial" w:cs="Arial"/>
                <w:color w:val="000000"/>
                <w:sz w:val="14"/>
                <w:szCs w:val="14"/>
              </w:rPr>
              <w:t>би</w:t>
            </w:r>
            <w:r w:rsidRPr="00881EB9">
              <w:rPr>
                <w:rFonts w:ascii="Arial" w:hAnsi="Arial" w:cs="Arial"/>
                <w:color w:val="000000"/>
                <w:sz w:val="14"/>
                <w:szCs w:val="14"/>
              </w:rPr>
              <w:t>б</w:t>
            </w:r>
            <w:r w:rsidRPr="00881EB9">
              <w:rPr>
                <w:rFonts w:ascii="Arial" w:hAnsi="Arial" w:cs="Arial"/>
                <w:color w:val="000000"/>
                <w:sz w:val="14"/>
                <w:szCs w:val="14"/>
              </w:rPr>
              <w:t>лиотек-налоги</w:t>
            </w:r>
            <w:proofErr w:type="spellEnd"/>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36 200,00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36 200,00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Погашение неустойки перед ООО "ТК Новгородская" и расходы по уплате государственной пошлины муниципальным бюджетным учреждением культуры "Валдайская централизова</w:t>
            </w:r>
            <w:r w:rsidRPr="00881EB9">
              <w:rPr>
                <w:rFonts w:ascii="Arial" w:hAnsi="Arial" w:cs="Arial"/>
                <w:color w:val="000000"/>
                <w:sz w:val="14"/>
                <w:szCs w:val="14"/>
              </w:rPr>
              <w:t>н</w:t>
            </w:r>
            <w:r w:rsidRPr="00881EB9">
              <w:rPr>
                <w:rFonts w:ascii="Arial" w:hAnsi="Arial" w:cs="Arial"/>
                <w:color w:val="000000"/>
                <w:sz w:val="14"/>
                <w:szCs w:val="14"/>
              </w:rPr>
              <w:t>ная клубная сист</w:t>
            </w:r>
            <w:r w:rsidRPr="00881EB9">
              <w:rPr>
                <w:rFonts w:ascii="Arial" w:hAnsi="Arial" w:cs="Arial"/>
                <w:color w:val="000000"/>
                <w:sz w:val="14"/>
                <w:szCs w:val="14"/>
              </w:rPr>
              <w:t>е</w:t>
            </w:r>
            <w:r w:rsidRPr="00881EB9">
              <w:rPr>
                <w:rFonts w:ascii="Arial" w:hAnsi="Arial" w:cs="Arial"/>
                <w:color w:val="000000"/>
                <w:sz w:val="14"/>
                <w:szCs w:val="14"/>
              </w:rPr>
              <w:t>ма"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Оплата пеней, выставленных за несвоевременную уплату страховых взносов в государс</w:t>
            </w:r>
            <w:r w:rsidRPr="00881EB9">
              <w:rPr>
                <w:rFonts w:ascii="Arial" w:hAnsi="Arial" w:cs="Arial"/>
                <w:color w:val="000000"/>
                <w:sz w:val="14"/>
                <w:szCs w:val="14"/>
              </w:rPr>
              <w:t>т</w:t>
            </w:r>
            <w:r w:rsidRPr="00881EB9">
              <w:rPr>
                <w:rFonts w:ascii="Arial" w:hAnsi="Arial" w:cs="Arial"/>
                <w:color w:val="000000"/>
                <w:sz w:val="14"/>
                <w:szCs w:val="14"/>
              </w:rPr>
              <w:t>венные внебюджетные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w:t>
            </w:r>
            <w:r w:rsidRPr="00881EB9">
              <w:rPr>
                <w:rFonts w:ascii="Arial" w:hAnsi="Arial" w:cs="Arial"/>
                <w:color w:val="000000"/>
                <w:sz w:val="14"/>
                <w:szCs w:val="14"/>
              </w:rPr>
              <w:t>ь</w:t>
            </w:r>
            <w:r w:rsidRPr="00881EB9">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881EB9">
              <w:rPr>
                <w:rFonts w:ascii="Arial" w:hAnsi="Arial" w:cs="Arial"/>
                <w:color w:val="000000"/>
                <w:sz w:val="14"/>
                <w:szCs w:val="14"/>
              </w:rPr>
              <w:t>ы</w:t>
            </w:r>
            <w:r w:rsidRPr="00881EB9">
              <w:rPr>
                <w:rFonts w:ascii="Arial" w:hAnsi="Arial" w:cs="Arial"/>
                <w:color w:val="000000"/>
                <w:sz w:val="14"/>
                <w:szCs w:val="14"/>
              </w:rPr>
              <w:t>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(выполн</w:t>
            </w:r>
            <w:r w:rsidRPr="00881EB9">
              <w:rPr>
                <w:rFonts w:ascii="Arial" w:hAnsi="Arial" w:cs="Arial"/>
                <w:color w:val="000000"/>
                <w:sz w:val="14"/>
                <w:szCs w:val="14"/>
              </w:rPr>
              <w:t>е</w:t>
            </w:r>
            <w:r w:rsidRPr="00881EB9">
              <w:rPr>
                <w:rFonts w:ascii="Arial" w:hAnsi="Arial" w:cs="Arial"/>
                <w:color w:val="000000"/>
                <w:sz w:val="14"/>
                <w:szCs w:val="14"/>
              </w:rPr>
              <w:t>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3"/>
              <w:rPr>
                <w:rFonts w:ascii="Arial" w:hAnsi="Arial" w:cs="Arial"/>
                <w:color w:val="000000"/>
                <w:sz w:val="14"/>
                <w:szCs w:val="14"/>
              </w:rPr>
            </w:pPr>
            <w:r>
              <w:rPr>
                <w:rFonts w:ascii="Arial" w:hAnsi="Arial" w:cs="Arial"/>
                <w:color w:val="000000"/>
                <w:sz w:val="14"/>
                <w:szCs w:val="14"/>
              </w:rPr>
              <w:t xml:space="preserve"> </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021А000000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3"/>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Федеральный проект "Кул</w:t>
            </w:r>
            <w:r w:rsidRPr="00881EB9">
              <w:rPr>
                <w:rFonts w:ascii="Arial" w:hAnsi="Arial" w:cs="Arial"/>
                <w:color w:val="000000"/>
                <w:sz w:val="14"/>
                <w:szCs w:val="14"/>
              </w:rPr>
              <w:t>ь</w:t>
            </w:r>
            <w:r w:rsidRPr="00881EB9">
              <w:rPr>
                <w:rFonts w:ascii="Arial" w:hAnsi="Arial" w:cs="Arial"/>
                <w:color w:val="000000"/>
                <w:sz w:val="14"/>
                <w:szCs w:val="14"/>
              </w:rPr>
              <w:t>турная среда"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Cубсидии</w:t>
            </w:r>
            <w:proofErr w:type="spellEnd"/>
            <w:r w:rsidRPr="00881EB9">
              <w:rPr>
                <w:rFonts w:ascii="Arial" w:hAnsi="Arial" w:cs="Arial"/>
                <w:color w:val="000000"/>
                <w:sz w:val="14"/>
                <w:szCs w:val="14"/>
              </w:rPr>
              <w:t xml:space="preserve">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w:t>
            </w:r>
            <w:r w:rsidRPr="00881EB9">
              <w:rPr>
                <w:rFonts w:ascii="Arial" w:hAnsi="Arial" w:cs="Arial"/>
                <w:color w:val="000000"/>
                <w:sz w:val="14"/>
                <w:szCs w:val="14"/>
              </w:rPr>
              <w:t>б</w:t>
            </w:r>
            <w:r w:rsidRPr="00881EB9">
              <w:rPr>
                <w:rFonts w:ascii="Arial" w:hAnsi="Arial" w:cs="Arial"/>
                <w:color w:val="000000"/>
                <w:sz w:val="14"/>
                <w:szCs w:val="14"/>
              </w:rPr>
              <w:t xml:space="preserve">лиотек) (в т.ч. </w:t>
            </w:r>
            <w:proofErr w:type="spellStart"/>
            <w:r w:rsidRPr="00881EB9">
              <w:rPr>
                <w:rFonts w:ascii="Arial" w:hAnsi="Arial" w:cs="Arial"/>
                <w:color w:val="000000"/>
                <w:sz w:val="14"/>
                <w:szCs w:val="14"/>
              </w:rPr>
              <w:t>соф</w:t>
            </w:r>
            <w:r w:rsidRPr="00881EB9">
              <w:rPr>
                <w:rFonts w:ascii="Arial" w:hAnsi="Arial" w:cs="Arial"/>
                <w:color w:val="000000"/>
                <w:sz w:val="14"/>
                <w:szCs w:val="14"/>
              </w:rPr>
              <w:t>и</w:t>
            </w:r>
            <w:r w:rsidRPr="00881EB9">
              <w:rPr>
                <w:rFonts w:ascii="Arial" w:hAnsi="Arial" w:cs="Arial"/>
                <w:color w:val="000000"/>
                <w:sz w:val="14"/>
                <w:szCs w:val="14"/>
              </w:rPr>
              <w:t>нансирование</w:t>
            </w:r>
            <w:proofErr w:type="spellEnd"/>
            <w:r w:rsidRPr="00881EB9">
              <w:rPr>
                <w:rFonts w:ascii="Arial" w:hAnsi="Arial" w:cs="Arial"/>
                <w:color w:val="000000"/>
                <w:sz w:val="14"/>
                <w:szCs w:val="14"/>
              </w:rPr>
              <w:t xml:space="preserve"> к субсидии за счет средств бюджета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района "Комплексные меры по обеспечению з</w:t>
            </w:r>
            <w:r w:rsidRPr="00881EB9">
              <w:rPr>
                <w:rFonts w:ascii="Arial" w:hAnsi="Arial" w:cs="Arial"/>
                <w:color w:val="000000"/>
                <w:sz w:val="14"/>
                <w:szCs w:val="14"/>
              </w:rPr>
              <w:t>а</w:t>
            </w:r>
            <w:r w:rsidRPr="00881EB9">
              <w:rPr>
                <w:rFonts w:ascii="Arial" w:hAnsi="Arial" w:cs="Arial"/>
                <w:color w:val="000000"/>
                <w:sz w:val="14"/>
                <w:szCs w:val="14"/>
              </w:rPr>
              <w:t>конности и противодействию правонарушен</w:t>
            </w:r>
            <w:r w:rsidRPr="00881EB9">
              <w:rPr>
                <w:rFonts w:ascii="Arial" w:hAnsi="Arial" w:cs="Arial"/>
                <w:color w:val="000000"/>
                <w:sz w:val="14"/>
                <w:szCs w:val="14"/>
              </w:rPr>
              <w:t>и</w:t>
            </w:r>
            <w:r w:rsidRPr="00881EB9">
              <w:rPr>
                <w:rFonts w:ascii="Arial" w:hAnsi="Arial" w:cs="Arial"/>
                <w:color w:val="000000"/>
                <w:sz w:val="14"/>
                <w:szCs w:val="14"/>
              </w:rPr>
              <w:t>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Противодействие наркомании и зависимости от других </w:t>
            </w:r>
            <w:proofErr w:type="spellStart"/>
            <w:r w:rsidRPr="00881EB9">
              <w:rPr>
                <w:rFonts w:ascii="Arial" w:hAnsi="Arial" w:cs="Arial"/>
                <w:color w:val="000000"/>
                <w:sz w:val="14"/>
                <w:szCs w:val="14"/>
              </w:rPr>
              <w:t>психоактивных</w:t>
            </w:r>
            <w:proofErr w:type="spellEnd"/>
            <w:r w:rsidRPr="00881EB9">
              <w:rPr>
                <w:rFonts w:ascii="Arial" w:hAnsi="Arial" w:cs="Arial"/>
                <w:color w:val="000000"/>
                <w:sz w:val="14"/>
                <w:szCs w:val="14"/>
              </w:rPr>
              <w:t xml:space="preserve"> веществ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Реализация прочих мероприятий муниципальной программы "Комплексные меры по обе</w:t>
            </w:r>
            <w:r w:rsidRPr="00881EB9">
              <w:rPr>
                <w:rFonts w:ascii="Arial" w:hAnsi="Arial" w:cs="Arial"/>
                <w:color w:val="000000"/>
                <w:sz w:val="14"/>
                <w:szCs w:val="14"/>
              </w:rPr>
              <w:t>с</w:t>
            </w:r>
            <w:r w:rsidRPr="00881EB9">
              <w:rPr>
                <w:rFonts w:ascii="Arial" w:hAnsi="Arial" w:cs="Arial"/>
                <w:color w:val="000000"/>
                <w:sz w:val="14"/>
                <w:szCs w:val="14"/>
              </w:rPr>
              <w:t>печению законности и противодейс</w:t>
            </w:r>
            <w:r w:rsidRPr="00881EB9">
              <w:rPr>
                <w:rFonts w:ascii="Arial" w:hAnsi="Arial" w:cs="Arial"/>
                <w:color w:val="000000"/>
                <w:sz w:val="14"/>
                <w:szCs w:val="14"/>
              </w:rPr>
              <w:t>т</w:t>
            </w:r>
            <w:r w:rsidRPr="00881EB9">
              <w:rPr>
                <w:rFonts w:ascii="Arial" w:hAnsi="Arial" w:cs="Arial"/>
                <w:color w:val="000000"/>
                <w:sz w:val="14"/>
                <w:szCs w:val="14"/>
              </w:rPr>
              <w:t>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бюджетным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Другие вопросы в области кул</w:t>
            </w:r>
            <w:r w:rsidRPr="00881EB9">
              <w:rPr>
                <w:rFonts w:ascii="Arial" w:hAnsi="Arial" w:cs="Arial"/>
                <w:color w:val="000000"/>
                <w:sz w:val="14"/>
                <w:szCs w:val="14"/>
              </w:rPr>
              <w:t>ь</w:t>
            </w:r>
            <w:r w:rsidRPr="00881EB9">
              <w:rPr>
                <w:rFonts w:ascii="Arial" w:hAnsi="Arial" w:cs="Arial"/>
                <w:color w:val="000000"/>
                <w:sz w:val="14"/>
                <w:szCs w:val="14"/>
              </w:rPr>
              <w:t>туры, кинематографии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2 498 785,75</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района "Развитие культуры в Валдайском муниц</w:t>
            </w:r>
            <w:r w:rsidRPr="00881EB9">
              <w:rPr>
                <w:rFonts w:ascii="Arial" w:hAnsi="Arial" w:cs="Arial"/>
                <w:color w:val="000000"/>
                <w:sz w:val="14"/>
                <w:szCs w:val="14"/>
              </w:rPr>
              <w:t>и</w:t>
            </w:r>
            <w:r w:rsidRPr="00881EB9">
              <w:rPr>
                <w:rFonts w:ascii="Arial" w:hAnsi="Arial" w:cs="Arial"/>
                <w:color w:val="000000"/>
                <w:sz w:val="14"/>
                <w:szCs w:val="14"/>
              </w:rPr>
              <w:t>пальном районе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2 498 785,75</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w:t>
            </w:r>
            <w:r w:rsidRPr="00881EB9">
              <w:rPr>
                <w:rFonts w:ascii="Arial" w:hAnsi="Arial" w:cs="Arial"/>
                <w:color w:val="000000"/>
                <w:sz w:val="14"/>
                <w:szCs w:val="14"/>
              </w:rPr>
              <w:t>у</w:t>
            </w:r>
            <w:r w:rsidRPr="00881EB9">
              <w:rPr>
                <w:rFonts w:ascii="Arial" w:hAnsi="Arial" w:cs="Arial"/>
                <w:color w:val="000000"/>
                <w:sz w:val="14"/>
                <w:szCs w:val="14"/>
              </w:rPr>
              <w:t>ры в Ва</w:t>
            </w:r>
            <w:r w:rsidRPr="00881EB9">
              <w:rPr>
                <w:rFonts w:ascii="Arial" w:hAnsi="Arial" w:cs="Arial"/>
                <w:color w:val="000000"/>
                <w:sz w:val="14"/>
                <w:szCs w:val="14"/>
              </w:rPr>
              <w:t>л</w:t>
            </w:r>
            <w:r w:rsidRPr="00881EB9">
              <w:rPr>
                <w:rFonts w:ascii="Arial" w:hAnsi="Arial" w:cs="Arial"/>
                <w:color w:val="000000"/>
                <w:sz w:val="14"/>
                <w:szCs w:val="14"/>
              </w:rPr>
              <w:t>дайском муниципальном районе (2017-2021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2 498 785,75</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Ресурсное обеспечение деятельности комитета культуры и туризма по реализации муниц</w:t>
            </w:r>
            <w:r w:rsidRPr="00881EB9">
              <w:rPr>
                <w:rFonts w:ascii="Arial" w:hAnsi="Arial" w:cs="Arial"/>
                <w:color w:val="000000"/>
                <w:sz w:val="14"/>
                <w:szCs w:val="14"/>
              </w:rPr>
              <w:t>и</w:t>
            </w:r>
            <w:r w:rsidRPr="00881EB9">
              <w:rPr>
                <w:rFonts w:ascii="Arial" w:hAnsi="Arial" w:cs="Arial"/>
                <w:color w:val="000000"/>
                <w:sz w:val="14"/>
                <w:szCs w:val="14"/>
              </w:rPr>
              <w:t>пальной программы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2 498 785,75</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органов местного сам</w:t>
            </w:r>
            <w:r w:rsidRPr="00881EB9">
              <w:rPr>
                <w:rFonts w:ascii="Arial" w:hAnsi="Arial" w:cs="Arial"/>
                <w:color w:val="000000"/>
                <w:sz w:val="14"/>
                <w:szCs w:val="14"/>
              </w:rPr>
              <w:t>о</w:t>
            </w:r>
            <w:r w:rsidRPr="00881EB9">
              <w:rPr>
                <w:rFonts w:ascii="Arial" w:hAnsi="Arial" w:cs="Arial"/>
                <w:color w:val="000000"/>
                <w:sz w:val="14"/>
                <w:szCs w:val="14"/>
              </w:rPr>
              <w:t>управления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2 498 785,75</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2 498 785,75</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Фонд оплаты труда государс</w:t>
            </w:r>
            <w:r w:rsidRPr="00881EB9">
              <w:rPr>
                <w:rFonts w:ascii="Arial" w:hAnsi="Arial" w:cs="Arial"/>
                <w:color w:val="000000"/>
                <w:sz w:val="14"/>
                <w:szCs w:val="14"/>
              </w:rPr>
              <w:t>т</w:t>
            </w:r>
            <w:r w:rsidRPr="00881EB9">
              <w:rPr>
                <w:rFonts w:ascii="Arial" w:hAnsi="Arial" w:cs="Arial"/>
                <w:color w:val="000000"/>
                <w:sz w:val="14"/>
                <w:szCs w:val="14"/>
              </w:rPr>
              <w:t>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1 728 905,38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1 728 905,38</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выплаты персоналу государственных (муниципальных) органов, за исключ</w:t>
            </w:r>
            <w:r w:rsidRPr="00881EB9">
              <w:rPr>
                <w:rFonts w:ascii="Arial" w:hAnsi="Arial" w:cs="Arial"/>
                <w:color w:val="000000"/>
                <w:sz w:val="14"/>
                <w:szCs w:val="14"/>
              </w:rPr>
              <w:t>е</w:t>
            </w:r>
            <w:r w:rsidRPr="00881EB9">
              <w:rPr>
                <w:rFonts w:ascii="Arial" w:hAnsi="Arial" w:cs="Arial"/>
                <w:color w:val="000000"/>
                <w:sz w:val="14"/>
                <w:szCs w:val="14"/>
              </w:rPr>
              <w:t>нием фонда оплаты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122 300,00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122 300,00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881EB9">
              <w:rPr>
                <w:rFonts w:ascii="Arial" w:hAnsi="Arial" w:cs="Arial"/>
                <w:color w:val="000000"/>
                <w:sz w:val="14"/>
                <w:szCs w:val="14"/>
              </w:rPr>
              <w:t>у</w:t>
            </w:r>
            <w:r w:rsidRPr="00881EB9">
              <w:rPr>
                <w:rFonts w:ascii="Arial" w:hAnsi="Arial" w:cs="Arial"/>
                <w:color w:val="000000"/>
                <w:sz w:val="14"/>
                <w:szCs w:val="14"/>
              </w:rPr>
              <w:t>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504 840,37</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504 840,37</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Закупка товаров, работ, услуг в сфере информационно-коммуникационных техн</w:t>
            </w:r>
            <w:r w:rsidRPr="00881EB9">
              <w:rPr>
                <w:rFonts w:ascii="Arial" w:hAnsi="Arial" w:cs="Arial"/>
                <w:color w:val="000000"/>
                <w:sz w:val="14"/>
                <w:szCs w:val="14"/>
              </w:rPr>
              <w:t>о</w:t>
            </w:r>
            <w:r w:rsidRPr="00881EB9">
              <w:rPr>
                <w:rFonts w:ascii="Arial" w:hAnsi="Arial" w:cs="Arial"/>
                <w:color w:val="000000"/>
                <w:sz w:val="14"/>
                <w:szCs w:val="14"/>
              </w:rPr>
              <w:t>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67 740,00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67 740,00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городского округа выделяемой по программе "Професси</w:t>
            </w:r>
            <w:r w:rsidRPr="00881EB9">
              <w:rPr>
                <w:rFonts w:ascii="Arial" w:hAnsi="Arial" w:cs="Arial"/>
                <w:color w:val="000000"/>
                <w:sz w:val="14"/>
                <w:szCs w:val="14"/>
              </w:rPr>
              <w:t>о</w:t>
            </w:r>
            <w:r w:rsidRPr="00881EB9">
              <w:rPr>
                <w:rFonts w:ascii="Arial" w:hAnsi="Arial" w:cs="Arial"/>
                <w:color w:val="000000"/>
                <w:sz w:val="14"/>
                <w:szCs w:val="14"/>
              </w:rPr>
              <w:t>налы культуры"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w:t>
            </w:r>
            <w:r w:rsidRPr="00881EB9">
              <w:rPr>
                <w:rFonts w:ascii="Arial" w:hAnsi="Arial" w:cs="Arial"/>
                <w:color w:val="000000"/>
                <w:sz w:val="14"/>
                <w:szCs w:val="14"/>
              </w:rPr>
              <w:t>ь</w:t>
            </w:r>
            <w:r w:rsidRPr="00881EB9">
              <w:rPr>
                <w:rFonts w:ascii="Arial" w:hAnsi="Arial" w:cs="Arial"/>
                <w:color w:val="000000"/>
                <w:sz w:val="14"/>
                <w:szCs w:val="14"/>
              </w:rPr>
              <w:t xml:space="preserve">ных казенных, бюджетных и автономных учреждений по приобретению коммунальных услуг </w:t>
            </w:r>
            <w:r w:rsidRPr="00881EB9">
              <w:rPr>
                <w:rFonts w:ascii="Arial" w:hAnsi="Arial" w:cs="Arial"/>
                <w:color w:val="000000"/>
                <w:sz w:val="14"/>
                <w:szCs w:val="14"/>
              </w:rPr>
              <w:lastRenderedPageBreak/>
              <w:t>в рамках государственной программы Новгородской области "Управление государственн</w:t>
            </w:r>
            <w:r w:rsidRPr="00881EB9">
              <w:rPr>
                <w:rFonts w:ascii="Arial" w:hAnsi="Arial" w:cs="Arial"/>
                <w:color w:val="000000"/>
                <w:sz w:val="14"/>
                <w:szCs w:val="14"/>
              </w:rPr>
              <w:t>ы</w:t>
            </w:r>
            <w:r w:rsidRPr="00881EB9">
              <w:rPr>
                <w:rFonts w:ascii="Arial" w:hAnsi="Arial" w:cs="Arial"/>
                <w:color w:val="000000"/>
                <w:sz w:val="14"/>
                <w:szCs w:val="14"/>
              </w:rPr>
              <w:t>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lastRenderedPageBreak/>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Прочая закупка товаров, работ и услуг для обеспечения государственных (муниц</w:t>
            </w:r>
            <w:r w:rsidRPr="00881EB9">
              <w:rPr>
                <w:rFonts w:ascii="Arial" w:hAnsi="Arial" w:cs="Arial"/>
                <w:color w:val="000000"/>
                <w:sz w:val="14"/>
                <w:szCs w:val="14"/>
              </w:rPr>
              <w:t>и</w:t>
            </w:r>
            <w:r w:rsidRPr="00881EB9">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СОЦИАЛЬНАЯ ПОЛИТИКА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30 336 662,44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24 602 259,84</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24 602 259,84</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Пенсионное обеспечение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2 956 749,48</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обеспечение функций исполнительно-распорядительного органа муниципал</w:t>
            </w:r>
            <w:r w:rsidRPr="00881EB9">
              <w:rPr>
                <w:rFonts w:ascii="Arial" w:hAnsi="Arial" w:cs="Arial"/>
                <w:color w:val="000000"/>
                <w:sz w:val="14"/>
                <w:szCs w:val="14"/>
              </w:rPr>
              <w:t>ь</w:t>
            </w:r>
            <w:r w:rsidRPr="00881EB9">
              <w:rPr>
                <w:rFonts w:ascii="Arial" w:hAnsi="Arial" w:cs="Arial"/>
                <w:color w:val="000000"/>
                <w:sz w:val="14"/>
                <w:szCs w:val="14"/>
              </w:rPr>
              <w:t>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2 956 749,48</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Руководство и управление в сфере установленных функций органов местного самоупра</w:t>
            </w:r>
            <w:r w:rsidRPr="00881EB9">
              <w:rPr>
                <w:rFonts w:ascii="Arial" w:hAnsi="Arial" w:cs="Arial"/>
                <w:color w:val="000000"/>
                <w:sz w:val="14"/>
                <w:szCs w:val="14"/>
              </w:rPr>
              <w:t>в</w:t>
            </w:r>
            <w:r w:rsidRPr="00881EB9">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2 956 749,48</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Выплата пенсий за выслугу лет муниципальным служащим, а также лицам, замещающим муниципальные должности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2 956 749,48</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Иные пенсии, социальные допл</w:t>
            </w:r>
            <w:r w:rsidRPr="00881EB9">
              <w:rPr>
                <w:rFonts w:ascii="Arial" w:hAnsi="Arial" w:cs="Arial"/>
                <w:color w:val="000000"/>
                <w:sz w:val="14"/>
                <w:szCs w:val="14"/>
              </w:rPr>
              <w:t>а</w:t>
            </w:r>
            <w:r w:rsidRPr="00881EB9">
              <w:rPr>
                <w:rFonts w:ascii="Arial" w:hAnsi="Arial" w:cs="Arial"/>
                <w:color w:val="000000"/>
                <w:sz w:val="14"/>
                <w:szCs w:val="14"/>
              </w:rPr>
              <w:t>ты к пенсиям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2 956 749,48</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2 956 749,48</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Социальное обеспечение нас</w:t>
            </w:r>
            <w:r w:rsidRPr="00881EB9">
              <w:rPr>
                <w:rFonts w:ascii="Arial" w:hAnsi="Arial" w:cs="Arial"/>
                <w:color w:val="000000"/>
                <w:sz w:val="14"/>
                <w:szCs w:val="14"/>
              </w:rPr>
              <w:t>е</w:t>
            </w:r>
            <w:r w:rsidRPr="00881EB9">
              <w:rPr>
                <w:rFonts w:ascii="Arial" w:hAnsi="Arial" w:cs="Arial"/>
                <w:color w:val="000000"/>
                <w:sz w:val="14"/>
                <w:szCs w:val="14"/>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"Обеспечение жильем молодых семей на территории Валда</w:t>
            </w:r>
            <w:r w:rsidRPr="00881EB9">
              <w:rPr>
                <w:rFonts w:ascii="Arial" w:hAnsi="Arial" w:cs="Arial"/>
                <w:color w:val="000000"/>
                <w:sz w:val="14"/>
                <w:szCs w:val="14"/>
              </w:rPr>
              <w:t>й</w:t>
            </w:r>
            <w:r w:rsidRPr="00881EB9">
              <w:rPr>
                <w:rFonts w:ascii="Arial" w:hAnsi="Arial" w:cs="Arial"/>
                <w:color w:val="000000"/>
                <w:sz w:val="14"/>
                <w:szCs w:val="14"/>
              </w:rPr>
              <w:t>ского муниципального района на 2016-2020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w:t>
            </w:r>
            <w:r w:rsidRPr="00881EB9">
              <w:rPr>
                <w:rFonts w:ascii="Arial" w:hAnsi="Arial" w:cs="Arial"/>
                <w:color w:val="000000"/>
                <w:sz w:val="14"/>
                <w:szCs w:val="14"/>
              </w:rPr>
              <w:t>е</w:t>
            </w:r>
            <w:r w:rsidRPr="00881EB9">
              <w:rPr>
                <w:rFonts w:ascii="Arial" w:hAnsi="Arial" w:cs="Arial"/>
                <w:color w:val="000000"/>
                <w:sz w:val="14"/>
                <w:szCs w:val="14"/>
              </w:rPr>
              <w:t>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w:t>
            </w:r>
            <w:r w:rsidRPr="00881EB9">
              <w:rPr>
                <w:rFonts w:ascii="Arial" w:hAnsi="Arial" w:cs="Arial"/>
                <w:color w:val="000000"/>
                <w:sz w:val="14"/>
                <w:szCs w:val="14"/>
              </w:rPr>
              <w:t>в</w:t>
            </w:r>
            <w:r w:rsidRPr="00881EB9">
              <w:rPr>
                <w:rFonts w:ascii="Arial" w:hAnsi="Arial" w:cs="Arial"/>
                <w:color w:val="000000"/>
                <w:sz w:val="14"/>
                <w:szCs w:val="14"/>
              </w:rPr>
              <w:t>ляющих кредиты и займы, в том числе ипотечные кредиты, для приобретения жилого пом</w:t>
            </w:r>
            <w:r w:rsidRPr="00881EB9">
              <w:rPr>
                <w:rFonts w:ascii="Arial" w:hAnsi="Arial" w:cs="Arial"/>
                <w:color w:val="000000"/>
                <w:sz w:val="14"/>
                <w:szCs w:val="14"/>
              </w:rPr>
              <w:t>е</w:t>
            </w:r>
            <w:r w:rsidRPr="00881EB9">
              <w:rPr>
                <w:rFonts w:ascii="Arial" w:hAnsi="Arial" w:cs="Arial"/>
                <w:color w:val="000000"/>
                <w:sz w:val="14"/>
                <w:szCs w:val="14"/>
              </w:rPr>
              <w:t>щения или строительства индивидуальн</w:t>
            </w:r>
            <w:r w:rsidRPr="00881EB9">
              <w:rPr>
                <w:rFonts w:ascii="Arial" w:hAnsi="Arial" w:cs="Arial"/>
                <w:color w:val="000000"/>
                <w:sz w:val="14"/>
                <w:szCs w:val="14"/>
              </w:rPr>
              <w:t>о</w:t>
            </w:r>
            <w:r w:rsidRPr="00881EB9">
              <w:rPr>
                <w:rFonts w:ascii="Arial" w:hAnsi="Arial" w:cs="Arial"/>
                <w:color w:val="000000"/>
                <w:sz w:val="14"/>
                <w:szCs w:val="14"/>
              </w:rPr>
              <w:t>го жилого дома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и городского округа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2014-2021 годы" (в т.ч.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w:t>
            </w:r>
            <w:r w:rsidRPr="00881EB9">
              <w:rPr>
                <w:rFonts w:ascii="Arial" w:hAnsi="Arial" w:cs="Arial"/>
                <w:color w:val="000000"/>
                <w:sz w:val="14"/>
                <w:szCs w:val="14"/>
              </w:rPr>
              <w:t>и</w:t>
            </w:r>
            <w:r w:rsidRPr="00881EB9">
              <w:rPr>
                <w:rFonts w:ascii="Arial" w:hAnsi="Arial" w:cs="Arial"/>
                <w:color w:val="000000"/>
                <w:sz w:val="14"/>
                <w:szCs w:val="14"/>
              </w:rPr>
              <w:t>дии за счет средств бюджета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гражданам на приобр</w:t>
            </w:r>
            <w:r w:rsidRPr="00881EB9">
              <w:rPr>
                <w:rFonts w:ascii="Arial" w:hAnsi="Arial" w:cs="Arial"/>
                <w:color w:val="000000"/>
                <w:sz w:val="14"/>
                <w:szCs w:val="14"/>
              </w:rPr>
              <w:t>е</w:t>
            </w:r>
            <w:r w:rsidRPr="00881EB9">
              <w:rPr>
                <w:rFonts w:ascii="Arial" w:hAnsi="Arial" w:cs="Arial"/>
                <w:color w:val="000000"/>
                <w:sz w:val="14"/>
                <w:szCs w:val="14"/>
              </w:rPr>
              <w:t>тение жилья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w:t>
            </w:r>
            <w:r w:rsidRPr="00881EB9">
              <w:rPr>
                <w:rFonts w:ascii="Arial" w:hAnsi="Arial" w:cs="Arial"/>
                <w:color w:val="000000"/>
                <w:sz w:val="14"/>
                <w:szCs w:val="14"/>
              </w:rPr>
              <w:t>л</w:t>
            </w:r>
            <w:r w:rsidRPr="00881EB9">
              <w:rPr>
                <w:rFonts w:ascii="Arial" w:hAnsi="Arial" w:cs="Arial"/>
                <w:color w:val="000000"/>
                <w:sz w:val="14"/>
                <w:szCs w:val="14"/>
              </w:rPr>
              <w:t>номочий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исполнение прочих гос</w:t>
            </w:r>
            <w:r w:rsidRPr="00881EB9">
              <w:rPr>
                <w:rFonts w:ascii="Arial" w:hAnsi="Arial" w:cs="Arial"/>
                <w:color w:val="000000"/>
                <w:sz w:val="14"/>
                <w:szCs w:val="14"/>
              </w:rPr>
              <w:t>у</w:t>
            </w:r>
            <w:r w:rsidRPr="00881EB9">
              <w:rPr>
                <w:rFonts w:ascii="Arial" w:hAnsi="Arial" w:cs="Arial"/>
                <w:color w:val="000000"/>
                <w:sz w:val="14"/>
                <w:szCs w:val="14"/>
              </w:rPr>
              <w:t>дарственных полномочий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на осуществление отдельных государстве</w:t>
            </w:r>
            <w:r w:rsidRPr="00881EB9">
              <w:rPr>
                <w:rFonts w:ascii="Arial" w:hAnsi="Arial" w:cs="Arial"/>
                <w:color w:val="000000"/>
                <w:sz w:val="14"/>
                <w:szCs w:val="14"/>
              </w:rPr>
              <w:t>н</w:t>
            </w:r>
            <w:r w:rsidRPr="00881EB9">
              <w:rPr>
                <w:rFonts w:ascii="Arial" w:hAnsi="Arial" w:cs="Arial"/>
                <w:color w:val="000000"/>
                <w:sz w:val="14"/>
                <w:szCs w:val="14"/>
              </w:rPr>
              <w:t>ных полномочий по предоставлению мер социальной поддержки по оплате жилья и комм</w:t>
            </w:r>
            <w:r w:rsidRPr="00881EB9">
              <w:rPr>
                <w:rFonts w:ascii="Arial" w:hAnsi="Arial" w:cs="Arial"/>
                <w:color w:val="000000"/>
                <w:sz w:val="14"/>
                <w:szCs w:val="14"/>
              </w:rPr>
              <w:t>у</w:t>
            </w:r>
            <w:r w:rsidRPr="00881EB9">
              <w:rPr>
                <w:rFonts w:ascii="Arial" w:hAnsi="Arial" w:cs="Arial"/>
                <w:color w:val="000000"/>
                <w:sz w:val="14"/>
                <w:szCs w:val="14"/>
              </w:rPr>
              <w:t>нальных услуг отдельным категориям граждан, работающих и проживающих в сельских населенных пунктах и поселках городского типа Новгородской области в рамках государс</w:t>
            </w:r>
            <w:r w:rsidRPr="00881EB9">
              <w:rPr>
                <w:rFonts w:ascii="Arial" w:hAnsi="Arial" w:cs="Arial"/>
                <w:color w:val="000000"/>
                <w:sz w:val="14"/>
                <w:szCs w:val="14"/>
              </w:rPr>
              <w:t>т</w:t>
            </w:r>
            <w:r w:rsidRPr="00881EB9">
              <w:rPr>
                <w:rFonts w:ascii="Arial" w:hAnsi="Arial" w:cs="Arial"/>
                <w:color w:val="000000"/>
                <w:sz w:val="14"/>
                <w:szCs w:val="14"/>
              </w:rPr>
              <w:t>венной программы Новгородской области "Социальная поддержка граждан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нормативным обяз</w:t>
            </w:r>
            <w:r w:rsidRPr="00881EB9">
              <w:rPr>
                <w:rFonts w:ascii="Arial" w:hAnsi="Arial" w:cs="Arial"/>
                <w:color w:val="000000"/>
                <w:sz w:val="14"/>
                <w:szCs w:val="14"/>
              </w:rPr>
              <w:t>а</w:t>
            </w:r>
            <w:r w:rsidRPr="00881EB9">
              <w:rPr>
                <w:rFonts w:ascii="Arial" w:hAnsi="Arial" w:cs="Arial"/>
                <w:color w:val="000000"/>
                <w:sz w:val="14"/>
                <w:szCs w:val="14"/>
              </w:rPr>
              <w:t>тельствам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на осуществление отдельных государстве</w:t>
            </w:r>
            <w:r w:rsidRPr="00881EB9">
              <w:rPr>
                <w:rFonts w:ascii="Arial" w:hAnsi="Arial" w:cs="Arial"/>
                <w:color w:val="000000"/>
                <w:sz w:val="14"/>
                <w:szCs w:val="14"/>
              </w:rPr>
              <w:t>н</w:t>
            </w:r>
            <w:r w:rsidRPr="00881EB9">
              <w:rPr>
                <w:rFonts w:ascii="Arial" w:hAnsi="Arial" w:cs="Arial"/>
                <w:color w:val="000000"/>
                <w:sz w:val="14"/>
                <w:szCs w:val="14"/>
              </w:rPr>
              <w:t>ных полномочий по предоставлению мер социальной поддержки педагогическим работн</w:t>
            </w:r>
            <w:r w:rsidRPr="00881EB9">
              <w:rPr>
                <w:rFonts w:ascii="Arial" w:hAnsi="Arial" w:cs="Arial"/>
                <w:color w:val="000000"/>
                <w:sz w:val="14"/>
                <w:szCs w:val="14"/>
              </w:rPr>
              <w:t>и</w:t>
            </w:r>
            <w:r w:rsidRPr="00881EB9">
              <w:rPr>
                <w:rFonts w:ascii="Arial" w:hAnsi="Arial" w:cs="Arial"/>
                <w:color w:val="000000"/>
                <w:sz w:val="14"/>
                <w:szCs w:val="14"/>
              </w:rPr>
              <w:t>кам (в том числе вышедшим на пенсию), членам их семей, проживающим в сельских нас</w:t>
            </w:r>
            <w:r w:rsidRPr="00881EB9">
              <w:rPr>
                <w:rFonts w:ascii="Arial" w:hAnsi="Arial" w:cs="Arial"/>
                <w:color w:val="000000"/>
                <w:sz w:val="14"/>
                <w:szCs w:val="14"/>
              </w:rPr>
              <w:t>е</w:t>
            </w:r>
            <w:r w:rsidRPr="00881EB9">
              <w:rPr>
                <w:rFonts w:ascii="Arial" w:hAnsi="Arial" w:cs="Arial"/>
                <w:color w:val="000000"/>
                <w:sz w:val="14"/>
                <w:szCs w:val="14"/>
              </w:rPr>
              <w:t>ленных пунктах, рабочих поселках (поселках городского типа) Новгородской области в ра</w:t>
            </w:r>
            <w:r w:rsidRPr="00881EB9">
              <w:rPr>
                <w:rFonts w:ascii="Arial" w:hAnsi="Arial" w:cs="Arial"/>
                <w:color w:val="000000"/>
                <w:sz w:val="14"/>
                <w:szCs w:val="14"/>
              </w:rPr>
              <w:t>м</w:t>
            </w:r>
            <w:r w:rsidRPr="00881EB9">
              <w:rPr>
                <w:rFonts w:ascii="Arial" w:hAnsi="Arial" w:cs="Arial"/>
                <w:color w:val="000000"/>
                <w:sz w:val="14"/>
                <w:szCs w:val="14"/>
              </w:rPr>
              <w:t>ках государственной программы Новгородской области "Развитие образования в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нормативным обяз</w:t>
            </w:r>
            <w:r w:rsidRPr="00881EB9">
              <w:rPr>
                <w:rFonts w:ascii="Arial" w:hAnsi="Arial" w:cs="Arial"/>
                <w:color w:val="000000"/>
                <w:sz w:val="14"/>
                <w:szCs w:val="14"/>
              </w:rPr>
              <w:t>а</w:t>
            </w:r>
            <w:r w:rsidRPr="00881EB9">
              <w:rPr>
                <w:rFonts w:ascii="Arial" w:hAnsi="Arial" w:cs="Arial"/>
                <w:color w:val="000000"/>
                <w:sz w:val="14"/>
                <w:szCs w:val="14"/>
              </w:rPr>
              <w:t>тельствам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предоставлению дополнительных мер социал</w:t>
            </w:r>
            <w:r w:rsidRPr="00881EB9">
              <w:rPr>
                <w:rFonts w:ascii="Arial" w:hAnsi="Arial" w:cs="Arial"/>
                <w:color w:val="000000"/>
                <w:sz w:val="14"/>
                <w:szCs w:val="14"/>
              </w:rPr>
              <w:t>ь</w:t>
            </w:r>
            <w:r w:rsidRPr="00881EB9">
              <w:rPr>
                <w:rFonts w:ascii="Arial" w:hAnsi="Arial" w:cs="Arial"/>
                <w:color w:val="000000"/>
                <w:sz w:val="14"/>
                <w:szCs w:val="14"/>
              </w:rPr>
              <w:t>ной поддержки в виде единовременной денежной выплаты на проведение капитального ремонта жилых помещений в многоквартирных домах отдельным категориям граждан в рамках государственной программы Новгородской области "Социальная поддержка граждан в Но</w:t>
            </w:r>
            <w:r w:rsidRPr="00881EB9">
              <w:rPr>
                <w:rFonts w:ascii="Arial" w:hAnsi="Arial" w:cs="Arial"/>
                <w:color w:val="000000"/>
                <w:sz w:val="14"/>
                <w:szCs w:val="14"/>
              </w:rPr>
              <w:t>в</w:t>
            </w:r>
            <w:r w:rsidRPr="00881EB9">
              <w:rPr>
                <w:rFonts w:ascii="Arial" w:hAnsi="Arial" w:cs="Arial"/>
                <w:color w:val="000000"/>
                <w:sz w:val="14"/>
                <w:szCs w:val="14"/>
              </w:rPr>
              <w:t>городской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нормативным обяз</w:t>
            </w:r>
            <w:r w:rsidRPr="00881EB9">
              <w:rPr>
                <w:rFonts w:ascii="Arial" w:hAnsi="Arial" w:cs="Arial"/>
                <w:color w:val="000000"/>
                <w:sz w:val="14"/>
                <w:szCs w:val="14"/>
              </w:rPr>
              <w:t>а</w:t>
            </w:r>
            <w:r w:rsidRPr="00881EB9">
              <w:rPr>
                <w:rFonts w:ascii="Arial" w:hAnsi="Arial" w:cs="Arial"/>
                <w:color w:val="000000"/>
                <w:sz w:val="14"/>
                <w:szCs w:val="14"/>
              </w:rPr>
              <w:t>тельствам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Охрана семьи и детства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25 651 202,64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21 645 510,36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21 645 510,36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881EB9">
              <w:rPr>
                <w:rFonts w:ascii="Arial" w:hAnsi="Arial" w:cs="Arial"/>
                <w:color w:val="000000"/>
                <w:sz w:val="14"/>
                <w:szCs w:val="14"/>
              </w:rPr>
              <w:t>й</w:t>
            </w:r>
            <w:r w:rsidRPr="00881EB9">
              <w:rPr>
                <w:rFonts w:ascii="Arial" w:hAnsi="Arial" w:cs="Arial"/>
                <w:color w:val="000000"/>
                <w:sz w:val="14"/>
                <w:szCs w:val="14"/>
              </w:rPr>
              <w:t>ском муниципальном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25 651 202,64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21 645 510,36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21 645 510,36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w:t>
            </w:r>
            <w:r w:rsidRPr="00881EB9">
              <w:rPr>
                <w:rFonts w:ascii="Arial" w:hAnsi="Arial" w:cs="Arial"/>
                <w:color w:val="000000"/>
                <w:sz w:val="14"/>
                <w:szCs w:val="14"/>
              </w:rPr>
              <w:t>е</w:t>
            </w:r>
            <w:r w:rsidRPr="00881EB9">
              <w:rPr>
                <w:rFonts w:ascii="Arial" w:hAnsi="Arial" w:cs="Arial"/>
                <w:color w:val="000000"/>
                <w:sz w:val="14"/>
                <w:szCs w:val="14"/>
              </w:rPr>
              <w:t>лей" муниципальной программы Валдайского муниципального района "Развитие образов</w:t>
            </w:r>
            <w:r w:rsidRPr="00881EB9">
              <w:rPr>
                <w:rFonts w:ascii="Arial" w:hAnsi="Arial" w:cs="Arial"/>
                <w:color w:val="000000"/>
                <w:sz w:val="14"/>
                <w:szCs w:val="14"/>
              </w:rPr>
              <w:t>а</w:t>
            </w:r>
            <w:r w:rsidRPr="00881EB9">
              <w:rPr>
                <w:rFonts w:ascii="Arial" w:hAnsi="Arial" w:cs="Arial"/>
                <w:color w:val="000000"/>
                <w:sz w:val="14"/>
                <w:szCs w:val="14"/>
              </w:rPr>
              <w:t>ния и молодежной политики в Валдайском муниципал</w:t>
            </w:r>
            <w:r w:rsidRPr="00881EB9">
              <w:rPr>
                <w:rFonts w:ascii="Arial" w:hAnsi="Arial" w:cs="Arial"/>
                <w:color w:val="000000"/>
                <w:sz w:val="14"/>
                <w:szCs w:val="14"/>
              </w:rPr>
              <w:t>ь</w:t>
            </w:r>
            <w:r w:rsidRPr="00881EB9">
              <w:rPr>
                <w:rFonts w:ascii="Arial" w:hAnsi="Arial" w:cs="Arial"/>
                <w:color w:val="000000"/>
                <w:sz w:val="14"/>
                <w:szCs w:val="14"/>
              </w:rPr>
              <w:t>ном районе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8 063 694,36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8 063 694,36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Ресурсное и материально-техническое обеспечение процесса соци</w:t>
            </w:r>
            <w:r w:rsidRPr="00881EB9">
              <w:rPr>
                <w:rFonts w:ascii="Arial" w:hAnsi="Arial" w:cs="Arial"/>
                <w:color w:val="000000"/>
                <w:sz w:val="14"/>
                <w:szCs w:val="14"/>
              </w:rPr>
              <w:t>а</w:t>
            </w:r>
            <w:r w:rsidRPr="00881EB9">
              <w:rPr>
                <w:rFonts w:ascii="Arial" w:hAnsi="Arial" w:cs="Arial"/>
                <w:color w:val="000000"/>
                <w:sz w:val="14"/>
                <w:szCs w:val="14"/>
              </w:rPr>
              <w:t>лизации детей-сирот, а также лиц из числа детей-сирот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8 063 694,36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8 063 694,36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w:t>
            </w:r>
            <w:r w:rsidRPr="00881EB9">
              <w:rPr>
                <w:rFonts w:ascii="Arial" w:hAnsi="Arial" w:cs="Arial"/>
                <w:color w:val="000000"/>
                <w:sz w:val="14"/>
                <w:szCs w:val="14"/>
              </w:rPr>
              <w:t>и</w:t>
            </w:r>
            <w:r w:rsidRPr="00881EB9">
              <w:rPr>
                <w:rFonts w:ascii="Arial" w:hAnsi="Arial" w:cs="Arial"/>
                <w:color w:val="000000"/>
                <w:sz w:val="14"/>
                <w:szCs w:val="14"/>
              </w:rPr>
              <w:t>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72 200,00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нормативным обяз</w:t>
            </w:r>
            <w:r w:rsidRPr="00881EB9">
              <w:rPr>
                <w:rFonts w:ascii="Arial" w:hAnsi="Arial" w:cs="Arial"/>
                <w:color w:val="000000"/>
                <w:sz w:val="14"/>
                <w:szCs w:val="14"/>
              </w:rPr>
              <w:t>а</w:t>
            </w:r>
            <w:r w:rsidRPr="00881EB9">
              <w:rPr>
                <w:rFonts w:ascii="Arial" w:hAnsi="Arial" w:cs="Arial"/>
                <w:color w:val="000000"/>
                <w:sz w:val="14"/>
                <w:szCs w:val="14"/>
              </w:rPr>
              <w:t>тельствам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72 200,00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"Разв</w:t>
            </w:r>
            <w:r w:rsidRPr="00881EB9">
              <w:rPr>
                <w:rFonts w:ascii="Arial" w:hAnsi="Arial" w:cs="Arial"/>
                <w:color w:val="000000"/>
                <w:sz w:val="14"/>
                <w:szCs w:val="14"/>
              </w:rPr>
              <w:t>и</w:t>
            </w:r>
            <w:r w:rsidRPr="00881EB9">
              <w:rPr>
                <w:rFonts w:ascii="Arial" w:hAnsi="Arial" w:cs="Arial"/>
                <w:color w:val="000000"/>
                <w:sz w:val="14"/>
                <w:szCs w:val="14"/>
              </w:rPr>
              <w:t>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6 569 694,36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Бюджетные инвестиции на приобретение объектов недвижимого имущества в государс</w:t>
            </w:r>
            <w:r w:rsidRPr="00881EB9">
              <w:rPr>
                <w:rFonts w:ascii="Arial" w:hAnsi="Arial" w:cs="Arial"/>
                <w:color w:val="000000"/>
                <w:sz w:val="14"/>
                <w:szCs w:val="14"/>
              </w:rPr>
              <w:t>т</w:t>
            </w:r>
            <w:r w:rsidRPr="00881EB9">
              <w:rPr>
                <w:rFonts w:ascii="Arial" w:hAnsi="Arial" w:cs="Arial"/>
                <w:color w:val="000000"/>
                <w:sz w:val="14"/>
                <w:szCs w:val="14"/>
              </w:rPr>
              <w:t>венную (муниципальную) собстве</w:t>
            </w:r>
            <w:r w:rsidRPr="00881EB9">
              <w:rPr>
                <w:rFonts w:ascii="Arial" w:hAnsi="Arial" w:cs="Arial"/>
                <w:color w:val="000000"/>
                <w:sz w:val="14"/>
                <w:szCs w:val="14"/>
              </w:rPr>
              <w:t>н</w:t>
            </w:r>
            <w:r w:rsidRPr="00881EB9">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6 569 694,36</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6 569 694,36</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"Разв</w:t>
            </w:r>
            <w:r w:rsidRPr="00881EB9">
              <w:rPr>
                <w:rFonts w:ascii="Arial" w:hAnsi="Arial" w:cs="Arial"/>
                <w:color w:val="000000"/>
                <w:sz w:val="14"/>
                <w:szCs w:val="14"/>
              </w:rPr>
              <w:t>и</w:t>
            </w:r>
            <w:r w:rsidRPr="00881EB9">
              <w:rPr>
                <w:rFonts w:ascii="Arial" w:hAnsi="Arial" w:cs="Arial"/>
                <w:color w:val="000000"/>
                <w:sz w:val="14"/>
                <w:szCs w:val="14"/>
              </w:rPr>
              <w:t>тие образования в Новгородской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1 421 800,00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Бюджетные инвестиции на приобретение объектов недвижимого имущества в государс</w:t>
            </w:r>
            <w:r w:rsidRPr="00881EB9">
              <w:rPr>
                <w:rFonts w:ascii="Arial" w:hAnsi="Arial" w:cs="Arial"/>
                <w:color w:val="000000"/>
                <w:sz w:val="14"/>
                <w:szCs w:val="14"/>
              </w:rPr>
              <w:t>т</w:t>
            </w:r>
            <w:r w:rsidRPr="00881EB9">
              <w:rPr>
                <w:rFonts w:ascii="Arial" w:hAnsi="Arial" w:cs="Arial"/>
                <w:color w:val="000000"/>
                <w:sz w:val="14"/>
                <w:szCs w:val="14"/>
              </w:rPr>
              <w:t>венную (муниципальную) собстве</w:t>
            </w:r>
            <w:r w:rsidRPr="00881EB9">
              <w:rPr>
                <w:rFonts w:ascii="Arial" w:hAnsi="Arial" w:cs="Arial"/>
                <w:color w:val="000000"/>
                <w:sz w:val="14"/>
                <w:szCs w:val="14"/>
              </w:rPr>
              <w:t>н</w:t>
            </w:r>
            <w:r w:rsidRPr="00881EB9">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1 421 800,00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1 421 800,00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"Обеспечение реализации муниципальной программы и прочие меропри</w:t>
            </w:r>
            <w:r w:rsidRPr="00881EB9">
              <w:rPr>
                <w:rFonts w:ascii="Arial" w:hAnsi="Arial" w:cs="Arial"/>
                <w:color w:val="000000"/>
                <w:sz w:val="14"/>
                <w:szCs w:val="14"/>
              </w:rPr>
              <w:t>я</w:t>
            </w:r>
            <w:r w:rsidRPr="00881EB9">
              <w:rPr>
                <w:rFonts w:ascii="Arial" w:hAnsi="Arial" w:cs="Arial"/>
                <w:color w:val="000000"/>
                <w:sz w:val="14"/>
                <w:szCs w:val="14"/>
              </w:rPr>
              <w:t>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881EB9">
              <w:rPr>
                <w:rFonts w:ascii="Arial" w:hAnsi="Arial" w:cs="Arial"/>
                <w:color w:val="000000"/>
                <w:sz w:val="14"/>
                <w:szCs w:val="14"/>
              </w:rPr>
              <w:t>й</w:t>
            </w:r>
            <w:r w:rsidRPr="00881EB9">
              <w:rPr>
                <w:rFonts w:ascii="Arial" w:hAnsi="Arial" w:cs="Arial"/>
                <w:color w:val="000000"/>
                <w:sz w:val="14"/>
                <w:szCs w:val="14"/>
              </w:rPr>
              <w:t>оне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17 629 616,00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13 581 816,00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13 581 816,00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881EB9">
              <w:rPr>
                <w:rFonts w:ascii="Arial" w:hAnsi="Arial" w:cs="Arial"/>
                <w:color w:val="000000"/>
                <w:sz w:val="14"/>
                <w:szCs w:val="14"/>
              </w:rPr>
              <w:t>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17 629 616,00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13 581 816,00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13 581 816,00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компенсацию род</w:t>
            </w:r>
            <w:r w:rsidRPr="00881EB9">
              <w:rPr>
                <w:rFonts w:ascii="Arial" w:hAnsi="Arial" w:cs="Arial"/>
                <w:color w:val="000000"/>
                <w:sz w:val="14"/>
                <w:szCs w:val="14"/>
              </w:rPr>
              <w:t>и</w:t>
            </w:r>
            <w:r w:rsidRPr="00881EB9">
              <w:rPr>
                <w:rFonts w:ascii="Arial" w:hAnsi="Arial" w:cs="Arial"/>
                <w:color w:val="000000"/>
                <w:sz w:val="14"/>
                <w:szCs w:val="14"/>
              </w:rPr>
              <w:t>тельской платы родителям (законным представителям) детей, посещающих частные и м</w:t>
            </w:r>
            <w:r w:rsidRPr="00881EB9">
              <w:rPr>
                <w:rFonts w:ascii="Arial" w:hAnsi="Arial" w:cs="Arial"/>
                <w:color w:val="000000"/>
                <w:sz w:val="14"/>
                <w:szCs w:val="14"/>
              </w:rPr>
              <w:t>у</w:t>
            </w:r>
            <w:r w:rsidRPr="00881EB9">
              <w:rPr>
                <w:rFonts w:ascii="Arial" w:hAnsi="Arial" w:cs="Arial"/>
                <w:color w:val="000000"/>
                <w:sz w:val="14"/>
                <w:szCs w:val="14"/>
              </w:rPr>
              <w:t xml:space="preserve">ниципальные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w:t>
            </w:r>
            <w:r w:rsidRPr="00881EB9">
              <w:rPr>
                <w:rFonts w:ascii="Arial" w:hAnsi="Arial" w:cs="Arial"/>
                <w:color w:val="000000"/>
                <w:sz w:val="14"/>
                <w:szCs w:val="14"/>
              </w:rPr>
              <w:lastRenderedPageBreak/>
              <w:t>"Развитие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lastRenderedPageBreak/>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1 155 100,00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Пособия, компенсации, меры социальной поддержки по публичным нормативным обяз</w:t>
            </w:r>
            <w:r w:rsidRPr="00881EB9">
              <w:rPr>
                <w:rFonts w:ascii="Arial" w:hAnsi="Arial" w:cs="Arial"/>
                <w:color w:val="000000"/>
                <w:sz w:val="14"/>
                <w:szCs w:val="14"/>
              </w:rPr>
              <w:t>а</w:t>
            </w:r>
            <w:r w:rsidRPr="00881EB9">
              <w:rPr>
                <w:rFonts w:ascii="Arial" w:hAnsi="Arial" w:cs="Arial"/>
                <w:color w:val="000000"/>
                <w:sz w:val="14"/>
                <w:szCs w:val="14"/>
              </w:rPr>
              <w:t>тельствам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1 155 100,00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1 155 100,00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оказанию мер социальной поддержки обуча</w:t>
            </w:r>
            <w:r w:rsidRPr="00881EB9">
              <w:rPr>
                <w:rFonts w:ascii="Arial" w:hAnsi="Arial" w:cs="Arial"/>
                <w:color w:val="000000"/>
                <w:sz w:val="14"/>
                <w:szCs w:val="14"/>
              </w:rPr>
              <w:t>ю</w:t>
            </w:r>
            <w:r w:rsidRPr="00881EB9">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29 316,00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нормативным обяз</w:t>
            </w:r>
            <w:r w:rsidRPr="00881EB9">
              <w:rPr>
                <w:rFonts w:ascii="Arial" w:hAnsi="Arial" w:cs="Arial"/>
                <w:color w:val="000000"/>
                <w:sz w:val="14"/>
                <w:szCs w:val="14"/>
              </w:rPr>
              <w:t>а</w:t>
            </w:r>
            <w:r w:rsidRPr="00881EB9">
              <w:rPr>
                <w:rFonts w:ascii="Arial" w:hAnsi="Arial" w:cs="Arial"/>
                <w:color w:val="000000"/>
                <w:sz w:val="14"/>
                <w:szCs w:val="14"/>
              </w:rPr>
              <w:t>тельствам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29 316,00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29 316,00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оказанию мер социальной поддержки обуча</w:t>
            </w:r>
            <w:r w:rsidRPr="00881EB9">
              <w:rPr>
                <w:rFonts w:ascii="Arial" w:hAnsi="Arial" w:cs="Arial"/>
                <w:color w:val="000000"/>
                <w:sz w:val="14"/>
                <w:szCs w:val="14"/>
              </w:rPr>
              <w:t>ю</w:t>
            </w:r>
            <w:r w:rsidRPr="00881EB9">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годы"-подвоз</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203 500,00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нормативным обяз</w:t>
            </w:r>
            <w:r w:rsidRPr="00881EB9">
              <w:rPr>
                <w:rFonts w:ascii="Arial" w:hAnsi="Arial" w:cs="Arial"/>
                <w:color w:val="000000"/>
                <w:sz w:val="14"/>
                <w:szCs w:val="14"/>
              </w:rPr>
              <w:t>а</w:t>
            </w:r>
            <w:r w:rsidRPr="00881EB9">
              <w:rPr>
                <w:rFonts w:ascii="Arial" w:hAnsi="Arial" w:cs="Arial"/>
                <w:color w:val="000000"/>
                <w:sz w:val="14"/>
                <w:szCs w:val="14"/>
              </w:rPr>
              <w:t>тельствам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203 500,00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203 500,00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осуществление о</w:t>
            </w:r>
            <w:r w:rsidRPr="00881EB9">
              <w:rPr>
                <w:rFonts w:ascii="Arial" w:hAnsi="Arial" w:cs="Arial"/>
                <w:color w:val="000000"/>
                <w:sz w:val="14"/>
                <w:szCs w:val="14"/>
              </w:rPr>
              <w:t>т</w:t>
            </w:r>
            <w:r w:rsidRPr="00881EB9">
              <w:rPr>
                <w:rFonts w:ascii="Arial" w:hAnsi="Arial" w:cs="Arial"/>
                <w:color w:val="000000"/>
                <w:sz w:val="14"/>
                <w:szCs w:val="14"/>
              </w:rPr>
              <w:t>дельных государственных полномочий по оказанию мер социальной поддержки обуча</w:t>
            </w:r>
            <w:r w:rsidRPr="00881EB9">
              <w:rPr>
                <w:rFonts w:ascii="Arial" w:hAnsi="Arial" w:cs="Arial"/>
                <w:color w:val="000000"/>
                <w:sz w:val="14"/>
                <w:szCs w:val="14"/>
              </w:rPr>
              <w:t>ю</w:t>
            </w:r>
            <w:r w:rsidRPr="00881EB9">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программы Новгородской области "Развитие образования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годы"-льготное питание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90 000,00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нормативным обяз</w:t>
            </w:r>
            <w:r w:rsidRPr="00881EB9">
              <w:rPr>
                <w:rFonts w:ascii="Arial" w:hAnsi="Arial" w:cs="Arial"/>
                <w:color w:val="000000"/>
                <w:sz w:val="14"/>
                <w:szCs w:val="14"/>
              </w:rPr>
              <w:t>а</w:t>
            </w:r>
            <w:r w:rsidRPr="00881EB9">
              <w:rPr>
                <w:rFonts w:ascii="Arial" w:hAnsi="Arial" w:cs="Arial"/>
                <w:color w:val="000000"/>
                <w:sz w:val="14"/>
                <w:szCs w:val="14"/>
              </w:rPr>
              <w:t>тельствам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90 000,00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w:t>
            </w:r>
            <w:r w:rsidRPr="00881EB9">
              <w:rPr>
                <w:rFonts w:ascii="Arial" w:hAnsi="Arial" w:cs="Arial"/>
                <w:color w:val="000000"/>
                <w:sz w:val="14"/>
                <w:szCs w:val="14"/>
              </w:rPr>
              <w:t>а</w:t>
            </w:r>
            <w:r w:rsidRPr="00881EB9">
              <w:rPr>
                <w:rFonts w:ascii="Arial" w:hAnsi="Arial" w:cs="Arial"/>
                <w:color w:val="000000"/>
                <w:sz w:val="14"/>
                <w:szCs w:val="14"/>
              </w:rPr>
              <w:t>ния в Новг</w:t>
            </w:r>
            <w:r w:rsidRPr="00881EB9">
              <w:rPr>
                <w:rFonts w:ascii="Arial" w:hAnsi="Arial" w:cs="Arial"/>
                <w:color w:val="000000"/>
                <w:sz w:val="14"/>
                <w:szCs w:val="14"/>
              </w:rPr>
              <w:t>о</w:t>
            </w:r>
            <w:r w:rsidRPr="00881EB9">
              <w:rPr>
                <w:rFonts w:ascii="Arial" w:hAnsi="Arial" w:cs="Arial"/>
                <w:color w:val="000000"/>
                <w:sz w:val="14"/>
                <w:szCs w:val="14"/>
              </w:rPr>
              <w:t>родской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12 103 900,00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12 103 900,00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Пособия, компенсации, меры социальной поддержки по публичным нормативным обяз</w:t>
            </w:r>
            <w:r w:rsidRPr="00881EB9">
              <w:rPr>
                <w:rFonts w:ascii="Arial" w:hAnsi="Arial" w:cs="Arial"/>
                <w:color w:val="000000"/>
                <w:sz w:val="14"/>
                <w:szCs w:val="14"/>
              </w:rPr>
              <w:t>а</w:t>
            </w:r>
            <w:r w:rsidRPr="00881EB9">
              <w:rPr>
                <w:rFonts w:ascii="Arial" w:hAnsi="Arial" w:cs="Arial"/>
                <w:color w:val="000000"/>
                <w:sz w:val="14"/>
                <w:szCs w:val="14"/>
              </w:rPr>
              <w:t>тельствам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7 463 000,00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7 463 000,00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Приобретение товаров, работ, услуг в пользу граждан в целях их соц</w:t>
            </w:r>
            <w:r w:rsidRPr="00881EB9">
              <w:rPr>
                <w:rFonts w:ascii="Arial" w:hAnsi="Arial" w:cs="Arial"/>
                <w:color w:val="000000"/>
                <w:sz w:val="14"/>
                <w:szCs w:val="14"/>
              </w:rPr>
              <w:t>и</w:t>
            </w:r>
            <w:r w:rsidRPr="00881EB9">
              <w:rPr>
                <w:rFonts w:ascii="Arial" w:hAnsi="Arial" w:cs="Arial"/>
                <w:color w:val="000000"/>
                <w:sz w:val="14"/>
                <w:szCs w:val="14"/>
              </w:rPr>
              <w:t>ального обеспечения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4 640 900,00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4 640 900,00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ФИЗИЧЕСКАЯ КУЛЬТУРА И СПОРТ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31 168 885,00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23 484 040,00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23 484 040,00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Физическая 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31 168 885,00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23 484 040,00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23 484 040,00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"Развитие физической культуры и спорта в Валдайском мун</w:t>
            </w:r>
            <w:r w:rsidRPr="00881EB9">
              <w:rPr>
                <w:rFonts w:ascii="Arial" w:hAnsi="Arial" w:cs="Arial"/>
                <w:color w:val="000000"/>
                <w:sz w:val="14"/>
                <w:szCs w:val="14"/>
              </w:rPr>
              <w:t>и</w:t>
            </w:r>
            <w:r w:rsidRPr="00881EB9">
              <w:rPr>
                <w:rFonts w:ascii="Arial" w:hAnsi="Arial" w:cs="Arial"/>
                <w:color w:val="000000"/>
                <w:sz w:val="14"/>
                <w:szCs w:val="14"/>
              </w:rPr>
              <w:t>ципал</w:t>
            </w:r>
            <w:r w:rsidRPr="00881EB9">
              <w:rPr>
                <w:rFonts w:ascii="Arial" w:hAnsi="Arial" w:cs="Arial"/>
                <w:color w:val="000000"/>
                <w:sz w:val="14"/>
                <w:szCs w:val="14"/>
              </w:rPr>
              <w:t>ь</w:t>
            </w:r>
            <w:r w:rsidRPr="00881EB9">
              <w:rPr>
                <w:rFonts w:ascii="Arial" w:hAnsi="Arial" w:cs="Arial"/>
                <w:color w:val="000000"/>
                <w:sz w:val="14"/>
                <w:szCs w:val="14"/>
              </w:rPr>
              <w:t>ном районе на 2016-2021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31 168 885,00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23 484 040,00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23 484 040,00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физической культуры и массового спорта на терр</w:t>
            </w:r>
            <w:r w:rsidRPr="00881EB9">
              <w:rPr>
                <w:rFonts w:ascii="Arial" w:hAnsi="Arial" w:cs="Arial"/>
                <w:color w:val="000000"/>
                <w:sz w:val="14"/>
                <w:szCs w:val="14"/>
              </w:rPr>
              <w:t>и</w:t>
            </w:r>
            <w:r w:rsidRPr="00881EB9">
              <w:rPr>
                <w:rFonts w:ascii="Arial" w:hAnsi="Arial" w:cs="Arial"/>
                <w:color w:val="000000"/>
                <w:sz w:val="14"/>
                <w:szCs w:val="14"/>
              </w:rPr>
              <w:t>тории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Организация и проведение спортивно-массовых и физкультурных мероприятий с людьми с ограниченными во</w:t>
            </w:r>
            <w:r w:rsidRPr="00881EB9">
              <w:rPr>
                <w:rFonts w:ascii="Arial" w:hAnsi="Arial" w:cs="Arial"/>
                <w:color w:val="000000"/>
                <w:sz w:val="14"/>
                <w:szCs w:val="14"/>
              </w:rPr>
              <w:t>з</w:t>
            </w:r>
            <w:r w:rsidRPr="00881EB9">
              <w:rPr>
                <w:rFonts w:ascii="Arial" w:hAnsi="Arial" w:cs="Arial"/>
                <w:color w:val="000000"/>
                <w:sz w:val="14"/>
                <w:szCs w:val="14"/>
              </w:rPr>
              <w:t>можностями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Сохранение и развитие инфраструктуры отрасли физич</w:t>
            </w:r>
            <w:r w:rsidRPr="00881EB9">
              <w:rPr>
                <w:rFonts w:ascii="Arial" w:hAnsi="Arial" w:cs="Arial"/>
                <w:color w:val="000000"/>
                <w:sz w:val="14"/>
                <w:szCs w:val="14"/>
              </w:rPr>
              <w:t>е</w:t>
            </w:r>
            <w:r w:rsidRPr="00881EB9">
              <w:rPr>
                <w:rFonts w:ascii="Arial" w:hAnsi="Arial" w:cs="Arial"/>
                <w:color w:val="000000"/>
                <w:sz w:val="14"/>
                <w:szCs w:val="14"/>
              </w:rPr>
              <w:t>ской культуры и спорта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23 334 988,80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17 255 270,00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17 255 270,00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"Физкульту</w:t>
            </w:r>
            <w:r w:rsidRPr="00881EB9">
              <w:rPr>
                <w:rFonts w:ascii="Arial" w:hAnsi="Arial" w:cs="Arial"/>
                <w:color w:val="000000"/>
                <w:sz w:val="14"/>
                <w:szCs w:val="14"/>
              </w:rPr>
              <w:t>р</w:t>
            </w:r>
            <w:r w:rsidRPr="00881EB9">
              <w:rPr>
                <w:rFonts w:ascii="Arial" w:hAnsi="Arial" w:cs="Arial"/>
                <w:color w:val="000000"/>
                <w:sz w:val="14"/>
                <w:szCs w:val="14"/>
              </w:rPr>
              <w:t>но-спортивный центр"-заработная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8 799 400,00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8 799 400,00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8 799 400,00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"Физкульту</w:t>
            </w:r>
            <w:r w:rsidRPr="00881EB9">
              <w:rPr>
                <w:rFonts w:ascii="Arial" w:hAnsi="Arial" w:cs="Arial"/>
                <w:color w:val="000000"/>
                <w:sz w:val="14"/>
                <w:szCs w:val="14"/>
              </w:rPr>
              <w:t>р</w:t>
            </w:r>
            <w:r w:rsidRPr="00881EB9">
              <w:rPr>
                <w:rFonts w:ascii="Arial" w:hAnsi="Arial" w:cs="Arial"/>
                <w:color w:val="000000"/>
                <w:sz w:val="14"/>
                <w:szCs w:val="14"/>
              </w:rPr>
              <w:t>но-спортивный центр"-начисления на заработную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2 569 400,00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2 569 400,00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2 569 400,00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"Физкульту</w:t>
            </w:r>
            <w:r w:rsidRPr="00881EB9">
              <w:rPr>
                <w:rFonts w:ascii="Arial" w:hAnsi="Arial" w:cs="Arial"/>
                <w:color w:val="000000"/>
                <w:sz w:val="14"/>
                <w:szCs w:val="14"/>
              </w:rPr>
              <w:t>р</w:t>
            </w:r>
            <w:r w:rsidRPr="00881EB9">
              <w:rPr>
                <w:rFonts w:ascii="Arial" w:hAnsi="Arial" w:cs="Arial"/>
                <w:color w:val="000000"/>
                <w:sz w:val="14"/>
                <w:szCs w:val="14"/>
              </w:rPr>
              <w:t>но-спортивный центр"-материальные затраты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муниципального автономного учреждения "Физкульту</w:t>
            </w:r>
            <w:r w:rsidRPr="00881EB9">
              <w:rPr>
                <w:rFonts w:ascii="Arial" w:hAnsi="Arial" w:cs="Arial"/>
                <w:color w:val="000000"/>
                <w:sz w:val="14"/>
                <w:szCs w:val="14"/>
              </w:rPr>
              <w:t>р</w:t>
            </w:r>
            <w:r w:rsidRPr="00881EB9">
              <w:rPr>
                <w:rFonts w:ascii="Arial" w:hAnsi="Arial" w:cs="Arial"/>
                <w:color w:val="000000"/>
                <w:sz w:val="14"/>
                <w:szCs w:val="14"/>
              </w:rPr>
              <w:t>но-спортивный центр"-налоги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5 044 970,00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5 044 970,00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5 044 970,00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Развитие лыжного </w:t>
            </w:r>
            <w:proofErr w:type="spellStart"/>
            <w:r w:rsidRPr="00881EB9">
              <w:rPr>
                <w:rFonts w:ascii="Arial" w:hAnsi="Arial" w:cs="Arial"/>
                <w:color w:val="000000"/>
                <w:sz w:val="14"/>
                <w:szCs w:val="14"/>
              </w:rPr>
              <w:t>спорта-заработная</w:t>
            </w:r>
            <w:proofErr w:type="spellEnd"/>
            <w:r w:rsidRPr="00881EB9">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254 600,00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254 600,00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254 600,00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лыжного спорта -начисления на заработную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76 900,00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76 900,00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76 900,00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Приобретение спортивного инвентаря и оборудования для организации проведения фи</w:t>
            </w:r>
            <w:r w:rsidRPr="00881EB9">
              <w:rPr>
                <w:rFonts w:ascii="Arial" w:hAnsi="Arial" w:cs="Arial"/>
                <w:color w:val="000000"/>
                <w:sz w:val="14"/>
                <w:szCs w:val="14"/>
              </w:rPr>
              <w:t>з</w:t>
            </w:r>
            <w:r w:rsidRPr="00881EB9">
              <w:rPr>
                <w:rFonts w:ascii="Arial" w:hAnsi="Arial" w:cs="Arial"/>
                <w:color w:val="000000"/>
                <w:sz w:val="14"/>
                <w:szCs w:val="14"/>
              </w:rPr>
              <w:t>культурно-массовых и спортивных мероприятий, проводимых на те</w:t>
            </w:r>
            <w:r w:rsidRPr="00881EB9">
              <w:rPr>
                <w:rFonts w:ascii="Arial" w:hAnsi="Arial" w:cs="Arial"/>
                <w:color w:val="000000"/>
                <w:sz w:val="14"/>
                <w:szCs w:val="14"/>
              </w:rPr>
              <w:t>р</w:t>
            </w:r>
            <w:r w:rsidRPr="00881EB9">
              <w:rPr>
                <w:rFonts w:ascii="Arial" w:hAnsi="Arial" w:cs="Arial"/>
                <w:color w:val="000000"/>
                <w:sz w:val="14"/>
                <w:szCs w:val="14"/>
              </w:rPr>
              <w:t>ритории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w:t>
            </w:r>
            <w:r w:rsidRPr="00881EB9">
              <w:rPr>
                <w:rFonts w:ascii="Arial" w:hAnsi="Arial" w:cs="Arial"/>
                <w:color w:val="000000"/>
                <w:sz w:val="14"/>
                <w:szCs w:val="14"/>
              </w:rPr>
              <w:t>ь</w:t>
            </w:r>
            <w:r w:rsidRPr="00881EB9">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881EB9">
              <w:rPr>
                <w:rFonts w:ascii="Arial" w:hAnsi="Arial" w:cs="Arial"/>
                <w:color w:val="000000"/>
                <w:sz w:val="14"/>
                <w:szCs w:val="14"/>
              </w:rPr>
              <w:t>ы</w:t>
            </w:r>
            <w:r w:rsidRPr="00881EB9">
              <w:rPr>
                <w:rFonts w:ascii="Arial" w:hAnsi="Arial" w:cs="Arial"/>
                <w:color w:val="000000"/>
                <w:sz w:val="14"/>
                <w:szCs w:val="14"/>
              </w:rPr>
              <w:t>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и городского округа Новгородской области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по техническому оснащению объектов спорта, включенных во Всероссийский реестр объектов спорта, для обеспечения общественного порядка и общес</w:t>
            </w:r>
            <w:r w:rsidRPr="00881EB9">
              <w:rPr>
                <w:rFonts w:ascii="Arial" w:hAnsi="Arial" w:cs="Arial"/>
                <w:color w:val="000000"/>
                <w:sz w:val="14"/>
                <w:szCs w:val="14"/>
              </w:rPr>
              <w:t>т</w:t>
            </w:r>
            <w:r w:rsidRPr="00881EB9">
              <w:rPr>
                <w:rFonts w:ascii="Arial" w:hAnsi="Arial" w:cs="Arial"/>
                <w:color w:val="000000"/>
                <w:sz w:val="14"/>
                <w:szCs w:val="14"/>
              </w:rPr>
              <w:t>венной безопасности при проведении спортивных соревнований в рамках государственной программы Новгородской области "Развитие физической культуры, спорта и молодежной политики на территории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2019-2024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и городского округа Новгородской области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по техническому оснащению объе</w:t>
            </w:r>
            <w:r w:rsidRPr="00881EB9">
              <w:rPr>
                <w:rFonts w:ascii="Arial" w:hAnsi="Arial" w:cs="Arial"/>
                <w:color w:val="000000"/>
                <w:sz w:val="14"/>
                <w:szCs w:val="14"/>
              </w:rPr>
              <w:t>к</w:t>
            </w:r>
            <w:r w:rsidRPr="00881EB9">
              <w:rPr>
                <w:rFonts w:ascii="Arial" w:hAnsi="Arial" w:cs="Arial"/>
                <w:color w:val="000000"/>
                <w:sz w:val="14"/>
                <w:szCs w:val="14"/>
              </w:rPr>
              <w:lastRenderedPageBreak/>
              <w:t>тов спорта, включенных во Всероссийский реестр объектов спорта, для обеспечения общ</w:t>
            </w:r>
            <w:r w:rsidRPr="00881EB9">
              <w:rPr>
                <w:rFonts w:ascii="Arial" w:hAnsi="Arial" w:cs="Arial"/>
                <w:color w:val="000000"/>
                <w:sz w:val="14"/>
                <w:szCs w:val="14"/>
              </w:rPr>
              <w:t>е</w:t>
            </w:r>
            <w:r w:rsidRPr="00881EB9">
              <w:rPr>
                <w:rFonts w:ascii="Arial" w:hAnsi="Arial" w:cs="Arial"/>
                <w:color w:val="000000"/>
                <w:sz w:val="14"/>
                <w:szCs w:val="14"/>
              </w:rPr>
              <w:t>ственного порядка и общественной безопасности при проведении спортивных соре</w:t>
            </w:r>
            <w:r w:rsidRPr="00881EB9">
              <w:rPr>
                <w:rFonts w:ascii="Arial" w:hAnsi="Arial" w:cs="Arial"/>
                <w:color w:val="000000"/>
                <w:sz w:val="14"/>
                <w:szCs w:val="14"/>
              </w:rPr>
              <w:t>в</w:t>
            </w:r>
            <w:r w:rsidRPr="00881EB9">
              <w:rPr>
                <w:rFonts w:ascii="Arial" w:hAnsi="Arial" w:cs="Arial"/>
                <w:color w:val="000000"/>
                <w:sz w:val="14"/>
                <w:szCs w:val="14"/>
              </w:rPr>
              <w:t>нований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lastRenderedPageBreak/>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Развитие спорта и системы подг</w:t>
            </w:r>
            <w:r w:rsidRPr="00881EB9">
              <w:rPr>
                <w:rFonts w:ascii="Arial" w:hAnsi="Arial" w:cs="Arial"/>
                <w:color w:val="000000"/>
                <w:sz w:val="14"/>
                <w:szCs w:val="14"/>
              </w:rPr>
              <w:t>о</w:t>
            </w:r>
            <w:r w:rsidRPr="00881EB9">
              <w:rPr>
                <w:rFonts w:ascii="Arial" w:hAnsi="Arial" w:cs="Arial"/>
                <w:color w:val="000000"/>
                <w:sz w:val="14"/>
                <w:szCs w:val="14"/>
              </w:rPr>
              <w:t>товки спортивного резерва на территории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7 823 896,20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6 218 770,00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6 218 770,00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спо</w:t>
            </w:r>
            <w:r w:rsidRPr="00881EB9">
              <w:rPr>
                <w:rFonts w:ascii="Arial" w:hAnsi="Arial" w:cs="Arial"/>
                <w:color w:val="000000"/>
                <w:sz w:val="14"/>
                <w:szCs w:val="14"/>
              </w:rPr>
              <w:t>р</w:t>
            </w:r>
            <w:r w:rsidRPr="00881EB9">
              <w:rPr>
                <w:rFonts w:ascii="Arial" w:hAnsi="Arial" w:cs="Arial"/>
                <w:color w:val="000000"/>
                <w:sz w:val="14"/>
                <w:szCs w:val="14"/>
              </w:rPr>
              <w:t xml:space="preserve">тивной </w:t>
            </w:r>
            <w:proofErr w:type="spellStart"/>
            <w:r w:rsidRPr="00881EB9">
              <w:rPr>
                <w:rFonts w:ascii="Arial" w:hAnsi="Arial" w:cs="Arial"/>
                <w:color w:val="000000"/>
                <w:sz w:val="14"/>
                <w:szCs w:val="14"/>
              </w:rPr>
              <w:t>школы-заработная</w:t>
            </w:r>
            <w:proofErr w:type="spellEnd"/>
            <w:r w:rsidRPr="00881EB9">
              <w:rPr>
                <w:rFonts w:ascii="Arial" w:hAnsi="Arial" w:cs="Arial"/>
                <w:color w:val="000000"/>
                <w:sz w:val="14"/>
                <w:szCs w:val="14"/>
              </w:rPr>
              <w:t xml:space="preserve">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4 648 100,00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4 648 100,00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4 648 100,00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спо</w:t>
            </w:r>
            <w:r w:rsidRPr="00881EB9">
              <w:rPr>
                <w:rFonts w:ascii="Arial" w:hAnsi="Arial" w:cs="Arial"/>
                <w:color w:val="000000"/>
                <w:sz w:val="14"/>
                <w:szCs w:val="14"/>
              </w:rPr>
              <w:t>р</w:t>
            </w:r>
            <w:r w:rsidRPr="00881EB9">
              <w:rPr>
                <w:rFonts w:ascii="Arial" w:hAnsi="Arial" w:cs="Arial"/>
                <w:color w:val="000000"/>
                <w:sz w:val="14"/>
                <w:szCs w:val="14"/>
              </w:rPr>
              <w:t>тивной школы-начисления на заработную плату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1 357 200,00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1 357 200,00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1 357 200,00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спо</w:t>
            </w:r>
            <w:r w:rsidRPr="00881EB9">
              <w:rPr>
                <w:rFonts w:ascii="Arial" w:hAnsi="Arial" w:cs="Arial"/>
                <w:color w:val="000000"/>
                <w:sz w:val="14"/>
                <w:szCs w:val="14"/>
              </w:rPr>
              <w:t>р</w:t>
            </w:r>
            <w:r w:rsidRPr="00881EB9">
              <w:rPr>
                <w:rFonts w:ascii="Arial" w:hAnsi="Arial" w:cs="Arial"/>
                <w:color w:val="000000"/>
                <w:sz w:val="14"/>
                <w:szCs w:val="14"/>
              </w:rPr>
              <w:t xml:space="preserve">тивной </w:t>
            </w:r>
            <w:proofErr w:type="spellStart"/>
            <w:r w:rsidRPr="00881EB9">
              <w:rPr>
                <w:rFonts w:ascii="Arial" w:hAnsi="Arial" w:cs="Arial"/>
                <w:color w:val="000000"/>
                <w:sz w:val="14"/>
                <w:szCs w:val="14"/>
              </w:rPr>
              <w:t>школы-материальные</w:t>
            </w:r>
            <w:proofErr w:type="spellEnd"/>
            <w:r w:rsidRPr="00881EB9">
              <w:rPr>
                <w:rFonts w:ascii="Arial" w:hAnsi="Arial" w:cs="Arial"/>
                <w:color w:val="000000"/>
                <w:sz w:val="14"/>
                <w:szCs w:val="14"/>
              </w:rPr>
              <w:t xml:space="preserve"> затраты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83 000,00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83 000,00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деятельности спо</w:t>
            </w:r>
            <w:r w:rsidRPr="00881EB9">
              <w:rPr>
                <w:rFonts w:ascii="Arial" w:hAnsi="Arial" w:cs="Arial"/>
                <w:color w:val="000000"/>
                <w:sz w:val="14"/>
                <w:szCs w:val="14"/>
              </w:rPr>
              <w:t>р</w:t>
            </w:r>
            <w:r w:rsidRPr="00881EB9">
              <w:rPr>
                <w:rFonts w:ascii="Arial" w:hAnsi="Arial" w:cs="Arial"/>
                <w:color w:val="000000"/>
                <w:sz w:val="14"/>
                <w:szCs w:val="14"/>
              </w:rPr>
              <w:t>тивной школы-налоги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30 470,00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30 470,00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30 470,00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Организация участия сборных команд муниципального района по разным видам спорта в региональных и всероссийских Чемпионатах и Первенствах (транспортные расх</w:t>
            </w:r>
            <w:r w:rsidRPr="00881EB9">
              <w:rPr>
                <w:rFonts w:ascii="Arial" w:hAnsi="Arial" w:cs="Arial"/>
                <w:color w:val="000000"/>
                <w:sz w:val="14"/>
                <w:szCs w:val="14"/>
              </w:rPr>
              <w:t>о</w:t>
            </w:r>
            <w:r w:rsidRPr="00881EB9">
              <w:rPr>
                <w:rFonts w:ascii="Arial" w:hAnsi="Arial" w:cs="Arial"/>
                <w:color w:val="000000"/>
                <w:sz w:val="14"/>
                <w:szCs w:val="14"/>
              </w:rPr>
              <w:t>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100 000,00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Повышение квалификации, переподготовка тренеров, специалистов, работающих в сфере ф</w:t>
            </w:r>
            <w:r w:rsidRPr="00881EB9">
              <w:rPr>
                <w:rFonts w:ascii="Arial" w:hAnsi="Arial" w:cs="Arial"/>
                <w:color w:val="000000"/>
                <w:sz w:val="14"/>
                <w:szCs w:val="14"/>
              </w:rPr>
              <w:t>и</w:t>
            </w:r>
            <w:r w:rsidRPr="00881EB9">
              <w:rPr>
                <w:rFonts w:ascii="Arial" w:hAnsi="Arial" w:cs="Arial"/>
                <w:color w:val="000000"/>
                <w:sz w:val="14"/>
                <w:szCs w:val="14"/>
              </w:rPr>
              <w:t>зической культуры и спорта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w:t>
            </w:r>
            <w:r w:rsidRPr="00881EB9">
              <w:rPr>
                <w:rFonts w:ascii="Arial" w:hAnsi="Arial" w:cs="Arial"/>
                <w:color w:val="000000"/>
                <w:sz w:val="14"/>
                <w:szCs w:val="14"/>
              </w:rPr>
              <w:t>е</w:t>
            </w:r>
            <w:r w:rsidRPr="00881EB9">
              <w:rPr>
                <w:rFonts w:ascii="Arial" w:hAnsi="Arial" w:cs="Arial"/>
                <w:color w:val="000000"/>
                <w:sz w:val="14"/>
                <w:szCs w:val="14"/>
              </w:rPr>
              <w:t>ниям на иные цели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 xml:space="preserve">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w:t>
            </w:r>
            <w:r w:rsidRPr="00881EB9">
              <w:rPr>
                <w:rFonts w:ascii="Arial" w:hAnsi="Arial" w:cs="Arial"/>
                <w:color w:val="000000"/>
                <w:sz w:val="14"/>
                <w:szCs w:val="14"/>
              </w:rPr>
              <w:t>ь</w:t>
            </w:r>
            <w:r w:rsidRPr="00881EB9">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881EB9">
              <w:rPr>
                <w:rFonts w:ascii="Arial" w:hAnsi="Arial" w:cs="Arial"/>
                <w:color w:val="000000"/>
                <w:sz w:val="14"/>
                <w:szCs w:val="14"/>
              </w:rPr>
              <w:t>ы</w:t>
            </w:r>
            <w:r w:rsidRPr="00881EB9">
              <w:rPr>
                <w:rFonts w:ascii="Arial" w:hAnsi="Arial" w:cs="Arial"/>
                <w:color w:val="000000"/>
                <w:sz w:val="14"/>
                <w:szCs w:val="14"/>
              </w:rPr>
              <w:t>ми финансами Новгоро</w:t>
            </w:r>
            <w:r w:rsidRPr="00881EB9">
              <w:rPr>
                <w:rFonts w:ascii="Arial" w:hAnsi="Arial" w:cs="Arial"/>
                <w:color w:val="000000"/>
                <w:sz w:val="14"/>
                <w:szCs w:val="14"/>
              </w:rPr>
              <w:t>д</w:t>
            </w:r>
            <w:r w:rsidRPr="00881EB9">
              <w:rPr>
                <w:rFonts w:ascii="Arial" w:hAnsi="Arial" w:cs="Arial"/>
                <w:color w:val="000000"/>
                <w:sz w:val="14"/>
                <w:szCs w:val="14"/>
              </w:rPr>
              <w:t>ской области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к субсидии бюджетам муниципальных районов на </w:t>
            </w:r>
            <w:proofErr w:type="spellStart"/>
            <w:r w:rsidRPr="00881EB9">
              <w:rPr>
                <w:rFonts w:ascii="Arial" w:hAnsi="Arial" w:cs="Arial"/>
                <w:color w:val="000000"/>
                <w:sz w:val="14"/>
                <w:szCs w:val="14"/>
              </w:rPr>
              <w:t>софинансирование</w:t>
            </w:r>
            <w:proofErr w:type="spellEnd"/>
            <w:r w:rsidRPr="00881EB9">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w:t>
            </w:r>
            <w:r w:rsidRPr="00881EB9">
              <w:rPr>
                <w:rFonts w:ascii="Arial" w:hAnsi="Arial" w:cs="Arial"/>
                <w:color w:val="000000"/>
                <w:sz w:val="14"/>
                <w:szCs w:val="14"/>
              </w:rPr>
              <w:t>ь</w:t>
            </w:r>
            <w:r w:rsidRPr="00881EB9">
              <w:rPr>
                <w:rFonts w:ascii="Arial" w:hAnsi="Arial" w:cs="Arial"/>
                <w:color w:val="000000"/>
                <w:sz w:val="14"/>
                <w:szCs w:val="14"/>
              </w:rPr>
              <w:t>ных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Субсидии автономным учреждениям на финансовое обеспечение государственного (мун</w:t>
            </w:r>
            <w:r w:rsidRPr="00881EB9">
              <w:rPr>
                <w:rFonts w:ascii="Arial" w:hAnsi="Arial" w:cs="Arial"/>
                <w:color w:val="000000"/>
                <w:sz w:val="14"/>
                <w:szCs w:val="14"/>
              </w:rPr>
              <w:t>и</w:t>
            </w:r>
            <w:r w:rsidRPr="00881EB9">
              <w:rPr>
                <w:rFonts w:ascii="Arial" w:hAnsi="Arial" w:cs="Arial"/>
                <w:color w:val="000000"/>
                <w:sz w:val="14"/>
                <w:szCs w:val="14"/>
              </w:rPr>
              <w:t>ципального) задания на оказание государственных (муниципальных) услуг (выпо</w:t>
            </w:r>
            <w:r w:rsidRPr="00881EB9">
              <w:rPr>
                <w:rFonts w:ascii="Arial" w:hAnsi="Arial" w:cs="Arial"/>
                <w:color w:val="000000"/>
                <w:sz w:val="14"/>
                <w:szCs w:val="14"/>
              </w:rPr>
              <w:t>л</w:t>
            </w:r>
            <w:r w:rsidRPr="00881EB9">
              <w:rPr>
                <w:rFonts w:ascii="Arial" w:hAnsi="Arial" w:cs="Arial"/>
                <w:color w:val="000000"/>
                <w:sz w:val="14"/>
                <w:szCs w:val="14"/>
              </w:rPr>
              <w:t>нение работ)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ОБСЛУЖИВАНИЕ ГОСУДАРС</w:t>
            </w:r>
            <w:r w:rsidRPr="00881EB9">
              <w:rPr>
                <w:rFonts w:ascii="Arial" w:hAnsi="Arial" w:cs="Arial"/>
                <w:color w:val="000000"/>
                <w:sz w:val="14"/>
                <w:szCs w:val="14"/>
              </w:rPr>
              <w:t>Т</w:t>
            </w:r>
            <w:r w:rsidRPr="00881EB9">
              <w:rPr>
                <w:rFonts w:ascii="Arial" w:hAnsi="Arial" w:cs="Arial"/>
                <w:color w:val="000000"/>
                <w:sz w:val="14"/>
                <w:szCs w:val="14"/>
              </w:rPr>
              <w:t>ВЕННОГО И МУНИЦИПАЛЬНОГО ДОЛГА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2 191 000,00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Обслуживание государственного вну</w:t>
            </w:r>
            <w:r w:rsidRPr="00881EB9">
              <w:rPr>
                <w:rFonts w:ascii="Arial" w:hAnsi="Arial" w:cs="Arial"/>
                <w:color w:val="000000"/>
                <w:sz w:val="14"/>
                <w:szCs w:val="14"/>
              </w:rPr>
              <w:t>т</w:t>
            </w:r>
            <w:r w:rsidRPr="00881EB9">
              <w:rPr>
                <w:rFonts w:ascii="Arial" w:hAnsi="Arial" w:cs="Arial"/>
                <w:color w:val="000000"/>
                <w:sz w:val="14"/>
                <w:szCs w:val="14"/>
              </w:rPr>
              <w:t>реннего и муниципального долга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2 191 000,00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Муниципальная программа "Управление муниципальными финансами Валдайского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2 191 000,00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Подпрограмма "Организация и обеспечение осуществления бюджетного процесса, упра</w:t>
            </w:r>
            <w:r w:rsidRPr="00881EB9">
              <w:rPr>
                <w:rFonts w:ascii="Arial" w:hAnsi="Arial" w:cs="Arial"/>
                <w:color w:val="000000"/>
                <w:sz w:val="14"/>
                <w:szCs w:val="14"/>
              </w:rPr>
              <w:t>в</w:t>
            </w:r>
            <w:r w:rsidRPr="00881EB9">
              <w:rPr>
                <w:rFonts w:ascii="Arial" w:hAnsi="Arial" w:cs="Arial"/>
                <w:color w:val="000000"/>
                <w:sz w:val="14"/>
                <w:szCs w:val="14"/>
              </w:rPr>
              <w:t>ление муниципальным долгом муниципального района" муниципальной программы "Упра</w:t>
            </w:r>
            <w:r w:rsidRPr="00881EB9">
              <w:rPr>
                <w:rFonts w:ascii="Arial" w:hAnsi="Arial" w:cs="Arial"/>
                <w:color w:val="000000"/>
                <w:sz w:val="14"/>
                <w:szCs w:val="14"/>
              </w:rPr>
              <w:t>в</w:t>
            </w:r>
            <w:r w:rsidRPr="00881EB9">
              <w:rPr>
                <w:rFonts w:ascii="Arial" w:hAnsi="Arial" w:cs="Arial"/>
                <w:color w:val="000000"/>
                <w:sz w:val="14"/>
                <w:szCs w:val="14"/>
              </w:rPr>
              <w:t>ление муниц</w:t>
            </w:r>
            <w:r w:rsidRPr="00881EB9">
              <w:rPr>
                <w:rFonts w:ascii="Arial" w:hAnsi="Arial" w:cs="Arial"/>
                <w:color w:val="000000"/>
                <w:sz w:val="14"/>
                <w:szCs w:val="14"/>
              </w:rPr>
              <w:t>и</w:t>
            </w:r>
            <w:r w:rsidRPr="00881EB9">
              <w:rPr>
                <w:rFonts w:ascii="Arial" w:hAnsi="Arial" w:cs="Arial"/>
                <w:color w:val="000000"/>
                <w:sz w:val="14"/>
                <w:szCs w:val="14"/>
              </w:rPr>
              <w:t>пальными финансами Валдайского муниципального района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2 191 000,00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4"/>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Обеспечение исполнения долговых обязательств муниц</w:t>
            </w:r>
            <w:r w:rsidRPr="00881EB9">
              <w:rPr>
                <w:rFonts w:ascii="Arial" w:hAnsi="Arial" w:cs="Arial"/>
                <w:color w:val="000000"/>
                <w:sz w:val="14"/>
                <w:szCs w:val="14"/>
              </w:rPr>
              <w:t>и</w:t>
            </w:r>
            <w:r w:rsidRPr="00881EB9">
              <w:rPr>
                <w:rFonts w:ascii="Arial" w:hAnsi="Arial" w:cs="Arial"/>
                <w:color w:val="000000"/>
                <w:sz w:val="14"/>
                <w:szCs w:val="14"/>
              </w:rPr>
              <w:t>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4"/>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4"/>
              <w:rPr>
                <w:rFonts w:ascii="Arial" w:hAnsi="Arial" w:cs="Arial"/>
                <w:color w:val="000000"/>
                <w:sz w:val="14"/>
                <w:szCs w:val="14"/>
              </w:rPr>
            </w:pPr>
            <w:r w:rsidRPr="00881EB9">
              <w:rPr>
                <w:rFonts w:ascii="Arial" w:hAnsi="Arial" w:cs="Arial"/>
                <w:color w:val="000000"/>
                <w:sz w:val="14"/>
                <w:szCs w:val="14"/>
              </w:rPr>
              <w:t>2 191 000,00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Обслуживание муниц</w:t>
            </w:r>
            <w:r w:rsidRPr="00881EB9">
              <w:rPr>
                <w:rFonts w:ascii="Arial" w:hAnsi="Arial" w:cs="Arial"/>
                <w:color w:val="000000"/>
                <w:sz w:val="14"/>
                <w:szCs w:val="14"/>
              </w:rPr>
              <w:t>и</w:t>
            </w:r>
            <w:r w:rsidRPr="00881EB9">
              <w:rPr>
                <w:rFonts w:ascii="Arial" w:hAnsi="Arial" w:cs="Arial"/>
                <w:color w:val="000000"/>
                <w:sz w:val="14"/>
                <w:szCs w:val="14"/>
              </w:rPr>
              <w:t>пального долга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2 191 000,00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Обслуживание муниц</w:t>
            </w:r>
            <w:r w:rsidRPr="00881EB9">
              <w:rPr>
                <w:rFonts w:ascii="Arial" w:hAnsi="Arial" w:cs="Arial"/>
                <w:color w:val="000000"/>
                <w:sz w:val="14"/>
                <w:szCs w:val="14"/>
              </w:rPr>
              <w:t>и</w:t>
            </w:r>
            <w:r w:rsidRPr="00881EB9">
              <w:rPr>
                <w:rFonts w:ascii="Arial" w:hAnsi="Arial" w:cs="Arial"/>
                <w:color w:val="000000"/>
                <w:sz w:val="14"/>
                <w:szCs w:val="14"/>
              </w:rPr>
              <w:t>пального долга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2 017 000,00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2 191 000,00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МЕЖБЮДЖЕТНЫЕ ТРАНСФЕРТЫ ОБЩЕГО ХАРАКТЕРА БЮДЖЕТАМ СУБЪЕКТОВ РО</w:t>
            </w:r>
            <w:r w:rsidRPr="00881EB9">
              <w:rPr>
                <w:rFonts w:ascii="Arial" w:hAnsi="Arial" w:cs="Arial"/>
                <w:color w:val="000000"/>
                <w:sz w:val="14"/>
                <w:szCs w:val="14"/>
              </w:rPr>
              <w:t>С</w:t>
            </w:r>
            <w:r w:rsidRPr="00881EB9">
              <w:rPr>
                <w:rFonts w:ascii="Arial" w:hAnsi="Arial" w:cs="Arial"/>
                <w:color w:val="000000"/>
                <w:sz w:val="14"/>
                <w:szCs w:val="14"/>
              </w:rPr>
              <w:t>СИЙСКОЙ ФЕДЕРАЦИИ И МУНИЦ</w:t>
            </w:r>
            <w:r w:rsidRPr="00881EB9">
              <w:rPr>
                <w:rFonts w:ascii="Arial" w:hAnsi="Arial" w:cs="Arial"/>
                <w:color w:val="000000"/>
                <w:sz w:val="14"/>
                <w:szCs w:val="14"/>
              </w:rPr>
              <w:t>И</w:t>
            </w:r>
            <w:r w:rsidRPr="00881EB9">
              <w:rPr>
                <w:rFonts w:ascii="Arial" w:hAnsi="Arial" w:cs="Arial"/>
                <w:color w:val="000000"/>
                <w:sz w:val="14"/>
                <w:szCs w:val="14"/>
              </w:rPr>
              <w:t>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1400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15 930 000,00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Дотации на выравнивание бюджетной обеспеченности субъектов Российской Федерации и муниц</w:t>
            </w:r>
            <w:r w:rsidRPr="00881EB9">
              <w:rPr>
                <w:rFonts w:ascii="Arial" w:hAnsi="Arial" w:cs="Arial"/>
                <w:color w:val="000000"/>
                <w:sz w:val="14"/>
                <w:szCs w:val="14"/>
              </w:rPr>
              <w:t>и</w:t>
            </w:r>
            <w:r w:rsidRPr="00881EB9">
              <w:rPr>
                <w:rFonts w:ascii="Arial" w:hAnsi="Arial" w:cs="Arial"/>
                <w:color w:val="000000"/>
                <w:sz w:val="14"/>
                <w:szCs w:val="14"/>
              </w:rPr>
              <w:t>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15 930 000,00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Расходы на осуществление органами местного самоуправления отдельных по</w:t>
            </w:r>
            <w:r w:rsidRPr="00881EB9">
              <w:rPr>
                <w:rFonts w:ascii="Arial" w:hAnsi="Arial" w:cs="Arial"/>
                <w:color w:val="000000"/>
                <w:sz w:val="14"/>
                <w:szCs w:val="14"/>
              </w:rPr>
              <w:t>л</w:t>
            </w:r>
            <w:r w:rsidRPr="00881EB9">
              <w:rPr>
                <w:rFonts w:ascii="Arial" w:hAnsi="Arial" w:cs="Arial"/>
                <w:color w:val="000000"/>
                <w:sz w:val="14"/>
                <w:szCs w:val="14"/>
              </w:rPr>
              <w:t>номочий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15 930 000,00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Распределение межбюджетных трансфертов бюджетам городского и сельских поселений мун</w:t>
            </w:r>
            <w:r w:rsidRPr="00881EB9">
              <w:rPr>
                <w:rFonts w:ascii="Arial" w:hAnsi="Arial" w:cs="Arial"/>
                <w:color w:val="000000"/>
                <w:sz w:val="14"/>
                <w:szCs w:val="14"/>
              </w:rPr>
              <w:t>и</w:t>
            </w:r>
            <w:r w:rsidRPr="00881EB9">
              <w:rPr>
                <w:rFonts w:ascii="Arial" w:hAnsi="Arial" w:cs="Arial"/>
                <w:color w:val="000000"/>
                <w:sz w:val="14"/>
                <w:szCs w:val="14"/>
              </w:rPr>
              <w:t>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15 930 000,00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Субвенции бюджетам муниципальных районов на осуществление государственных полн</w:t>
            </w:r>
            <w:r w:rsidRPr="00881EB9">
              <w:rPr>
                <w:rFonts w:ascii="Arial" w:hAnsi="Arial" w:cs="Arial"/>
                <w:color w:val="000000"/>
                <w:sz w:val="14"/>
                <w:szCs w:val="14"/>
              </w:rPr>
              <w:t>о</w:t>
            </w:r>
            <w:r w:rsidRPr="00881EB9">
              <w:rPr>
                <w:rFonts w:ascii="Arial" w:hAnsi="Arial" w:cs="Arial"/>
                <w:color w:val="000000"/>
                <w:sz w:val="14"/>
                <w:szCs w:val="14"/>
              </w:rPr>
              <w:t>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w:t>
            </w:r>
            <w:r w:rsidRPr="00881EB9">
              <w:rPr>
                <w:rFonts w:ascii="Arial" w:hAnsi="Arial" w:cs="Arial"/>
                <w:color w:val="000000"/>
                <w:sz w:val="14"/>
                <w:szCs w:val="14"/>
              </w:rPr>
              <w:t>у</w:t>
            </w:r>
            <w:r w:rsidRPr="00881EB9">
              <w:rPr>
                <w:rFonts w:ascii="Arial" w:hAnsi="Arial" w:cs="Arial"/>
                <w:color w:val="000000"/>
                <w:sz w:val="14"/>
                <w:szCs w:val="14"/>
              </w:rPr>
              <w:t>дарственными финансами Новгородской обла</w:t>
            </w:r>
            <w:r w:rsidRPr="00881EB9">
              <w:rPr>
                <w:rFonts w:ascii="Arial" w:hAnsi="Arial" w:cs="Arial"/>
                <w:color w:val="000000"/>
                <w:sz w:val="14"/>
                <w:szCs w:val="14"/>
              </w:rPr>
              <w:t>с</w:t>
            </w:r>
            <w:r w:rsidRPr="00881EB9">
              <w:rPr>
                <w:rFonts w:ascii="Arial" w:hAnsi="Arial" w:cs="Arial"/>
                <w:color w:val="000000"/>
                <w:sz w:val="14"/>
                <w:szCs w:val="14"/>
              </w:rPr>
              <w:t>ти на 2014-2021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15 930 000,00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Дотации на выравнивание бю</w:t>
            </w:r>
            <w:r w:rsidRPr="00881EB9">
              <w:rPr>
                <w:rFonts w:ascii="Arial" w:hAnsi="Arial" w:cs="Arial"/>
                <w:color w:val="000000"/>
                <w:sz w:val="14"/>
                <w:szCs w:val="14"/>
              </w:rPr>
              <w:t>д</w:t>
            </w:r>
            <w:r w:rsidRPr="00881EB9">
              <w:rPr>
                <w:rFonts w:ascii="Arial" w:hAnsi="Arial" w:cs="Arial"/>
                <w:color w:val="000000"/>
                <w:sz w:val="14"/>
                <w:szCs w:val="14"/>
              </w:rPr>
              <w:t>жетной обеспеченности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16 382 200,00</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15 930 000,00</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9900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11 890 243,42</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0"/>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0"/>
              <w:rPr>
                <w:rFonts w:ascii="Arial" w:hAnsi="Arial" w:cs="Arial"/>
                <w:color w:val="000000"/>
                <w:sz w:val="14"/>
                <w:szCs w:val="14"/>
              </w:rPr>
            </w:pPr>
            <w:r w:rsidRPr="00881EB9">
              <w:rPr>
                <w:rFonts w:ascii="Arial" w:hAnsi="Arial" w:cs="Arial"/>
                <w:color w:val="000000"/>
                <w:sz w:val="14"/>
                <w:szCs w:val="14"/>
              </w:rPr>
              <w:t>11 890 243,42</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1"/>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Прочие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1"/>
              <w:rPr>
                <w:rFonts w:ascii="Arial" w:hAnsi="Arial" w:cs="Arial"/>
                <w:color w:val="000000"/>
                <w:sz w:val="14"/>
                <w:szCs w:val="14"/>
              </w:rPr>
            </w:pPr>
            <w:r w:rsidRPr="00881EB9">
              <w:rPr>
                <w:rFonts w:ascii="Arial" w:hAnsi="Arial" w:cs="Arial"/>
                <w:color w:val="000000"/>
                <w:sz w:val="14"/>
                <w:szCs w:val="14"/>
              </w:rPr>
              <w:t>11 890 243,42</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2"/>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Прочие расходы, не отнесе</w:t>
            </w:r>
            <w:r w:rsidRPr="00881EB9">
              <w:rPr>
                <w:rFonts w:ascii="Arial" w:hAnsi="Arial" w:cs="Arial"/>
                <w:color w:val="000000"/>
                <w:sz w:val="14"/>
                <w:szCs w:val="14"/>
              </w:rPr>
              <w:t>н</w:t>
            </w:r>
            <w:r w:rsidRPr="00881EB9">
              <w:rPr>
                <w:rFonts w:ascii="Arial" w:hAnsi="Arial" w:cs="Arial"/>
                <w:color w:val="000000"/>
                <w:sz w:val="14"/>
                <w:szCs w:val="14"/>
              </w:rPr>
              <w:t>ные к муниципальным программам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2"/>
              <w:rPr>
                <w:rFonts w:ascii="Arial" w:hAnsi="Arial" w:cs="Arial"/>
                <w:color w:val="000000"/>
                <w:sz w:val="14"/>
                <w:szCs w:val="14"/>
              </w:rPr>
            </w:pPr>
            <w:r w:rsidRPr="00881EB9">
              <w:rPr>
                <w:rFonts w:ascii="Arial" w:hAnsi="Arial" w:cs="Arial"/>
                <w:color w:val="000000"/>
                <w:sz w:val="14"/>
                <w:szCs w:val="14"/>
              </w:rPr>
              <w:t>11 890 243,42</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5"/>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5"/>
              <w:rPr>
                <w:rFonts w:ascii="Arial" w:hAnsi="Arial" w:cs="Arial"/>
                <w:color w:val="000000"/>
                <w:sz w:val="14"/>
                <w:szCs w:val="14"/>
              </w:rPr>
            </w:pPr>
            <w:r w:rsidRPr="00881EB9">
              <w:rPr>
                <w:rFonts w:ascii="Arial" w:hAnsi="Arial" w:cs="Arial"/>
                <w:color w:val="000000"/>
                <w:sz w:val="14"/>
                <w:szCs w:val="14"/>
              </w:rPr>
              <w:t>11 890 243,42</w:t>
            </w:r>
          </w:p>
        </w:tc>
      </w:tr>
      <w:tr w:rsidR="00881EB9" w:rsidRPr="00881EB9" w:rsidTr="00881EB9">
        <w:trPr>
          <w:trHeight w:val="20"/>
        </w:trPr>
        <w:tc>
          <w:tcPr>
            <w:tcW w:w="616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881EB9" w:rsidRPr="00881EB9" w:rsidRDefault="00881EB9" w:rsidP="00881EB9">
            <w:pPr>
              <w:outlineLvl w:val="6"/>
              <w:rPr>
                <w:rFonts w:ascii="Arial" w:hAnsi="Arial" w:cs="Arial"/>
                <w:color w:val="000000"/>
                <w:sz w:val="14"/>
                <w:szCs w:val="14"/>
              </w:rPr>
            </w:pPr>
            <w:r>
              <w:rPr>
                <w:rFonts w:ascii="Arial" w:hAnsi="Arial" w:cs="Arial"/>
                <w:color w:val="000000"/>
                <w:sz w:val="14"/>
                <w:szCs w:val="14"/>
              </w:rPr>
              <w:t xml:space="preserve"> </w:t>
            </w:r>
            <w:r w:rsidRPr="00881EB9">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center"/>
              <w:outlineLvl w:val="6"/>
              <w:rPr>
                <w:rFonts w:ascii="Arial" w:hAnsi="Arial" w:cs="Arial"/>
                <w:color w:val="000000"/>
                <w:sz w:val="14"/>
                <w:szCs w:val="14"/>
              </w:rPr>
            </w:pPr>
            <w:r w:rsidRPr="00881EB9">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5 696 183,92</w:t>
            </w:r>
          </w:p>
        </w:tc>
        <w:tc>
          <w:tcPr>
            <w:tcW w:w="1152" w:type="dxa"/>
            <w:tcBorders>
              <w:top w:val="nil"/>
              <w:left w:val="nil"/>
              <w:bottom w:val="single" w:sz="4" w:space="0" w:color="000000"/>
              <w:right w:val="single" w:sz="4" w:space="0" w:color="000000"/>
            </w:tcBorders>
            <w:shd w:val="clear" w:color="auto" w:fill="auto"/>
            <w:noWrap/>
            <w:tcMar>
              <w:left w:w="28" w:type="dxa"/>
              <w:right w:w="28" w:type="dxa"/>
            </w:tcMar>
            <w:hideMark/>
          </w:tcPr>
          <w:p w:rsidR="00881EB9" w:rsidRPr="00881EB9" w:rsidRDefault="00881EB9" w:rsidP="00881EB9">
            <w:pPr>
              <w:jc w:val="right"/>
              <w:outlineLvl w:val="6"/>
              <w:rPr>
                <w:rFonts w:ascii="Arial" w:hAnsi="Arial" w:cs="Arial"/>
                <w:color w:val="000000"/>
                <w:sz w:val="14"/>
                <w:szCs w:val="14"/>
              </w:rPr>
            </w:pPr>
            <w:r w:rsidRPr="00881EB9">
              <w:rPr>
                <w:rFonts w:ascii="Arial" w:hAnsi="Arial" w:cs="Arial"/>
                <w:color w:val="000000"/>
                <w:sz w:val="14"/>
                <w:szCs w:val="14"/>
              </w:rPr>
              <w:t>11 890 243,42</w:t>
            </w:r>
          </w:p>
        </w:tc>
      </w:tr>
      <w:tr w:rsidR="00881EB9" w:rsidRPr="00881EB9" w:rsidTr="00881EB9">
        <w:trPr>
          <w:trHeight w:val="20"/>
        </w:trPr>
        <w:tc>
          <w:tcPr>
            <w:tcW w:w="8010"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Всего расходов:</w:t>
            </w:r>
            <w:r>
              <w:rPr>
                <w:rFonts w:ascii="Arial" w:hAnsi="Arial" w:cs="Arial"/>
                <w:color w:val="000000"/>
                <w:sz w:val="14"/>
                <w:szCs w:val="14"/>
              </w:rPr>
              <w:t xml:space="preserve"> </w:t>
            </w:r>
          </w:p>
        </w:tc>
        <w:tc>
          <w:tcPr>
            <w:tcW w:w="1134" w:type="dxa"/>
            <w:tcBorders>
              <w:top w:val="nil"/>
              <w:left w:val="nil"/>
              <w:bottom w:val="nil"/>
              <w:right w:val="nil"/>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523 657 245,58</w:t>
            </w:r>
          </w:p>
        </w:tc>
        <w:tc>
          <w:tcPr>
            <w:tcW w:w="1134" w:type="dxa"/>
            <w:tcBorders>
              <w:top w:val="nil"/>
              <w:left w:val="nil"/>
              <w:bottom w:val="nil"/>
              <w:right w:val="nil"/>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436 576 253,24</w:t>
            </w:r>
          </w:p>
        </w:tc>
        <w:tc>
          <w:tcPr>
            <w:tcW w:w="1152" w:type="dxa"/>
            <w:tcBorders>
              <w:top w:val="nil"/>
              <w:left w:val="nil"/>
              <w:bottom w:val="nil"/>
              <w:right w:val="nil"/>
            </w:tcBorders>
            <w:shd w:val="clear" w:color="auto" w:fill="auto"/>
            <w:noWrap/>
            <w:tcMar>
              <w:left w:w="28" w:type="dxa"/>
              <w:right w:w="28" w:type="dxa"/>
            </w:tcMar>
            <w:hideMark/>
          </w:tcPr>
          <w:p w:rsidR="00881EB9" w:rsidRPr="00881EB9" w:rsidRDefault="00881EB9" w:rsidP="00881EB9">
            <w:pPr>
              <w:jc w:val="right"/>
              <w:rPr>
                <w:rFonts w:ascii="Arial" w:hAnsi="Arial" w:cs="Arial"/>
                <w:color w:val="000000"/>
                <w:sz w:val="14"/>
                <w:szCs w:val="14"/>
              </w:rPr>
            </w:pPr>
            <w:r w:rsidRPr="00881EB9">
              <w:rPr>
                <w:rFonts w:ascii="Arial" w:hAnsi="Arial" w:cs="Arial"/>
                <w:color w:val="000000"/>
                <w:sz w:val="14"/>
                <w:szCs w:val="14"/>
              </w:rPr>
              <w:t>446 269 364,74</w:t>
            </w:r>
          </w:p>
        </w:tc>
      </w:tr>
    </w:tbl>
    <w:p w:rsidR="00881EB9" w:rsidRDefault="00881EB9" w:rsidP="00E469AD">
      <w:pPr>
        <w:ind w:firstLine="142"/>
        <w:jc w:val="both"/>
        <w:rPr>
          <w:rFonts w:ascii="Arial" w:hAnsi="Arial" w:cs="Arial"/>
          <w:b/>
          <w:sz w:val="16"/>
          <w:szCs w:val="16"/>
        </w:rPr>
      </w:pPr>
    </w:p>
    <w:tbl>
      <w:tblPr>
        <w:tblW w:w="11649" w:type="dxa"/>
        <w:tblInd w:w="-114" w:type="dxa"/>
        <w:tblCellMar>
          <w:left w:w="28" w:type="dxa"/>
          <w:right w:w="28" w:type="dxa"/>
        </w:tblCellMar>
        <w:tblLook w:val="04A0"/>
      </w:tblPr>
      <w:tblGrid>
        <w:gridCol w:w="6521"/>
        <w:gridCol w:w="858"/>
        <w:gridCol w:w="425"/>
        <w:gridCol w:w="443"/>
        <w:gridCol w:w="1134"/>
        <w:gridCol w:w="1134"/>
        <w:gridCol w:w="1134"/>
      </w:tblGrid>
      <w:tr w:rsidR="00B77B5B" w:rsidRPr="00B77B5B" w:rsidTr="00B77B5B">
        <w:trPr>
          <w:trHeight w:val="20"/>
        </w:trPr>
        <w:tc>
          <w:tcPr>
            <w:tcW w:w="6521"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858"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25"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43"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1134"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1134"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1134"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r>
      <w:tr w:rsidR="00B77B5B" w:rsidRPr="00B77B5B" w:rsidTr="00B77B5B">
        <w:trPr>
          <w:trHeight w:val="20"/>
        </w:trPr>
        <w:tc>
          <w:tcPr>
            <w:tcW w:w="6521"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858"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25"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43"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3402" w:type="dxa"/>
            <w:gridSpan w:val="3"/>
            <w:tcBorders>
              <w:top w:val="nil"/>
              <w:left w:val="nil"/>
              <w:bottom w:val="nil"/>
              <w:right w:val="nil"/>
            </w:tcBorders>
            <w:shd w:val="clear" w:color="auto" w:fill="auto"/>
            <w:noWrap/>
            <w:vAlign w:val="bottom"/>
            <w:hideMark/>
          </w:tcPr>
          <w:p w:rsidR="00B77B5B" w:rsidRPr="00B77B5B" w:rsidRDefault="00B77B5B" w:rsidP="00B77B5B">
            <w:pPr>
              <w:jc w:val="center"/>
              <w:rPr>
                <w:rFonts w:ascii="Arial" w:hAnsi="Arial" w:cs="Arial"/>
                <w:b/>
                <w:bCs/>
                <w:sz w:val="14"/>
                <w:szCs w:val="14"/>
              </w:rPr>
            </w:pPr>
            <w:r w:rsidRPr="00B77B5B">
              <w:rPr>
                <w:rFonts w:ascii="Arial" w:hAnsi="Arial" w:cs="Arial"/>
                <w:b/>
                <w:bCs/>
                <w:sz w:val="14"/>
                <w:szCs w:val="14"/>
              </w:rPr>
              <w:t>Приложение 10</w:t>
            </w:r>
          </w:p>
        </w:tc>
      </w:tr>
      <w:tr w:rsidR="00B77B5B" w:rsidRPr="00B77B5B" w:rsidTr="00B77B5B">
        <w:trPr>
          <w:trHeight w:val="20"/>
        </w:trPr>
        <w:tc>
          <w:tcPr>
            <w:tcW w:w="6521"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858"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25"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43"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3402" w:type="dxa"/>
            <w:gridSpan w:val="3"/>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r w:rsidRPr="00B77B5B">
              <w:rPr>
                <w:rFonts w:ascii="Arial" w:hAnsi="Arial" w:cs="Arial"/>
                <w:sz w:val="14"/>
                <w:szCs w:val="14"/>
              </w:rPr>
              <w:t xml:space="preserve">к решению Думы Валдайского </w:t>
            </w:r>
          </w:p>
        </w:tc>
      </w:tr>
      <w:tr w:rsidR="00B77B5B" w:rsidRPr="00B77B5B" w:rsidTr="00B77B5B">
        <w:trPr>
          <w:trHeight w:val="20"/>
        </w:trPr>
        <w:tc>
          <w:tcPr>
            <w:tcW w:w="6521"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858"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25"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43"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3402" w:type="dxa"/>
            <w:gridSpan w:val="3"/>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r w:rsidRPr="00B77B5B">
              <w:rPr>
                <w:rFonts w:ascii="Arial" w:hAnsi="Arial" w:cs="Arial"/>
                <w:sz w:val="14"/>
                <w:szCs w:val="14"/>
              </w:rPr>
              <w:t>муниципального района</w:t>
            </w:r>
          </w:p>
        </w:tc>
      </w:tr>
      <w:tr w:rsidR="00B77B5B" w:rsidRPr="00B77B5B" w:rsidTr="00B77B5B">
        <w:trPr>
          <w:trHeight w:val="20"/>
        </w:trPr>
        <w:tc>
          <w:tcPr>
            <w:tcW w:w="6521"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858"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25"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43"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3402" w:type="dxa"/>
            <w:gridSpan w:val="3"/>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r w:rsidRPr="00B77B5B">
              <w:rPr>
                <w:rFonts w:ascii="Arial" w:hAnsi="Arial" w:cs="Arial"/>
                <w:sz w:val="14"/>
                <w:szCs w:val="14"/>
              </w:rPr>
              <w:t>"О бюджете муниципального района</w:t>
            </w:r>
          </w:p>
        </w:tc>
      </w:tr>
      <w:tr w:rsidR="00B77B5B" w:rsidRPr="00B77B5B" w:rsidTr="00B77B5B">
        <w:trPr>
          <w:trHeight w:val="20"/>
        </w:trPr>
        <w:tc>
          <w:tcPr>
            <w:tcW w:w="6521"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858"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25"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43"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3402" w:type="dxa"/>
            <w:gridSpan w:val="3"/>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r w:rsidRPr="00B77B5B">
              <w:rPr>
                <w:rFonts w:ascii="Arial" w:hAnsi="Arial" w:cs="Arial"/>
                <w:sz w:val="14"/>
                <w:szCs w:val="14"/>
              </w:rPr>
              <w:t>на 2019 год и на плановый период</w:t>
            </w:r>
          </w:p>
        </w:tc>
      </w:tr>
      <w:tr w:rsidR="00B77B5B" w:rsidRPr="00B77B5B" w:rsidTr="00B77B5B">
        <w:trPr>
          <w:trHeight w:val="20"/>
        </w:trPr>
        <w:tc>
          <w:tcPr>
            <w:tcW w:w="6521"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858"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25"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443" w:type="dxa"/>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p>
        </w:tc>
        <w:tc>
          <w:tcPr>
            <w:tcW w:w="3402" w:type="dxa"/>
            <w:gridSpan w:val="3"/>
            <w:tcBorders>
              <w:top w:val="nil"/>
              <w:left w:val="nil"/>
              <w:bottom w:val="nil"/>
              <w:right w:val="nil"/>
            </w:tcBorders>
            <w:shd w:val="clear" w:color="auto" w:fill="auto"/>
            <w:noWrap/>
            <w:vAlign w:val="bottom"/>
            <w:hideMark/>
          </w:tcPr>
          <w:p w:rsidR="00B77B5B" w:rsidRPr="00B77B5B" w:rsidRDefault="00B77B5B" w:rsidP="00B77B5B">
            <w:pPr>
              <w:rPr>
                <w:rFonts w:ascii="Arial" w:hAnsi="Arial" w:cs="Arial"/>
                <w:sz w:val="14"/>
                <w:szCs w:val="14"/>
              </w:rPr>
            </w:pPr>
            <w:r w:rsidRPr="00B77B5B">
              <w:rPr>
                <w:rFonts w:ascii="Arial" w:hAnsi="Arial" w:cs="Arial"/>
                <w:sz w:val="14"/>
                <w:szCs w:val="14"/>
              </w:rPr>
              <w:t>2020 и 2021 годов"</w:t>
            </w:r>
          </w:p>
        </w:tc>
      </w:tr>
      <w:tr w:rsidR="00B77B5B" w:rsidRPr="00B77B5B" w:rsidTr="00B77B5B">
        <w:trPr>
          <w:trHeight w:val="20"/>
        </w:trPr>
        <w:tc>
          <w:tcPr>
            <w:tcW w:w="8247" w:type="dxa"/>
            <w:gridSpan w:val="4"/>
            <w:tcBorders>
              <w:top w:val="nil"/>
              <w:left w:val="nil"/>
              <w:bottom w:val="nil"/>
              <w:right w:val="nil"/>
            </w:tcBorders>
            <w:shd w:val="clear" w:color="auto" w:fill="auto"/>
            <w:vAlign w:val="bottom"/>
            <w:hideMark/>
          </w:tcPr>
          <w:p w:rsidR="00B77B5B" w:rsidRPr="00B77B5B" w:rsidRDefault="00B77B5B" w:rsidP="00B77B5B">
            <w:pPr>
              <w:rPr>
                <w:rFonts w:ascii="Arial" w:hAnsi="Arial" w:cs="Arial"/>
                <w:color w:val="000000"/>
                <w:sz w:val="14"/>
                <w:szCs w:val="14"/>
              </w:rPr>
            </w:pPr>
          </w:p>
        </w:tc>
        <w:tc>
          <w:tcPr>
            <w:tcW w:w="3402" w:type="dxa"/>
            <w:gridSpan w:val="3"/>
            <w:tcBorders>
              <w:top w:val="nil"/>
              <w:left w:val="nil"/>
              <w:bottom w:val="nil"/>
              <w:right w:val="nil"/>
            </w:tcBorders>
            <w:shd w:val="clear" w:color="auto" w:fill="auto"/>
            <w:vAlign w:val="bottom"/>
            <w:hideMark/>
          </w:tcPr>
          <w:p w:rsidR="00B77B5B" w:rsidRPr="00B77B5B" w:rsidRDefault="00B77B5B" w:rsidP="00B77B5B">
            <w:pPr>
              <w:rPr>
                <w:rFonts w:ascii="Arial" w:hAnsi="Arial" w:cs="Arial"/>
                <w:sz w:val="14"/>
                <w:szCs w:val="14"/>
              </w:rPr>
            </w:pPr>
            <w:r w:rsidRPr="00B77B5B">
              <w:rPr>
                <w:rFonts w:ascii="Arial" w:hAnsi="Arial" w:cs="Arial"/>
                <w:sz w:val="14"/>
                <w:szCs w:val="14"/>
              </w:rPr>
              <w:t>(в редакции решения Думы Валдайского муниц</w:t>
            </w:r>
            <w:r w:rsidRPr="00B77B5B">
              <w:rPr>
                <w:rFonts w:ascii="Arial" w:hAnsi="Arial" w:cs="Arial"/>
                <w:sz w:val="14"/>
                <w:szCs w:val="14"/>
              </w:rPr>
              <w:t>и</w:t>
            </w:r>
            <w:r w:rsidRPr="00B77B5B">
              <w:rPr>
                <w:rFonts w:ascii="Arial" w:hAnsi="Arial" w:cs="Arial"/>
                <w:sz w:val="14"/>
                <w:szCs w:val="14"/>
              </w:rPr>
              <w:t>пального района от 27.06.2019 №273)</w:t>
            </w:r>
          </w:p>
        </w:tc>
      </w:tr>
      <w:tr w:rsidR="00B77B5B" w:rsidRPr="00B77B5B" w:rsidTr="00B77B5B">
        <w:trPr>
          <w:trHeight w:val="20"/>
        </w:trPr>
        <w:tc>
          <w:tcPr>
            <w:tcW w:w="11649" w:type="dxa"/>
            <w:gridSpan w:val="7"/>
            <w:tcBorders>
              <w:top w:val="nil"/>
              <w:left w:val="nil"/>
              <w:bottom w:val="nil"/>
              <w:right w:val="nil"/>
            </w:tcBorders>
            <w:shd w:val="clear" w:color="auto" w:fill="auto"/>
            <w:noWrap/>
            <w:vAlign w:val="bottom"/>
            <w:hideMark/>
          </w:tcPr>
          <w:p w:rsidR="00B77B5B" w:rsidRPr="00B77B5B" w:rsidRDefault="00B77B5B" w:rsidP="00B77B5B">
            <w:pPr>
              <w:jc w:val="center"/>
              <w:rPr>
                <w:rFonts w:ascii="Arial" w:hAnsi="Arial" w:cs="Arial"/>
                <w:b/>
                <w:bCs/>
                <w:color w:val="000000"/>
                <w:sz w:val="14"/>
                <w:szCs w:val="14"/>
              </w:rPr>
            </w:pPr>
          </w:p>
        </w:tc>
      </w:tr>
      <w:tr w:rsidR="00B77B5B" w:rsidRPr="00B77B5B" w:rsidTr="00B77B5B">
        <w:trPr>
          <w:trHeight w:val="20"/>
        </w:trPr>
        <w:tc>
          <w:tcPr>
            <w:tcW w:w="11649" w:type="dxa"/>
            <w:gridSpan w:val="7"/>
            <w:tcBorders>
              <w:top w:val="nil"/>
              <w:left w:val="nil"/>
              <w:bottom w:val="nil"/>
              <w:right w:val="nil"/>
            </w:tcBorders>
            <w:shd w:val="clear" w:color="auto" w:fill="auto"/>
            <w:vAlign w:val="bottom"/>
            <w:hideMark/>
          </w:tcPr>
          <w:p w:rsidR="00B77B5B" w:rsidRPr="00B77B5B" w:rsidRDefault="00B77B5B" w:rsidP="00B77B5B">
            <w:pPr>
              <w:jc w:val="center"/>
              <w:rPr>
                <w:rFonts w:ascii="Arial" w:hAnsi="Arial" w:cs="Arial"/>
                <w:b/>
                <w:bCs/>
                <w:color w:val="000000"/>
                <w:sz w:val="14"/>
                <w:szCs w:val="14"/>
              </w:rPr>
            </w:pPr>
            <w:r w:rsidRPr="00B77B5B">
              <w:rPr>
                <w:rFonts w:ascii="Arial" w:hAnsi="Arial" w:cs="Arial"/>
                <w:b/>
                <w:bCs/>
                <w:color w:val="000000"/>
                <w:sz w:val="14"/>
                <w:szCs w:val="14"/>
              </w:rPr>
              <w:t xml:space="preserve">Распределение бюджетных ассигнований по целевым статьям (муниципальным программам Валдайского муниципального района и </w:t>
            </w:r>
            <w:proofErr w:type="spellStart"/>
            <w:r w:rsidRPr="00B77B5B">
              <w:rPr>
                <w:rFonts w:ascii="Arial" w:hAnsi="Arial" w:cs="Arial"/>
                <w:b/>
                <w:bCs/>
                <w:color w:val="000000"/>
                <w:sz w:val="14"/>
                <w:szCs w:val="14"/>
              </w:rPr>
              <w:t>непрограммным</w:t>
            </w:r>
            <w:proofErr w:type="spellEnd"/>
            <w:r w:rsidRPr="00B77B5B">
              <w:rPr>
                <w:rFonts w:ascii="Arial" w:hAnsi="Arial" w:cs="Arial"/>
                <w:b/>
                <w:bCs/>
                <w:color w:val="000000"/>
                <w:sz w:val="14"/>
                <w:szCs w:val="14"/>
              </w:rPr>
              <w:t xml:space="preserve"> направлен</w:t>
            </w:r>
            <w:r w:rsidRPr="00B77B5B">
              <w:rPr>
                <w:rFonts w:ascii="Arial" w:hAnsi="Arial" w:cs="Arial"/>
                <w:b/>
                <w:bCs/>
                <w:color w:val="000000"/>
                <w:sz w:val="14"/>
                <w:szCs w:val="14"/>
              </w:rPr>
              <w:t>и</w:t>
            </w:r>
            <w:r w:rsidRPr="00B77B5B">
              <w:rPr>
                <w:rFonts w:ascii="Arial" w:hAnsi="Arial" w:cs="Arial"/>
                <w:b/>
                <w:bCs/>
                <w:color w:val="000000"/>
                <w:sz w:val="14"/>
                <w:szCs w:val="14"/>
              </w:rPr>
              <w:t>ям деятельности), группам и подгруппам видов расходов классификации расходов бюджета Валдайского муниципального района на 2019 год и на плановый п</w:t>
            </w:r>
            <w:r w:rsidRPr="00B77B5B">
              <w:rPr>
                <w:rFonts w:ascii="Arial" w:hAnsi="Arial" w:cs="Arial"/>
                <w:b/>
                <w:bCs/>
                <w:color w:val="000000"/>
                <w:sz w:val="14"/>
                <w:szCs w:val="14"/>
              </w:rPr>
              <w:t>е</w:t>
            </w:r>
            <w:r w:rsidRPr="00B77B5B">
              <w:rPr>
                <w:rFonts w:ascii="Arial" w:hAnsi="Arial" w:cs="Arial"/>
                <w:b/>
                <w:bCs/>
                <w:color w:val="000000"/>
                <w:sz w:val="14"/>
                <w:szCs w:val="14"/>
              </w:rPr>
              <w:t>риод 2020 и 2021годов</w:t>
            </w:r>
          </w:p>
        </w:tc>
      </w:tr>
      <w:tr w:rsidR="00B77B5B" w:rsidRPr="00B77B5B" w:rsidTr="00B77B5B">
        <w:trPr>
          <w:trHeight w:val="20"/>
        </w:trPr>
        <w:tc>
          <w:tcPr>
            <w:tcW w:w="11649" w:type="dxa"/>
            <w:gridSpan w:val="7"/>
            <w:tcBorders>
              <w:top w:val="nil"/>
              <w:left w:val="nil"/>
              <w:bottom w:val="nil"/>
              <w:right w:val="nil"/>
            </w:tcBorders>
            <w:shd w:val="clear" w:color="auto" w:fill="auto"/>
            <w:noWrap/>
            <w:vAlign w:val="bottom"/>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руб.коп.</w:t>
            </w:r>
          </w:p>
        </w:tc>
      </w:tr>
      <w:tr w:rsidR="00B77B5B" w:rsidRPr="00B77B5B" w:rsidTr="00B77B5B">
        <w:trPr>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Документ, учреждение</w:t>
            </w:r>
          </w:p>
        </w:tc>
        <w:tc>
          <w:tcPr>
            <w:tcW w:w="858" w:type="dxa"/>
            <w:tcBorders>
              <w:top w:val="single" w:sz="4" w:space="0" w:color="000000"/>
              <w:left w:val="nil"/>
              <w:bottom w:val="single" w:sz="4" w:space="0" w:color="000000"/>
              <w:right w:val="single" w:sz="4" w:space="0" w:color="000000"/>
            </w:tcBorders>
            <w:shd w:val="clear" w:color="auto" w:fill="auto"/>
            <w:vAlign w:val="center"/>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Ц.ст.</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Разд.</w:t>
            </w:r>
          </w:p>
        </w:tc>
        <w:tc>
          <w:tcPr>
            <w:tcW w:w="443" w:type="dxa"/>
            <w:tcBorders>
              <w:top w:val="single" w:sz="4" w:space="0" w:color="000000"/>
              <w:left w:val="nil"/>
              <w:bottom w:val="single" w:sz="4" w:space="0" w:color="000000"/>
              <w:right w:val="single" w:sz="4" w:space="0" w:color="000000"/>
            </w:tcBorders>
            <w:shd w:val="clear" w:color="auto" w:fill="auto"/>
            <w:vAlign w:val="center"/>
            <w:hideMark/>
          </w:tcPr>
          <w:p w:rsidR="00B77B5B" w:rsidRPr="00B77B5B" w:rsidRDefault="00B77B5B" w:rsidP="00B77B5B">
            <w:pPr>
              <w:jc w:val="center"/>
              <w:rPr>
                <w:rFonts w:ascii="Arial" w:hAnsi="Arial" w:cs="Arial"/>
                <w:color w:val="000000"/>
                <w:sz w:val="14"/>
                <w:szCs w:val="14"/>
              </w:rPr>
            </w:pPr>
            <w:proofErr w:type="spellStart"/>
            <w:r w:rsidRPr="00B77B5B">
              <w:rPr>
                <w:rFonts w:ascii="Arial" w:hAnsi="Arial" w:cs="Arial"/>
                <w:color w:val="000000"/>
                <w:sz w:val="14"/>
                <w:szCs w:val="14"/>
              </w:rPr>
              <w:t>Расх</w:t>
            </w:r>
            <w:proofErr w:type="spellEnd"/>
            <w:r w:rsidRPr="00B77B5B">
              <w:rPr>
                <w:rFonts w:ascii="Arial" w:hAnsi="Arial" w:cs="Arial"/>
                <w:color w:val="000000"/>
                <w:sz w:val="14"/>
                <w:szCs w:val="14"/>
              </w:rPr>
              <w:t>.</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Сумма на 2019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Сумма на 2020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Сумма на 2021 год</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Муниципальная программа Валдайского района "Развитие культуры в Валдайском муниципал</w:t>
            </w:r>
            <w:r w:rsidRPr="00B77B5B">
              <w:rPr>
                <w:rFonts w:ascii="Arial" w:hAnsi="Arial" w:cs="Arial"/>
                <w:color w:val="000000"/>
                <w:sz w:val="14"/>
                <w:szCs w:val="14"/>
              </w:rPr>
              <w:t>ь</w:t>
            </w:r>
            <w:r w:rsidRPr="00B77B5B">
              <w:rPr>
                <w:rFonts w:ascii="Arial" w:hAnsi="Arial" w:cs="Arial"/>
                <w:color w:val="000000"/>
                <w:sz w:val="14"/>
                <w:szCs w:val="14"/>
              </w:rPr>
              <w:t>ном районе (2017-2021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71 086 371,22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60 500 625,75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60 500 625,75</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w:t>
            </w:r>
            <w:r w:rsidRPr="00B77B5B">
              <w:rPr>
                <w:rFonts w:ascii="Arial" w:hAnsi="Arial" w:cs="Arial"/>
                <w:color w:val="000000"/>
                <w:sz w:val="14"/>
                <w:szCs w:val="14"/>
              </w:rPr>
              <w:t>ь</w:t>
            </w:r>
            <w:r w:rsidRPr="00B77B5B">
              <w:rPr>
                <w:rFonts w:ascii="Arial" w:hAnsi="Arial" w:cs="Arial"/>
                <w:color w:val="000000"/>
                <w:sz w:val="14"/>
                <w:szCs w:val="14"/>
              </w:rPr>
              <w:t>ном районе (2017-2021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68 483 796,42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58 001 840,00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58 001 840,00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B77B5B">
              <w:rPr>
                <w:rFonts w:ascii="Arial" w:hAnsi="Arial" w:cs="Arial"/>
                <w:color w:val="000000"/>
                <w:sz w:val="14"/>
                <w:szCs w:val="14"/>
              </w:rPr>
              <w:t>о</w:t>
            </w:r>
            <w:r w:rsidRPr="00B77B5B">
              <w:rPr>
                <w:rFonts w:ascii="Arial" w:hAnsi="Arial" w:cs="Arial"/>
                <w:color w:val="000000"/>
                <w:sz w:val="14"/>
                <w:szCs w:val="14"/>
              </w:rPr>
              <w:t>сти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731 184,00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540 000,00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550 000,00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библиотек</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135 000,00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135 000,00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135 000,00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lastRenderedPageBreak/>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lastRenderedPageBreak/>
              <w:t>0210101030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135 000,00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lastRenderedPageBreak/>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и городского округа выд</w:t>
            </w:r>
            <w:r w:rsidRPr="00B77B5B">
              <w:rPr>
                <w:rFonts w:ascii="Arial" w:hAnsi="Arial" w:cs="Arial"/>
                <w:color w:val="000000"/>
                <w:sz w:val="14"/>
                <w:szCs w:val="14"/>
              </w:rPr>
              <w:t>е</w:t>
            </w:r>
            <w:r w:rsidRPr="00B77B5B">
              <w:rPr>
                <w:rFonts w:ascii="Arial" w:hAnsi="Arial" w:cs="Arial"/>
                <w:color w:val="000000"/>
                <w:sz w:val="14"/>
                <w:szCs w:val="14"/>
              </w:rPr>
              <w:t>ляемой по программе "Професси</w:t>
            </w:r>
            <w:r w:rsidRPr="00B77B5B">
              <w:rPr>
                <w:rFonts w:ascii="Arial" w:hAnsi="Arial" w:cs="Arial"/>
                <w:color w:val="000000"/>
                <w:sz w:val="14"/>
                <w:szCs w:val="14"/>
              </w:rPr>
              <w:t>о</w:t>
            </w:r>
            <w:r w:rsidRPr="00B77B5B">
              <w:rPr>
                <w:rFonts w:ascii="Arial" w:hAnsi="Arial" w:cs="Arial"/>
                <w:color w:val="000000"/>
                <w:sz w:val="14"/>
                <w:szCs w:val="14"/>
              </w:rPr>
              <w:t>налы культуры"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w:t>
            </w:r>
            <w:r w:rsidRPr="00B77B5B">
              <w:rPr>
                <w:rFonts w:ascii="Arial" w:hAnsi="Arial" w:cs="Arial"/>
                <w:color w:val="000000"/>
                <w:sz w:val="14"/>
                <w:szCs w:val="14"/>
              </w:rPr>
              <w:t>й</w:t>
            </w:r>
            <w:r w:rsidRPr="00B77B5B">
              <w:rPr>
                <w:rFonts w:ascii="Arial" w:hAnsi="Arial" w:cs="Arial"/>
                <w:color w:val="000000"/>
                <w:sz w:val="14"/>
                <w:szCs w:val="14"/>
              </w:rPr>
              <w:t>оне (2017-2021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213 000,00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выплаты населению</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187 000,00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Субсидии бюджетам муниципальных районов, городского округа области на поддержку отрасли культуры в рамках государственной программы Новгородской области "Развитие культуры и туризма Новгородской области на 2014-2021 годы" (в т.ч.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w:t>
            </w:r>
            <w:r w:rsidRPr="00B77B5B">
              <w:rPr>
                <w:rFonts w:ascii="Arial" w:hAnsi="Arial" w:cs="Arial"/>
                <w:color w:val="000000"/>
                <w:sz w:val="14"/>
                <w:szCs w:val="14"/>
              </w:rPr>
              <w:t>б</w:t>
            </w:r>
            <w:r w:rsidRPr="00B77B5B">
              <w:rPr>
                <w:rFonts w:ascii="Arial" w:hAnsi="Arial" w:cs="Arial"/>
                <w:color w:val="000000"/>
                <w:sz w:val="14"/>
                <w:szCs w:val="14"/>
              </w:rPr>
              <w:t>сидии за счет средств бюджета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183 684,00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w:t>
            </w:r>
            <w:r w:rsidRPr="00B77B5B">
              <w:rPr>
                <w:rFonts w:ascii="Arial" w:hAnsi="Arial" w:cs="Arial"/>
                <w:color w:val="000000"/>
                <w:sz w:val="14"/>
                <w:szCs w:val="14"/>
              </w:rPr>
              <w:t>и</w:t>
            </w:r>
            <w:r w:rsidRPr="00B77B5B">
              <w:rPr>
                <w:rFonts w:ascii="Arial" w:hAnsi="Arial" w:cs="Arial"/>
                <w:color w:val="000000"/>
                <w:sz w:val="14"/>
                <w:szCs w:val="14"/>
              </w:rPr>
              <w:t>ка культуры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7 200,00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учреждений дополнительного образования детей в сфере кул</w:t>
            </w:r>
            <w:r w:rsidRPr="00B77B5B">
              <w:rPr>
                <w:rFonts w:ascii="Arial" w:hAnsi="Arial" w:cs="Arial"/>
                <w:color w:val="000000"/>
                <w:sz w:val="14"/>
                <w:szCs w:val="14"/>
              </w:rPr>
              <w:t>ь</w:t>
            </w:r>
            <w:r w:rsidRPr="00B77B5B">
              <w:rPr>
                <w:rFonts w:ascii="Arial" w:hAnsi="Arial" w:cs="Arial"/>
                <w:color w:val="000000"/>
                <w:sz w:val="14"/>
                <w:szCs w:val="14"/>
              </w:rPr>
              <w:t>туры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Укрепление и модернизация материально-технической базы учреждений культуры и дополн</w:t>
            </w:r>
            <w:r w:rsidRPr="00B77B5B">
              <w:rPr>
                <w:rFonts w:ascii="Arial" w:hAnsi="Arial" w:cs="Arial"/>
                <w:color w:val="000000"/>
                <w:sz w:val="14"/>
                <w:szCs w:val="14"/>
              </w:rPr>
              <w:t>и</w:t>
            </w:r>
            <w:r w:rsidRPr="00B77B5B">
              <w:rPr>
                <w:rFonts w:ascii="Arial" w:hAnsi="Arial" w:cs="Arial"/>
                <w:color w:val="000000"/>
                <w:sz w:val="14"/>
                <w:szCs w:val="14"/>
              </w:rPr>
              <w:t>тельного образования детей в сфере культуры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w:t>
            </w:r>
            <w:r w:rsidRPr="00B77B5B">
              <w:rPr>
                <w:rFonts w:ascii="Arial" w:hAnsi="Arial" w:cs="Arial"/>
                <w:color w:val="000000"/>
                <w:sz w:val="14"/>
                <w:szCs w:val="14"/>
              </w:rPr>
              <w:t>о</w:t>
            </w:r>
            <w:r w:rsidRPr="00B77B5B">
              <w:rPr>
                <w:rFonts w:ascii="Arial" w:hAnsi="Arial" w:cs="Arial"/>
                <w:color w:val="000000"/>
                <w:sz w:val="14"/>
                <w:szCs w:val="14"/>
              </w:rPr>
              <w:t>управления муниципальных районов области, реализующим полномочия в сфере культуры, в населенных пунктах с числом жителей до 50 тысяч человек в рамках государственной программы Новгородской области "Развитие культуры и туризма Новг</w:t>
            </w:r>
            <w:r w:rsidRPr="00B77B5B">
              <w:rPr>
                <w:rFonts w:ascii="Arial" w:hAnsi="Arial" w:cs="Arial"/>
                <w:color w:val="000000"/>
                <w:sz w:val="14"/>
                <w:szCs w:val="14"/>
              </w:rPr>
              <w:t>о</w:t>
            </w:r>
            <w:r w:rsidRPr="00B77B5B">
              <w:rPr>
                <w:rFonts w:ascii="Arial" w:hAnsi="Arial" w:cs="Arial"/>
                <w:color w:val="000000"/>
                <w:sz w:val="14"/>
                <w:szCs w:val="14"/>
              </w:rPr>
              <w:t xml:space="preserve">родской области на 2014-2021 годы" (в т.ч.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за счет средств бюджета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980 100,00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w:t>
            </w:r>
            <w:r w:rsidRPr="00B77B5B">
              <w:rPr>
                <w:rFonts w:ascii="Arial" w:hAnsi="Arial" w:cs="Arial"/>
                <w:color w:val="000000"/>
                <w:sz w:val="14"/>
                <w:szCs w:val="14"/>
              </w:rPr>
              <w:t>а</w:t>
            </w:r>
            <w:r w:rsidRPr="00B77B5B">
              <w:rPr>
                <w:rFonts w:ascii="Arial" w:hAnsi="Arial" w:cs="Arial"/>
                <w:color w:val="000000"/>
                <w:sz w:val="14"/>
                <w:szCs w:val="14"/>
              </w:rPr>
              <w:t>зования детей в сфере культуры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66 725 312,42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57 369 640,00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57 444 640,00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B77B5B">
              <w:rPr>
                <w:rFonts w:ascii="Arial" w:hAnsi="Arial" w:cs="Arial"/>
                <w:color w:val="000000"/>
                <w:sz w:val="14"/>
                <w:szCs w:val="14"/>
              </w:rPr>
              <w:t>кул</w:t>
            </w:r>
            <w:r w:rsidRPr="00B77B5B">
              <w:rPr>
                <w:rFonts w:ascii="Arial" w:hAnsi="Arial" w:cs="Arial"/>
                <w:color w:val="000000"/>
                <w:sz w:val="14"/>
                <w:szCs w:val="14"/>
              </w:rPr>
              <w:t>ь</w:t>
            </w:r>
            <w:r w:rsidRPr="00B77B5B">
              <w:rPr>
                <w:rFonts w:ascii="Arial" w:hAnsi="Arial" w:cs="Arial"/>
                <w:color w:val="000000"/>
                <w:sz w:val="14"/>
                <w:szCs w:val="14"/>
              </w:rPr>
              <w:t>туры-заработная</w:t>
            </w:r>
            <w:proofErr w:type="spellEnd"/>
            <w:r w:rsidRPr="00B77B5B">
              <w:rPr>
                <w:rFonts w:ascii="Arial" w:hAnsi="Arial" w:cs="Arial"/>
                <w:color w:val="000000"/>
                <w:sz w:val="14"/>
                <w:szCs w:val="14"/>
              </w:rPr>
              <w:t xml:space="preserve">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9 045 500,00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9 045 500,00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9 045 500,00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9 045 500,00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учреждений дополнительного образования детей в сфере кул</w:t>
            </w:r>
            <w:r w:rsidRPr="00B77B5B">
              <w:rPr>
                <w:rFonts w:ascii="Arial" w:hAnsi="Arial" w:cs="Arial"/>
                <w:color w:val="000000"/>
                <w:sz w:val="14"/>
                <w:szCs w:val="14"/>
              </w:rPr>
              <w:t>ь</w:t>
            </w:r>
            <w:r w:rsidRPr="00B77B5B">
              <w:rPr>
                <w:rFonts w:ascii="Arial" w:hAnsi="Arial" w:cs="Arial"/>
                <w:color w:val="000000"/>
                <w:sz w:val="14"/>
                <w:szCs w:val="14"/>
              </w:rPr>
              <w:t>туры-начисления на заработную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2 641 300,00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2 641 300,00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2 641 300,00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2 731 741,00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2 641 300,00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Pr="00B77B5B">
              <w:rPr>
                <w:rFonts w:ascii="Arial" w:hAnsi="Arial" w:cs="Arial"/>
                <w:color w:val="000000"/>
                <w:sz w:val="14"/>
                <w:szCs w:val="14"/>
              </w:rPr>
              <w:t>кул</w:t>
            </w:r>
            <w:r w:rsidRPr="00B77B5B">
              <w:rPr>
                <w:rFonts w:ascii="Arial" w:hAnsi="Arial" w:cs="Arial"/>
                <w:color w:val="000000"/>
                <w:sz w:val="14"/>
                <w:szCs w:val="14"/>
              </w:rPr>
              <w:t>ь</w:t>
            </w:r>
            <w:r w:rsidRPr="00B77B5B">
              <w:rPr>
                <w:rFonts w:ascii="Arial" w:hAnsi="Arial" w:cs="Arial"/>
                <w:color w:val="000000"/>
                <w:sz w:val="14"/>
                <w:szCs w:val="14"/>
              </w:rPr>
              <w:t>туры-материальные</w:t>
            </w:r>
            <w:proofErr w:type="spellEnd"/>
            <w:r w:rsidRPr="00B77B5B">
              <w:rPr>
                <w:rFonts w:ascii="Arial" w:hAnsi="Arial" w:cs="Arial"/>
                <w:color w:val="000000"/>
                <w:sz w:val="14"/>
                <w:szCs w:val="14"/>
              </w:rPr>
              <w:t xml:space="preserve">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17 300,00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17 300,00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17 300,00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17 300,00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учреждений дополнительного образования детей в сфере кул</w:t>
            </w:r>
            <w:r w:rsidRPr="00B77B5B">
              <w:rPr>
                <w:rFonts w:ascii="Arial" w:hAnsi="Arial" w:cs="Arial"/>
                <w:color w:val="000000"/>
                <w:sz w:val="14"/>
                <w:szCs w:val="14"/>
              </w:rPr>
              <w:t>ь</w:t>
            </w:r>
            <w:r w:rsidRPr="00B77B5B">
              <w:rPr>
                <w:rFonts w:ascii="Arial" w:hAnsi="Arial" w:cs="Arial"/>
                <w:color w:val="000000"/>
                <w:sz w:val="14"/>
                <w:szCs w:val="14"/>
              </w:rPr>
              <w:t>туры-налоги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централизованных клубных систем, домов народного творчес</w:t>
            </w:r>
            <w:r w:rsidRPr="00B77B5B">
              <w:rPr>
                <w:rFonts w:ascii="Arial" w:hAnsi="Arial" w:cs="Arial"/>
                <w:color w:val="000000"/>
                <w:sz w:val="14"/>
                <w:szCs w:val="14"/>
              </w:rPr>
              <w:t>т</w:t>
            </w:r>
            <w:r w:rsidRPr="00B77B5B">
              <w:rPr>
                <w:rFonts w:ascii="Arial" w:hAnsi="Arial" w:cs="Arial"/>
                <w:color w:val="000000"/>
                <w:sz w:val="14"/>
                <w:szCs w:val="14"/>
              </w:rPr>
              <w:t>ва-дрова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21 100,00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21 100,00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21 100,00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21 100,00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B77B5B">
              <w:rPr>
                <w:rFonts w:ascii="Arial" w:hAnsi="Arial" w:cs="Arial"/>
                <w:color w:val="000000"/>
                <w:sz w:val="14"/>
                <w:szCs w:val="14"/>
              </w:rPr>
              <w:t>творчес</w:t>
            </w:r>
            <w:r w:rsidRPr="00B77B5B">
              <w:rPr>
                <w:rFonts w:ascii="Arial" w:hAnsi="Arial" w:cs="Arial"/>
                <w:color w:val="000000"/>
                <w:sz w:val="14"/>
                <w:szCs w:val="14"/>
              </w:rPr>
              <w:t>т</w:t>
            </w:r>
            <w:r w:rsidRPr="00B77B5B">
              <w:rPr>
                <w:rFonts w:ascii="Arial" w:hAnsi="Arial" w:cs="Arial"/>
                <w:color w:val="000000"/>
                <w:sz w:val="14"/>
                <w:szCs w:val="14"/>
              </w:rPr>
              <w:t>ва-заработная</w:t>
            </w:r>
            <w:proofErr w:type="spellEnd"/>
            <w:r w:rsidRPr="00B77B5B">
              <w:rPr>
                <w:rFonts w:ascii="Arial" w:hAnsi="Arial" w:cs="Arial"/>
                <w:color w:val="000000"/>
                <w:sz w:val="14"/>
                <w:szCs w:val="14"/>
              </w:rPr>
              <w:t xml:space="preserve">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21 885 032,19</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21 885 032,19</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21 885 032,19</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21 885 032,19</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централизованных клубных систем, домов народного творчес</w:t>
            </w:r>
            <w:r w:rsidRPr="00B77B5B">
              <w:rPr>
                <w:rFonts w:ascii="Arial" w:hAnsi="Arial" w:cs="Arial"/>
                <w:color w:val="000000"/>
                <w:sz w:val="14"/>
                <w:szCs w:val="14"/>
              </w:rPr>
              <w:t>т</w:t>
            </w:r>
            <w:r w:rsidRPr="00B77B5B">
              <w:rPr>
                <w:rFonts w:ascii="Arial" w:hAnsi="Arial" w:cs="Arial"/>
                <w:color w:val="000000"/>
                <w:sz w:val="14"/>
                <w:szCs w:val="14"/>
              </w:rPr>
              <w:t>ва-начисления на заработную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6 380 299,97</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6 380 299,97</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6 380 299,97</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6 609 279,72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6 380 299,97</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Обеспечение деятельности централизованных клубных систем, домов народного </w:t>
            </w:r>
            <w:proofErr w:type="spellStart"/>
            <w:r w:rsidRPr="00B77B5B">
              <w:rPr>
                <w:rFonts w:ascii="Arial" w:hAnsi="Arial" w:cs="Arial"/>
                <w:color w:val="000000"/>
                <w:sz w:val="14"/>
                <w:szCs w:val="14"/>
              </w:rPr>
              <w:t>тво</w:t>
            </w:r>
            <w:r w:rsidRPr="00B77B5B">
              <w:rPr>
                <w:rFonts w:ascii="Arial" w:hAnsi="Arial" w:cs="Arial"/>
                <w:color w:val="000000"/>
                <w:sz w:val="14"/>
                <w:szCs w:val="14"/>
              </w:rPr>
              <w:t>р</w:t>
            </w:r>
            <w:r w:rsidRPr="00B77B5B">
              <w:rPr>
                <w:rFonts w:ascii="Arial" w:hAnsi="Arial" w:cs="Arial"/>
                <w:color w:val="000000"/>
                <w:sz w:val="14"/>
                <w:szCs w:val="14"/>
              </w:rPr>
              <w:t>чества-материальные</w:t>
            </w:r>
            <w:proofErr w:type="spellEnd"/>
            <w:r w:rsidRPr="00B77B5B">
              <w:rPr>
                <w:rFonts w:ascii="Arial" w:hAnsi="Arial" w:cs="Arial"/>
                <w:color w:val="000000"/>
                <w:sz w:val="14"/>
                <w:szCs w:val="14"/>
              </w:rPr>
              <w:t xml:space="preserve">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1 562 094,84</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1 562 094,84</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1 562 094,84</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1 567 094,84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1 562 094,84</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централизованных клубных систем, домов народного тво</w:t>
            </w:r>
            <w:r w:rsidRPr="00B77B5B">
              <w:rPr>
                <w:rFonts w:ascii="Arial" w:hAnsi="Arial" w:cs="Arial"/>
                <w:color w:val="000000"/>
                <w:sz w:val="14"/>
                <w:szCs w:val="14"/>
              </w:rPr>
              <w:t>р</w:t>
            </w:r>
            <w:r w:rsidRPr="00B77B5B">
              <w:rPr>
                <w:rFonts w:ascii="Arial" w:hAnsi="Arial" w:cs="Arial"/>
                <w:color w:val="000000"/>
                <w:sz w:val="14"/>
                <w:szCs w:val="14"/>
              </w:rPr>
              <w:t>чества-налоги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582 940,00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582 940,00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582 940,00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lastRenderedPageBreak/>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lastRenderedPageBreak/>
              <w:t>0210401024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582 940,00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 xml:space="preserve">Обеспечение деятельности </w:t>
            </w:r>
            <w:proofErr w:type="spellStart"/>
            <w:r w:rsidRPr="00B77B5B">
              <w:rPr>
                <w:rFonts w:ascii="Arial" w:hAnsi="Arial" w:cs="Arial"/>
                <w:color w:val="000000"/>
                <w:sz w:val="14"/>
                <w:szCs w:val="14"/>
              </w:rPr>
              <w:t>библиотек-дрова</w:t>
            </w:r>
            <w:proofErr w:type="spellEnd"/>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37 000,00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37 000,00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37 000,00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37 000,00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Обеспечение деятельности </w:t>
            </w:r>
            <w:proofErr w:type="spellStart"/>
            <w:r w:rsidRPr="00B77B5B">
              <w:rPr>
                <w:rFonts w:ascii="Arial" w:hAnsi="Arial" w:cs="Arial"/>
                <w:color w:val="000000"/>
                <w:sz w:val="14"/>
                <w:szCs w:val="14"/>
              </w:rPr>
              <w:t>библиотек-заработная</w:t>
            </w:r>
            <w:proofErr w:type="spellEnd"/>
            <w:r w:rsidRPr="00B77B5B">
              <w:rPr>
                <w:rFonts w:ascii="Arial" w:hAnsi="Arial" w:cs="Arial"/>
                <w:color w:val="000000"/>
                <w:sz w:val="14"/>
                <w:szCs w:val="14"/>
              </w:rPr>
              <w:t xml:space="preserve">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11 151 839,00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11 151 839,00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11 151 839,00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11 151 839,00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Обеспечение деятельности </w:t>
            </w:r>
            <w:proofErr w:type="spellStart"/>
            <w:r w:rsidRPr="00B77B5B">
              <w:rPr>
                <w:rFonts w:ascii="Arial" w:hAnsi="Arial" w:cs="Arial"/>
                <w:color w:val="000000"/>
                <w:sz w:val="14"/>
                <w:szCs w:val="14"/>
              </w:rPr>
              <w:t>библиотек-начисления</w:t>
            </w:r>
            <w:proofErr w:type="spellEnd"/>
            <w:r w:rsidRPr="00B77B5B">
              <w:rPr>
                <w:rFonts w:ascii="Arial" w:hAnsi="Arial" w:cs="Arial"/>
                <w:color w:val="000000"/>
                <w:sz w:val="14"/>
                <w:szCs w:val="14"/>
              </w:rPr>
              <w:t xml:space="preserve"> на заработную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3 251 598,00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3 251 598,00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3 251 598,00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3 367 855,38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3 251 598,00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Обеспечение деятельности </w:t>
            </w:r>
            <w:proofErr w:type="spellStart"/>
            <w:r w:rsidRPr="00B77B5B">
              <w:rPr>
                <w:rFonts w:ascii="Arial" w:hAnsi="Arial" w:cs="Arial"/>
                <w:color w:val="000000"/>
                <w:sz w:val="14"/>
                <w:szCs w:val="14"/>
              </w:rPr>
              <w:t>библиотек-материальные</w:t>
            </w:r>
            <w:proofErr w:type="spellEnd"/>
            <w:r w:rsidRPr="00B77B5B">
              <w:rPr>
                <w:rFonts w:ascii="Arial" w:hAnsi="Arial" w:cs="Arial"/>
                <w:color w:val="000000"/>
                <w:sz w:val="14"/>
                <w:szCs w:val="14"/>
              </w:rPr>
              <w:t xml:space="preserve">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829 736,00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829 736,00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829 736,00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829 736,00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829 736,00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Обеспечение деятельности </w:t>
            </w:r>
            <w:proofErr w:type="spellStart"/>
            <w:r w:rsidRPr="00B77B5B">
              <w:rPr>
                <w:rFonts w:ascii="Arial" w:hAnsi="Arial" w:cs="Arial"/>
                <w:color w:val="000000"/>
                <w:sz w:val="14"/>
                <w:szCs w:val="14"/>
              </w:rPr>
              <w:t>библиотек-налоги</w:t>
            </w:r>
            <w:proofErr w:type="spellEnd"/>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36 200,00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36 200,00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36 200,00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36 200,00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Погашение неустойки перед ООО "ТК Новгородская" и расходы по уплате государственной п</w:t>
            </w:r>
            <w:r w:rsidRPr="00B77B5B">
              <w:rPr>
                <w:rFonts w:ascii="Arial" w:hAnsi="Arial" w:cs="Arial"/>
                <w:color w:val="000000"/>
                <w:sz w:val="14"/>
                <w:szCs w:val="14"/>
              </w:rPr>
              <w:t>о</w:t>
            </w:r>
            <w:r w:rsidRPr="00B77B5B">
              <w:rPr>
                <w:rFonts w:ascii="Arial" w:hAnsi="Arial" w:cs="Arial"/>
                <w:color w:val="000000"/>
                <w:sz w:val="14"/>
                <w:szCs w:val="14"/>
              </w:rPr>
              <w:t>шлины муниципальным бюджетным учреждением культуры "Валдайская централизованная клу</w:t>
            </w:r>
            <w:r w:rsidRPr="00B77B5B">
              <w:rPr>
                <w:rFonts w:ascii="Arial" w:hAnsi="Arial" w:cs="Arial"/>
                <w:color w:val="000000"/>
                <w:sz w:val="14"/>
                <w:szCs w:val="14"/>
              </w:rPr>
              <w:t>б</w:t>
            </w:r>
            <w:r w:rsidRPr="00B77B5B">
              <w:rPr>
                <w:rFonts w:ascii="Arial" w:hAnsi="Arial" w:cs="Arial"/>
                <w:color w:val="000000"/>
                <w:sz w:val="14"/>
                <w:szCs w:val="14"/>
              </w:rPr>
              <w:t>ная система"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15 464,45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Погашение неустойки перед ООО "ТК Новгородская" и расходы по уплате государственной п</w:t>
            </w:r>
            <w:r w:rsidRPr="00B77B5B">
              <w:rPr>
                <w:rFonts w:ascii="Arial" w:hAnsi="Arial" w:cs="Arial"/>
                <w:color w:val="000000"/>
                <w:sz w:val="14"/>
                <w:szCs w:val="14"/>
              </w:rPr>
              <w:t>о</w:t>
            </w:r>
            <w:r w:rsidRPr="00B77B5B">
              <w:rPr>
                <w:rFonts w:ascii="Arial" w:hAnsi="Arial" w:cs="Arial"/>
                <w:color w:val="000000"/>
                <w:sz w:val="14"/>
                <w:szCs w:val="14"/>
              </w:rPr>
              <w:t>шлины муниципальным бюджетным учрежд</w:t>
            </w:r>
            <w:r w:rsidRPr="00B77B5B">
              <w:rPr>
                <w:rFonts w:ascii="Arial" w:hAnsi="Arial" w:cs="Arial"/>
                <w:color w:val="000000"/>
                <w:sz w:val="14"/>
                <w:szCs w:val="14"/>
              </w:rPr>
              <w:t>е</w:t>
            </w:r>
            <w:r w:rsidRPr="00B77B5B">
              <w:rPr>
                <w:rFonts w:ascii="Arial" w:hAnsi="Arial" w:cs="Arial"/>
                <w:color w:val="000000"/>
                <w:sz w:val="14"/>
                <w:szCs w:val="14"/>
              </w:rPr>
              <w:t>нием дополнительного образования "Валдайская детская школа искусств"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3 904,67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Оплата пеней, выставленных за несвоевременную уплату страховых взносов в госуда</w:t>
            </w:r>
            <w:r w:rsidRPr="00B77B5B">
              <w:rPr>
                <w:rFonts w:ascii="Arial" w:hAnsi="Arial" w:cs="Arial"/>
                <w:color w:val="000000"/>
                <w:sz w:val="14"/>
                <w:szCs w:val="14"/>
              </w:rPr>
              <w:t>р</w:t>
            </w:r>
            <w:r w:rsidRPr="00B77B5B">
              <w:rPr>
                <w:rFonts w:ascii="Arial" w:hAnsi="Arial" w:cs="Arial"/>
                <w:color w:val="000000"/>
                <w:sz w:val="14"/>
                <w:szCs w:val="14"/>
              </w:rPr>
              <w:t>ственные внебюджетные фонды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625,17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B77B5B">
              <w:rPr>
                <w:rFonts w:ascii="Arial" w:hAnsi="Arial" w:cs="Arial"/>
                <w:color w:val="000000"/>
                <w:sz w:val="14"/>
                <w:szCs w:val="14"/>
              </w:rPr>
              <w:t>ы</w:t>
            </w:r>
            <w:r w:rsidRPr="00B77B5B">
              <w:rPr>
                <w:rFonts w:ascii="Arial" w:hAnsi="Arial" w:cs="Arial"/>
                <w:color w:val="000000"/>
                <w:sz w:val="14"/>
                <w:szCs w:val="14"/>
              </w:rPr>
              <w:t>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7 056 000,00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522 800,00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6 533 200,00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w:t>
            </w:r>
            <w:r w:rsidRPr="00B77B5B">
              <w:rPr>
                <w:rFonts w:ascii="Arial" w:hAnsi="Arial" w:cs="Arial"/>
                <w:color w:val="000000"/>
                <w:sz w:val="14"/>
                <w:szCs w:val="14"/>
              </w:rPr>
              <w:t>о</w:t>
            </w:r>
            <w:r w:rsidRPr="00B77B5B">
              <w:rPr>
                <w:rFonts w:ascii="Arial" w:hAnsi="Arial" w:cs="Arial"/>
                <w:color w:val="000000"/>
                <w:sz w:val="14"/>
                <w:szCs w:val="14"/>
              </w:rPr>
              <w:t>дов муниципальных казенных, бюджетных и автономных учреждений по приобретению комм</w:t>
            </w:r>
            <w:r w:rsidRPr="00B77B5B">
              <w:rPr>
                <w:rFonts w:ascii="Arial" w:hAnsi="Arial" w:cs="Arial"/>
                <w:color w:val="000000"/>
                <w:sz w:val="14"/>
                <w:szCs w:val="14"/>
              </w:rPr>
              <w:t>у</w:t>
            </w:r>
            <w:r w:rsidRPr="00B77B5B">
              <w:rPr>
                <w:rFonts w:ascii="Arial" w:hAnsi="Arial" w:cs="Arial"/>
                <w:color w:val="000000"/>
                <w:sz w:val="14"/>
                <w:szCs w:val="14"/>
              </w:rPr>
              <w:t>нальных услуг</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1 764 000,00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130 700,00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1 633 300,00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1"/>
              <w:rPr>
                <w:rFonts w:ascii="Arial" w:hAnsi="Arial" w:cs="Arial"/>
                <w:color w:val="000000"/>
                <w:sz w:val="14"/>
                <w:szCs w:val="14"/>
              </w:rPr>
            </w:pPr>
            <w:r>
              <w:rPr>
                <w:rFonts w:ascii="Arial" w:hAnsi="Arial" w:cs="Arial"/>
                <w:color w:val="000000"/>
                <w:sz w:val="14"/>
                <w:szCs w:val="14"/>
              </w:rPr>
              <w:t xml:space="preserve"> </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1"/>
              <w:rPr>
                <w:rFonts w:ascii="Arial" w:hAnsi="Arial" w:cs="Arial"/>
                <w:color w:val="000000"/>
                <w:sz w:val="14"/>
                <w:szCs w:val="14"/>
              </w:rPr>
            </w:pPr>
            <w:r w:rsidRPr="00B77B5B">
              <w:rPr>
                <w:rFonts w:ascii="Arial" w:hAnsi="Arial" w:cs="Arial"/>
                <w:color w:val="000000"/>
                <w:sz w:val="14"/>
                <w:szCs w:val="14"/>
              </w:rPr>
              <w:t>021А000000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1"/>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1"/>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1"/>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1"/>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1"/>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Федеральный проект "Культурная среда"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Cубсидии</w:t>
            </w:r>
            <w:proofErr w:type="spellEnd"/>
            <w:r w:rsidRPr="00B77B5B">
              <w:rPr>
                <w:rFonts w:ascii="Arial" w:hAnsi="Arial" w:cs="Arial"/>
                <w:color w:val="000000"/>
                <w:sz w:val="14"/>
                <w:szCs w:val="14"/>
              </w:rPr>
              <w:t xml:space="preserve"> бюджетам муниципальных районов и городского округа на поддержку отрасли культ</w:t>
            </w:r>
            <w:r w:rsidRPr="00B77B5B">
              <w:rPr>
                <w:rFonts w:ascii="Arial" w:hAnsi="Arial" w:cs="Arial"/>
                <w:color w:val="000000"/>
                <w:sz w:val="14"/>
                <w:szCs w:val="14"/>
              </w:rPr>
              <w:t>у</w:t>
            </w:r>
            <w:r w:rsidRPr="00B77B5B">
              <w:rPr>
                <w:rFonts w:ascii="Arial" w:hAnsi="Arial" w:cs="Arial"/>
                <w:color w:val="000000"/>
                <w:sz w:val="14"/>
                <w:szCs w:val="14"/>
              </w:rPr>
              <w:t>ры (в части комплектования книжных фондов муниципальных общедосту</w:t>
            </w:r>
            <w:r w:rsidRPr="00B77B5B">
              <w:rPr>
                <w:rFonts w:ascii="Arial" w:hAnsi="Arial" w:cs="Arial"/>
                <w:color w:val="000000"/>
                <w:sz w:val="14"/>
                <w:szCs w:val="14"/>
              </w:rPr>
              <w:t>п</w:t>
            </w:r>
            <w:r w:rsidRPr="00B77B5B">
              <w:rPr>
                <w:rFonts w:ascii="Arial" w:hAnsi="Arial" w:cs="Arial"/>
                <w:color w:val="000000"/>
                <w:sz w:val="14"/>
                <w:szCs w:val="14"/>
              </w:rPr>
              <w:t xml:space="preserve">ных библиотек) (в т.ч.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за счет средств бюджета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Cубсидии</w:t>
            </w:r>
            <w:proofErr w:type="spellEnd"/>
            <w:r w:rsidRPr="00B77B5B">
              <w:rPr>
                <w:rFonts w:ascii="Arial" w:hAnsi="Arial" w:cs="Arial"/>
                <w:color w:val="000000"/>
                <w:sz w:val="14"/>
                <w:szCs w:val="14"/>
              </w:rPr>
              <w:t xml:space="preserve"> бюджетам муниципальных районов и городского округа на поддержку отрасли культ</w:t>
            </w:r>
            <w:r w:rsidRPr="00B77B5B">
              <w:rPr>
                <w:rFonts w:ascii="Arial" w:hAnsi="Arial" w:cs="Arial"/>
                <w:color w:val="000000"/>
                <w:sz w:val="14"/>
                <w:szCs w:val="14"/>
              </w:rPr>
              <w:t>у</w:t>
            </w:r>
            <w:r w:rsidRPr="00B77B5B">
              <w:rPr>
                <w:rFonts w:ascii="Arial" w:hAnsi="Arial" w:cs="Arial"/>
                <w:color w:val="000000"/>
                <w:sz w:val="14"/>
                <w:szCs w:val="14"/>
              </w:rPr>
              <w:t xml:space="preserve">ры (в части оснащения музыкальными инструментами детских школ искусств) (в т.ч. </w:t>
            </w:r>
            <w:proofErr w:type="spellStart"/>
            <w:r w:rsidRPr="00B77B5B">
              <w:rPr>
                <w:rFonts w:ascii="Arial" w:hAnsi="Arial" w:cs="Arial"/>
                <w:color w:val="000000"/>
                <w:sz w:val="14"/>
                <w:szCs w:val="14"/>
              </w:rPr>
              <w:t>софинанс</w:t>
            </w:r>
            <w:r w:rsidRPr="00B77B5B">
              <w:rPr>
                <w:rFonts w:ascii="Arial" w:hAnsi="Arial" w:cs="Arial"/>
                <w:color w:val="000000"/>
                <w:sz w:val="14"/>
                <w:szCs w:val="14"/>
              </w:rPr>
              <w:t>и</w:t>
            </w:r>
            <w:r w:rsidRPr="00B77B5B">
              <w:rPr>
                <w:rFonts w:ascii="Arial" w:hAnsi="Arial" w:cs="Arial"/>
                <w:color w:val="000000"/>
                <w:sz w:val="14"/>
                <w:szCs w:val="14"/>
              </w:rPr>
              <w:t>рование</w:t>
            </w:r>
            <w:proofErr w:type="spellEnd"/>
            <w:r w:rsidRPr="00B77B5B">
              <w:rPr>
                <w:rFonts w:ascii="Arial" w:hAnsi="Arial" w:cs="Arial"/>
                <w:color w:val="000000"/>
                <w:sz w:val="14"/>
                <w:szCs w:val="14"/>
              </w:rPr>
              <w:t xml:space="preserve"> к субсидии за счет средств бюджета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Подпрограмма "Обеспечение муниципального управления в сфере культуры Валдайского мун</w:t>
            </w:r>
            <w:r w:rsidRPr="00B77B5B">
              <w:rPr>
                <w:rFonts w:ascii="Arial" w:hAnsi="Arial" w:cs="Arial"/>
                <w:color w:val="000000"/>
                <w:sz w:val="14"/>
                <w:szCs w:val="14"/>
              </w:rPr>
              <w:t>и</w:t>
            </w:r>
            <w:r w:rsidRPr="00B77B5B">
              <w:rPr>
                <w:rFonts w:ascii="Arial" w:hAnsi="Arial" w:cs="Arial"/>
                <w:color w:val="000000"/>
                <w:sz w:val="14"/>
                <w:szCs w:val="14"/>
              </w:rPr>
              <w:t>ципального района" муниципальной программы Валдайского района "Развитие культуры в Ва</w:t>
            </w:r>
            <w:r w:rsidRPr="00B77B5B">
              <w:rPr>
                <w:rFonts w:ascii="Arial" w:hAnsi="Arial" w:cs="Arial"/>
                <w:color w:val="000000"/>
                <w:sz w:val="14"/>
                <w:szCs w:val="14"/>
              </w:rPr>
              <w:t>л</w:t>
            </w:r>
            <w:r w:rsidRPr="00B77B5B">
              <w:rPr>
                <w:rFonts w:ascii="Arial" w:hAnsi="Arial" w:cs="Arial"/>
                <w:color w:val="000000"/>
                <w:sz w:val="14"/>
                <w:szCs w:val="14"/>
              </w:rPr>
              <w:t>дайском муниципальном районе (2017-2021 г</w:t>
            </w:r>
            <w:r w:rsidRPr="00B77B5B">
              <w:rPr>
                <w:rFonts w:ascii="Arial" w:hAnsi="Arial" w:cs="Arial"/>
                <w:color w:val="000000"/>
                <w:sz w:val="14"/>
                <w:szCs w:val="14"/>
              </w:rPr>
              <w:t>о</w:t>
            </w:r>
            <w:r w:rsidRPr="00B77B5B">
              <w:rPr>
                <w:rFonts w:ascii="Arial" w:hAnsi="Arial" w:cs="Arial"/>
                <w:color w:val="000000"/>
                <w:sz w:val="14"/>
                <w:szCs w:val="14"/>
              </w:rPr>
              <w:t>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2 498 785,75</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Ресурсное обеспечение деятельности комитета культуры и туризма по реализации муниципал</w:t>
            </w:r>
            <w:r w:rsidRPr="00B77B5B">
              <w:rPr>
                <w:rFonts w:ascii="Arial" w:hAnsi="Arial" w:cs="Arial"/>
                <w:color w:val="000000"/>
                <w:sz w:val="14"/>
                <w:szCs w:val="14"/>
              </w:rPr>
              <w:t>ь</w:t>
            </w:r>
            <w:r w:rsidRPr="00B77B5B">
              <w:rPr>
                <w:rFonts w:ascii="Arial" w:hAnsi="Arial" w:cs="Arial"/>
                <w:color w:val="000000"/>
                <w:sz w:val="14"/>
                <w:szCs w:val="14"/>
              </w:rPr>
              <w:t>ной программы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2 602 574,80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2 498 785,75</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обеспечение функций орг</w:t>
            </w:r>
            <w:r w:rsidRPr="00B77B5B">
              <w:rPr>
                <w:rFonts w:ascii="Arial" w:hAnsi="Arial" w:cs="Arial"/>
                <w:color w:val="000000"/>
                <w:sz w:val="14"/>
                <w:szCs w:val="14"/>
              </w:rPr>
              <w:t>а</w:t>
            </w:r>
            <w:r w:rsidRPr="00B77B5B">
              <w:rPr>
                <w:rFonts w:ascii="Arial" w:hAnsi="Arial" w:cs="Arial"/>
                <w:color w:val="000000"/>
                <w:sz w:val="14"/>
                <w:szCs w:val="14"/>
              </w:rPr>
              <w:t>нов местного самоуправления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2 498 785,75</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2 498 785,75</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культуры, кинематографии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2 551 074,80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2 498 785,75</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1 728 905,38</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выплаты персоналу государственных (муниципальных) органов, за исключен</w:t>
            </w:r>
            <w:r w:rsidRPr="00B77B5B">
              <w:rPr>
                <w:rFonts w:ascii="Arial" w:hAnsi="Arial" w:cs="Arial"/>
                <w:color w:val="000000"/>
                <w:sz w:val="14"/>
                <w:szCs w:val="14"/>
              </w:rPr>
              <w:t>и</w:t>
            </w:r>
            <w:r w:rsidRPr="00B77B5B">
              <w:rPr>
                <w:rFonts w:ascii="Arial" w:hAnsi="Arial" w:cs="Arial"/>
                <w:color w:val="000000"/>
                <w:sz w:val="14"/>
                <w:szCs w:val="14"/>
              </w:rPr>
              <w:t>ем фонда оплаты труда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122 300,00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B77B5B">
              <w:rPr>
                <w:rFonts w:ascii="Arial" w:hAnsi="Arial" w:cs="Arial"/>
                <w:color w:val="000000"/>
                <w:sz w:val="14"/>
                <w:szCs w:val="14"/>
              </w:rPr>
              <w:t>у</w:t>
            </w:r>
            <w:r w:rsidRPr="00B77B5B">
              <w:rPr>
                <w:rFonts w:ascii="Arial" w:hAnsi="Arial" w:cs="Arial"/>
                <w:color w:val="000000"/>
                <w:sz w:val="14"/>
                <w:szCs w:val="14"/>
              </w:rPr>
              <w:t>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522 129,42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504 840,37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504 840,37</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сфере информационно-коммуникационных технол</w:t>
            </w:r>
            <w:r w:rsidRPr="00B77B5B">
              <w:rPr>
                <w:rFonts w:ascii="Arial" w:hAnsi="Arial" w:cs="Arial"/>
                <w:color w:val="000000"/>
                <w:sz w:val="14"/>
                <w:szCs w:val="14"/>
              </w:rPr>
              <w:t>о</w:t>
            </w:r>
            <w:r w:rsidRPr="00B77B5B">
              <w:rPr>
                <w:rFonts w:ascii="Arial" w:hAnsi="Arial" w:cs="Arial"/>
                <w:color w:val="000000"/>
                <w:sz w:val="14"/>
                <w:szCs w:val="14"/>
              </w:rPr>
              <w:t>гий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67 740,00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Уплата иных платежей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и городского округа выд</w:t>
            </w:r>
            <w:r w:rsidRPr="00B77B5B">
              <w:rPr>
                <w:rFonts w:ascii="Arial" w:hAnsi="Arial" w:cs="Arial"/>
                <w:color w:val="000000"/>
                <w:sz w:val="14"/>
                <w:szCs w:val="14"/>
              </w:rPr>
              <w:t>е</w:t>
            </w:r>
            <w:r w:rsidRPr="00B77B5B">
              <w:rPr>
                <w:rFonts w:ascii="Arial" w:hAnsi="Arial" w:cs="Arial"/>
                <w:color w:val="000000"/>
                <w:sz w:val="14"/>
                <w:szCs w:val="14"/>
              </w:rPr>
              <w:t>ляемой по программе "Професси</w:t>
            </w:r>
            <w:r w:rsidRPr="00B77B5B">
              <w:rPr>
                <w:rFonts w:ascii="Arial" w:hAnsi="Arial" w:cs="Arial"/>
                <w:color w:val="000000"/>
                <w:sz w:val="14"/>
                <w:szCs w:val="14"/>
              </w:rPr>
              <w:t>о</w:t>
            </w:r>
            <w:r w:rsidRPr="00B77B5B">
              <w:rPr>
                <w:rFonts w:ascii="Arial" w:hAnsi="Arial" w:cs="Arial"/>
                <w:color w:val="000000"/>
                <w:sz w:val="14"/>
                <w:szCs w:val="14"/>
              </w:rPr>
              <w:t>налы культуры"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культуры, кинематографии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B77B5B">
              <w:rPr>
                <w:rFonts w:ascii="Arial" w:hAnsi="Arial" w:cs="Arial"/>
                <w:color w:val="000000"/>
                <w:sz w:val="14"/>
                <w:szCs w:val="14"/>
              </w:rPr>
              <w:t>ы</w:t>
            </w:r>
            <w:r w:rsidRPr="00B77B5B">
              <w:rPr>
                <w:rFonts w:ascii="Arial" w:hAnsi="Arial" w:cs="Arial"/>
                <w:color w:val="000000"/>
                <w:sz w:val="14"/>
                <w:szCs w:val="14"/>
              </w:rPr>
              <w:t>ми финансами Новгородской области на 2014-2020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культуры, кинематографии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39 200,00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w:t>
            </w:r>
            <w:r w:rsidRPr="00B77B5B">
              <w:rPr>
                <w:rFonts w:ascii="Arial" w:hAnsi="Arial" w:cs="Arial"/>
                <w:color w:val="000000"/>
                <w:sz w:val="14"/>
                <w:szCs w:val="14"/>
              </w:rPr>
              <w:t>о</w:t>
            </w:r>
            <w:r w:rsidRPr="00B77B5B">
              <w:rPr>
                <w:rFonts w:ascii="Arial" w:hAnsi="Arial" w:cs="Arial"/>
                <w:color w:val="000000"/>
                <w:sz w:val="14"/>
                <w:szCs w:val="14"/>
              </w:rPr>
              <w:t>дов муниципальных казенных, бюджетных и автономных учреждений по приобретению комм</w:t>
            </w:r>
            <w:r w:rsidRPr="00B77B5B">
              <w:rPr>
                <w:rFonts w:ascii="Arial" w:hAnsi="Arial" w:cs="Arial"/>
                <w:color w:val="000000"/>
                <w:sz w:val="14"/>
                <w:szCs w:val="14"/>
              </w:rPr>
              <w:t>у</w:t>
            </w:r>
            <w:r w:rsidRPr="00B77B5B">
              <w:rPr>
                <w:rFonts w:ascii="Arial" w:hAnsi="Arial" w:cs="Arial"/>
                <w:color w:val="000000"/>
                <w:sz w:val="14"/>
                <w:szCs w:val="14"/>
              </w:rPr>
              <w:t>нальных услуг</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культуры, кинематографии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Муниципальная программа "Обеспечение жильем молодых семей на территории Ва</w:t>
            </w:r>
            <w:r w:rsidRPr="00B77B5B">
              <w:rPr>
                <w:rFonts w:ascii="Arial" w:hAnsi="Arial" w:cs="Arial"/>
                <w:color w:val="000000"/>
                <w:sz w:val="14"/>
                <w:szCs w:val="14"/>
              </w:rPr>
              <w:t>л</w:t>
            </w:r>
            <w:r w:rsidRPr="00B77B5B">
              <w:rPr>
                <w:rFonts w:ascii="Arial" w:hAnsi="Arial" w:cs="Arial"/>
                <w:color w:val="000000"/>
                <w:sz w:val="14"/>
                <w:szCs w:val="14"/>
              </w:rPr>
              <w:t>дайского муниципального района на 2016-2020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w:t>
            </w:r>
            <w:r w:rsidRPr="00B77B5B">
              <w:rPr>
                <w:rFonts w:ascii="Arial" w:hAnsi="Arial" w:cs="Arial"/>
                <w:color w:val="000000"/>
                <w:sz w:val="14"/>
                <w:szCs w:val="14"/>
              </w:rPr>
              <w:t>и</w:t>
            </w:r>
            <w:r w:rsidRPr="00B77B5B">
              <w:rPr>
                <w:rFonts w:ascii="Arial" w:hAnsi="Arial" w:cs="Arial"/>
                <w:color w:val="000000"/>
                <w:sz w:val="14"/>
                <w:szCs w:val="14"/>
              </w:rPr>
              <w:t>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w:t>
            </w:r>
            <w:r w:rsidRPr="00B77B5B">
              <w:rPr>
                <w:rFonts w:ascii="Arial" w:hAnsi="Arial" w:cs="Arial"/>
                <w:color w:val="000000"/>
                <w:sz w:val="14"/>
                <w:szCs w:val="14"/>
              </w:rPr>
              <w:t>ь</w:t>
            </w:r>
            <w:r w:rsidRPr="00B77B5B">
              <w:rPr>
                <w:rFonts w:ascii="Arial" w:hAnsi="Arial" w:cs="Arial"/>
                <w:color w:val="000000"/>
                <w:sz w:val="14"/>
                <w:szCs w:val="14"/>
              </w:rPr>
              <w:t>ства индивидуального жилого дома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Субсидии бюджетам муниципальных районов и городского округа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соц</w:t>
            </w:r>
            <w:r w:rsidRPr="00B77B5B">
              <w:rPr>
                <w:rFonts w:ascii="Arial" w:hAnsi="Arial" w:cs="Arial"/>
                <w:color w:val="000000"/>
                <w:sz w:val="14"/>
                <w:szCs w:val="14"/>
              </w:rPr>
              <w:t>и</w:t>
            </w:r>
            <w:r w:rsidRPr="00B77B5B">
              <w:rPr>
                <w:rFonts w:ascii="Arial" w:hAnsi="Arial" w:cs="Arial"/>
                <w:color w:val="000000"/>
                <w:sz w:val="14"/>
                <w:szCs w:val="14"/>
              </w:rPr>
              <w:t>альных выплат молодым семьям на приобретение (строительство) жилья в рамках государстве</w:t>
            </w:r>
            <w:r w:rsidRPr="00B77B5B">
              <w:rPr>
                <w:rFonts w:ascii="Arial" w:hAnsi="Arial" w:cs="Arial"/>
                <w:color w:val="000000"/>
                <w:sz w:val="14"/>
                <w:szCs w:val="14"/>
              </w:rPr>
              <w:t>н</w:t>
            </w:r>
            <w:r w:rsidRPr="00B77B5B">
              <w:rPr>
                <w:rFonts w:ascii="Arial" w:hAnsi="Arial" w:cs="Arial"/>
                <w:color w:val="000000"/>
                <w:sz w:val="14"/>
                <w:szCs w:val="14"/>
              </w:rPr>
              <w:t>ной программы Новгородской области "Развитие жилищного строительства на территории Новг</w:t>
            </w:r>
            <w:r w:rsidRPr="00B77B5B">
              <w:rPr>
                <w:rFonts w:ascii="Arial" w:hAnsi="Arial" w:cs="Arial"/>
                <w:color w:val="000000"/>
                <w:sz w:val="14"/>
                <w:szCs w:val="14"/>
              </w:rPr>
              <w:t>о</w:t>
            </w:r>
            <w:r w:rsidRPr="00B77B5B">
              <w:rPr>
                <w:rFonts w:ascii="Arial" w:hAnsi="Arial" w:cs="Arial"/>
                <w:color w:val="000000"/>
                <w:sz w:val="14"/>
                <w:szCs w:val="14"/>
              </w:rPr>
              <w:t xml:space="preserve">родской области на 2014-2021 годы" (в т.ч.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за счет средств бюдж</w:t>
            </w:r>
            <w:r w:rsidRPr="00B77B5B">
              <w:rPr>
                <w:rFonts w:ascii="Arial" w:hAnsi="Arial" w:cs="Arial"/>
                <w:color w:val="000000"/>
                <w:sz w:val="14"/>
                <w:szCs w:val="14"/>
              </w:rPr>
              <w:t>е</w:t>
            </w:r>
            <w:r w:rsidRPr="00B77B5B">
              <w:rPr>
                <w:rFonts w:ascii="Arial" w:hAnsi="Arial" w:cs="Arial"/>
                <w:color w:val="000000"/>
                <w:sz w:val="14"/>
                <w:szCs w:val="14"/>
              </w:rPr>
              <w:t>та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Социальное обеспечение населения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1003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гражданам на приобрет</w:t>
            </w:r>
            <w:r w:rsidRPr="00B77B5B">
              <w:rPr>
                <w:rFonts w:ascii="Arial" w:hAnsi="Arial" w:cs="Arial"/>
                <w:color w:val="000000"/>
                <w:sz w:val="14"/>
                <w:szCs w:val="14"/>
              </w:rPr>
              <w:t>е</w:t>
            </w:r>
            <w:r w:rsidRPr="00B77B5B">
              <w:rPr>
                <w:rFonts w:ascii="Arial" w:hAnsi="Arial" w:cs="Arial"/>
                <w:color w:val="000000"/>
                <w:sz w:val="14"/>
                <w:szCs w:val="14"/>
              </w:rPr>
              <w:t>ние жилья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1 655 220,00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Муниципальная программа "Развитие физической культуры и спорта в Валдайском муниципал</w:t>
            </w:r>
            <w:r w:rsidRPr="00B77B5B">
              <w:rPr>
                <w:rFonts w:ascii="Arial" w:hAnsi="Arial" w:cs="Arial"/>
                <w:color w:val="000000"/>
                <w:sz w:val="14"/>
                <w:szCs w:val="14"/>
              </w:rPr>
              <w:t>ь</w:t>
            </w:r>
            <w:r w:rsidRPr="00B77B5B">
              <w:rPr>
                <w:rFonts w:ascii="Arial" w:hAnsi="Arial" w:cs="Arial"/>
                <w:color w:val="000000"/>
                <w:sz w:val="14"/>
                <w:szCs w:val="14"/>
              </w:rPr>
              <w:t>ном районе на 2016-2021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31 168 885,00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23 484 040,00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Развитие физической культуры и массов</w:t>
            </w:r>
            <w:r w:rsidRPr="00B77B5B">
              <w:rPr>
                <w:rFonts w:ascii="Arial" w:hAnsi="Arial" w:cs="Arial"/>
                <w:color w:val="000000"/>
                <w:sz w:val="14"/>
                <w:szCs w:val="14"/>
              </w:rPr>
              <w:t>о</w:t>
            </w:r>
            <w:r w:rsidRPr="00B77B5B">
              <w:rPr>
                <w:rFonts w:ascii="Arial" w:hAnsi="Arial" w:cs="Arial"/>
                <w:color w:val="000000"/>
                <w:sz w:val="14"/>
                <w:szCs w:val="14"/>
              </w:rPr>
              <w:t>го спорта на территории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Организация и проведение спортивно-массовых и физкультурных мероприятий с людьми с огр</w:t>
            </w:r>
            <w:r w:rsidRPr="00B77B5B">
              <w:rPr>
                <w:rFonts w:ascii="Arial" w:hAnsi="Arial" w:cs="Arial"/>
                <w:color w:val="000000"/>
                <w:sz w:val="14"/>
                <w:szCs w:val="14"/>
              </w:rPr>
              <w:t>а</w:t>
            </w:r>
            <w:r w:rsidRPr="00B77B5B">
              <w:rPr>
                <w:rFonts w:ascii="Arial" w:hAnsi="Arial" w:cs="Arial"/>
                <w:color w:val="000000"/>
                <w:sz w:val="14"/>
                <w:szCs w:val="14"/>
              </w:rPr>
              <w:t>ниченными возможностями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Сохранение и развитие инфраструктуры отрасли физической культуры и спорта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23 334 988,80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17 255 270,00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17 255 270,00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муниципальн</w:t>
            </w:r>
            <w:r w:rsidRPr="00B77B5B">
              <w:rPr>
                <w:rFonts w:ascii="Arial" w:hAnsi="Arial" w:cs="Arial"/>
                <w:color w:val="000000"/>
                <w:sz w:val="14"/>
                <w:szCs w:val="14"/>
              </w:rPr>
              <w:t>о</w:t>
            </w:r>
            <w:r w:rsidRPr="00B77B5B">
              <w:rPr>
                <w:rFonts w:ascii="Arial" w:hAnsi="Arial" w:cs="Arial"/>
                <w:color w:val="000000"/>
                <w:sz w:val="14"/>
                <w:szCs w:val="14"/>
              </w:rPr>
              <w:t>го автономного учреждения "Физкультурно-спортивный центр"-заработная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8 799 400,00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8 799 400,00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8 799 400,00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8 799 400,00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муниципальн</w:t>
            </w:r>
            <w:r w:rsidRPr="00B77B5B">
              <w:rPr>
                <w:rFonts w:ascii="Arial" w:hAnsi="Arial" w:cs="Arial"/>
                <w:color w:val="000000"/>
                <w:sz w:val="14"/>
                <w:szCs w:val="14"/>
              </w:rPr>
              <w:t>о</w:t>
            </w:r>
            <w:r w:rsidRPr="00B77B5B">
              <w:rPr>
                <w:rFonts w:ascii="Arial" w:hAnsi="Arial" w:cs="Arial"/>
                <w:color w:val="000000"/>
                <w:sz w:val="14"/>
                <w:szCs w:val="14"/>
              </w:rPr>
              <w:t>го автономного учреждения "Физкультурно-спортивный центр"-начисления на заработную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2 569 400,00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2 569 400,00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2 569 400,00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2 657 418,80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2 569 400,00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муниципальн</w:t>
            </w:r>
            <w:r w:rsidRPr="00B77B5B">
              <w:rPr>
                <w:rFonts w:ascii="Arial" w:hAnsi="Arial" w:cs="Arial"/>
                <w:color w:val="000000"/>
                <w:sz w:val="14"/>
                <w:szCs w:val="14"/>
              </w:rPr>
              <w:t>о</w:t>
            </w:r>
            <w:r w:rsidRPr="00B77B5B">
              <w:rPr>
                <w:rFonts w:ascii="Arial" w:hAnsi="Arial" w:cs="Arial"/>
                <w:color w:val="000000"/>
                <w:sz w:val="14"/>
                <w:szCs w:val="14"/>
              </w:rPr>
              <w:t>го автономного учреждения "Физкультурно-спортивный центр"-материальные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муниципальн</w:t>
            </w:r>
            <w:r w:rsidRPr="00B77B5B">
              <w:rPr>
                <w:rFonts w:ascii="Arial" w:hAnsi="Arial" w:cs="Arial"/>
                <w:color w:val="000000"/>
                <w:sz w:val="14"/>
                <w:szCs w:val="14"/>
              </w:rPr>
              <w:t>о</w:t>
            </w:r>
            <w:r w:rsidRPr="00B77B5B">
              <w:rPr>
                <w:rFonts w:ascii="Arial" w:hAnsi="Arial" w:cs="Arial"/>
                <w:color w:val="000000"/>
                <w:sz w:val="14"/>
                <w:szCs w:val="14"/>
              </w:rPr>
              <w:t>го автономного учреждения "Физкультурно-спортивный центр"-налоги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5 044 970,00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5 044 970,00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5 044 970,00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5 044 970,00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Развитие лыжного </w:t>
            </w:r>
            <w:proofErr w:type="spellStart"/>
            <w:r w:rsidRPr="00B77B5B">
              <w:rPr>
                <w:rFonts w:ascii="Arial" w:hAnsi="Arial" w:cs="Arial"/>
                <w:color w:val="000000"/>
                <w:sz w:val="14"/>
                <w:szCs w:val="14"/>
              </w:rPr>
              <w:t>спорта-заработная</w:t>
            </w:r>
            <w:proofErr w:type="spellEnd"/>
            <w:r w:rsidRPr="00B77B5B">
              <w:rPr>
                <w:rFonts w:ascii="Arial" w:hAnsi="Arial" w:cs="Arial"/>
                <w:color w:val="000000"/>
                <w:sz w:val="14"/>
                <w:szCs w:val="14"/>
              </w:rPr>
              <w:t xml:space="preserve">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254 600,00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254 600,00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254 600,00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254 600,00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Развитие лыжного спорта -начисления на заработную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76 900,00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76 900,00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76 900,00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76 900,00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Приобретение спортивного инвентаря и оборудования для организации проведения физкульту</w:t>
            </w:r>
            <w:r w:rsidRPr="00B77B5B">
              <w:rPr>
                <w:rFonts w:ascii="Arial" w:hAnsi="Arial" w:cs="Arial"/>
                <w:color w:val="000000"/>
                <w:sz w:val="14"/>
                <w:szCs w:val="14"/>
              </w:rPr>
              <w:t>р</w:t>
            </w:r>
            <w:r w:rsidRPr="00B77B5B">
              <w:rPr>
                <w:rFonts w:ascii="Arial" w:hAnsi="Arial" w:cs="Arial"/>
                <w:color w:val="000000"/>
                <w:sz w:val="14"/>
                <w:szCs w:val="14"/>
              </w:rPr>
              <w:t>но-массовых и спортивных мер</w:t>
            </w:r>
            <w:r w:rsidRPr="00B77B5B">
              <w:rPr>
                <w:rFonts w:ascii="Arial" w:hAnsi="Arial" w:cs="Arial"/>
                <w:color w:val="000000"/>
                <w:sz w:val="14"/>
                <w:szCs w:val="14"/>
              </w:rPr>
              <w:t>о</w:t>
            </w:r>
            <w:r w:rsidRPr="00B77B5B">
              <w:rPr>
                <w:rFonts w:ascii="Arial" w:hAnsi="Arial" w:cs="Arial"/>
                <w:color w:val="000000"/>
                <w:sz w:val="14"/>
                <w:szCs w:val="14"/>
              </w:rPr>
              <w:t>приятий, проводимых на территории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B77B5B">
              <w:rPr>
                <w:rFonts w:ascii="Arial" w:hAnsi="Arial" w:cs="Arial"/>
                <w:color w:val="000000"/>
                <w:sz w:val="14"/>
                <w:szCs w:val="14"/>
              </w:rPr>
              <w:t>ы</w:t>
            </w:r>
            <w:r w:rsidRPr="00B77B5B">
              <w:rPr>
                <w:rFonts w:ascii="Arial" w:hAnsi="Arial" w:cs="Arial"/>
                <w:color w:val="000000"/>
                <w:sz w:val="14"/>
                <w:szCs w:val="14"/>
              </w:rPr>
              <w:t>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4 473 500,00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Субсидии бюджетам муниципальных районов и городского округа Новгородской области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расходов по техническому оснащению объектов спорта, включенных во Вс</w:t>
            </w:r>
            <w:r w:rsidRPr="00B77B5B">
              <w:rPr>
                <w:rFonts w:ascii="Arial" w:hAnsi="Arial" w:cs="Arial"/>
                <w:color w:val="000000"/>
                <w:sz w:val="14"/>
                <w:szCs w:val="14"/>
              </w:rPr>
              <w:t>е</w:t>
            </w:r>
            <w:r w:rsidRPr="00B77B5B">
              <w:rPr>
                <w:rFonts w:ascii="Arial" w:hAnsi="Arial" w:cs="Arial"/>
                <w:color w:val="000000"/>
                <w:sz w:val="14"/>
                <w:szCs w:val="14"/>
              </w:rPr>
              <w:t xml:space="preserve">российский реестр объектов спорта, для обеспечения общественного порядка и общественной </w:t>
            </w:r>
            <w:r w:rsidRPr="00B77B5B">
              <w:rPr>
                <w:rFonts w:ascii="Arial" w:hAnsi="Arial" w:cs="Arial"/>
                <w:color w:val="000000"/>
                <w:sz w:val="14"/>
                <w:szCs w:val="14"/>
              </w:rPr>
              <w:lastRenderedPageBreak/>
              <w:t>безопасности при проведении спортивных соревнований в рамках государственной программы Новгородской области "Развитие физической культуры, спорта и молодежной политики на терр</w:t>
            </w:r>
            <w:r w:rsidRPr="00B77B5B">
              <w:rPr>
                <w:rFonts w:ascii="Arial" w:hAnsi="Arial" w:cs="Arial"/>
                <w:color w:val="000000"/>
                <w:sz w:val="14"/>
                <w:szCs w:val="14"/>
              </w:rPr>
              <w:t>и</w:t>
            </w:r>
            <w:r w:rsidRPr="00B77B5B">
              <w:rPr>
                <w:rFonts w:ascii="Arial" w:hAnsi="Arial" w:cs="Arial"/>
                <w:color w:val="000000"/>
                <w:sz w:val="14"/>
                <w:szCs w:val="14"/>
              </w:rPr>
              <w:t>тории Но</w:t>
            </w:r>
            <w:r w:rsidRPr="00B77B5B">
              <w:rPr>
                <w:rFonts w:ascii="Arial" w:hAnsi="Arial" w:cs="Arial"/>
                <w:color w:val="000000"/>
                <w:sz w:val="14"/>
                <w:szCs w:val="14"/>
              </w:rPr>
              <w:t>в</w:t>
            </w:r>
            <w:r w:rsidRPr="00B77B5B">
              <w:rPr>
                <w:rFonts w:ascii="Arial" w:hAnsi="Arial" w:cs="Arial"/>
                <w:color w:val="000000"/>
                <w:sz w:val="14"/>
                <w:szCs w:val="14"/>
              </w:rPr>
              <w:t>городской области на 2019-2024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lastRenderedPageBreak/>
              <w:t>0400275280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w:t>
            </w:r>
            <w:r w:rsidRPr="00B77B5B">
              <w:rPr>
                <w:rFonts w:ascii="Arial" w:hAnsi="Arial" w:cs="Arial"/>
                <w:color w:val="000000"/>
                <w:sz w:val="14"/>
                <w:szCs w:val="14"/>
              </w:rPr>
              <w:t>о</w:t>
            </w:r>
            <w:r w:rsidRPr="00B77B5B">
              <w:rPr>
                <w:rFonts w:ascii="Arial" w:hAnsi="Arial" w:cs="Arial"/>
                <w:color w:val="000000"/>
                <w:sz w:val="14"/>
                <w:szCs w:val="14"/>
              </w:rPr>
              <w:t>дов муниципальных казенных, бюджетных и автономных учреждений по приобретению комм</w:t>
            </w:r>
            <w:r w:rsidRPr="00B77B5B">
              <w:rPr>
                <w:rFonts w:ascii="Arial" w:hAnsi="Arial" w:cs="Arial"/>
                <w:color w:val="000000"/>
                <w:sz w:val="14"/>
                <w:szCs w:val="14"/>
              </w:rPr>
              <w:t>у</w:t>
            </w:r>
            <w:r w:rsidRPr="00B77B5B">
              <w:rPr>
                <w:rFonts w:ascii="Arial" w:hAnsi="Arial" w:cs="Arial"/>
                <w:color w:val="000000"/>
                <w:sz w:val="14"/>
                <w:szCs w:val="14"/>
              </w:rPr>
              <w:t>нальных услуг</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1 118 200,00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и городского округа Новг</w:t>
            </w:r>
            <w:r w:rsidRPr="00B77B5B">
              <w:rPr>
                <w:rFonts w:ascii="Arial" w:hAnsi="Arial" w:cs="Arial"/>
                <w:color w:val="000000"/>
                <w:sz w:val="14"/>
                <w:szCs w:val="14"/>
              </w:rPr>
              <w:t>о</w:t>
            </w:r>
            <w:r w:rsidRPr="00B77B5B">
              <w:rPr>
                <w:rFonts w:ascii="Arial" w:hAnsi="Arial" w:cs="Arial"/>
                <w:color w:val="000000"/>
                <w:sz w:val="14"/>
                <w:szCs w:val="14"/>
              </w:rPr>
              <w:t xml:space="preserve">родской области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расходов по техническому оснащению объектов спорта, включенных во Всероссийский реестр объектов спорта, для обеспечения общественного порядка и общественной безопасности при проведении спортивных соревн</w:t>
            </w:r>
            <w:r w:rsidRPr="00B77B5B">
              <w:rPr>
                <w:rFonts w:ascii="Arial" w:hAnsi="Arial" w:cs="Arial"/>
                <w:color w:val="000000"/>
                <w:sz w:val="14"/>
                <w:szCs w:val="14"/>
              </w:rPr>
              <w:t>о</w:t>
            </w:r>
            <w:r w:rsidRPr="00B77B5B">
              <w:rPr>
                <w:rFonts w:ascii="Arial" w:hAnsi="Arial" w:cs="Arial"/>
                <w:color w:val="000000"/>
                <w:sz w:val="14"/>
                <w:szCs w:val="14"/>
              </w:rPr>
              <w:t>ваний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Развитие спорта и системы подготовки спо</w:t>
            </w:r>
            <w:r w:rsidRPr="00B77B5B">
              <w:rPr>
                <w:rFonts w:ascii="Arial" w:hAnsi="Arial" w:cs="Arial"/>
                <w:color w:val="000000"/>
                <w:sz w:val="14"/>
                <w:szCs w:val="14"/>
              </w:rPr>
              <w:t>р</w:t>
            </w:r>
            <w:r w:rsidRPr="00B77B5B">
              <w:rPr>
                <w:rFonts w:ascii="Arial" w:hAnsi="Arial" w:cs="Arial"/>
                <w:color w:val="000000"/>
                <w:sz w:val="14"/>
                <w:szCs w:val="14"/>
              </w:rPr>
              <w:t>тивного резерва на территории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7 823 896,20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6 218 770,00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6 218 770,00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Обеспечение деятельности спортивной </w:t>
            </w:r>
            <w:proofErr w:type="spellStart"/>
            <w:r w:rsidRPr="00B77B5B">
              <w:rPr>
                <w:rFonts w:ascii="Arial" w:hAnsi="Arial" w:cs="Arial"/>
                <w:color w:val="000000"/>
                <w:sz w:val="14"/>
                <w:szCs w:val="14"/>
              </w:rPr>
              <w:t>школы-заработная</w:t>
            </w:r>
            <w:proofErr w:type="spellEnd"/>
            <w:r w:rsidRPr="00B77B5B">
              <w:rPr>
                <w:rFonts w:ascii="Arial" w:hAnsi="Arial" w:cs="Arial"/>
                <w:color w:val="000000"/>
                <w:sz w:val="14"/>
                <w:szCs w:val="14"/>
              </w:rPr>
              <w:t xml:space="preserve">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4 648 100,00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4 648 100,00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4 648 100,00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4 648 100,00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спортивной школы-начисления на заработную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1 357 200,00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1 357 200,00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1 357 200,00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1 403 726,20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1 357 200,00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Обеспечение деятельности спортивной </w:t>
            </w:r>
            <w:proofErr w:type="spellStart"/>
            <w:r w:rsidRPr="00B77B5B">
              <w:rPr>
                <w:rFonts w:ascii="Arial" w:hAnsi="Arial" w:cs="Arial"/>
                <w:color w:val="000000"/>
                <w:sz w:val="14"/>
                <w:szCs w:val="14"/>
              </w:rPr>
              <w:t>школы-материальные</w:t>
            </w:r>
            <w:proofErr w:type="spellEnd"/>
            <w:r w:rsidRPr="00B77B5B">
              <w:rPr>
                <w:rFonts w:ascii="Arial" w:hAnsi="Arial" w:cs="Arial"/>
                <w:color w:val="000000"/>
                <w:sz w:val="14"/>
                <w:szCs w:val="14"/>
              </w:rPr>
              <w:t xml:space="preserve">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спортивной школы-налоги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30 470,00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30 470,00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30 470,00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30 470,00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Организация участия сборных команд муниципального района по разным видам спорта в реги</w:t>
            </w:r>
            <w:r w:rsidRPr="00B77B5B">
              <w:rPr>
                <w:rFonts w:ascii="Arial" w:hAnsi="Arial" w:cs="Arial"/>
                <w:color w:val="000000"/>
                <w:sz w:val="14"/>
                <w:szCs w:val="14"/>
              </w:rPr>
              <w:t>о</w:t>
            </w:r>
            <w:r w:rsidRPr="00B77B5B">
              <w:rPr>
                <w:rFonts w:ascii="Arial" w:hAnsi="Arial" w:cs="Arial"/>
                <w:color w:val="000000"/>
                <w:sz w:val="14"/>
                <w:szCs w:val="14"/>
              </w:rPr>
              <w:t>нальных и всероссийских Чемпионатах и Первенствах (транспортные расх</w:t>
            </w:r>
            <w:r w:rsidRPr="00B77B5B">
              <w:rPr>
                <w:rFonts w:ascii="Arial" w:hAnsi="Arial" w:cs="Arial"/>
                <w:color w:val="000000"/>
                <w:sz w:val="14"/>
                <w:szCs w:val="14"/>
              </w:rPr>
              <w:t>о</w:t>
            </w:r>
            <w:r w:rsidRPr="00B77B5B">
              <w:rPr>
                <w:rFonts w:ascii="Arial" w:hAnsi="Arial" w:cs="Arial"/>
                <w:color w:val="000000"/>
                <w:sz w:val="14"/>
                <w:szCs w:val="14"/>
              </w:rPr>
              <w:t>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565 000,00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Повышение квалификации, переподготовка тренеров, специалистов, работающих в сфере физ</w:t>
            </w:r>
            <w:r w:rsidRPr="00B77B5B">
              <w:rPr>
                <w:rFonts w:ascii="Arial" w:hAnsi="Arial" w:cs="Arial"/>
                <w:color w:val="000000"/>
                <w:sz w:val="14"/>
                <w:szCs w:val="14"/>
              </w:rPr>
              <w:t>и</w:t>
            </w:r>
            <w:r w:rsidRPr="00B77B5B">
              <w:rPr>
                <w:rFonts w:ascii="Arial" w:hAnsi="Arial" w:cs="Arial"/>
                <w:color w:val="000000"/>
                <w:sz w:val="14"/>
                <w:szCs w:val="14"/>
              </w:rPr>
              <w:t>ческой культуры и спорта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112 500,00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B77B5B">
              <w:rPr>
                <w:rFonts w:ascii="Arial" w:hAnsi="Arial" w:cs="Arial"/>
                <w:color w:val="000000"/>
                <w:sz w:val="14"/>
                <w:szCs w:val="14"/>
              </w:rPr>
              <w:t>ы</w:t>
            </w:r>
            <w:r w:rsidRPr="00B77B5B">
              <w:rPr>
                <w:rFonts w:ascii="Arial" w:hAnsi="Arial" w:cs="Arial"/>
                <w:color w:val="000000"/>
                <w:sz w:val="14"/>
                <w:szCs w:val="14"/>
              </w:rPr>
              <w:t>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784 900,00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w:t>
            </w:r>
            <w:r w:rsidRPr="00B77B5B">
              <w:rPr>
                <w:rFonts w:ascii="Arial" w:hAnsi="Arial" w:cs="Arial"/>
                <w:color w:val="000000"/>
                <w:sz w:val="14"/>
                <w:szCs w:val="14"/>
              </w:rPr>
              <w:t>о</w:t>
            </w:r>
            <w:r w:rsidRPr="00B77B5B">
              <w:rPr>
                <w:rFonts w:ascii="Arial" w:hAnsi="Arial" w:cs="Arial"/>
                <w:color w:val="000000"/>
                <w:sz w:val="14"/>
                <w:szCs w:val="14"/>
              </w:rPr>
              <w:t>дов муниципальных казенных, бюджетных и автономных учреждений по приобретению комм</w:t>
            </w:r>
            <w:r w:rsidRPr="00B77B5B">
              <w:rPr>
                <w:rFonts w:ascii="Arial" w:hAnsi="Arial" w:cs="Arial"/>
                <w:color w:val="000000"/>
                <w:sz w:val="14"/>
                <w:szCs w:val="14"/>
              </w:rPr>
              <w:t>у</w:t>
            </w:r>
            <w:r w:rsidRPr="00B77B5B">
              <w:rPr>
                <w:rFonts w:ascii="Arial" w:hAnsi="Arial" w:cs="Arial"/>
                <w:color w:val="000000"/>
                <w:sz w:val="14"/>
                <w:szCs w:val="14"/>
              </w:rPr>
              <w:t>нальных услуг</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 И СПОРТ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Физическая 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196 200,00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Муниципальная программа "Управление муниципальными финансами Валдайского муниципал</w:t>
            </w:r>
            <w:r w:rsidRPr="00B77B5B">
              <w:rPr>
                <w:rFonts w:ascii="Arial" w:hAnsi="Arial" w:cs="Arial"/>
                <w:color w:val="000000"/>
                <w:sz w:val="14"/>
                <w:szCs w:val="14"/>
              </w:rPr>
              <w:t>ь</w:t>
            </w:r>
            <w:r w:rsidRPr="00B77B5B">
              <w:rPr>
                <w:rFonts w:ascii="Arial" w:hAnsi="Arial" w:cs="Arial"/>
                <w:color w:val="000000"/>
                <w:sz w:val="14"/>
                <w:szCs w:val="14"/>
              </w:rPr>
              <w:t>ного района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8 231 734,31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8 209 429,38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8 383 429,38</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w:t>
            </w:r>
            <w:r w:rsidRPr="00B77B5B">
              <w:rPr>
                <w:rFonts w:ascii="Arial" w:hAnsi="Arial" w:cs="Arial"/>
                <w:color w:val="000000"/>
                <w:sz w:val="14"/>
                <w:szCs w:val="14"/>
              </w:rPr>
              <w:t>и</w:t>
            </w:r>
            <w:r w:rsidRPr="00B77B5B">
              <w:rPr>
                <w:rFonts w:ascii="Arial" w:hAnsi="Arial" w:cs="Arial"/>
                <w:color w:val="000000"/>
                <w:sz w:val="14"/>
                <w:szCs w:val="14"/>
              </w:rPr>
              <w:t>ципальными финансами Валдайского мун</w:t>
            </w:r>
            <w:r w:rsidRPr="00B77B5B">
              <w:rPr>
                <w:rFonts w:ascii="Arial" w:hAnsi="Arial" w:cs="Arial"/>
                <w:color w:val="000000"/>
                <w:sz w:val="14"/>
                <w:szCs w:val="14"/>
              </w:rPr>
              <w:t>и</w:t>
            </w:r>
            <w:r w:rsidRPr="00B77B5B">
              <w:rPr>
                <w:rFonts w:ascii="Arial" w:hAnsi="Arial" w:cs="Arial"/>
                <w:color w:val="000000"/>
                <w:sz w:val="14"/>
                <w:szCs w:val="14"/>
              </w:rPr>
              <w:t>ципального района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8 095 734,31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8 109 429,38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8 283 429,38</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исполнения долговых обяз</w:t>
            </w:r>
            <w:r w:rsidRPr="00B77B5B">
              <w:rPr>
                <w:rFonts w:ascii="Arial" w:hAnsi="Arial" w:cs="Arial"/>
                <w:color w:val="000000"/>
                <w:sz w:val="14"/>
                <w:szCs w:val="14"/>
              </w:rPr>
              <w:t>а</w:t>
            </w:r>
            <w:r w:rsidRPr="00B77B5B">
              <w:rPr>
                <w:rFonts w:ascii="Arial" w:hAnsi="Arial" w:cs="Arial"/>
                <w:color w:val="000000"/>
                <w:sz w:val="14"/>
                <w:szCs w:val="14"/>
              </w:rPr>
              <w:t>тельств муниципального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2 191 000,00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Обслуживание муниципального долга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2 191 000,00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ОБСЛУЖИВАНИЕ ГОСУДАРСТВЕНН</w:t>
            </w:r>
            <w:r w:rsidRPr="00B77B5B">
              <w:rPr>
                <w:rFonts w:ascii="Arial" w:hAnsi="Arial" w:cs="Arial"/>
                <w:color w:val="000000"/>
                <w:sz w:val="14"/>
                <w:szCs w:val="14"/>
              </w:rPr>
              <w:t>О</w:t>
            </w:r>
            <w:r w:rsidRPr="00B77B5B">
              <w:rPr>
                <w:rFonts w:ascii="Arial" w:hAnsi="Arial" w:cs="Arial"/>
                <w:color w:val="000000"/>
                <w:sz w:val="14"/>
                <w:szCs w:val="14"/>
              </w:rPr>
              <w:t>ГО И МУНИЦИПАЛЬНОГО ДОЛГА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1300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2 191 000,00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Обслуживание государственного вну</w:t>
            </w:r>
            <w:r w:rsidRPr="00B77B5B">
              <w:rPr>
                <w:rFonts w:ascii="Arial" w:hAnsi="Arial" w:cs="Arial"/>
                <w:color w:val="000000"/>
                <w:sz w:val="14"/>
                <w:szCs w:val="14"/>
              </w:rPr>
              <w:t>т</w:t>
            </w:r>
            <w:r w:rsidRPr="00B77B5B">
              <w:rPr>
                <w:rFonts w:ascii="Arial" w:hAnsi="Arial" w:cs="Arial"/>
                <w:color w:val="000000"/>
                <w:sz w:val="14"/>
                <w:szCs w:val="14"/>
              </w:rPr>
              <w:t>реннего и муниципального долга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1301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2 191 000,00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Обслуживание муниципального долга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1301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1 960 128,46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2 191 000,00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комитета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6 135 605,85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6 092 429,38</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обеспечение функций орг</w:t>
            </w:r>
            <w:r w:rsidRPr="00B77B5B">
              <w:rPr>
                <w:rFonts w:ascii="Arial" w:hAnsi="Arial" w:cs="Arial"/>
                <w:color w:val="000000"/>
                <w:sz w:val="14"/>
                <w:szCs w:val="14"/>
              </w:rPr>
              <w:t>а</w:t>
            </w:r>
            <w:r w:rsidRPr="00B77B5B">
              <w:rPr>
                <w:rFonts w:ascii="Arial" w:hAnsi="Arial" w:cs="Arial"/>
                <w:color w:val="000000"/>
                <w:sz w:val="14"/>
                <w:szCs w:val="14"/>
              </w:rPr>
              <w:t>нов местного самоуправления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6 051 499,38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6 051 499,38</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6 051 499,38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6 051 499,38</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финансовых, налоговых и таможенных органов и органов финанс</w:t>
            </w:r>
            <w:r w:rsidRPr="00B77B5B">
              <w:rPr>
                <w:rFonts w:ascii="Arial" w:hAnsi="Arial" w:cs="Arial"/>
                <w:color w:val="000000"/>
                <w:sz w:val="14"/>
                <w:szCs w:val="14"/>
              </w:rPr>
              <w:t>о</w:t>
            </w:r>
            <w:r w:rsidRPr="00B77B5B">
              <w:rPr>
                <w:rFonts w:ascii="Arial" w:hAnsi="Arial" w:cs="Arial"/>
                <w:color w:val="000000"/>
                <w:sz w:val="14"/>
                <w:szCs w:val="14"/>
              </w:rPr>
              <w:t>вого (финансово-бюджетного) надзора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6 094 675,85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6 051 499,38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6 051 499,38</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4 317 646,58</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выплаты персоналу государственных (муниципальных) органов, за исключен</w:t>
            </w:r>
            <w:r w:rsidRPr="00B77B5B">
              <w:rPr>
                <w:rFonts w:ascii="Arial" w:hAnsi="Arial" w:cs="Arial"/>
                <w:color w:val="000000"/>
                <w:sz w:val="14"/>
                <w:szCs w:val="14"/>
              </w:rPr>
              <w:t>и</w:t>
            </w:r>
            <w:r w:rsidRPr="00B77B5B">
              <w:rPr>
                <w:rFonts w:ascii="Arial" w:hAnsi="Arial" w:cs="Arial"/>
                <w:color w:val="000000"/>
                <w:sz w:val="14"/>
                <w:szCs w:val="14"/>
              </w:rPr>
              <w:t>ем фонда оплаты труда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322 000,00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B77B5B">
              <w:rPr>
                <w:rFonts w:ascii="Arial" w:hAnsi="Arial" w:cs="Arial"/>
                <w:color w:val="000000"/>
                <w:sz w:val="14"/>
                <w:szCs w:val="14"/>
              </w:rPr>
              <w:t>у</w:t>
            </w:r>
            <w:r w:rsidRPr="00B77B5B">
              <w:rPr>
                <w:rFonts w:ascii="Arial" w:hAnsi="Arial" w:cs="Arial"/>
                <w:color w:val="000000"/>
                <w:sz w:val="14"/>
                <w:szCs w:val="14"/>
              </w:rPr>
              <w:t>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1 303 929,27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1 260 752,80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1 260 752,80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сфере информационно-коммуникационных технол</w:t>
            </w:r>
            <w:r w:rsidRPr="00B77B5B">
              <w:rPr>
                <w:rFonts w:ascii="Arial" w:hAnsi="Arial" w:cs="Arial"/>
                <w:color w:val="000000"/>
                <w:sz w:val="14"/>
                <w:szCs w:val="14"/>
              </w:rPr>
              <w:t>о</w:t>
            </w:r>
            <w:r w:rsidRPr="00B77B5B">
              <w:rPr>
                <w:rFonts w:ascii="Arial" w:hAnsi="Arial" w:cs="Arial"/>
                <w:color w:val="000000"/>
                <w:sz w:val="14"/>
                <w:szCs w:val="14"/>
              </w:rPr>
              <w:t>гий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116 100,00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34 000,00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Уплата иных платежей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B77B5B">
              <w:rPr>
                <w:rFonts w:ascii="Arial" w:hAnsi="Arial" w:cs="Arial"/>
                <w:color w:val="000000"/>
                <w:sz w:val="14"/>
                <w:szCs w:val="14"/>
              </w:rPr>
              <w:t>о</w:t>
            </w:r>
            <w:r w:rsidRPr="00B77B5B">
              <w:rPr>
                <w:rFonts w:ascii="Arial" w:hAnsi="Arial" w:cs="Arial"/>
                <w:color w:val="000000"/>
                <w:sz w:val="14"/>
                <w:szCs w:val="14"/>
              </w:rPr>
              <w:t>мочия области в рамках государственной программы Новгородской области "Управление гос</w:t>
            </w:r>
            <w:r w:rsidRPr="00B77B5B">
              <w:rPr>
                <w:rFonts w:ascii="Arial" w:hAnsi="Arial" w:cs="Arial"/>
                <w:color w:val="000000"/>
                <w:sz w:val="14"/>
                <w:szCs w:val="14"/>
              </w:rPr>
              <w:t>у</w:t>
            </w:r>
            <w:r w:rsidRPr="00B77B5B">
              <w:rPr>
                <w:rFonts w:ascii="Arial" w:hAnsi="Arial" w:cs="Arial"/>
                <w:color w:val="000000"/>
                <w:sz w:val="14"/>
                <w:szCs w:val="14"/>
              </w:rPr>
              <w:t>дарственными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40 930,00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40 930,00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финансовых, налоговых и таможенных органов и органов финанс</w:t>
            </w:r>
            <w:r w:rsidRPr="00B77B5B">
              <w:rPr>
                <w:rFonts w:ascii="Arial" w:hAnsi="Arial" w:cs="Arial"/>
                <w:color w:val="000000"/>
                <w:sz w:val="14"/>
                <w:szCs w:val="14"/>
              </w:rPr>
              <w:t>о</w:t>
            </w:r>
            <w:r w:rsidRPr="00B77B5B">
              <w:rPr>
                <w:rFonts w:ascii="Arial" w:hAnsi="Arial" w:cs="Arial"/>
                <w:color w:val="000000"/>
                <w:sz w:val="14"/>
                <w:szCs w:val="14"/>
              </w:rPr>
              <w:lastRenderedPageBreak/>
              <w:t>вого (финансово-бюджетного) надзора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lastRenderedPageBreak/>
              <w:t>0510570280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40 930,00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27 710,00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B77B5B">
              <w:rPr>
                <w:rFonts w:ascii="Arial" w:hAnsi="Arial" w:cs="Arial"/>
                <w:color w:val="000000"/>
                <w:sz w:val="14"/>
                <w:szCs w:val="14"/>
              </w:rPr>
              <w:t>у</w:t>
            </w:r>
            <w:r w:rsidRPr="00B77B5B">
              <w:rPr>
                <w:rFonts w:ascii="Arial" w:hAnsi="Arial" w:cs="Arial"/>
                <w:color w:val="000000"/>
                <w:sz w:val="14"/>
                <w:szCs w:val="14"/>
              </w:rPr>
              <w:t>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8 370,00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4 850,00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w:t>
            </w:r>
            <w:r w:rsidRPr="00B77B5B">
              <w:rPr>
                <w:rFonts w:ascii="Arial" w:hAnsi="Arial" w:cs="Arial"/>
                <w:color w:val="000000"/>
                <w:sz w:val="14"/>
                <w:szCs w:val="14"/>
              </w:rPr>
              <w:t>у</w:t>
            </w:r>
            <w:r w:rsidRPr="00B77B5B">
              <w:rPr>
                <w:rFonts w:ascii="Arial" w:hAnsi="Arial" w:cs="Arial"/>
                <w:color w:val="000000"/>
                <w:sz w:val="14"/>
                <w:szCs w:val="14"/>
              </w:rPr>
              <w:t>ниципального района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136 000,00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Развитие информационной системы упра</w:t>
            </w:r>
            <w:r w:rsidRPr="00B77B5B">
              <w:rPr>
                <w:rFonts w:ascii="Arial" w:hAnsi="Arial" w:cs="Arial"/>
                <w:color w:val="000000"/>
                <w:sz w:val="14"/>
                <w:szCs w:val="14"/>
              </w:rPr>
              <w:t>в</w:t>
            </w:r>
            <w:r w:rsidRPr="00B77B5B">
              <w:rPr>
                <w:rFonts w:ascii="Arial" w:hAnsi="Arial" w:cs="Arial"/>
                <w:color w:val="000000"/>
                <w:sz w:val="14"/>
                <w:szCs w:val="14"/>
              </w:rPr>
              <w:t>ления муниципальными финансами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обеспечение функций орг</w:t>
            </w:r>
            <w:r w:rsidRPr="00B77B5B">
              <w:rPr>
                <w:rFonts w:ascii="Arial" w:hAnsi="Arial" w:cs="Arial"/>
                <w:color w:val="000000"/>
                <w:sz w:val="14"/>
                <w:szCs w:val="14"/>
              </w:rPr>
              <w:t>а</w:t>
            </w:r>
            <w:r w:rsidRPr="00B77B5B">
              <w:rPr>
                <w:rFonts w:ascii="Arial" w:hAnsi="Arial" w:cs="Arial"/>
                <w:color w:val="000000"/>
                <w:sz w:val="14"/>
                <w:szCs w:val="14"/>
              </w:rPr>
              <w:t>нов местного самоуправления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финансовых, налоговых и таможенных органов и органов финанс</w:t>
            </w:r>
            <w:r w:rsidRPr="00B77B5B">
              <w:rPr>
                <w:rFonts w:ascii="Arial" w:hAnsi="Arial" w:cs="Arial"/>
                <w:color w:val="000000"/>
                <w:sz w:val="14"/>
                <w:szCs w:val="14"/>
              </w:rPr>
              <w:t>о</w:t>
            </w:r>
            <w:r w:rsidRPr="00B77B5B">
              <w:rPr>
                <w:rFonts w:ascii="Arial" w:hAnsi="Arial" w:cs="Arial"/>
                <w:color w:val="000000"/>
                <w:sz w:val="14"/>
                <w:szCs w:val="14"/>
              </w:rPr>
              <w:t>вого (финансово-бюджетного) надзора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сфере информационно-коммуникационных технол</w:t>
            </w:r>
            <w:r w:rsidRPr="00B77B5B">
              <w:rPr>
                <w:rFonts w:ascii="Arial" w:hAnsi="Arial" w:cs="Arial"/>
                <w:color w:val="000000"/>
                <w:sz w:val="14"/>
                <w:szCs w:val="14"/>
              </w:rPr>
              <w:t>о</w:t>
            </w:r>
            <w:r w:rsidRPr="00B77B5B">
              <w:rPr>
                <w:rFonts w:ascii="Arial" w:hAnsi="Arial" w:cs="Arial"/>
                <w:color w:val="000000"/>
                <w:sz w:val="14"/>
                <w:szCs w:val="14"/>
              </w:rPr>
              <w:t>гий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Проведение профессиональной подготовки, переподготовки и повышение квалификации мун</w:t>
            </w:r>
            <w:r w:rsidRPr="00B77B5B">
              <w:rPr>
                <w:rFonts w:ascii="Arial" w:hAnsi="Arial" w:cs="Arial"/>
                <w:color w:val="000000"/>
                <w:sz w:val="14"/>
                <w:szCs w:val="14"/>
              </w:rPr>
              <w:t>и</w:t>
            </w:r>
            <w:r w:rsidRPr="00B77B5B">
              <w:rPr>
                <w:rFonts w:ascii="Arial" w:hAnsi="Arial" w:cs="Arial"/>
                <w:color w:val="000000"/>
                <w:sz w:val="14"/>
                <w:szCs w:val="14"/>
              </w:rPr>
              <w:t>ципальных служащих в сфере повышения эффективности бюджетных расходов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семинарах служ</w:t>
            </w:r>
            <w:r w:rsidRPr="00B77B5B">
              <w:rPr>
                <w:rFonts w:ascii="Arial" w:hAnsi="Arial" w:cs="Arial"/>
                <w:color w:val="000000"/>
                <w:sz w:val="14"/>
                <w:szCs w:val="14"/>
              </w:rPr>
              <w:t>а</w:t>
            </w:r>
            <w:r w:rsidRPr="00B77B5B">
              <w:rPr>
                <w:rFonts w:ascii="Arial" w:hAnsi="Arial" w:cs="Arial"/>
                <w:color w:val="000000"/>
                <w:sz w:val="14"/>
                <w:szCs w:val="14"/>
              </w:rPr>
              <w:t>щих, муниципальных служащих Новгородской области, а также работников муниципальных учр</w:t>
            </w:r>
            <w:r w:rsidRPr="00B77B5B">
              <w:rPr>
                <w:rFonts w:ascii="Arial" w:hAnsi="Arial" w:cs="Arial"/>
                <w:color w:val="000000"/>
                <w:sz w:val="14"/>
                <w:szCs w:val="14"/>
              </w:rPr>
              <w:t>е</w:t>
            </w:r>
            <w:r w:rsidRPr="00B77B5B">
              <w:rPr>
                <w:rFonts w:ascii="Arial" w:hAnsi="Arial" w:cs="Arial"/>
                <w:color w:val="000000"/>
                <w:sz w:val="14"/>
                <w:szCs w:val="14"/>
              </w:rPr>
              <w:t>ждений в сфере повышения эффективности бюджетных расходов в рамках государственной программы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"Управление государственными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Развитие информационно-телекоммуникационной инфраструктуры Админ</w:t>
            </w:r>
            <w:r w:rsidRPr="00B77B5B">
              <w:rPr>
                <w:rFonts w:ascii="Arial" w:hAnsi="Arial" w:cs="Arial"/>
                <w:color w:val="000000"/>
                <w:sz w:val="14"/>
                <w:szCs w:val="14"/>
              </w:rPr>
              <w:t>и</w:t>
            </w:r>
            <w:r w:rsidRPr="00B77B5B">
              <w:rPr>
                <w:rFonts w:ascii="Arial" w:hAnsi="Arial" w:cs="Arial"/>
                <w:color w:val="000000"/>
                <w:sz w:val="14"/>
                <w:szCs w:val="14"/>
              </w:rPr>
              <w:t>страции Валдайского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497 000,00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безопасности информацио</w:t>
            </w:r>
            <w:r w:rsidRPr="00B77B5B">
              <w:rPr>
                <w:rFonts w:ascii="Arial" w:hAnsi="Arial" w:cs="Arial"/>
                <w:color w:val="000000"/>
                <w:sz w:val="14"/>
                <w:szCs w:val="14"/>
              </w:rPr>
              <w:t>н</w:t>
            </w:r>
            <w:r w:rsidRPr="00B77B5B">
              <w:rPr>
                <w:rFonts w:ascii="Arial" w:hAnsi="Arial" w:cs="Arial"/>
                <w:color w:val="000000"/>
                <w:sz w:val="14"/>
                <w:szCs w:val="14"/>
              </w:rPr>
              <w:t>ной телекоммуникационной инфраструктуры ОМСУ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сфере информационно-коммуникационных технол</w:t>
            </w:r>
            <w:r w:rsidRPr="00B77B5B">
              <w:rPr>
                <w:rFonts w:ascii="Arial" w:hAnsi="Arial" w:cs="Arial"/>
                <w:color w:val="000000"/>
                <w:sz w:val="14"/>
                <w:szCs w:val="14"/>
              </w:rPr>
              <w:t>о</w:t>
            </w:r>
            <w:r w:rsidRPr="00B77B5B">
              <w:rPr>
                <w:rFonts w:ascii="Arial" w:hAnsi="Arial" w:cs="Arial"/>
                <w:color w:val="000000"/>
                <w:sz w:val="14"/>
                <w:szCs w:val="14"/>
              </w:rPr>
              <w:t>гий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460 000,00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сотрудников электронно-вычислительной техникой и ее обслуживание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сфере информационно-коммуникационных технол</w:t>
            </w:r>
            <w:r w:rsidRPr="00B77B5B">
              <w:rPr>
                <w:rFonts w:ascii="Arial" w:hAnsi="Arial" w:cs="Arial"/>
                <w:color w:val="000000"/>
                <w:sz w:val="14"/>
                <w:szCs w:val="14"/>
              </w:rPr>
              <w:t>о</w:t>
            </w:r>
            <w:r w:rsidRPr="00B77B5B">
              <w:rPr>
                <w:rFonts w:ascii="Arial" w:hAnsi="Arial" w:cs="Arial"/>
                <w:color w:val="000000"/>
                <w:sz w:val="14"/>
                <w:szCs w:val="14"/>
              </w:rPr>
              <w:t>гий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Муниципальная программа "Отлов безнадзорных животных на территории Валдайского муниц</w:t>
            </w:r>
            <w:r w:rsidRPr="00B77B5B">
              <w:rPr>
                <w:rFonts w:ascii="Arial" w:hAnsi="Arial" w:cs="Arial"/>
                <w:color w:val="000000"/>
                <w:sz w:val="14"/>
                <w:szCs w:val="14"/>
              </w:rPr>
              <w:t>и</w:t>
            </w:r>
            <w:r w:rsidRPr="00B77B5B">
              <w:rPr>
                <w:rFonts w:ascii="Arial" w:hAnsi="Arial" w:cs="Arial"/>
                <w:color w:val="000000"/>
                <w:sz w:val="14"/>
                <w:szCs w:val="14"/>
              </w:rPr>
              <w:t>пального района в 2018-2021 годах"</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251 800,00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Отлов, эвтаназия и утилизация безнадзо</w:t>
            </w:r>
            <w:r w:rsidRPr="00B77B5B">
              <w:rPr>
                <w:rFonts w:ascii="Arial" w:hAnsi="Arial" w:cs="Arial"/>
                <w:color w:val="000000"/>
                <w:sz w:val="14"/>
                <w:szCs w:val="14"/>
              </w:rPr>
              <w:t>р</w:t>
            </w:r>
            <w:r w:rsidRPr="00B77B5B">
              <w:rPr>
                <w:rFonts w:ascii="Arial" w:hAnsi="Arial" w:cs="Arial"/>
                <w:color w:val="000000"/>
                <w:sz w:val="14"/>
                <w:szCs w:val="14"/>
              </w:rPr>
              <w:t>ных животных</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251 800,00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отлову и содержанию бе</w:t>
            </w:r>
            <w:r w:rsidRPr="00B77B5B">
              <w:rPr>
                <w:rFonts w:ascii="Arial" w:hAnsi="Arial" w:cs="Arial"/>
                <w:color w:val="000000"/>
                <w:sz w:val="14"/>
                <w:szCs w:val="14"/>
              </w:rPr>
              <w:t>з</w:t>
            </w:r>
            <w:r w:rsidRPr="00B77B5B">
              <w:rPr>
                <w:rFonts w:ascii="Arial" w:hAnsi="Arial" w:cs="Arial"/>
                <w:color w:val="000000"/>
                <w:sz w:val="14"/>
                <w:szCs w:val="14"/>
              </w:rPr>
              <w:t xml:space="preserve">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вакцинации, стерилизации, </w:t>
            </w:r>
            <w:proofErr w:type="spellStart"/>
            <w:r w:rsidRPr="00B77B5B">
              <w:rPr>
                <w:rFonts w:ascii="Arial" w:hAnsi="Arial" w:cs="Arial"/>
                <w:color w:val="000000"/>
                <w:sz w:val="14"/>
                <w:szCs w:val="14"/>
              </w:rPr>
              <w:t>чипирования</w:t>
            </w:r>
            <w:proofErr w:type="spellEnd"/>
            <w:r w:rsidRPr="00B77B5B">
              <w:rPr>
                <w:rFonts w:ascii="Arial" w:hAnsi="Arial" w:cs="Arial"/>
                <w:color w:val="000000"/>
                <w:sz w:val="14"/>
                <w:szCs w:val="14"/>
              </w:rPr>
              <w:t xml:space="preserve"> отловленных безнадзорных животных, утилизации (уничтожения) биологических отходов, в том числе в результате эвтаназии отловле</w:t>
            </w:r>
            <w:r w:rsidRPr="00B77B5B">
              <w:rPr>
                <w:rFonts w:ascii="Arial" w:hAnsi="Arial" w:cs="Arial"/>
                <w:color w:val="000000"/>
                <w:sz w:val="14"/>
                <w:szCs w:val="14"/>
              </w:rPr>
              <w:t>н</w:t>
            </w:r>
            <w:r w:rsidRPr="00B77B5B">
              <w:rPr>
                <w:rFonts w:ascii="Arial" w:hAnsi="Arial" w:cs="Arial"/>
                <w:color w:val="000000"/>
                <w:sz w:val="14"/>
                <w:szCs w:val="14"/>
              </w:rPr>
              <w:t>ных безнадзорных животных, возврата владельцам, передачи новым владельцам отловленных безнадзорных животных в рамках государственной программы Новгородской области "Обеспеч</w:t>
            </w:r>
            <w:r w:rsidRPr="00B77B5B">
              <w:rPr>
                <w:rFonts w:ascii="Arial" w:hAnsi="Arial" w:cs="Arial"/>
                <w:color w:val="000000"/>
                <w:sz w:val="14"/>
                <w:szCs w:val="14"/>
              </w:rPr>
              <w:t>е</w:t>
            </w:r>
            <w:r w:rsidRPr="00B77B5B">
              <w:rPr>
                <w:rFonts w:ascii="Arial" w:hAnsi="Arial" w:cs="Arial"/>
                <w:color w:val="000000"/>
                <w:sz w:val="14"/>
                <w:szCs w:val="14"/>
              </w:rPr>
              <w:t>ние эпизоотического благополучия и безопасности продуктов животноводства в ветеринарно-санитарном отношении на территории Новг</w:t>
            </w:r>
            <w:r w:rsidRPr="00B77B5B">
              <w:rPr>
                <w:rFonts w:ascii="Arial" w:hAnsi="Arial" w:cs="Arial"/>
                <w:color w:val="000000"/>
                <w:sz w:val="14"/>
                <w:szCs w:val="14"/>
              </w:rPr>
              <w:t>о</w:t>
            </w:r>
            <w:r w:rsidRPr="00B77B5B">
              <w:rPr>
                <w:rFonts w:ascii="Arial" w:hAnsi="Arial" w:cs="Arial"/>
                <w:color w:val="000000"/>
                <w:sz w:val="14"/>
                <w:szCs w:val="14"/>
              </w:rPr>
              <w:t>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251 800,00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251 800,00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Сельское хозяйство и рыболовство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0405</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251 800,00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0405</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251 800,00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Муниципальная программа Валдайского муниципального района "Развитие образования и мол</w:t>
            </w:r>
            <w:r w:rsidRPr="00B77B5B">
              <w:rPr>
                <w:rFonts w:ascii="Arial" w:hAnsi="Arial" w:cs="Arial"/>
                <w:color w:val="000000"/>
                <w:sz w:val="14"/>
                <w:szCs w:val="14"/>
              </w:rPr>
              <w:t>о</w:t>
            </w:r>
            <w:r w:rsidRPr="00B77B5B">
              <w:rPr>
                <w:rFonts w:ascii="Arial" w:hAnsi="Arial" w:cs="Arial"/>
                <w:color w:val="000000"/>
                <w:sz w:val="14"/>
                <w:szCs w:val="14"/>
              </w:rPr>
              <w:t>дежной политики в Валдайском муниц</w:t>
            </w:r>
            <w:r w:rsidRPr="00B77B5B">
              <w:rPr>
                <w:rFonts w:ascii="Arial" w:hAnsi="Arial" w:cs="Arial"/>
                <w:color w:val="000000"/>
                <w:sz w:val="14"/>
                <w:szCs w:val="14"/>
              </w:rPr>
              <w:t>и</w:t>
            </w:r>
            <w:r w:rsidRPr="00B77B5B">
              <w:rPr>
                <w:rFonts w:ascii="Arial" w:hAnsi="Arial" w:cs="Arial"/>
                <w:color w:val="000000"/>
                <w:sz w:val="14"/>
                <w:szCs w:val="14"/>
              </w:rPr>
              <w:t>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310 059 930,34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256 481 216,09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256 481 216,09</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B77B5B">
              <w:rPr>
                <w:rFonts w:ascii="Arial" w:hAnsi="Arial" w:cs="Arial"/>
                <w:color w:val="000000"/>
                <w:sz w:val="14"/>
                <w:szCs w:val="14"/>
              </w:rPr>
              <w:t>и</w:t>
            </w:r>
            <w:r w:rsidRPr="00B77B5B">
              <w:rPr>
                <w:rFonts w:ascii="Arial" w:hAnsi="Arial" w:cs="Arial"/>
                <w:color w:val="000000"/>
                <w:sz w:val="14"/>
                <w:szCs w:val="14"/>
              </w:rPr>
              <w:t>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4 635 937,50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3 661 300,00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3 661 300,00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Повышение эффективности и качества услуг в сфере общего образования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40 800,00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бюджетам муниципальных районов и городского округа на приобретение или изгото</w:t>
            </w:r>
            <w:r w:rsidRPr="00B77B5B">
              <w:rPr>
                <w:rFonts w:ascii="Arial" w:hAnsi="Arial" w:cs="Arial"/>
                <w:color w:val="000000"/>
                <w:sz w:val="14"/>
                <w:szCs w:val="14"/>
              </w:rPr>
              <w:t>в</w:t>
            </w:r>
            <w:r w:rsidRPr="00B77B5B">
              <w:rPr>
                <w:rFonts w:ascii="Arial" w:hAnsi="Arial" w:cs="Arial"/>
                <w:color w:val="000000"/>
                <w:sz w:val="14"/>
                <w:szCs w:val="14"/>
              </w:rPr>
              <w:t>ление бланков документов об образовании и (или) о квалификации муниципальными образов</w:t>
            </w:r>
            <w:r w:rsidRPr="00B77B5B">
              <w:rPr>
                <w:rFonts w:ascii="Arial" w:hAnsi="Arial" w:cs="Arial"/>
                <w:color w:val="000000"/>
                <w:sz w:val="14"/>
                <w:szCs w:val="14"/>
              </w:rPr>
              <w:t>а</w:t>
            </w:r>
            <w:r w:rsidRPr="00B77B5B">
              <w:rPr>
                <w:rFonts w:ascii="Arial" w:hAnsi="Arial" w:cs="Arial"/>
                <w:color w:val="000000"/>
                <w:sz w:val="14"/>
                <w:szCs w:val="14"/>
              </w:rPr>
              <w:t>тельными организациями в рамках государственной программы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"Развитие образования, науки и молодежной политики в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субсидии бюджетам муниципальных районов и городского округа на прио</w:t>
            </w:r>
            <w:r w:rsidRPr="00B77B5B">
              <w:rPr>
                <w:rFonts w:ascii="Arial" w:hAnsi="Arial" w:cs="Arial"/>
                <w:color w:val="000000"/>
                <w:sz w:val="14"/>
                <w:szCs w:val="14"/>
              </w:rPr>
              <w:t>б</w:t>
            </w:r>
            <w:r w:rsidRPr="00B77B5B">
              <w:rPr>
                <w:rFonts w:ascii="Arial" w:hAnsi="Arial" w:cs="Arial"/>
                <w:color w:val="000000"/>
                <w:sz w:val="14"/>
                <w:szCs w:val="14"/>
              </w:rPr>
              <w:t>ретение или изготовление бланков док</w:t>
            </w:r>
            <w:r w:rsidRPr="00B77B5B">
              <w:rPr>
                <w:rFonts w:ascii="Arial" w:hAnsi="Arial" w:cs="Arial"/>
                <w:color w:val="000000"/>
                <w:sz w:val="14"/>
                <w:szCs w:val="14"/>
              </w:rPr>
              <w:t>у</w:t>
            </w:r>
            <w:r w:rsidRPr="00B77B5B">
              <w:rPr>
                <w:rFonts w:ascii="Arial" w:hAnsi="Arial" w:cs="Arial"/>
                <w:color w:val="000000"/>
                <w:sz w:val="14"/>
                <w:szCs w:val="14"/>
              </w:rPr>
              <w:t>ментов об образовании и (или) о квалификации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Создание условий для получения качестве</w:t>
            </w:r>
            <w:r w:rsidRPr="00B77B5B">
              <w:rPr>
                <w:rFonts w:ascii="Arial" w:hAnsi="Arial" w:cs="Arial"/>
                <w:color w:val="000000"/>
                <w:sz w:val="14"/>
                <w:szCs w:val="14"/>
              </w:rPr>
              <w:t>н</w:t>
            </w:r>
            <w:r w:rsidRPr="00B77B5B">
              <w:rPr>
                <w:rFonts w:ascii="Arial" w:hAnsi="Arial" w:cs="Arial"/>
                <w:color w:val="000000"/>
                <w:sz w:val="14"/>
                <w:szCs w:val="14"/>
              </w:rPr>
              <w:t>ного образования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3 620 500,00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3 620 500,00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3 620 500,00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обеспечение муниципал</w:t>
            </w:r>
            <w:r w:rsidRPr="00B77B5B">
              <w:rPr>
                <w:rFonts w:ascii="Arial" w:hAnsi="Arial" w:cs="Arial"/>
                <w:color w:val="000000"/>
                <w:sz w:val="14"/>
                <w:szCs w:val="14"/>
              </w:rPr>
              <w:t>ь</w:t>
            </w:r>
            <w:r w:rsidRPr="00B77B5B">
              <w:rPr>
                <w:rFonts w:ascii="Arial" w:hAnsi="Arial" w:cs="Arial"/>
                <w:color w:val="000000"/>
                <w:sz w:val="14"/>
                <w:szCs w:val="14"/>
              </w:rPr>
              <w:t>ных организаций, осуществляющих образовательную деятельность по образовательным пр</w:t>
            </w:r>
            <w:r w:rsidRPr="00B77B5B">
              <w:rPr>
                <w:rFonts w:ascii="Arial" w:hAnsi="Arial" w:cs="Arial"/>
                <w:color w:val="000000"/>
                <w:sz w:val="14"/>
                <w:szCs w:val="14"/>
              </w:rPr>
              <w:t>о</w:t>
            </w:r>
            <w:r w:rsidRPr="00B77B5B">
              <w:rPr>
                <w:rFonts w:ascii="Arial" w:hAnsi="Arial" w:cs="Arial"/>
                <w:color w:val="000000"/>
                <w:sz w:val="14"/>
                <w:szCs w:val="14"/>
              </w:rPr>
              <w:t>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в Новг</w:t>
            </w:r>
            <w:r w:rsidRPr="00B77B5B">
              <w:rPr>
                <w:rFonts w:ascii="Arial" w:hAnsi="Arial" w:cs="Arial"/>
                <w:color w:val="000000"/>
                <w:sz w:val="14"/>
                <w:szCs w:val="14"/>
              </w:rPr>
              <w:t>о</w:t>
            </w:r>
            <w:r w:rsidRPr="00B77B5B">
              <w:rPr>
                <w:rFonts w:ascii="Arial" w:hAnsi="Arial" w:cs="Arial"/>
                <w:color w:val="000000"/>
                <w:sz w:val="14"/>
                <w:szCs w:val="14"/>
              </w:rPr>
              <w:t>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1 093 400,00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1 093 400,00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1 093 400,00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1 093 400,00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w:t>
            </w:r>
            <w:r w:rsidRPr="00B77B5B">
              <w:rPr>
                <w:rFonts w:ascii="Arial" w:hAnsi="Arial" w:cs="Arial"/>
                <w:color w:val="000000"/>
                <w:sz w:val="14"/>
                <w:szCs w:val="14"/>
              </w:rPr>
              <w:t>в</w:t>
            </w:r>
            <w:r w:rsidRPr="00B77B5B">
              <w:rPr>
                <w:rFonts w:ascii="Arial" w:hAnsi="Arial" w:cs="Arial"/>
                <w:color w:val="000000"/>
                <w:sz w:val="14"/>
                <w:szCs w:val="14"/>
              </w:rPr>
              <w:t>ляющих образовательную деятельность по образовательным программам начального общего, основного общего и среднего общего образования в рамках государственной программы Новг</w:t>
            </w:r>
            <w:r w:rsidRPr="00B77B5B">
              <w:rPr>
                <w:rFonts w:ascii="Arial" w:hAnsi="Arial" w:cs="Arial"/>
                <w:color w:val="000000"/>
                <w:sz w:val="14"/>
                <w:szCs w:val="14"/>
              </w:rPr>
              <w:t>о</w:t>
            </w:r>
            <w:r w:rsidRPr="00B77B5B">
              <w:rPr>
                <w:rFonts w:ascii="Arial" w:hAnsi="Arial" w:cs="Arial"/>
                <w:color w:val="000000"/>
                <w:sz w:val="14"/>
                <w:szCs w:val="14"/>
              </w:rPr>
              <w:t>родской области "Развитие образования в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236 700,00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236 700,00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236 700,00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236 700,00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Pr="00B77B5B">
              <w:rPr>
                <w:rFonts w:ascii="Arial" w:hAnsi="Arial" w:cs="Arial"/>
                <w:color w:val="000000"/>
                <w:sz w:val="14"/>
                <w:szCs w:val="14"/>
              </w:rPr>
              <w:t>антикриминальной</w:t>
            </w:r>
            <w:proofErr w:type="spellEnd"/>
            <w:r w:rsidRPr="00B77B5B">
              <w:rPr>
                <w:rFonts w:ascii="Arial" w:hAnsi="Arial" w:cs="Arial"/>
                <w:color w:val="000000"/>
                <w:sz w:val="14"/>
                <w:szCs w:val="14"/>
              </w:rPr>
              <w:t xml:space="preserve"> безопасности муниципальных дошк</w:t>
            </w:r>
            <w:r w:rsidRPr="00B77B5B">
              <w:rPr>
                <w:rFonts w:ascii="Arial" w:hAnsi="Arial" w:cs="Arial"/>
                <w:color w:val="000000"/>
                <w:sz w:val="14"/>
                <w:szCs w:val="14"/>
              </w:rPr>
              <w:t>о</w:t>
            </w:r>
            <w:r w:rsidRPr="00B77B5B">
              <w:rPr>
                <w:rFonts w:ascii="Arial" w:hAnsi="Arial" w:cs="Arial"/>
                <w:color w:val="000000"/>
                <w:sz w:val="14"/>
                <w:szCs w:val="14"/>
              </w:rPr>
              <w:t>льных образовательных организаций, муниципальных общеобразовательных организаций, мун</w:t>
            </w:r>
            <w:r w:rsidRPr="00B77B5B">
              <w:rPr>
                <w:rFonts w:ascii="Arial" w:hAnsi="Arial" w:cs="Arial"/>
                <w:color w:val="000000"/>
                <w:sz w:val="14"/>
                <w:szCs w:val="14"/>
              </w:rPr>
              <w:t>и</w:t>
            </w:r>
            <w:r w:rsidRPr="00B77B5B">
              <w:rPr>
                <w:rFonts w:ascii="Arial" w:hAnsi="Arial" w:cs="Arial"/>
                <w:color w:val="000000"/>
                <w:sz w:val="14"/>
                <w:szCs w:val="14"/>
              </w:rPr>
              <w:lastRenderedPageBreak/>
              <w:t>ципальных организаций дополнительного образования детей в рамках государственной програ</w:t>
            </w:r>
            <w:r w:rsidRPr="00B77B5B">
              <w:rPr>
                <w:rFonts w:ascii="Arial" w:hAnsi="Arial" w:cs="Arial"/>
                <w:color w:val="000000"/>
                <w:sz w:val="14"/>
                <w:szCs w:val="14"/>
              </w:rPr>
              <w:t>м</w:t>
            </w:r>
            <w:r w:rsidRPr="00B77B5B">
              <w:rPr>
                <w:rFonts w:ascii="Arial" w:hAnsi="Arial" w:cs="Arial"/>
                <w:color w:val="000000"/>
                <w:sz w:val="14"/>
                <w:szCs w:val="14"/>
              </w:rPr>
              <w:t>мы Новгородской области "Развитие образования в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lastRenderedPageBreak/>
              <w:t>0810272120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1 832 300,00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1 832 300,00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1 776 511,00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1 776 511,00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55 789,00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55 789,00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и городского округа на обе</w:t>
            </w:r>
            <w:r w:rsidRPr="00B77B5B">
              <w:rPr>
                <w:rFonts w:ascii="Arial" w:hAnsi="Arial" w:cs="Arial"/>
                <w:color w:val="000000"/>
                <w:sz w:val="14"/>
                <w:szCs w:val="14"/>
              </w:rPr>
              <w:t>с</w:t>
            </w:r>
            <w:r w:rsidRPr="00B77B5B">
              <w:rPr>
                <w:rFonts w:ascii="Arial" w:hAnsi="Arial" w:cs="Arial"/>
                <w:color w:val="000000"/>
                <w:sz w:val="14"/>
                <w:szCs w:val="14"/>
              </w:rPr>
              <w:t xml:space="preserve">печение пожарной безопасности, антитеррористической и </w:t>
            </w:r>
            <w:proofErr w:type="spellStart"/>
            <w:r w:rsidRPr="00B77B5B">
              <w:rPr>
                <w:rFonts w:ascii="Arial" w:hAnsi="Arial" w:cs="Arial"/>
                <w:color w:val="000000"/>
                <w:sz w:val="14"/>
                <w:szCs w:val="14"/>
              </w:rPr>
              <w:t>антикриминальной</w:t>
            </w:r>
            <w:proofErr w:type="spellEnd"/>
            <w:r w:rsidRPr="00B77B5B">
              <w:rPr>
                <w:rFonts w:ascii="Arial" w:hAnsi="Arial" w:cs="Arial"/>
                <w:color w:val="000000"/>
                <w:sz w:val="14"/>
                <w:szCs w:val="14"/>
              </w:rPr>
              <w:t xml:space="preserve"> безопасности мун</w:t>
            </w:r>
            <w:r w:rsidRPr="00B77B5B">
              <w:rPr>
                <w:rFonts w:ascii="Arial" w:hAnsi="Arial" w:cs="Arial"/>
                <w:color w:val="000000"/>
                <w:sz w:val="14"/>
                <w:szCs w:val="14"/>
              </w:rPr>
              <w:t>и</w:t>
            </w:r>
            <w:r w:rsidRPr="00B77B5B">
              <w:rPr>
                <w:rFonts w:ascii="Arial" w:hAnsi="Arial" w:cs="Arial"/>
                <w:color w:val="000000"/>
                <w:sz w:val="14"/>
                <w:szCs w:val="14"/>
              </w:rPr>
              <w:t>ципальных дошкольных образовательных организаций, муниципальных общеобразовательных организаций, муниципальных организаций дополнительного обр</w:t>
            </w:r>
            <w:r w:rsidRPr="00B77B5B">
              <w:rPr>
                <w:rFonts w:ascii="Arial" w:hAnsi="Arial" w:cs="Arial"/>
                <w:color w:val="000000"/>
                <w:sz w:val="14"/>
                <w:szCs w:val="14"/>
              </w:rPr>
              <w:t>а</w:t>
            </w:r>
            <w:r w:rsidRPr="00B77B5B">
              <w:rPr>
                <w:rFonts w:ascii="Arial" w:hAnsi="Arial" w:cs="Arial"/>
                <w:color w:val="000000"/>
                <w:sz w:val="14"/>
                <w:szCs w:val="14"/>
              </w:rPr>
              <w:t>зования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458 100,00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458 100,00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444 152,00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444 152,00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13 948,00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13 948,00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1"/>
              <w:rPr>
                <w:rFonts w:ascii="Arial" w:hAnsi="Arial" w:cs="Arial"/>
                <w:color w:val="000000"/>
                <w:sz w:val="14"/>
                <w:szCs w:val="14"/>
              </w:rPr>
            </w:pPr>
            <w:r>
              <w:rPr>
                <w:rFonts w:ascii="Arial" w:hAnsi="Arial" w:cs="Arial"/>
                <w:color w:val="000000"/>
                <w:sz w:val="14"/>
                <w:szCs w:val="14"/>
              </w:rPr>
              <w:t xml:space="preserve"> </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1"/>
              <w:rPr>
                <w:rFonts w:ascii="Arial" w:hAnsi="Arial" w:cs="Arial"/>
                <w:color w:val="000000"/>
                <w:sz w:val="14"/>
                <w:szCs w:val="14"/>
              </w:rPr>
            </w:pPr>
            <w:r w:rsidRPr="00B77B5B">
              <w:rPr>
                <w:rFonts w:ascii="Arial" w:hAnsi="Arial" w:cs="Arial"/>
                <w:color w:val="000000"/>
                <w:sz w:val="14"/>
                <w:szCs w:val="14"/>
              </w:rPr>
              <w:t>081Е000000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1"/>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1"/>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1"/>
              <w:rPr>
                <w:rFonts w:ascii="Arial" w:hAnsi="Arial" w:cs="Arial"/>
                <w:color w:val="000000"/>
                <w:sz w:val="14"/>
                <w:szCs w:val="14"/>
              </w:rPr>
            </w:pPr>
            <w:r w:rsidRPr="00B77B5B">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1"/>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1"/>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Федеральный проект "Успех каждого ребе</w:t>
            </w:r>
            <w:r w:rsidRPr="00B77B5B">
              <w:rPr>
                <w:rFonts w:ascii="Arial" w:hAnsi="Arial" w:cs="Arial"/>
                <w:color w:val="000000"/>
                <w:sz w:val="14"/>
                <w:szCs w:val="14"/>
              </w:rPr>
              <w:t>н</w:t>
            </w:r>
            <w:r w:rsidRPr="00B77B5B">
              <w:rPr>
                <w:rFonts w:ascii="Arial" w:hAnsi="Arial" w:cs="Arial"/>
                <w:color w:val="000000"/>
                <w:sz w:val="14"/>
                <w:szCs w:val="14"/>
              </w:rPr>
              <w:t>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бюджетам муниципальных районов на создание в общеобразовательных организац</w:t>
            </w:r>
            <w:r w:rsidRPr="00B77B5B">
              <w:rPr>
                <w:rFonts w:ascii="Arial" w:hAnsi="Arial" w:cs="Arial"/>
                <w:color w:val="000000"/>
                <w:sz w:val="14"/>
                <w:szCs w:val="14"/>
              </w:rPr>
              <w:t>и</w:t>
            </w:r>
            <w:r w:rsidRPr="00B77B5B">
              <w:rPr>
                <w:rFonts w:ascii="Arial" w:hAnsi="Arial" w:cs="Arial"/>
                <w:color w:val="000000"/>
                <w:sz w:val="14"/>
                <w:szCs w:val="14"/>
              </w:rPr>
              <w:t>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в Новгоро</w:t>
            </w:r>
            <w:r w:rsidRPr="00B77B5B">
              <w:rPr>
                <w:rFonts w:ascii="Arial" w:hAnsi="Arial" w:cs="Arial"/>
                <w:color w:val="000000"/>
                <w:sz w:val="14"/>
                <w:szCs w:val="14"/>
              </w:rPr>
              <w:t>д</w:t>
            </w:r>
            <w:r w:rsidRPr="00B77B5B">
              <w:rPr>
                <w:rFonts w:ascii="Arial" w:hAnsi="Arial" w:cs="Arial"/>
                <w:color w:val="000000"/>
                <w:sz w:val="14"/>
                <w:szCs w:val="14"/>
              </w:rPr>
              <w:t xml:space="preserve">ской области на 2014-2021 годы" (в т.ч.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w:t>
            </w:r>
            <w:r w:rsidRPr="00B77B5B">
              <w:rPr>
                <w:rFonts w:ascii="Arial" w:hAnsi="Arial" w:cs="Arial"/>
                <w:color w:val="000000"/>
                <w:sz w:val="14"/>
                <w:szCs w:val="14"/>
              </w:rPr>
              <w:t>и</w:t>
            </w:r>
            <w:r w:rsidRPr="00B77B5B">
              <w:rPr>
                <w:rFonts w:ascii="Arial" w:hAnsi="Arial" w:cs="Arial"/>
                <w:color w:val="000000"/>
                <w:sz w:val="14"/>
                <w:szCs w:val="14"/>
              </w:rPr>
              <w:t>дии за счет средств бюджета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974 637,50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B77B5B">
              <w:rPr>
                <w:rFonts w:ascii="Arial" w:hAnsi="Arial" w:cs="Arial"/>
                <w:color w:val="000000"/>
                <w:sz w:val="14"/>
                <w:szCs w:val="14"/>
              </w:rPr>
              <w:t>о</w:t>
            </w:r>
            <w:r w:rsidRPr="00B77B5B">
              <w:rPr>
                <w:rFonts w:ascii="Arial" w:hAnsi="Arial" w:cs="Arial"/>
                <w:color w:val="000000"/>
                <w:sz w:val="14"/>
                <w:szCs w:val="14"/>
              </w:rPr>
              <w:t>дежной политики в Валдайском муниц</w:t>
            </w:r>
            <w:r w:rsidRPr="00B77B5B">
              <w:rPr>
                <w:rFonts w:ascii="Arial" w:hAnsi="Arial" w:cs="Arial"/>
                <w:color w:val="000000"/>
                <w:sz w:val="14"/>
                <w:szCs w:val="14"/>
              </w:rPr>
              <w:t>и</w:t>
            </w:r>
            <w:r w:rsidRPr="00B77B5B">
              <w:rPr>
                <w:rFonts w:ascii="Arial" w:hAnsi="Arial" w:cs="Arial"/>
                <w:color w:val="000000"/>
                <w:sz w:val="14"/>
                <w:szCs w:val="14"/>
              </w:rPr>
              <w:t>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7 894 135,87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7 319 270,00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7 319 270,00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Создание социально-экономических условий для удовлетворения потребностей в интеллект</w:t>
            </w:r>
            <w:r w:rsidRPr="00B77B5B">
              <w:rPr>
                <w:rFonts w:ascii="Arial" w:hAnsi="Arial" w:cs="Arial"/>
                <w:color w:val="000000"/>
                <w:sz w:val="14"/>
                <w:szCs w:val="14"/>
              </w:rPr>
              <w:t>у</w:t>
            </w:r>
            <w:r w:rsidRPr="00B77B5B">
              <w:rPr>
                <w:rFonts w:ascii="Arial" w:hAnsi="Arial" w:cs="Arial"/>
                <w:color w:val="000000"/>
                <w:sz w:val="14"/>
                <w:szCs w:val="14"/>
              </w:rPr>
              <w:t>альном, духовном и физическом развитии детей, их профессионального самоопр</w:t>
            </w:r>
            <w:r w:rsidRPr="00B77B5B">
              <w:rPr>
                <w:rFonts w:ascii="Arial" w:hAnsi="Arial" w:cs="Arial"/>
                <w:color w:val="000000"/>
                <w:sz w:val="14"/>
                <w:szCs w:val="14"/>
              </w:rPr>
              <w:t>е</w:t>
            </w:r>
            <w:r w:rsidRPr="00B77B5B">
              <w:rPr>
                <w:rFonts w:ascii="Arial" w:hAnsi="Arial" w:cs="Arial"/>
                <w:color w:val="000000"/>
                <w:sz w:val="14"/>
                <w:szCs w:val="14"/>
              </w:rPr>
              <w:t>деления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5 254 570,87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4 679 705,00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4 679 705,00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w:t>
            </w:r>
            <w:r w:rsidRPr="00B77B5B">
              <w:rPr>
                <w:rFonts w:ascii="Arial" w:hAnsi="Arial" w:cs="Arial"/>
                <w:color w:val="000000"/>
                <w:sz w:val="14"/>
                <w:szCs w:val="14"/>
              </w:rPr>
              <w:t>а</w:t>
            </w:r>
            <w:r w:rsidRPr="00B77B5B">
              <w:rPr>
                <w:rFonts w:ascii="Arial" w:hAnsi="Arial" w:cs="Arial"/>
                <w:color w:val="000000"/>
                <w:sz w:val="14"/>
                <w:szCs w:val="14"/>
              </w:rPr>
              <w:t>ния детей "Центр дополнительного образования "Пульс"-заработная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3 538 834,00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3 538 834,00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3 538 834,00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3 538 834,00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w:t>
            </w:r>
            <w:r w:rsidRPr="00B77B5B">
              <w:rPr>
                <w:rFonts w:ascii="Arial" w:hAnsi="Arial" w:cs="Arial"/>
                <w:color w:val="000000"/>
                <w:sz w:val="14"/>
                <w:szCs w:val="14"/>
              </w:rPr>
              <w:t>т</w:t>
            </w:r>
            <w:r w:rsidRPr="00B77B5B">
              <w:rPr>
                <w:rFonts w:ascii="Arial" w:hAnsi="Arial" w:cs="Arial"/>
                <w:color w:val="000000"/>
                <w:sz w:val="14"/>
                <w:szCs w:val="14"/>
              </w:rPr>
              <w:t>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1 033 162,00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1 033 162,00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1 033 162,00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1 068 727,87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1 033 162,00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w:t>
            </w:r>
            <w:r w:rsidRPr="00B77B5B">
              <w:rPr>
                <w:rFonts w:ascii="Arial" w:hAnsi="Arial" w:cs="Arial"/>
                <w:color w:val="000000"/>
                <w:sz w:val="14"/>
                <w:szCs w:val="14"/>
              </w:rPr>
              <w:t>а</w:t>
            </w:r>
            <w:r w:rsidRPr="00B77B5B">
              <w:rPr>
                <w:rFonts w:ascii="Arial" w:hAnsi="Arial" w:cs="Arial"/>
                <w:color w:val="000000"/>
                <w:sz w:val="14"/>
                <w:szCs w:val="14"/>
              </w:rPr>
              <w:t>ния детей "Центр дополнительного образования "Пульс"-материальные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92 839,00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92 839,00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92 839,00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92 839,00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w:t>
            </w:r>
            <w:r w:rsidRPr="00B77B5B">
              <w:rPr>
                <w:rFonts w:ascii="Arial" w:hAnsi="Arial" w:cs="Arial"/>
                <w:color w:val="000000"/>
                <w:sz w:val="14"/>
                <w:szCs w:val="14"/>
              </w:rPr>
              <w:t>а</w:t>
            </w:r>
            <w:r w:rsidRPr="00B77B5B">
              <w:rPr>
                <w:rFonts w:ascii="Arial" w:hAnsi="Arial" w:cs="Arial"/>
                <w:color w:val="000000"/>
                <w:sz w:val="14"/>
                <w:szCs w:val="14"/>
              </w:rPr>
              <w:t>ния детей "Центр дополнительного образования "Пульс"-налоги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14 870,00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14 870,00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14 870,00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14 870,00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B77B5B">
              <w:rPr>
                <w:rFonts w:ascii="Arial" w:hAnsi="Arial" w:cs="Arial"/>
                <w:color w:val="000000"/>
                <w:sz w:val="14"/>
                <w:szCs w:val="14"/>
              </w:rPr>
              <w:t>ы</w:t>
            </w:r>
            <w:r w:rsidRPr="00B77B5B">
              <w:rPr>
                <w:rFonts w:ascii="Arial" w:hAnsi="Arial" w:cs="Arial"/>
                <w:color w:val="000000"/>
                <w:sz w:val="14"/>
                <w:szCs w:val="14"/>
              </w:rPr>
              <w:t>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431 400,00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w:t>
            </w:r>
            <w:r w:rsidRPr="00B77B5B">
              <w:rPr>
                <w:rFonts w:ascii="Arial" w:hAnsi="Arial" w:cs="Arial"/>
                <w:color w:val="000000"/>
                <w:sz w:val="14"/>
                <w:szCs w:val="14"/>
              </w:rPr>
              <w:t>о</w:t>
            </w:r>
            <w:r w:rsidRPr="00B77B5B">
              <w:rPr>
                <w:rFonts w:ascii="Arial" w:hAnsi="Arial" w:cs="Arial"/>
                <w:color w:val="000000"/>
                <w:sz w:val="14"/>
                <w:szCs w:val="14"/>
              </w:rPr>
              <w:t>дов муниципальных казенных, бюджетных и автономных учреждений по приобретению комм</w:t>
            </w:r>
            <w:r w:rsidRPr="00B77B5B">
              <w:rPr>
                <w:rFonts w:ascii="Arial" w:hAnsi="Arial" w:cs="Arial"/>
                <w:color w:val="000000"/>
                <w:sz w:val="14"/>
                <w:szCs w:val="14"/>
              </w:rPr>
              <w:t>у</w:t>
            </w:r>
            <w:r w:rsidRPr="00B77B5B">
              <w:rPr>
                <w:rFonts w:ascii="Arial" w:hAnsi="Arial" w:cs="Arial"/>
                <w:color w:val="000000"/>
                <w:sz w:val="14"/>
                <w:szCs w:val="14"/>
              </w:rPr>
              <w:t>нальных услуг</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107 900,00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2 232 000,00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Организация каникулярного отдыха (озд</w:t>
            </w:r>
            <w:r w:rsidRPr="00B77B5B">
              <w:rPr>
                <w:rFonts w:ascii="Arial" w:hAnsi="Arial" w:cs="Arial"/>
                <w:color w:val="000000"/>
                <w:sz w:val="14"/>
                <w:szCs w:val="14"/>
              </w:rPr>
              <w:t>о</w:t>
            </w:r>
            <w:r w:rsidRPr="00B77B5B">
              <w:rPr>
                <w:rFonts w:ascii="Arial" w:hAnsi="Arial" w:cs="Arial"/>
                <w:color w:val="000000"/>
                <w:sz w:val="14"/>
                <w:szCs w:val="14"/>
              </w:rPr>
              <w:t>ровление)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2 232 000,00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2 232 000,00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2 232 000,00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2 232 000,00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Формирование целостной системы выявл</w:t>
            </w:r>
            <w:r w:rsidRPr="00B77B5B">
              <w:rPr>
                <w:rFonts w:ascii="Arial" w:hAnsi="Arial" w:cs="Arial"/>
                <w:color w:val="000000"/>
                <w:sz w:val="14"/>
                <w:szCs w:val="14"/>
              </w:rPr>
              <w:t>е</w:t>
            </w:r>
            <w:r w:rsidRPr="00B77B5B">
              <w:rPr>
                <w:rFonts w:ascii="Arial" w:hAnsi="Arial" w:cs="Arial"/>
                <w:color w:val="000000"/>
                <w:sz w:val="14"/>
                <w:szCs w:val="14"/>
              </w:rPr>
              <w:t>ния, продвижения и поддержки одаренных детей, инициативной и талантливой молодежи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Поддержка одаренных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Публичные нормативные выплаты гр</w:t>
            </w:r>
            <w:r w:rsidRPr="00B77B5B">
              <w:rPr>
                <w:rFonts w:ascii="Arial" w:hAnsi="Arial" w:cs="Arial"/>
                <w:color w:val="000000"/>
                <w:sz w:val="14"/>
                <w:szCs w:val="14"/>
              </w:rPr>
              <w:t>а</w:t>
            </w:r>
            <w:r w:rsidRPr="00B77B5B">
              <w:rPr>
                <w:rFonts w:ascii="Arial" w:hAnsi="Arial" w:cs="Arial"/>
                <w:color w:val="000000"/>
                <w:sz w:val="14"/>
                <w:szCs w:val="14"/>
              </w:rPr>
              <w:t>жданам несоциального характера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Ведение персонифицированного финансирования дополнительного образования д</w:t>
            </w:r>
            <w:r w:rsidRPr="00B77B5B">
              <w:rPr>
                <w:rFonts w:ascii="Arial" w:hAnsi="Arial" w:cs="Arial"/>
                <w:color w:val="000000"/>
                <w:sz w:val="14"/>
                <w:szCs w:val="14"/>
              </w:rPr>
              <w:t>е</w:t>
            </w:r>
            <w:r w:rsidRPr="00B77B5B">
              <w:rPr>
                <w:rFonts w:ascii="Arial" w:hAnsi="Arial" w:cs="Arial"/>
                <w:color w:val="000000"/>
                <w:sz w:val="14"/>
                <w:szCs w:val="14"/>
              </w:rPr>
              <w:t>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362 565,00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Ведение персонифицированного учета по дополнительному образованию</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362 565,00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362 565,00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362 565,00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362 565,00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Подпрограмма "Вовлечение молодежи Валдайского муниципального района в социальную пра</w:t>
            </w:r>
            <w:r w:rsidRPr="00B77B5B">
              <w:rPr>
                <w:rFonts w:ascii="Arial" w:hAnsi="Arial" w:cs="Arial"/>
                <w:color w:val="000000"/>
                <w:sz w:val="14"/>
                <w:szCs w:val="14"/>
              </w:rPr>
              <w:t>к</w:t>
            </w:r>
            <w:r w:rsidRPr="00B77B5B">
              <w:rPr>
                <w:rFonts w:ascii="Arial" w:hAnsi="Arial" w:cs="Arial"/>
                <w:color w:val="000000"/>
                <w:sz w:val="14"/>
                <w:szCs w:val="14"/>
              </w:rPr>
              <w:t>тику" муниципальной программы Валдайского муниципального района "Развитие образования и молодежной политики в Валдайском мун</w:t>
            </w:r>
            <w:r w:rsidRPr="00B77B5B">
              <w:rPr>
                <w:rFonts w:ascii="Arial" w:hAnsi="Arial" w:cs="Arial"/>
                <w:color w:val="000000"/>
                <w:sz w:val="14"/>
                <w:szCs w:val="14"/>
              </w:rPr>
              <w:t>и</w:t>
            </w:r>
            <w:r w:rsidRPr="00B77B5B">
              <w:rPr>
                <w:rFonts w:ascii="Arial" w:hAnsi="Arial" w:cs="Arial"/>
                <w:color w:val="000000"/>
                <w:sz w:val="14"/>
                <w:szCs w:val="14"/>
              </w:rPr>
              <w:t>ципальном районе на 2014-2020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4 383 414,00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3 890 773,20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3 890 773,20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Кадровое и информационное обеспечение молодежной политики Валдайского муниципал</w:t>
            </w:r>
            <w:r w:rsidRPr="00B77B5B">
              <w:rPr>
                <w:rFonts w:ascii="Arial" w:hAnsi="Arial" w:cs="Arial"/>
                <w:color w:val="000000"/>
                <w:sz w:val="14"/>
                <w:szCs w:val="14"/>
              </w:rPr>
              <w:t>ь</w:t>
            </w:r>
            <w:r w:rsidRPr="00B77B5B">
              <w:rPr>
                <w:rFonts w:ascii="Arial" w:hAnsi="Arial" w:cs="Arial"/>
                <w:color w:val="000000"/>
                <w:sz w:val="14"/>
                <w:szCs w:val="14"/>
              </w:rPr>
              <w:t>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4 780,00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Реализация прочих мероприятий подпрограммы "Вовлечение молодежи Валдайского муниц</w:t>
            </w:r>
            <w:r w:rsidRPr="00B77B5B">
              <w:rPr>
                <w:rFonts w:ascii="Arial" w:hAnsi="Arial" w:cs="Arial"/>
                <w:color w:val="000000"/>
                <w:sz w:val="14"/>
                <w:szCs w:val="14"/>
              </w:rPr>
              <w:t>и</w:t>
            </w:r>
            <w:r w:rsidRPr="00B77B5B">
              <w:rPr>
                <w:rFonts w:ascii="Arial" w:hAnsi="Arial" w:cs="Arial"/>
                <w:color w:val="000000"/>
                <w:sz w:val="14"/>
                <w:szCs w:val="14"/>
              </w:rPr>
              <w:t>пального района в социальную практику" муниципальной программы Валдайского муниципальн</w:t>
            </w:r>
            <w:r w:rsidRPr="00B77B5B">
              <w:rPr>
                <w:rFonts w:ascii="Arial" w:hAnsi="Arial" w:cs="Arial"/>
                <w:color w:val="000000"/>
                <w:sz w:val="14"/>
                <w:szCs w:val="14"/>
              </w:rPr>
              <w:t>о</w:t>
            </w:r>
            <w:r w:rsidRPr="00B77B5B">
              <w:rPr>
                <w:rFonts w:ascii="Arial" w:hAnsi="Arial" w:cs="Arial"/>
                <w:color w:val="000000"/>
                <w:sz w:val="14"/>
                <w:szCs w:val="14"/>
              </w:rPr>
              <w:t>го района "Развитие образования и мол</w:t>
            </w:r>
            <w:r w:rsidRPr="00B77B5B">
              <w:rPr>
                <w:rFonts w:ascii="Arial" w:hAnsi="Arial" w:cs="Arial"/>
                <w:color w:val="000000"/>
                <w:sz w:val="14"/>
                <w:szCs w:val="14"/>
              </w:rPr>
              <w:t>о</w:t>
            </w:r>
            <w:r w:rsidRPr="00B77B5B">
              <w:rPr>
                <w:rFonts w:ascii="Arial" w:hAnsi="Arial" w:cs="Arial"/>
                <w:color w:val="000000"/>
                <w:sz w:val="14"/>
                <w:szCs w:val="14"/>
              </w:rPr>
              <w:t>дежной политики в Валдайском муниципальном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4 780,00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4 780,00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4 780,00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4 780,00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Поддержка молодой семьи в Валдайском муниципальном районе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5 780,00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прочих мероприятий подпрограммы "Вовлечение молодежи Валдайского муниц</w:t>
            </w:r>
            <w:r w:rsidRPr="00B77B5B">
              <w:rPr>
                <w:rFonts w:ascii="Arial" w:hAnsi="Arial" w:cs="Arial"/>
                <w:color w:val="000000"/>
                <w:sz w:val="14"/>
                <w:szCs w:val="14"/>
              </w:rPr>
              <w:t>и</w:t>
            </w:r>
            <w:r w:rsidRPr="00B77B5B">
              <w:rPr>
                <w:rFonts w:ascii="Arial" w:hAnsi="Arial" w:cs="Arial"/>
                <w:color w:val="000000"/>
                <w:sz w:val="14"/>
                <w:szCs w:val="14"/>
              </w:rPr>
              <w:t>пального района в социальную практику" муниципальной программы Валдайского муниципальн</w:t>
            </w:r>
            <w:r w:rsidRPr="00B77B5B">
              <w:rPr>
                <w:rFonts w:ascii="Arial" w:hAnsi="Arial" w:cs="Arial"/>
                <w:color w:val="000000"/>
                <w:sz w:val="14"/>
                <w:szCs w:val="14"/>
              </w:rPr>
              <w:t>о</w:t>
            </w:r>
            <w:r w:rsidRPr="00B77B5B">
              <w:rPr>
                <w:rFonts w:ascii="Arial" w:hAnsi="Arial" w:cs="Arial"/>
                <w:color w:val="000000"/>
                <w:sz w:val="14"/>
                <w:szCs w:val="14"/>
              </w:rPr>
              <w:t>го района "Развитие образования и мол</w:t>
            </w:r>
            <w:r w:rsidRPr="00B77B5B">
              <w:rPr>
                <w:rFonts w:ascii="Arial" w:hAnsi="Arial" w:cs="Arial"/>
                <w:color w:val="000000"/>
                <w:sz w:val="14"/>
                <w:szCs w:val="14"/>
              </w:rPr>
              <w:t>о</w:t>
            </w:r>
            <w:r w:rsidRPr="00B77B5B">
              <w:rPr>
                <w:rFonts w:ascii="Arial" w:hAnsi="Arial" w:cs="Arial"/>
                <w:color w:val="000000"/>
                <w:sz w:val="14"/>
                <w:szCs w:val="14"/>
              </w:rPr>
              <w:t>дежной политики в Валдайском муниципальном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5 780,00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5 780,00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5 780,00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5 780,00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Поддержка молодежи, оказавшейся в тру</w:t>
            </w:r>
            <w:r w:rsidRPr="00B77B5B">
              <w:rPr>
                <w:rFonts w:ascii="Arial" w:hAnsi="Arial" w:cs="Arial"/>
                <w:color w:val="000000"/>
                <w:sz w:val="14"/>
                <w:szCs w:val="14"/>
              </w:rPr>
              <w:t>д</w:t>
            </w:r>
            <w:r w:rsidRPr="00B77B5B">
              <w:rPr>
                <w:rFonts w:ascii="Arial" w:hAnsi="Arial" w:cs="Arial"/>
                <w:color w:val="000000"/>
                <w:sz w:val="14"/>
                <w:szCs w:val="14"/>
              </w:rPr>
              <w:t>ной жизненной ситуации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6 000,00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прочих мероприятий подпрограммы "Вовлечение молодежи Валдайского муниц</w:t>
            </w:r>
            <w:r w:rsidRPr="00B77B5B">
              <w:rPr>
                <w:rFonts w:ascii="Arial" w:hAnsi="Arial" w:cs="Arial"/>
                <w:color w:val="000000"/>
                <w:sz w:val="14"/>
                <w:szCs w:val="14"/>
              </w:rPr>
              <w:t>и</w:t>
            </w:r>
            <w:r w:rsidRPr="00B77B5B">
              <w:rPr>
                <w:rFonts w:ascii="Arial" w:hAnsi="Arial" w:cs="Arial"/>
                <w:color w:val="000000"/>
                <w:sz w:val="14"/>
                <w:szCs w:val="14"/>
              </w:rPr>
              <w:t>пального района в социальную практику" муниципальной программы Валдайского муниципальн</w:t>
            </w:r>
            <w:r w:rsidRPr="00B77B5B">
              <w:rPr>
                <w:rFonts w:ascii="Arial" w:hAnsi="Arial" w:cs="Arial"/>
                <w:color w:val="000000"/>
                <w:sz w:val="14"/>
                <w:szCs w:val="14"/>
              </w:rPr>
              <w:t>о</w:t>
            </w:r>
            <w:r w:rsidRPr="00B77B5B">
              <w:rPr>
                <w:rFonts w:ascii="Arial" w:hAnsi="Arial" w:cs="Arial"/>
                <w:color w:val="000000"/>
                <w:sz w:val="14"/>
                <w:szCs w:val="14"/>
              </w:rPr>
              <w:t>го района "Развитие образования и мол</w:t>
            </w:r>
            <w:r w:rsidRPr="00B77B5B">
              <w:rPr>
                <w:rFonts w:ascii="Arial" w:hAnsi="Arial" w:cs="Arial"/>
                <w:color w:val="000000"/>
                <w:sz w:val="14"/>
                <w:szCs w:val="14"/>
              </w:rPr>
              <w:t>о</w:t>
            </w:r>
            <w:r w:rsidRPr="00B77B5B">
              <w:rPr>
                <w:rFonts w:ascii="Arial" w:hAnsi="Arial" w:cs="Arial"/>
                <w:color w:val="000000"/>
                <w:sz w:val="14"/>
                <w:szCs w:val="14"/>
              </w:rPr>
              <w:t>дежной политики в Валдайском муниципальном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Содействие в организации летнего отд</w:t>
            </w:r>
            <w:r w:rsidRPr="00B77B5B">
              <w:rPr>
                <w:rFonts w:ascii="Arial" w:hAnsi="Arial" w:cs="Arial"/>
                <w:color w:val="000000"/>
                <w:sz w:val="14"/>
                <w:szCs w:val="14"/>
              </w:rPr>
              <w:t>ы</w:t>
            </w:r>
            <w:r w:rsidRPr="00B77B5B">
              <w:rPr>
                <w:rFonts w:ascii="Arial" w:hAnsi="Arial" w:cs="Arial"/>
                <w:color w:val="000000"/>
                <w:sz w:val="14"/>
                <w:szCs w:val="14"/>
              </w:rPr>
              <w:t>ха, здорового образа жизни, молодежного туризма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17 480,00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прочих мероприятий подпрограммы "Вовлечение молодежи Валдайского муниц</w:t>
            </w:r>
            <w:r w:rsidRPr="00B77B5B">
              <w:rPr>
                <w:rFonts w:ascii="Arial" w:hAnsi="Arial" w:cs="Arial"/>
                <w:color w:val="000000"/>
                <w:sz w:val="14"/>
                <w:szCs w:val="14"/>
              </w:rPr>
              <w:t>и</w:t>
            </w:r>
            <w:r w:rsidRPr="00B77B5B">
              <w:rPr>
                <w:rFonts w:ascii="Arial" w:hAnsi="Arial" w:cs="Arial"/>
                <w:color w:val="000000"/>
                <w:sz w:val="14"/>
                <w:szCs w:val="14"/>
              </w:rPr>
              <w:t>пального района в социальную практику" муниципальной программы Валдайского муниципальн</w:t>
            </w:r>
            <w:r w:rsidRPr="00B77B5B">
              <w:rPr>
                <w:rFonts w:ascii="Arial" w:hAnsi="Arial" w:cs="Arial"/>
                <w:color w:val="000000"/>
                <w:sz w:val="14"/>
                <w:szCs w:val="14"/>
              </w:rPr>
              <w:t>о</w:t>
            </w:r>
            <w:r w:rsidRPr="00B77B5B">
              <w:rPr>
                <w:rFonts w:ascii="Arial" w:hAnsi="Arial" w:cs="Arial"/>
                <w:color w:val="000000"/>
                <w:sz w:val="14"/>
                <w:szCs w:val="14"/>
              </w:rPr>
              <w:t>го района "Развитие образования и мол</w:t>
            </w:r>
            <w:r w:rsidRPr="00B77B5B">
              <w:rPr>
                <w:rFonts w:ascii="Arial" w:hAnsi="Arial" w:cs="Arial"/>
                <w:color w:val="000000"/>
                <w:sz w:val="14"/>
                <w:szCs w:val="14"/>
              </w:rPr>
              <w:t>о</w:t>
            </w:r>
            <w:r w:rsidRPr="00B77B5B">
              <w:rPr>
                <w:rFonts w:ascii="Arial" w:hAnsi="Arial" w:cs="Arial"/>
                <w:color w:val="000000"/>
                <w:sz w:val="14"/>
                <w:szCs w:val="14"/>
              </w:rPr>
              <w:t>дежной политики в Валдайском муниципальном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17 480,00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17 480,00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17 480,00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17 480,00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Выявление, продвижение и поддержка активности молодежи и ее достижений в различных сф</w:t>
            </w:r>
            <w:r w:rsidRPr="00B77B5B">
              <w:rPr>
                <w:rFonts w:ascii="Arial" w:hAnsi="Arial" w:cs="Arial"/>
                <w:color w:val="000000"/>
                <w:sz w:val="14"/>
                <w:szCs w:val="14"/>
              </w:rPr>
              <w:t>е</w:t>
            </w:r>
            <w:r w:rsidRPr="00B77B5B">
              <w:rPr>
                <w:rFonts w:ascii="Arial" w:hAnsi="Arial" w:cs="Arial"/>
                <w:color w:val="000000"/>
                <w:sz w:val="14"/>
                <w:szCs w:val="14"/>
              </w:rPr>
              <w:t>рах деятельности, в том числе по волонте</w:t>
            </w:r>
            <w:r w:rsidRPr="00B77B5B">
              <w:rPr>
                <w:rFonts w:ascii="Arial" w:hAnsi="Arial" w:cs="Arial"/>
                <w:color w:val="000000"/>
                <w:sz w:val="14"/>
                <w:szCs w:val="14"/>
              </w:rPr>
              <w:t>р</w:t>
            </w:r>
            <w:r w:rsidRPr="00B77B5B">
              <w:rPr>
                <w:rFonts w:ascii="Arial" w:hAnsi="Arial" w:cs="Arial"/>
                <w:color w:val="000000"/>
                <w:sz w:val="14"/>
                <w:szCs w:val="14"/>
              </w:rPr>
              <w:t>скому движению</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65 960,00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прочих мероприятий подпрограммы "Вовлечение молодежи Валдайского муниц</w:t>
            </w:r>
            <w:r w:rsidRPr="00B77B5B">
              <w:rPr>
                <w:rFonts w:ascii="Arial" w:hAnsi="Arial" w:cs="Arial"/>
                <w:color w:val="000000"/>
                <w:sz w:val="14"/>
                <w:szCs w:val="14"/>
              </w:rPr>
              <w:t>и</w:t>
            </w:r>
            <w:r w:rsidRPr="00B77B5B">
              <w:rPr>
                <w:rFonts w:ascii="Arial" w:hAnsi="Arial" w:cs="Arial"/>
                <w:color w:val="000000"/>
                <w:sz w:val="14"/>
                <w:szCs w:val="14"/>
              </w:rPr>
              <w:t>пального района в социальную практику" муниципальной программы Валдайского муниципальн</w:t>
            </w:r>
            <w:r w:rsidRPr="00B77B5B">
              <w:rPr>
                <w:rFonts w:ascii="Arial" w:hAnsi="Arial" w:cs="Arial"/>
                <w:color w:val="000000"/>
                <w:sz w:val="14"/>
                <w:szCs w:val="14"/>
              </w:rPr>
              <w:t>о</w:t>
            </w:r>
            <w:r w:rsidRPr="00B77B5B">
              <w:rPr>
                <w:rFonts w:ascii="Arial" w:hAnsi="Arial" w:cs="Arial"/>
                <w:color w:val="000000"/>
                <w:sz w:val="14"/>
                <w:szCs w:val="14"/>
              </w:rPr>
              <w:t>го района "Развитие образования и мол</w:t>
            </w:r>
            <w:r w:rsidRPr="00B77B5B">
              <w:rPr>
                <w:rFonts w:ascii="Arial" w:hAnsi="Arial" w:cs="Arial"/>
                <w:color w:val="000000"/>
                <w:sz w:val="14"/>
                <w:szCs w:val="14"/>
              </w:rPr>
              <w:t>о</w:t>
            </w:r>
            <w:r w:rsidRPr="00B77B5B">
              <w:rPr>
                <w:rFonts w:ascii="Arial" w:hAnsi="Arial" w:cs="Arial"/>
                <w:color w:val="000000"/>
                <w:sz w:val="14"/>
                <w:szCs w:val="14"/>
              </w:rPr>
              <w:t>дежной политики в Валдайском муниципальном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65 960,00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65 960,00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65 960,00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65 960,00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Развитие инфраструктуры учреждений по работе с молодежью</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4 283 414,00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3 790 773,20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3 790 773,20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2 660 400,00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2 660 400,00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2 660 400,00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2 660 400,00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776 800,00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776 800,00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776 800,00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803 440,80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776 800,00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345 603,20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345 603,20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345 603,20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345 603,20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7 970,00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7 970,00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7 970,00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7 970,00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B77B5B">
              <w:rPr>
                <w:rFonts w:ascii="Arial" w:hAnsi="Arial" w:cs="Arial"/>
                <w:color w:val="000000"/>
                <w:sz w:val="14"/>
                <w:szCs w:val="14"/>
              </w:rPr>
              <w:t>ы</w:t>
            </w:r>
            <w:r w:rsidRPr="00B77B5B">
              <w:rPr>
                <w:rFonts w:ascii="Arial" w:hAnsi="Arial" w:cs="Arial"/>
                <w:color w:val="000000"/>
                <w:sz w:val="14"/>
                <w:szCs w:val="14"/>
              </w:rPr>
              <w:t>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372 800,00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w:t>
            </w:r>
            <w:r w:rsidRPr="00B77B5B">
              <w:rPr>
                <w:rFonts w:ascii="Arial" w:hAnsi="Arial" w:cs="Arial"/>
                <w:color w:val="000000"/>
                <w:sz w:val="14"/>
                <w:szCs w:val="14"/>
              </w:rPr>
              <w:t>о</w:t>
            </w:r>
            <w:r w:rsidRPr="00B77B5B">
              <w:rPr>
                <w:rFonts w:ascii="Arial" w:hAnsi="Arial" w:cs="Arial"/>
                <w:color w:val="000000"/>
                <w:sz w:val="14"/>
                <w:szCs w:val="14"/>
              </w:rPr>
              <w:t>дов муниципальных казенных, бюджетных и автономных учреждений по приобретению комм</w:t>
            </w:r>
            <w:r w:rsidRPr="00B77B5B">
              <w:rPr>
                <w:rFonts w:ascii="Arial" w:hAnsi="Arial" w:cs="Arial"/>
                <w:color w:val="000000"/>
                <w:sz w:val="14"/>
                <w:szCs w:val="14"/>
              </w:rPr>
              <w:t>у</w:t>
            </w:r>
            <w:r w:rsidRPr="00B77B5B">
              <w:rPr>
                <w:rFonts w:ascii="Arial" w:hAnsi="Arial" w:cs="Arial"/>
                <w:color w:val="000000"/>
                <w:sz w:val="14"/>
                <w:szCs w:val="14"/>
              </w:rPr>
              <w:t>нальных услуг</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93 200,00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B77B5B">
              <w:rPr>
                <w:rFonts w:ascii="Arial" w:hAnsi="Arial" w:cs="Arial"/>
                <w:color w:val="000000"/>
                <w:sz w:val="14"/>
                <w:szCs w:val="14"/>
              </w:rPr>
              <w:t>о</w:t>
            </w:r>
            <w:r w:rsidRPr="00B77B5B">
              <w:rPr>
                <w:rFonts w:ascii="Arial" w:hAnsi="Arial" w:cs="Arial"/>
                <w:color w:val="000000"/>
                <w:sz w:val="14"/>
                <w:szCs w:val="14"/>
              </w:rPr>
              <w:t>дежной политики в Валдайском муниципальном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200 800,00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112 400,00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B77B5B">
              <w:rPr>
                <w:rFonts w:ascii="Arial" w:hAnsi="Arial" w:cs="Arial"/>
                <w:color w:val="000000"/>
                <w:sz w:val="14"/>
                <w:szCs w:val="14"/>
              </w:rPr>
              <w:t>и</w:t>
            </w:r>
            <w:r w:rsidRPr="00B77B5B">
              <w:rPr>
                <w:rFonts w:ascii="Arial" w:hAnsi="Arial" w:cs="Arial"/>
                <w:color w:val="000000"/>
                <w:sz w:val="14"/>
                <w:szCs w:val="14"/>
              </w:rPr>
              <w:t>тания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128 800,00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приоритетного проекта "Дорогами Великой Отечественной войны. Валдайский р</w:t>
            </w:r>
            <w:r w:rsidRPr="00B77B5B">
              <w:rPr>
                <w:rFonts w:ascii="Arial" w:hAnsi="Arial" w:cs="Arial"/>
                <w:color w:val="000000"/>
                <w:sz w:val="14"/>
                <w:szCs w:val="14"/>
              </w:rPr>
              <w:t>у</w:t>
            </w:r>
            <w:r w:rsidRPr="00B77B5B">
              <w:rPr>
                <w:rFonts w:ascii="Arial" w:hAnsi="Arial" w:cs="Arial"/>
                <w:color w:val="000000"/>
                <w:sz w:val="14"/>
                <w:szCs w:val="14"/>
              </w:rPr>
              <w:t>беж" по развитию молодежного поисково-исследовательского, поклонного туризма на территории Валдайского муниц</w:t>
            </w:r>
            <w:r w:rsidRPr="00B77B5B">
              <w:rPr>
                <w:rFonts w:ascii="Arial" w:hAnsi="Arial" w:cs="Arial"/>
                <w:color w:val="000000"/>
                <w:sz w:val="14"/>
                <w:szCs w:val="14"/>
              </w:rPr>
              <w:t>и</w:t>
            </w:r>
            <w:r w:rsidRPr="00B77B5B">
              <w:rPr>
                <w:rFonts w:ascii="Arial" w:hAnsi="Arial" w:cs="Arial"/>
                <w:color w:val="000000"/>
                <w:sz w:val="14"/>
                <w:szCs w:val="14"/>
              </w:rPr>
              <w:t>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88 400,00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прочих мероприятий подпрограммы "Патриотическое воспитание населения Ва</w:t>
            </w:r>
            <w:r w:rsidRPr="00B77B5B">
              <w:rPr>
                <w:rFonts w:ascii="Arial" w:hAnsi="Arial" w:cs="Arial"/>
                <w:color w:val="000000"/>
                <w:sz w:val="14"/>
                <w:szCs w:val="14"/>
              </w:rPr>
              <w:t>л</w:t>
            </w:r>
            <w:r w:rsidRPr="00B77B5B">
              <w:rPr>
                <w:rFonts w:ascii="Arial" w:hAnsi="Arial" w:cs="Arial"/>
                <w:color w:val="000000"/>
                <w:sz w:val="14"/>
                <w:szCs w:val="14"/>
              </w:rPr>
              <w:t>дайского муниципального района" муниципальной программы Валдайского муниципального ра</w:t>
            </w:r>
            <w:r w:rsidRPr="00B77B5B">
              <w:rPr>
                <w:rFonts w:ascii="Arial" w:hAnsi="Arial" w:cs="Arial"/>
                <w:color w:val="000000"/>
                <w:sz w:val="14"/>
                <w:szCs w:val="14"/>
              </w:rPr>
              <w:t>й</w:t>
            </w:r>
            <w:r w:rsidRPr="00B77B5B">
              <w:rPr>
                <w:rFonts w:ascii="Arial" w:hAnsi="Arial" w:cs="Arial"/>
                <w:color w:val="000000"/>
                <w:sz w:val="14"/>
                <w:szCs w:val="14"/>
              </w:rPr>
              <w:t>она "Развитие образования и молодежной политики в Валдайском муниц</w:t>
            </w:r>
            <w:r w:rsidRPr="00B77B5B">
              <w:rPr>
                <w:rFonts w:ascii="Arial" w:hAnsi="Arial" w:cs="Arial"/>
                <w:color w:val="000000"/>
                <w:sz w:val="14"/>
                <w:szCs w:val="14"/>
              </w:rPr>
              <w:t>и</w:t>
            </w:r>
            <w:r w:rsidRPr="00B77B5B">
              <w:rPr>
                <w:rFonts w:ascii="Arial" w:hAnsi="Arial" w:cs="Arial"/>
                <w:color w:val="000000"/>
                <w:sz w:val="14"/>
                <w:szCs w:val="14"/>
              </w:rPr>
              <w:t>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Информационно-методическое сопровожд</w:t>
            </w:r>
            <w:r w:rsidRPr="00B77B5B">
              <w:rPr>
                <w:rFonts w:ascii="Arial" w:hAnsi="Arial" w:cs="Arial"/>
                <w:color w:val="000000"/>
                <w:sz w:val="14"/>
                <w:szCs w:val="14"/>
              </w:rPr>
              <w:t>е</w:t>
            </w:r>
            <w:r w:rsidRPr="00B77B5B">
              <w:rPr>
                <w:rFonts w:ascii="Arial" w:hAnsi="Arial" w:cs="Arial"/>
                <w:color w:val="000000"/>
                <w:sz w:val="14"/>
                <w:szCs w:val="14"/>
              </w:rPr>
              <w:t>ние патриотического воспитания граждан</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8 000,00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прочих мероприятий подпрограммы "Патриотическое воспитание населения Ва</w:t>
            </w:r>
            <w:r w:rsidRPr="00B77B5B">
              <w:rPr>
                <w:rFonts w:ascii="Arial" w:hAnsi="Arial" w:cs="Arial"/>
                <w:color w:val="000000"/>
                <w:sz w:val="14"/>
                <w:szCs w:val="14"/>
              </w:rPr>
              <w:t>л</w:t>
            </w:r>
            <w:r w:rsidRPr="00B77B5B">
              <w:rPr>
                <w:rFonts w:ascii="Arial" w:hAnsi="Arial" w:cs="Arial"/>
                <w:color w:val="000000"/>
                <w:sz w:val="14"/>
                <w:szCs w:val="14"/>
              </w:rPr>
              <w:t>дайского муниципального района" муниципальной программы Валдайского муниципального ра</w:t>
            </w:r>
            <w:r w:rsidRPr="00B77B5B">
              <w:rPr>
                <w:rFonts w:ascii="Arial" w:hAnsi="Arial" w:cs="Arial"/>
                <w:color w:val="000000"/>
                <w:sz w:val="14"/>
                <w:szCs w:val="14"/>
              </w:rPr>
              <w:t>й</w:t>
            </w:r>
            <w:r w:rsidRPr="00B77B5B">
              <w:rPr>
                <w:rFonts w:ascii="Arial" w:hAnsi="Arial" w:cs="Arial"/>
                <w:color w:val="000000"/>
                <w:sz w:val="14"/>
                <w:szCs w:val="14"/>
              </w:rPr>
              <w:t>она "Развитие образования и молодежной политики в Валдайском муниц</w:t>
            </w:r>
            <w:r w:rsidRPr="00B77B5B">
              <w:rPr>
                <w:rFonts w:ascii="Arial" w:hAnsi="Arial" w:cs="Arial"/>
                <w:color w:val="000000"/>
                <w:sz w:val="14"/>
                <w:szCs w:val="14"/>
              </w:rPr>
              <w:t>и</w:t>
            </w:r>
            <w:r w:rsidRPr="00B77B5B">
              <w:rPr>
                <w:rFonts w:ascii="Arial" w:hAnsi="Arial" w:cs="Arial"/>
                <w:color w:val="000000"/>
                <w:sz w:val="14"/>
                <w:szCs w:val="14"/>
              </w:rPr>
              <w:t>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Совершенствование форм и методов работы по патриотическому воспитанию гра</w:t>
            </w:r>
            <w:r w:rsidRPr="00B77B5B">
              <w:rPr>
                <w:rFonts w:ascii="Arial" w:hAnsi="Arial" w:cs="Arial"/>
                <w:color w:val="000000"/>
                <w:sz w:val="14"/>
                <w:szCs w:val="14"/>
              </w:rPr>
              <w:t>ж</w:t>
            </w:r>
            <w:r w:rsidRPr="00B77B5B">
              <w:rPr>
                <w:rFonts w:ascii="Arial" w:hAnsi="Arial" w:cs="Arial"/>
                <w:color w:val="000000"/>
                <w:sz w:val="14"/>
                <w:szCs w:val="14"/>
              </w:rPr>
              <w:t>дан</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26 900,00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прочих мероприятий подпрограммы "Патриотическое воспитание населения Ва</w:t>
            </w:r>
            <w:r w:rsidRPr="00B77B5B">
              <w:rPr>
                <w:rFonts w:ascii="Arial" w:hAnsi="Arial" w:cs="Arial"/>
                <w:color w:val="000000"/>
                <w:sz w:val="14"/>
                <w:szCs w:val="14"/>
              </w:rPr>
              <w:t>л</w:t>
            </w:r>
            <w:r w:rsidRPr="00B77B5B">
              <w:rPr>
                <w:rFonts w:ascii="Arial" w:hAnsi="Arial" w:cs="Arial"/>
                <w:color w:val="000000"/>
                <w:sz w:val="14"/>
                <w:szCs w:val="14"/>
              </w:rPr>
              <w:t>дайского муниципального района" муниципальной программы Валдайского муниципального ра</w:t>
            </w:r>
            <w:r w:rsidRPr="00B77B5B">
              <w:rPr>
                <w:rFonts w:ascii="Arial" w:hAnsi="Arial" w:cs="Arial"/>
                <w:color w:val="000000"/>
                <w:sz w:val="14"/>
                <w:szCs w:val="14"/>
              </w:rPr>
              <w:t>й</w:t>
            </w:r>
            <w:r w:rsidRPr="00B77B5B">
              <w:rPr>
                <w:rFonts w:ascii="Arial" w:hAnsi="Arial" w:cs="Arial"/>
                <w:color w:val="000000"/>
                <w:sz w:val="14"/>
                <w:szCs w:val="14"/>
              </w:rPr>
              <w:t>она "Развитие образования и молодежной политики в Валдайском муниц</w:t>
            </w:r>
            <w:r w:rsidRPr="00B77B5B">
              <w:rPr>
                <w:rFonts w:ascii="Arial" w:hAnsi="Arial" w:cs="Arial"/>
                <w:color w:val="000000"/>
                <w:sz w:val="14"/>
                <w:szCs w:val="14"/>
              </w:rPr>
              <w:t>и</w:t>
            </w:r>
            <w:r w:rsidRPr="00B77B5B">
              <w:rPr>
                <w:rFonts w:ascii="Arial" w:hAnsi="Arial" w:cs="Arial"/>
                <w:color w:val="000000"/>
                <w:sz w:val="14"/>
                <w:szCs w:val="14"/>
              </w:rPr>
              <w:t>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26 900,00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26 900,00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26 900,00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26 900,00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w:t>
            </w:r>
            <w:r w:rsidRPr="00B77B5B">
              <w:rPr>
                <w:rFonts w:ascii="Arial" w:hAnsi="Arial" w:cs="Arial"/>
                <w:color w:val="000000"/>
                <w:sz w:val="14"/>
                <w:szCs w:val="14"/>
              </w:rPr>
              <w:t>а</w:t>
            </w:r>
            <w:r w:rsidRPr="00B77B5B">
              <w:rPr>
                <w:rFonts w:ascii="Arial" w:hAnsi="Arial" w:cs="Arial"/>
                <w:color w:val="000000"/>
                <w:sz w:val="14"/>
                <w:szCs w:val="14"/>
              </w:rPr>
              <w:t>циями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33 100,00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прочих мероприятий подпрограммы "Патриотическое воспитание населения Ва</w:t>
            </w:r>
            <w:r w:rsidRPr="00B77B5B">
              <w:rPr>
                <w:rFonts w:ascii="Arial" w:hAnsi="Arial" w:cs="Arial"/>
                <w:color w:val="000000"/>
                <w:sz w:val="14"/>
                <w:szCs w:val="14"/>
              </w:rPr>
              <w:t>л</w:t>
            </w:r>
            <w:r w:rsidRPr="00B77B5B">
              <w:rPr>
                <w:rFonts w:ascii="Arial" w:hAnsi="Arial" w:cs="Arial"/>
                <w:color w:val="000000"/>
                <w:sz w:val="14"/>
                <w:szCs w:val="14"/>
              </w:rPr>
              <w:t>дайского муниципального района" муниципальной программы Валдайского муниципального ра</w:t>
            </w:r>
            <w:r w:rsidRPr="00B77B5B">
              <w:rPr>
                <w:rFonts w:ascii="Arial" w:hAnsi="Arial" w:cs="Arial"/>
                <w:color w:val="000000"/>
                <w:sz w:val="14"/>
                <w:szCs w:val="14"/>
              </w:rPr>
              <w:t>й</w:t>
            </w:r>
            <w:r w:rsidRPr="00B77B5B">
              <w:rPr>
                <w:rFonts w:ascii="Arial" w:hAnsi="Arial" w:cs="Arial"/>
                <w:color w:val="000000"/>
                <w:sz w:val="14"/>
                <w:szCs w:val="14"/>
              </w:rPr>
              <w:t>она "Развитие образования и молодежной политики в Валдайском муниц</w:t>
            </w:r>
            <w:r w:rsidRPr="00B77B5B">
              <w:rPr>
                <w:rFonts w:ascii="Arial" w:hAnsi="Arial" w:cs="Arial"/>
                <w:color w:val="000000"/>
                <w:sz w:val="14"/>
                <w:szCs w:val="14"/>
              </w:rPr>
              <w:t>и</w:t>
            </w:r>
            <w:r w:rsidRPr="00B77B5B">
              <w:rPr>
                <w:rFonts w:ascii="Arial" w:hAnsi="Arial" w:cs="Arial"/>
                <w:color w:val="000000"/>
                <w:sz w:val="14"/>
                <w:szCs w:val="14"/>
              </w:rPr>
              <w:t>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33 100,00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33 100,00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33 100,00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33 100,00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Развитие волонтерского движения как важного элемента системы патриотического воспит</w:t>
            </w:r>
            <w:r w:rsidRPr="00B77B5B">
              <w:rPr>
                <w:rFonts w:ascii="Arial" w:hAnsi="Arial" w:cs="Arial"/>
                <w:color w:val="000000"/>
                <w:sz w:val="14"/>
                <w:szCs w:val="14"/>
              </w:rPr>
              <w:t>а</w:t>
            </w:r>
            <w:r w:rsidRPr="00B77B5B">
              <w:rPr>
                <w:rFonts w:ascii="Arial" w:hAnsi="Arial" w:cs="Arial"/>
                <w:color w:val="000000"/>
                <w:sz w:val="14"/>
                <w:szCs w:val="14"/>
              </w:rPr>
              <w:t>ния молодежи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прочих мероприятий подпрограммы "Патриотическое воспитание населения Ва</w:t>
            </w:r>
            <w:r w:rsidRPr="00B77B5B">
              <w:rPr>
                <w:rFonts w:ascii="Arial" w:hAnsi="Arial" w:cs="Arial"/>
                <w:color w:val="000000"/>
                <w:sz w:val="14"/>
                <w:szCs w:val="14"/>
              </w:rPr>
              <w:t>л</w:t>
            </w:r>
            <w:r w:rsidRPr="00B77B5B">
              <w:rPr>
                <w:rFonts w:ascii="Arial" w:hAnsi="Arial" w:cs="Arial"/>
                <w:color w:val="000000"/>
                <w:sz w:val="14"/>
                <w:szCs w:val="14"/>
              </w:rPr>
              <w:t>дайского муниципального района" муниципальной программы Валдайского муниципального ра</w:t>
            </w:r>
            <w:r w:rsidRPr="00B77B5B">
              <w:rPr>
                <w:rFonts w:ascii="Arial" w:hAnsi="Arial" w:cs="Arial"/>
                <w:color w:val="000000"/>
                <w:sz w:val="14"/>
                <w:szCs w:val="14"/>
              </w:rPr>
              <w:t>й</w:t>
            </w:r>
            <w:r w:rsidRPr="00B77B5B">
              <w:rPr>
                <w:rFonts w:ascii="Arial" w:hAnsi="Arial" w:cs="Arial"/>
                <w:color w:val="000000"/>
                <w:sz w:val="14"/>
                <w:szCs w:val="14"/>
              </w:rPr>
              <w:t>она "Развитие образования и молодежной политики в Валдайском муниц</w:t>
            </w:r>
            <w:r w:rsidRPr="00B77B5B">
              <w:rPr>
                <w:rFonts w:ascii="Arial" w:hAnsi="Arial" w:cs="Arial"/>
                <w:color w:val="000000"/>
                <w:sz w:val="14"/>
                <w:szCs w:val="14"/>
              </w:rPr>
              <w:t>и</w:t>
            </w:r>
            <w:r w:rsidRPr="00B77B5B">
              <w:rPr>
                <w:rFonts w:ascii="Arial" w:hAnsi="Arial" w:cs="Arial"/>
                <w:color w:val="000000"/>
                <w:sz w:val="14"/>
                <w:szCs w:val="14"/>
              </w:rPr>
              <w:t>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Информационное обеспечение патриотич</w:t>
            </w:r>
            <w:r w:rsidRPr="00B77B5B">
              <w:rPr>
                <w:rFonts w:ascii="Arial" w:hAnsi="Arial" w:cs="Arial"/>
                <w:color w:val="000000"/>
                <w:sz w:val="14"/>
                <w:szCs w:val="14"/>
              </w:rPr>
              <w:t>е</w:t>
            </w:r>
            <w:r w:rsidRPr="00B77B5B">
              <w:rPr>
                <w:rFonts w:ascii="Arial" w:hAnsi="Arial" w:cs="Arial"/>
                <w:color w:val="000000"/>
                <w:sz w:val="14"/>
                <w:szCs w:val="14"/>
              </w:rPr>
              <w:t>ского воспитания граждан</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прочих мероприятий подпрограммы "Патриотическое воспитание населения Ва</w:t>
            </w:r>
            <w:r w:rsidRPr="00B77B5B">
              <w:rPr>
                <w:rFonts w:ascii="Arial" w:hAnsi="Arial" w:cs="Arial"/>
                <w:color w:val="000000"/>
                <w:sz w:val="14"/>
                <w:szCs w:val="14"/>
              </w:rPr>
              <w:t>л</w:t>
            </w:r>
            <w:r w:rsidRPr="00B77B5B">
              <w:rPr>
                <w:rFonts w:ascii="Arial" w:hAnsi="Arial" w:cs="Arial"/>
                <w:color w:val="000000"/>
                <w:sz w:val="14"/>
                <w:szCs w:val="14"/>
              </w:rPr>
              <w:t>дайского муниципального района" муниципальной программы Валдайского муниципального ра</w:t>
            </w:r>
            <w:r w:rsidRPr="00B77B5B">
              <w:rPr>
                <w:rFonts w:ascii="Arial" w:hAnsi="Arial" w:cs="Arial"/>
                <w:color w:val="000000"/>
                <w:sz w:val="14"/>
                <w:szCs w:val="14"/>
              </w:rPr>
              <w:t>й</w:t>
            </w:r>
            <w:r w:rsidRPr="00B77B5B">
              <w:rPr>
                <w:rFonts w:ascii="Arial" w:hAnsi="Arial" w:cs="Arial"/>
                <w:color w:val="000000"/>
                <w:sz w:val="14"/>
                <w:szCs w:val="14"/>
              </w:rPr>
              <w:t>она "Развитие образования и молодежной политики в Валдайском муниц</w:t>
            </w:r>
            <w:r w:rsidRPr="00B77B5B">
              <w:rPr>
                <w:rFonts w:ascii="Arial" w:hAnsi="Arial" w:cs="Arial"/>
                <w:color w:val="000000"/>
                <w:sz w:val="14"/>
                <w:szCs w:val="14"/>
              </w:rPr>
              <w:t>и</w:t>
            </w:r>
            <w:r w:rsidRPr="00B77B5B">
              <w:rPr>
                <w:rFonts w:ascii="Arial" w:hAnsi="Arial" w:cs="Arial"/>
                <w:color w:val="000000"/>
                <w:sz w:val="14"/>
                <w:szCs w:val="14"/>
              </w:rPr>
              <w:t>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Подпрограмма "Социальная адаптация детей-сирот и детей, оставшихся без попечения родит</w:t>
            </w:r>
            <w:r w:rsidRPr="00B77B5B">
              <w:rPr>
                <w:rFonts w:ascii="Arial" w:hAnsi="Arial" w:cs="Arial"/>
                <w:color w:val="000000"/>
                <w:sz w:val="14"/>
                <w:szCs w:val="14"/>
              </w:rPr>
              <w:t>е</w:t>
            </w:r>
            <w:r w:rsidRPr="00B77B5B">
              <w:rPr>
                <w:rFonts w:ascii="Arial" w:hAnsi="Arial" w:cs="Arial"/>
                <w:color w:val="000000"/>
                <w:sz w:val="14"/>
                <w:szCs w:val="14"/>
              </w:rPr>
              <w:t>лей, а также лиц из числа детей-сирот и детей, оставшихся без попечения родителей" муниц</w:t>
            </w:r>
            <w:r w:rsidRPr="00B77B5B">
              <w:rPr>
                <w:rFonts w:ascii="Arial" w:hAnsi="Arial" w:cs="Arial"/>
                <w:color w:val="000000"/>
                <w:sz w:val="14"/>
                <w:szCs w:val="14"/>
              </w:rPr>
              <w:t>и</w:t>
            </w:r>
            <w:r w:rsidRPr="00B77B5B">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w:t>
            </w:r>
            <w:r w:rsidRPr="00B77B5B">
              <w:rPr>
                <w:rFonts w:ascii="Arial" w:hAnsi="Arial" w:cs="Arial"/>
                <w:color w:val="000000"/>
                <w:sz w:val="14"/>
                <w:szCs w:val="14"/>
              </w:rPr>
              <w:t>и</w:t>
            </w:r>
            <w:r w:rsidRPr="00B77B5B">
              <w:rPr>
                <w:rFonts w:ascii="Arial" w:hAnsi="Arial" w:cs="Arial"/>
                <w:color w:val="000000"/>
                <w:sz w:val="14"/>
                <w:szCs w:val="14"/>
              </w:rPr>
              <w:t>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8 063 694,36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8 063 694,36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Ресурсное и материально-техническое обе</w:t>
            </w:r>
            <w:r w:rsidRPr="00B77B5B">
              <w:rPr>
                <w:rFonts w:ascii="Arial" w:hAnsi="Arial" w:cs="Arial"/>
                <w:color w:val="000000"/>
                <w:sz w:val="14"/>
                <w:szCs w:val="14"/>
              </w:rPr>
              <w:t>с</w:t>
            </w:r>
            <w:r w:rsidRPr="00B77B5B">
              <w:rPr>
                <w:rFonts w:ascii="Arial" w:hAnsi="Arial" w:cs="Arial"/>
                <w:color w:val="000000"/>
                <w:sz w:val="14"/>
                <w:szCs w:val="14"/>
              </w:rPr>
              <w:t>печение процесса социализации детей-сирот, а также лиц из числа детей-сирот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8 021 586,64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8 063 694,36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8 063 694,36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w:t>
            </w:r>
            <w:r w:rsidRPr="00B77B5B">
              <w:rPr>
                <w:rFonts w:ascii="Arial" w:hAnsi="Arial" w:cs="Arial"/>
                <w:color w:val="000000"/>
                <w:sz w:val="14"/>
                <w:szCs w:val="14"/>
              </w:rPr>
              <w:t>я</w:t>
            </w:r>
            <w:r w:rsidRPr="00B77B5B">
              <w:rPr>
                <w:rFonts w:ascii="Arial" w:hAnsi="Arial" w:cs="Arial"/>
                <w:color w:val="000000"/>
                <w:sz w:val="14"/>
                <w:szCs w:val="14"/>
              </w:rPr>
              <w:t>щихся в их собственности жилых помещений, расположенных на территории Новгородской о</w:t>
            </w:r>
            <w:r w:rsidRPr="00B77B5B">
              <w:rPr>
                <w:rFonts w:ascii="Arial" w:hAnsi="Arial" w:cs="Arial"/>
                <w:color w:val="000000"/>
                <w:sz w:val="14"/>
                <w:szCs w:val="14"/>
              </w:rPr>
              <w:t>б</w:t>
            </w:r>
            <w:r w:rsidRPr="00B77B5B">
              <w:rPr>
                <w:rFonts w:ascii="Arial" w:hAnsi="Arial" w:cs="Arial"/>
                <w:color w:val="000000"/>
                <w:sz w:val="14"/>
                <w:szCs w:val="14"/>
              </w:rPr>
              <w:t>ласти в рамках государственной программы Новгородской области "Развитие образования в Новгородской обла</w:t>
            </w:r>
            <w:r w:rsidRPr="00B77B5B">
              <w:rPr>
                <w:rFonts w:ascii="Arial" w:hAnsi="Arial" w:cs="Arial"/>
                <w:color w:val="000000"/>
                <w:sz w:val="14"/>
                <w:szCs w:val="14"/>
              </w:rPr>
              <w:t>с</w:t>
            </w:r>
            <w:r w:rsidRPr="00B77B5B">
              <w:rPr>
                <w:rFonts w:ascii="Arial" w:hAnsi="Arial" w:cs="Arial"/>
                <w:color w:val="000000"/>
                <w:sz w:val="14"/>
                <w:szCs w:val="14"/>
              </w:rPr>
              <w:t>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72 200,00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72 200,00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Охрана семьи и детства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72 200,00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Пособия, компенсации, меры социальной поддержки по публичным нормативным обязательс</w:t>
            </w:r>
            <w:r w:rsidRPr="00B77B5B">
              <w:rPr>
                <w:rFonts w:ascii="Arial" w:hAnsi="Arial" w:cs="Arial"/>
                <w:color w:val="000000"/>
                <w:sz w:val="14"/>
                <w:szCs w:val="14"/>
              </w:rPr>
              <w:t>т</w:t>
            </w:r>
            <w:r w:rsidRPr="00B77B5B">
              <w:rPr>
                <w:rFonts w:ascii="Arial" w:hAnsi="Arial" w:cs="Arial"/>
                <w:color w:val="000000"/>
                <w:sz w:val="14"/>
                <w:szCs w:val="14"/>
              </w:rPr>
              <w:t>вам</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72 200,00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B77B5B">
              <w:rPr>
                <w:rFonts w:ascii="Arial" w:hAnsi="Arial" w:cs="Arial"/>
                <w:color w:val="000000"/>
                <w:sz w:val="14"/>
                <w:szCs w:val="14"/>
              </w:rPr>
              <w:t>в</w:t>
            </w:r>
            <w:r w:rsidRPr="00B77B5B">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в Новг</w:t>
            </w:r>
            <w:r w:rsidRPr="00B77B5B">
              <w:rPr>
                <w:rFonts w:ascii="Arial" w:hAnsi="Arial" w:cs="Arial"/>
                <w:color w:val="000000"/>
                <w:sz w:val="14"/>
                <w:szCs w:val="14"/>
              </w:rPr>
              <w:t>о</w:t>
            </w:r>
            <w:r w:rsidRPr="00B77B5B">
              <w:rPr>
                <w:rFonts w:ascii="Arial" w:hAnsi="Arial" w:cs="Arial"/>
                <w:color w:val="000000"/>
                <w:sz w:val="14"/>
                <w:szCs w:val="14"/>
              </w:rPr>
              <w:t>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6 569 694,36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6 569 694,36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Охрана семьи и детства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6 569 694,36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w:t>
            </w:r>
            <w:r w:rsidRPr="00B77B5B">
              <w:rPr>
                <w:rFonts w:ascii="Arial" w:hAnsi="Arial" w:cs="Arial"/>
                <w:color w:val="000000"/>
                <w:sz w:val="14"/>
                <w:szCs w:val="14"/>
              </w:rPr>
              <w:t>н</w:t>
            </w:r>
            <w:r w:rsidRPr="00B77B5B">
              <w:rPr>
                <w:rFonts w:ascii="Arial" w:hAnsi="Arial" w:cs="Arial"/>
                <w:color w:val="000000"/>
                <w:sz w:val="14"/>
                <w:szCs w:val="14"/>
              </w:rPr>
              <w:t>ность</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6 582 286,64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6 569 694,36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B77B5B">
              <w:rPr>
                <w:rFonts w:ascii="Arial" w:hAnsi="Arial" w:cs="Arial"/>
                <w:color w:val="000000"/>
                <w:sz w:val="14"/>
                <w:szCs w:val="14"/>
              </w:rPr>
              <w:t>в</w:t>
            </w:r>
            <w:r w:rsidRPr="00B77B5B">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в Новг</w:t>
            </w:r>
            <w:r w:rsidRPr="00B77B5B">
              <w:rPr>
                <w:rFonts w:ascii="Arial" w:hAnsi="Arial" w:cs="Arial"/>
                <w:color w:val="000000"/>
                <w:sz w:val="14"/>
                <w:szCs w:val="14"/>
              </w:rPr>
              <w:t>о</w:t>
            </w:r>
            <w:r w:rsidRPr="00B77B5B">
              <w:rPr>
                <w:rFonts w:ascii="Arial" w:hAnsi="Arial" w:cs="Arial"/>
                <w:color w:val="000000"/>
                <w:sz w:val="14"/>
                <w:szCs w:val="14"/>
              </w:rPr>
              <w:t>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1 421 800,00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1 421 800,00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Охрана семьи и детства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1 421 800,00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w:t>
            </w:r>
            <w:r w:rsidRPr="00B77B5B">
              <w:rPr>
                <w:rFonts w:ascii="Arial" w:hAnsi="Arial" w:cs="Arial"/>
                <w:color w:val="000000"/>
                <w:sz w:val="14"/>
                <w:szCs w:val="14"/>
              </w:rPr>
              <w:t>н</w:t>
            </w:r>
            <w:r w:rsidRPr="00B77B5B">
              <w:rPr>
                <w:rFonts w:ascii="Arial" w:hAnsi="Arial" w:cs="Arial"/>
                <w:color w:val="000000"/>
                <w:sz w:val="14"/>
                <w:szCs w:val="14"/>
              </w:rPr>
              <w:t>ность</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1 367 100,00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1 421 800,00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B77B5B">
              <w:rPr>
                <w:rFonts w:ascii="Arial" w:hAnsi="Arial" w:cs="Arial"/>
                <w:color w:val="000000"/>
                <w:sz w:val="14"/>
                <w:szCs w:val="14"/>
              </w:rPr>
              <w:t>и</w:t>
            </w:r>
            <w:r w:rsidRPr="00B77B5B">
              <w:rPr>
                <w:rFonts w:ascii="Arial" w:hAnsi="Arial" w:cs="Arial"/>
                <w:color w:val="000000"/>
                <w:sz w:val="14"/>
                <w:szCs w:val="14"/>
              </w:rPr>
              <w:t>пальной программы Валдайского муниципального района "Развитие образов</w:t>
            </w:r>
            <w:r w:rsidRPr="00B77B5B">
              <w:rPr>
                <w:rFonts w:ascii="Arial" w:hAnsi="Arial" w:cs="Arial"/>
                <w:color w:val="000000"/>
                <w:sz w:val="14"/>
                <w:szCs w:val="14"/>
              </w:rPr>
              <w:t>а</w:t>
            </w:r>
            <w:r w:rsidRPr="00B77B5B">
              <w:rPr>
                <w:rFonts w:ascii="Arial" w:hAnsi="Arial" w:cs="Arial"/>
                <w:color w:val="000000"/>
                <w:sz w:val="14"/>
                <w:szCs w:val="14"/>
              </w:rPr>
              <w:t>ния и молодежной политики в Валдайском муниципальном районе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284 924 056,33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233 433 778,53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233 433 778,53</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выполнения муниципальных заданий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230 368 481,00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192 554 710,00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192 554 710,00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B77B5B">
              <w:rPr>
                <w:rFonts w:ascii="Arial" w:hAnsi="Arial" w:cs="Arial"/>
                <w:color w:val="000000"/>
                <w:sz w:val="14"/>
                <w:szCs w:val="14"/>
              </w:rPr>
              <w:t>района-заработная</w:t>
            </w:r>
            <w:proofErr w:type="spellEnd"/>
            <w:r w:rsidRPr="00B77B5B">
              <w:rPr>
                <w:rFonts w:ascii="Arial" w:hAnsi="Arial" w:cs="Arial"/>
                <w:color w:val="000000"/>
                <w:sz w:val="14"/>
                <w:szCs w:val="14"/>
              </w:rPr>
              <w:t xml:space="preserve">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22 613 800,00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22 613 800,00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Дошкольное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22 613 800,00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21 133 400,00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22 613 800,00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6 601 800,00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6 601 800,00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Дошкольное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6 601 800,00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6 382 167,60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6 601 800,00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Обеспечение деятельности дошкольных образовательных учреждений (организаций) в части расходов, осуществляемых за счет средств бюджета муниципального </w:t>
            </w:r>
            <w:proofErr w:type="spellStart"/>
            <w:r w:rsidRPr="00B77B5B">
              <w:rPr>
                <w:rFonts w:ascii="Arial" w:hAnsi="Arial" w:cs="Arial"/>
                <w:color w:val="000000"/>
                <w:sz w:val="14"/>
                <w:szCs w:val="14"/>
              </w:rPr>
              <w:t>района-материальные</w:t>
            </w:r>
            <w:proofErr w:type="spellEnd"/>
            <w:r w:rsidRPr="00B77B5B">
              <w:rPr>
                <w:rFonts w:ascii="Arial" w:hAnsi="Arial" w:cs="Arial"/>
                <w:color w:val="000000"/>
                <w:sz w:val="14"/>
                <w:szCs w:val="14"/>
              </w:rPr>
              <w:t xml:space="preserve">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279 800,00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279 800,00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Дошкольное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279 800,00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279 800,00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общеобразовательных учреждений (организаций) в части ра</w:t>
            </w:r>
            <w:r w:rsidRPr="00B77B5B">
              <w:rPr>
                <w:rFonts w:ascii="Arial" w:hAnsi="Arial" w:cs="Arial"/>
                <w:color w:val="000000"/>
                <w:sz w:val="14"/>
                <w:szCs w:val="14"/>
              </w:rPr>
              <w:t>с</w:t>
            </w:r>
            <w:r w:rsidRPr="00B77B5B">
              <w:rPr>
                <w:rFonts w:ascii="Arial" w:hAnsi="Arial" w:cs="Arial"/>
                <w:color w:val="000000"/>
                <w:sz w:val="14"/>
                <w:szCs w:val="14"/>
              </w:rPr>
              <w:t xml:space="preserve">ходов, осуществляемых за счет средств бюджета муниципального </w:t>
            </w:r>
            <w:proofErr w:type="spellStart"/>
            <w:r w:rsidRPr="00B77B5B">
              <w:rPr>
                <w:rFonts w:ascii="Arial" w:hAnsi="Arial" w:cs="Arial"/>
                <w:color w:val="000000"/>
                <w:sz w:val="14"/>
                <w:szCs w:val="14"/>
              </w:rPr>
              <w:t>района-заработная</w:t>
            </w:r>
            <w:proofErr w:type="spellEnd"/>
            <w:r w:rsidRPr="00B77B5B">
              <w:rPr>
                <w:rFonts w:ascii="Arial" w:hAnsi="Arial" w:cs="Arial"/>
                <w:color w:val="000000"/>
                <w:sz w:val="14"/>
                <w:szCs w:val="14"/>
              </w:rPr>
              <w:t xml:space="preserve">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10 996 700,00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10 996 700,00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10 996 700,00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9 673 500,00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10 996 700,00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w:t>
            </w:r>
            <w:r w:rsidRPr="00B77B5B">
              <w:rPr>
                <w:rFonts w:ascii="Arial" w:hAnsi="Arial" w:cs="Arial"/>
                <w:color w:val="000000"/>
                <w:sz w:val="14"/>
                <w:szCs w:val="14"/>
              </w:rPr>
              <w:t>т</w:t>
            </w:r>
            <w:r w:rsidRPr="00B77B5B">
              <w:rPr>
                <w:rFonts w:ascii="Arial" w:hAnsi="Arial" w:cs="Arial"/>
                <w:color w:val="000000"/>
                <w:sz w:val="14"/>
                <w:szCs w:val="14"/>
              </w:rPr>
              <w:t>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3 210 400,00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3 210 400,00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3 210 400,00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2 921 503,40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3 210 400,00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общеобразовательных учреждений (организаций) в части ра</w:t>
            </w:r>
            <w:r w:rsidRPr="00B77B5B">
              <w:rPr>
                <w:rFonts w:ascii="Arial" w:hAnsi="Arial" w:cs="Arial"/>
                <w:color w:val="000000"/>
                <w:sz w:val="14"/>
                <w:szCs w:val="14"/>
              </w:rPr>
              <w:t>с</w:t>
            </w:r>
            <w:r w:rsidRPr="00B77B5B">
              <w:rPr>
                <w:rFonts w:ascii="Arial" w:hAnsi="Arial" w:cs="Arial"/>
                <w:color w:val="000000"/>
                <w:sz w:val="14"/>
                <w:szCs w:val="14"/>
              </w:rPr>
              <w:t xml:space="preserve">ходов, осуществляемых за счет средств бюджета муниципального </w:t>
            </w:r>
            <w:proofErr w:type="spellStart"/>
            <w:r w:rsidRPr="00B77B5B">
              <w:rPr>
                <w:rFonts w:ascii="Arial" w:hAnsi="Arial" w:cs="Arial"/>
                <w:color w:val="000000"/>
                <w:sz w:val="14"/>
                <w:szCs w:val="14"/>
              </w:rPr>
              <w:t>района-материальные</w:t>
            </w:r>
            <w:proofErr w:type="spellEnd"/>
            <w:r w:rsidRPr="00B77B5B">
              <w:rPr>
                <w:rFonts w:ascii="Arial" w:hAnsi="Arial" w:cs="Arial"/>
                <w:color w:val="000000"/>
                <w:sz w:val="14"/>
                <w:szCs w:val="14"/>
              </w:rPr>
              <w:t xml:space="preserve">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367 200,00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367 200,00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367 200,00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367 200,00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общеобразовательных учреждений (организаций) в части ра</w:t>
            </w:r>
            <w:r w:rsidRPr="00B77B5B">
              <w:rPr>
                <w:rFonts w:ascii="Arial" w:hAnsi="Arial" w:cs="Arial"/>
                <w:color w:val="000000"/>
                <w:sz w:val="14"/>
                <w:szCs w:val="14"/>
              </w:rPr>
              <w:t>с</w:t>
            </w:r>
            <w:r w:rsidRPr="00B77B5B">
              <w:rPr>
                <w:rFonts w:ascii="Arial" w:hAnsi="Arial" w:cs="Arial"/>
                <w:color w:val="000000"/>
                <w:sz w:val="14"/>
                <w:szCs w:val="14"/>
              </w:rPr>
              <w:t xml:space="preserve">ходов, осуществляемых за счет средств бюджета муниципального </w:t>
            </w:r>
            <w:proofErr w:type="spellStart"/>
            <w:r w:rsidRPr="00B77B5B">
              <w:rPr>
                <w:rFonts w:ascii="Arial" w:hAnsi="Arial" w:cs="Arial"/>
                <w:color w:val="000000"/>
                <w:sz w:val="14"/>
                <w:szCs w:val="14"/>
              </w:rPr>
              <w:t>района-налоги</w:t>
            </w:r>
            <w:proofErr w:type="spellEnd"/>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5 524 410,00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5 524 410,00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5 524 410,00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5 524 410,00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Субвенции бюджетам </w:t>
            </w:r>
            <w:proofErr w:type="spellStart"/>
            <w:r w:rsidRPr="00B77B5B">
              <w:rPr>
                <w:rFonts w:ascii="Arial" w:hAnsi="Arial" w:cs="Arial"/>
                <w:color w:val="000000"/>
                <w:sz w:val="14"/>
                <w:szCs w:val="14"/>
              </w:rPr>
              <w:t>муниц</w:t>
            </w:r>
            <w:proofErr w:type="spellEnd"/>
            <w:r w:rsidRPr="00B77B5B">
              <w:rPr>
                <w:rFonts w:ascii="Arial" w:hAnsi="Arial" w:cs="Arial"/>
                <w:color w:val="000000"/>
                <w:sz w:val="14"/>
                <w:szCs w:val="14"/>
              </w:rPr>
              <w:t xml:space="preserve">. районов и гор. округа на обеспечение </w:t>
            </w:r>
            <w:proofErr w:type="spellStart"/>
            <w:r w:rsidRPr="00B77B5B">
              <w:rPr>
                <w:rFonts w:ascii="Arial" w:hAnsi="Arial" w:cs="Arial"/>
                <w:color w:val="000000"/>
                <w:sz w:val="14"/>
                <w:szCs w:val="14"/>
              </w:rPr>
              <w:t>гос</w:t>
            </w:r>
            <w:proofErr w:type="spellEnd"/>
            <w:r w:rsidRPr="00B77B5B">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B77B5B">
              <w:rPr>
                <w:rFonts w:ascii="Arial" w:hAnsi="Arial" w:cs="Arial"/>
                <w:color w:val="000000"/>
                <w:sz w:val="14"/>
                <w:szCs w:val="14"/>
              </w:rPr>
              <w:t>муницип</w:t>
            </w:r>
            <w:proofErr w:type="spellEnd"/>
            <w:r w:rsidRPr="00B77B5B">
              <w:rPr>
                <w:rFonts w:ascii="Arial" w:hAnsi="Arial" w:cs="Arial"/>
                <w:color w:val="000000"/>
                <w:sz w:val="14"/>
                <w:szCs w:val="14"/>
              </w:rPr>
              <w:t>. дошк</w:t>
            </w:r>
            <w:r w:rsidRPr="00B77B5B">
              <w:rPr>
                <w:rFonts w:ascii="Arial" w:hAnsi="Arial" w:cs="Arial"/>
                <w:color w:val="000000"/>
                <w:sz w:val="14"/>
                <w:szCs w:val="14"/>
              </w:rPr>
              <w:t>о</w:t>
            </w:r>
            <w:r w:rsidRPr="00B77B5B">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B77B5B">
              <w:rPr>
                <w:rFonts w:ascii="Arial" w:hAnsi="Arial" w:cs="Arial"/>
                <w:color w:val="000000"/>
                <w:sz w:val="14"/>
                <w:szCs w:val="14"/>
              </w:rPr>
              <w:t>ь</w:t>
            </w:r>
            <w:r w:rsidRPr="00B77B5B">
              <w:rPr>
                <w:rFonts w:ascii="Arial" w:hAnsi="Arial" w:cs="Arial"/>
                <w:color w:val="000000"/>
                <w:sz w:val="14"/>
                <w:szCs w:val="14"/>
              </w:rPr>
              <w:t>ных организациях, обеспечение дополнительного образования детей в муниципальных общео</w:t>
            </w:r>
            <w:r w:rsidRPr="00B77B5B">
              <w:rPr>
                <w:rFonts w:ascii="Arial" w:hAnsi="Arial" w:cs="Arial"/>
                <w:color w:val="000000"/>
                <w:sz w:val="14"/>
                <w:szCs w:val="14"/>
              </w:rPr>
              <w:t>б</w:t>
            </w:r>
            <w:r w:rsidRPr="00B77B5B">
              <w:rPr>
                <w:rFonts w:ascii="Arial" w:hAnsi="Arial" w:cs="Arial"/>
                <w:color w:val="000000"/>
                <w:sz w:val="14"/>
                <w:szCs w:val="14"/>
              </w:rPr>
              <w:t xml:space="preserve">разовательных </w:t>
            </w:r>
            <w:proofErr w:type="spellStart"/>
            <w:r w:rsidRPr="00B77B5B">
              <w:rPr>
                <w:rFonts w:ascii="Arial" w:hAnsi="Arial" w:cs="Arial"/>
                <w:color w:val="000000"/>
                <w:sz w:val="14"/>
                <w:szCs w:val="14"/>
              </w:rPr>
              <w:t>организациях-заработная</w:t>
            </w:r>
            <w:proofErr w:type="spellEnd"/>
            <w:r w:rsidRPr="00B77B5B">
              <w:rPr>
                <w:rFonts w:ascii="Arial" w:hAnsi="Arial" w:cs="Arial"/>
                <w:color w:val="000000"/>
                <w:sz w:val="14"/>
                <w:szCs w:val="14"/>
              </w:rPr>
              <w:t xml:space="preserve">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111 201 200,00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108 987 400,00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108 987 400,00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111 201 200,00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108 987 400,00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108 987 400,00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Дошкольное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41 937 700,00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42 832 000,00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41 937 700,00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67 049 700,00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68 369 200,00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67 049 700,00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Субвенции бюджетам </w:t>
            </w:r>
            <w:proofErr w:type="spellStart"/>
            <w:r w:rsidRPr="00B77B5B">
              <w:rPr>
                <w:rFonts w:ascii="Arial" w:hAnsi="Arial" w:cs="Arial"/>
                <w:color w:val="000000"/>
                <w:sz w:val="14"/>
                <w:szCs w:val="14"/>
              </w:rPr>
              <w:t>муниц</w:t>
            </w:r>
            <w:proofErr w:type="spellEnd"/>
            <w:r w:rsidRPr="00B77B5B">
              <w:rPr>
                <w:rFonts w:ascii="Arial" w:hAnsi="Arial" w:cs="Arial"/>
                <w:color w:val="000000"/>
                <w:sz w:val="14"/>
                <w:szCs w:val="14"/>
              </w:rPr>
              <w:t xml:space="preserve">. районов и гор. округа на обеспечение </w:t>
            </w:r>
            <w:proofErr w:type="spellStart"/>
            <w:r w:rsidRPr="00B77B5B">
              <w:rPr>
                <w:rFonts w:ascii="Arial" w:hAnsi="Arial" w:cs="Arial"/>
                <w:color w:val="000000"/>
                <w:sz w:val="14"/>
                <w:szCs w:val="14"/>
              </w:rPr>
              <w:t>гос</w:t>
            </w:r>
            <w:proofErr w:type="spellEnd"/>
            <w:r w:rsidRPr="00B77B5B">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B77B5B">
              <w:rPr>
                <w:rFonts w:ascii="Arial" w:hAnsi="Arial" w:cs="Arial"/>
                <w:color w:val="000000"/>
                <w:sz w:val="14"/>
                <w:szCs w:val="14"/>
              </w:rPr>
              <w:t>муницип</w:t>
            </w:r>
            <w:proofErr w:type="spellEnd"/>
            <w:r w:rsidRPr="00B77B5B">
              <w:rPr>
                <w:rFonts w:ascii="Arial" w:hAnsi="Arial" w:cs="Arial"/>
                <w:color w:val="000000"/>
                <w:sz w:val="14"/>
                <w:szCs w:val="14"/>
              </w:rPr>
              <w:t>. дошк</w:t>
            </w:r>
            <w:r w:rsidRPr="00B77B5B">
              <w:rPr>
                <w:rFonts w:ascii="Arial" w:hAnsi="Arial" w:cs="Arial"/>
                <w:color w:val="000000"/>
                <w:sz w:val="14"/>
                <w:szCs w:val="14"/>
              </w:rPr>
              <w:t>о</w:t>
            </w:r>
            <w:r w:rsidRPr="00B77B5B">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B77B5B">
              <w:rPr>
                <w:rFonts w:ascii="Arial" w:hAnsi="Arial" w:cs="Arial"/>
                <w:color w:val="000000"/>
                <w:sz w:val="14"/>
                <w:szCs w:val="14"/>
              </w:rPr>
              <w:t>ь</w:t>
            </w:r>
            <w:r w:rsidRPr="00B77B5B">
              <w:rPr>
                <w:rFonts w:ascii="Arial" w:hAnsi="Arial" w:cs="Arial"/>
                <w:color w:val="000000"/>
                <w:sz w:val="14"/>
                <w:szCs w:val="14"/>
              </w:rPr>
              <w:t>ных организациях, обеспечение дополнительного образования детей в муниципальных общео</w:t>
            </w:r>
            <w:r w:rsidRPr="00B77B5B">
              <w:rPr>
                <w:rFonts w:ascii="Arial" w:hAnsi="Arial" w:cs="Arial"/>
                <w:color w:val="000000"/>
                <w:sz w:val="14"/>
                <w:szCs w:val="14"/>
              </w:rPr>
              <w:t>б</w:t>
            </w:r>
            <w:r w:rsidRPr="00B77B5B">
              <w:rPr>
                <w:rFonts w:ascii="Arial" w:hAnsi="Arial" w:cs="Arial"/>
                <w:color w:val="000000"/>
                <w:sz w:val="14"/>
                <w:szCs w:val="14"/>
              </w:rPr>
              <w:t xml:space="preserve">разовательных </w:t>
            </w:r>
            <w:proofErr w:type="spellStart"/>
            <w:r w:rsidRPr="00B77B5B">
              <w:rPr>
                <w:rFonts w:ascii="Arial" w:hAnsi="Arial" w:cs="Arial"/>
                <w:color w:val="000000"/>
                <w:sz w:val="14"/>
                <w:szCs w:val="14"/>
              </w:rPr>
              <w:t>организациях-начисления</w:t>
            </w:r>
            <w:proofErr w:type="spellEnd"/>
            <w:r w:rsidRPr="00B77B5B">
              <w:rPr>
                <w:rFonts w:ascii="Arial" w:hAnsi="Arial" w:cs="Arial"/>
                <w:color w:val="000000"/>
                <w:sz w:val="14"/>
                <w:szCs w:val="14"/>
              </w:rPr>
              <w:t xml:space="preserve"> на заработную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33 582 800,00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32 914 300,00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32 914 300,00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33 582 800,00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32 914 300,00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32 914 300,00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Дошкольное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12 665 300,00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12 935 300,00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12 665 300,00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20 249 000,00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20 647 500,00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20 249 000,00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Субвенции бюджетам </w:t>
            </w:r>
            <w:proofErr w:type="spellStart"/>
            <w:r w:rsidRPr="00B77B5B">
              <w:rPr>
                <w:rFonts w:ascii="Arial" w:hAnsi="Arial" w:cs="Arial"/>
                <w:color w:val="000000"/>
                <w:sz w:val="14"/>
                <w:szCs w:val="14"/>
              </w:rPr>
              <w:t>муниц</w:t>
            </w:r>
            <w:proofErr w:type="spellEnd"/>
            <w:r w:rsidRPr="00B77B5B">
              <w:rPr>
                <w:rFonts w:ascii="Arial" w:hAnsi="Arial" w:cs="Arial"/>
                <w:color w:val="000000"/>
                <w:sz w:val="14"/>
                <w:szCs w:val="14"/>
              </w:rPr>
              <w:t xml:space="preserve">. районов и гор. округа на обеспечение </w:t>
            </w:r>
            <w:proofErr w:type="spellStart"/>
            <w:r w:rsidRPr="00B77B5B">
              <w:rPr>
                <w:rFonts w:ascii="Arial" w:hAnsi="Arial" w:cs="Arial"/>
                <w:color w:val="000000"/>
                <w:sz w:val="14"/>
                <w:szCs w:val="14"/>
              </w:rPr>
              <w:t>гос</w:t>
            </w:r>
            <w:proofErr w:type="spellEnd"/>
            <w:r w:rsidRPr="00B77B5B">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B77B5B">
              <w:rPr>
                <w:rFonts w:ascii="Arial" w:hAnsi="Arial" w:cs="Arial"/>
                <w:color w:val="000000"/>
                <w:sz w:val="14"/>
                <w:szCs w:val="14"/>
              </w:rPr>
              <w:t>муницип</w:t>
            </w:r>
            <w:proofErr w:type="spellEnd"/>
            <w:r w:rsidRPr="00B77B5B">
              <w:rPr>
                <w:rFonts w:ascii="Arial" w:hAnsi="Arial" w:cs="Arial"/>
                <w:color w:val="000000"/>
                <w:sz w:val="14"/>
                <w:szCs w:val="14"/>
              </w:rPr>
              <w:t>. дошк</w:t>
            </w:r>
            <w:r w:rsidRPr="00B77B5B">
              <w:rPr>
                <w:rFonts w:ascii="Arial" w:hAnsi="Arial" w:cs="Arial"/>
                <w:color w:val="000000"/>
                <w:sz w:val="14"/>
                <w:szCs w:val="14"/>
              </w:rPr>
              <w:t>о</w:t>
            </w:r>
            <w:r w:rsidRPr="00B77B5B">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B77B5B">
              <w:rPr>
                <w:rFonts w:ascii="Arial" w:hAnsi="Arial" w:cs="Arial"/>
                <w:color w:val="000000"/>
                <w:sz w:val="14"/>
                <w:szCs w:val="14"/>
              </w:rPr>
              <w:t>ь</w:t>
            </w:r>
            <w:r w:rsidRPr="00B77B5B">
              <w:rPr>
                <w:rFonts w:ascii="Arial" w:hAnsi="Arial" w:cs="Arial"/>
                <w:color w:val="000000"/>
                <w:sz w:val="14"/>
                <w:szCs w:val="14"/>
              </w:rPr>
              <w:t>ных организациях, обеспечение дополнительного образования детей в муниципальных общео</w:t>
            </w:r>
            <w:r w:rsidRPr="00B77B5B">
              <w:rPr>
                <w:rFonts w:ascii="Arial" w:hAnsi="Arial" w:cs="Arial"/>
                <w:color w:val="000000"/>
                <w:sz w:val="14"/>
                <w:szCs w:val="14"/>
              </w:rPr>
              <w:t>б</w:t>
            </w:r>
            <w:r w:rsidRPr="00B77B5B">
              <w:rPr>
                <w:rFonts w:ascii="Arial" w:hAnsi="Arial" w:cs="Arial"/>
                <w:color w:val="000000"/>
                <w:sz w:val="14"/>
                <w:szCs w:val="14"/>
              </w:rPr>
              <w:t xml:space="preserve">разовательных </w:t>
            </w:r>
            <w:proofErr w:type="spellStart"/>
            <w:r w:rsidRPr="00B77B5B">
              <w:rPr>
                <w:rFonts w:ascii="Arial" w:hAnsi="Arial" w:cs="Arial"/>
                <w:color w:val="000000"/>
                <w:sz w:val="14"/>
                <w:szCs w:val="14"/>
              </w:rPr>
              <w:t>организациях-материальные</w:t>
            </w:r>
            <w:proofErr w:type="spellEnd"/>
            <w:r w:rsidRPr="00B77B5B">
              <w:rPr>
                <w:rFonts w:ascii="Arial" w:hAnsi="Arial" w:cs="Arial"/>
                <w:color w:val="000000"/>
                <w:sz w:val="14"/>
                <w:szCs w:val="14"/>
              </w:rPr>
              <w:t xml:space="preserve">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1 058 900,00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1 058 900,00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1 058 900,00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1 058 900,00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1 058 900,00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1 058 900,00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Дошкольное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496 900,00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496 900,00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562 000,00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562 000,00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B77B5B">
              <w:rPr>
                <w:rFonts w:ascii="Arial" w:hAnsi="Arial" w:cs="Arial"/>
                <w:color w:val="000000"/>
                <w:sz w:val="14"/>
                <w:szCs w:val="14"/>
              </w:rPr>
              <w:t>ы</w:t>
            </w:r>
            <w:r w:rsidRPr="00B77B5B">
              <w:rPr>
                <w:rFonts w:ascii="Arial" w:hAnsi="Arial" w:cs="Arial"/>
                <w:color w:val="000000"/>
                <w:sz w:val="14"/>
                <w:szCs w:val="14"/>
              </w:rPr>
              <w:t>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30 594 800,00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w:t>
            </w:r>
            <w:r w:rsidRPr="00B77B5B">
              <w:rPr>
                <w:rFonts w:ascii="Arial" w:hAnsi="Arial" w:cs="Arial"/>
                <w:color w:val="000000"/>
                <w:sz w:val="14"/>
                <w:szCs w:val="14"/>
              </w:rPr>
              <w:t>о</w:t>
            </w:r>
            <w:r w:rsidRPr="00B77B5B">
              <w:rPr>
                <w:rFonts w:ascii="Arial" w:hAnsi="Arial" w:cs="Arial"/>
                <w:color w:val="000000"/>
                <w:sz w:val="14"/>
                <w:szCs w:val="14"/>
              </w:rPr>
              <w:t>дов муниципальных казенных, бюджетных и автономных учреждений по приобретению комм</w:t>
            </w:r>
            <w:r w:rsidRPr="00B77B5B">
              <w:rPr>
                <w:rFonts w:ascii="Arial" w:hAnsi="Arial" w:cs="Arial"/>
                <w:color w:val="000000"/>
                <w:sz w:val="14"/>
                <w:szCs w:val="14"/>
              </w:rPr>
              <w:t>у</w:t>
            </w:r>
            <w:r w:rsidRPr="00B77B5B">
              <w:rPr>
                <w:rFonts w:ascii="Arial" w:hAnsi="Arial" w:cs="Arial"/>
                <w:color w:val="000000"/>
                <w:sz w:val="14"/>
                <w:szCs w:val="14"/>
              </w:rPr>
              <w:t>нальных услуг</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7 648 800,00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B77B5B">
              <w:rPr>
                <w:rFonts w:ascii="Arial" w:hAnsi="Arial" w:cs="Arial"/>
                <w:color w:val="000000"/>
                <w:sz w:val="14"/>
                <w:szCs w:val="14"/>
              </w:rPr>
              <w:t>муниципал</w:t>
            </w:r>
            <w:r w:rsidRPr="00B77B5B">
              <w:rPr>
                <w:rFonts w:ascii="Arial" w:hAnsi="Arial" w:cs="Arial"/>
                <w:color w:val="000000"/>
                <w:sz w:val="14"/>
                <w:szCs w:val="14"/>
              </w:rPr>
              <w:t>ь</w:t>
            </w:r>
            <w:r w:rsidRPr="00B77B5B">
              <w:rPr>
                <w:rFonts w:ascii="Arial" w:hAnsi="Arial" w:cs="Arial"/>
                <w:color w:val="000000"/>
                <w:sz w:val="14"/>
                <w:szCs w:val="14"/>
              </w:rPr>
              <w:t>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31 256 400,00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27 208 600,00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27 208 600,00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Питание льготных воспитанников дошкол</w:t>
            </w:r>
            <w:r w:rsidRPr="00B77B5B">
              <w:rPr>
                <w:rFonts w:ascii="Arial" w:hAnsi="Arial" w:cs="Arial"/>
                <w:color w:val="000000"/>
                <w:sz w:val="14"/>
                <w:szCs w:val="14"/>
              </w:rPr>
              <w:t>ь</w:t>
            </w:r>
            <w:r w:rsidRPr="00B77B5B">
              <w:rPr>
                <w:rFonts w:ascii="Arial" w:hAnsi="Arial" w:cs="Arial"/>
                <w:color w:val="000000"/>
                <w:sz w:val="14"/>
                <w:szCs w:val="14"/>
              </w:rPr>
              <w:t>ных образовательных организаций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1 026 200,00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1 026 200,00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Дошкольное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1 026 200,00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1 026 200,00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компенсацию родител</w:t>
            </w:r>
            <w:r w:rsidRPr="00B77B5B">
              <w:rPr>
                <w:rFonts w:ascii="Arial" w:hAnsi="Arial" w:cs="Arial"/>
                <w:color w:val="000000"/>
                <w:sz w:val="14"/>
                <w:szCs w:val="14"/>
              </w:rPr>
              <w:t>ь</w:t>
            </w:r>
            <w:r w:rsidRPr="00B77B5B">
              <w:rPr>
                <w:rFonts w:ascii="Arial" w:hAnsi="Arial" w:cs="Arial"/>
                <w:color w:val="000000"/>
                <w:sz w:val="14"/>
                <w:szCs w:val="14"/>
              </w:rPr>
              <w:t>ской платы родителям (законным представителям) детей, посещающих частные и муниципал</w:t>
            </w:r>
            <w:r w:rsidRPr="00B77B5B">
              <w:rPr>
                <w:rFonts w:ascii="Arial" w:hAnsi="Arial" w:cs="Arial"/>
                <w:color w:val="000000"/>
                <w:sz w:val="14"/>
                <w:szCs w:val="14"/>
              </w:rPr>
              <w:t>ь</w:t>
            </w:r>
            <w:r w:rsidRPr="00B77B5B">
              <w:rPr>
                <w:rFonts w:ascii="Arial" w:hAnsi="Arial" w:cs="Arial"/>
                <w:color w:val="000000"/>
                <w:sz w:val="14"/>
                <w:szCs w:val="14"/>
              </w:rPr>
              <w:t>ные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образования в Новгородской обла</w:t>
            </w:r>
            <w:r w:rsidRPr="00B77B5B">
              <w:rPr>
                <w:rFonts w:ascii="Arial" w:hAnsi="Arial" w:cs="Arial"/>
                <w:color w:val="000000"/>
                <w:sz w:val="14"/>
                <w:szCs w:val="14"/>
              </w:rPr>
              <w:t>с</w:t>
            </w:r>
            <w:r w:rsidRPr="00B77B5B">
              <w:rPr>
                <w:rFonts w:ascii="Arial" w:hAnsi="Arial" w:cs="Arial"/>
                <w:color w:val="000000"/>
                <w:sz w:val="14"/>
                <w:szCs w:val="14"/>
              </w:rPr>
              <w:t>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1 155 100,00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1 155 100,00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Охрана семьи и детства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1 155 100,00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Пособия, компенсации, меры социальной поддержки по публичным нормативным обязательс</w:t>
            </w:r>
            <w:r w:rsidRPr="00B77B5B">
              <w:rPr>
                <w:rFonts w:ascii="Arial" w:hAnsi="Arial" w:cs="Arial"/>
                <w:color w:val="000000"/>
                <w:sz w:val="14"/>
                <w:szCs w:val="14"/>
              </w:rPr>
              <w:t>т</w:t>
            </w:r>
            <w:r w:rsidRPr="00B77B5B">
              <w:rPr>
                <w:rFonts w:ascii="Arial" w:hAnsi="Arial" w:cs="Arial"/>
                <w:color w:val="000000"/>
                <w:sz w:val="14"/>
                <w:szCs w:val="14"/>
              </w:rPr>
              <w:t>вам</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955 100,00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1 155 100,00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77B5B">
              <w:rPr>
                <w:rFonts w:ascii="Arial" w:hAnsi="Arial" w:cs="Arial"/>
                <w:color w:val="000000"/>
                <w:sz w:val="14"/>
                <w:szCs w:val="14"/>
              </w:rPr>
              <w:t>в</w:t>
            </w:r>
            <w:r w:rsidRPr="00B77B5B">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29 316,00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29 316,00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Охрана семьи и детства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29 316,00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Пособия, компенсации, меры социальной поддержки по публичным нормативным обязательс</w:t>
            </w:r>
            <w:r w:rsidRPr="00B77B5B">
              <w:rPr>
                <w:rFonts w:ascii="Arial" w:hAnsi="Arial" w:cs="Arial"/>
                <w:color w:val="000000"/>
                <w:sz w:val="14"/>
                <w:szCs w:val="14"/>
              </w:rPr>
              <w:t>т</w:t>
            </w:r>
            <w:r w:rsidRPr="00B77B5B">
              <w:rPr>
                <w:rFonts w:ascii="Arial" w:hAnsi="Arial" w:cs="Arial"/>
                <w:color w:val="000000"/>
                <w:sz w:val="14"/>
                <w:szCs w:val="14"/>
              </w:rPr>
              <w:t>вам</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29 316,00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77B5B">
              <w:rPr>
                <w:rFonts w:ascii="Arial" w:hAnsi="Arial" w:cs="Arial"/>
                <w:color w:val="000000"/>
                <w:sz w:val="14"/>
                <w:szCs w:val="14"/>
              </w:rPr>
              <w:t>в</w:t>
            </w:r>
            <w:r w:rsidRPr="00B77B5B">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на 2014-2021 годы"-заработная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1 883 500,00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1 883 500,00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1 883 500,00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1 883 500,00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1 883 500,00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1 883 500,00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1 718 300,00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1 718 300,00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165 200,00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165 200,00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77B5B">
              <w:rPr>
                <w:rFonts w:ascii="Arial" w:hAnsi="Arial" w:cs="Arial"/>
                <w:color w:val="000000"/>
                <w:sz w:val="14"/>
                <w:szCs w:val="14"/>
              </w:rPr>
              <w:t>в</w:t>
            </w:r>
            <w:r w:rsidRPr="00B77B5B">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на 2014-2021 годы"-начисления на заработную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568 800,00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568 800,00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568 800,00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568 800,00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568 800,00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568 800,00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518 900,00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518 900,00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49 900,00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49 900,00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77B5B">
              <w:rPr>
                <w:rFonts w:ascii="Arial" w:hAnsi="Arial" w:cs="Arial"/>
                <w:color w:val="000000"/>
                <w:sz w:val="14"/>
                <w:szCs w:val="14"/>
              </w:rPr>
              <w:t>в</w:t>
            </w:r>
            <w:r w:rsidRPr="00B77B5B">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на 2014-2021 годы"-материальные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77B5B">
              <w:rPr>
                <w:rFonts w:ascii="Arial" w:hAnsi="Arial" w:cs="Arial"/>
                <w:color w:val="000000"/>
                <w:sz w:val="14"/>
                <w:szCs w:val="14"/>
              </w:rPr>
              <w:t>в</w:t>
            </w:r>
            <w:r w:rsidRPr="00B77B5B">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на 2014-2021 годы"-подвоз</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5 259 800,00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5 259 800,00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5 259 800,00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5 056 300,00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5 056 300,00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5 056 300,00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203 500,00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Охрана семьи и детства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203 500,00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Пособия, компенсации, меры социальной поддержки по публичным нормативным обязательс</w:t>
            </w:r>
            <w:r w:rsidRPr="00B77B5B">
              <w:rPr>
                <w:rFonts w:ascii="Arial" w:hAnsi="Arial" w:cs="Arial"/>
                <w:color w:val="000000"/>
                <w:sz w:val="14"/>
                <w:szCs w:val="14"/>
              </w:rPr>
              <w:t>т</w:t>
            </w:r>
            <w:r w:rsidRPr="00B77B5B">
              <w:rPr>
                <w:rFonts w:ascii="Arial" w:hAnsi="Arial" w:cs="Arial"/>
                <w:color w:val="000000"/>
                <w:sz w:val="14"/>
                <w:szCs w:val="14"/>
              </w:rPr>
              <w:t>вам</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203 500,00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w:t>
            </w:r>
            <w:r w:rsidRPr="00B77B5B">
              <w:rPr>
                <w:rFonts w:ascii="Arial" w:hAnsi="Arial" w:cs="Arial"/>
                <w:color w:val="000000"/>
                <w:sz w:val="14"/>
                <w:szCs w:val="14"/>
              </w:rPr>
              <w:t>в</w:t>
            </w:r>
            <w:r w:rsidRPr="00B77B5B">
              <w:rPr>
                <w:rFonts w:ascii="Arial" w:hAnsi="Arial" w:cs="Arial"/>
                <w:color w:val="000000"/>
                <w:sz w:val="14"/>
                <w:szCs w:val="14"/>
              </w:rPr>
              <w:t>шимся до дня выпуска) муниципальных образовательных организаций в рамках государственной программы Новгородской области "Развитие образования в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на 2014-2021 годы"-льготное питание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3 353 084,00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3 353 084,00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3 353 084,00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3 263 084,00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3 263 084,00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3 263 084,00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Дошкольное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705 400,00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705 400,00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2 557 684,00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2 557 684,00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Охрана семьи и детства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Пособия, компенсации, меры социальной поддержки по публичным нормативным обязательс</w:t>
            </w:r>
            <w:r w:rsidRPr="00B77B5B">
              <w:rPr>
                <w:rFonts w:ascii="Arial" w:hAnsi="Arial" w:cs="Arial"/>
                <w:color w:val="000000"/>
                <w:sz w:val="14"/>
                <w:szCs w:val="14"/>
              </w:rPr>
              <w:t>т</w:t>
            </w:r>
            <w:r w:rsidRPr="00B77B5B">
              <w:rPr>
                <w:rFonts w:ascii="Arial" w:hAnsi="Arial" w:cs="Arial"/>
                <w:color w:val="000000"/>
                <w:sz w:val="14"/>
                <w:szCs w:val="14"/>
              </w:rPr>
              <w:t>вам</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в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12 103 900,00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12 103 900,00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12 103 900,00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12 103 900,00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Охрана семьи и детства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16 351 700,00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12 103 900,00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12 103 900,00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Пособия, компенсации, меры социальной поддержки по публичным нормативным обязательс</w:t>
            </w:r>
            <w:r w:rsidRPr="00B77B5B">
              <w:rPr>
                <w:rFonts w:ascii="Arial" w:hAnsi="Arial" w:cs="Arial"/>
                <w:color w:val="000000"/>
                <w:sz w:val="14"/>
                <w:szCs w:val="14"/>
              </w:rPr>
              <w:t>т</w:t>
            </w:r>
            <w:r w:rsidRPr="00B77B5B">
              <w:rPr>
                <w:rFonts w:ascii="Arial" w:hAnsi="Arial" w:cs="Arial"/>
                <w:color w:val="000000"/>
                <w:sz w:val="14"/>
                <w:szCs w:val="14"/>
              </w:rPr>
              <w:t>вам</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10 082 500,00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7 463 000,00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7 463 000,00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Приобретение товаров, работ, услуг в пользу граждан в целях их социального обесп</w:t>
            </w:r>
            <w:r w:rsidRPr="00B77B5B">
              <w:rPr>
                <w:rFonts w:ascii="Arial" w:hAnsi="Arial" w:cs="Arial"/>
                <w:color w:val="000000"/>
                <w:sz w:val="14"/>
                <w:szCs w:val="14"/>
              </w:rPr>
              <w:t>е</w:t>
            </w:r>
            <w:r w:rsidRPr="00B77B5B">
              <w:rPr>
                <w:rFonts w:ascii="Arial" w:hAnsi="Arial" w:cs="Arial"/>
                <w:color w:val="000000"/>
                <w:sz w:val="14"/>
                <w:szCs w:val="14"/>
              </w:rPr>
              <w:t>чения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6 269 200,00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4 640 900,00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4 640 900,00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w:t>
            </w:r>
            <w:r w:rsidRPr="00B77B5B">
              <w:rPr>
                <w:rFonts w:ascii="Arial" w:hAnsi="Arial" w:cs="Arial"/>
                <w:color w:val="000000"/>
                <w:sz w:val="14"/>
                <w:szCs w:val="14"/>
              </w:rPr>
              <w:t>а</w:t>
            </w:r>
            <w:r w:rsidRPr="00B77B5B">
              <w:rPr>
                <w:rFonts w:ascii="Arial" w:hAnsi="Arial" w:cs="Arial"/>
                <w:color w:val="000000"/>
                <w:sz w:val="14"/>
                <w:szCs w:val="14"/>
              </w:rPr>
              <w:t>лизующих общеобразовательные программы начального общего, основного общего и среднего общего образов</w:t>
            </w:r>
            <w:r w:rsidRPr="00B77B5B">
              <w:rPr>
                <w:rFonts w:ascii="Arial" w:hAnsi="Arial" w:cs="Arial"/>
                <w:color w:val="000000"/>
                <w:sz w:val="14"/>
                <w:szCs w:val="14"/>
              </w:rPr>
              <w:t>а</w:t>
            </w:r>
            <w:r w:rsidRPr="00B77B5B">
              <w:rPr>
                <w:rFonts w:ascii="Arial" w:hAnsi="Arial" w:cs="Arial"/>
                <w:color w:val="000000"/>
                <w:sz w:val="14"/>
                <w:szCs w:val="14"/>
              </w:rPr>
              <w:t>ния в рамках государственной программы Новгородской области "Развитие образования в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1 822 900,00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1 822 900,00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1 822 900,00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Субсидии автономным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1 822 900,00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комитета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13 778 973,03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13 670 468,53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13 670 468,53</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обеспечение функций орг</w:t>
            </w:r>
            <w:r w:rsidRPr="00B77B5B">
              <w:rPr>
                <w:rFonts w:ascii="Arial" w:hAnsi="Arial" w:cs="Arial"/>
                <w:color w:val="000000"/>
                <w:sz w:val="14"/>
                <w:szCs w:val="14"/>
              </w:rPr>
              <w:t>а</w:t>
            </w:r>
            <w:r w:rsidRPr="00B77B5B">
              <w:rPr>
                <w:rFonts w:ascii="Arial" w:hAnsi="Arial" w:cs="Arial"/>
                <w:color w:val="000000"/>
                <w:sz w:val="14"/>
                <w:szCs w:val="14"/>
              </w:rPr>
              <w:t>нов местного самоуправления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3 060 108,53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3 060 108,53</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3 060 108,53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3 060 108,53</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3 081 851,63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3 060 108,53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3 060 108,53</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2 174 310,01</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выплаты персоналу государственных (муниципальных) органов, за исключен</w:t>
            </w:r>
            <w:r w:rsidRPr="00B77B5B">
              <w:rPr>
                <w:rFonts w:ascii="Arial" w:hAnsi="Arial" w:cs="Arial"/>
                <w:color w:val="000000"/>
                <w:sz w:val="14"/>
                <w:szCs w:val="14"/>
              </w:rPr>
              <w:t>и</w:t>
            </w:r>
            <w:r w:rsidRPr="00B77B5B">
              <w:rPr>
                <w:rFonts w:ascii="Arial" w:hAnsi="Arial" w:cs="Arial"/>
                <w:color w:val="000000"/>
                <w:sz w:val="14"/>
                <w:szCs w:val="14"/>
              </w:rPr>
              <w:t>ем фонда оплаты труда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160 400,00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B77B5B">
              <w:rPr>
                <w:rFonts w:ascii="Arial" w:hAnsi="Arial" w:cs="Arial"/>
                <w:color w:val="000000"/>
                <w:sz w:val="14"/>
                <w:szCs w:val="14"/>
              </w:rPr>
              <w:t>у</w:t>
            </w:r>
            <w:r w:rsidRPr="00B77B5B">
              <w:rPr>
                <w:rFonts w:ascii="Arial" w:hAnsi="Arial" w:cs="Arial"/>
                <w:color w:val="000000"/>
                <w:sz w:val="14"/>
                <w:szCs w:val="14"/>
              </w:rPr>
              <w:t>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656 641,62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634 898,52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634 898,52</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сфере информационно-коммуникационных технол</w:t>
            </w:r>
            <w:r w:rsidRPr="00B77B5B">
              <w:rPr>
                <w:rFonts w:ascii="Arial" w:hAnsi="Arial" w:cs="Arial"/>
                <w:color w:val="000000"/>
                <w:sz w:val="14"/>
                <w:szCs w:val="14"/>
              </w:rPr>
              <w:t>о</w:t>
            </w:r>
            <w:r w:rsidRPr="00B77B5B">
              <w:rPr>
                <w:rFonts w:ascii="Arial" w:hAnsi="Arial" w:cs="Arial"/>
                <w:color w:val="000000"/>
                <w:sz w:val="14"/>
                <w:szCs w:val="14"/>
              </w:rPr>
              <w:t>гий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45 500,00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Учреждение по финансовому, методическому и хозяйственному обеспечению муниц</w:t>
            </w:r>
            <w:r w:rsidRPr="00B77B5B">
              <w:rPr>
                <w:rFonts w:ascii="Arial" w:hAnsi="Arial" w:cs="Arial"/>
                <w:color w:val="000000"/>
                <w:sz w:val="14"/>
                <w:szCs w:val="14"/>
              </w:rPr>
              <w:t>и</w:t>
            </w:r>
            <w:r w:rsidRPr="00B77B5B">
              <w:rPr>
                <w:rFonts w:ascii="Arial" w:hAnsi="Arial" w:cs="Arial"/>
                <w:color w:val="000000"/>
                <w:sz w:val="14"/>
                <w:szCs w:val="14"/>
              </w:rPr>
              <w:t xml:space="preserve">пальной системы </w:t>
            </w:r>
            <w:proofErr w:type="spellStart"/>
            <w:r w:rsidRPr="00B77B5B">
              <w:rPr>
                <w:rFonts w:ascii="Arial" w:hAnsi="Arial" w:cs="Arial"/>
                <w:color w:val="000000"/>
                <w:sz w:val="14"/>
                <w:szCs w:val="14"/>
              </w:rPr>
              <w:t>образования-заработная</w:t>
            </w:r>
            <w:proofErr w:type="spellEnd"/>
            <w:r w:rsidRPr="00B77B5B">
              <w:rPr>
                <w:rFonts w:ascii="Arial" w:hAnsi="Arial" w:cs="Arial"/>
                <w:color w:val="000000"/>
                <w:sz w:val="14"/>
                <w:szCs w:val="14"/>
              </w:rPr>
              <w:t xml:space="preserve">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7 375 700,00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7 375 700,00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7 375 700,00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7 375 700,00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Учреждение по финансовому, методическому и хозяйственному обеспечению муниц</w:t>
            </w:r>
            <w:r w:rsidRPr="00B77B5B">
              <w:rPr>
                <w:rFonts w:ascii="Arial" w:hAnsi="Arial" w:cs="Arial"/>
                <w:color w:val="000000"/>
                <w:sz w:val="14"/>
                <w:szCs w:val="14"/>
              </w:rPr>
              <w:t>и</w:t>
            </w:r>
            <w:r w:rsidRPr="00B77B5B">
              <w:rPr>
                <w:rFonts w:ascii="Arial" w:hAnsi="Arial" w:cs="Arial"/>
                <w:color w:val="000000"/>
                <w:sz w:val="14"/>
                <w:szCs w:val="14"/>
              </w:rPr>
              <w:t>пальной системы образования-начисления на заработную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2 153 200,00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2 153 200,00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2 153 200,00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2 227 461,40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2 153 200,00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Учреждение по финансовому, методическому и хозяйственному обеспечению муниц</w:t>
            </w:r>
            <w:r w:rsidRPr="00B77B5B">
              <w:rPr>
                <w:rFonts w:ascii="Arial" w:hAnsi="Arial" w:cs="Arial"/>
                <w:color w:val="000000"/>
                <w:sz w:val="14"/>
                <w:szCs w:val="14"/>
              </w:rPr>
              <w:t>и</w:t>
            </w:r>
            <w:r w:rsidRPr="00B77B5B">
              <w:rPr>
                <w:rFonts w:ascii="Arial" w:hAnsi="Arial" w:cs="Arial"/>
                <w:color w:val="000000"/>
                <w:sz w:val="14"/>
                <w:szCs w:val="14"/>
              </w:rPr>
              <w:t xml:space="preserve">пальной системы </w:t>
            </w:r>
            <w:proofErr w:type="spellStart"/>
            <w:r w:rsidRPr="00B77B5B">
              <w:rPr>
                <w:rFonts w:ascii="Arial" w:hAnsi="Arial" w:cs="Arial"/>
                <w:color w:val="000000"/>
                <w:sz w:val="14"/>
                <w:szCs w:val="14"/>
              </w:rPr>
              <w:t>образования-материальные</w:t>
            </w:r>
            <w:proofErr w:type="spellEnd"/>
            <w:r w:rsidRPr="00B77B5B">
              <w:rPr>
                <w:rFonts w:ascii="Arial" w:hAnsi="Arial" w:cs="Arial"/>
                <w:color w:val="000000"/>
                <w:sz w:val="14"/>
                <w:szCs w:val="14"/>
              </w:rPr>
              <w:t xml:space="preserve">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171 900,00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171 900,00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171 900,00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171 900,00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B77B5B">
              <w:rPr>
                <w:rFonts w:ascii="Arial" w:hAnsi="Arial" w:cs="Arial"/>
                <w:color w:val="000000"/>
                <w:sz w:val="14"/>
                <w:szCs w:val="14"/>
              </w:rPr>
              <w:t>о</w:t>
            </w:r>
            <w:r w:rsidRPr="00B77B5B">
              <w:rPr>
                <w:rFonts w:ascii="Arial" w:hAnsi="Arial" w:cs="Arial"/>
                <w:color w:val="000000"/>
                <w:sz w:val="14"/>
                <w:szCs w:val="14"/>
              </w:rPr>
              <w:t>мочия области в рамках государственной программы Новгородской области "Управление гос</w:t>
            </w:r>
            <w:r w:rsidRPr="00B77B5B">
              <w:rPr>
                <w:rFonts w:ascii="Arial" w:hAnsi="Arial" w:cs="Arial"/>
                <w:color w:val="000000"/>
                <w:sz w:val="14"/>
                <w:szCs w:val="14"/>
              </w:rPr>
              <w:t>у</w:t>
            </w:r>
            <w:r w:rsidRPr="00B77B5B">
              <w:rPr>
                <w:rFonts w:ascii="Arial" w:hAnsi="Arial" w:cs="Arial"/>
                <w:color w:val="000000"/>
                <w:sz w:val="14"/>
                <w:szCs w:val="14"/>
              </w:rPr>
              <w:t>дарственными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909 560,00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909 560,00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909 560,00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618 800,00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выплаты персоналу государственных (муниципальных) органов, за исключен</w:t>
            </w:r>
            <w:r w:rsidRPr="00B77B5B">
              <w:rPr>
                <w:rFonts w:ascii="Arial" w:hAnsi="Arial" w:cs="Arial"/>
                <w:color w:val="000000"/>
                <w:sz w:val="14"/>
                <w:szCs w:val="14"/>
              </w:rPr>
              <w:t>и</w:t>
            </w:r>
            <w:r w:rsidRPr="00B77B5B">
              <w:rPr>
                <w:rFonts w:ascii="Arial" w:hAnsi="Arial" w:cs="Arial"/>
                <w:color w:val="000000"/>
                <w:sz w:val="14"/>
                <w:szCs w:val="14"/>
              </w:rPr>
              <w:t>ем фонда оплаты труда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B77B5B">
              <w:rPr>
                <w:rFonts w:ascii="Arial" w:hAnsi="Arial" w:cs="Arial"/>
                <w:color w:val="000000"/>
                <w:sz w:val="14"/>
                <w:szCs w:val="14"/>
              </w:rPr>
              <w:t>у</w:t>
            </w:r>
            <w:r w:rsidRPr="00B77B5B">
              <w:rPr>
                <w:rFonts w:ascii="Arial" w:hAnsi="Arial" w:cs="Arial"/>
                <w:color w:val="000000"/>
                <w:sz w:val="14"/>
                <w:szCs w:val="14"/>
              </w:rPr>
              <w:t>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186 900,00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23 660,00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B77B5B">
              <w:rPr>
                <w:rFonts w:ascii="Arial" w:hAnsi="Arial" w:cs="Arial"/>
                <w:color w:val="000000"/>
                <w:sz w:val="14"/>
                <w:szCs w:val="14"/>
              </w:rPr>
              <w:t>ы</w:t>
            </w:r>
            <w:r w:rsidRPr="00B77B5B">
              <w:rPr>
                <w:rFonts w:ascii="Arial" w:hAnsi="Arial" w:cs="Arial"/>
                <w:color w:val="000000"/>
                <w:sz w:val="14"/>
                <w:szCs w:val="14"/>
              </w:rPr>
              <w:t>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w:t>
            </w:r>
            <w:r w:rsidRPr="00B77B5B">
              <w:rPr>
                <w:rFonts w:ascii="Arial" w:hAnsi="Arial" w:cs="Arial"/>
                <w:color w:val="000000"/>
                <w:sz w:val="14"/>
                <w:szCs w:val="14"/>
              </w:rPr>
              <w:t>о</w:t>
            </w:r>
            <w:r w:rsidRPr="00B77B5B">
              <w:rPr>
                <w:rFonts w:ascii="Arial" w:hAnsi="Arial" w:cs="Arial"/>
                <w:color w:val="000000"/>
                <w:sz w:val="14"/>
                <w:szCs w:val="14"/>
              </w:rPr>
              <w:t>дов муниципальных казенных, бюджетных и автономных учреждений по приобретению комм</w:t>
            </w:r>
            <w:r w:rsidRPr="00B77B5B">
              <w:rPr>
                <w:rFonts w:ascii="Arial" w:hAnsi="Arial" w:cs="Arial"/>
                <w:color w:val="000000"/>
                <w:sz w:val="14"/>
                <w:szCs w:val="14"/>
              </w:rPr>
              <w:t>у</w:t>
            </w:r>
            <w:r w:rsidRPr="00B77B5B">
              <w:rPr>
                <w:rFonts w:ascii="Arial" w:hAnsi="Arial" w:cs="Arial"/>
                <w:color w:val="000000"/>
                <w:sz w:val="14"/>
                <w:szCs w:val="14"/>
              </w:rPr>
              <w:t>нальных услуг</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учреждений, подведомственных комитету образования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9 520 202,30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Погашение кредиторской задолженности перед ООО"СК </w:t>
            </w:r>
            <w:proofErr w:type="spellStart"/>
            <w:r w:rsidRPr="00B77B5B">
              <w:rPr>
                <w:rFonts w:ascii="Arial" w:hAnsi="Arial" w:cs="Arial"/>
                <w:color w:val="000000"/>
                <w:sz w:val="14"/>
                <w:szCs w:val="14"/>
              </w:rPr>
              <w:t>ТехноСтрой</w:t>
            </w:r>
            <w:proofErr w:type="spellEnd"/>
            <w:r w:rsidRPr="00B77B5B">
              <w:rPr>
                <w:rFonts w:ascii="Arial" w:hAnsi="Arial" w:cs="Arial"/>
                <w:color w:val="000000"/>
                <w:sz w:val="14"/>
                <w:szCs w:val="14"/>
              </w:rPr>
              <w:t>"</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752 921,52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Погашение кредиторской задолженности по страховым взносам во внебюджетные фонды учр</w:t>
            </w:r>
            <w:r w:rsidRPr="00B77B5B">
              <w:rPr>
                <w:rFonts w:ascii="Arial" w:hAnsi="Arial" w:cs="Arial"/>
                <w:color w:val="000000"/>
                <w:sz w:val="14"/>
                <w:szCs w:val="14"/>
              </w:rPr>
              <w:t>е</w:t>
            </w:r>
            <w:r w:rsidRPr="00B77B5B">
              <w:rPr>
                <w:rFonts w:ascii="Arial" w:hAnsi="Arial" w:cs="Arial"/>
                <w:color w:val="000000"/>
                <w:sz w:val="14"/>
                <w:szCs w:val="14"/>
              </w:rPr>
              <w:t>ждениями подведомственными комитету образования Администрации Валдайского муниципал</w:t>
            </w:r>
            <w:r w:rsidRPr="00B77B5B">
              <w:rPr>
                <w:rFonts w:ascii="Arial" w:hAnsi="Arial" w:cs="Arial"/>
                <w:color w:val="000000"/>
                <w:sz w:val="14"/>
                <w:szCs w:val="14"/>
              </w:rPr>
              <w:t>ь</w:t>
            </w:r>
            <w:r w:rsidRPr="00B77B5B">
              <w:rPr>
                <w:rFonts w:ascii="Arial" w:hAnsi="Arial" w:cs="Arial"/>
                <w:color w:val="000000"/>
                <w:sz w:val="14"/>
                <w:szCs w:val="14"/>
              </w:rPr>
              <w:t>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153 596,00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153 596,00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Дошкольное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77 199,68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73 136,96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3 259,36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Ремонт учреждений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2 917 754,00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2 917 754,00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1 792 924,00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1 124 830,00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Материально- техническое оснащение централизованной бухгалтерии МБУ "ЦОМСО"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578 950,00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w:t>
            </w:r>
            <w:r w:rsidRPr="00B77B5B">
              <w:rPr>
                <w:rFonts w:ascii="Arial" w:hAnsi="Arial" w:cs="Arial"/>
                <w:color w:val="000000"/>
                <w:sz w:val="14"/>
                <w:szCs w:val="14"/>
              </w:rPr>
              <w:t>о</w:t>
            </w:r>
            <w:r w:rsidRPr="00B77B5B">
              <w:rPr>
                <w:rFonts w:ascii="Arial" w:hAnsi="Arial" w:cs="Arial"/>
                <w:color w:val="000000"/>
                <w:sz w:val="14"/>
                <w:szCs w:val="14"/>
              </w:rPr>
              <w:t>вания (ремонт кровли зданий учреждений)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1 990 082,43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1 990 082,43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1 990 082,43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1 990 082,43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просроченной кредиторской задо</w:t>
            </w:r>
            <w:r w:rsidRPr="00B77B5B">
              <w:rPr>
                <w:rFonts w:ascii="Arial" w:hAnsi="Arial" w:cs="Arial"/>
                <w:color w:val="000000"/>
                <w:sz w:val="14"/>
                <w:szCs w:val="14"/>
              </w:rPr>
              <w:t>л</w:t>
            </w:r>
            <w:r w:rsidRPr="00B77B5B">
              <w:rPr>
                <w:rFonts w:ascii="Arial" w:hAnsi="Arial" w:cs="Arial"/>
                <w:color w:val="000000"/>
                <w:sz w:val="14"/>
                <w:szCs w:val="14"/>
              </w:rPr>
              <w:t>женности по оплате страховых взносов во внебюджетные фонды)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378 702,64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378 702,64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Дошкольное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190 341,69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180 324,76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8 036,19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(кредиторская задо</w:t>
            </w:r>
            <w:r w:rsidRPr="00B77B5B">
              <w:rPr>
                <w:rFonts w:ascii="Arial" w:hAnsi="Arial" w:cs="Arial"/>
                <w:color w:val="000000"/>
                <w:sz w:val="14"/>
                <w:szCs w:val="14"/>
              </w:rPr>
              <w:t>л</w:t>
            </w:r>
            <w:r w:rsidRPr="00B77B5B">
              <w:rPr>
                <w:rFonts w:ascii="Arial" w:hAnsi="Arial" w:cs="Arial"/>
                <w:color w:val="000000"/>
                <w:sz w:val="14"/>
                <w:szCs w:val="14"/>
              </w:rPr>
              <w:t>женность )</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66 114,93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66 114,93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66 114,93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66 114,93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w:t>
            </w:r>
            <w:r w:rsidRPr="00B77B5B">
              <w:rPr>
                <w:rFonts w:ascii="Arial" w:hAnsi="Arial" w:cs="Arial"/>
                <w:color w:val="000000"/>
                <w:sz w:val="14"/>
                <w:szCs w:val="14"/>
              </w:rPr>
              <w:t>и</w:t>
            </w:r>
            <w:r w:rsidRPr="00B77B5B">
              <w:rPr>
                <w:rFonts w:ascii="Arial" w:hAnsi="Arial" w:cs="Arial"/>
                <w:color w:val="000000"/>
                <w:sz w:val="14"/>
                <w:szCs w:val="14"/>
              </w:rPr>
              <w:t>ципальных бюджетных и автономных учреждений в рамках государственной программы Новг</w:t>
            </w:r>
            <w:r w:rsidRPr="00B77B5B">
              <w:rPr>
                <w:rFonts w:ascii="Arial" w:hAnsi="Arial" w:cs="Arial"/>
                <w:color w:val="000000"/>
                <w:sz w:val="14"/>
                <w:szCs w:val="14"/>
              </w:rPr>
              <w:t>о</w:t>
            </w:r>
            <w:r w:rsidRPr="00B77B5B">
              <w:rPr>
                <w:rFonts w:ascii="Arial" w:hAnsi="Arial" w:cs="Arial"/>
                <w:color w:val="000000"/>
                <w:sz w:val="14"/>
                <w:szCs w:val="14"/>
              </w:rPr>
              <w:t>родской области "Управление государс</w:t>
            </w:r>
            <w:r w:rsidRPr="00B77B5B">
              <w:rPr>
                <w:rFonts w:ascii="Arial" w:hAnsi="Arial" w:cs="Arial"/>
                <w:color w:val="000000"/>
                <w:sz w:val="14"/>
                <w:szCs w:val="14"/>
              </w:rPr>
              <w:t>т</w:t>
            </w:r>
            <w:r w:rsidRPr="00B77B5B">
              <w:rPr>
                <w:rFonts w:ascii="Arial" w:hAnsi="Arial" w:cs="Arial"/>
                <w:color w:val="000000"/>
                <w:sz w:val="14"/>
                <w:szCs w:val="14"/>
              </w:rPr>
              <w:t>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2 682 080,78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2 682 080,78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Дошкольное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1 312 343,91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Общее 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1 274 783,69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Дополнительное образование детей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55 406,90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Молодежная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0707</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39 509,39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36,89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Муниципальная программа Валдайского района "Комплексные меры по обеспечению з</w:t>
            </w:r>
            <w:r w:rsidRPr="00B77B5B">
              <w:rPr>
                <w:rFonts w:ascii="Arial" w:hAnsi="Arial" w:cs="Arial"/>
                <w:color w:val="000000"/>
                <w:sz w:val="14"/>
                <w:szCs w:val="14"/>
              </w:rPr>
              <w:t>а</w:t>
            </w:r>
            <w:r w:rsidRPr="00B77B5B">
              <w:rPr>
                <w:rFonts w:ascii="Arial" w:hAnsi="Arial" w:cs="Arial"/>
                <w:color w:val="000000"/>
                <w:sz w:val="14"/>
                <w:szCs w:val="14"/>
              </w:rPr>
              <w:t>конности и противодействию правонарушениям на 2017-2019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21 300,00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Противодействие наркомании и зависимости от других </w:t>
            </w:r>
            <w:proofErr w:type="spellStart"/>
            <w:r w:rsidRPr="00B77B5B">
              <w:rPr>
                <w:rFonts w:ascii="Arial" w:hAnsi="Arial" w:cs="Arial"/>
                <w:color w:val="000000"/>
                <w:sz w:val="14"/>
                <w:szCs w:val="14"/>
              </w:rPr>
              <w:t>психоактивных</w:t>
            </w:r>
            <w:proofErr w:type="spellEnd"/>
            <w:r w:rsidRPr="00B77B5B">
              <w:rPr>
                <w:rFonts w:ascii="Arial" w:hAnsi="Arial" w:cs="Arial"/>
                <w:color w:val="000000"/>
                <w:sz w:val="14"/>
                <w:szCs w:val="14"/>
              </w:rPr>
              <w:t xml:space="preserve"> веществ в Ва</w:t>
            </w:r>
            <w:r w:rsidRPr="00B77B5B">
              <w:rPr>
                <w:rFonts w:ascii="Arial" w:hAnsi="Arial" w:cs="Arial"/>
                <w:color w:val="000000"/>
                <w:sz w:val="14"/>
                <w:szCs w:val="14"/>
              </w:rPr>
              <w:t>л</w:t>
            </w:r>
            <w:r w:rsidRPr="00B77B5B">
              <w:rPr>
                <w:rFonts w:ascii="Arial" w:hAnsi="Arial" w:cs="Arial"/>
                <w:color w:val="000000"/>
                <w:sz w:val="14"/>
                <w:szCs w:val="14"/>
              </w:rPr>
              <w:t>дайском муниципальном районе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прочих мероприятий муниципальной программы "Комплексные меры по обеспеч</w:t>
            </w:r>
            <w:r w:rsidRPr="00B77B5B">
              <w:rPr>
                <w:rFonts w:ascii="Arial" w:hAnsi="Arial" w:cs="Arial"/>
                <w:color w:val="000000"/>
                <w:sz w:val="14"/>
                <w:szCs w:val="14"/>
              </w:rPr>
              <w:t>е</w:t>
            </w:r>
            <w:r w:rsidRPr="00B77B5B">
              <w:rPr>
                <w:rFonts w:ascii="Arial" w:hAnsi="Arial" w:cs="Arial"/>
                <w:color w:val="000000"/>
                <w:sz w:val="14"/>
                <w:szCs w:val="14"/>
              </w:rPr>
              <w:t>нию законности и противодействию правон</w:t>
            </w:r>
            <w:r w:rsidRPr="00B77B5B">
              <w:rPr>
                <w:rFonts w:ascii="Arial" w:hAnsi="Arial" w:cs="Arial"/>
                <w:color w:val="000000"/>
                <w:sz w:val="14"/>
                <w:szCs w:val="14"/>
              </w:rPr>
              <w:t>а</w:t>
            </w:r>
            <w:r w:rsidRPr="00B77B5B">
              <w:rPr>
                <w:rFonts w:ascii="Arial" w:hAnsi="Arial" w:cs="Arial"/>
                <w:color w:val="000000"/>
                <w:sz w:val="14"/>
                <w:szCs w:val="14"/>
              </w:rPr>
              <w:t>рушениям на 2017-2019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 КИНЕМАТОГРАФИЯ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0800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Культура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0801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Противодействие коррупции в Валдайском муниципальном районе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Реализация прочих мероприятий муниципальной программы "Комплексные меры по обеспеч</w:t>
            </w:r>
            <w:r w:rsidRPr="00B77B5B">
              <w:rPr>
                <w:rFonts w:ascii="Arial" w:hAnsi="Arial" w:cs="Arial"/>
                <w:color w:val="000000"/>
                <w:sz w:val="14"/>
                <w:szCs w:val="14"/>
              </w:rPr>
              <w:t>е</w:t>
            </w:r>
            <w:r w:rsidRPr="00B77B5B">
              <w:rPr>
                <w:rFonts w:ascii="Arial" w:hAnsi="Arial" w:cs="Arial"/>
                <w:color w:val="000000"/>
                <w:sz w:val="14"/>
                <w:szCs w:val="14"/>
              </w:rPr>
              <w:t>нию законности и противодействию правон</w:t>
            </w:r>
            <w:r w:rsidRPr="00B77B5B">
              <w:rPr>
                <w:rFonts w:ascii="Arial" w:hAnsi="Arial" w:cs="Arial"/>
                <w:color w:val="000000"/>
                <w:sz w:val="14"/>
                <w:szCs w:val="14"/>
              </w:rPr>
              <w:t>а</w:t>
            </w:r>
            <w:r w:rsidRPr="00B77B5B">
              <w:rPr>
                <w:rFonts w:ascii="Arial" w:hAnsi="Arial" w:cs="Arial"/>
                <w:color w:val="000000"/>
                <w:sz w:val="14"/>
                <w:szCs w:val="14"/>
              </w:rPr>
              <w:t>рушениям на 2017-2019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17 200,00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Муниципальная программа "Обеспечение населения Валдайского муниципального района пит</w:t>
            </w:r>
            <w:r w:rsidRPr="00B77B5B">
              <w:rPr>
                <w:rFonts w:ascii="Arial" w:hAnsi="Arial" w:cs="Arial"/>
                <w:color w:val="000000"/>
                <w:sz w:val="14"/>
                <w:szCs w:val="14"/>
              </w:rPr>
              <w:t>ь</w:t>
            </w:r>
            <w:r w:rsidRPr="00B77B5B">
              <w:rPr>
                <w:rFonts w:ascii="Arial" w:hAnsi="Arial" w:cs="Arial"/>
                <w:color w:val="000000"/>
                <w:sz w:val="14"/>
                <w:szCs w:val="14"/>
              </w:rPr>
              <w:t>евой водой на 2017-2020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1 782 350,60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Удовлетворение потребности населения Валдайского муниципального района в пить</w:t>
            </w:r>
            <w:r w:rsidRPr="00B77B5B">
              <w:rPr>
                <w:rFonts w:ascii="Arial" w:hAnsi="Arial" w:cs="Arial"/>
                <w:color w:val="000000"/>
                <w:sz w:val="14"/>
                <w:szCs w:val="14"/>
              </w:rPr>
              <w:t>е</w:t>
            </w:r>
            <w:r w:rsidRPr="00B77B5B">
              <w:rPr>
                <w:rFonts w:ascii="Arial" w:hAnsi="Arial" w:cs="Arial"/>
                <w:color w:val="000000"/>
                <w:sz w:val="14"/>
                <w:szCs w:val="14"/>
              </w:rPr>
              <w:t>вой воде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1 782 350,60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Строительство общественных колодцев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ЖИЛИЩНО-КОММУНАЛЬНОЕ ХОЗЯЙС</w:t>
            </w:r>
            <w:r w:rsidRPr="00B77B5B">
              <w:rPr>
                <w:rFonts w:ascii="Arial" w:hAnsi="Arial" w:cs="Arial"/>
                <w:color w:val="000000"/>
                <w:sz w:val="14"/>
                <w:szCs w:val="14"/>
              </w:rPr>
              <w:t>Т</w:t>
            </w:r>
            <w:r w:rsidRPr="00B77B5B">
              <w:rPr>
                <w:rFonts w:ascii="Arial" w:hAnsi="Arial" w:cs="Arial"/>
                <w:color w:val="000000"/>
                <w:sz w:val="14"/>
                <w:szCs w:val="14"/>
              </w:rPr>
              <w:t>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Коммунальное хозяйство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Бюджетные инвестиции в объекты капитального строительства государственной (муниципал</w:t>
            </w:r>
            <w:r w:rsidRPr="00B77B5B">
              <w:rPr>
                <w:rFonts w:ascii="Arial" w:hAnsi="Arial" w:cs="Arial"/>
                <w:color w:val="000000"/>
                <w:sz w:val="14"/>
                <w:szCs w:val="14"/>
              </w:rPr>
              <w:t>ь</w:t>
            </w:r>
            <w:r w:rsidRPr="00B77B5B">
              <w:rPr>
                <w:rFonts w:ascii="Arial" w:hAnsi="Arial" w:cs="Arial"/>
                <w:color w:val="000000"/>
                <w:sz w:val="14"/>
                <w:szCs w:val="14"/>
              </w:rPr>
              <w:t>ной) собственности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Чистка и </w:t>
            </w:r>
            <w:proofErr w:type="spellStart"/>
            <w:r w:rsidRPr="00B77B5B">
              <w:rPr>
                <w:rFonts w:ascii="Arial" w:hAnsi="Arial" w:cs="Arial"/>
                <w:color w:val="000000"/>
                <w:sz w:val="14"/>
                <w:szCs w:val="14"/>
              </w:rPr>
              <w:t>дизенфекция</w:t>
            </w:r>
            <w:proofErr w:type="spellEnd"/>
            <w:r w:rsidRPr="00B77B5B">
              <w:rPr>
                <w:rFonts w:ascii="Arial" w:hAnsi="Arial" w:cs="Arial"/>
                <w:color w:val="000000"/>
                <w:sz w:val="14"/>
                <w:szCs w:val="14"/>
              </w:rPr>
              <w:t xml:space="preserve"> колодца с проведением анализа состава и качества воды в общес</w:t>
            </w:r>
            <w:r w:rsidRPr="00B77B5B">
              <w:rPr>
                <w:rFonts w:ascii="Arial" w:hAnsi="Arial" w:cs="Arial"/>
                <w:color w:val="000000"/>
                <w:sz w:val="14"/>
                <w:szCs w:val="14"/>
              </w:rPr>
              <w:t>т</w:t>
            </w:r>
            <w:r w:rsidRPr="00B77B5B">
              <w:rPr>
                <w:rFonts w:ascii="Arial" w:hAnsi="Arial" w:cs="Arial"/>
                <w:color w:val="000000"/>
                <w:sz w:val="14"/>
                <w:szCs w:val="14"/>
              </w:rPr>
              <w:t>венных колодцах</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ЖИЛИЩНО-КОММУНАЛЬНОЕ ХОЗЯЙС</w:t>
            </w:r>
            <w:r w:rsidRPr="00B77B5B">
              <w:rPr>
                <w:rFonts w:ascii="Arial" w:hAnsi="Arial" w:cs="Arial"/>
                <w:color w:val="000000"/>
                <w:sz w:val="14"/>
                <w:szCs w:val="14"/>
              </w:rPr>
              <w:t>Т</w:t>
            </w:r>
            <w:r w:rsidRPr="00B77B5B">
              <w:rPr>
                <w:rFonts w:ascii="Arial" w:hAnsi="Arial" w:cs="Arial"/>
                <w:color w:val="000000"/>
                <w:sz w:val="14"/>
                <w:szCs w:val="14"/>
              </w:rPr>
              <w:t>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Коммунальное хозяйство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32 658,00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w:t>
            </w:r>
            <w:r w:rsidRPr="00B77B5B">
              <w:rPr>
                <w:rFonts w:ascii="Arial" w:hAnsi="Arial" w:cs="Arial"/>
                <w:color w:val="000000"/>
                <w:sz w:val="14"/>
                <w:szCs w:val="14"/>
              </w:rPr>
              <w:t>о</w:t>
            </w:r>
            <w:r w:rsidRPr="00B77B5B">
              <w:rPr>
                <w:rFonts w:ascii="Arial" w:hAnsi="Arial" w:cs="Arial"/>
                <w:color w:val="000000"/>
                <w:sz w:val="14"/>
                <w:szCs w:val="14"/>
              </w:rPr>
              <w:t>граммы "Улучшение жилищных условий граждан и повышение качества жилищно-коммунальных услуг в Новгородской области на 2014-2018 годы и на план</w:t>
            </w:r>
            <w:r w:rsidRPr="00B77B5B">
              <w:rPr>
                <w:rFonts w:ascii="Arial" w:hAnsi="Arial" w:cs="Arial"/>
                <w:color w:val="000000"/>
                <w:sz w:val="14"/>
                <w:szCs w:val="14"/>
              </w:rPr>
              <w:t>о</w:t>
            </w:r>
            <w:r w:rsidRPr="00B77B5B">
              <w:rPr>
                <w:rFonts w:ascii="Arial" w:hAnsi="Arial" w:cs="Arial"/>
                <w:color w:val="000000"/>
                <w:sz w:val="14"/>
                <w:szCs w:val="14"/>
              </w:rPr>
              <w:t>вый период до 2021 года"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1 445 881,54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ЖИЛИЩНО-КОММУНАЛЬНОЕ ХОЗЯЙС</w:t>
            </w:r>
            <w:r w:rsidRPr="00B77B5B">
              <w:rPr>
                <w:rFonts w:ascii="Arial" w:hAnsi="Arial" w:cs="Arial"/>
                <w:color w:val="000000"/>
                <w:sz w:val="14"/>
                <w:szCs w:val="14"/>
              </w:rPr>
              <w:t>Т</w:t>
            </w:r>
            <w:r w:rsidRPr="00B77B5B">
              <w:rPr>
                <w:rFonts w:ascii="Arial" w:hAnsi="Arial" w:cs="Arial"/>
                <w:color w:val="000000"/>
                <w:sz w:val="14"/>
                <w:szCs w:val="14"/>
              </w:rPr>
              <w:t>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1 445 881,54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Коммунальное хозяйство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1 445 881,54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Бюджетные инвестиции в объекты капитального строительства государственной (муниципал</w:t>
            </w:r>
            <w:r w:rsidRPr="00B77B5B">
              <w:rPr>
                <w:rFonts w:ascii="Arial" w:hAnsi="Arial" w:cs="Arial"/>
                <w:color w:val="000000"/>
                <w:sz w:val="14"/>
                <w:szCs w:val="14"/>
              </w:rPr>
              <w:t>ь</w:t>
            </w:r>
            <w:r w:rsidRPr="00B77B5B">
              <w:rPr>
                <w:rFonts w:ascii="Arial" w:hAnsi="Arial" w:cs="Arial"/>
                <w:color w:val="000000"/>
                <w:sz w:val="14"/>
                <w:szCs w:val="14"/>
              </w:rPr>
              <w:t>ной) собственности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131 220,54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314 661,00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и городского округа на реал</w:t>
            </w:r>
            <w:r w:rsidRPr="00B77B5B">
              <w:rPr>
                <w:rFonts w:ascii="Arial" w:hAnsi="Arial" w:cs="Arial"/>
                <w:color w:val="000000"/>
                <w:sz w:val="14"/>
                <w:szCs w:val="14"/>
              </w:rPr>
              <w:t>и</w:t>
            </w:r>
            <w:r w:rsidRPr="00B77B5B">
              <w:rPr>
                <w:rFonts w:ascii="Arial" w:hAnsi="Arial" w:cs="Arial"/>
                <w:color w:val="000000"/>
                <w:sz w:val="14"/>
                <w:szCs w:val="14"/>
              </w:rPr>
              <w:t>зацию мероприятий муниципальных программ в области водоснабжения и водоотведения в ра</w:t>
            </w:r>
            <w:r w:rsidRPr="00B77B5B">
              <w:rPr>
                <w:rFonts w:ascii="Arial" w:hAnsi="Arial" w:cs="Arial"/>
                <w:color w:val="000000"/>
                <w:sz w:val="14"/>
                <w:szCs w:val="14"/>
              </w:rPr>
              <w:t>м</w:t>
            </w:r>
            <w:r w:rsidRPr="00B77B5B">
              <w:rPr>
                <w:rFonts w:ascii="Arial" w:hAnsi="Arial" w:cs="Arial"/>
                <w:color w:val="000000"/>
                <w:sz w:val="14"/>
                <w:szCs w:val="14"/>
              </w:rPr>
              <w:t>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w:t>
            </w:r>
            <w:r w:rsidRPr="00B77B5B">
              <w:rPr>
                <w:rFonts w:ascii="Arial" w:hAnsi="Arial" w:cs="Arial"/>
                <w:color w:val="000000"/>
                <w:sz w:val="14"/>
                <w:szCs w:val="14"/>
              </w:rPr>
              <w:t>е</w:t>
            </w:r>
            <w:r w:rsidRPr="00B77B5B">
              <w:rPr>
                <w:rFonts w:ascii="Arial" w:hAnsi="Arial" w:cs="Arial"/>
                <w:color w:val="000000"/>
                <w:sz w:val="14"/>
                <w:szCs w:val="14"/>
              </w:rPr>
              <w:t>ние качества жилищно-коммунальных услуг в Новгородской области на 2014-2018 годы и на плановый период до 2021 года" (2018 год)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ЖИЛИЩНО-КОММУНАЛЬНОЕ ХОЗЯЙС</w:t>
            </w:r>
            <w:r w:rsidRPr="00B77B5B">
              <w:rPr>
                <w:rFonts w:ascii="Arial" w:hAnsi="Arial" w:cs="Arial"/>
                <w:color w:val="000000"/>
                <w:sz w:val="14"/>
                <w:szCs w:val="14"/>
              </w:rPr>
              <w:t>Т</w:t>
            </w:r>
            <w:r w:rsidRPr="00B77B5B">
              <w:rPr>
                <w:rFonts w:ascii="Arial" w:hAnsi="Arial" w:cs="Arial"/>
                <w:color w:val="000000"/>
                <w:sz w:val="14"/>
                <w:szCs w:val="14"/>
              </w:rPr>
              <w:t>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Коммунальное хозяйство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111 111,00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и городского округа на реал</w:t>
            </w:r>
            <w:r w:rsidRPr="00B77B5B">
              <w:rPr>
                <w:rFonts w:ascii="Arial" w:hAnsi="Arial" w:cs="Arial"/>
                <w:color w:val="000000"/>
                <w:sz w:val="14"/>
                <w:szCs w:val="14"/>
              </w:rPr>
              <w:t>и</w:t>
            </w:r>
            <w:r w:rsidRPr="00B77B5B">
              <w:rPr>
                <w:rFonts w:ascii="Arial" w:hAnsi="Arial" w:cs="Arial"/>
                <w:color w:val="000000"/>
                <w:sz w:val="14"/>
                <w:szCs w:val="14"/>
              </w:rPr>
              <w:t>зацию мероприятий муниципальных программ в области водоснабжения и водоотведения в ра</w:t>
            </w:r>
            <w:r w:rsidRPr="00B77B5B">
              <w:rPr>
                <w:rFonts w:ascii="Arial" w:hAnsi="Arial" w:cs="Arial"/>
                <w:color w:val="000000"/>
                <w:sz w:val="14"/>
                <w:szCs w:val="14"/>
              </w:rPr>
              <w:t>м</w:t>
            </w:r>
            <w:r w:rsidRPr="00B77B5B">
              <w:rPr>
                <w:rFonts w:ascii="Arial" w:hAnsi="Arial" w:cs="Arial"/>
                <w:color w:val="000000"/>
                <w:sz w:val="14"/>
                <w:szCs w:val="14"/>
              </w:rPr>
              <w:t>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w:t>
            </w:r>
            <w:r w:rsidRPr="00B77B5B">
              <w:rPr>
                <w:rFonts w:ascii="Arial" w:hAnsi="Arial" w:cs="Arial"/>
                <w:color w:val="000000"/>
                <w:sz w:val="14"/>
                <w:szCs w:val="14"/>
              </w:rPr>
              <w:t>е</w:t>
            </w:r>
            <w:r w:rsidRPr="00B77B5B">
              <w:rPr>
                <w:rFonts w:ascii="Arial" w:hAnsi="Arial" w:cs="Arial"/>
                <w:color w:val="000000"/>
                <w:sz w:val="14"/>
                <w:szCs w:val="14"/>
              </w:rPr>
              <w:t>ние качества жилищно-коммунальных услуг в Новгородской области на 2014-2018 годы и на плановый период до 2021 года" (2019 год)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192 700,06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ЖИЛИЩНО-КОММУНАЛЬНОЕ ХОЗЯЙС</w:t>
            </w:r>
            <w:r w:rsidRPr="00B77B5B">
              <w:rPr>
                <w:rFonts w:ascii="Arial" w:hAnsi="Arial" w:cs="Arial"/>
                <w:color w:val="000000"/>
                <w:sz w:val="14"/>
                <w:szCs w:val="14"/>
              </w:rPr>
              <w:t>Т</w:t>
            </w:r>
            <w:r w:rsidRPr="00B77B5B">
              <w:rPr>
                <w:rFonts w:ascii="Arial" w:hAnsi="Arial" w:cs="Arial"/>
                <w:color w:val="000000"/>
                <w:sz w:val="14"/>
                <w:szCs w:val="14"/>
              </w:rPr>
              <w:t>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192 700,06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Коммунальное хозяйство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192 700,06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Бюджетные инвестиции в объекты капитального строительства государственной (муниципал</w:t>
            </w:r>
            <w:r w:rsidRPr="00B77B5B">
              <w:rPr>
                <w:rFonts w:ascii="Arial" w:hAnsi="Arial" w:cs="Arial"/>
                <w:color w:val="000000"/>
                <w:sz w:val="14"/>
                <w:szCs w:val="14"/>
              </w:rPr>
              <w:t>ь</w:t>
            </w:r>
            <w:r w:rsidRPr="00B77B5B">
              <w:rPr>
                <w:rFonts w:ascii="Arial" w:hAnsi="Arial" w:cs="Arial"/>
                <w:color w:val="000000"/>
                <w:sz w:val="14"/>
                <w:szCs w:val="14"/>
              </w:rPr>
              <w:t>ной) собственности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167 528,06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автономным учреждениям на иные цели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25 172,00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Муниципальная программа "Развитие агропромышленного комплекса Валдайского муниципал</w:t>
            </w:r>
            <w:r w:rsidRPr="00B77B5B">
              <w:rPr>
                <w:rFonts w:ascii="Arial" w:hAnsi="Arial" w:cs="Arial"/>
                <w:color w:val="000000"/>
                <w:sz w:val="14"/>
                <w:szCs w:val="14"/>
              </w:rPr>
              <w:t>ь</w:t>
            </w:r>
            <w:r w:rsidRPr="00B77B5B">
              <w:rPr>
                <w:rFonts w:ascii="Arial" w:hAnsi="Arial" w:cs="Arial"/>
                <w:color w:val="000000"/>
                <w:sz w:val="14"/>
                <w:szCs w:val="14"/>
              </w:rPr>
              <w:t>ного района на 2013-2020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w:t>
            </w:r>
            <w:r w:rsidRPr="00B77B5B">
              <w:rPr>
                <w:rFonts w:ascii="Arial" w:hAnsi="Arial" w:cs="Arial"/>
                <w:color w:val="000000"/>
                <w:sz w:val="14"/>
                <w:szCs w:val="14"/>
              </w:rPr>
              <w:t>й</w:t>
            </w:r>
            <w:r w:rsidRPr="00B77B5B">
              <w:rPr>
                <w:rFonts w:ascii="Arial" w:hAnsi="Arial" w:cs="Arial"/>
                <w:color w:val="000000"/>
                <w:sz w:val="14"/>
                <w:szCs w:val="14"/>
              </w:rPr>
              <w:t>ского муниципального района на 2013-2020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Формирование информационных ресурсов в сфере сельского хозяйства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Организация информирования населения через средства массовой информации о де</w:t>
            </w:r>
            <w:r w:rsidRPr="00B77B5B">
              <w:rPr>
                <w:rFonts w:ascii="Arial" w:hAnsi="Arial" w:cs="Arial"/>
                <w:color w:val="000000"/>
                <w:sz w:val="14"/>
                <w:szCs w:val="14"/>
              </w:rPr>
              <w:t>я</w:t>
            </w:r>
            <w:r w:rsidRPr="00B77B5B">
              <w:rPr>
                <w:rFonts w:ascii="Arial" w:hAnsi="Arial" w:cs="Arial"/>
                <w:color w:val="000000"/>
                <w:sz w:val="14"/>
                <w:szCs w:val="14"/>
              </w:rPr>
              <w:t xml:space="preserve">тельности </w:t>
            </w:r>
            <w:r w:rsidRPr="00B77B5B">
              <w:rPr>
                <w:rFonts w:ascii="Arial" w:hAnsi="Arial" w:cs="Arial"/>
                <w:color w:val="000000"/>
                <w:sz w:val="14"/>
                <w:szCs w:val="14"/>
              </w:rPr>
              <w:lastRenderedPageBreak/>
              <w:t>агропромышленного комплекса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lastRenderedPageBreak/>
              <w:t>1260110700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Сельское хозяйство и рыболовство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0405</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0405</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Содействие в продвижении сельскохозяйственной продукции на рынок по средством организ</w:t>
            </w:r>
            <w:r w:rsidRPr="00B77B5B">
              <w:rPr>
                <w:rFonts w:ascii="Arial" w:hAnsi="Arial" w:cs="Arial"/>
                <w:color w:val="000000"/>
                <w:sz w:val="14"/>
                <w:szCs w:val="14"/>
              </w:rPr>
              <w:t>а</w:t>
            </w:r>
            <w:r w:rsidRPr="00B77B5B">
              <w:rPr>
                <w:rFonts w:ascii="Arial" w:hAnsi="Arial" w:cs="Arial"/>
                <w:color w:val="000000"/>
                <w:sz w:val="14"/>
                <w:szCs w:val="14"/>
              </w:rPr>
              <w:t>ции участия сельскохозяйственных произв</w:t>
            </w:r>
            <w:r w:rsidRPr="00B77B5B">
              <w:rPr>
                <w:rFonts w:ascii="Arial" w:hAnsi="Arial" w:cs="Arial"/>
                <w:color w:val="000000"/>
                <w:sz w:val="14"/>
                <w:szCs w:val="14"/>
              </w:rPr>
              <w:t>о</w:t>
            </w:r>
            <w:r w:rsidRPr="00B77B5B">
              <w:rPr>
                <w:rFonts w:ascii="Arial" w:hAnsi="Arial" w:cs="Arial"/>
                <w:color w:val="000000"/>
                <w:sz w:val="14"/>
                <w:szCs w:val="14"/>
              </w:rPr>
              <w:t>дителей района в межрегиональных и областных сельскохозяйственных выставках и ярмарках</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Сельское хозяйство и рыболовство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0405</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0405</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Муниципальная программа "Газификация многоквартирных жилых домов №1, №3, №5, №6 по ул. Озерная д. </w:t>
            </w:r>
            <w:proofErr w:type="spellStart"/>
            <w:r w:rsidRPr="00B77B5B">
              <w:rPr>
                <w:rFonts w:ascii="Arial" w:hAnsi="Arial" w:cs="Arial"/>
                <w:color w:val="000000"/>
                <w:sz w:val="14"/>
                <w:szCs w:val="14"/>
              </w:rPr>
              <w:t>Ивантеево</w:t>
            </w:r>
            <w:proofErr w:type="spellEnd"/>
            <w:r w:rsidRPr="00B77B5B">
              <w:rPr>
                <w:rFonts w:ascii="Arial" w:hAnsi="Arial" w:cs="Arial"/>
                <w:color w:val="000000"/>
                <w:sz w:val="14"/>
                <w:szCs w:val="14"/>
              </w:rPr>
              <w:t xml:space="preserve"> Валдайского района Но</w:t>
            </w:r>
            <w:r w:rsidRPr="00B77B5B">
              <w:rPr>
                <w:rFonts w:ascii="Arial" w:hAnsi="Arial" w:cs="Arial"/>
                <w:color w:val="000000"/>
                <w:sz w:val="14"/>
                <w:szCs w:val="14"/>
              </w:rPr>
              <w:t>в</w:t>
            </w:r>
            <w:r w:rsidRPr="00B77B5B">
              <w:rPr>
                <w:rFonts w:ascii="Arial" w:hAnsi="Arial" w:cs="Arial"/>
                <w:color w:val="000000"/>
                <w:sz w:val="14"/>
                <w:szCs w:val="14"/>
              </w:rPr>
              <w:t>городской области на 2018-2020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Проведение работ по переводу многоквартирных домов д. </w:t>
            </w:r>
            <w:proofErr w:type="spellStart"/>
            <w:r w:rsidRPr="00B77B5B">
              <w:rPr>
                <w:rFonts w:ascii="Arial" w:hAnsi="Arial" w:cs="Arial"/>
                <w:color w:val="000000"/>
                <w:sz w:val="14"/>
                <w:szCs w:val="14"/>
              </w:rPr>
              <w:t>Ивантеево</w:t>
            </w:r>
            <w:proofErr w:type="spellEnd"/>
            <w:r w:rsidRPr="00B77B5B">
              <w:rPr>
                <w:rFonts w:ascii="Arial" w:hAnsi="Arial" w:cs="Arial"/>
                <w:color w:val="000000"/>
                <w:sz w:val="14"/>
                <w:szCs w:val="14"/>
              </w:rPr>
              <w:t xml:space="preserve"> Валдайского района с автономного газоснабжения сжиженными углеводородными газами на централизованное газ</w:t>
            </w:r>
            <w:r w:rsidRPr="00B77B5B">
              <w:rPr>
                <w:rFonts w:ascii="Arial" w:hAnsi="Arial" w:cs="Arial"/>
                <w:color w:val="000000"/>
                <w:sz w:val="14"/>
                <w:szCs w:val="14"/>
              </w:rPr>
              <w:t>о</w:t>
            </w:r>
            <w:r w:rsidRPr="00B77B5B">
              <w:rPr>
                <w:rFonts w:ascii="Arial" w:hAnsi="Arial" w:cs="Arial"/>
                <w:color w:val="000000"/>
                <w:sz w:val="14"/>
                <w:szCs w:val="14"/>
              </w:rPr>
              <w:t>снабжение природным газом</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5 463 565,40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бюджетам муниципальных районов на реализацию мероприятий муниципальных пр</w:t>
            </w:r>
            <w:r w:rsidRPr="00B77B5B">
              <w:rPr>
                <w:rFonts w:ascii="Arial" w:hAnsi="Arial" w:cs="Arial"/>
                <w:color w:val="000000"/>
                <w:sz w:val="14"/>
                <w:szCs w:val="14"/>
              </w:rPr>
              <w:t>о</w:t>
            </w:r>
            <w:r w:rsidRPr="00B77B5B">
              <w:rPr>
                <w:rFonts w:ascii="Arial" w:hAnsi="Arial" w:cs="Arial"/>
                <w:color w:val="000000"/>
                <w:sz w:val="14"/>
                <w:szCs w:val="14"/>
              </w:rPr>
              <w:t>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w:t>
            </w:r>
            <w:r w:rsidRPr="00B77B5B">
              <w:rPr>
                <w:rFonts w:ascii="Arial" w:hAnsi="Arial" w:cs="Arial"/>
                <w:color w:val="000000"/>
                <w:sz w:val="14"/>
                <w:szCs w:val="14"/>
              </w:rPr>
              <w:t>т</w:t>
            </w:r>
            <w:r w:rsidRPr="00B77B5B">
              <w:rPr>
                <w:rFonts w:ascii="Arial" w:hAnsi="Arial" w:cs="Arial"/>
                <w:color w:val="000000"/>
                <w:sz w:val="14"/>
                <w:szCs w:val="14"/>
              </w:rPr>
              <w:t>ва жилищно-коммунальных услуг в Новгородской области на 2014-2018 годы и на плановый период до 2021 года"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ЖИЛИЩНО-КОММУНАЛЬНОЕ ХОЗЯЙС</w:t>
            </w:r>
            <w:r w:rsidRPr="00B77B5B">
              <w:rPr>
                <w:rFonts w:ascii="Arial" w:hAnsi="Arial" w:cs="Arial"/>
                <w:color w:val="000000"/>
                <w:sz w:val="14"/>
                <w:szCs w:val="14"/>
              </w:rPr>
              <w:t>Т</w:t>
            </w:r>
            <w:r w:rsidRPr="00B77B5B">
              <w:rPr>
                <w:rFonts w:ascii="Arial" w:hAnsi="Arial" w:cs="Arial"/>
                <w:color w:val="000000"/>
                <w:sz w:val="14"/>
                <w:szCs w:val="14"/>
              </w:rPr>
              <w:t>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Коммунальное хозяйство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(гранты в форме субсидий) на финансовое обеспечение затрат в связи с производс</w:t>
            </w:r>
            <w:r w:rsidRPr="00B77B5B">
              <w:rPr>
                <w:rFonts w:ascii="Arial" w:hAnsi="Arial" w:cs="Arial"/>
                <w:color w:val="000000"/>
                <w:sz w:val="14"/>
                <w:szCs w:val="14"/>
              </w:rPr>
              <w:t>т</w:t>
            </w:r>
            <w:r w:rsidRPr="00B77B5B">
              <w:rPr>
                <w:rFonts w:ascii="Arial" w:hAnsi="Arial" w:cs="Arial"/>
                <w:color w:val="000000"/>
                <w:sz w:val="14"/>
                <w:szCs w:val="14"/>
              </w:rPr>
              <w:t>вом (реализацией) товаров, выполнением работ, оказанием услуг, порядком (правилами) предо</w:t>
            </w:r>
            <w:r w:rsidRPr="00B77B5B">
              <w:rPr>
                <w:rFonts w:ascii="Arial" w:hAnsi="Arial" w:cs="Arial"/>
                <w:color w:val="000000"/>
                <w:sz w:val="14"/>
                <w:szCs w:val="14"/>
              </w:rPr>
              <w:t>с</w:t>
            </w:r>
            <w:r w:rsidRPr="00B77B5B">
              <w:rPr>
                <w:rFonts w:ascii="Arial" w:hAnsi="Arial" w:cs="Arial"/>
                <w:color w:val="000000"/>
                <w:sz w:val="14"/>
                <w:szCs w:val="14"/>
              </w:rPr>
              <w:t>тавления которых установлено требование о последующем подтверждении их использования в соответствии с усл</w:t>
            </w:r>
            <w:r w:rsidRPr="00B77B5B">
              <w:rPr>
                <w:rFonts w:ascii="Arial" w:hAnsi="Arial" w:cs="Arial"/>
                <w:color w:val="000000"/>
                <w:sz w:val="14"/>
                <w:szCs w:val="14"/>
              </w:rPr>
              <w:t>о</w:t>
            </w:r>
            <w:r w:rsidRPr="00B77B5B">
              <w:rPr>
                <w:rFonts w:ascii="Arial" w:hAnsi="Arial" w:cs="Arial"/>
                <w:color w:val="000000"/>
                <w:sz w:val="14"/>
                <w:szCs w:val="14"/>
              </w:rPr>
              <w:t>виями и (или) целями предоставления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на реализацию мероприятий муниципальных программ в области газификации в рамках подпрограммы "Газификация Новг</w:t>
            </w:r>
            <w:r w:rsidRPr="00B77B5B">
              <w:rPr>
                <w:rFonts w:ascii="Arial" w:hAnsi="Arial" w:cs="Arial"/>
                <w:color w:val="000000"/>
                <w:sz w:val="14"/>
                <w:szCs w:val="14"/>
              </w:rPr>
              <w:t>о</w:t>
            </w:r>
            <w:r w:rsidRPr="00B77B5B">
              <w:rPr>
                <w:rFonts w:ascii="Arial" w:hAnsi="Arial" w:cs="Arial"/>
                <w:color w:val="000000"/>
                <w:sz w:val="14"/>
                <w:szCs w:val="14"/>
              </w:rPr>
              <w:t>родской области" государственной программы "Улучшение жилищных условий граждан и пов</w:t>
            </w:r>
            <w:r w:rsidRPr="00B77B5B">
              <w:rPr>
                <w:rFonts w:ascii="Arial" w:hAnsi="Arial" w:cs="Arial"/>
                <w:color w:val="000000"/>
                <w:sz w:val="14"/>
                <w:szCs w:val="14"/>
              </w:rPr>
              <w:t>ы</w:t>
            </w:r>
            <w:r w:rsidRPr="00B77B5B">
              <w:rPr>
                <w:rFonts w:ascii="Arial" w:hAnsi="Arial" w:cs="Arial"/>
                <w:color w:val="000000"/>
                <w:sz w:val="14"/>
                <w:szCs w:val="14"/>
              </w:rPr>
              <w:t>шение качества ж</w:t>
            </w:r>
            <w:r w:rsidRPr="00B77B5B">
              <w:rPr>
                <w:rFonts w:ascii="Arial" w:hAnsi="Arial" w:cs="Arial"/>
                <w:color w:val="000000"/>
                <w:sz w:val="14"/>
                <w:szCs w:val="14"/>
              </w:rPr>
              <w:t>и</w:t>
            </w:r>
            <w:r w:rsidRPr="00B77B5B">
              <w:rPr>
                <w:rFonts w:ascii="Arial" w:hAnsi="Arial" w:cs="Arial"/>
                <w:color w:val="000000"/>
                <w:sz w:val="14"/>
                <w:szCs w:val="14"/>
              </w:rPr>
              <w:t>лищно-коммунальных услуг в Новгородской области на 2014-2018 годы и на плановый период до 2021 года"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ЖИЛИЩНО-КОММУНАЛЬНОЕ ХОЗЯЙС</w:t>
            </w:r>
            <w:r w:rsidRPr="00B77B5B">
              <w:rPr>
                <w:rFonts w:ascii="Arial" w:hAnsi="Arial" w:cs="Arial"/>
                <w:color w:val="000000"/>
                <w:sz w:val="14"/>
                <w:szCs w:val="14"/>
              </w:rPr>
              <w:t>Т</w:t>
            </w:r>
            <w:r w:rsidRPr="00B77B5B">
              <w:rPr>
                <w:rFonts w:ascii="Arial" w:hAnsi="Arial" w:cs="Arial"/>
                <w:color w:val="000000"/>
                <w:sz w:val="14"/>
                <w:szCs w:val="14"/>
              </w:rPr>
              <w:t>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Коммунальное хозяйство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(гранты в форме субсидий) на финансовое обеспечение затрат в связи с производс</w:t>
            </w:r>
            <w:r w:rsidRPr="00B77B5B">
              <w:rPr>
                <w:rFonts w:ascii="Arial" w:hAnsi="Arial" w:cs="Arial"/>
                <w:color w:val="000000"/>
                <w:sz w:val="14"/>
                <w:szCs w:val="14"/>
              </w:rPr>
              <w:t>т</w:t>
            </w:r>
            <w:r w:rsidRPr="00B77B5B">
              <w:rPr>
                <w:rFonts w:ascii="Arial" w:hAnsi="Arial" w:cs="Arial"/>
                <w:color w:val="000000"/>
                <w:sz w:val="14"/>
                <w:szCs w:val="14"/>
              </w:rPr>
              <w:t>вом (реализацией) товаров, выполнением работ, оказанием услуг, порядком (правилами) предо</w:t>
            </w:r>
            <w:r w:rsidRPr="00B77B5B">
              <w:rPr>
                <w:rFonts w:ascii="Arial" w:hAnsi="Arial" w:cs="Arial"/>
                <w:color w:val="000000"/>
                <w:sz w:val="14"/>
                <w:szCs w:val="14"/>
              </w:rPr>
              <w:t>с</w:t>
            </w:r>
            <w:r w:rsidRPr="00B77B5B">
              <w:rPr>
                <w:rFonts w:ascii="Arial" w:hAnsi="Arial" w:cs="Arial"/>
                <w:color w:val="000000"/>
                <w:sz w:val="14"/>
                <w:szCs w:val="14"/>
              </w:rPr>
              <w:t>тавления которых установлено требование о последующем подтверждении их использования в соответствии с усл</w:t>
            </w:r>
            <w:r w:rsidRPr="00B77B5B">
              <w:rPr>
                <w:rFonts w:ascii="Arial" w:hAnsi="Arial" w:cs="Arial"/>
                <w:color w:val="000000"/>
                <w:sz w:val="14"/>
                <w:szCs w:val="14"/>
              </w:rPr>
              <w:t>о</w:t>
            </w:r>
            <w:r w:rsidRPr="00B77B5B">
              <w:rPr>
                <w:rFonts w:ascii="Arial" w:hAnsi="Arial" w:cs="Arial"/>
                <w:color w:val="000000"/>
                <w:sz w:val="14"/>
                <w:szCs w:val="14"/>
              </w:rPr>
              <w:t>виями и (или) целями предоставления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545 895,33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Муниципальная программа "Развитие муниципальной службы и форм участия населения в ос</w:t>
            </w:r>
            <w:r w:rsidRPr="00B77B5B">
              <w:rPr>
                <w:rFonts w:ascii="Arial" w:hAnsi="Arial" w:cs="Arial"/>
                <w:color w:val="000000"/>
                <w:sz w:val="14"/>
                <w:szCs w:val="14"/>
              </w:rPr>
              <w:t>у</w:t>
            </w:r>
            <w:r w:rsidRPr="00B77B5B">
              <w:rPr>
                <w:rFonts w:ascii="Arial" w:hAnsi="Arial" w:cs="Arial"/>
                <w:color w:val="000000"/>
                <w:sz w:val="14"/>
                <w:szCs w:val="14"/>
              </w:rPr>
              <w:t>ществлении местного самоуправления в Ва</w:t>
            </w:r>
            <w:r w:rsidRPr="00B77B5B">
              <w:rPr>
                <w:rFonts w:ascii="Arial" w:hAnsi="Arial" w:cs="Arial"/>
                <w:color w:val="000000"/>
                <w:sz w:val="14"/>
                <w:szCs w:val="14"/>
              </w:rPr>
              <w:t>л</w:t>
            </w:r>
            <w:r w:rsidRPr="00B77B5B">
              <w:rPr>
                <w:rFonts w:ascii="Arial" w:hAnsi="Arial" w:cs="Arial"/>
                <w:color w:val="000000"/>
                <w:sz w:val="14"/>
                <w:szCs w:val="14"/>
              </w:rPr>
              <w:t>дайском муниципальном районе на 2019-2023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289 395,20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267 402,00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267 402,00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Методическое и информационное сопровождение по вопросам создания, организации, развития форм участия населения в осущест</w:t>
            </w:r>
            <w:r w:rsidRPr="00B77B5B">
              <w:rPr>
                <w:rFonts w:ascii="Arial" w:hAnsi="Arial" w:cs="Arial"/>
                <w:color w:val="000000"/>
                <w:sz w:val="14"/>
                <w:szCs w:val="14"/>
              </w:rPr>
              <w:t>в</w:t>
            </w:r>
            <w:r w:rsidRPr="00B77B5B">
              <w:rPr>
                <w:rFonts w:ascii="Arial" w:hAnsi="Arial" w:cs="Arial"/>
                <w:color w:val="000000"/>
                <w:sz w:val="14"/>
                <w:szCs w:val="14"/>
              </w:rPr>
              <w:t>лении местного самоуправления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Изготовление информационно-раздаточного материала, листовок, методических пособий, сбо</w:t>
            </w:r>
            <w:r w:rsidRPr="00B77B5B">
              <w:rPr>
                <w:rFonts w:ascii="Arial" w:hAnsi="Arial" w:cs="Arial"/>
                <w:color w:val="000000"/>
                <w:sz w:val="14"/>
                <w:szCs w:val="14"/>
              </w:rPr>
              <w:t>р</w:t>
            </w:r>
            <w:r w:rsidRPr="00B77B5B">
              <w:rPr>
                <w:rFonts w:ascii="Arial" w:hAnsi="Arial" w:cs="Arial"/>
                <w:color w:val="000000"/>
                <w:sz w:val="14"/>
                <w:szCs w:val="14"/>
              </w:rPr>
              <w:t>ников документов по вопросам создания, организации, развития форм участия населения в ос</w:t>
            </w:r>
            <w:r w:rsidRPr="00B77B5B">
              <w:rPr>
                <w:rFonts w:ascii="Arial" w:hAnsi="Arial" w:cs="Arial"/>
                <w:color w:val="000000"/>
                <w:sz w:val="14"/>
                <w:szCs w:val="14"/>
              </w:rPr>
              <w:t>у</w:t>
            </w:r>
            <w:r w:rsidRPr="00B77B5B">
              <w:rPr>
                <w:rFonts w:ascii="Arial" w:hAnsi="Arial" w:cs="Arial"/>
                <w:color w:val="000000"/>
                <w:sz w:val="14"/>
                <w:szCs w:val="14"/>
              </w:rPr>
              <w:t>ществлении местного сам</w:t>
            </w:r>
            <w:r w:rsidRPr="00B77B5B">
              <w:rPr>
                <w:rFonts w:ascii="Arial" w:hAnsi="Arial" w:cs="Arial"/>
                <w:color w:val="000000"/>
                <w:sz w:val="14"/>
                <w:szCs w:val="14"/>
              </w:rPr>
              <w:t>о</w:t>
            </w:r>
            <w:r w:rsidRPr="00B77B5B">
              <w:rPr>
                <w:rFonts w:ascii="Arial" w:hAnsi="Arial" w:cs="Arial"/>
                <w:color w:val="000000"/>
                <w:sz w:val="14"/>
                <w:szCs w:val="14"/>
              </w:rPr>
              <w:t>управления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Привлечение населения района к непосредственному участию в осуществлении местного сам</w:t>
            </w:r>
            <w:r w:rsidRPr="00B77B5B">
              <w:rPr>
                <w:rFonts w:ascii="Arial" w:hAnsi="Arial" w:cs="Arial"/>
                <w:color w:val="000000"/>
                <w:sz w:val="14"/>
                <w:szCs w:val="14"/>
              </w:rPr>
              <w:t>о</w:t>
            </w:r>
            <w:r w:rsidRPr="00B77B5B">
              <w:rPr>
                <w:rFonts w:ascii="Arial" w:hAnsi="Arial" w:cs="Arial"/>
                <w:color w:val="000000"/>
                <w:sz w:val="14"/>
                <w:szCs w:val="14"/>
              </w:rPr>
              <w:t>управления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Изготовление информационного стенда, посвященного вопросам создания, организации, разв</w:t>
            </w:r>
            <w:r w:rsidRPr="00B77B5B">
              <w:rPr>
                <w:rFonts w:ascii="Arial" w:hAnsi="Arial" w:cs="Arial"/>
                <w:color w:val="000000"/>
                <w:sz w:val="14"/>
                <w:szCs w:val="14"/>
              </w:rPr>
              <w:t>и</w:t>
            </w:r>
            <w:r w:rsidRPr="00B77B5B">
              <w:rPr>
                <w:rFonts w:ascii="Arial" w:hAnsi="Arial" w:cs="Arial"/>
                <w:color w:val="000000"/>
                <w:sz w:val="14"/>
                <w:szCs w:val="14"/>
              </w:rPr>
              <w:t>тия ТОС</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Органазация</w:t>
            </w:r>
            <w:proofErr w:type="spellEnd"/>
            <w:r w:rsidRPr="00B77B5B">
              <w:rPr>
                <w:rFonts w:ascii="Arial" w:hAnsi="Arial" w:cs="Arial"/>
                <w:color w:val="000000"/>
                <w:sz w:val="14"/>
                <w:szCs w:val="14"/>
              </w:rPr>
              <w:t xml:space="preserve"> и проведение семинаров, совещаний, конференций, "круглых столов" с участием представителей ТОС</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B77B5B">
              <w:rPr>
                <w:rFonts w:ascii="Arial" w:hAnsi="Arial" w:cs="Arial"/>
                <w:color w:val="000000"/>
                <w:sz w:val="14"/>
                <w:szCs w:val="14"/>
              </w:rPr>
              <w:t>в</w:t>
            </w:r>
            <w:r w:rsidRPr="00B77B5B">
              <w:rPr>
                <w:rFonts w:ascii="Arial" w:hAnsi="Arial" w:cs="Arial"/>
                <w:color w:val="000000"/>
                <w:sz w:val="14"/>
                <w:szCs w:val="14"/>
              </w:rPr>
              <w:t>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31 000,00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Проведение ежегодного конкурса "Лу</w:t>
            </w:r>
            <w:r w:rsidRPr="00B77B5B">
              <w:rPr>
                <w:rFonts w:ascii="Arial" w:hAnsi="Arial" w:cs="Arial"/>
                <w:color w:val="000000"/>
                <w:sz w:val="14"/>
                <w:szCs w:val="14"/>
              </w:rPr>
              <w:t>ч</w:t>
            </w:r>
            <w:r w:rsidRPr="00B77B5B">
              <w:rPr>
                <w:rFonts w:ascii="Arial" w:hAnsi="Arial" w:cs="Arial"/>
                <w:color w:val="000000"/>
                <w:sz w:val="14"/>
                <w:szCs w:val="14"/>
              </w:rPr>
              <w:t>шее ТОС Валдайского муниципального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w:t>
            </w:r>
            <w:r w:rsidRPr="00B77B5B">
              <w:rPr>
                <w:rFonts w:ascii="Arial" w:hAnsi="Arial" w:cs="Arial"/>
                <w:color w:val="000000"/>
                <w:sz w:val="14"/>
                <w:szCs w:val="14"/>
              </w:rPr>
              <w:t>и</w:t>
            </w:r>
            <w:r w:rsidRPr="00B77B5B">
              <w:rPr>
                <w:rFonts w:ascii="Arial" w:hAnsi="Arial" w:cs="Arial"/>
                <w:color w:val="000000"/>
                <w:sz w:val="14"/>
                <w:szCs w:val="14"/>
              </w:rPr>
              <w:t>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выплаты населению</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Обучение, переподготовка и повышение квалификации лиц, замещающих муниципальные дол</w:t>
            </w:r>
            <w:r w:rsidRPr="00B77B5B">
              <w:rPr>
                <w:rFonts w:ascii="Arial" w:hAnsi="Arial" w:cs="Arial"/>
                <w:color w:val="000000"/>
                <w:sz w:val="14"/>
                <w:szCs w:val="14"/>
              </w:rPr>
              <w:t>ж</w:t>
            </w:r>
            <w:r w:rsidRPr="00B77B5B">
              <w:rPr>
                <w:rFonts w:ascii="Arial" w:hAnsi="Arial" w:cs="Arial"/>
                <w:color w:val="000000"/>
                <w:sz w:val="14"/>
                <w:szCs w:val="14"/>
              </w:rPr>
              <w:t>ности, муниципальных служащих и служащих Администрации Валдайского муниципального ра</w:t>
            </w:r>
            <w:r w:rsidRPr="00B77B5B">
              <w:rPr>
                <w:rFonts w:ascii="Arial" w:hAnsi="Arial" w:cs="Arial"/>
                <w:color w:val="000000"/>
                <w:sz w:val="14"/>
                <w:szCs w:val="14"/>
              </w:rPr>
              <w:t>й</w:t>
            </w:r>
            <w:r w:rsidRPr="00B77B5B">
              <w:rPr>
                <w:rFonts w:ascii="Arial" w:hAnsi="Arial" w:cs="Arial"/>
                <w:color w:val="000000"/>
                <w:sz w:val="14"/>
                <w:szCs w:val="14"/>
              </w:rPr>
              <w:t>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117 993,20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Направление лиц, замещающих муниципальные должности, муниципальных служащих и служ</w:t>
            </w:r>
            <w:r w:rsidRPr="00B77B5B">
              <w:rPr>
                <w:rFonts w:ascii="Arial" w:hAnsi="Arial" w:cs="Arial"/>
                <w:color w:val="000000"/>
                <w:sz w:val="14"/>
                <w:szCs w:val="14"/>
              </w:rPr>
              <w:t>а</w:t>
            </w:r>
            <w:r w:rsidRPr="00B77B5B">
              <w:rPr>
                <w:rFonts w:ascii="Arial" w:hAnsi="Arial" w:cs="Arial"/>
                <w:color w:val="000000"/>
                <w:sz w:val="14"/>
                <w:szCs w:val="14"/>
              </w:rPr>
              <w:t>щих на профессиональную переподг</w:t>
            </w:r>
            <w:r w:rsidRPr="00B77B5B">
              <w:rPr>
                <w:rFonts w:ascii="Arial" w:hAnsi="Arial" w:cs="Arial"/>
                <w:color w:val="000000"/>
                <w:sz w:val="14"/>
                <w:szCs w:val="14"/>
              </w:rPr>
              <w:t>о</w:t>
            </w:r>
            <w:r w:rsidRPr="00B77B5B">
              <w:rPr>
                <w:rFonts w:ascii="Arial" w:hAnsi="Arial" w:cs="Arial"/>
                <w:color w:val="000000"/>
                <w:sz w:val="14"/>
                <w:szCs w:val="14"/>
              </w:rPr>
              <w:t>товку, курсы повышения квалификации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бюджетам муниципальных районов, городского округа области на организацию пр</w:t>
            </w:r>
            <w:r w:rsidRPr="00B77B5B">
              <w:rPr>
                <w:rFonts w:ascii="Arial" w:hAnsi="Arial" w:cs="Arial"/>
                <w:color w:val="000000"/>
                <w:sz w:val="14"/>
                <w:szCs w:val="14"/>
              </w:rPr>
              <w:t>о</w:t>
            </w:r>
            <w:r w:rsidRPr="00B77B5B">
              <w:rPr>
                <w:rFonts w:ascii="Arial" w:hAnsi="Arial" w:cs="Arial"/>
                <w:color w:val="000000"/>
                <w:sz w:val="14"/>
                <w:szCs w:val="14"/>
              </w:rPr>
              <w:t>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в рамках государственной программы Новг</w:t>
            </w:r>
            <w:r w:rsidRPr="00B77B5B">
              <w:rPr>
                <w:rFonts w:ascii="Arial" w:hAnsi="Arial" w:cs="Arial"/>
                <w:color w:val="000000"/>
                <w:sz w:val="14"/>
                <w:szCs w:val="14"/>
              </w:rPr>
              <w:t>о</w:t>
            </w:r>
            <w:r w:rsidRPr="00B77B5B">
              <w:rPr>
                <w:rFonts w:ascii="Arial" w:hAnsi="Arial" w:cs="Arial"/>
                <w:color w:val="000000"/>
                <w:sz w:val="14"/>
                <w:szCs w:val="14"/>
              </w:rPr>
              <w:t>родской области "Государственная поддержка развития местного самоуправления в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и социально ориентированных неко</w:t>
            </w:r>
            <w:r w:rsidRPr="00B77B5B">
              <w:rPr>
                <w:rFonts w:ascii="Arial" w:hAnsi="Arial" w:cs="Arial"/>
                <w:color w:val="000000"/>
                <w:sz w:val="14"/>
                <w:szCs w:val="14"/>
              </w:rPr>
              <w:t>м</w:t>
            </w:r>
            <w:r w:rsidRPr="00B77B5B">
              <w:rPr>
                <w:rFonts w:ascii="Arial" w:hAnsi="Arial" w:cs="Arial"/>
                <w:color w:val="000000"/>
                <w:sz w:val="14"/>
                <w:szCs w:val="14"/>
              </w:rPr>
              <w:t>мерческих организаций Новгородской области на 2018-2021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ОБРАЗОВАНИЕ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0700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образов</w:t>
            </w:r>
            <w:r w:rsidRPr="00B77B5B">
              <w:rPr>
                <w:rFonts w:ascii="Arial" w:hAnsi="Arial" w:cs="Arial"/>
                <w:color w:val="000000"/>
                <w:sz w:val="14"/>
                <w:szCs w:val="14"/>
              </w:rPr>
              <w:t>а</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0709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17 993,20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Развитие сотрудничества между муниципальными образованиями Новгородской области, орг</w:t>
            </w:r>
            <w:r w:rsidRPr="00B77B5B">
              <w:rPr>
                <w:rFonts w:ascii="Arial" w:hAnsi="Arial" w:cs="Arial"/>
                <w:color w:val="000000"/>
                <w:sz w:val="14"/>
                <w:szCs w:val="14"/>
              </w:rPr>
              <w:t>а</w:t>
            </w:r>
            <w:r w:rsidRPr="00B77B5B">
              <w:rPr>
                <w:rFonts w:ascii="Arial" w:hAnsi="Arial" w:cs="Arial"/>
                <w:color w:val="000000"/>
                <w:sz w:val="14"/>
                <w:szCs w:val="14"/>
              </w:rPr>
              <w:t>низация и обеспечение взаимодействия Администрации муниципального района с Ассоциацией "Совет муниципальных образ</w:t>
            </w:r>
            <w:r w:rsidRPr="00B77B5B">
              <w:rPr>
                <w:rFonts w:ascii="Arial" w:hAnsi="Arial" w:cs="Arial"/>
                <w:color w:val="000000"/>
                <w:sz w:val="14"/>
                <w:szCs w:val="14"/>
              </w:rPr>
              <w:t>о</w:t>
            </w:r>
            <w:r w:rsidRPr="00B77B5B">
              <w:rPr>
                <w:rFonts w:ascii="Arial" w:hAnsi="Arial" w:cs="Arial"/>
                <w:color w:val="000000"/>
                <w:sz w:val="14"/>
                <w:szCs w:val="14"/>
              </w:rPr>
              <w:t>ваний Новгородской области"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133 902,00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Оплата членских взносов на участие в учреждении и деятельности Ассоциации "Совет муниц</w:t>
            </w:r>
            <w:r w:rsidRPr="00B77B5B">
              <w:rPr>
                <w:rFonts w:ascii="Arial" w:hAnsi="Arial" w:cs="Arial"/>
                <w:color w:val="000000"/>
                <w:sz w:val="14"/>
                <w:szCs w:val="14"/>
              </w:rPr>
              <w:t>и</w:t>
            </w:r>
            <w:r w:rsidRPr="00B77B5B">
              <w:rPr>
                <w:rFonts w:ascii="Arial" w:hAnsi="Arial" w:cs="Arial"/>
                <w:color w:val="000000"/>
                <w:sz w:val="14"/>
                <w:szCs w:val="14"/>
              </w:rPr>
              <w:t>пальных образований Новгородской о</w:t>
            </w:r>
            <w:r w:rsidRPr="00B77B5B">
              <w:rPr>
                <w:rFonts w:ascii="Arial" w:hAnsi="Arial" w:cs="Arial"/>
                <w:color w:val="000000"/>
                <w:sz w:val="14"/>
                <w:szCs w:val="14"/>
              </w:rPr>
              <w:t>б</w:t>
            </w:r>
            <w:r w:rsidRPr="00B77B5B">
              <w:rPr>
                <w:rFonts w:ascii="Arial" w:hAnsi="Arial" w:cs="Arial"/>
                <w:color w:val="000000"/>
                <w:sz w:val="14"/>
                <w:szCs w:val="14"/>
              </w:rPr>
              <w:t>ласти"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133 902,00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133 902,00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133 902,00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Уплата иных платежей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133 902,00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Муниципальная программа "Транспортное обеспечение органов местного самоуправл</w:t>
            </w:r>
            <w:r w:rsidRPr="00B77B5B">
              <w:rPr>
                <w:rFonts w:ascii="Arial" w:hAnsi="Arial" w:cs="Arial"/>
                <w:color w:val="000000"/>
                <w:sz w:val="14"/>
                <w:szCs w:val="14"/>
              </w:rPr>
              <w:t>е</w:t>
            </w:r>
            <w:r w:rsidRPr="00B77B5B">
              <w:rPr>
                <w:rFonts w:ascii="Arial" w:hAnsi="Arial" w:cs="Arial"/>
                <w:color w:val="000000"/>
                <w:sz w:val="14"/>
                <w:szCs w:val="14"/>
              </w:rPr>
              <w:t>ния на 2019 год"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Обновление автотранспорта для муниципальных нужд, уменьшение расходов на ремонт тран</w:t>
            </w:r>
            <w:r w:rsidRPr="00B77B5B">
              <w:rPr>
                <w:rFonts w:ascii="Arial" w:hAnsi="Arial" w:cs="Arial"/>
                <w:color w:val="000000"/>
                <w:sz w:val="14"/>
                <w:szCs w:val="14"/>
              </w:rPr>
              <w:t>с</w:t>
            </w:r>
            <w:r w:rsidRPr="00B77B5B">
              <w:rPr>
                <w:rFonts w:ascii="Arial" w:hAnsi="Arial" w:cs="Arial"/>
                <w:color w:val="000000"/>
                <w:sz w:val="14"/>
                <w:szCs w:val="14"/>
              </w:rPr>
              <w:t>портных средств и сокращение простоев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758 797,91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Приобретение нового автомобиля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697 515,00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Мероприятия по содержанию новых авт</w:t>
            </w:r>
            <w:r w:rsidRPr="00B77B5B">
              <w:rPr>
                <w:rFonts w:ascii="Arial" w:hAnsi="Arial" w:cs="Arial"/>
                <w:color w:val="000000"/>
                <w:sz w:val="14"/>
                <w:szCs w:val="14"/>
              </w:rPr>
              <w:t>о</w:t>
            </w:r>
            <w:r w:rsidRPr="00B77B5B">
              <w:rPr>
                <w:rFonts w:ascii="Arial" w:hAnsi="Arial" w:cs="Arial"/>
                <w:color w:val="000000"/>
                <w:sz w:val="14"/>
                <w:szCs w:val="14"/>
              </w:rPr>
              <w:t>мобилей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61 282,91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Муниципальная программа "Совершенствование и содержание дорожного хозяйства на террит</w:t>
            </w:r>
            <w:r w:rsidRPr="00B77B5B">
              <w:rPr>
                <w:rFonts w:ascii="Arial" w:hAnsi="Arial" w:cs="Arial"/>
                <w:color w:val="000000"/>
                <w:sz w:val="14"/>
                <w:szCs w:val="14"/>
              </w:rPr>
              <w:t>о</w:t>
            </w:r>
            <w:r w:rsidRPr="00B77B5B">
              <w:rPr>
                <w:rFonts w:ascii="Arial" w:hAnsi="Arial" w:cs="Arial"/>
                <w:color w:val="000000"/>
                <w:sz w:val="14"/>
                <w:szCs w:val="14"/>
              </w:rPr>
              <w:t>рии Валдайского муниципального ра</w:t>
            </w:r>
            <w:r w:rsidRPr="00B77B5B">
              <w:rPr>
                <w:rFonts w:ascii="Arial" w:hAnsi="Arial" w:cs="Arial"/>
                <w:color w:val="000000"/>
                <w:sz w:val="14"/>
                <w:szCs w:val="14"/>
              </w:rPr>
              <w:t>й</w:t>
            </w:r>
            <w:r w:rsidRPr="00B77B5B">
              <w:rPr>
                <w:rFonts w:ascii="Arial" w:hAnsi="Arial" w:cs="Arial"/>
                <w:color w:val="000000"/>
                <w:sz w:val="14"/>
                <w:szCs w:val="14"/>
              </w:rPr>
              <w:t>она на 2019-2021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15 474 330,11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18 471 700,00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Подпрограмма "Содержание, капитальный ремонт и ремонт автомобильных дорог общего пол</w:t>
            </w:r>
            <w:r w:rsidRPr="00B77B5B">
              <w:rPr>
                <w:rFonts w:ascii="Arial" w:hAnsi="Arial" w:cs="Arial"/>
                <w:color w:val="000000"/>
                <w:sz w:val="14"/>
                <w:szCs w:val="14"/>
              </w:rPr>
              <w:t>ь</w:t>
            </w:r>
            <w:r w:rsidRPr="00B77B5B">
              <w:rPr>
                <w:rFonts w:ascii="Arial" w:hAnsi="Arial" w:cs="Arial"/>
                <w:color w:val="000000"/>
                <w:sz w:val="14"/>
                <w:szCs w:val="14"/>
              </w:rPr>
              <w:t>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B77B5B">
              <w:rPr>
                <w:rFonts w:ascii="Arial" w:hAnsi="Arial" w:cs="Arial"/>
                <w:color w:val="000000"/>
                <w:sz w:val="14"/>
                <w:szCs w:val="14"/>
              </w:rPr>
              <w:t>и</w:t>
            </w:r>
            <w:r w:rsidRPr="00B77B5B">
              <w:rPr>
                <w:rFonts w:ascii="Arial" w:hAnsi="Arial" w:cs="Arial"/>
                <w:color w:val="000000"/>
                <w:sz w:val="14"/>
                <w:szCs w:val="14"/>
              </w:rPr>
              <w:t>пального района на 2019-2021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18 306 700,00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w:t>
            </w:r>
            <w:r w:rsidRPr="00B77B5B">
              <w:rPr>
                <w:rFonts w:ascii="Arial" w:hAnsi="Arial" w:cs="Arial"/>
                <w:color w:val="000000"/>
                <w:sz w:val="14"/>
                <w:szCs w:val="14"/>
              </w:rPr>
              <w:t>й</w:t>
            </w:r>
            <w:r w:rsidRPr="00B77B5B">
              <w:rPr>
                <w:rFonts w:ascii="Arial" w:hAnsi="Arial" w:cs="Arial"/>
                <w:color w:val="000000"/>
                <w:sz w:val="14"/>
                <w:szCs w:val="14"/>
              </w:rPr>
              <w:t>она за счет средств областного бюджета и бюджета Валдайского муниципал</w:t>
            </w:r>
            <w:r w:rsidRPr="00B77B5B">
              <w:rPr>
                <w:rFonts w:ascii="Arial" w:hAnsi="Arial" w:cs="Arial"/>
                <w:color w:val="000000"/>
                <w:sz w:val="14"/>
                <w:szCs w:val="14"/>
              </w:rPr>
              <w:t>ь</w:t>
            </w:r>
            <w:r w:rsidRPr="00B77B5B">
              <w:rPr>
                <w:rFonts w:ascii="Arial" w:hAnsi="Arial" w:cs="Arial"/>
                <w:color w:val="000000"/>
                <w:sz w:val="14"/>
                <w:szCs w:val="14"/>
              </w:rPr>
              <w:t>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15 338 530,11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18 306 700,00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Уборка автомобильных дорог общего пользования местного значения в зимний и летний пери</w:t>
            </w:r>
            <w:r w:rsidRPr="00B77B5B">
              <w:rPr>
                <w:rFonts w:ascii="Arial" w:hAnsi="Arial" w:cs="Arial"/>
                <w:color w:val="000000"/>
                <w:sz w:val="14"/>
                <w:szCs w:val="14"/>
              </w:rPr>
              <w:t>о</w:t>
            </w:r>
            <w:r w:rsidRPr="00B77B5B">
              <w:rPr>
                <w:rFonts w:ascii="Arial" w:hAnsi="Arial" w:cs="Arial"/>
                <w:color w:val="000000"/>
                <w:sz w:val="14"/>
                <w:szCs w:val="14"/>
              </w:rPr>
              <w:t>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4 000 000,00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4 000 000,00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Дорожное хозяйство (дорожные фо</w:t>
            </w:r>
            <w:r w:rsidRPr="00B77B5B">
              <w:rPr>
                <w:rFonts w:ascii="Arial" w:hAnsi="Arial" w:cs="Arial"/>
                <w:color w:val="000000"/>
                <w:sz w:val="14"/>
                <w:szCs w:val="14"/>
              </w:rPr>
              <w:t>н</w:t>
            </w:r>
            <w:r w:rsidRPr="00B77B5B">
              <w:rPr>
                <w:rFonts w:ascii="Arial" w:hAnsi="Arial" w:cs="Arial"/>
                <w:color w:val="000000"/>
                <w:sz w:val="14"/>
                <w:szCs w:val="14"/>
              </w:rPr>
              <w:t>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4 000 000,00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4 406 000,00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4 000 000,00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Ремонт автомобильных дорог общего пол</w:t>
            </w:r>
            <w:r w:rsidRPr="00B77B5B">
              <w:rPr>
                <w:rFonts w:ascii="Arial" w:hAnsi="Arial" w:cs="Arial"/>
                <w:color w:val="000000"/>
                <w:sz w:val="14"/>
                <w:szCs w:val="14"/>
              </w:rPr>
              <w:t>ь</w:t>
            </w:r>
            <w:r w:rsidRPr="00B77B5B">
              <w:rPr>
                <w:rFonts w:ascii="Arial" w:hAnsi="Arial" w:cs="Arial"/>
                <w:color w:val="000000"/>
                <w:sz w:val="14"/>
                <w:szCs w:val="14"/>
              </w:rPr>
              <w:t>зования местного значения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3 316 500,00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3 316 500,00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Дорожное хозяйство (дорожные фо</w:t>
            </w:r>
            <w:r w:rsidRPr="00B77B5B">
              <w:rPr>
                <w:rFonts w:ascii="Arial" w:hAnsi="Arial" w:cs="Arial"/>
                <w:color w:val="000000"/>
                <w:sz w:val="14"/>
                <w:szCs w:val="14"/>
              </w:rPr>
              <w:t>н</w:t>
            </w:r>
            <w:r w:rsidRPr="00B77B5B">
              <w:rPr>
                <w:rFonts w:ascii="Arial" w:hAnsi="Arial" w:cs="Arial"/>
                <w:color w:val="000000"/>
                <w:sz w:val="14"/>
                <w:szCs w:val="14"/>
              </w:rPr>
              <w:t>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3 316 500,00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2 416 214,80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3 316 500,00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Расчистка автомобильных дорог от куста</w:t>
            </w:r>
            <w:r w:rsidRPr="00B77B5B">
              <w:rPr>
                <w:rFonts w:ascii="Arial" w:hAnsi="Arial" w:cs="Arial"/>
                <w:color w:val="000000"/>
                <w:sz w:val="14"/>
                <w:szCs w:val="14"/>
              </w:rPr>
              <w:t>р</w:t>
            </w:r>
            <w:r w:rsidRPr="00B77B5B">
              <w:rPr>
                <w:rFonts w:ascii="Arial" w:hAnsi="Arial" w:cs="Arial"/>
                <w:color w:val="000000"/>
                <w:sz w:val="14"/>
                <w:szCs w:val="14"/>
              </w:rPr>
              <w:t>ников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Дорожное хозяйство (дорожные фо</w:t>
            </w:r>
            <w:r w:rsidRPr="00B77B5B">
              <w:rPr>
                <w:rFonts w:ascii="Arial" w:hAnsi="Arial" w:cs="Arial"/>
                <w:color w:val="000000"/>
                <w:sz w:val="14"/>
                <w:szCs w:val="14"/>
              </w:rPr>
              <w:t>н</w:t>
            </w:r>
            <w:r w:rsidRPr="00B77B5B">
              <w:rPr>
                <w:rFonts w:ascii="Arial" w:hAnsi="Arial" w:cs="Arial"/>
                <w:color w:val="000000"/>
                <w:sz w:val="14"/>
                <w:szCs w:val="14"/>
              </w:rPr>
              <w:t>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Капитальный ремонт автомобильных дорог общего пользования местного значения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6 650 200,00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6 650 200,00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Дорожное хозяйство (дорожные фо</w:t>
            </w:r>
            <w:r w:rsidRPr="00B77B5B">
              <w:rPr>
                <w:rFonts w:ascii="Arial" w:hAnsi="Arial" w:cs="Arial"/>
                <w:color w:val="000000"/>
                <w:sz w:val="14"/>
                <w:szCs w:val="14"/>
              </w:rPr>
              <w:t>н</w:t>
            </w:r>
            <w:r w:rsidRPr="00B77B5B">
              <w:rPr>
                <w:rFonts w:ascii="Arial" w:hAnsi="Arial" w:cs="Arial"/>
                <w:color w:val="000000"/>
                <w:sz w:val="14"/>
                <w:szCs w:val="14"/>
              </w:rPr>
              <w:t>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6 650 200,00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целях капитального ремонта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имущества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236 315,31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6 650 200,00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бюджетам муниципальных районов и городского округа на формирование муниц</w:t>
            </w:r>
            <w:r w:rsidRPr="00B77B5B">
              <w:rPr>
                <w:rFonts w:ascii="Arial" w:hAnsi="Arial" w:cs="Arial"/>
                <w:color w:val="000000"/>
                <w:sz w:val="14"/>
                <w:szCs w:val="14"/>
              </w:rPr>
              <w:t>и</w:t>
            </w:r>
            <w:r w:rsidRPr="00B77B5B">
              <w:rPr>
                <w:rFonts w:ascii="Arial" w:hAnsi="Arial" w:cs="Arial"/>
                <w:color w:val="000000"/>
                <w:sz w:val="14"/>
                <w:szCs w:val="14"/>
              </w:rPr>
              <w:t>пальных дорожных фондов в рамках государственной программы Новгородской области "Сове</w:t>
            </w:r>
            <w:r w:rsidRPr="00B77B5B">
              <w:rPr>
                <w:rFonts w:ascii="Arial" w:hAnsi="Arial" w:cs="Arial"/>
                <w:color w:val="000000"/>
                <w:sz w:val="14"/>
                <w:szCs w:val="14"/>
              </w:rPr>
              <w:t>р</w:t>
            </w:r>
            <w:r w:rsidRPr="00B77B5B">
              <w:rPr>
                <w:rFonts w:ascii="Arial" w:hAnsi="Arial" w:cs="Arial"/>
                <w:color w:val="000000"/>
                <w:sz w:val="14"/>
                <w:szCs w:val="14"/>
              </w:rPr>
              <w:t>шенствование и содержание дорожного хозяйства Новгородской области (за исключением авт</w:t>
            </w:r>
            <w:r w:rsidRPr="00B77B5B">
              <w:rPr>
                <w:rFonts w:ascii="Arial" w:hAnsi="Arial" w:cs="Arial"/>
                <w:color w:val="000000"/>
                <w:sz w:val="14"/>
                <w:szCs w:val="14"/>
              </w:rPr>
              <w:t>о</w:t>
            </w:r>
            <w:r w:rsidRPr="00B77B5B">
              <w:rPr>
                <w:rFonts w:ascii="Arial" w:hAnsi="Arial" w:cs="Arial"/>
                <w:color w:val="000000"/>
                <w:sz w:val="14"/>
                <w:szCs w:val="14"/>
              </w:rPr>
              <w:t>мобильных дорог федерал</w:t>
            </w:r>
            <w:r w:rsidRPr="00B77B5B">
              <w:rPr>
                <w:rFonts w:ascii="Arial" w:hAnsi="Arial" w:cs="Arial"/>
                <w:color w:val="000000"/>
                <w:sz w:val="14"/>
                <w:szCs w:val="14"/>
              </w:rPr>
              <w:t>ь</w:t>
            </w:r>
            <w:r w:rsidRPr="00B77B5B">
              <w:rPr>
                <w:rFonts w:ascii="Arial" w:hAnsi="Arial" w:cs="Arial"/>
                <w:color w:val="000000"/>
                <w:sz w:val="14"/>
                <w:szCs w:val="14"/>
              </w:rPr>
              <w:t>ного значения) на 2014-2022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4 140 000,00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4 140 000,00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Дорожное хозяйство (дорожные фо</w:t>
            </w:r>
            <w:r w:rsidRPr="00B77B5B">
              <w:rPr>
                <w:rFonts w:ascii="Arial" w:hAnsi="Arial" w:cs="Arial"/>
                <w:color w:val="000000"/>
                <w:sz w:val="14"/>
                <w:szCs w:val="14"/>
              </w:rPr>
              <w:t>н</w:t>
            </w:r>
            <w:r w:rsidRPr="00B77B5B">
              <w:rPr>
                <w:rFonts w:ascii="Arial" w:hAnsi="Arial" w:cs="Arial"/>
                <w:color w:val="000000"/>
                <w:sz w:val="14"/>
                <w:szCs w:val="14"/>
              </w:rPr>
              <w:t>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8 280 000,00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4 140 000,00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целях капитального ремонта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имущества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2 693 920,76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5 586 079,24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4 140 000,00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sidRPr="00B77B5B">
              <w:rPr>
                <w:rFonts w:ascii="Arial" w:hAnsi="Arial" w:cs="Arial"/>
                <w:color w:val="000000"/>
                <w:sz w:val="14"/>
                <w:szCs w:val="14"/>
              </w:rPr>
              <w:t>и</w:t>
            </w:r>
            <w:r w:rsidRPr="00B77B5B">
              <w:rPr>
                <w:rFonts w:ascii="Arial" w:hAnsi="Arial" w:cs="Arial"/>
                <w:color w:val="000000"/>
                <w:sz w:val="14"/>
                <w:szCs w:val="14"/>
              </w:rPr>
              <w:t>пальной программы "Совершенствование и содержание дорожного хозяйства на территории Валдайского муниципального ра</w:t>
            </w:r>
            <w:r w:rsidRPr="00B77B5B">
              <w:rPr>
                <w:rFonts w:ascii="Arial" w:hAnsi="Arial" w:cs="Arial"/>
                <w:color w:val="000000"/>
                <w:sz w:val="14"/>
                <w:szCs w:val="14"/>
              </w:rPr>
              <w:t>й</w:t>
            </w:r>
            <w:r w:rsidRPr="00B77B5B">
              <w:rPr>
                <w:rFonts w:ascii="Arial" w:hAnsi="Arial" w:cs="Arial"/>
                <w:color w:val="000000"/>
                <w:sz w:val="14"/>
                <w:szCs w:val="14"/>
              </w:rPr>
              <w:t>она на 2019-2021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165 000,00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2"/>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мероприятий по безопасности дорожного движения на территории Ва</w:t>
            </w:r>
            <w:r w:rsidRPr="00B77B5B">
              <w:rPr>
                <w:rFonts w:ascii="Arial" w:hAnsi="Arial" w:cs="Arial"/>
                <w:color w:val="000000"/>
                <w:sz w:val="14"/>
                <w:szCs w:val="14"/>
              </w:rPr>
              <w:t>л</w:t>
            </w:r>
            <w:r w:rsidRPr="00B77B5B">
              <w:rPr>
                <w:rFonts w:ascii="Arial" w:hAnsi="Arial" w:cs="Arial"/>
                <w:color w:val="000000"/>
                <w:sz w:val="14"/>
                <w:szCs w:val="14"/>
              </w:rPr>
              <w:t>дайского муниципального района за счет средств бюджета Валдайского муниципального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2"/>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135 800,00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2"/>
              <w:rPr>
                <w:rFonts w:ascii="Arial" w:hAnsi="Arial" w:cs="Arial"/>
                <w:color w:val="000000"/>
                <w:sz w:val="14"/>
                <w:szCs w:val="14"/>
              </w:rPr>
            </w:pPr>
            <w:r w:rsidRPr="00B77B5B">
              <w:rPr>
                <w:rFonts w:ascii="Arial" w:hAnsi="Arial" w:cs="Arial"/>
                <w:color w:val="000000"/>
                <w:sz w:val="14"/>
                <w:szCs w:val="14"/>
              </w:rPr>
              <w:t>165 000,00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Приобретение и установка технических средств организации дорожного движения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Дорожное хозяйство (дорожные фо</w:t>
            </w:r>
            <w:r w:rsidRPr="00B77B5B">
              <w:rPr>
                <w:rFonts w:ascii="Arial" w:hAnsi="Arial" w:cs="Arial"/>
                <w:color w:val="000000"/>
                <w:sz w:val="14"/>
                <w:szCs w:val="14"/>
              </w:rPr>
              <w:t>н</w:t>
            </w:r>
            <w:r w:rsidRPr="00B77B5B">
              <w:rPr>
                <w:rFonts w:ascii="Arial" w:hAnsi="Arial" w:cs="Arial"/>
                <w:color w:val="000000"/>
                <w:sz w:val="14"/>
                <w:szCs w:val="14"/>
              </w:rPr>
              <w:t>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Поверка весового оборудования ППВК</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Дорожное хозяйство (дорожные фо</w:t>
            </w:r>
            <w:r w:rsidRPr="00B77B5B">
              <w:rPr>
                <w:rFonts w:ascii="Arial" w:hAnsi="Arial" w:cs="Arial"/>
                <w:color w:val="000000"/>
                <w:sz w:val="14"/>
                <w:szCs w:val="14"/>
              </w:rPr>
              <w:t>н</w:t>
            </w:r>
            <w:r w:rsidRPr="00B77B5B">
              <w:rPr>
                <w:rFonts w:ascii="Arial" w:hAnsi="Arial" w:cs="Arial"/>
                <w:color w:val="000000"/>
                <w:sz w:val="14"/>
                <w:szCs w:val="14"/>
              </w:rPr>
              <w:t>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15 000,00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Паспортизация автомобильных дорог</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Дорожное хозяйство (дорожные фо</w:t>
            </w:r>
            <w:r w:rsidRPr="00B77B5B">
              <w:rPr>
                <w:rFonts w:ascii="Arial" w:hAnsi="Arial" w:cs="Arial"/>
                <w:color w:val="000000"/>
                <w:sz w:val="14"/>
                <w:szCs w:val="14"/>
              </w:rPr>
              <w:t>н</w:t>
            </w:r>
            <w:r w:rsidRPr="00B77B5B">
              <w:rPr>
                <w:rFonts w:ascii="Arial" w:hAnsi="Arial" w:cs="Arial"/>
                <w:color w:val="000000"/>
                <w:sz w:val="14"/>
                <w:szCs w:val="14"/>
              </w:rPr>
              <w:t>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обеспечение функций исполнительно-распорядительного органа муниц</w:t>
            </w:r>
            <w:r w:rsidRPr="00B77B5B">
              <w:rPr>
                <w:rFonts w:ascii="Arial" w:hAnsi="Arial" w:cs="Arial"/>
                <w:color w:val="000000"/>
                <w:sz w:val="14"/>
                <w:szCs w:val="14"/>
              </w:rPr>
              <w:t>и</w:t>
            </w:r>
            <w:r w:rsidRPr="00B77B5B">
              <w:rPr>
                <w:rFonts w:ascii="Arial" w:hAnsi="Arial" w:cs="Arial"/>
                <w:color w:val="000000"/>
                <w:sz w:val="14"/>
                <w:szCs w:val="14"/>
              </w:rPr>
              <w:t>пального образования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44 954 011,24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40 844 016,79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40 844 016,79</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Глава муниципального образования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1 876 437,56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Глава Валдайского муниципального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1 876 437,56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1 876 437,56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Функционирование высшего должностного лица субъекта Российской Федерации и муниципал</w:t>
            </w:r>
            <w:r w:rsidRPr="00B77B5B">
              <w:rPr>
                <w:rFonts w:ascii="Arial" w:hAnsi="Arial" w:cs="Arial"/>
                <w:color w:val="000000"/>
                <w:sz w:val="14"/>
                <w:szCs w:val="14"/>
              </w:rPr>
              <w:t>ь</w:t>
            </w:r>
            <w:r w:rsidRPr="00B77B5B">
              <w:rPr>
                <w:rFonts w:ascii="Arial" w:hAnsi="Arial" w:cs="Arial"/>
                <w:color w:val="000000"/>
                <w:sz w:val="14"/>
                <w:szCs w:val="14"/>
              </w:rPr>
              <w:t>ного образования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1 876 437,56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1 479 822,00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выплаты персоналу государственных (муниципальных) органов, за исключен</w:t>
            </w:r>
            <w:r w:rsidRPr="00B77B5B">
              <w:rPr>
                <w:rFonts w:ascii="Arial" w:hAnsi="Arial" w:cs="Arial"/>
                <w:color w:val="000000"/>
                <w:sz w:val="14"/>
                <w:szCs w:val="14"/>
              </w:rPr>
              <w:t>и</w:t>
            </w:r>
            <w:r w:rsidRPr="00B77B5B">
              <w:rPr>
                <w:rFonts w:ascii="Arial" w:hAnsi="Arial" w:cs="Arial"/>
                <w:color w:val="000000"/>
                <w:sz w:val="14"/>
                <w:szCs w:val="14"/>
              </w:rPr>
              <w:t>ем фонда оплаты труда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B77B5B">
              <w:rPr>
                <w:rFonts w:ascii="Arial" w:hAnsi="Arial" w:cs="Arial"/>
                <w:color w:val="000000"/>
                <w:sz w:val="14"/>
                <w:szCs w:val="14"/>
              </w:rPr>
              <w:t>у</w:t>
            </w:r>
            <w:r w:rsidRPr="00B77B5B">
              <w:rPr>
                <w:rFonts w:ascii="Arial" w:hAnsi="Arial" w:cs="Arial"/>
                <w:color w:val="000000"/>
                <w:sz w:val="14"/>
                <w:szCs w:val="14"/>
              </w:rPr>
              <w:t>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356 515,56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Руководство и управление в сфере установленных функций органов местного самоуправл</w:t>
            </w:r>
            <w:r w:rsidRPr="00B77B5B">
              <w:rPr>
                <w:rFonts w:ascii="Arial" w:hAnsi="Arial" w:cs="Arial"/>
                <w:color w:val="000000"/>
                <w:sz w:val="14"/>
                <w:szCs w:val="14"/>
              </w:rPr>
              <w:t>е</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43 077 573,68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38 967 579,23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38 967 579,23</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обеспечение функций орг</w:t>
            </w:r>
            <w:r w:rsidRPr="00B77B5B">
              <w:rPr>
                <w:rFonts w:ascii="Arial" w:hAnsi="Arial" w:cs="Arial"/>
                <w:color w:val="000000"/>
                <w:sz w:val="14"/>
                <w:szCs w:val="14"/>
              </w:rPr>
              <w:t>а</w:t>
            </w:r>
            <w:r w:rsidRPr="00B77B5B">
              <w:rPr>
                <w:rFonts w:ascii="Arial" w:hAnsi="Arial" w:cs="Arial"/>
                <w:color w:val="000000"/>
                <w:sz w:val="14"/>
                <w:szCs w:val="14"/>
              </w:rPr>
              <w:t>нов местного самоуправления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29 533 264,08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28 727 339,75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28 727 339,75</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29 533 264,08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28 727 339,75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28 727 339,75</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B77B5B">
              <w:rPr>
                <w:rFonts w:ascii="Arial" w:hAnsi="Arial" w:cs="Arial"/>
                <w:color w:val="000000"/>
                <w:sz w:val="14"/>
                <w:szCs w:val="14"/>
              </w:rPr>
              <w:t>а</w:t>
            </w:r>
            <w:r w:rsidRPr="00B77B5B">
              <w:rPr>
                <w:rFonts w:ascii="Arial" w:hAnsi="Arial" w:cs="Arial"/>
                <w:color w:val="000000"/>
                <w:sz w:val="14"/>
                <w:szCs w:val="14"/>
              </w:rPr>
              <w:t>ций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29 533 264,08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28 727 339,75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28 727 339,75</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19 765 396,35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19 593 225,45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19 593 225,45</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выплаты персоналу государственных (муниципальных) органов, за исключен</w:t>
            </w:r>
            <w:r w:rsidRPr="00B77B5B">
              <w:rPr>
                <w:rFonts w:ascii="Arial" w:hAnsi="Arial" w:cs="Arial"/>
                <w:color w:val="000000"/>
                <w:sz w:val="14"/>
                <w:szCs w:val="14"/>
              </w:rPr>
              <w:t>и</w:t>
            </w:r>
            <w:r w:rsidRPr="00B77B5B">
              <w:rPr>
                <w:rFonts w:ascii="Arial" w:hAnsi="Arial" w:cs="Arial"/>
                <w:color w:val="000000"/>
                <w:sz w:val="14"/>
                <w:szCs w:val="14"/>
              </w:rPr>
              <w:t>ем фонда оплаты труда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1 543 800,00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B77B5B">
              <w:rPr>
                <w:rFonts w:ascii="Arial" w:hAnsi="Arial" w:cs="Arial"/>
                <w:color w:val="000000"/>
                <w:sz w:val="14"/>
                <w:szCs w:val="14"/>
              </w:rPr>
              <w:t>у</w:t>
            </w:r>
            <w:r w:rsidRPr="00B77B5B">
              <w:rPr>
                <w:rFonts w:ascii="Arial" w:hAnsi="Arial" w:cs="Arial"/>
                <w:color w:val="000000"/>
                <w:sz w:val="14"/>
                <w:szCs w:val="14"/>
              </w:rPr>
              <w:t>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6 007 544,77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5 796 814,30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5 796 814,30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сфере информационно-коммуникационных технол</w:t>
            </w:r>
            <w:r w:rsidRPr="00B77B5B">
              <w:rPr>
                <w:rFonts w:ascii="Arial" w:hAnsi="Arial" w:cs="Arial"/>
                <w:color w:val="000000"/>
                <w:sz w:val="14"/>
                <w:szCs w:val="14"/>
              </w:rPr>
              <w:t>о</w:t>
            </w:r>
            <w:r w:rsidRPr="00B77B5B">
              <w:rPr>
                <w:rFonts w:ascii="Arial" w:hAnsi="Arial" w:cs="Arial"/>
                <w:color w:val="000000"/>
                <w:sz w:val="14"/>
                <w:szCs w:val="14"/>
              </w:rPr>
              <w:t>гий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1 380 821,56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1 054 820,00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1 054 820,00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741 746,86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738 680,00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738 680,00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Уплата прочих налогов, сборов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83 675,00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Уплата иных платежей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10 279,54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B77B5B">
              <w:rPr>
                <w:rFonts w:ascii="Arial" w:hAnsi="Arial" w:cs="Arial"/>
                <w:color w:val="000000"/>
                <w:sz w:val="14"/>
                <w:szCs w:val="14"/>
              </w:rPr>
              <w:t>самоупра</w:t>
            </w:r>
            <w:r w:rsidRPr="00B77B5B">
              <w:rPr>
                <w:rFonts w:ascii="Arial" w:hAnsi="Arial" w:cs="Arial"/>
                <w:color w:val="000000"/>
                <w:sz w:val="14"/>
                <w:szCs w:val="14"/>
              </w:rPr>
              <w:t>в</w:t>
            </w:r>
            <w:r w:rsidRPr="00B77B5B">
              <w:rPr>
                <w:rFonts w:ascii="Arial" w:hAnsi="Arial" w:cs="Arial"/>
                <w:color w:val="000000"/>
                <w:sz w:val="14"/>
                <w:szCs w:val="14"/>
              </w:rPr>
              <w:t>ления-заработная</w:t>
            </w:r>
            <w:proofErr w:type="spellEnd"/>
            <w:r w:rsidRPr="00B77B5B">
              <w:rPr>
                <w:rFonts w:ascii="Arial" w:hAnsi="Arial" w:cs="Arial"/>
                <w:color w:val="000000"/>
                <w:sz w:val="14"/>
                <w:szCs w:val="14"/>
              </w:rPr>
              <w:t xml:space="preserve">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3 004 900,00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3 004 900,00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3 004 900,00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3 004 900,00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B77B5B">
              <w:rPr>
                <w:rFonts w:ascii="Arial" w:hAnsi="Arial" w:cs="Arial"/>
                <w:color w:val="000000"/>
                <w:sz w:val="14"/>
                <w:szCs w:val="14"/>
              </w:rPr>
              <w:t>в</w:t>
            </w:r>
            <w:r w:rsidRPr="00B77B5B">
              <w:rPr>
                <w:rFonts w:ascii="Arial" w:hAnsi="Arial" w:cs="Arial"/>
                <w:color w:val="000000"/>
                <w:sz w:val="14"/>
                <w:szCs w:val="14"/>
              </w:rPr>
              <w:t>ления-начисления на заработную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877 400,00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877 400,00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877 400,00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907 479,80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877 400,00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w:t>
            </w:r>
            <w:proofErr w:type="spellStart"/>
            <w:r w:rsidRPr="00B77B5B">
              <w:rPr>
                <w:rFonts w:ascii="Arial" w:hAnsi="Arial" w:cs="Arial"/>
                <w:color w:val="000000"/>
                <w:sz w:val="14"/>
                <w:szCs w:val="14"/>
              </w:rPr>
              <w:t>самоупра</w:t>
            </w:r>
            <w:r w:rsidRPr="00B77B5B">
              <w:rPr>
                <w:rFonts w:ascii="Arial" w:hAnsi="Arial" w:cs="Arial"/>
                <w:color w:val="000000"/>
                <w:sz w:val="14"/>
                <w:szCs w:val="14"/>
              </w:rPr>
              <w:t>в</w:t>
            </w:r>
            <w:r w:rsidRPr="00B77B5B">
              <w:rPr>
                <w:rFonts w:ascii="Arial" w:hAnsi="Arial" w:cs="Arial"/>
                <w:color w:val="000000"/>
                <w:sz w:val="14"/>
                <w:szCs w:val="14"/>
              </w:rPr>
              <w:t>ления-материальные</w:t>
            </w:r>
            <w:proofErr w:type="spellEnd"/>
            <w:r w:rsidRPr="00B77B5B">
              <w:rPr>
                <w:rFonts w:ascii="Arial" w:hAnsi="Arial" w:cs="Arial"/>
                <w:color w:val="000000"/>
                <w:sz w:val="14"/>
                <w:szCs w:val="14"/>
              </w:rPr>
              <w:t xml:space="preserve">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297 440,00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259 440,00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297 440,00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259 440,00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297 440,00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259 440,00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297 440,00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259 440,00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B77B5B">
              <w:rPr>
                <w:rFonts w:ascii="Arial" w:hAnsi="Arial" w:cs="Arial"/>
                <w:color w:val="000000"/>
                <w:sz w:val="14"/>
                <w:szCs w:val="14"/>
              </w:rPr>
              <w:t>в</w:t>
            </w:r>
            <w:r w:rsidRPr="00B77B5B">
              <w:rPr>
                <w:rFonts w:ascii="Arial" w:hAnsi="Arial" w:cs="Arial"/>
                <w:color w:val="000000"/>
                <w:sz w:val="14"/>
                <w:szCs w:val="14"/>
              </w:rPr>
              <w:t>ления-налоги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306 860,00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306 860,00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306 860,00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306 860,00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B77B5B">
              <w:rPr>
                <w:rFonts w:ascii="Arial" w:hAnsi="Arial" w:cs="Arial"/>
                <w:color w:val="000000"/>
                <w:sz w:val="14"/>
                <w:szCs w:val="14"/>
              </w:rPr>
              <w:t>в</w:t>
            </w:r>
            <w:r w:rsidRPr="00B77B5B">
              <w:rPr>
                <w:rFonts w:ascii="Arial" w:hAnsi="Arial" w:cs="Arial"/>
                <w:color w:val="000000"/>
                <w:sz w:val="14"/>
                <w:szCs w:val="14"/>
              </w:rPr>
              <w:t>ления-ГСМ</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Выплата пенсий за выслугу лет муниципальным служащим, а также лицам, замещающим мун</w:t>
            </w:r>
            <w:r w:rsidRPr="00B77B5B">
              <w:rPr>
                <w:rFonts w:ascii="Arial" w:hAnsi="Arial" w:cs="Arial"/>
                <w:color w:val="000000"/>
                <w:sz w:val="14"/>
                <w:szCs w:val="14"/>
              </w:rPr>
              <w:t>и</w:t>
            </w:r>
            <w:r w:rsidRPr="00B77B5B">
              <w:rPr>
                <w:rFonts w:ascii="Arial" w:hAnsi="Arial" w:cs="Arial"/>
                <w:color w:val="000000"/>
                <w:sz w:val="14"/>
                <w:szCs w:val="14"/>
              </w:rPr>
              <w:t>ципальные должности в Валдайском муниципальном районе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2 956 749,48</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2 956 749,48</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Пенсионное обеспечение</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1001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2 956 749,48</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пенсии, социальные доплаты к пенсиям</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3 030 239,80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2 956 749,48</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B77B5B">
              <w:rPr>
                <w:rFonts w:ascii="Arial" w:hAnsi="Arial" w:cs="Arial"/>
                <w:color w:val="000000"/>
                <w:sz w:val="14"/>
                <w:szCs w:val="14"/>
              </w:rPr>
              <w:t>о</w:t>
            </w:r>
            <w:r w:rsidRPr="00B77B5B">
              <w:rPr>
                <w:rFonts w:ascii="Arial" w:hAnsi="Arial" w:cs="Arial"/>
                <w:color w:val="000000"/>
                <w:sz w:val="14"/>
                <w:szCs w:val="14"/>
              </w:rPr>
              <w:t>мочия области в рамках государственной программы Новгородской области "Управление гос</w:t>
            </w:r>
            <w:r w:rsidRPr="00B77B5B">
              <w:rPr>
                <w:rFonts w:ascii="Arial" w:hAnsi="Arial" w:cs="Arial"/>
                <w:color w:val="000000"/>
                <w:sz w:val="14"/>
                <w:szCs w:val="14"/>
              </w:rPr>
              <w:t>у</w:t>
            </w:r>
            <w:r w:rsidRPr="00B77B5B">
              <w:rPr>
                <w:rFonts w:ascii="Arial" w:hAnsi="Arial" w:cs="Arial"/>
                <w:color w:val="000000"/>
                <w:sz w:val="14"/>
                <w:szCs w:val="14"/>
              </w:rPr>
              <w:t>дарственными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2 082 890,00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2 082 890,00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B77B5B">
              <w:rPr>
                <w:rFonts w:ascii="Arial" w:hAnsi="Arial" w:cs="Arial"/>
                <w:color w:val="000000"/>
                <w:sz w:val="14"/>
                <w:szCs w:val="14"/>
              </w:rPr>
              <w:t>а</w:t>
            </w:r>
            <w:r w:rsidRPr="00B77B5B">
              <w:rPr>
                <w:rFonts w:ascii="Arial" w:hAnsi="Arial" w:cs="Arial"/>
                <w:color w:val="000000"/>
                <w:sz w:val="14"/>
                <w:szCs w:val="14"/>
              </w:rPr>
              <w:t>ций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2 082 890,00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1 409 990,00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B77B5B">
              <w:rPr>
                <w:rFonts w:ascii="Arial" w:hAnsi="Arial" w:cs="Arial"/>
                <w:color w:val="000000"/>
                <w:sz w:val="14"/>
                <w:szCs w:val="14"/>
              </w:rPr>
              <w:t>у</w:t>
            </w:r>
            <w:r w:rsidRPr="00B77B5B">
              <w:rPr>
                <w:rFonts w:ascii="Arial" w:hAnsi="Arial" w:cs="Arial"/>
                <w:color w:val="000000"/>
                <w:sz w:val="14"/>
                <w:szCs w:val="14"/>
              </w:rPr>
              <w:t>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425 820,00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сфере информационно-коммуникационных технол</w:t>
            </w:r>
            <w:r w:rsidRPr="00B77B5B">
              <w:rPr>
                <w:rFonts w:ascii="Arial" w:hAnsi="Arial" w:cs="Arial"/>
                <w:color w:val="000000"/>
                <w:sz w:val="14"/>
                <w:szCs w:val="14"/>
              </w:rPr>
              <w:t>о</w:t>
            </w:r>
            <w:r w:rsidRPr="00B77B5B">
              <w:rPr>
                <w:rFonts w:ascii="Arial" w:hAnsi="Arial" w:cs="Arial"/>
                <w:color w:val="000000"/>
                <w:sz w:val="14"/>
                <w:szCs w:val="14"/>
              </w:rPr>
              <w:t>гий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56 940,00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190 140,00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B77B5B">
              <w:rPr>
                <w:rFonts w:ascii="Arial" w:hAnsi="Arial" w:cs="Arial"/>
                <w:color w:val="000000"/>
                <w:sz w:val="14"/>
                <w:szCs w:val="14"/>
              </w:rPr>
              <w:t>о</w:t>
            </w:r>
            <w:r w:rsidRPr="00B77B5B">
              <w:rPr>
                <w:rFonts w:ascii="Arial" w:hAnsi="Arial" w:cs="Arial"/>
                <w:color w:val="000000"/>
                <w:sz w:val="14"/>
                <w:szCs w:val="14"/>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B77B5B">
              <w:rPr>
                <w:rFonts w:ascii="Arial" w:hAnsi="Arial" w:cs="Arial"/>
                <w:color w:val="000000"/>
                <w:sz w:val="14"/>
                <w:szCs w:val="14"/>
              </w:rPr>
              <w:t>ю</w:t>
            </w:r>
            <w:r w:rsidRPr="00B77B5B">
              <w:rPr>
                <w:rFonts w:ascii="Arial" w:hAnsi="Arial" w:cs="Arial"/>
                <w:color w:val="000000"/>
                <w:sz w:val="14"/>
                <w:szCs w:val="14"/>
              </w:rPr>
              <w:t>щими статьями областного закона "Об административных правонарушениях" в рамках государс</w:t>
            </w:r>
            <w:r w:rsidRPr="00B77B5B">
              <w:rPr>
                <w:rFonts w:ascii="Arial" w:hAnsi="Arial" w:cs="Arial"/>
                <w:color w:val="000000"/>
                <w:sz w:val="14"/>
                <w:szCs w:val="14"/>
              </w:rPr>
              <w:t>т</w:t>
            </w:r>
            <w:r w:rsidRPr="00B77B5B">
              <w:rPr>
                <w:rFonts w:ascii="Arial" w:hAnsi="Arial" w:cs="Arial"/>
                <w:color w:val="000000"/>
                <w:sz w:val="14"/>
                <w:szCs w:val="14"/>
              </w:rPr>
              <w:t>венной программы Новгородской области "Управление государственными финансами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B77B5B">
              <w:rPr>
                <w:rFonts w:ascii="Arial" w:hAnsi="Arial" w:cs="Arial"/>
                <w:color w:val="000000"/>
                <w:sz w:val="14"/>
                <w:szCs w:val="14"/>
              </w:rPr>
              <w:t>ы</w:t>
            </w:r>
            <w:r w:rsidRPr="00B77B5B">
              <w:rPr>
                <w:rFonts w:ascii="Arial" w:hAnsi="Arial" w:cs="Arial"/>
                <w:color w:val="000000"/>
                <w:sz w:val="14"/>
                <w:szCs w:val="14"/>
              </w:rPr>
              <w:t>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2 530 000,00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к субсидии бюджетам муниципальных районов на </w:t>
            </w:r>
            <w:proofErr w:type="spellStart"/>
            <w:r w:rsidRPr="00B77B5B">
              <w:rPr>
                <w:rFonts w:ascii="Arial" w:hAnsi="Arial" w:cs="Arial"/>
                <w:color w:val="000000"/>
                <w:sz w:val="14"/>
                <w:szCs w:val="14"/>
              </w:rPr>
              <w:t>софинансирование</w:t>
            </w:r>
            <w:proofErr w:type="spellEnd"/>
            <w:r w:rsidRPr="00B77B5B">
              <w:rPr>
                <w:rFonts w:ascii="Arial" w:hAnsi="Arial" w:cs="Arial"/>
                <w:color w:val="000000"/>
                <w:sz w:val="14"/>
                <w:szCs w:val="14"/>
              </w:rPr>
              <w:t xml:space="preserve"> расх</w:t>
            </w:r>
            <w:r w:rsidRPr="00B77B5B">
              <w:rPr>
                <w:rFonts w:ascii="Arial" w:hAnsi="Arial" w:cs="Arial"/>
                <w:color w:val="000000"/>
                <w:sz w:val="14"/>
                <w:szCs w:val="14"/>
              </w:rPr>
              <w:t>о</w:t>
            </w:r>
            <w:r w:rsidRPr="00B77B5B">
              <w:rPr>
                <w:rFonts w:ascii="Arial" w:hAnsi="Arial" w:cs="Arial"/>
                <w:color w:val="000000"/>
                <w:sz w:val="14"/>
                <w:szCs w:val="14"/>
              </w:rPr>
              <w:t>дов муниципальных казенных, бюджетных и автономных учреждений по приобретению комм</w:t>
            </w:r>
            <w:r w:rsidRPr="00B77B5B">
              <w:rPr>
                <w:rFonts w:ascii="Arial" w:hAnsi="Arial" w:cs="Arial"/>
                <w:color w:val="000000"/>
                <w:sz w:val="14"/>
                <w:szCs w:val="14"/>
              </w:rPr>
              <w:t>у</w:t>
            </w:r>
            <w:r w:rsidRPr="00B77B5B">
              <w:rPr>
                <w:rFonts w:ascii="Arial" w:hAnsi="Arial" w:cs="Arial"/>
                <w:color w:val="000000"/>
                <w:sz w:val="14"/>
                <w:szCs w:val="14"/>
              </w:rPr>
              <w:t>нальных услуг</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632 500,00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обеспечение функций представ</w:t>
            </w:r>
            <w:r w:rsidRPr="00B77B5B">
              <w:rPr>
                <w:rFonts w:ascii="Arial" w:hAnsi="Arial" w:cs="Arial"/>
                <w:color w:val="000000"/>
                <w:sz w:val="14"/>
                <w:szCs w:val="14"/>
              </w:rPr>
              <w:t>и</w:t>
            </w:r>
            <w:r w:rsidRPr="00B77B5B">
              <w:rPr>
                <w:rFonts w:ascii="Arial" w:hAnsi="Arial" w:cs="Arial"/>
                <w:color w:val="000000"/>
                <w:sz w:val="14"/>
                <w:szCs w:val="14"/>
              </w:rPr>
              <w:t>тельного органа муниципального образования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40 000,00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Дума Валдайского муниципального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40 000,00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обеспечение функций Думы Валдайского муниципального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w:t>
            </w:r>
            <w:r w:rsidRPr="00B77B5B">
              <w:rPr>
                <w:rFonts w:ascii="Arial" w:hAnsi="Arial" w:cs="Arial"/>
                <w:color w:val="000000"/>
                <w:sz w:val="14"/>
                <w:szCs w:val="14"/>
              </w:rPr>
              <w:t>ь</w:t>
            </w:r>
            <w:r w:rsidRPr="00B77B5B">
              <w:rPr>
                <w:rFonts w:ascii="Arial" w:hAnsi="Arial" w:cs="Arial"/>
                <w:color w:val="000000"/>
                <w:sz w:val="14"/>
                <w:szCs w:val="14"/>
              </w:rPr>
              <w:t>ных образований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Резервные фонды исполнительных органов муниципальных образований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Резервный фонд Валдайского муниципал</w:t>
            </w:r>
            <w:r w:rsidRPr="00B77B5B">
              <w:rPr>
                <w:rFonts w:ascii="Arial" w:hAnsi="Arial" w:cs="Arial"/>
                <w:color w:val="000000"/>
                <w:sz w:val="14"/>
                <w:szCs w:val="14"/>
              </w:rPr>
              <w:t>ь</w:t>
            </w:r>
            <w:r w:rsidRPr="00B77B5B">
              <w:rPr>
                <w:rFonts w:ascii="Arial" w:hAnsi="Arial" w:cs="Arial"/>
                <w:color w:val="000000"/>
                <w:sz w:val="14"/>
                <w:szCs w:val="14"/>
              </w:rPr>
              <w:t>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Резервные фонды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Резервные средства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муниципального образования на реш</w:t>
            </w:r>
            <w:r w:rsidRPr="00B77B5B">
              <w:rPr>
                <w:rFonts w:ascii="Arial" w:hAnsi="Arial" w:cs="Arial"/>
                <w:color w:val="000000"/>
                <w:sz w:val="14"/>
                <w:szCs w:val="14"/>
              </w:rPr>
              <w:t>е</w:t>
            </w:r>
            <w:r w:rsidRPr="00B77B5B">
              <w:rPr>
                <w:rFonts w:ascii="Arial" w:hAnsi="Arial" w:cs="Arial"/>
                <w:color w:val="000000"/>
                <w:sz w:val="14"/>
                <w:szCs w:val="14"/>
              </w:rPr>
              <w:t>ние вопросов местного значения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3 064 337,52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1 436 400,00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1 436 400,00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мероприятия по решению в</w:t>
            </w:r>
            <w:r w:rsidRPr="00B77B5B">
              <w:rPr>
                <w:rFonts w:ascii="Arial" w:hAnsi="Arial" w:cs="Arial"/>
                <w:color w:val="000000"/>
                <w:sz w:val="14"/>
                <w:szCs w:val="14"/>
              </w:rPr>
              <w:t>о</w:t>
            </w:r>
            <w:r w:rsidRPr="00B77B5B">
              <w:rPr>
                <w:rFonts w:ascii="Arial" w:hAnsi="Arial" w:cs="Arial"/>
                <w:color w:val="000000"/>
                <w:sz w:val="14"/>
                <w:szCs w:val="14"/>
              </w:rPr>
              <w:t>просов местного значения муниципального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3 064 337,52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1 436 400,00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1 436 400,00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опубликование официальных документов в периодических изданиях</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Функционирование Правительства Российской Федерации, высших исполнительных органов </w:t>
            </w:r>
            <w:r w:rsidRPr="00B77B5B">
              <w:rPr>
                <w:rFonts w:ascii="Arial" w:hAnsi="Arial" w:cs="Arial"/>
                <w:color w:val="000000"/>
                <w:sz w:val="14"/>
                <w:szCs w:val="14"/>
              </w:rPr>
              <w:lastRenderedPageBreak/>
              <w:t>государственной власти субъектов Российской Федерации, местных администр</w:t>
            </w:r>
            <w:r w:rsidRPr="00B77B5B">
              <w:rPr>
                <w:rFonts w:ascii="Arial" w:hAnsi="Arial" w:cs="Arial"/>
                <w:color w:val="000000"/>
                <w:sz w:val="14"/>
                <w:szCs w:val="14"/>
              </w:rPr>
              <w:t>а</w:t>
            </w:r>
            <w:r w:rsidRPr="00B77B5B">
              <w:rPr>
                <w:rFonts w:ascii="Arial" w:hAnsi="Arial" w:cs="Arial"/>
                <w:color w:val="000000"/>
                <w:sz w:val="14"/>
                <w:szCs w:val="14"/>
              </w:rPr>
              <w:t>ций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lastRenderedPageBreak/>
              <w:t>9430010060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мероприятия по землеустро</w:t>
            </w:r>
            <w:r w:rsidRPr="00B77B5B">
              <w:rPr>
                <w:rFonts w:ascii="Arial" w:hAnsi="Arial" w:cs="Arial"/>
                <w:color w:val="000000"/>
                <w:sz w:val="14"/>
                <w:szCs w:val="14"/>
              </w:rPr>
              <w:t>й</w:t>
            </w:r>
            <w:r w:rsidRPr="00B77B5B">
              <w:rPr>
                <w:rFonts w:ascii="Arial" w:hAnsi="Arial" w:cs="Arial"/>
                <w:color w:val="000000"/>
                <w:sz w:val="14"/>
                <w:szCs w:val="14"/>
              </w:rPr>
              <w:t>ству и землепользованию</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272 800,00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272 800,00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национал</w:t>
            </w:r>
            <w:r w:rsidRPr="00B77B5B">
              <w:rPr>
                <w:rFonts w:ascii="Arial" w:hAnsi="Arial" w:cs="Arial"/>
                <w:color w:val="000000"/>
                <w:sz w:val="14"/>
                <w:szCs w:val="14"/>
              </w:rPr>
              <w:t>ь</w:t>
            </w:r>
            <w:r w:rsidRPr="00B77B5B">
              <w:rPr>
                <w:rFonts w:ascii="Arial" w:hAnsi="Arial" w:cs="Arial"/>
                <w:color w:val="000000"/>
                <w:sz w:val="14"/>
                <w:szCs w:val="14"/>
              </w:rPr>
              <w:t>ной экономики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0412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272 800,00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0412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272 800,00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Подготовка схем размещения рекламных конструкций муниципального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вопросы в области национал</w:t>
            </w:r>
            <w:r w:rsidRPr="00B77B5B">
              <w:rPr>
                <w:rFonts w:ascii="Arial" w:hAnsi="Arial" w:cs="Arial"/>
                <w:color w:val="000000"/>
                <w:sz w:val="14"/>
                <w:szCs w:val="14"/>
              </w:rPr>
              <w:t>ь</w:t>
            </w:r>
            <w:r w:rsidRPr="00B77B5B">
              <w:rPr>
                <w:rFonts w:ascii="Arial" w:hAnsi="Arial" w:cs="Arial"/>
                <w:color w:val="000000"/>
                <w:sz w:val="14"/>
                <w:szCs w:val="14"/>
              </w:rPr>
              <w:t>ной экономики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0412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0412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98 580,00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Погашение задолженности за содержание и обеспечение коммунальными услугами общего имущества жилых помещений, пер</w:t>
            </w:r>
            <w:r w:rsidRPr="00B77B5B">
              <w:rPr>
                <w:rFonts w:ascii="Arial" w:hAnsi="Arial" w:cs="Arial"/>
                <w:color w:val="000000"/>
                <w:sz w:val="14"/>
                <w:szCs w:val="14"/>
              </w:rPr>
              <w:t>е</w:t>
            </w:r>
            <w:r w:rsidRPr="00B77B5B">
              <w:rPr>
                <w:rFonts w:ascii="Arial" w:hAnsi="Arial" w:cs="Arial"/>
                <w:color w:val="000000"/>
                <w:sz w:val="14"/>
                <w:szCs w:val="14"/>
              </w:rPr>
              <w:t>данных в казну муниципального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63 264,17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ЖИЛИЩНО-КОММУНАЛЬНОЕ ХОЗЯЙС</w:t>
            </w:r>
            <w:r w:rsidRPr="00B77B5B">
              <w:rPr>
                <w:rFonts w:ascii="Arial" w:hAnsi="Arial" w:cs="Arial"/>
                <w:color w:val="000000"/>
                <w:sz w:val="14"/>
                <w:szCs w:val="14"/>
              </w:rPr>
              <w:t>Т</w:t>
            </w:r>
            <w:r w:rsidRPr="00B77B5B">
              <w:rPr>
                <w:rFonts w:ascii="Arial" w:hAnsi="Arial" w:cs="Arial"/>
                <w:color w:val="000000"/>
                <w:sz w:val="14"/>
                <w:szCs w:val="14"/>
              </w:rPr>
              <w:t>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63 264,17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Жилищное хозяйство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63 264,17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Исполнение судебных актов Российской Федерации и мировых соглашений по возмещ</w:t>
            </w:r>
            <w:r w:rsidRPr="00B77B5B">
              <w:rPr>
                <w:rFonts w:ascii="Arial" w:hAnsi="Arial" w:cs="Arial"/>
                <w:color w:val="000000"/>
                <w:sz w:val="14"/>
                <w:szCs w:val="14"/>
              </w:rPr>
              <w:t>е</w:t>
            </w:r>
            <w:r w:rsidRPr="00B77B5B">
              <w:rPr>
                <w:rFonts w:ascii="Arial" w:hAnsi="Arial" w:cs="Arial"/>
                <w:color w:val="000000"/>
                <w:sz w:val="14"/>
                <w:szCs w:val="14"/>
              </w:rPr>
              <w:t>нию причиненного вреда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63 264,17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w:t>
            </w:r>
            <w:r w:rsidRPr="00B77B5B">
              <w:rPr>
                <w:rFonts w:ascii="Arial" w:hAnsi="Arial" w:cs="Arial"/>
                <w:color w:val="000000"/>
                <w:sz w:val="14"/>
                <w:szCs w:val="14"/>
              </w:rPr>
              <w:t>р</w:t>
            </w:r>
            <w:r w:rsidRPr="00B77B5B">
              <w:rPr>
                <w:rFonts w:ascii="Arial" w:hAnsi="Arial" w:cs="Arial"/>
                <w:color w:val="000000"/>
                <w:sz w:val="14"/>
                <w:szCs w:val="14"/>
              </w:rPr>
              <w:t>тирного дома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1 005 600,00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ЖИЛИЩНО-КОММУНАЛЬНОЕ ХОЗЯЙС</w:t>
            </w:r>
            <w:r w:rsidRPr="00B77B5B">
              <w:rPr>
                <w:rFonts w:ascii="Arial" w:hAnsi="Arial" w:cs="Arial"/>
                <w:color w:val="000000"/>
                <w:sz w:val="14"/>
                <w:szCs w:val="14"/>
              </w:rPr>
              <w:t>Т</w:t>
            </w:r>
            <w:r w:rsidRPr="00B77B5B">
              <w:rPr>
                <w:rFonts w:ascii="Arial" w:hAnsi="Arial" w:cs="Arial"/>
                <w:color w:val="000000"/>
                <w:sz w:val="14"/>
                <w:szCs w:val="14"/>
              </w:rPr>
              <w:t>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1 005 600,00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Жилищное хозяйство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1 005 600,00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1 005 600,00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w:t>
            </w:r>
            <w:r w:rsidRPr="00B77B5B">
              <w:rPr>
                <w:rFonts w:ascii="Arial" w:hAnsi="Arial" w:cs="Arial"/>
                <w:color w:val="000000"/>
                <w:sz w:val="14"/>
                <w:szCs w:val="14"/>
              </w:rPr>
              <w:t>и</w:t>
            </w:r>
            <w:r w:rsidRPr="00B77B5B">
              <w:rPr>
                <w:rFonts w:ascii="Arial" w:hAnsi="Arial" w:cs="Arial"/>
                <w:color w:val="000000"/>
                <w:sz w:val="14"/>
                <w:szCs w:val="14"/>
              </w:rPr>
              <w:t>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ЖИЛИЩНО-КОММУНАЛЬНОЕ ХОЗЯЙС</w:t>
            </w:r>
            <w:r w:rsidRPr="00B77B5B">
              <w:rPr>
                <w:rFonts w:ascii="Arial" w:hAnsi="Arial" w:cs="Arial"/>
                <w:color w:val="000000"/>
                <w:sz w:val="14"/>
                <w:szCs w:val="14"/>
              </w:rPr>
              <w:t>Т</w:t>
            </w:r>
            <w:r w:rsidRPr="00B77B5B">
              <w:rPr>
                <w:rFonts w:ascii="Arial" w:hAnsi="Arial" w:cs="Arial"/>
                <w:color w:val="000000"/>
                <w:sz w:val="14"/>
                <w:szCs w:val="14"/>
              </w:rPr>
              <w:t>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Жилищное хозяйство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996 150,92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техническое обслуживание газовых сетей, газового оборудования и приборное о</w:t>
            </w:r>
            <w:r w:rsidRPr="00B77B5B">
              <w:rPr>
                <w:rFonts w:ascii="Arial" w:hAnsi="Arial" w:cs="Arial"/>
                <w:color w:val="000000"/>
                <w:sz w:val="14"/>
                <w:szCs w:val="14"/>
              </w:rPr>
              <w:t>б</w:t>
            </w:r>
            <w:r w:rsidRPr="00B77B5B">
              <w:rPr>
                <w:rFonts w:ascii="Arial" w:hAnsi="Arial" w:cs="Arial"/>
                <w:color w:val="000000"/>
                <w:sz w:val="14"/>
                <w:szCs w:val="14"/>
              </w:rPr>
              <w:t>следование газопроводов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ЖИЛИЩНО-КОММУНАЛЬНОЕ ХОЗЯЙС</w:t>
            </w:r>
            <w:r w:rsidRPr="00B77B5B">
              <w:rPr>
                <w:rFonts w:ascii="Arial" w:hAnsi="Arial" w:cs="Arial"/>
                <w:color w:val="000000"/>
                <w:sz w:val="14"/>
                <w:szCs w:val="14"/>
              </w:rPr>
              <w:t>Т</w:t>
            </w:r>
            <w:r w:rsidRPr="00B77B5B">
              <w:rPr>
                <w:rFonts w:ascii="Arial" w:hAnsi="Arial" w:cs="Arial"/>
                <w:color w:val="000000"/>
                <w:sz w:val="14"/>
                <w:szCs w:val="14"/>
              </w:rPr>
              <w:t>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Коммунальное хозяйство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51 555,49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Административное наказание в виде штр</w:t>
            </w:r>
            <w:r w:rsidRPr="00B77B5B">
              <w:rPr>
                <w:rFonts w:ascii="Arial" w:hAnsi="Arial" w:cs="Arial"/>
                <w:color w:val="000000"/>
                <w:sz w:val="14"/>
                <w:szCs w:val="14"/>
              </w:rPr>
              <w:t>а</w:t>
            </w:r>
            <w:r w:rsidRPr="00B77B5B">
              <w:rPr>
                <w:rFonts w:ascii="Arial" w:hAnsi="Arial" w:cs="Arial"/>
                <w:color w:val="000000"/>
                <w:sz w:val="14"/>
                <w:szCs w:val="14"/>
              </w:rPr>
              <w:t>фа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ЖИЛИЩНО-КОММУНАЛЬНОЕ ХОЗЯЙС</w:t>
            </w:r>
            <w:r w:rsidRPr="00B77B5B">
              <w:rPr>
                <w:rFonts w:ascii="Arial" w:hAnsi="Arial" w:cs="Arial"/>
                <w:color w:val="000000"/>
                <w:sz w:val="14"/>
                <w:szCs w:val="14"/>
              </w:rPr>
              <w:t>Т</w:t>
            </w:r>
            <w:r w:rsidRPr="00B77B5B">
              <w:rPr>
                <w:rFonts w:ascii="Arial" w:hAnsi="Arial" w:cs="Arial"/>
                <w:color w:val="000000"/>
                <w:sz w:val="14"/>
                <w:szCs w:val="14"/>
              </w:rPr>
              <w:t>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Коммунальное хозяйство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Уплата иных платежей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0502</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350 000,00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Погашение задолженности за содерж</w:t>
            </w:r>
            <w:r w:rsidRPr="00B77B5B">
              <w:rPr>
                <w:rFonts w:ascii="Arial" w:hAnsi="Arial" w:cs="Arial"/>
                <w:color w:val="000000"/>
                <w:sz w:val="14"/>
                <w:szCs w:val="14"/>
              </w:rPr>
              <w:t>а</w:t>
            </w:r>
            <w:r w:rsidRPr="00B77B5B">
              <w:rPr>
                <w:rFonts w:ascii="Arial" w:hAnsi="Arial" w:cs="Arial"/>
                <w:color w:val="000000"/>
                <w:sz w:val="14"/>
                <w:szCs w:val="14"/>
              </w:rPr>
              <w:t>ние имущества казны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Исполнение судебных актов Российской Федерации и мировых соглашений по возмещ</w:t>
            </w:r>
            <w:r w:rsidRPr="00B77B5B">
              <w:rPr>
                <w:rFonts w:ascii="Arial" w:hAnsi="Arial" w:cs="Arial"/>
                <w:color w:val="000000"/>
                <w:sz w:val="14"/>
                <w:szCs w:val="14"/>
              </w:rPr>
              <w:t>е</w:t>
            </w:r>
            <w:r w:rsidRPr="00B77B5B">
              <w:rPr>
                <w:rFonts w:ascii="Arial" w:hAnsi="Arial" w:cs="Arial"/>
                <w:color w:val="000000"/>
                <w:sz w:val="14"/>
                <w:szCs w:val="14"/>
              </w:rPr>
              <w:t>нию причиненного вреда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16 009,29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Содержание имущества муниципальной казны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52 377,65</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Капитальный ремонт муниципальных ква</w:t>
            </w:r>
            <w:r w:rsidRPr="00B77B5B">
              <w:rPr>
                <w:rFonts w:ascii="Arial" w:hAnsi="Arial" w:cs="Arial"/>
                <w:color w:val="000000"/>
                <w:sz w:val="14"/>
                <w:szCs w:val="14"/>
              </w:rPr>
              <w:t>р</w:t>
            </w:r>
            <w:r w:rsidRPr="00B77B5B">
              <w:rPr>
                <w:rFonts w:ascii="Arial" w:hAnsi="Arial" w:cs="Arial"/>
                <w:color w:val="000000"/>
                <w:sz w:val="14"/>
                <w:szCs w:val="14"/>
              </w:rPr>
              <w:t>тир</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78 000,00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ЖИЛИЩНО-КОММУНАЛЬНОЕ ХОЗЯЙС</w:t>
            </w:r>
            <w:r w:rsidRPr="00B77B5B">
              <w:rPr>
                <w:rFonts w:ascii="Arial" w:hAnsi="Arial" w:cs="Arial"/>
                <w:color w:val="000000"/>
                <w:sz w:val="14"/>
                <w:szCs w:val="14"/>
              </w:rPr>
              <w:t>Т</w:t>
            </w:r>
            <w:r w:rsidRPr="00B77B5B">
              <w:rPr>
                <w:rFonts w:ascii="Arial" w:hAnsi="Arial" w:cs="Arial"/>
                <w:color w:val="000000"/>
                <w:sz w:val="14"/>
                <w:szCs w:val="14"/>
              </w:rPr>
              <w:t>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0500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78 000,00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Жилищное хозяйство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0501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78 000,00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целях капитального ремонта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имущества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29 436,00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39 000,00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9 564,00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w:t>
            </w:r>
            <w:r w:rsidRPr="00B77B5B">
              <w:rPr>
                <w:rFonts w:ascii="Arial" w:hAnsi="Arial" w:cs="Arial"/>
                <w:color w:val="000000"/>
                <w:sz w:val="14"/>
                <w:szCs w:val="14"/>
              </w:rPr>
              <w:t>а</w:t>
            </w:r>
            <w:r w:rsidRPr="00B77B5B">
              <w:rPr>
                <w:rFonts w:ascii="Arial" w:hAnsi="Arial" w:cs="Arial"/>
                <w:color w:val="000000"/>
                <w:sz w:val="14"/>
                <w:szCs w:val="14"/>
              </w:rPr>
              <w:t>цией) товаров. выполнением работ. оказанием услуг</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0501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39 000,00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осуществление органами местн</w:t>
            </w:r>
            <w:r w:rsidRPr="00B77B5B">
              <w:rPr>
                <w:rFonts w:ascii="Arial" w:hAnsi="Arial" w:cs="Arial"/>
                <w:color w:val="000000"/>
                <w:sz w:val="14"/>
                <w:szCs w:val="14"/>
              </w:rPr>
              <w:t>о</w:t>
            </w:r>
            <w:r w:rsidRPr="00B77B5B">
              <w:rPr>
                <w:rFonts w:ascii="Arial" w:hAnsi="Arial" w:cs="Arial"/>
                <w:color w:val="000000"/>
                <w:sz w:val="14"/>
                <w:szCs w:val="14"/>
              </w:rPr>
              <w:t>го самоуправления отдельных полномочий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24 158 520,00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20 038 820,00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19 656 620,00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содержание отдела записи актов гражданского состояния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2 116 600,00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1 413 800,00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осуществление о</w:t>
            </w:r>
            <w:r w:rsidRPr="00B77B5B">
              <w:rPr>
                <w:rFonts w:ascii="Arial" w:hAnsi="Arial" w:cs="Arial"/>
                <w:color w:val="000000"/>
                <w:sz w:val="14"/>
                <w:szCs w:val="14"/>
              </w:rPr>
              <w:t>т</w:t>
            </w:r>
            <w:r w:rsidRPr="00B77B5B">
              <w:rPr>
                <w:rFonts w:ascii="Arial" w:hAnsi="Arial" w:cs="Arial"/>
                <w:color w:val="000000"/>
                <w:sz w:val="14"/>
                <w:szCs w:val="14"/>
              </w:rPr>
              <w:t>дельных государственных полномочий в сфере государственной регистрации актов гражданского состо</w:t>
            </w:r>
            <w:r w:rsidRPr="00B77B5B">
              <w:rPr>
                <w:rFonts w:ascii="Arial" w:hAnsi="Arial" w:cs="Arial"/>
                <w:color w:val="000000"/>
                <w:sz w:val="14"/>
                <w:szCs w:val="14"/>
              </w:rPr>
              <w:t>я</w:t>
            </w:r>
            <w:r w:rsidRPr="00B77B5B">
              <w:rPr>
                <w:rFonts w:ascii="Arial" w:hAnsi="Arial" w:cs="Arial"/>
                <w:color w:val="000000"/>
                <w:sz w:val="14"/>
                <w:szCs w:val="14"/>
              </w:rPr>
              <w:t>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936 668,90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936 668,90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936 668,90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936 668,90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B77B5B">
              <w:rPr>
                <w:rFonts w:ascii="Arial" w:hAnsi="Arial" w:cs="Arial"/>
                <w:color w:val="000000"/>
                <w:sz w:val="14"/>
                <w:szCs w:val="14"/>
              </w:rPr>
              <w:t>а</w:t>
            </w:r>
            <w:r w:rsidRPr="00B77B5B">
              <w:rPr>
                <w:rFonts w:ascii="Arial" w:hAnsi="Arial" w:cs="Arial"/>
                <w:color w:val="000000"/>
                <w:sz w:val="14"/>
                <w:szCs w:val="14"/>
              </w:rPr>
              <w:t>ций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1 628 970,00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936 668,90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936 668,90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1 251 129,00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719 407,76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719 407,76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B77B5B">
              <w:rPr>
                <w:rFonts w:ascii="Arial" w:hAnsi="Arial" w:cs="Arial"/>
                <w:color w:val="000000"/>
                <w:sz w:val="14"/>
                <w:szCs w:val="14"/>
              </w:rPr>
              <w:t>у</w:t>
            </w:r>
            <w:r w:rsidRPr="00B77B5B">
              <w:rPr>
                <w:rFonts w:ascii="Arial" w:hAnsi="Arial" w:cs="Arial"/>
                <w:color w:val="000000"/>
                <w:sz w:val="14"/>
                <w:szCs w:val="14"/>
              </w:rPr>
              <w:t>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377 841,00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217 261,14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217 261,14</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w:t>
            </w:r>
            <w:proofErr w:type="spellStart"/>
            <w:r w:rsidRPr="00B77B5B">
              <w:rPr>
                <w:rFonts w:ascii="Arial" w:hAnsi="Arial" w:cs="Arial"/>
                <w:color w:val="000000"/>
                <w:sz w:val="14"/>
                <w:szCs w:val="14"/>
              </w:rPr>
              <w:t>состо</w:t>
            </w:r>
            <w:r w:rsidRPr="00B77B5B">
              <w:rPr>
                <w:rFonts w:ascii="Arial" w:hAnsi="Arial" w:cs="Arial"/>
                <w:color w:val="000000"/>
                <w:sz w:val="14"/>
                <w:szCs w:val="14"/>
              </w:rPr>
              <w:t>я</w:t>
            </w:r>
            <w:r w:rsidRPr="00B77B5B">
              <w:rPr>
                <w:rFonts w:ascii="Arial" w:hAnsi="Arial" w:cs="Arial"/>
                <w:color w:val="000000"/>
                <w:sz w:val="14"/>
                <w:szCs w:val="14"/>
              </w:rPr>
              <w:t>ния-материальные</w:t>
            </w:r>
            <w:proofErr w:type="spellEnd"/>
            <w:r w:rsidRPr="00B77B5B">
              <w:rPr>
                <w:rFonts w:ascii="Arial" w:hAnsi="Arial" w:cs="Arial"/>
                <w:color w:val="000000"/>
                <w:sz w:val="14"/>
                <w:szCs w:val="14"/>
              </w:rPr>
              <w:t xml:space="preserve"> затр</w:t>
            </w:r>
            <w:r w:rsidRPr="00B77B5B">
              <w:rPr>
                <w:rFonts w:ascii="Arial" w:hAnsi="Arial" w:cs="Arial"/>
                <w:color w:val="000000"/>
                <w:sz w:val="14"/>
                <w:szCs w:val="14"/>
              </w:rPr>
              <w:t>а</w:t>
            </w:r>
            <w:r w:rsidRPr="00B77B5B">
              <w:rPr>
                <w:rFonts w:ascii="Arial" w:hAnsi="Arial" w:cs="Arial"/>
                <w:color w:val="000000"/>
                <w:sz w:val="14"/>
                <w:szCs w:val="14"/>
              </w:rPr>
              <w:t>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130 986,70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154 686,70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130 986,70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154 686,70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B77B5B">
              <w:rPr>
                <w:rFonts w:ascii="Arial" w:hAnsi="Arial" w:cs="Arial"/>
                <w:color w:val="000000"/>
                <w:sz w:val="14"/>
                <w:szCs w:val="14"/>
              </w:rPr>
              <w:t>а</w:t>
            </w:r>
            <w:r w:rsidRPr="00B77B5B">
              <w:rPr>
                <w:rFonts w:ascii="Arial" w:hAnsi="Arial" w:cs="Arial"/>
                <w:color w:val="000000"/>
                <w:sz w:val="14"/>
                <w:szCs w:val="14"/>
              </w:rPr>
              <w:t>ций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227 630,00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130 986,70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154 686,70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выплаты персоналу государственных (муниципальных) органов, за исключен</w:t>
            </w:r>
            <w:r w:rsidRPr="00B77B5B">
              <w:rPr>
                <w:rFonts w:ascii="Arial" w:hAnsi="Arial" w:cs="Arial"/>
                <w:color w:val="000000"/>
                <w:sz w:val="14"/>
                <w:szCs w:val="14"/>
              </w:rPr>
              <w:t>и</w:t>
            </w:r>
            <w:r w:rsidRPr="00B77B5B">
              <w:rPr>
                <w:rFonts w:ascii="Arial" w:hAnsi="Arial" w:cs="Arial"/>
                <w:color w:val="000000"/>
                <w:sz w:val="14"/>
                <w:szCs w:val="14"/>
              </w:rPr>
              <w:t>ем фонда оплаты труда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сфере информационно-коммуникационных технол</w:t>
            </w:r>
            <w:r w:rsidRPr="00B77B5B">
              <w:rPr>
                <w:rFonts w:ascii="Arial" w:hAnsi="Arial" w:cs="Arial"/>
                <w:color w:val="000000"/>
                <w:sz w:val="14"/>
                <w:szCs w:val="14"/>
              </w:rPr>
              <w:t>о</w:t>
            </w:r>
            <w:r w:rsidRPr="00B77B5B">
              <w:rPr>
                <w:rFonts w:ascii="Arial" w:hAnsi="Arial" w:cs="Arial"/>
                <w:color w:val="000000"/>
                <w:sz w:val="14"/>
                <w:szCs w:val="14"/>
              </w:rPr>
              <w:t>гий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18 664,14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128 765,86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40 786,70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64 486,70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осуществление о</w:t>
            </w:r>
            <w:r w:rsidRPr="00B77B5B">
              <w:rPr>
                <w:rFonts w:ascii="Arial" w:hAnsi="Arial" w:cs="Arial"/>
                <w:color w:val="000000"/>
                <w:sz w:val="14"/>
                <w:szCs w:val="14"/>
              </w:rPr>
              <w:t>т</w:t>
            </w:r>
            <w:r w:rsidRPr="00B77B5B">
              <w:rPr>
                <w:rFonts w:ascii="Arial" w:hAnsi="Arial" w:cs="Arial"/>
                <w:color w:val="000000"/>
                <w:sz w:val="14"/>
                <w:szCs w:val="14"/>
              </w:rPr>
              <w:t xml:space="preserve">дельных государственных полномочий в сфере государственной регистрации актов гражданского </w:t>
            </w:r>
            <w:proofErr w:type="spellStart"/>
            <w:r w:rsidRPr="00B77B5B">
              <w:rPr>
                <w:rFonts w:ascii="Arial" w:hAnsi="Arial" w:cs="Arial"/>
                <w:color w:val="000000"/>
                <w:sz w:val="14"/>
                <w:szCs w:val="14"/>
              </w:rPr>
              <w:t>состо</w:t>
            </w:r>
            <w:r w:rsidRPr="00B77B5B">
              <w:rPr>
                <w:rFonts w:ascii="Arial" w:hAnsi="Arial" w:cs="Arial"/>
                <w:color w:val="000000"/>
                <w:sz w:val="14"/>
                <w:szCs w:val="14"/>
              </w:rPr>
              <w:t>я</w:t>
            </w:r>
            <w:r w:rsidRPr="00B77B5B">
              <w:rPr>
                <w:rFonts w:ascii="Arial" w:hAnsi="Arial" w:cs="Arial"/>
                <w:color w:val="000000"/>
                <w:sz w:val="14"/>
                <w:szCs w:val="14"/>
              </w:rPr>
              <w:t>ния-коммунальные</w:t>
            </w:r>
            <w:proofErr w:type="spellEnd"/>
            <w:r w:rsidRPr="00B77B5B">
              <w:rPr>
                <w:rFonts w:ascii="Arial" w:hAnsi="Arial" w:cs="Arial"/>
                <w:color w:val="000000"/>
                <w:sz w:val="14"/>
                <w:szCs w:val="14"/>
              </w:rPr>
              <w:t xml:space="preserve"> услуги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322 444,40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322 444,40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B77B5B">
              <w:rPr>
                <w:rFonts w:ascii="Arial" w:hAnsi="Arial" w:cs="Arial"/>
                <w:color w:val="000000"/>
                <w:sz w:val="14"/>
                <w:szCs w:val="14"/>
              </w:rPr>
              <w:t>а</w:t>
            </w:r>
            <w:r w:rsidRPr="00B77B5B">
              <w:rPr>
                <w:rFonts w:ascii="Arial" w:hAnsi="Arial" w:cs="Arial"/>
                <w:color w:val="000000"/>
                <w:sz w:val="14"/>
                <w:szCs w:val="14"/>
              </w:rPr>
              <w:t>ций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322 444,40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0104</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260 000,00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322 444,40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Распределение межбюджетных трансфертов бюджетам городского и сельских поселений мун</w:t>
            </w:r>
            <w:r w:rsidRPr="00B77B5B">
              <w:rPr>
                <w:rFonts w:ascii="Arial" w:hAnsi="Arial" w:cs="Arial"/>
                <w:color w:val="000000"/>
                <w:sz w:val="14"/>
                <w:szCs w:val="14"/>
              </w:rPr>
              <w:t>и</w:t>
            </w:r>
            <w:r w:rsidRPr="00B77B5B">
              <w:rPr>
                <w:rFonts w:ascii="Arial" w:hAnsi="Arial" w:cs="Arial"/>
                <w:color w:val="000000"/>
                <w:sz w:val="14"/>
                <w:szCs w:val="14"/>
              </w:rPr>
              <w:t>ципального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21 988 920,00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18 466 420,00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18 041 720,00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w:t>
            </w:r>
            <w:r w:rsidRPr="00B77B5B">
              <w:rPr>
                <w:rFonts w:ascii="Arial" w:hAnsi="Arial" w:cs="Arial"/>
                <w:color w:val="000000"/>
                <w:sz w:val="14"/>
                <w:szCs w:val="14"/>
              </w:rPr>
              <w:t>т</w:t>
            </w:r>
            <w:r w:rsidRPr="00B77B5B">
              <w:rPr>
                <w:rFonts w:ascii="Arial" w:hAnsi="Arial" w:cs="Arial"/>
                <w:color w:val="000000"/>
                <w:sz w:val="14"/>
                <w:szCs w:val="14"/>
              </w:rPr>
              <w:t>венными финансами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802 500,00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ОБОРОНА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0200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802 500,00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Мобилизационная и вневойсковая подг</w:t>
            </w:r>
            <w:r w:rsidRPr="00B77B5B">
              <w:rPr>
                <w:rFonts w:ascii="Arial" w:hAnsi="Arial" w:cs="Arial"/>
                <w:color w:val="000000"/>
                <w:sz w:val="14"/>
                <w:szCs w:val="14"/>
              </w:rPr>
              <w:t>о</w:t>
            </w:r>
            <w:r w:rsidRPr="00B77B5B">
              <w:rPr>
                <w:rFonts w:ascii="Arial" w:hAnsi="Arial" w:cs="Arial"/>
                <w:color w:val="000000"/>
                <w:sz w:val="14"/>
                <w:szCs w:val="14"/>
              </w:rPr>
              <w:t>товка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0203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802 500,00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0203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755 500,00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802 500,00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w:t>
            </w:r>
            <w:r w:rsidRPr="00B77B5B">
              <w:rPr>
                <w:rFonts w:ascii="Arial" w:hAnsi="Arial" w:cs="Arial"/>
                <w:color w:val="000000"/>
                <w:sz w:val="14"/>
                <w:szCs w:val="14"/>
              </w:rPr>
              <w:t>и</w:t>
            </w:r>
            <w:r w:rsidRPr="00B77B5B">
              <w:rPr>
                <w:rFonts w:ascii="Arial" w:hAnsi="Arial" w:cs="Arial"/>
                <w:color w:val="000000"/>
                <w:sz w:val="14"/>
                <w:szCs w:val="14"/>
              </w:rPr>
              <w:t>нансами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15 930 000,00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МЕЖБЮДЖЕТНЫЕ ТРАНСФЕРТЫ ОБЩЕГО ХАРАКТЕРА БЮДЖЕТАМ СУБЪЕКТОВ РОССИ</w:t>
            </w:r>
            <w:r w:rsidRPr="00B77B5B">
              <w:rPr>
                <w:rFonts w:ascii="Arial" w:hAnsi="Arial" w:cs="Arial"/>
                <w:color w:val="000000"/>
                <w:sz w:val="14"/>
                <w:szCs w:val="14"/>
              </w:rPr>
              <w:t>Й</w:t>
            </w:r>
            <w:r w:rsidRPr="00B77B5B">
              <w:rPr>
                <w:rFonts w:ascii="Arial" w:hAnsi="Arial" w:cs="Arial"/>
                <w:color w:val="000000"/>
                <w:sz w:val="14"/>
                <w:szCs w:val="14"/>
              </w:rPr>
              <w:t>СКОЙ ФЕДЕРАЦИИ И МУНИЦИПАЛ</w:t>
            </w:r>
            <w:r w:rsidRPr="00B77B5B">
              <w:rPr>
                <w:rFonts w:ascii="Arial" w:hAnsi="Arial" w:cs="Arial"/>
                <w:color w:val="000000"/>
                <w:sz w:val="14"/>
                <w:szCs w:val="14"/>
              </w:rPr>
              <w:t>Ь</w:t>
            </w:r>
            <w:r w:rsidRPr="00B77B5B">
              <w:rPr>
                <w:rFonts w:ascii="Arial" w:hAnsi="Arial" w:cs="Arial"/>
                <w:color w:val="000000"/>
                <w:sz w:val="14"/>
                <w:szCs w:val="14"/>
              </w:rPr>
              <w:t>НЫХ ОБРАЗОВАНИЙ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15 930 000,00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Дотации на выравнивание бюджетной обеспеченности субъектов Российской Федерации и м</w:t>
            </w:r>
            <w:r w:rsidRPr="00B77B5B">
              <w:rPr>
                <w:rFonts w:ascii="Arial" w:hAnsi="Arial" w:cs="Arial"/>
                <w:color w:val="000000"/>
                <w:sz w:val="14"/>
                <w:szCs w:val="14"/>
              </w:rPr>
              <w:t>у</w:t>
            </w:r>
            <w:r w:rsidRPr="00B77B5B">
              <w:rPr>
                <w:rFonts w:ascii="Arial" w:hAnsi="Arial" w:cs="Arial"/>
                <w:color w:val="000000"/>
                <w:sz w:val="14"/>
                <w:szCs w:val="14"/>
              </w:rPr>
              <w:t>ниципальных образований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1401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15 930 000,00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Дотации на выравнивание бюджетной обеспеченности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1401</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19 924 200,00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15 930 000,00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B77B5B">
              <w:rPr>
                <w:rFonts w:ascii="Arial" w:hAnsi="Arial" w:cs="Arial"/>
                <w:color w:val="000000"/>
                <w:sz w:val="14"/>
                <w:szCs w:val="14"/>
              </w:rPr>
              <w:t>о</w:t>
            </w:r>
            <w:r w:rsidRPr="00B77B5B">
              <w:rPr>
                <w:rFonts w:ascii="Arial" w:hAnsi="Arial" w:cs="Arial"/>
                <w:color w:val="000000"/>
                <w:sz w:val="14"/>
                <w:szCs w:val="14"/>
              </w:rPr>
              <w:t>мочия в рамках государственной программы Новгородской области "Управление государстве</w:t>
            </w:r>
            <w:r w:rsidRPr="00B77B5B">
              <w:rPr>
                <w:rFonts w:ascii="Arial" w:hAnsi="Arial" w:cs="Arial"/>
                <w:color w:val="000000"/>
                <w:sz w:val="14"/>
                <w:szCs w:val="14"/>
              </w:rPr>
              <w:t>н</w:t>
            </w:r>
            <w:r w:rsidRPr="00B77B5B">
              <w:rPr>
                <w:rFonts w:ascii="Arial" w:hAnsi="Arial" w:cs="Arial"/>
                <w:color w:val="000000"/>
                <w:sz w:val="14"/>
                <w:szCs w:val="14"/>
              </w:rPr>
              <w:t>ными финансами Новг</w:t>
            </w:r>
            <w:r w:rsidRPr="00B77B5B">
              <w:rPr>
                <w:rFonts w:ascii="Arial" w:hAnsi="Arial" w:cs="Arial"/>
                <w:color w:val="000000"/>
                <w:sz w:val="14"/>
                <w:szCs w:val="14"/>
              </w:rPr>
              <w:t>о</w:t>
            </w:r>
            <w:r w:rsidRPr="00B77B5B">
              <w:rPr>
                <w:rFonts w:ascii="Arial" w:hAnsi="Arial" w:cs="Arial"/>
                <w:color w:val="000000"/>
                <w:sz w:val="14"/>
                <w:szCs w:val="14"/>
              </w:rPr>
              <w:t>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1 305 220,00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1 305 220,00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1 305 220,00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1 305 220,00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B77B5B">
              <w:rPr>
                <w:rFonts w:ascii="Arial" w:hAnsi="Arial" w:cs="Arial"/>
                <w:color w:val="000000"/>
                <w:sz w:val="14"/>
                <w:szCs w:val="14"/>
              </w:rPr>
              <w:t>о</w:t>
            </w:r>
            <w:r w:rsidRPr="00B77B5B">
              <w:rPr>
                <w:rFonts w:ascii="Arial" w:hAnsi="Arial" w:cs="Arial"/>
                <w:color w:val="000000"/>
                <w:sz w:val="14"/>
                <w:szCs w:val="14"/>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w:t>
            </w:r>
            <w:r w:rsidRPr="00B77B5B">
              <w:rPr>
                <w:rFonts w:ascii="Arial" w:hAnsi="Arial" w:cs="Arial"/>
                <w:color w:val="000000"/>
                <w:sz w:val="14"/>
                <w:szCs w:val="14"/>
              </w:rPr>
              <w:t>ю</w:t>
            </w:r>
            <w:r w:rsidRPr="00B77B5B">
              <w:rPr>
                <w:rFonts w:ascii="Arial" w:hAnsi="Arial" w:cs="Arial"/>
                <w:color w:val="000000"/>
                <w:sz w:val="14"/>
                <w:szCs w:val="14"/>
              </w:rPr>
              <w:t>щими статьями областного закона "Об административных правонарушениях" в рамках государс</w:t>
            </w:r>
            <w:r w:rsidRPr="00B77B5B">
              <w:rPr>
                <w:rFonts w:ascii="Arial" w:hAnsi="Arial" w:cs="Arial"/>
                <w:color w:val="000000"/>
                <w:sz w:val="14"/>
                <w:szCs w:val="14"/>
              </w:rPr>
              <w:t>т</w:t>
            </w:r>
            <w:r w:rsidRPr="00B77B5B">
              <w:rPr>
                <w:rFonts w:ascii="Arial" w:hAnsi="Arial" w:cs="Arial"/>
                <w:color w:val="000000"/>
                <w:sz w:val="14"/>
                <w:szCs w:val="14"/>
              </w:rPr>
              <w:t>венной программы Новгородской области "Управление государственными финансами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4 000,00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4 000,00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4 000,00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исполнение прочих государстве</w:t>
            </w:r>
            <w:r w:rsidRPr="00B77B5B">
              <w:rPr>
                <w:rFonts w:ascii="Arial" w:hAnsi="Arial" w:cs="Arial"/>
                <w:color w:val="000000"/>
                <w:sz w:val="14"/>
                <w:szCs w:val="14"/>
              </w:rPr>
              <w:t>н</w:t>
            </w:r>
            <w:r w:rsidRPr="00B77B5B">
              <w:rPr>
                <w:rFonts w:ascii="Arial" w:hAnsi="Arial" w:cs="Arial"/>
                <w:color w:val="000000"/>
                <w:sz w:val="14"/>
                <w:szCs w:val="14"/>
              </w:rPr>
              <w:t>ных полномочий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148 000,00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w:t>
            </w:r>
            <w:r w:rsidRPr="00B77B5B">
              <w:rPr>
                <w:rFonts w:ascii="Arial" w:hAnsi="Arial" w:cs="Arial"/>
                <w:color w:val="000000"/>
                <w:sz w:val="14"/>
                <w:szCs w:val="14"/>
              </w:rPr>
              <w:t>к</w:t>
            </w:r>
            <w:r w:rsidRPr="00B77B5B">
              <w:rPr>
                <w:rFonts w:ascii="Arial" w:hAnsi="Arial" w:cs="Arial"/>
                <w:color w:val="000000"/>
                <w:sz w:val="14"/>
                <w:szCs w:val="14"/>
              </w:rPr>
              <w:t>тах и поселках городского типа Новгородской области в рамках государственной программы Новгородской области "Социальная поддержка граждан в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Социальное обеспечение населения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1003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Пособия, компенсации, меры социальной поддержки по публичным нормативным обязательс</w:t>
            </w:r>
            <w:r w:rsidRPr="00B77B5B">
              <w:rPr>
                <w:rFonts w:ascii="Arial" w:hAnsi="Arial" w:cs="Arial"/>
                <w:color w:val="000000"/>
                <w:sz w:val="14"/>
                <w:szCs w:val="14"/>
              </w:rPr>
              <w:t>т</w:t>
            </w:r>
            <w:r w:rsidRPr="00B77B5B">
              <w:rPr>
                <w:rFonts w:ascii="Arial" w:hAnsi="Arial" w:cs="Arial"/>
                <w:color w:val="000000"/>
                <w:sz w:val="14"/>
                <w:szCs w:val="14"/>
              </w:rPr>
              <w:t>вам</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(в том числе вышедшим на пенсию), членам их семей, проживающим в сельских населенных пунктах, рабочих поселках (поселках городского типа) Новгородской области в рамках государственной программы Новгородской области "Разв</w:t>
            </w:r>
            <w:r w:rsidRPr="00B77B5B">
              <w:rPr>
                <w:rFonts w:ascii="Arial" w:hAnsi="Arial" w:cs="Arial"/>
                <w:color w:val="000000"/>
                <w:sz w:val="14"/>
                <w:szCs w:val="14"/>
              </w:rPr>
              <w:t>и</w:t>
            </w:r>
            <w:r w:rsidRPr="00B77B5B">
              <w:rPr>
                <w:rFonts w:ascii="Arial" w:hAnsi="Arial" w:cs="Arial"/>
                <w:color w:val="000000"/>
                <w:sz w:val="14"/>
                <w:szCs w:val="14"/>
              </w:rPr>
              <w:t>тие образования в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Социальное обеспечение населения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1003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Пособия, компенсации, меры социальной поддержки по публичным нормативным обязательс</w:t>
            </w:r>
            <w:r w:rsidRPr="00B77B5B">
              <w:rPr>
                <w:rFonts w:ascii="Arial" w:hAnsi="Arial" w:cs="Arial"/>
                <w:color w:val="000000"/>
                <w:sz w:val="14"/>
                <w:szCs w:val="14"/>
              </w:rPr>
              <w:t>т</w:t>
            </w:r>
            <w:r w:rsidRPr="00B77B5B">
              <w:rPr>
                <w:rFonts w:ascii="Arial" w:hAnsi="Arial" w:cs="Arial"/>
                <w:color w:val="000000"/>
                <w:sz w:val="14"/>
                <w:szCs w:val="14"/>
              </w:rPr>
              <w:t>вам</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предоставлению дополнительных мер социальной поддержки в виде единовременной денежной выплаты на проведение капитального ремонта жилых помещ</w:t>
            </w:r>
            <w:r w:rsidRPr="00B77B5B">
              <w:rPr>
                <w:rFonts w:ascii="Arial" w:hAnsi="Arial" w:cs="Arial"/>
                <w:color w:val="000000"/>
                <w:sz w:val="14"/>
                <w:szCs w:val="14"/>
              </w:rPr>
              <w:t>е</w:t>
            </w:r>
            <w:r w:rsidRPr="00B77B5B">
              <w:rPr>
                <w:rFonts w:ascii="Arial" w:hAnsi="Arial" w:cs="Arial"/>
                <w:color w:val="000000"/>
                <w:sz w:val="14"/>
                <w:szCs w:val="14"/>
              </w:rPr>
              <w:t>ний в многоквартирных домах отдельным категориям граждан в рамках государственной пр</w:t>
            </w:r>
            <w:r w:rsidRPr="00B77B5B">
              <w:rPr>
                <w:rFonts w:ascii="Arial" w:hAnsi="Arial" w:cs="Arial"/>
                <w:color w:val="000000"/>
                <w:sz w:val="14"/>
                <w:szCs w:val="14"/>
              </w:rPr>
              <w:t>о</w:t>
            </w:r>
            <w:r w:rsidRPr="00B77B5B">
              <w:rPr>
                <w:rFonts w:ascii="Arial" w:hAnsi="Arial" w:cs="Arial"/>
                <w:color w:val="000000"/>
                <w:sz w:val="14"/>
                <w:szCs w:val="14"/>
              </w:rPr>
              <w:t>граммы Новгоро</w:t>
            </w:r>
            <w:r w:rsidRPr="00B77B5B">
              <w:rPr>
                <w:rFonts w:ascii="Arial" w:hAnsi="Arial" w:cs="Arial"/>
                <w:color w:val="000000"/>
                <w:sz w:val="14"/>
                <w:szCs w:val="14"/>
              </w:rPr>
              <w:t>д</w:t>
            </w:r>
            <w:r w:rsidRPr="00B77B5B">
              <w:rPr>
                <w:rFonts w:ascii="Arial" w:hAnsi="Arial" w:cs="Arial"/>
                <w:color w:val="000000"/>
                <w:sz w:val="14"/>
                <w:szCs w:val="14"/>
              </w:rPr>
              <w:t>ской области "Социальная поддержка граждан в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СОЦИАЛЬНАЯ ПОЛИТИКА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1000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Социальное обеспечение населения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1003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Пособия, компенсации, меры социальной поддержки по публичным нормативным обязательс</w:t>
            </w:r>
            <w:r w:rsidRPr="00B77B5B">
              <w:rPr>
                <w:rFonts w:ascii="Arial" w:hAnsi="Arial" w:cs="Arial"/>
                <w:color w:val="000000"/>
                <w:sz w:val="14"/>
                <w:szCs w:val="14"/>
              </w:rPr>
              <w:t>т</w:t>
            </w:r>
            <w:r w:rsidRPr="00B77B5B">
              <w:rPr>
                <w:rFonts w:ascii="Arial" w:hAnsi="Arial" w:cs="Arial"/>
                <w:color w:val="000000"/>
                <w:sz w:val="14"/>
                <w:szCs w:val="14"/>
              </w:rPr>
              <w:t>вам</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1003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организации проведения мероприятий по предупреждению и ликвидации боле</w:t>
            </w:r>
            <w:r w:rsidRPr="00B77B5B">
              <w:rPr>
                <w:rFonts w:ascii="Arial" w:hAnsi="Arial" w:cs="Arial"/>
                <w:color w:val="000000"/>
                <w:sz w:val="14"/>
                <w:szCs w:val="14"/>
              </w:rPr>
              <w:t>з</w:t>
            </w:r>
            <w:r w:rsidRPr="00B77B5B">
              <w:rPr>
                <w:rFonts w:ascii="Arial" w:hAnsi="Arial" w:cs="Arial"/>
                <w:color w:val="000000"/>
                <w:sz w:val="14"/>
                <w:szCs w:val="14"/>
              </w:rPr>
              <w:t>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w:t>
            </w:r>
            <w:r w:rsidRPr="00B77B5B">
              <w:rPr>
                <w:rFonts w:ascii="Arial" w:hAnsi="Arial" w:cs="Arial"/>
                <w:color w:val="000000"/>
                <w:sz w:val="14"/>
                <w:szCs w:val="14"/>
              </w:rPr>
              <w:t>и</w:t>
            </w:r>
            <w:r w:rsidRPr="00B77B5B">
              <w:rPr>
                <w:rFonts w:ascii="Arial" w:hAnsi="Arial" w:cs="Arial"/>
                <w:color w:val="000000"/>
                <w:sz w:val="14"/>
                <w:szCs w:val="14"/>
              </w:rPr>
              <w:t>ческих отходов, а также содержания скотомогильников (биотермических ям) на территории Но</w:t>
            </w:r>
            <w:r w:rsidRPr="00B77B5B">
              <w:rPr>
                <w:rFonts w:ascii="Arial" w:hAnsi="Arial" w:cs="Arial"/>
                <w:color w:val="000000"/>
                <w:sz w:val="14"/>
                <w:szCs w:val="14"/>
              </w:rPr>
              <w:t>в</w:t>
            </w:r>
            <w:r w:rsidRPr="00B77B5B">
              <w:rPr>
                <w:rFonts w:ascii="Arial" w:hAnsi="Arial" w:cs="Arial"/>
                <w:color w:val="000000"/>
                <w:sz w:val="14"/>
                <w:szCs w:val="14"/>
              </w:rPr>
              <w:t>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w:t>
            </w:r>
            <w:r w:rsidRPr="00B77B5B">
              <w:rPr>
                <w:rFonts w:ascii="Arial" w:hAnsi="Arial" w:cs="Arial"/>
                <w:color w:val="000000"/>
                <w:sz w:val="14"/>
                <w:szCs w:val="14"/>
              </w:rPr>
              <w:t>е</w:t>
            </w:r>
            <w:r w:rsidRPr="00B77B5B">
              <w:rPr>
                <w:rFonts w:ascii="Arial" w:hAnsi="Arial" w:cs="Arial"/>
                <w:color w:val="000000"/>
                <w:sz w:val="14"/>
                <w:szCs w:val="14"/>
              </w:rPr>
              <w:t>ринарно-санитарном отношении на терр</w:t>
            </w:r>
            <w:r w:rsidRPr="00B77B5B">
              <w:rPr>
                <w:rFonts w:ascii="Arial" w:hAnsi="Arial" w:cs="Arial"/>
                <w:color w:val="000000"/>
                <w:sz w:val="14"/>
                <w:szCs w:val="14"/>
              </w:rPr>
              <w:t>и</w:t>
            </w:r>
            <w:r w:rsidRPr="00B77B5B">
              <w:rPr>
                <w:rFonts w:ascii="Arial" w:hAnsi="Arial" w:cs="Arial"/>
                <w:color w:val="000000"/>
                <w:sz w:val="14"/>
                <w:szCs w:val="14"/>
              </w:rPr>
              <w:t>тории Новгородской области на 2014-2021 годы"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148 000,00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ЭКОНОМИКА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0400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148 000,00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Сельское хозяйство и рыболовство</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0405</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148 000,00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0405</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148 000,00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связанные с составлением списков кандидатов в присяжные заседатели федерал</w:t>
            </w:r>
            <w:r w:rsidRPr="00B77B5B">
              <w:rPr>
                <w:rFonts w:ascii="Arial" w:hAnsi="Arial" w:cs="Arial"/>
                <w:color w:val="000000"/>
                <w:sz w:val="14"/>
                <w:szCs w:val="14"/>
              </w:rPr>
              <w:t>ь</w:t>
            </w:r>
            <w:r w:rsidRPr="00B77B5B">
              <w:rPr>
                <w:rFonts w:ascii="Arial" w:hAnsi="Arial" w:cs="Arial"/>
                <w:color w:val="000000"/>
                <w:sz w:val="14"/>
                <w:szCs w:val="14"/>
              </w:rPr>
              <w:t>ных судов общей юрисдикции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53 100,00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Субвенции бюджетам муниципальных районов и городского округа для финансового обеспеч</w:t>
            </w:r>
            <w:r w:rsidRPr="00B77B5B">
              <w:rPr>
                <w:rFonts w:ascii="Arial" w:hAnsi="Arial" w:cs="Arial"/>
                <w:color w:val="000000"/>
                <w:sz w:val="14"/>
                <w:szCs w:val="14"/>
              </w:rPr>
              <w:t>е</w:t>
            </w:r>
            <w:r w:rsidRPr="00B77B5B">
              <w:rPr>
                <w:rFonts w:ascii="Arial" w:hAnsi="Arial" w:cs="Arial"/>
                <w:color w:val="000000"/>
                <w:sz w:val="14"/>
                <w:szCs w:val="14"/>
              </w:rPr>
              <w:t>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w:t>
            </w:r>
            <w:r w:rsidRPr="00B77B5B">
              <w:rPr>
                <w:rFonts w:ascii="Arial" w:hAnsi="Arial" w:cs="Arial"/>
                <w:color w:val="000000"/>
                <w:sz w:val="14"/>
                <w:szCs w:val="14"/>
              </w:rPr>
              <w:t>а</w:t>
            </w:r>
            <w:r w:rsidRPr="00B77B5B">
              <w:rPr>
                <w:rFonts w:ascii="Arial" w:hAnsi="Arial" w:cs="Arial"/>
                <w:color w:val="000000"/>
                <w:sz w:val="14"/>
                <w:szCs w:val="14"/>
              </w:rPr>
              <w:t>ции</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53 100,00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53 100,00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Судебная система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0105</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53 100,00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0105</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53 100,00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1 503 700,00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содержание службы по предупреждению и ликвидации последствий чрезв</w:t>
            </w:r>
            <w:r w:rsidRPr="00B77B5B">
              <w:rPr>
                <w:rFonts w:ascii="Arial" w:hAnsi="Arial" w:cs="Arial"/>
                <w:color w:val="000000"/>
                <w:sz w:val="14"/>
                <w:szCs w:val="14"/>
              </w:rPr>
              <w:t>ы</w:t>
            </w:r>
            <w:r w:rsidRPr="00B77B5B">
              <w:rPr>
                <w:rFonts w:ascii="Arial" w:hAnsi="Arial" w:cs="Arial"/>
                <w:color w:val="000000"/>
                <w:sz w:val="14"/>
                <w:szCs w:val="14"/>
              </w:rPr>
              <w:t>чайных ситуаций и стихийных бедствий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1 515 206,00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1 503 700,00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B77B5B">
              <w:rPr>
                <w:rFonts w:ascii="Arial" w:hAnsi="Arial" w:cs="Arial"/>
                <w:color w:val="000000"/>
                <w:sz w:val="14"/>
                <w:szCs w:val="14"/>
              </w:rPr>
              <w:t>района-заработная</w:t>
            </w:r>
            <w:proofErr w:type="spellEnd"/>
            <w:r w:rsidRPr="00B77B5B">
              <w:rPr>
                <w:rFonts w:ascii="Arial" w:hAnsi="Arial" w:cs="Arial"/>
                <w:color w:val="000000"/>
                <w:sz w:val="14"/>
                <w:szCs w:val="14"/>
              </w:rPr>
              <w:t xml:space="preserve"> плата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1 153 000,00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БЕЗОПАСНОСТЬ И ПРАВООХРАНИТЕЛЬНАЯ ДЕЯТЕЛЬНОСТЬ</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0300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1 153 000,00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Защита населения и территории от чрезвычайных ситуаций природного и техногенного характ</w:t>
            </w:r>
            <w:r w:rsidRPr="00B77B5B">
              <w:rPr>
                <w:rFonts w:ascii="Arial" w:hAnsi="Arial" w:cs="Arial"/>
                <w:color w:val="000000"/>
                <w:sz w:val="14"/>
                <w:szCs w:val="14"/>
              </w:rPr>
              <w:t>е</w:t>
            </w:r>
            <w:r w:rsidRPr="00B77B5B">
              <w:rPr>
                <w:rFonts w:ascii="Arial" w:hAnsi="Arial" w:cs="Arial"/>
                <w:color w:val="000000"/>
                <w:sz w:val="14"/>
                <w:szCs w:val="14"/>
              </w:rPr>
              <w:t>ра, гражданская оборона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0309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1 153 000,00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0309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1 153 000,00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Единая диспетчерско-дежурная служба Администрации Валдайского муниципального района-начисления на заработную плату</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336 700,00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БЕЗОПАСНОСТЬ И ПРАВООХРАНИТЕЛЬНАЯ ДЕЯТЕЛЬНОСТЬ</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0300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336 700,00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Защита населения и территории от чрезвычайных ситуаций природного и техногенного характ</w:t>
            </w:r>
            <w:r w:rsidRPr="00B77B5B">
              <w:rPr>
                <w:rFonts w:ascii="Arial" w:hAnsi="Arial" w:cs="Arial"/>
                <w:color w:val="000000"/>
                <w:sz w:val="14"/>
                <w:szCs w:val="14"/>
              </w:rPr>
              <w:t>е</w:t>
            </w:r>
            <w:r w:rsidRPr="00B77B5B">
              <w:rPr>
                <w:rFonts w:ascii="Arial" w:hAnsi="Arial" w:cs="Arial"/>
                <w:color w:val="000000"/>
                <w:sz w:val="14"/>
                <w:szCs w:val="14"/>
              </w:rPr>
              <w:t>ра, гражданская оборона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0309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336 700,00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0309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348 206,00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336 700,00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Pr="00B77B5B">
              <w:rPr>
                <w:rFonts w:ascii="Arial" w:hAnsi="Arial" w:cs="Arial"/>
                <w:color w:val="000000"/>
                <w:sz w:val="14"/>
                <w:szCs w:val="14"/>
              </w:rPr>
              <w:t>района-материальные</w:t>
            </w:r>
            <w:proofErr w:type="spellEnd"/>
            <w:r w:rsidRPr="00B77B5B">
              <w:rPr>
                <w:rFonts w:ascii="Arial" w:hAnsi="Arial" w:cs="Arial"/>
                <w:color w:val="000000"/>
                <w:sz w:val="14"/>
                <w:szCs w:val="14"/>
              </w:rPr>
              <w:t xml:space="preserve"> затраты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14 000,00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НАЦИОНАЛЬНАЯ БЕЗОПАСНОСТЬ И ПРАВООХРАНИТЕЛЬНАЯ ДЕЯТЕЛЬНОСТЬ</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0300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14 000,00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Защита населения и территории от чрезвычайных ситуаций природного и техногенного характ</w:t>
            </w:r>
            <w:r w:rsidRPr="00B77B5B">
              <w:rPr>
                <w:rFonts w:ascii="Arial" w:hAnsi="Arial" w:cs="Arial"/>
                <w:color w:val="000000"/>
                <w:sz w:val="14"/>
                <w:szCs w:val="14"/>
              </w:rPr>
              <w:t>е</w:t>
            </w:r>
            <w:r w:rsidRPr="00B77B5B">
              <w:rPr>
                <w:rFonts w:ascii="Arial" w:hAnsi="Arial" w:cs="Arial"/>
                <w:color w:val="000000"/>
                <w:sz w:val="14"/>
                <w:szCs w:val="14"/>
              </w:rPr>
              <w:t>ра, гражданская оборона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0309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14 000,00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Субсидии бюджетным учреждениям на финансовое обеспечение государственного (муниц</w:t>
            </w:r>
            <w:r w:rsidRPr="00B77B5B">
              <w:rPr>
                <w:rFonts w:ascii="Arial" w:hAnsi="Arial" w:cs="Arial"/>
                <w:color w:val="000000"/>
                <w:sz w:val="14"/>
                <w:szCs w:val="14"/>
              </w:rPr>
              <w:t>и</w:t>
            </w:r>
            <w:r w:rsidRPr="00B77B5B">
              <w:rPr>
                <w:rFonts w:ascii="Arial" w:hAnsi="Arial" w:cs="Arial"/>
                <w:color w:val="000000"/>
                <w:sz w:val="14"/>
                <w:szCs w:val="14"/>
              </w:rPr>
              <w:t>пального) задания на оказание государственных (муниципальных) услуг (выполн</w:t>
            </w:r>
            <w:r w:rsidRPr="00B77B5B">
              <w:rPr>
                <w:rFonts w:ascii="Arial" w:hAnsi="Arial" w:cs="Arial"/>
                <w:color w:val="000000"/>
                <w:sz w:val="14"/>
                <w:szCs w:val="14"/>
              </w:rPr>
              <w:t>е</w:t>
            </w:r>
            <w:r w:rsidRPr="00B77B5B">
              <w:rPr>
                <w:rFonts w:ascii="Arial" w:hAnsi="Arial" w:cs="Arial"/>
                <w:color w:val="000000"/>
                <w:sz w:val="14"/>
                <w:szCs w:val="14"/>
              </w:rPr>
              <w:t>ние работ)</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0309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обеспечение деятельности орг</w:t>
            </w:r>
            <w:r w:rsidRPr="00B77B5B">
              <w:rPr>
                <w:rFonts w:ascii="Arial" w:hAnsi="Arial" w:cs="Arial"/>
                <w:color w:val="000000"/>
                <w:sz w:val="14"/>
                <w:szCs w:val="14"/>
              </w:rPr>
              <w:t>а</w:t>
            </w:r>
            <w:r w:rsidRPr="00B77B5B">
              <w:rPr>
                <w:rFonts w:ascii="Arial" w:hAnsi="Arial" w:cs="Arial"/>
                <w:color w:val="000000"/>
                <w:sz w:val="14"/>
                <w:szCs w:val="14"/>
              </w:rPr>
              <w:t>нов финансово-бюджетного надзора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3 134 490,73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3 008 171,31</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lastRenderedPageBreak/>
              <w:t xml:space="preserve"> </w:t>
            </w:r>
            <w:r w:rsidRPr="00B77B5B">
              <w:rPr>
                <w:rFonts w:ascii="Arial" w:hAnsi="Arial" w:cs="Arial"/>
                <w:color w:val="000000"/>
                <w:sz w:val="14"/>
                <w:szCs w:val="14"/>
              </w:rPr>
              <w:t>Председатель счетной палаты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831 318,77</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Председатель Контрольно-счетной пал</w:t>
            </w:r>
            <w:r w:rsidRPr="00B77B5B">
              <w:rPr>
                <w:rFonts w:ascii="Arial" w:hAnsi="Arial" w:cs="Arial"/>
                <w:color w:val="000000"/>
                <w:sz w:val="14"/>
                <w:szCs w:val="14"/>
              </w:rPr>
              <w:t>а</w:t>
            </w:r>
            <w:r w:rsidRPr="00B77B5B">
              <w:rPr>
                <w:rFonts w:ascii="Arial" w:hAnsi="Arial" w:cs="Arial"/>
                <w:color w:val="000000"/>
                <w:sz w:val="14"/>
                <w:szCs w:val="14"/>
              </w:rPr>
              <w:t>ты Валдайского муниципального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831 318,77</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831 318,77</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финансовых, налоговых и таможенных органов и органов финанс</w:t>
            </w:r>
            <w:r w:rsidRPr="00B77B5B">
              <w:rPr>
                <w:rFonts w:ascii="Arial" w:hAnsi="Arial" w:cs="Arial"/>
                <w:color w:val="000000"/>
                <w:sz w:val="14"/>
                <w:szCs w:val="14"/>
              </w:rPr>
              <w:t>о</w:t>
            </w:r>
            <w:r w:rsidRPr="00B77B5B">
              <w:rPr>
                <w:rFonts w:ascii="Arial" w:hAnsi="Arial" w:cs="Arial"/>
                <w:color w:val="000000"/>
                <w:sz w:val="14"/>
                <w:szCs w:val="14"/>
              </w:rPr>
              <w:t>вого (финансово-бюджетного) надзора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837 442,76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831 318,77</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612 398,43</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выплаты персоналу государственных (муниципальных) органов, за исключен</w:t>
            </w:r>
            <w:r w:rsidRPr="00B77B5B">
              <w:rPr>
                <w:rFonts w:ascii="Arial" w:hAnsi="Arial" w:cs="Arial"/>
                <w:color w:val="000000"/>
                <w:sz w:val="14"/>
                <w:szCs w:val="14"/>
              </w:rPr>
              <w:t>и</w:t>
            </w:r>
            <w:r w:rsidRPr="00B77B5B">
              <w:rPr>
                <w:rFonts w:ascii="Arial" w:hAnsi="Arial" w:cs="Arial"/>
                <w:color w:val="000000"/>
                <w:sz w:val="14"/>
                <w:szCs w:val="14"/>
              </w:rPr>
              <w:t>ем фонда оплаты труда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B77B5B">
              <w:rPr>
                <w:rFonts w:ascii="Arial" w:hAnsi="Arial" w:cs="Arial"/>
                <w:color w:val="000000"/>
                <w:sz w:val="14"/>
                <w:szCs w:val="14"/>
              </w:rPr>
              <w:t>у</w:t>
            </w:r>
            <w:r w:rsidRPr="00B77B5B">
              <w:rPr>
                <w:rFonts w:ascii="Arial" w:hAnsi="Arial" w:cs="Arial"/>
                <w:color w:val="000000"/>
                <w:sz w:val="14"/>
                <w:szCs w:val="14"/>
              </w:rPr>
              <w:t>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184 944,33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178 820,34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178 820,34</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обеспечение функций Контрольно-счетной палаты Валдайского муниципальн</w:t>
            </w:r>
            <w:r w:rsidRPr="00B77B5B">
              <w:rPr>
                <w:rFonts w:ascii="Arial" w:hAnsi="Arial" w:cs="Arial"/>
                <w:color w:val="000000"/>
                <w:sz w:val="14"/>
                <w:szCs w:val="14"/>
              </w:rPr>
              <w:t>о</w:t>
            </w:r>
            <w:r w:rsidRPr="00B77B5B">
              <w:rPr>
                <w:rFonts w:ascii="Arial" w:hAnsi="Arial" w:cs="Arial"/>
                <w:color w:val="000000"/>
                <w:sz w:val="14"/>
                <w:szCs w:val="14"/>
              </w:rPr>
              <w:t>го района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2 297 047,97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2 287 852,54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2 176 852,54</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Расходы на обеспечение функций орг</w:t>
            </w:r>
            <w:r w:rsidRPr="00B77B5B">
              <w:rPr>
                <w:rFonts w:ascii="Arial" w:hAnsi="Arial" w:cs="Arial"/>
                <w:color w:val="000000"/>
                <w:sz w:val="14"/>
                <w:szCs w:val="14"/>
              </w:rPr>
              <w:t>а</w:t>
            </w:r>
            <w:r w:rsidRPr="00B77B5B">
              <w:rPr>
                <w:rFonts w:ascii="Arial" w:hAnsi="Arial" w:cs="Arial"/>
                <w:color w:val="000000"/>
                <w:sz w:val="14"/>
                <w:szCs w:val="14"/>
              </w:rPr>
              <w:t>нов местного самоуправления</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1 556 450,54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1 445 450,54</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1 556 450,54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1 445 450,54</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финансовых, налоговых и таможенных органов и органов финанс</w:t>
            </w:r>
            <w:r w:rsidRPr="00B77B5B">
              <w:rPr>
                <w:rFonts w:ascii="Arial" w:hAnsi="Arial" w:cs="Arial"/>
                <w:color w:val="000000"/>
                <w:sz w:val="14"/>
                <w:szCs w:val="14"/>
              </w:rPr>
              <w:t>о</w:t>
            </w:r>
            <w:r w:rsidRPr="00B77B5B">
              <w:rPr>
                <w:rFonts w:ascii="Arial" w:hAnsi="Arial" w:cs="Arial"/>
                <w:color w:val="000000"/>
                <w:sz w:val="14"/>
                <w:szCs w:val="14"/>
              </w:rPr>
              <w:t>вого (финансово-бюджетного) надзора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1 565 645,97</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1 556 450,54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1 445 450,54</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919 543,76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выплаты персоналу государственных (муниципальных) органов, за исключен</w:t>
            </w:r>
            <w:r w:rsidRPr="00B77B5B">
              <w:rPr>
                <w:rFonts w:ascii="Arial" w:hAnsi="Arial" w:cs="Arial"/>
                <w:color w:val="000000"/>
                <w:sz w:val="14"/>
                <w:szCs w:val="14"/>
              </w:rPr>
              <w:t>и</w:t>
            </w:r>
            <w:r w:rsidRPr="00B77B5B">
              <w:rPr>
                <w:rFonts w:ascii="Arial" w:hAnsi="Arial" w:cs="Arial"/>
                <w:color w:val="000000"/>
                <w:sz w:val="14"/>
                <w:szCs w:val="14"/>
              </w:rPr>
              <w:t>ем фонда оплаты труда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93 538,72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80 200,00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B77B5B">
              <w:rPr>
                <w:rFonts w:ascii="Arial" w:hAnsi="Arial" w:cs="Arial"/>
                <w:color w:val="000000"/>
                <w:sz w:val="14"/>
                <w:szCs w:val="14"/>
              </w:rPr>
              <w:t>у</w:t>
            </w:r>
            <w:r w:rsidRPr="00B77B5B">
              <w:rPr>
                <w:rFonts w:ascii="Arial" w:hAnsi="Arial" w:cs="Arial"/>
                <w:color w:val="000000"/>
                <w:sz w:val="14"/>
                <w:szCs w:val="14"/>
              </w:rPr>
              <w:t>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277 702,21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268 506,78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268 506,78</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сфере информационно-коммуникационных технол</w:t>
            </w:r>
            <w:r w:rsidRPr="00B77B5B">
              <w:rPr>
                <w:rFonts w:ascii="Arial" w:hAnsi="Arial" w:cs="Arial"/>
                <w:color w:val="000000"/>
                <w:sz w:val="14"/>
                <w:szCs w:val="14"/>
              </w:rPr>
              <w:t>о</w:t>
            </w:r>
            <w:r w:rsidRPr="00B77B5B">
              <w:rPr>
                <w:rFonts w:ascii="Arial" w:hAnsi="Arial" w:cs="Arial"/>
                <w:color w:val="000000"/>
                <w:sz w:val="14"/>
                <w:szCs w:val="14"/>
              </w:rPr>
              <w:t>гий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31 200,00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241 661,28</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144 000,00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Уплата иных платежей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2 000,00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межбюджетные трансферты в связи с передачей полномочий контрольно – счетных орг</w:t>
            </w:r>
            <w:r w:rsidRPr="00B77B5B">
              <w:rPr>
                <w:rFonts w:ascii="Arial" w:hAnsi="Arial" w:cs="Arial"/>
                <w:color w:val="000000"/>
                <w:sz w:val="14"/>
                <w:szCs w:val="14"/>
              </w:rPr>
              <w:t>а</w:t>
            </w:r>
            <w:r w:rsidRPr="00B77B5B">
              <w:rPr>
                <w:rFonts w:ascii="Arial" w:hAnsi="Arial" w:cs="Arial"/>
                <w:color w:val="000000"/>
                <w:sz w:val="14"/>
                <w:szCs w:val="14"/>
              </w:rPr>
              <w:t>нов городского и сельских пос</w:t>
            </w:r>
            <w:r w:rsidRPr="00B77B5B">
              <w:rPr>
                <w:rFonts w:ascii="Arial" w:hAnsi="Arial" w:cs="Arial"/>
                <w:color w:val="000000"/>
                <w:sz w:val="14"/>
                <w:szCs w:val="14"/>
              </w:rPr>
              <w:t>е</w:t>
            </w:r>
            <w:r w:rsidRPr="00B77B5B">
              <w:rPr>
                <w:rFonts w:ascii="Arial" w:hAnsi="Arial" w:cs="Arial"/>
                <w:color w:val="000000"/>
                <w:sz w:val="14"/>
                <w:szCs w:val="14"/>
              </w:rPr>
              <w:t>лений на основании заключенных соглашений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731 402,00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731 402,00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Обеспечение деятельности финансовых, налоговых и таможенных органов и органов финанс</w:t>
            </w:r>
            <w:r w:rsidRPr="00B77B5B">
              <w:rPr>
                <w:rFonts w:ascii="Arial" w:hAnsi="Arial" w:cs="Arial"/>
                <w:color w:val="000000"/>
                <w:sz w:val="14"/>
                <w:szCs w:val="14"/>
              </w:rPr>
              <w:t>о</w:t>
            </w:r>
            <w:r w:rsidRPr="00B77B5B">
              <w:rPr>
                <w:rFonts w:ascii="Arial" w:hAnsi="Arial" w:cs="Arial"/>
                <w:color w:val="000000"/>
                <w:sz w:val="14"/>
                <w:szCs w:val="14"/>
              </w:rPr>
              <w:t>вого (финансово-бюджетного) надзора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731 402,00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Фонд оплаты труда государственных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493 264,70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Иные выплаты персоналу государственных (муниципальных) органов, за исключен</w:t>
            </w:r>
            <w:r w:rsidRPr="00B77B5B">
              <w:rPr>
                <w:rFonts w:ascii="Arial" w:hAnsi="Arial" w:cs="Arial"/>
                <w:color w:val="000000"/>
                <w:sz w:val="14"/>
                <w:szCs w:val="14"/>
              </w:rPr>
              <w:t>и</w:t>
            </w:r>
            <w:r w:rsidRPr="00B77B5B">
              <w:rPr>
                <w:rFonts w:ascii="Arial" w:hAnsi="Arial" w:cs="Arial"/>
                <w:color w:val="000000"/>
                <w:sz w:val="14"/>
                <w:szCs w:val="14"/>
              </w:rPr>
              <w:t>ем фонда оплаты труда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40 100,00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B77B5B">
              <w:rPr>
                <w:rFonts w:ascii="Arial" w:hAnsi="Arial" w:cs="Arial"/>
                <w:color w:val="000000"/>
                <w:sz w:val="14"/>
                <w:szCs w:val="14"/>
              </w:rPr>
              <w:t>у</w:t>
            </w:r>
            <w:r w:rsidRPr="00B77B5B">
              <w:rPr>
                <w:rFonts w:ascii="Arial" w:hAnsi="Arial" w:cs="Arial"/>
                <w:color w:val="000000"/>
                <w:sz w:val="14"/>
                <w:szCs w:val="14"/>
              </w:rPr>
              <w:t>дарственных (муниципальных) органов</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148 965,94</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Закупка товаров, работ, услуг в сфере информационно-коммуникационных технол</w:t>
            </w:r>
            <w:r w:rsidRPr="00B77B5B">
              <w:rPr>
                <w:rFonts w:ascii="Arial" w:hAnsi="Arial" w:cs="Arial"/>
                <w:color w:val="000000"/>
                <w:sz w:val="14"/>
                <w:szCs w:val="14"/>
              </w:rPr>
              <w:t>о</w:t>
            </w:r>
            <w:r w:rsidRPr="00B77B5B">
              <w:rPr>
                <w:rFonts w:ascii="Arial" w:hAnsi="Arial" w:cs="Arial"/>
                <w:color w:val="000000"/>
                <w:sz w:val="14"/>
                <w:szCs w:val="14"/>
              </w:rPr>
              <w:t>гий</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9 374,00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Прочая закупка товаров, работ и услуг для обеспечения государственных (муниципал</w:t>
            </w:r>
            <w:r w:rsidRPr="00B77B5B">
              <w:rPr>
                <w:rFonts w:ascii="Arial" w:hAnsi="Arial" w:cs="Arial"/>
                <w:color w:val="000000"/>
                <w:sz w:val="14"/>
                <w:szCs w:val="14"/>
              </w:rPr>
              <w:t>ь</w:t>
            </w:r>
            <w:r w:rsidRPr="00B77B5B">
              <w:rPr>
                <w:rFonts w:ascii="Arial" w:hAnsi="Arial" w:cs="Arial"/>
                <w:color w:val="000000"/>
                <w:sz w:val="14"/>
                <w:szCs w:val="14"/>
              </w:rPr>
              <w:t>ных) нужд</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0106</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39 697,36</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Прочие расходы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11 890 243,42</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0"/>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Прочие расходы, не отнесенные к муниципал</w:t>
            </w:r>
            <w:r w:rsidRPr="00B77B5B">
              <w:rPr>
                <w:rFonts w:ascii="Arial" w:hAnsi="Arial" w:cs="Arial"/>
                <w:color w:val="000000"/>
                <w:sz w:val="14"/>
                <w:szCs w:val="14"/>
              </w:rPr>
              <w:t>ь</w:t>
            </w:r>
            <w:r w:rsidRPr="00B77B5B">
              <w:rPr>
                <w:rFonts w:ascii="Arial" w:hAnsi="Arial" w:cs="Arial"/>
                <w:color w:val="000000"/>
                <w:sz w:val="14"/>
                <w:szCs w:val="14"/>
              </w:rPr>
              <w:t>ным программам</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0"/>
              <w:rPr>
                <w:rFonts w:ascii="Arial" w:hAnsi="Arial" w:cs="Arial"/>
                <w:color w:val="000000"/>
                <w:sz w:val="14"/>
                <w:szCs w:val="14"/>
              </w:rPr>
            </w:pPr>
            <w:r w:rsidRPr="00B77B5B">
              <w:rPr>
                <w:rFonts w:ascii="Arial" w:hAnsi="Arial" w:cs="Arial"/>
                <w:color w:val="000000"/>
                <w:sz w:val="14"/>
                <w:szCs w:val="14"/>
              </w:rPr>
              <w:t>11 890 243,42</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3"/>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Условно утвержденные расходы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3"/>
              <w:rPr>
                <w:rFonts w:ascii="Arial" w:hAnsi="Arial" w:cs="Arial"/>
                <w:color w:val="000000"/>
                <w:sz w:val="14"/>
                <w:szCs w:val="14"/>
              </w:rPr>
            </w:pPr>
            <w:r w:rsidRPr="00B77B5B">
              <w:rPr>
                <w:rFonts w:ascii="Arial" w:hAnsi="Arial" w:cs="Arial"/>
                <w:color w:val="000000"/>
                <w:sz w:val="14"/>
                <w:szCs w:val="14"/>
              </w:rPr>
              <w:t>11 890 243,42</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0100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Другие общегосударственные вопросы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Резервные средства</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0113</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4"/>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Условно утвержденные расходы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9900</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4"/>
              <w:rPr>
                <w:rFonts w:ascii="Arial" w:hAnsi="Arial" w:cs="Arial"/>
                <w:color w:val="000000"/>
                <w:sz w:val="14"/>
                <w:szCs w:val="14"/>
              </w:rPr>
            </w:pPr>
            <w:r w:rsidRPr="00B77B5B">
              <w:rPr>
                <w:rFonts w:ascii="Arial" w:hAnsi="Arial" w:cs="Arial"/>
                <w:color w:val="000000"/>
                <w:sz w:val="14"/>
                <w:szCs w:val="14"/>
              </w:rPr>
              <w:t>11 890 243,42</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5"/>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Условно утвержденные расходы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9999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5"/>
              <w:rPr>
                <w:rFonts w:ascii="Arial" w:hAnsi="Arial" w:cs="Arial"/>
                <w:color w:val="000000"/>
                <w:sz w:val="14"/>
                <w:szCs w:val="14"/>
              </w:rPr>
            </w:pPr>
            <w:r w:rsidRPr="00B77B5B">
              <w:rPr>
                <w:rFonts w:ascii="Arial" w:hAnsi="Arial" w:cs="Arial"/>
                <w:color w:val="000000"/>
                <w:sz w:val="14"/>
                <w:szCs w:val="14"/>
              </w:rPr>
              <w:t>11 890 243,42</w:t>
            </w:r>
          </w:p>
        </w:tc>
      </w:tr>
      <w:tr w:rsidR="00B77B5B" w:rsidRPr="00B77B5B" w:rsidTr="00B77B5B">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B77B5B" w:rsidRPr="00B77B5B" w:rsidRDefault="00B77B5B" w:rsidP="00B77B5B">
            <w:pPr>
              <w:outlineLvl w:val="6"/>
              <w:rPr>
                <w:rFonts w:ascii="Arial" w:hAnsi="Arial" w:cs="Arial"/>
                <w:color w:val="000000"/>
                <w:sz w:val="14"/>
                <w:szCs w:val="14"/>
              </w:rPr>
            </w:pPr>
            <w:r>
              <w:rPr>
                <w:rFonts w:ascii="Arial" w:hAnsi="Arial" w:cs="Arial"/>
                <w:color w:val="000000"/>
                <w:sz w:val="14"/>
                <w:szCs w:val="14"/>
              </w:rPr>
              <w:t xml:space="preserve"> </w:t>
            </w:r>
            <w:r w:rsidRPr="00B77B5B">
              <w:rPr>
                <w:rFonts w:ascii="Arial" w:hAnsi="Arial" w:cs="Arial"/>
                <w:color w:val="000000"/>
                <w:sz w:val="14"/>
                <w:szCs w:val="14"/>
              </w:rPr>
              <w:t>Условно утвержденные расходы</w:t>
            </w:r>
          </w:p>
        </w:tc>
        <w:tc>
          <w:tcPr>
            <w:tcW w:w="858"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9999</w:t>
            </w:r>
          </w:p>
        </w:tc>
        <w:tc>
          <w:tcPr>
            <w:tcW w:w="443"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center"/>
              <w:outlineLvl w:val="6"/>
              <w:rPr>
                <w:rFonts w:ascii="Arial" w:hAnsi="Arial" w:cs="Arial"/>
                <w:color w:val="000000"/>
                <w:sz w:val="14"/>
                <w:szCs w:val="14"/>
              </w:rPr>
            </w:pPr>
            <w:r w:rsidRPr="00B77B5B">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hideMark/>
          </w:tcPr>
          <w:p w:rsidR="00B77B5B" w:rsidRPr="00B77B5B" w:rsidRDefault="00B77B5B" w:rsidP="00B77B5B">
            <w:pPr>
              <w:jc w:val="right"/>
              <w:outlineLvl w:val="6"/>
              <w:rPr>
                <w:rFonts w:ascii="Arial" w:hAnsi="Arial" w:cs="Arial"/>
                <w:color w:val="000000"/>
                <w:sz w:val="14"/>
                <w:szCs w:val="14"/>
              </w:rPr>
            </w:pPr>
            <w:r w:rsidRPr="00B77B5B">
              <w:rPr>
                <w:rFonts w:ascii="Arial" w:hAnsi="Arial" w:cs="Arial"/>
                <w:color w:val="000000"/>
                <w:sz w:val="14"/>
                <w:szCs w:val="14"/>
              </w:rPr>
              <w:t>11 890 243,42</w:t>
            </w:r>
          </w:p>
        </w:tc>
      </w:tr>
      <w:tr w:rsidR="00B77B5B" w:rsidRPr="00B77B5B" w:rsidTr="00B77B5B">
        <w:trPr>
          <w:trHeight w:val="20"/>
        </w:trPr>
        <w:tc>
          <w:tcPr>
            <w:tcW w:w="8247" w:type="dxa"/>
            <w:gridSpan w:val="4"/>
            <w:tcBorders>
              <w:top w:val="single" w:sz="4" w:space="0" w:color="000000"/>
              <w:left w:val="nil"/>
              <w:bottom w:val="nil"/>
              <w:right w:val="nil"/>
            </w:tcBorders>
            <w:shd w:val="clear" w:color="auto" w:fill="auto"/>
            <w:noWrap/>
            <w:vAlign w:val="bottom"/>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Всего расходов:</w:t>
            </w:r>
            <w:r>
              <w:rPr>
                <w:rFonts w:ascii="Arial" w:hAnsi="Arial" w:cs="Arial"/>
                <w:color w:val="000000"/>
                <w:sz w:val="14"/>
                <w:szCs w:val="14"/>
              </w:rPr>
              <w:t xml:space="preserve"> </w:t>
            </w:r>
          </w:p>
        </w:tc>
        <w:tc>
          <w:tcPr>
            <w:tcW w:w="1134" w:type="dxa"/>
            <w:tcBorders>
              <w:top w:val="nil"/>
              <w:left w:val="nil"/>
              <w:bottom w:val="nil"/>
              <w:right w:val="nil"/>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523 657 245,58</w:t>
            </w:r>
          </w:p>
        </w:tc>
        <w:tc>
          <w:tcPr>
            <w:tcW w:w="1134" w:type="dxa"/>
            <w:tcBorders>
              <w:top w:val="nil"/>
              <w:left w:val="nil"/>
              <w:bottom w:val="nil"/>
              <w:right w:val="nil"/>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436 576 253,24</w:t>
            </w:r>
          </w:p>
        </w:tc>
        <w:tc>
          <w:tcPr>
            <w:tcW w:w="1134" w:type="dxa"/>
            <w:tcBorders>
              <w:top w:val="nil"/>
              <w:left w:val="nil"/>
              <w:bottom w:val="nil"/>
              <w:right w:val="nil"/>
            </w:tcBorders>
            <w:shd w:val="clear" w:color="auto" w:fill="auto"/>
            <w:noWrap/>
            <w:hideMark/>
          </w:tcPr>
          <w:p w:rsidR="00B77B5B" w:rsidRPr="00B77B5B" w:rsidRDefault="00B77B5B" w:rsidP="00B77B5B">
            <w:pPr>
              <w:jc w:val="right"/>
              <w:rPr>
                <w:rFonts w:ascii="Arial" w:hAnsi="Arial" w:cs="Arial"/>
                <w:color w:val="000000"/>
                <w:sz w:val="14"/>
                <w:szCs w:val="14"/>
              </w:rPr>
            </w:pPr>
            <w:r w:rsidRPr="00B77B5B">
              <w:rPr>
                <w:rFonts w:ascii="Arial" w:hAnsi="Arial" w:cs="Arial"/>
                <w:color w:val="000000"/>
                <w:sz w:val="14"/>
                <w:szCs w:val="14"/>
              </w:rPr>
              <w:t>446 269 364,74</w:t>
            </w:r>
          </w:p>
        </w:tc>
      </w:tr>
    </w:tbl>
    <w:p w:rsidR="00881EB9" w:rsidRDefault="00881EB9" w:rsidP="00E469AD">
      <w:pPr>
        <w:ind w:firstLine="142"/>
        <w:jc w:val="both"/>
        <w:rPr>
          <w:rFonts w:ascii="Arial" w:hAnsi="Arial" w:cs="Arial"/>
          <w:b/>
          <w:sz w:val="16"/>
          <w:szCs w:val="16"/>
        </w:rPr>
      </w:pPr>
    </w:p>
    <w:p w:rsidR="00595394" w:rsidRPr="00A43DBB" w:rsidRDefault="00595394" w:rsidP="00595394">
      <w:pPr>
        <w:jc w:val="center"/>
        <w:rPr>
          <w:rFonts w:ascii="Arial" w:hAnsi="Arial" w:cs="Arial"/>
          <w:b/>
          <w:sz w:val="16"/>
          <w:szCs w:val="16"/>
        </w:rPr>
      </w:pPr>
      <w:r w:rsidRPr="00A43DBB">
        <w:rPr>
          <w:rFonts w:ascii="Arial" w:hAnsi="Arial" w:cs="Arial"/>
          <w:b/>
          <w:sz w:val="16"/>
          <w:szCs w:val="16"/>
        </w:rPr>
        <w:t>ДУМА ВАЛДАЙСКОГО МУНИЦИПАЛЬНОГО РАЙОНА</w:t>
      </w:r>
    </w:p>
    <w:p w:rsidR="00595394" w:rsidRPr="00A43DBB" w:rsidRDefault="00595394" w:rsidP="00595394">
      <w:pPr>
        <w:pStyle w:val="2"/>
        <w:rPr>
          <w:rFonts w:ascii="Arial" w:hAnsi="Arial" w:cs="Arial"/>
          <w:b/>
          <w:color w:val="000000"/>
          <w:sz w:val="16"/>
          <w:szCs w:val="16"/>
        </w:rPr>
      </w:pPr>
      <w:r w:rsidRPr="00A43DBB">
        <w:rPr>
          <w:rFonts w:ascii="Arial" w:hAnsi="Arial" w:cs="Arial"/>
          <w:b/>
          <w:color w:val="000000"/>
          <w:sz w:val="16"/>
          <w:szCs w:val="16"/>
        </w:rPr>
        <w:t>Р Е Ш Е Н И Е</w:t>
      </w:r>
    </w:p>
    <w:p w:rsidR="00595394" w:rsidRPr="00A43DBB" w:rsidRDefault="00595394" w:rsidP="00595394">
      <w:pPr>
        <w:jc w:val="center"/>
        <w:rPr>
          <w:rFonts w:ascii="Arial" w:hAnsi="Arial" w:cs="Arial"/>
          <w:b/>
          <w:bCs/>
          <w:color w:val="000000"/>
          <w:sz w:val="16"/>
          <w:szCs w:val="16"/>
        </w:rPr>
      </w:pPr>
      <w:r w:rsidRPr="00A43DBB">
        <w:rPr>
          <w:rFonts w:ascii="Arial" w:hAnsi="Arial" w:cs="Arial"/>
          <w:b/>
          <w:bCs/>
          <w:color w:val="000000"/>
          <w:sz w:val="16"/>
          <w:szCs w:val="16"/>
        </w:rPr>
        <w:t xml:space="preserve">О проведении опроса по вопросу закрытия </w:t>
      </w:r>
      <w:proofErr w:type="spellStart"/>
      <w:r w:rsidRPr="00A43DBB">
        <w:rPr>
          <w:rFonts w:ascii="Arial" w:hAnsi="Arial" w:cs="Arial"/>
          <w:b/>
          <w:bCs/>
          <w:color w:val="000000"/>
          <w:sz w:val="16"/>
          <w:szCs w:val="16"/>
        </w:rPr>
        <w:t>Красиловского</w:t>
      </w:r>
      <w:proofErr w:type="spellEnd"/>
      <w:r w:rsidRPr="00A43DBB">
        <w:rPr>
          <w:rFonts w:ascii="Arial" w:hAnsi="Arial" w:cs="Arial"/>
          <w:b/>
          <w:bCs/>
          <w:color w:val="000000"/>
          <w:sz w:val="16"/>
          <w:szCs w:val="16"/>
        </w:rPr>
        <w:t xml:space="preserve"> библиотечного филиала муниципального </w:t>
      </w:r>
    </w:p>
    <w:p w:rsidR="00595394" w:rsidRPr="00A43DBB" w:rsidRDefault="00595394" w:rsidP="00595394">
      <w:pPr>
        <w:jc w:val="center"/>
        <w:rPr>
          <w:rFonts w:ascii="Arial" w:hAnsi="Arial" w:cs="Arial"/>
          <w:b/>
          <w:bCs/>
          <w:color w:val="000000"/>
          <w:sz w:val="16"/>
          <w:szCs w:val="16"/>
        </w:rPr>
      </w:pPr>
      <w:r w:rsidRPr="00A43DBB">
        <w:rPr>
          <w:rFonts w:ascii="Arial" w:hAnsi="Arial" w:cs="Arial"/>
          <w:b/>
          <w:bCs/>
          <w:color w:val="000000"/>
          <w:sz w:val="16"/>
          <w:szCs w:val="16"/>
        </w:rPr>
        <w:t>бюджетного учреждения культуры «</w:t>
      </w:r>
      <w:proofErr w:type="spellStart"/>
      <w:r w:rsidRPr="00A43DBB">
        <w:rPr>
          <w:rFonts w:ascii="Arial" w:hAnsi="Arial" w:cs="Arial"/>
          <w:b/>
          <w:bCs/>
          <w:color w:val="000000"/>
          <w:sz w:val="16"/>
          <w:szCs w:val="16"/>
        </w:rPr>
        <w:t>Межпоселенческая</w:t>
      </w:r>
      <w:proofErr w:type="spellEnd"/>
      <w:r w:rsidRPr="00A43DBB">
        <w:rPr>
          <w:rFonts w:ascii="Arial" w:hAnsi="Arial" w:cs="Arial"/>
          <w:b/>
          <w:bCs/>
          <w:color w:val="000000"/>
          <w:sz w:val="16"/>
          <w:szCs w:val="16"/>
        </w:rPr>
        <w:t xml:space="preserve"> библиотека имени Б.С.Романова Валдайского муниципального района»</w:t>
      </w:r>
    </w:p>
    <w:p w:rsidR="00595394" w:rsidRPr="00A43DBB" w:rsidRDefault="00595394" w:rsidP="00595394">
      <w:pPr>
        <w:ind w:firstLine="142"/>
        <w:jc w:val="both"/>
        <w:rPr>
          <w:rFonts w:ascii="Arial" w:hAnsi="Arial" w:cs="Arial"/>
          <w:b/>
          <w:sz w:val="16"/>
          <w:szCs w:val="16"/>
        </w:rPr>
      </w:pPr>
      <w:r w:rsidRPr="00A43DBB">
        <w:rPr>
          <w:rFonts w:ascii="Arial" w:hAnsi="Arial" w:cs="Arial"/>
          <w:sz w:val="16"/>
          <w:szCs w:val="16"/>
        </w:rPr>
        <w:tab/>
      </w:r>
      <w:r w:rsidRPr="00A43DBB">
        <w:rPr>
          <w:rFonts w:ascii="Arial" w:hAnsi="Arial" w:cs="Arial"/>
          <w:b/>
          <w:sz w:val="16"/>
          <w:szCs w:val="16"/>
        </w:rPr>
        <w:t>Принято Думой</w:t>
      </w:r>
      <w:r w:rsidRPr="00A43DBB">
        <w:rPr>
          <w:rFonts w:ascii="Arial" w:hAnsi="Arial" w:cs="Arial"/>
          <w:b/>
          <w:sz w:val="16"/>
          <w:szCs w:val="16"/>
        </w:rPr>
        <w:tab/>
        <w:t>муниципального района 27 июня 2019 года.</w:t>
      </w:r>
    </w:p>
    <w:p w:rsidR="00595394" w:rsidRPr="00A43DBB" w:rsidRDefault="00595394" w:rsidP="00595394">
      <w:pPr>
        <w:ind w:firstLine="142"/>
        <w:jc w:val="both"/>
        <w:rPr>
          <w:rFonts w:ascii="Arial" w:hAnsi="Arial" w:cs="Arial"/>
          <w:b/>
          <w:bCs/>
          <w:sz w:val="16"/>
          <w:szCs w:val="16"/>
        </w:rPr>
      </w:pPr>
      <w:r w:rsidRPr="00A43DBB">
        <w:rPr>
          <w:rFonts w:ascii="Arial" w:hAnsi="Arial" w:cs="Arial"/>
          <w:sz w:val="16"/>
          <w:szCs w:val="16"/>
        </w:rPr>
        <w:t xml:space="preserve">На основании статьи 31 Федерального закона от 06 октября 2003 года № 131-ФЗ «Об общих принципах организации местного самоуправления в Российской Федерации, статьёй 23 Федерального закона </w:t>
      </w:r>
      <w:r w:rsidRPr="00A43DBB">
        <w:rPr>
          <w:rFonts w:ascii="Arial" w:hAnsi="Arial" w:cs="Arial"/>
          <w:spacing w:val="-4"/>
          <w:sz w:val="16"/>
          <w:szCs w:val="16"/>
        </w:rPr>
        <w:t xml:space="preserve">от 29 декабря 1994 года № 78- ФЗ «О библиотечном деле», </w:t>
      </w:r>
      <w:r w:rsidRPr="00A43DBB">
        <w:rPr>
          <w:rFonts w:ascii="Arial" w:hAnsi="Arial" w:cs="Arial"/>
          <w:sz w:val="16"/>
          <w:szCs w:val="16"/>
        </w:rPr>
        <w:t>Федерального закона от 08 июня 2015 года №151-ФЗ «О внесении изменений в ст.23 Федерального закона «О библиотечном деле», статьи 15 Устава Валдайского муниципал</w:t>
      </w:r>
      <w:r w:rsidRPr="00A43DBB">
        <w:rPr>
          <w:rFonts w:ascii="Arial" w:hAnsi="Arial" w:cs="Arial"/>
          <w:sz w:val="16"/>
          <w:szCs w:val="16"/>
        </w:rPr>
        <w:t>ь</w:t>
      </w:r>
      <w:r w:rsidRPr="00A43DBB">
        <w:rPr>
          <w:rFonts w:ascii="Arial" w:hAnsi="Arial" w:cs="Arial"/>
          <w:sz w:val="16"/>
          <w:szCs w:val="16"/>
        </w:rPr>
        <w:t xml:space="preserve">ного района Дума Валдайского муниципального района </w:t>
      </w:r>
      <w:r w:rsidRPr="00A43DBB">
        <w:rPr>
          <w:rFonts w:ascii="Arial" w:hAnsi="Arial" w:cs="Arial"/>
          <w:b/>
          <w:bCs/>
          <w:sz w:val="16"/>
          <w:szCs w:val="16"/>
        </w:rPr>
        <w:t>РЕШИЛА:</w:t>
      </w:r>
    </w:p>
    <w:p w:rsidR="00595394" w:rsidRPr="00A43DBB" w:rsidRDefault="00595394" w:rsidP="00595394">
      <w:pPr>
        <w:ind w:firstLine="142"/>
        <w:jc w:val="both"/>
        <w:rPr>
          <w:rFonts w:ascii="Arial" w:hAnsi="Arial" w:cs="Arial"/>
          <w:color w:val="000000"/>
          <w:sz w:val="16"/>
          <w:szCs w:val="16"/>
        </w:rPr>
      </w:pPr>
      <w:r w:rsidRPr="00A43DBB">
        <w:rPr>
          <w:rFonts w:ascii="Arial" w:hAnsi="Arial" w:cs="Arial"/>
          <w:sz w:val="16"/>
          <w:szCs w:val="16"/>
        </w:rPr>
        <w:t>1. Назначить проведение опроса граждан на части территории Валдайского муниципального района с целью выявления мнения населения дер</w:t>
      </w:r>
      <w:r w:rsidRPr="00A43DBB">
        <w:rPr>
          <w:rFonts w:ascii="Arial" w:hAnsi="Arial" w:cs="Arial"/>
          <w:sz w:val="16"/>
          <w:szCs w:val="16"/>
        </w:rPr>
        <w:t>е</w:t>
      </w:r>
      <w:r w:rsidRPr="00A43DBB">
        <w:rPr>
          <w:rFonts w:ascii="Arial" w:hAnsi="Arial" w:cs="Arial"/>
          <w:sz w:val="16"/>
          <w:szCs w:val="16"/>
        </w:rPr>
        <w:t xml:space="preserve">вень </w:t>
      </w:r>
      <w:proofErr w:type="spellStart"/>
      <w:r w:rsidRPr="00A43DBB">
        <w:rPr>
          <w:rFonts w:ascii="Arial" w:hAnsi="Arial" w:cs="Arial"/>
          <w:sz w:val="16"/>
          <w:szCs w:val="16"/>
        </w:rPr>
        <w:t>Красилово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Плав</w:t>
      </w:r>
      <w:proofErr w:type="spellEnd"/>
      <w:r w:rsidRPr="00A43DBB">
        <w:rPr>
          <w:rFonts w:ascii="Arial" w:hAnsi="Arial" w:cs="Arial"/>
          <w:sz w:val="16"/>
          <w:szCs w:val="16"/>
        </w:rPr>
        <w:t xml:space="preserve">, </w:t>
      </w:r>
      <w:proofErr w:type="spellStart"/>
      <w:r w:rsidRPr="00A43DBB">
        <w:rPr>
          <w:rFonts w:ascii="Arial" w:hAnsi="Arial" w:cs="Arial"/>
          <w:sz w:val="16"/>
          <w:szCs w:val="16"/>
        </w:rPr>
        <w:t>Старово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Едровского</w:t>
      </w:r>
      <w:proofErr w:type="spellEnd"/>
      <w:r w:rsidRPr="00A43DBB">
        <w:rPr>
          <w:rFonts w:ascii="Arial" w:hAnsi="Arial" w:cs="Arial"/>
          <w:sz w:val="16"/>
          <w:szCs w:val="16"/>
        </w:rPr>
        <w:t xml:space="preserve"> сельского поселения </w:t>
      </w:r>
      <w:r w:rsidRPr="00A43DBB">
        <w:rPr>
          <w:rFonts w:ascii="Arial" w:hAnsi="Arial" w:cs="Arial"/>
          <w:color w:val="000000"/>
          <w:sz w:val="16"/>
          <w:szCs w:val="16"/>
        </w:rPr>
        <w:t xml:space="preserve">по вопросу закрытия </w:t>
      </w:r>
      <w:proofErr w:type="spellStart"/>
      <w:r w:rsidRPr="00A43DBB">
        <w:rPr>
          <w:rFonts w:ascii="Arial" w:hAnsi="Arial" w:cs="Arial"/>
          <w:color w:val="000000"/>
          <w:sz w:val="16"/>
          <w:szCs w:val="16"/>
        </w:rPr>
        <w:t>Красиловского</w:t>
      </w:r>
      <w:proofErr w:type="spellEnd"/>
      <w:r w:rsidRPr="00A43DBB">
        <w:rPr>
          <w:rFonts w:ascii="Arial" w:hAnsi="Arial" w:cs="Arial"/>
          <w:color w:val="000000"/>
          <w:sz w:val="16"/>
          <w:szCs w:val="16"/>
        </w:rPr>
        <w:t xml:space="preserve"> библиотечного филиала муниципального бю</w:t>
      </w:r>
      <w:r w:rsidRPr="00A43DBB">
        <w:rPr>
          <w:rFonts w:ascii="Arial" w:hAnsi="Arial" w:cs="Arial"/>
          <w:color w:val="000000"/>
          <w:sz w:val="16"/>
          <w:szCs w:val="16"/>
        </w:rPr>
        <w:t>д</w:t>
      </w:r>
      <w:r w:rsidRPr="00A43DBB">
        <w:rPr>
          <w:rFonts w:ascii="Arial" w:hAnsi="Arial" w:cs="Arial"/>
          <w:color w:val="000000"/>
          <w:sz w:val="16"/>
          <w:szCs w:val="16"/>
        </w:rPr>
        <w:t>жетного учреждения культуры «</w:t>
      </w:r>
      <w:proofErr w:type="spellStart"/>
      <w:r w:rsidRPr="00A43DBB">
        <w:rPr>
          <w:rFonts w:ascii="Arial" w:hAnsi="Arial" w:cs="Arial"/>
          <w:color w:val="000000"/>
          <w:sz w:val="16"/>
          <w:szCs w:val="16"/>
        </w:rPr>
        <w:t>Межпоселенческая</w:t>
      </w:r>
      <w:proofErr w:type="spellEnd"/>
      <w:r w:rsidRPr="00A43DBB">
        <w:rPr>
          <w:rFonts w:ascii="Arial" w:hAnsi="Arial" w:cs="Arial"/>
          <w:color w:val="000000"/>
          <w:sz w:val="16"/>
          <w:szCs w:val="16"/>
        </w:rPr>
        <w:t xml:space="preserve"> библиотека имени Б.С.Романова  Валдайского муниципального района»;</w:t>
      </w:r>
    </w:p>
    <w:p w:rsidR="00595394" w:rsidRPr="00A43DBB" w:rsidRDefault="00595394" w:rsidP="00595394">
      <w:pPr>
        <w:suppressAutoHyphens/>
        <w:autoSpaceDE w:val="0"/>
        <w:autoSpaceDN w:val="0"/>
        <w:adjustRightInd w:val="0"/>
        <w:ind w:firstLine="142"/>
        <w:jc w:val="both"/>
        <w:rPr>
          <w:rFonts w:ascii="Arial" w:hAnsi="Arial" w:cs="Arial"/>
          <w:sz w:val="16"/>
          <w:szCs w:val="16"/>
        </w:rPr>
      </w:pPr>
      <w:r w:rsidRPr="00A43DBB">
        <w:rPr>
          <w:rFonts w:ascii="Arial" w:hAnsi="Arial" w:cs="Arial"/>
          <w:sz w:val="16"/>
          <w:szCs w:val="16"/>
        </w:rPr>
        <w:t>2.2. Установить:</w:t>
      </w:r>
    </w:p>
    <w:p w:rsidR="00595394" w:rsidRPr="00A43DBB" w:rsidRDefault="00595394" w:rsidP="00595394">
      <w:pPr>
        <w:suppressAutoHyphens/>
        <w:autoSpaceDE w:val="0"/>
        <w:autoSpaceDN w:val="0"/>
        <w:adjustRightInd w:val="0"/>
        <w:ind w:firstLine="142"/>
        <w:jc w:val="both"/>
        <w:rPr>
          <w:rFonts w:ascii="Arial" w:hAnsi="Arial" w:cs="Arial"/>
          <w:sz w:val="16"/>
          <w:szCs w:val="16"/>
        </w:rPr>
      </w:pPr>
      <w:r w:rsidRPr="00A43DBB">
        <w:rPr>
          <w:rFonts w:ascii="Arial" w:hAnsi="Arial" w:cs="Arial"/>
          <w:sz w:val="16"/>
          <w:szCs w:val="16"/>
        </w:rPr>
        <w:t>2.1. Дату начала проведения опроса граждан – 08 июля 2019 года, дату окончания проведения опроса граждан – 10 июля 2019 года, время проведения опроса – с 10.00 до 19.00.</w:t>
      </w:r>
    </w:p>
    <w:p w:rsidR="00595394" w:rsidRPr="00A43DBB" w:rsidRDefault="00595394" w:rsidP="00595394">
      <w:pPr>
        <w:suppressAutoHyphens/>
        <w:autoSpaceDE w:val="0"/>
        <w:autoSpaceDN w:val="0"/>
        <w:adjustRightInd w:val="0"/>
        <w:ind w:firstLine="142"/>
        <w:jc w:val="both"/>
        <w:rPr>
          <w:rFonts w:ascii="Arial" w:hAnsi="Arial" w:cs="Arial"/>
          <w:sz w:val="16"/>
          <w:szCs w:val="16"/>
        </w:rPr>
      </w:pPr>
      <w:r w:rsidRPr="00A43DBB">
        <w:rPr>
          <w:rFonts w:ascii="Arial" w:hAnsi="Arial" w:cs="Arial"/>
          <w:sz w:val="16"/>
          <w:szCs w:val="16"/>
        </w:rPr>
        <w:t>2.2. Срок проведения опроса граждан – 3 календарных дня.</w:t>
      </w:r>
    </w:p>
    <w:p w:rsidR="00595394" w:rsidRPr="00A43DBB" w:rsidRDefault="00595394" w:rsidP="00595394">
      <w:pPr>
        <w:ind w:firstLine="142"/>
        <w:jc w:val="both"/>
        <w:rPr>
          <w:rFonts w:ascii="Arial" w:hAnsi="Arial" w:cs="Arial"/>
          <w:sz w:val="16"/>
          <w:szCs w:val="16"/>
        </w:rPr>
      </w:pPr>
      <w:r w:rsidRPr="00A43DBB">
        <w:rPr>
          <w:rFonts w:ascii="Arial" w:hAnsi="Arial" w:cs="Arial"/>
          <w:sz w:val="16"/>
          <w:szCs w:val="16"/>
        </w:rPr>
        <w:t xml:space="preserve">2.3. Место проведения опроса: </w:t>
      </w:r>
    </w:p>
    <w:p w:rsidR="00595394" w:rsidRPr="00A43DBB" w:rsidRDefault="00595394" w:rsidP="00595394">
      <w:pPr>
        <w:ind w:firstLine="142"/>
        <w:jc w:val="both"/>
        <w:rPr>
          <w:rFonts w:ascii="Arial" w:hAnsi="Arial" w:cs="Arial"/>
          <w:sz w:val="16"/>
          <w:szCs w:val="16"/>
        </w:rPr>
      </w:pPr>
      <w:r w:rsidRPr="00A43DBB">
        <w:rPr>
          <w:rFonts w:ascii="Arial" w:hAnsi="Arial" w:cs="Arial"/>
          <w:sz w:val="16"/>
          <w:szCs w:val="16"/>
        </w:rPr>
        <w:t xml:space="preserve">по месту жительства участников опроса д. </w:t>
      </w:r>
      <w:proofErr w:type="spellStart"/>
      <w:r w:rsidRPr="00A43DBB">
        <w:rPr>
          <w:rFonts w:ascii="Arial" w:hAnsi="Arial" w:cs="Arial"/>
          <w:sz w:val="16"/>
          <w:szCs w:val="16"/>
        </w:rPr>
        <w:t>Красилово</w:t>
      </w:r>
      <w:proofErr w:type="spellEnd"/>
      <w:r w:rsidRPr="00A43DBB">
        <w:rPr>
          <w:rFonts w:ascii="Arial" w:hAnsi="Arial" w:cs="Arial"/>
          <w:sz w:val="16"/>
          <w:szCs w:val="16"/>
        </w:rPr>
        <w:t xml:space="preserve"> (Новгородская область, Валдайский район, д. </w:t>
      </w:r>
      <w:proofErr w:type="spellStart"/>
      <w:r w:rsidRPr="00A43DBB">
        <w:rPr>
          <w:rFonts w:ascii="Arial" w:hAnsi="Arial" w:cs="Arial"/>
          <w:sz w:val="16"/>
          <w:szCs w:val="16"/>
        </w:rPr>
        <w:t>Красилово</w:t>
      </w:r>
      <w:proofErr w:type="spellEnd"/>
      <w:r w:rsidRPr="00A43DBB">
        <w:rPr>
          <w:rFonts w:ascii="Arial" w:hAnsi="Arial" w:cs="Arial"/>
          <w:sz w:val="16"/>
          <w:szCs w:val="16"/>
        </w:rPr>
        <w:t xml:space="preserve">); </w:t>
      </w:r>
    </w:p>
    <w:p w:rsidR="00595394" w:rsidRPr="00A43DBB" w:rsidRDefault="00595394" w:rsidP="00595394">
      <w:pPr>
        <w:ind w:firstLine="142"/>
        <w:jc w:val="both"/>
        <w:rPr>
          <w:rFonts w:ascii="Arial" w:hAnsi="Arial" w:cs="Arial"/>
          <w:sz w:val="16"/>
          <w:szCs w:val="16"/>
        </w:rPr>
      </w:pPr>
      <w:r w:rsidRPr="00A43DBB">
        <w:rPr>
          <w:rFonts w:ascii="Arial" w:hAnsi="Arial" w:cs="Arial"/>
          <w:sz w:val="16"/>
          <w:szCs w:val="16"/>
        </w:rPr>
        <w:t xml:space="preserve">по месту жительства участников опроса д. </w:t>
      </w:r>
      <w:proofErr w:type="spellStart"/>
      <w:r w:rsidRPr="00A43DBB">
        <w:rPr>
          <w:rFonts w:ascii="Arial" w:hAnsi="Arial" w:cs="Arial"/>
          <w:sz w:val="16"/>
          <w:szCs w:val="16"/>
        </w:rPr>
        <w:t>Плав</w:t>
      </w:r>
      <w:proofErr w:type="spellEnd"/>
      <w:r w:rsidRPr="00A43DBB">
        <w:rPr>
          <w:rFonts w:ascii="Arial" w:hAnsi="Arial" w:cs="Arial"/>
          <w:sz w:val="16"/>
          <w:szCs w:val="16"/>
        </w:rPr>
        <w:t xml:space="preserve"> (Новгородская область, Валдайский район, д. </w:t>
      </w:r>
      <w:proofErr w:type="spellStart"/>
      <w:r w:rsidRPr="00A43DBB">
        <w:rPr>
          <w:rFonts w:ascii="Arial" w:hAnsi="Arial" w:cs="Arial"/>
          <w:sz w:val="16"/>
          <w:szCs w:val="16"/>
        </w:rPr>
        <w:t>Плав</w:t>
      </w:r>
      <w:proofErr w:type="spellEnd"/>
      <w:r w:rsidRPr="00A43DBB">
        <w:rPr>
          <w:rFonts w:ascii="Arial" w:hAnsi="Arial" w:cs="Arial"/>
          <w:sz w:val="16"/>
          <w:szCs w:val="16"/>
        </w:rPr>
        <w:t>);</w:t>
      </w:r>
    </w:p>
    <w:p w:rsidR="00595394" w:rsidRPr="00A43DBB" w:rsidRDefault="00595394" w:rsidP="00595394">
      <w:pPr>
        <w:ind w:firstLine="142"/>
        <w:jc w:val="both"/>
        <w:rPr>
          <w:rFonts w:ascii="Arial" w:hAnsi="Arial" w:cs="Arial"/>
          <w:sz w:val="16"/>
          <w:szCs w:val="16"/>
        </w:rPr>
      </w:pPr>
      <w:r w:rsidRPr="00A43DBB">
        <w:rPr>
          <w:rFonts w:ascii="Arial" w:hAnsi="Arial" w:cs="Arial"/>
          <w:sz w:val="16"/>
          <w:szCs w:val="16"/>
        </w:rPr>
        <w:t xml:space="preserve">по месту жительства участников опроса </w:t>
      </w:r>
      <w:proofErr w:type="spellStart"/>
      <w:r w:rsidRPr="00A43DBB">
        <w:rPr>
          <w:rFonts w:ascii="Arial" w:hAnsi="Arial" w:cs="Arial"/>
          <w:sz w:val="16"/>
          <w:szCs w:val="16"/>
        </w:rPr>
        <w:t>д.Старово</w:t>
      </w:r>
      <w:proofErr w:type="spellEnd"/>
      <w:r w:rsidRPr="00A43DBB">
        <w:rPr>
          <w:rFonts w:ascii="Arial" w:hAnsi="Arial" w:cs="Arial"/>
          <w:sz w:val="16"/>
          <w:szCs w:val="16"/>
        </w:rPr>
        <w:t xml:space="preserve"> (Новгородская область, Валдайский район, </w:t>
      </w:r>
      <w:proofErr w:type="spellStart"/>
      <w:r w:rsidRPr="00A43DBB">
        <w:rPr>
          <w:rFonts w:ascii="Arial" w:hAnsi="Arial" w:cs="Arial"/>
          <w:sz w:val="16"/>
          <w:szCs w:val="16"/>
        </w:rPr>
        <w:t>д.Старово</w:t>
      </w:r>
      <w:proofErr w:type="spellEnd"/>
      <w:r w:rsidRPr="00A43DBB">
        <w:rPr>
          <w:rFonts w:ascii="Arial" w:hAnsi="Arial" w:cs="Arial"/>
          <w:sz w:val="16"/>
          <w:szCs w:val="16"/>
        </w:rPr>
        <w:t>).</w:t>
      </w:r>
    </w:p>
    <w:p w:rsidR="00595394" w:rsidRPr="00A43DBB" w:rsidRDefault="00595394" w:rsidP="00595394">
      <w:pPr>
        <w:ind w:firstLine="142"/>
        <w:jc w:val="both"/>
        <w:rPr>
          <w:rFonts w:ascii="Arial" w:hAnsi="Arial" w:cs="Arial"/>
          <w:sz w:val="16"/>
          <w:szCs w:val="16"/>
        </w:rPr>
      </w:pPr>
      <w:r w:rsidRPr="00A43DBB">
        <w:rPr>
          <w:rFonts w:ascii="Arial" w:hAnsi="Arial" w:cs="Arial"/>
          <w:sz w:val="16"/>
          <w:szCs w:val="16"/>
        </w:rPr>
        <w:t xml:space="preserve">3. Установить минимальную численность жителей д. </w:t>
      </w:r>
      <w:proofErr w:type="spellStart"/>
      <w:r w:rsidRPr="00A43DBB">
        <w:rPr>
          <w:rFonts w:ascii="Arial" w:hAnsi="Arial" w:cs="Arial"/>
          <w:sz w:val="16"/>
          <w:szCs w:val="16"/>
        </w:rPr>
        <w:t>Красилово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Плав</w:t>
      </w:r>
      <w:proofErr w:type="spellEnd"/>
      <w:r w:rsidRPr="00A43DBB">
        <w:rPr>
          <w:rFonts w:ascii="Arial" w:hAnsi="Arial" w:cs="Arial"/>
          <w:sz w:val="16"/>
          <w:szCs w:val="16"/>
        </w:rPr>
        <w:t xml:space="preserve">, </w:t>
      </w:r>
      <w:proofErr w:type="spellStart"/>
      <w:r w:rsidRPr="00A43DBB">
        <w:rPr>
          <w:rFonts w:ascii="Arial" w:hAnsi="Arial" w:cs="Arial"/>
          <w:sz w:val="16"/>
          <w:szCs w:val="16"/>
        </w:rPr>
        <w:t>Старово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Едровского</w:t>
      </w:r>
      <w:proofErr w:type="spellEnd"/>
      <w:r w:rsidRPr="00A43DBB">
        <w:rPr>
          <w:rFonts w:ascii="Arial" w:hAnsi="Arial" w:cs="Arial"/>
          <w:sz w:val="16"/>
          <w:szCs w:val="16"/>
        </w:rPr>
        <w:t xml:space="preserve"> сельского поселения Валдайского муниципального ра</w:t>
      </w:r>
      <w:r w:rsidRPr="00A43DBB">
        <w:rPr>
          <w:rFonts w:ascii="Arial" w:hAnsi="Arial" w:cs="Arial"/>
          <w:sz w:val="16"/>
          <w:szCs w:val="16"/>
        </w:rPr>
        <w:t>й</w:t>
      </w:r>
      <w:r w:rsidRPr="00A43DBB">
        <w:rPr>
          <w:rFonts w:ascii="Arial" w:hAnsi="Arial" w:cs="Arial"/>
          <w:sz w:val="16"/>
          <w:szCs w:val="16"/>
        </w:rPr>
        <w:t>она, участвующих в опросе, в количестве 15 человек.</w:t>
      </w:r>
    </w:p>
    <w:p w:rsidR="00595394" w:rsidRPr="00A43DBB" w:rsidRDefault="00595394" w:rsidP="00595394">
      <w:pPr>
        <w:ind w:firstLine="142"/>
        <w:jc w:val="both"/>
        <w:rPr>
          <w:rFonts w:ascii="Arial" w:hAnsi="Arial" w:cs="Arial"/>
          <w:sz w:val="16"/>
          <w:szCs w:val="16"/>
        </w:rPr>
      </w:pPr>
      <w:r w:rsidRPr="00A43DBB">
        <w:rPr>
          <w:rFonts w:ascii="Arial" w:hAnsi="Arial" w:cs="Arial"/>
          <w:sz w:val="16"/>
          <w:szCs w:val="16"/>
        </w:rPr>
        <w:t>4. Утвердить прилагаемые:</w:t>
      </w:r>
    </w:p>
    <w:p w:rsidR="00595394" w:rsidRPr="00A43DBB" w:rsidRDefault="00595394" w:rsidP="00595394">
      <w:pPr>
        <w:ind w:firstLine="142"/>
        <w:jc w:val="both"/>
        <w:rPr>
          <w:rFonts w:ascii="Arial" w:hAnsi="Arial" w:cs="Arial"/>
          <w:sz w:val="16"/>
          <w:szCs w:val="16"/>
        </w:rPr>
      </w:pPr>
      <w:r w:rsidRPr="00A43DBB">
        <w:rPr>
          <w:rFonts w:ascii="Arial" w:hAnsi="Arial" w:cs="Arial"/>
          <w:sz w:val="16"/>
          <w:szCs w:val="16"/>
        </w:rPr>
        <w:t xml:space="preserve">вопрос, предлагаемый при проведении опроса граждан д. </w:t>
      </w:r>
      <w:proofErr w:type="spellStart"/>
      <w:r w:rsidRPr="00A43DBB">
        <w:rPr>
          <w:rFonts w:ascii="Arial" w:hAnsi="Arial" w:cs="Arial"/>
          <w:sz w:val="16"/>
          <w:szCs w:val="16"/>
        </w:rPr>
        <w:t>Красилово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Плав</w:t>
      </w:r>
      <w:proofErr w:type="spellEnd"/>
      <w:r w:rsidRPr="00A43DBB">
        <w:rPr>
          <w:rFonts w:ascii="Arial" w:hAnsi="Arial" w:cs="Arial"/>
          <w:sz w:val="16"/>
          <w:szCs w:val="16"/>
        </w:rPr>
        <w:t xml:space="preserve">, </w:t>
      </w:r>
      <w:proofErr w:type="spellStart"/>
      <w:r w:rsidRPr="00A43DBB">
        <w:rPr>
          <w:rFonts w:ascii="Arial" w:hAnsi="Arial" w:cs="Arial"/>
          <w:sz w:val="16"/>
          <w:szCs w:val="16"/>
        </w:rPr>
        <w:t>Старово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Едровского</w:t>
      </w:r>
      <w:proofErr w:type="spellEnd"/>
      <w:r w:rsidRPr="00A43DBB">
        <w:rPr>
          <w:rFonts w:ascii="Arial" w:hAnsi="Arial" w:cs="Arial"/>
          <w:sz w:val="16"/>
          <w:szCs w:val="16"/>
        </w:rPr>
        <w:t xml:space="preserve"> сельского поселения Валдайского муниц</w:t>
      </w:r>
      <w:r w:rsidRPr="00A43DBB">
        <w:rPr>
          <w:rFonts w:ascii="Arial" w:hAnsi="Arial" w:cs="Arial"/>
          <w:sz w:val="16"/>
          <w:szCs w:val="16"/>
        </w:rPr>
        <w:t>и</w:t>
      </w:r>
      <w:r w:rsidRPr="00A43DBB">
        <w:rPr>
          <w:rFonts w:ascii="Arial" w:hAnsi="Arial" w:cs="Arial"/>
          <w:sz w:val="16"/>
          <w:szCs w:val="16"/>
        </w:rPr>
        <w:t xml:space="preserve">пального района; </w:t>
      </w:r>
    </w:p>
    <w:p w:rsidR="00595394" w:rsidRPr="00A43DBB" w:rsidRDefault="00595394" w:rsidP="00595394">
      <w:pPr>
        <w:ind w:firstLine="142"/>
        <w:jc w:val="both"/>
        <w:rPr>
          <w:rFonts w:ascii="Arial" w:hAnsi="Arial" w:cs="Arial"/>
          <w:sz w:val="16"/>
          <w:szCs w:val="16"/>
        </w:rPr>
      </w:pPr>
      <w:r w:rsidRPr="00A43DBB">
        <w:rPr>
          <w:rFonts w:ascii="Arial" w:hAnsi="Arial" w:cs="Arial"/>
          <w:sz w:val="16"/>
          <w:szCs w:val="16"/>
        </w:rPr>
        <w:t>методику проведения опроса;</w:t>
      </w:r>
    </w:p>
    <w:p w:rsidR="00595394" w:rsidRPr="00A43DBB" w:rsidRDefault="00595394" w:rsidP="00595394">
      <w:pPr>
        <w:ind w:firstLine="142"/>
        <w:jc w:val="both"/>
        <w:rPr>
          <w:rFonts w:ascii="Arial" w:hAnsi="Arial" w:cs="Arial"/>
          <w:sz w:val="16"/>
          <w:szCs w:val="16"/>
        </w:rPr>
      </w:pPr>
      <w:r w:rsidRPr="00A43DBB">
        <w:rPr>
          <w:rFonts w:ascii="Arial" w:hAnsi="Arial" w:cs="Arial"/>
          <w:sz w:val="16"/>
          <w:szCs w:val="16"/>
        </w:rPr>
        <w:t>форму опросного листа.</w:t>
      </w:r>
    </w:p>
    <w:p w:rsidR="00595394" w:rsidRPr="00A43DBB" w:rsidRDefault="00595394" w:rsidP="00595394">
      <w:pPr>
        <w:ind w:firstLine="142"/>
        <w:jc w:val="both"/>
        <w:rPr>
          <w:rFonts w:ascii="Arial" w:hAnsi="Arial" w:cs="Arial"/>
          <w:sz w:val="16"/>
          <w:szCs w:val="16"/>
        </w:rPr>
      </w:pPr>
      <w:r w:rsidRPr="00A43DBB">
        <w:rPr>
          <w:rFonts w:ascii="Arial" w:hAnsi="Arial" w:cs="Arial"/>
          <w:sz w:val="16"/>
          <w:szCs w:val="16"/>
        </w:rPr>
        <w:t>5. Опубликовать решение в бюллетене «Валдайский Вестник» и разместить на официальном сайте Администрации Валдайского муниц</w:t>
      </w:r>
      <w:r w:rsidRPr="00A43DBB">
        <w:rPr>
          <w:rFonts w:ascii="Arial" w:hAnsi="Arial" w:cs="Arial"/>
          <w:sz w:val="16"/>
          <w:szCs w:val="16"/>
        </w:rPr>
        <w:t>и</w:t>
      </w:r>
      <w:r w:rsidRPr="00A43DBB">
        <w:rPr>
          <w:rFonts w:ascii="Arial" w:hAnsi="Arial" w:cs="Arial"/>
          <w:sz w:val="16"/>
          <w:szCs w:val="16"/>
        </w:rPr>
        <w:t>пального района в сети «Интернет».</w:t>
      </w:r>
    </w:p>
    <w:tbl>
      <w:tblPr>
        <w:tblW w:w="0" w:type="auto"/>
        <w:tblLook w:val="01E0"/>
      </w:tblPr>
      <w:tblGrid>
        <w:gridCol w:w="5749"/>
        <w:gridCol w:w="5749"/>
      </w:tblGrid>
      <w:tr w:rsidR="00595394" w:rsidRPr="00A43DBB" w:rsidTr="00595394">
        <w:trPr>
          <w:trHeight w:val="576"/>
        </w:trPr>
        <w:tc>
          <w:tcPr>
            <w:tcW w:w="5749" w:type="dxa"/>
          </w:tcPr>
          <w:p w:rsidR="00595394" w:rsidRDefault="00595394" w:rsidP="00F4345E">
            <w:pPr>
              <w:jc w:val="both"/>
              <w:rPr>
                <w:rFonts w:ascii="Arial" w:hAnsi="Arial" w:cs="Arial"/>
                <w:b/>
                <w:color w:val="000000"/>
                <w:sz w:val="16"/>
                <w:szCs w:val="16"/>
              </w:rPr>
            </w:pPr>
            <w:r w:rsidRPr="00A43DBB">
              <w:rPr>
                <w:rFonts w:ascii="Arial" w:hAnsi="Arial" w:cs="Arial"/>
                <w:b/>
                <w:color w:val="000000"/>
                <w:sz w:val="16"/>
                <w:szCs w:val="16"/>
              </w:rPr>
              <w:t xml:space="preserve">Первый заместитель Главы администрации </w:t>
            </w:r>
          </w:p>
          <w:p w:rsidR="00595394" w:rsidRPr="00A43DBB" w:rsidRDefault="00595394" w:rsidP="00F4345E">
            <w:pPr>
              <w:jc w:val="both"/>
              <w:rPr>
                <w:rFonts w:ascii="Arial" w:hAnsi="Arial" w:cs="Arial"/>
                <w:b/>
                <w:color w:val="000000"/>
                <w:sz w:val="16"/>
                <w:szCs w:val="16"/>
              </w:rPr>
            </w:pPr>
            <w:r w:rsidRPr="00A43DBB">
              <w:rPr>
                <w:rFonts w:ascii="Arial" w:hAnsi="Arial" w:cs="Arial"/>
                <w:b/>
                <w:color w:val="000000"/>
                <w:sz w:val="16"/>
                <w:szCs w:val="16"/>
              </w:rPr>
              <w:t>муниц</w:t>
            </w:r>
            <w:r w:rsidRPr="00A43DBB">
              <w:rPr>
                <w:rFonts w:ascii="Arial" w:hAnsi="Arial" w:cs="Arial"/>
                <w:b/>
                <w:color w:val="000000"/>
                <w:sz w:val="16"/>
                <w:szCs w:val="16"/>
              </w:rPr>
              <w:t>и</w:t>
            </w:r>
            <w:r w:rsidRPr="00A43DBB">
              <w:rPr>
                <w:rFonts w:ascii="Arial" w:hAnsi="Arial" w:cs="Arial"/>
                <w:b/>
                <w:color w:val="000000"/>
                <w:sz w:val="16"/>
                <w:szCs w:val="16"/>
              </w:rPr>
              <w:t>пального</w:t>
            </w:r>
            <w:r>
              <w:rPr>
                <w:rFonts w:ascii="Arial" w:hAnsi="Arial" w:cs="Arial"/>
                <w:b/>
                <w:color w:val="000000"/>
                <w:sz w:val="16"/>
                <w:szCs w:val="16"/>
              </w:rPr>
              <w:t xml:space="preserve"> </w:t>
            </w:r>
            <w:r w:rsidRPr="00A43DBB">
              <w:rPr>
                <w:rFonts w:ascii="Arial" w:hAnsi="Arial" w:cs="Arial"/>
                <w:b/>
                <w:color w:val="000000"/>
                <w:sz w:val="16"/>
                <w:szCs w:val="16"/>
              </w:rPr>
              <w:t>района                             О.Я.Рудина</w:t>
            </w:r>
          </w:p>
          <w:p w:rsidR="00595394" w:rsidRPr="00A43DBB" w:rsidRDefault="00595394" w:rsidP="00F4345E">
            <w:pPr>
              <w:jc w:val="both"/>
              <w:rPr>
                <w:rFonts w:ascii="Arial" w:hAnsi="Arial" w:cs="Arial"/>
                <w:color w:val="000000"/>
                <w:sz w:val="16"/>
                <w:szCs w:val="16"/>
              </w:rPr>
            </w:pPr>
            <w:r w:rsidRPr="00A43DBB">
              <w:rPr>
                <w:rFonts w:ascii="Arial" w:hAnsi="Arial" w:cs="Arial"/>
                <w:color w:val="000000"/>
                <w:sz w:val="16"/>
                <w:szCs w:val="16"/>
              </w:rPr>
              <w:t>«27» июня</w:t>
            </w:r>
            <w:r w:rsidRPr="00A43DBB">
              <w:rPr>
                <w:rFonts w:ascii="Arial" w:hAnsi="Arial" w:cs="Arial"/>
                <w:b/>
                <w:color w:val="000000"/>
                <w:sz w:val="16"/>
                <w:szCs w:val="16"/>
              </w:rPr>
              <w:t xml:space="preserve"> </w:t>
            </w:r>
            <w:r w:rsidRPr="00A43DBB">
              <w:rPr>
                <w:rFonts w:ascii="Arial" w:hAnsi="Arial" w:cs="Arial"/>
                <w:color w:val="000000"/>
                <w:sz w:val="16"/>
                <w:szCs w:val="16"/>
              </w:rPr>
              <w:t>2019 года № 274</w:t>
            </w:r>
          </w:p>
        </w:tc>
        <w:tc>
          <w:tcPr>
            <w:tcW w:w="5749" w:type="dxa"/>
          </w:tcPr>
          <w:p w:rsidR="00595394" w:rsidRPr="00A43DBB" w:rsidRDefault="00595394" w:rsidP="00595394">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sidRPr="00A43DBB">
              <w:rPr>
                <w:rFonts w:ascii="Arial" w:hAnsi="Arial" w:cs="Arial"/>
                <w:b/>
                <w:color w:val="000000"/>
                <w:sz w:val="16"/>
                <w:szCs w:val="16"/>
              </w:rPr>
              <w:t xml:space="preserve"> муниципального района</w:t>
            </w:r>
          </w:p>
          <w:p w:rsidR="00595394" w:rsidRPr="00A43DBB" w:rsidRDefault="00595394" w:rsidP="00F4345E">
            <w:pPr>
              <w:jc w:val="both"/>
              <w:rPr>
                <w:rFonts w:ascii="Arial" w:hAnsi="Arial" w:cs="Arial"/>
                <w:b/>
                <w:color w:val="000000"/>
                <w:sz w:val="16"/>
                <w:szCs w:val="16"/>
              </w:rPr>
            </w:pPr>
            <w:r w:rsidRPr="00A43DBB">
              <w:rPr>
                <w:rFonts w:ascii="Arial" w:hAnsi="Arial" w:cs="Arial"/>
                <w:b/>
                <w:color w:val="000000"/>
                <w:sz w:val="16"/>
                <w:szCs w:val="16"/>
              </w:rPr>
              <w:t xml:space="preserve">                                   В.П.Литвиненко</w:t>
            </w:r>
          </w:p>
          <w:p w:rsidR="00595394" w:rsidRPr="00A43DBB" w:rsidRDefault="00595394" w:rsidP="00F4345E">
            <w:pPr>
              <w:jc w:val="both"/>
              <w:rPr>
                <w:rFonts w:ascii="Arial" w:hAnsi="Arial" w:cs="Arial"/>
                <w:color w:val="000000"/>
                <w:sz w:val="16"/>
                <w:szCs w:val="16"/>
              </w:rPr>
            </w:pPr>
          </w:p>
        </w:tc>
      </w:tr>
    </w:tbl>
    <w:p w:rsidR="00595394" w:rsidRPr="00A43DBB" w:rsidRDefault="00595394" w:rsidP="00595394">
      <w:pPr>
        <w:autoSpaceDE w:val="0"/>
        <w:autoSpaceDN w:val="0"/>
        <w:adjustRightInd w:val="0"/>
        <w:ind w:left="4962"/>
        <w:jc w:val="center"/>
        <w:outlineLvl w:val="0"/>
        <w:rPr>
          <w:rFonts w:ascii="Arial" w:hAnsi="Arial" w:cs="Arial"/>
          <w:sz w:val="16"/>
          <w:szCs w:val="16"/>
        </w:rPr>
      </w:pPr>
      <w:r w:rsidRPr="00A43DBB">
        <w:rPr>
          <w:rFonts w:ascii="Arial" w:hAnsi="Arial" w:cs="Arial"/>
          <w:sz w:val="16"/>
          <w:szCs w:val="16"/>
        </w:rPr>
        <w:t>УТВЕРЖДЕН</w:t>
      </w:r>
    </w:p>
    <w:p w:rsidR="00595394" w:rsidRPr="00A43DBB" w:rsidRDefault="00595394" w:rsidP="00595394">
      <w:pPr>
        <w:autoSpaceDE w:val="0"/>
        <w:autoSpaceDN w:val="0"/>
        <w:adjustRightInd w:val="0"/>
        <w:ind w:left="4962"/>
        <w:jc w:val="center"/>
        <w:rPr>
          <w:rFonts w:ascii="Arial" w:hAnsi="Arial" w:cs="Arial"/>
          <w:sz w:val="16"/>
          <w:szCs w:val="16"/>
        </w:rPr>
      </w:pPr>
      <w:r w:rsidRPr="00A43DBB">
        <w:rPr>
          <w:rFonts w:ascii="Arial" w:hAnsi="Arial" w:cs="Arial"/>
          <w:sz w:val="16"/>
          <w:szCs w:val="16"/>
        </w:rPr>
        <w:t>решением Думы Валдайского муниципального района</w:t>
      </w:r>
    </w:p>
    <w:p w:rsidR="00595394" w:rsidRPr="00A43DBB" w:rsidRDefault="00595394" w:rsidP="00595394">
      <w:pPr>
        <w:autoSpaceDE w:val="0"/>
        <w:autoSpaceDN w:val="0"/>
        <w:adjustRightInd w:val="0"/>
        <w:ind w:left="4962"/>
        <w:jc w:val="center"/>
        <w:rPr>
          <w:rFonts w:ascii="Arial" w:hAnsi="Arial" w:cs="Arial"/>
          <w:sz w:val="16"/>
          <w:szCs w:val="16"/>
        </w:rPr>
      </w:pPr>
      <w:r w:rsidRPr="00A43DBB">
        <w:rPr>
          <w:rFonts w:ascii="Arial" w:hAnsi="Arial" w:cs="Arial"/>
          <w:sz w:val="16"/>
          <w:szCs w:val="16"/>
        </w:rPr>
        <w:t>от 27.06.2019 № 274</w:t>
      </w:r>
    </w:p>
    <w:p w:rsidR="00595394" w:rsidRDefault="00595394" w:rsidP="00595394">
      <w:pPr>
        <w:autoSpaceDE w:val="0"/>
        <w:autoSpaceDN w:val="0"/>
        <w:adjustRightInd w:val="0"/>
        <w:jc w:val="center"/>
        <w:rPr>
          <w:rFonts w:ascii="Arial" w:hAnsi="Arial" w:cs="Arial"/>
          <w:b/>
          <w:bCs/>
          <w:sz w:val="16"/>
          <w:szCs w:val="16"/>
        </w:rPr>
      </w:pPr>
      <w:r w:rsidRPr="00A43DBB">
        <w:rPr>
          <w:rFonts w:ascii="Arial" w:hAnsi="Arial" w:cs="Arial"/>
          <w:b/>
          <w:bCs/>
          <w:sz w:val="16"/>
          <w:szCs w:val="16"/>
        </w:rPr>
        <w:t xml:space="preserve">Вопрос, предлагаемый при проведении опроса граждан с целью выявления мнения населения </w:t>
      </w:r>
    </w:p>
    <w:p w:rsidR="00595394" w:rsidRPr="00A43DBB" w:rsidRDefault="00595394" w:rsidP="00595394">
      <w:pPr>
        <w:autoSpaceDE w:val="0"/>
        <w:autoSpaceDN w:val="0"/>
        <w:adjustRightInd w:val="0"/>
        <w:jc w:val="center"/>
        <w:rPr>
          <w:rFonts w:ascii="Arial" w:hAnsi="Arial" w:cs="Arial"/>
          <w:b/>
          <w:bCs/>
          <w:sz w:val="16"/>
          <w:szCs w:val="16"/>
        </w:rPr>
      </w:pPr>
      <w:r w:rsidRPr="00A43DBB">
        <w:rPr>
          <w:rFonts w:ascii="Arial" w:hAnsi="Arial" w:cs="Arial"/>
          <w:b/>
          <w:bCs/>
          <w:sz w:val="16"/>
          <w:szCs w:val="16"/>
        </w:rPr>
        <w:t>д.</w:t>
      </w:r>
      <w:r w:rsidRPr="00A43DBB">
        <w:rPr>
          <w:rFonts w:ascii="Arial" w:hAnsi="Arial" w:cs="Arial"/>
          <w:sz w:val="16"/>
          <w:szCs w:val="16"/>
        </w:rPr>
        <w:t xml:space="preserve"> </w:t>
      </w:r>
      <w:proofErr w:type="spellStart"/>
      <w:r w:rsidRPr="00A43DBB">
        <w:rPr>
          <w:rFonts w:ascii="Arial" w:hAnsi="Arial" w:cs="Arial"/>
          <w:b/>
          <w:bCs/>
          <w:sz w:val="16"/>
          <w:szCs w:val="16"/>
        </w:rPr>
        <w:t>Красилово</w:t>
      </w:r>
      <w:proofErr w:type="spellEnd"/>
      <w:r w:rsidRPr="00A43DBB">
        <w:rPr>
          <w:rFonts w:ascii="Arial" w:hAnsi="Arial" w:cs="Arial"/>
          <w:b/>
          <w:bCs/>
          <w:sz w:val="16"/>
          <w:szCs w:val="16"/>
        </w:rPr>
        <w:t xml:space="preserve">, </w:t>
      </w:r>
      <w:proofErr w:type="spellStart"/>
      <w:r w:rsidRPr="00A43DBB">
        <w:rPr>
          <w:rFonts w:ascii="Arial" w:hAnsi="Arial" w:cs="Arial"/>
          <w:b/>
          <w:bCs/>
          <w:sz w:val="16"/>
          <w:szCs w:val="16"/>
        </w:rPr>
        <w:t>Плав</w:t>
      </w:r>
      <w:proofErr w:type="spellEnd"/>
      <w:r w:rsidRPr="00A43DBB">
        <w:rPr>
          <w:rFonts w:ascii="Arial" w:hAnsi="Arial" w:cs="Arial"/>
          <w:b/>
          <w:bCs/>
          <w:sz w:val="16"/>
          <w:szCs w:val="16"/>
        </w:rPr>
        <w:t xml:space="preserve">, </w:t>
      </w:r>
      <w:proofErr w:type="spellStart"/>
      <w:r w:rsidRPr="00A43DBB">
        <w:rPr>
          <w:rFonts w:ascii="Arial" w:hAnsi="Arial" w:cs="Arial"/>
          <w:b/>
          <w:bCs/>
          <w:sz w:val="16"/>
          <w:szCs w:val="16"/>
        </w:rPr>
        <w:t>Старово</w:t>
      </w:r>
      <w:proofErr w:type="spellEnd"/>
      <w:r w:rsidRPr="00A43DBB">
        <w:rPr>
          <w:rFonts w:ascii="Arial" w:hAnsi="Arial" w:cs="Arial"/>
          <w:sz w:val="16"/>
          <w:szCs w:val="16"/>
        </w:rPr>
        <w:t xml:space="preserve"> </w:t>
      </w:r>
      <w:proofErr w:type="spellStart"/>
      <w:r w:rsidRPr="00A43DBB">
        <w:rPr>
          <w:rFonts w:ascii="Arial" w:hAnsi="Arial" w:cs="Arial"/>
          <w:b/>
          <w:bCs/>
          <w:sz w:val="16"/>
          <w:szCs w:val="16"/>
        </w:rPr>
        <w:t>Едровского</w:t>
      </w:r>
      <w:proofErr w:type="spellEnd"/>
      <w:r w:rsidRPr="00A43DBB">
        <w:rPr>
          <w:rFonts w:ascii="Arial" w:hAnsi="Arial" w:cs="Arial"/>
          <w:b/>
          <w:bCs/>
          <w:sz w:val="16"/>
          <w:szCs w:val="16"/>
        </w:rPr>
        <w:t xml:space="preserve"> сельского поселения Валдайского муниципального района</w:t>
      </w:r>
    </w:p>
    <w:p w:rsidR="00595394" w:rsidRPr="00A43DBB" w:rsidRDefault="00595394" w:rsidP="00595394">
      <w:pPr>
        <w:jc w:val="both"/>
        <w:rPr>
          <w:rFonts w:ascii="Arial" w:hAnsi="Arial" w:cs="Arial"/>
          <w:color w:val="000000"/>
          <w:sz w:val="16"/>
          <w:szCs w:val="16"/>
        </w:rPr>
      </w:pPr>
      <w:r w:rsidRPr="00A43DBB">
        <w:rPr>
          <w:rFonts w:ascii="Arial" w:hAnsi="Arial" w:cs="Arial"/>
          <w:color w:val="000000"/>
          <w:sz w:val="16"/>
          <w:szCs w:val="16"/>
        </w:rPr>
        <w:t xml:space="preserve">Закрытие </w:t>
      </w:r>
      <w:proofErr w:type="spellStart"/>
      <w:r w:rsidRPr="00A43DBB">
        <w:rPr>
          <w:rFonts w:ascii="Arial" w:hAnsi="Arial" w:cs="Arial"/>
          <w:color w:val="000000"/>
          <w:sz w:val="16"/>
          <w:szCs w:val="16"/>
        </w:rPr>
        <w:t>Красиловского</w:t>
      </w:r>
      <w:proofErr w:type="spellEnd"/>
      <w:r w:rsidRPr="00A43DBB">
        <w:rPr>
          <w:rFonts w:ascii="Arial" w:hAnsi="Arial" w:cs="Arial"/>
          <w:color w:val="000000"/>
          <w:sz w:val="16"/>
          <w:szCs w:val="16"/>
        </w:rPr>
        <w:t xml:space="preserve"> библиотечного филиала муниципального бюджетного учреждения культуры «</w:t>
      </w:r>
      <w:proofErr w:type="spellStart"/>
      <w:r w:rsidRPr="00A43DBB">
        <w:rPr>
          <w:rFonts w:ascii="Arial" w:hAnsi="Arial" w:cs="Arial"/>
          <w:color w:val="000000"/>
          <w:sz w:val="16"/>
          <w:szCs w:val="16"/>
        </w:rPr>
        <w:t>Межпоселенческая</w:t>
      </w:r>
      <w:proofErr w:type="spellEnd"/>
      <w:r w:rsidRPr="00A43DBB">
        <w:rPr>
          <w:rFonts w:ascii="Arial" w:hAnsi="Arial" w:cs="Arial"/>
          <w:color w:val="000000"/>
          <w:sz w:val="16"/>
          <w:szCs w:val="16"/>
        </w:rPr>
        <w:t xml:space="preserve"> библиотека имени Б.С.Романова Валдайского муниципального района»</w:t>
      </w:r>
    </w:p>
    <w:p w:rsidR="00595394" w:rsidRPr="00A43DBB" w:rsidRDefault="00595394" w:rsidP="00595394">
      <w:pPr>
        <w:autoSpaceDE w:val="0"/>
        <w:autoSpaceDN w:val="0"/>
        <w:adjustRightInd w:val="0"/>
        <w:ind w:left="720"/>
        <w:jc w:val="center"/>
        <w:rPr>
          <w:rFonts w:ascii="Arial" w:hAnsi="Arial" w:cs="Arial"/>
          <w:sz w:val="16"/>
          <w:szCs w:val="16"/>
        </w:rPr>
      </w:pPr>
      <w:r w:rsidRPr="00A43DBB">
        <w:rPr>
          <w:rFonts w:ascii="Arial" w:hAnsi="Arial" w:cs="Arial"/>
          <w:sz w:val="16"/>
          <w:szCs w:val="16"/>
        </w:rPr>
        <w:t>______________________</w:t>
      </w:r>
    </w:p>
    <w:p w:rsidR="00595394" w:rsidRPr="00A43DBB" w:rsidRDefault="00595394" w:rsidP="00595394">
      <w:pPr>
        <w:autoSpaceDE w:val="0"/>
        <w:autoSpaceDN w:val="0"/>
        <w:adjustRightInd w:val="0"/>
        <w:ind w:left="4962"/>
        <w:jc w:val="center"/>
        <w:outlineLvl w:val="0"/>
        <w:rPr>
          <w:rFonts w:ascii="Arial" w:hAnsi="Arial" w:cs="Arial"/>
          <w:sz w:val="16"/>
          <w:szCs w:val="16"/>
        </w:rPr>
      </w:pPr>
      <w:r w:rsidRPr="00A43DBB">
        <w:rPr>
          <w:rFonts w:ascii="Arial" w:hAnsi="Arial" w:cs="Arial"/>
          <w:sz w:val="16"/>
          <w:szCs w:val="16"/>
        </w:rPr>
        <w:t>УТВЕРЖДЕНА</w:t>
      </w:r>
    </w:p>
    <w:p w:rsidR="00595394" w:rsidRPr="00A43DBB" w:rsidRDefault="00595394" w:rsidP="00595394">
      <w:pPr>
        <w:autoSpaceDE w:val="0"/>
        <w:autoSpaceDN w:val="0"/>
        <w:adjustRightInd w:val="0"/>
        <w:ind w:left="4962"/>
        <w:jc w:val="center"/>
        <w:rPr>
          <w:rFonts w:ascii="Arial" w:hAnsi="Arial" w:cs="Arial"/>
          <w:sz w:val="16"/>
          <w:szCs w:val="16"/>
        </w:rPr>
      </w:pPr>
      <w:r w:rsidRPr="00A43DBB">
        <w:rPr>
          <w:rFonts w:ascii="Arial" w:hAnsi="Arial" w:cs="Arial"/>
          <w:sz w:val="16"/>
          <w:szCs w:val="16"/>
        </w:rPr>
        <w:t>решением Думы Валдайского муниципального района</w:t>
      </w:r>
    </w:p>
    <w:p w:rsidR="00595394" w:rsidRPr="00A43DBB" w:rsidRDefault="00595394" w:rsidP="00595394">
      <w:pPr>
        <w:autoSpaceDE w:val="0"/>
        <w:autoSpaceDN w:val="0"/>
        <w:adjustRightInd w:val="0"/>
        <w:ind w:left="4962"/>
        <w:jc w:val="center"/>
        <w:rPr>
          <w:rFonts w:ascii="Arial" w:hAnsi="Arial" w:cs="Arial"/>
          <w:sz w:val="16"/>
          <w:szCs w:val="16"/>
        </w:rPr>
      </w:pPr>
      <w:r w:rsidRPr="00A43DBB">
        <w:rPr>
          <w:rFonts w:ascii="Arial" w:hAnsi="Arial" w:cs="Arial"/>
          <w:sz w:val="16"/>
          <w:szCs w:val="16"/>
        </w:rPr>
        <w:t>от 27.06.2019 № 274</w:t>
      </w:r>
    </w:p>
    <w:p w:rsidR="00595394" w:rsidRPr="00A43DBB" w:rsidRDefault="00595394" w:rsidP="00595394">
      <w:pPr>
        <w:autoSpaceDE w:val="0"/>
        <w:autoSpaceDN w:val="0"/>
        <w:adjustRightInd w:val="0"/>
        <w:ind w:left="360"/>
        <w:jc w:val="center"/>
        <w:rPr>
          <w:rFonts w:ascii="Arial" w:hAnsi="Arial" w:cs="Arial"/>
          <w:b/>
          <w:bCs/>
          <w:sz w:val="16"/>
          <w:szCs w:val="16"/>
        </w:rPr>
      </w:pPr>
      <w:r w:rsidRPr="00A43DBB">
        <w:rPr>
          <w:rFonts w:ascii="Arial" w:hAnsi="Arial" w:cs="Arial"/>
          <w:b/>
          <w:bCs/>
          <w:sz w:val="16"/>
          <w:szCs w:val="16"/>
        </w:rPr>
        <w:t>Методика проведения опроса</w:t>
      </w:r>
    </w:p>
    <w:p w:rsidR="00595394" w:rsidRPr="00A43DBB" w:rsidRDefault="00595394" w:rsidP="00595394">
      <w:pPr>
        <w:numPr>
          <w:ilvl w:val="0"/>
          <w:numId w:val="37"/>
        </w:numPr>
        <w:tabs>
          <w:tab w:val="clear" w:pos="720"/>
        </w:tabs>
        <w:ind w:left="0" w:firstLine="142"/>
        <w:jc w:val="both"/>
        <w:rPr>
          <w:rFonts w:ascii="Arial" w:hAnsi="Arial" w:cs="Arial"/>
          <w:color w:val="000000"/>
          <w:sz w:val="16"/>
          <w:szCs w:val="16"/>
        </w:rPr>
      </w:pPr>
      <w:r w:rsidRPr="00A43DBB">
        <w:rPr>
          <w:rFonts w:ascii="Arial" w:hAnsi="Arial" w:cs="Arial"/>
          <w:b/>
          <w:bCs/>
          <w:sz w:val="16"/>
          <w:szCs w:val="16"/>
        </w:rPr>
        <w:lastRenderedPageBreak/>
        <w:t xml:space="preserve">Цель опроса: </w:t>
      </w:r>
      <w:r w:rsidRPr="00A43DBB">
        <w:rPr>
          <w:rFonts w:ascii="Arial" w:hAnsi="Arial" w:cs="Arial"/>
          <w:sz w:val="16"/>
          <w:szCs w:val="16"/>
        </w:rPr>
        <w:t xml:space="preserve">выявление мнения населения д. </w:t>
      </w:r>
      <w:proofErr w:type="spellStart"/>
      <w:r w:rsidRPr="00A43DBB">
        <w:rPr>
          <w:rFonts w:ascii="Arial" w:hAnsi="Arial" w:cs="Arial"/>
          <w:sz w:val="16"/>
          <w:szCs w:val="16"/>
        </w:rPr>
        <w:t>Красилово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Плав</w:t>
      </w:r>
      <w:proofErr w:type="spellEnd"/>
      <w:r w:rsidRPr="00A43DBB">
        <w:rPr>
          <w:rFonts w:ascii="Arial" w:hAnsi="Arial" w:cs="Arial"/>
          <w:sz w:val="16"/>
          <w:szCs w:val="16"/>
        </w:rPr>
        <w:t xml:space="preserve">, </w:t>
      </w:r>
      <w:proofErr w:type="spellStart"/>
      <w:r w:rsidRPr="00A43DBB">
        <w:rPr>
          <w:rFonts w:ascii="Arial" w:hAnsi="Arial" w:cs="Arial"/>
          <w:sz w:val="16"/>
          <w:szCs w:val="16"/>
        </w:rPr>
        <w:t>Старово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Едровского</w:t>
      </w:r>
      <w:proofErr w:type="spellEnd"/>
      <w:r w:rsidRPr="00A43DBB">
        <w:rPr>
          <w:rFonts w:ascii="Arial" w:hAnsi="Arial" w:cs="Arial"/>
          <w:sz w:val="16"/>
          <w:szCs w:val="16"/>
        </w:rPr>
        <w:t xml:space="preserve"> сельского поселения Валдайского муниципального района при принятии решения о закрытии</w:t>
      </w:r>
      <w:r w:rsidRPr="00A43DBB">
        <w:rPr>
          <w:rFonts w:ascii="Arial" w:hAnsi="Arial" w:cs="Arial"/>
          <w:color w:val="000000"/>
          <w:sz w:val="16"/>
          <w:szCs w:val="16"/>
        </w:rPr>
        <w:t xml:space="preserve"> </w:t>
      </w:r>
      <w:proofErr w:type="spellStart"/>
      <w:r w:rsidRPr="00A43DBB">
        <w:rPr>
          <w:rFonts w:ascii="Arial" w:hAnsi="Arial" w:cs="Arial"/>
          <w:color w:val="000000"/>
          <w:sz w:val="16"/>
          <w:szCs w:val="16"/>
        </w:rPr>
        <w:t>Красиловского</w:t>
      </w:r>
      <w:proofErr w:type="spellEnd"/>
      <w:r w:rsidRPr="00A43DBB">
        <w:rPr>
          <w:rFonts w:ascii="Arial" w:hAnsi="Arial" w:cs="Arial"/>
          <w:color w:val="000000"/>
          <w:sz w:val="16"/>
          <w:szCs w:val="16"/>
        </w:rPr>
        <w:t xml:space="preserve"> библиотечного филиала муниципального бюджетного учреждения культуры «</w:t>
      </w:r>
      <w:proofErr w:type="spellStart"/>
      <w:r w:rsidRPr="00A43DBB">
        <w:rPr>
          <w:rFonts w:ascii="Arial" w:hAnsi="Arial" w:cs="Arial"/>
          <w:color w:val="000000"/>
          <w:sz w:val="16"/>
          <w:szCs w:val="16"/>
        </w:rPr>
        <w:t>Межпоселе</w:t>
      </w:r>
      <w:r w:rsidRPr="00A43DBB">
        <w:rPr>
          <w:rFonts w:ascii="Arial" w:hAnsi="Arial" w:cs="Arial"/>
          <w:color w:val="000000"/>
          <w:sz w:val="16"/>
          <w:szCs w:val="16"/>
        </w:rPr>
        <w:t>н</w:t>
      </w:r>
      <w:r w:rsidRPr="00A43DBB">
        <w:rPr>
          <w:rFonts w:ascii="Arial" w:hAnsi="Arial" w:cs="Arial"/>
          <w:color w:val="000000"/>
          <w:sz w:val="16"/>
          <w:szCs w:val="16"/>
        </w:rPr>
        <w:t>ческая</w:t>
      </w:r>
      <w:proofErr w:type="spellEnd"/>
      <w:r w:rsidRPr="00A43DBB">
        <w:rPr>
          <w:rFonts w:ascii="Arial" w:hAnsi="Arial" w:cs="Arial"/>
          <w:color w:val="000000"/>
          <w:sz w:val="16"/>
          <w:szCs w:val="16"/>
        </w:rPr>
        <w:t xml:space="preserve"> библиотека имени Б.С.Романова Валдайского муниципального района».</w:t>
      </w:r>
    </w:p>
    <w:p w:rsidR="00595394" w:rsidRPr="00A43DBB" w:rsidRDefault="00595394" w:rsidP="00595394">
      <w:pPr>
        <w:numPr>
          <w:ilvl w:val="0"/>
          <w:numId w:val="37"/>
        </w:numPr>
        <w:tabs>
          <w:tab w:val="clear" w:pos="720"/>
        </w:tabs>
        <w:autoSpaceDE w:val="0"/>
        <w:autoSpaceDN w:val="0"/>
        <w:adjustRightInd w:val="0"/>
        <w:ind w:left="0" w:firstLine="142"/>
        <w:jc w:val="both"/>
        <w:rPr>
          <w:rFonts w:ascii="Arial" w:hAnsi="Arial" w:cs="Arial"/>
          <w:sz w:val="16"/>
          <w:szCs w:val="16"/>
        </w:rPr>
      </w:pPr>
      <w:r w:rsidRPr="00A43DBB">
        <w:rPr>
          <w:rFonts w:ascii="Arial" w:hAnsi="Arial" w:cs="Arial"/>
          <w:b/>
          <w:bCs/>
          <w:sz w:val="16"/>
          <w:szCs w:val="16"/>
        </w:rPr>
        <w:t xml:space="preserve">Объектом опроса </w:t>
      </w:r>
      <w:r w:rsidRPr="00A43DBB">
        <w:rPr>
          <w:rFonts w:ascii="Arial" w:hAnsi="Arial" w:cs="Arial"/>
          <w:sz w:val="16"/>
          <w:szCs w:val="16"/>
        </w:rPr>
        <w:t xml:space="preserve">являются жители д. </w:t>
      </w:r>
      <w:proofErr w:type="spellStart"/>
      <w:r w:rsidRPr="00A43DBB">
        <w:rPr>
          <w:rFonts w:ascii="Arial" w:hAnsi="Arial" w:cs="Arial"/>
          <w:sz w:val="16"/>
          <w:szCs w:val="16"/>
        </w:rPr>
        <w:t>Красилово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Плав</w:t>
      </w:r>
      <w:proofErr w:type="spellEnd"/>
      <w:r w:rsidRPr="00A43DBB">
        <w:rPr>
          <w:rFonts w:ascii="Arial" w:hAnsi="Arial" w:cs="Arial"/>
          <w:sz w:val="16"/>
          <w:szCs w:val="16"/>
        </w:rPr>
        <w:t xml:space="preserve">, </w:t>
      </w:r>
      <w:proofErr w:type="spellStart"/>
      <w:r w:rsidRPr="00A43DBB">
        <w:rPr>
          <w:rFonts w:ascii="Arial" w:hAnsi="Arial" w:cs="Arial"/>
          <w:sz w:val="16"/>
          <w:szCs w:val="16"/>
        </w:rPr>
        <w:t>Старово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Едровского</w:t>
      </w:r>
      <w:proofErr w:type="spellEnd"/>
      <w:r w:rsidRPr="00A43DBB">
        <w:rPr>
          <w:rFonts w:ascii="Arial" w:hAnsi="Arial" w:cs="Arial"/>
          <w:sz w:val="16"/>
          <w:szCs w:val="16"/>
        </w:rPr>
        <w:t xml:space="preserve"> сельского поселения Валдайского муниципального района, обладающие избирательным правом. </w:t>
      </w:r>
    </w:p>
    <w:p w:rsidR="00595394" w:rsidRPr="00A43DBB" w:rsidRDefault="00595394" w:rsidP="00595394">
      <w:pPr>
        <w:autoSpaceDE w:val="0"/>
        <w:autoSpaceDN w:val="0"/>
        <w:adjustRightInd w:val="0"/>
        <w:ind w:firstLine="142"/>
        <w:jc w:val="both"/>
        <w:rPr>
          <w:rFonts w:ascii="Arial" w:hAnsi="Arial" w:cs="Arial"/>
          <w:sz w:val="16"/>
          <w:szCs w:val="16"/>
        </w:rPr>
      </w:pPr>
      <w:r w:rsidRPr="00A43DBB">
        <w:rPr>
          <w:rFonts w:ascii="Arial" w:hAnsi="Arial" w:cs="Arial"/>
          <w:sz w:val="16"/>
          <w:szCs w:val="16"/>
        </w:rPr>
        <w:t xml:space="preserve">Минимальная численность жителей д. </w:t>
      </w:r>
      <w:proofErr w:type="spellStart"/>
      <w:r w:rsidRPr="00A43DBB">
        <w:rPr>
          <w:rFonts w:ascii="Arial" w:hAnsi="Arial" w:cs="Arial"/>
          <w:sz w:val="16"/>
          <w:szCs w:val="16"/>
        </w:rPr>
        <w:t>Красилово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Плав</w:t>
      </w:r>
      <w:proofErr w:type="spellEnd"/>
      <w:r w:rsidRPr="00A43DBB">
        <w:rPr>
          <w:rFonts w:ascii="Arial" w:hAnsi="Arial" w:cs="Arial"/>
          <w:sz w:val="16"/>
          <w:szCs w:val="16"/>
        </w:rPr>
        <w:t xml:space="preserve">, </w:t>
      </w:r>
      <w:proofErr w:type="spellStart"/>
      <w:r w:rsidRPr="00A43DBB">
        <w:rPr>
          <w:rFonts w:ascii="Arial" w:hAnsi="Arial" w:cs="Arial"/>
          <w:sz w:val="16"/>
          <w:szCs w:val="16"/>
        </w:rPr>
        <w:t>Старово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Едровского</w:t>
      </w:r>
      <w:proofErr w:type="spellEnd"/>
      <w:r w:rsidRPr="00A43DBB">
        <w:rPr>
          <w:rFonts w:ascii="Arial" w:hAnsi="Arial" w:cs="Arial"/>
          <w:sz w:val="16"/>
          <w:szCs w:val="16"/>
        </w:rPr>
        <w:t xml:space="preserve"> сельского поселения Валдайского муниципального района, участву</w:t>
      </w:r>
      <w:r w:rsidRPr="00A43DBB">
        <w:rPr>
          <w:rFonts w:ascii="Arial" w:hAnsi="Arial" w:cs="Arial"/>
          <w:sz w:val="16"/>
          <w:szCs w:val="16"/>
        </w:rPr>
        <w:t>ю</w:t>
      </w:r>
      <w:r w:rsidRPr="00A43DBB">
        <w:rPr>
          <w:rFonts w:ascii="Arial" w:hAnsi="Arial" w:cs="Arial"/>
          <w:sz w:val="16"/>
          <w:szCs w:val="16"/>
        </w:rPr>
        <w:t>щих в опросе, составляет 15 человек.</w:t>
      </w:r>
    </w:p>
    <w:p w:rsidR="00595394" w:rsidRPr="00A43DBB" w:rsidRDefault="00595394" w:rsidP="00595394">
      <w:pPr>
        <w:numPr>
          <w:ilvl w:val="0"/>
          <w:numId w:val="37"/>
        </w:numPr>
        <w:tabs>
          <w:tab w:val="clear" w:pos="720"/>
        </w:tabs>
        <w:autoSpaceDE w:val="0"/>
        <w:autoSpaceDN w:val="0"/>
        <w:adjustRightInd w:val="0"/>
        <w:ind w:left="0" w:firstLine="142"/>
        <w:jc w:val="both"/>
        <w:rPr>
          <w:rFonts w:ascii="Arial" w:hAnsi="Arial" w:cs="Arial"/>
          <w:sz w:val="16"/>
          <w:szCs w:val="16"/>
        </w:rPr>
      </w:pPr>
      <w:r w:rsidRPr="00A43DBB">
        <w:rPr>
          <w:rFonts w:ascii="Arial" w:hAnsi="Arial" w:cs="Arial"/>
          <w:b/>
          <w:bCs/>
          <w:sz w:val="16"/>
          <w:szCs w:val="16"/>
        </w:rPr>
        <w:t xml:space="preserve">Методы сбора информации: </w:t>
      </w:r>
      <w:r w:rsidRPr="00A43DBB">
        <w:rPr>
          <w:rFonts w:ascii="Arial" w:hAnsi="Arial" w:cs="Arial"/>
          <w:sz w:val="16"/>
          <w:szCs w:val="16"/>
        </w:rPr>
        <w:t>методом сбора информации является заполнение опросного листа.</w:t>
      </w:r>
    </w:p>
    <w:p w:rsidR="00595394" w:rsidRPr="00A43DBB" w:rsidRDefault="00595394" w:rsidP="00595394">
      <w:pPr>
        <w:numPr>
          <w:ilvl w:val="0"/>
          <w:numId w:val="37"/>
        </w:numPr>
        <w:tabs>
          <w:tab w:val="clear" w:pos="720"/>
        </w:tabs>
        <w:ind w:left="0" w:firstLine="142"/>
        <w:jc w:val="both"/>
        <w:rPr>
          <w:rFonts w:ascii="Arial" w:hAnsi="Arial" w:cs="Arial"/>
          <w:color w:val="000000"/>
          <w:sz w:val="16"/>
          <w:szCs w:val="16"/>
        </w:rPr>
      </w:pPr>
      <w:r w:rsidRPr="00A43DBB">
        <w:rPr>
          <w:rFonts w:ascii="Arial" w:hAnsi="Arial" w:cs="Arial"/>
          <w:b/>
          <w:bCs/>
          <w:sz w:val="16"/>
          <w:szCs w:val="16"/>
        </w:rPr>
        <w:t xml:space="preserve">Вопрос, предлагаемый при проведении опроса граждан </w:t>
      </w:r>
      <w:r w:rsidRPr="00A43DBB">
        <w:rPr>
          <w:rFonts w:ascii="Arial" w:hAnsi="Arial" w:cs="Arial"/>
          <w:sz w:val="16"/>
          <w:szCs w:val="16"/>
        </w:rPr>
        <w:t xml:space="preserve">д. </w:t>
      </w:r>
      <w:proofErr w:type="spellStart"/>
      <w:r w:rsidRPr="00A43DBB">
        <w:rPr>
          <w:rFonts w:ascii="Arial" w:hAnsi="Arial" w:cs="Arial"/>
          <w:sz w:val="16"/>
          <w:szCs w:val="16"/>
        </w:rPr>
        <w:t>Красилово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Плав</w:t>
      </w:r>
      <w:proofErr w:type="spellEnd"/>
      <w:r w:rsidRPr="00A43DBB">
        <w:rPr>
          <w:rFonts w:ascii="Arial" w:hAnsi="Arial" w:cs="Arial"/>
          <w:sz w:val="16"/>
          <w:szCs w:val="16"/>
        </w:rPr>
        <w:t xml:space="preserve">, </w:t>
      </w:r>
      <w:proofErr w:type="spellStart"/>
      <w:r w:rsidRPr="00A43DBB">
        <w:rPr>
          <w:rFonts w:ascii="Arial" w:hAnsi="Arial" w:cs="Arial"/>
          <w:sz w:val="16"/>
          <w:szCs w:val="16"/>
        </w:rPr>
        <w:t>Старово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Едровского</w:t>
      </w:r>
      <w:proofErr w:type="spellEnd"/>
      <w:r w:rsidRPr="00A43DBB">
        <w:rPr>
          <w:rFonts w:ascii="Arial" w:hAnsi="Arial" w:cs="Arial"/>
          <w:sz w:val="16"/>
          <w:szCs w:val="16"/>
        </w:rPr>
        <w:t xml:space="preserve"> сельского поселения Валдайского м</w:t>
      </w:r>
      <w:r w:rsidRPr="00A43DBB">
        <w:rPr>
          <w:rFonts w:ascii="Arial" w:hAnsi="Arial" w:cs="Arial"/>
          <w:sz w:val="16"/>
          <w:szCs w:val="16"/>
        </w:rPr>
        <w:t>у</w:t>
      </w:r>
      <w:r w:rsidRPr="00A43DBB">
        <w:rPr>
          <w:rFonts w:ascii="Arial" w:hAnsi="Arial" w:cs="Arial"/>
          <w:sz w:val="16"/>
          <w:szCs w:val="16"/>
        </w:rPr>
        <w:t>ниципального района касается закрытия</w:t>
      </w:r>
      <w:r w:rsidRPr="00A43DBB">
        <w:rPr>
          <w:rFonts w:ascii="Arial" w:hAnsi="Arial" w:cs="Arial"/>
          <w:color w:val="000000"/>
          <w:sz w:val="16"/>
          <w:szCs w:val="16"/>
        </w:rPr>
        <w:t xml:space="preserve"> </w:t>
      </w:r>
      <w:proofErr w:type="spellStart"/>
      <w:r w:rsidRPr="00A43DBB">
        <w:rPr>
          <w:rFonts w:ascii="Arial" w:hAnsi="Arial" w:cs="Arial"/>
          <w:color w:val="000000"/>
          <w:sz w:val="16"/>
          <w:szCs w:val="16"/>
        </w:rPr>
        <w:t>Красиловского</w:t>
      </w:r>
      <w:proofErr w:type="spellEnd"/>
      <w:r w:rsidRPr="00A43DBB">
        <w:rPr>
          <w:rFonts w:ascii="Arial" w:hAnsi="Arial" w:cs="Arial"/>
          <w:color w:val="000000"/>
          <w:sz w:val="16"/>
          <w:szCs w:val="16"/>
        </w:rPr>
        <w:t xml:space="preserve"> библиотечного филиала муниципального бюджетного учреждения культуры «</w:t>
      </w:r>
      <w:proofErr w:type="spellStart"/>
      <w:r w:rsidRPr="00A43DBB">
        <w:rPr>
          <w:rFonts w:ascii="Arial" w:hAnsi="Arial" w:cs="Arial"/>
          <w:color w:val="000000"/>
          <w:sz w:val="16"/>
          <w:szCs w:val="16"/>
        </w:rPr>
        <w:t>Межпоселенч</w:t>
      </w:r>
      <w:r w:rsidRPr="00A43DBB">
        <w:rPr>
          <w:rFonts w:ascii="Arial" w:hAnsi="Arial" w:cs="Arial"/>
          <w:color w:val="000000"/>
          <w:sz w:val="16"/>
          <w:szCs w:val="16"/>
        </w:rPr>
        <w:t>е</w:t>
      </w:r>
      <w:r w:rsidRPr="00A43DBB">
        <w:rPr>
          <w:rFonts w:ascii="Arial" w:hAnsi="Arial" w:cs="Arial"/>
          <w:color w:val="000000"/>
          <w:sz w:val="16"/>
          <w:szCs w:val="16"/>
        </w:rPr>
        <w:t>ская</w:t>
      </w:r>
      <w:proofErr w:type="spellEnd"/>
      <w:r w:rsidRPr="00A43DBB">
        <w:rPr>
          <w:rFonts w:ascii="Arial" w:hAnsi="Arial" w:cs="Arial"/>
          <w:color w:val="000000"/>
          <w:sz w:val="16"/>
          <w:szCs w:val="16"/>
        </w:rPr>
        <w:t xml:space="preserve"> библиотека имени Б.С.Романова Валдайского муниципального района».</w:t>
      </w:r>
    </w:p>
    <w:p w:rsidR="00595394" w:rsidRPr="00A43DBB" w:rsidRDefault="00595394" w:rsidP="00595394">
      <w:pPr>
        <w:autoSpaceDE w:val="0"/>
        <w:autoSpaceDN w:val="0"/>
        <w:adjustRightInd w:val="0"/>
        <w:ind w:firstLine="142"/>
        <w:jc w:val="both"/>
        <w:rPr>
          <w:rFonts w:ascii="Arial" w:hAnsi="Arial" w:cs="Arial"/>
          <w:sz w:val="16"/>
          <w:szCs w:val="16"/>
        </w:rPr>
      </w:pPr>
      <w:r w:rsidRPr="00A43DBB">
        <w:rPr>
          <w:rFonts w:ascii="Arial" w:hAnsi="Arial" w:cs="Arial"/>
          <w:sz w:val="16"/>
          <w:szCs w:val="16"/>
        </w:rPr>
        <w:t xml:space="preserve">При проведение опроса опросный лист с вопросом выдается для заполнения жителям д. </w:t>
      </w:r>
      <w:proofErr w:type="spellStart"/>
      <w:r w:rsidRPr="00A43DBB">
        <w:rPr>
          <w:rFonts w:ascii="Arial" w:hAnsi="Arial" w:cs="Arial"/>
          <w:sz w:val="16"/>
          <w:szCs w:val="16"/>
        </w:rPr>
        <w:t>Красилово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Плав</w:t>
      </w:r>
      <w:proofErr w:type="spellEnd"/>
      <w:r w:rsidRPr="00A43DBB">
        <w:rPr>
          <w:rFonts w:ascii="Arial" w:hAnsi="Arial" w:cs="Arial"/>
          <w:sz w:val="16"/>
          <w:szCs w:val="16"/>
        </w:rPr>
        <w:t xml:space="preserve">, </w:t>
      </w:r>
      <w:proofErr w:type="spellStart"/>
      <w:r w:rsidRPr="00A43DBB">
        <w:rPr>
          <w:rFonts w:ascii="Arial" w:hAnsi="Arial" w:cs="Arial"/>
          <w:sz w:val="16"/>
          <w:szCs w:val="16"/>
        </w:rPr>
        <w:t>Старово</w:t>
      </w:r>
      <w:proofErr w:type="spellEnd"/>
      <w:r w:rsidRPr="00A43DBB">
        <w:rPr>
          <w:rFonts w:ascii="Arial" w:hAnsi="Arial" w:cs="Arial"/>
          <w:sz w:val="16"/>
          <w:szCs w:val="16"/>
        </w:rPr>
        <w:t xml:space="preserve"> </w:t>
      </w:r>
      <w:proofErr w:type="spellStart"/>
      <w:r w:rsidRPr="00A43DBB">
        <w:rPr>
          <w:rFonts w:ascii="Arial" w:hAnsi="Arial" w:cs="Arial"/>
          <w:sz w:val="16"/>
          <w:szCs w:val="16"/>
        </w:rPr>
        <w:t>Едровского</w:t>
      </w:r>
      <w:proofErr w:type="spellEnd"/>
      <w:r w:rsidRPr="00A43DBB">
        <w:rPr>
          <w:rFonts w:ascii="Arial" w:hAnsi="Arial" w:cs="Arial"/>
          <w:sz w:val="16"/>
          <w:szCs w:val="16"/>
        </w:rPr>
        <w:t xml:space="preserve"> сельского посел</w:t>
      </w:r>
      <w:r w:rsidRPr="00A43DBB">
        <w:rPr>
          <w:rFonts w:ascii="Arial" w:hAnsi="Arial" w:cs="Arial"/>
          <w:sz w:val="16"/>
          <w:szCs w:val="16"/>
        </w:rPr>
        <w:t>е</w:t>
      </w:r>
      <w:r w:rsidRPr="00A43DBB">
        <w:rPr>
          <w:rFonts w:ascii="Arial" w:hAnsi="Arial" w:cs="Arial"/>
          <w:sz w:val="16"/>
          <w:szCs w:val="16"/>
        </w:rPr>
        <w:t>ния Валдайского муниципального района.</w:t>
      </w:r>
    </w:p>
    <w:p w:rsidR="00595394" w:rsidRPr="00A43DBB" w:rsidRDefault="00595394" w:rsidP="00595394">
      <w:pPr>
        <w:autoSpaceDE w:val="0"/>
        <w:autoSpaceDN w:val="0"/>
        <w:adjustRightInd w:val="0"/>
        <w:ind w:firstLine="142"/>
        <w:jc w:val="both"/>
        <w:rPr>
          <w:rFonts w:ascii="Arial" w:hAnsi="Arial" w:cs="Arial"/>
          <w:sz w:val="16"/>
          <w:szCs w:val="16"/>
        </w:rPr>
      </w:pPr>
      <w:r w:rsidRPr="00A43DBB">
        <w:rPr>
          <w:rFonts w:ascii="Arial" w:hAnsi="Arial" w:cs="Arial"/>
          <w:b/>
          <w:bCs/>
          <w:sz w:val="16"/>
          <w:szCs w:val="16"/>
        </w:rPr>
        <w:t>5. Обработка результатов опроса</w:t>
      </w:r>
      <w:r w:rsidRPr="00A43DBB">
        <w:rPr>
          <w:rFonts w:ascii="Arial" w:hAnsi="Arial" w:cs="Arial"/>
          <w:sz w:val="16"/>
          <w:szCs w:val="16"/>
        </w:rPr>
        <w:t xml:space="preserve"> проводится методом подсчета количества вариантов ответов, выбранных комиссией на вопрос опросного ли</w:t>
      </w:r>
      <w:r w:rsidRPr="00A43DBB">
        <w:rPr>
          <w:rFonts w:ascii="Arial" w:hAnsi="Arial" w:cs="Arial"/>
          <w:sz w:val="16"/>
          <w:szCs w:val="16"/>
        </w:rPr>
        <w:t>с</w:t>
      </w:r>
      <w:r w:rsidRPr="00A43DBB">
        <w:rPr>
          <w:rFonts w:ascii="Arial" w:hAnsi="Arial" w:cs="Arial"/>
          <w:sz w:val="16"/>
          <w:szCs w:val="16"/>
        </w:rPr>
        <w:t>та, с последующим определением доли ответов, имеющих одинаковые мнения по вариантам ответа, в течении 1-го рабочего дня с даты завершения опр</w:t>
      </w:r>
      <w:r w:rsidRPr="00A43DBB">
        <w:rPr>
          <w:rFonts w:ascii="Arial" w:hAnsi="Arial" w:cs="Arial"/>
          <w:sz w:val="16"/>
          <w:szCs w:val="16"/>
        </w:rPr>
        <w:t>о</w:t>
      </w:r>
      <w:r w:rsidRPr="00A43DBB">
        <w:rPr>
          <w:rFonts w:ascii="Arial" w:hAnsi="Arial" w:cs="Arial"/>
          <w:sz w:val="16"/>
          <w:szCs w:val="16"/>
        </w:rPr>
        <w:t>са.</w:t>
      </w:r>
    </w:p>
    <w:p w:rsidR="00595394" w:rsidRPr="00A43DBB" w:rsidRDefault="00595394" w:rsidP="00595394">
      <w:pPr>
        <w:autoSpaceDE w:val="0"/>
        <w:autoSpaceDN w:val="0"/>
        <w:adjustRightInd w:val="0"/>
        <w:ind w:left="360"/>
        <w:jc w:val="center"/>
        <w:rPr>
          <w:rFonts w:ascii="Arial" w:hAnsi="Arial" w:cs="Arial"/>
          <w:sz w:val="16"/>
          <w:szCs w:val="16"/>
        </w:rPr>
      </w:pPr>
      <w:r w:rsidRPr="00A43DBB">
        <w:rPr>
          <w:rFonts w:ascii="Arial" w:hAnsi="Arial" w:cs="Arial"/>
          <w:sz w:val="16"/>
          <w:szCs w:val="16"/>
        </w:rPr>
        <w:t>______________________</w:t>
      </w:r>
    </w:p>
    <w:p w:rsidR="00595394" w:rsidRPr="00A43DBB" w:rsidRDefault="00595394" w:rsidP="00595394">
      <w:pPr>
        <w:autoSpaceDE w:val="0"/>
        <w:autoSpaceDN w:val="0"/>
        <w:adjustRightInd w:val="0"/>
        <w:ind w:left="4962"/>
        <w:jc w:val="center"/>
        <w:outlineLvl w:val="0"/>
        <w:rPr>
          <w:rFonts w:ascii="Arial" w:hAnsi="Arial" w:cs="Arial"/>
          <w:sz w:val="16"/>
          <w:szCs w:val="16"/>
        </w:rPr>
      </w:pPr>
      <w:r w:rsidRPr="00A43DBB">
        <w:rPr>
          <w:rFonts w:ascii="Arial" w:hAnsi="Arial" w:cs="Arial"/>
          <w:sz w:val="16"/>
          <w:szCs w:val="16"/>
        </w:rPr>
        <w:t>УТВЕРЖДЕН</w:t>
      </w:r>
    </w:p>
    <w:p w:rsidR="00595394" w:rsidRPr="00A43DBB" w:rsidRDefault="00595394" w:rsidP="00595394">
      <w:pPr>
        <w:autoSpaceDE w:val="0"/>
        <w:autoSpaceDN w:val="0"/>
        <w:adjustRightInd w:val="0"/>
        <w:ind w:left="4962"/>
        <w:jc w:val="center"/>
        <w:rPr>
          <w:rFonts w:ascii="Arial" w:hAnsi="Arial" w:cs="Arial"/>
          <w:sz w:val="16"/>
          <w:szCs w:val="16"/>
        </w:rPr>
      </w:pPr>
      <w:r w:rsidRPr="00A43DBB">
        <w:rPr>
          <w:rFonts w:ascii="Arial" w:hAnsi="Arial" w:cs="Arial"/>
          <w:sz w:val="16"/>
          <w:szCs w:val="16"/>
        </w:rPr>
        <w:t>решением Думы Валдайского муниципального района</w:t>
      </w:r>
    </w:p>
    <w:p w:rsidR="00595394" w:rsidRPr="00A43DBB" w:rsidRDefault="00595394" w:rsidP="00595394">
      <w:pPr>
        <w:autoSpaceDE w:val="0"/>
        <w:autoSpaceDN w:val="0"/>
        <w:adjustRightInd w:val="0"/>
        <w:ind w:left="4962"/>
        <w:jc w:val="center"/>
        <w:rPr>
          <w:rFonts w:ascii="Arial" w:hAnsi="Arial" w:cs="Arial"/>
          <w:sz w:val="16"/>
          <w:szCs w:val="16"/>
        </w:rPr>
      </w:pPr>
      <w:r w:rsidRPr="00A43DBB">
        <w:rPr>
          <w:rFonts w:ascii="Arial" w:hAnsi="Arial" w:cs="Arial"/>
          <w:sz w:val="16"/>
          <w:szCs w:val="16"/>
        </w:rPr>
        <w:t>от 27.06.2019 № 274</w:t>
      </w:r>
    </w:p>
    <w:p w:rsidR="00595394" w:rsidRPr="00A43DBB" w:rsidRDefault="00595394" w:rsidP="00595394">
      <w:pPr>
        <w:autoSpaceDE w:val="0"/>
        <w:autoSpaceDN w:val="0"/>
        <w:adjustRightInd w:val="0"/>
        <w:jc w:val="center"/>
        <w:rPr>
          <w:rFonts w:ascii="Arial" w:hAnsi="Arial" w:cs="Arial"/>
          <w:b/>
          <w:bCs/>
          <w:sz w:val="16"/>
          <w:szCs w:val="16"/>
        </w:rPr>
      </w:pPr>
      <w:r w:rsidRPr="00A43DBB">
        <w:rPr>
          <w:rFonts w:ascii="Arial" w:hAnsi="Arial" w:cs="Arial"/>
          <w:b/>
          <w:bCs/>
          <w:sz w:val="16"/>
          <w:szCs w:val="16"/>
        </w:rPr>
        <w:t>Опросный лист</w:t>
      </w:r>
    </w:p>
    <w:p w:rsidR="00595394" w:rsidRPr="00A43DBB" w:rsidRDefault="00595394" w:rsidP="00595394">
      <w:pPr>
        <w:jc w:val="center"/>
        <w:rPr>
          <w:rFonts w:ascii="Arial" w:hAnsi="Arial" w:cs="Arial"/>
          <w:color w:val="000000"/>
          <w:sz w:val="16"/>
          <w:szCs w:val="16"/>
        </w:rPr>
      </w:pPr>
      <w:r w:rsidRPr="00A43DBB">
        <w:rPr>
          <w:rFonts w:ascii="Arial" w:hAnsi="Arial" w:cs="Arial"/>
          <w:sz w:val="16"/>
          <w:szCs w:val="16"/>
        </w:rPr>
        <w:t>Примите, пожалуйста, участие в опросе и голосовании.</w:t>
      </w:r>
    </w:p>
    <w:p w:rsidR="00595394" w:rsidRPr="00A43DBB" w:rsidRDefault="00595394" w:rsidP="00595394">
      <w:pPr>
        <w:autoSpaceDE w:val="0"/>
        <w:autoSpaceDN w:val="0"/>
        <w:adjustRightInd w:val="0"/>
        <w:jc w:val="both"/>
        <w:rPr>
          <w:rFonts w:ascii="Arial" w:hAnsi="Arial" w:cs="Arial"/>
          <w:sz w:val="16"/>
          <w:szCs w:val="16"/>
        </w:rPr>
      </w:pPr>
      <w:r w:rsidRPr="00A43DBB">
        <w:rPr>
          <w:rFonts w:ascii="Arial" w:hAnsi="Arial" w:cs="Arial"/>
          <w:sz w:val="16"/>
          <w:szCs w:val="16"/>
        </w:rPr>
        <w:t>Поставьте любой знак в графе «За» или «Против».</w:t>
      </w:r>
    </w:p>
    <w:p w:rsidR="00595394" w:rsidRPr="00A43DBB" w:rsidRDefault="00595394" w:rsidP="00595394">
      <w:pPr>
        <w:autoSpaceDE w:val="0"/>
        <w:autoSpaceDN w:val="0"/>
        <w:adjustRightInd w:val="0"/>
        <w:jc w:val="both"/>
        <w:rPr>
          <w:rFonts w:ascii="Arial" w:hAnsi="Arial" w:cs="Arial"/>
          <w:sz w:val="16"/>
          <w:szCs w:val="16"/>
        </w:rPr>
      </w:pPr>
      <w:r w:rsidRPr="00A43DBB">
        <w:rPr>
          <w:rFonts w:ascii="Arial" w:hAnsi="Arial" w:cs="Arial"/>
          <w:sz w:val="16"/>
          <w:szCs w:val="16"/>
        </w:rPr>
        <w:t>Опросный лист считается испорченным, и ответы не будут учтены, если:</w:t>
      </w:r>
    </w:p>
    <w:p w:rsidR="00595394" w:rsidRPr="00A43DBB" w:rsidRDefault="00595394" w:rsidP="00595394">
      <w:pPr>
        <w:numPr>
          <w:ilvl w:val="0"/>
          <w:numId w:val="38"/>
        </w:numPr>
        <w:autoSpaceDE w:val="0"/>
        <w:autoSpaceDN w:val="0"/>
        <w:adjustRightInd w:val="0"/>
        <w:jc w:val="both"/>
        <w:rPr>
          <w:rFonts w:ascii="Arial" w:hAnsi="Arial" w:cs="Arial"/>
          <w:sz w:val="16"/>
          <w:szCs w:val="16"/>
        </w:rPr>
      </w:pPr>
      <w:r w:rsidRPr="00A43DBB">
        <w:rPr>
          <w:rFonts w:ascii="Arial" w:hAnsi="Arial" w:cs="Arial"/>
          <w:sz w:val="16"/>
          <w:szCs w:val="16"/>
        </w:rPr>
        <w:t>нет никакого ответа в графе «За» или «Против»;</w:t>
      </w:r>
    </w:p>
    <w:p w:rsidR="00595394" w:rsidRPr="00A43DBB" w:rsidRDefault="00595394" w:rsidP="00595394">
      <w:pPr>
        <w:numPr>
          <w:ilvl w:val="0"/>
          <w:numId w:val="38"/>
        </w:numPr>
        <w:autoSpaceDE w:val="0"/>
        <w:autoSpaceDN w:val="0"/>
        <w:adjustRightInd w:val="0"/>
        <w:jc w:val="both"/>
        <w:rPr>
          <w:rFonts w:ascii="Arial" w:hAnsi="Arial" w:cs="Arial"/>
          <w:sz w:val="16"/>
          <w:szCs w:val="16"/>
        </w:rPr>
      </w:pPr>
      <w:r w:rsidRPr="00A43DBB">
        <w:rPr>
          <w:rFonts w:ascii="Arial" w:hAnsi="Arial" w:cs="Arial"/>
          <w:sz w:val="16"/>
          <w:szCs w:val="16"/>
        </w:rPr>
        <w:t>ответы одновременно есть в графе «За « или «Против»</w:t>
      </w:r>
    </w:p>
    <w:p w:rsidR="00595394" w:rsidRPr="00A43DBB" w:rsidRDefault="00595394" w:rsidP="00595394">
      <w:pPr>
        <w:rPr>
          <w:rFonts w:ascii="Arial" w:hAnsi="Arial" w:cs="Arial"/>
          <w:color w:val="000000"/>
          <w:sz w:val="16"/>
          <w:szCs w:val="16"/>
        </w:rPr>
      </w:pPr>
      <w:r w:rsidRPr="00A43DBB">
        <w:rPr>
          <w:rFonts w:ascii="Arial" w:hAnsi="Arial" w:cs="Arial"/>
          <w:b/>
          <w:bCs/>
          <w:sz w:val="16"/>
          <w:szCs w:val="16"/>
        </w:rPr>
        <w:t xml:space="preserve">Вопрос:  </w:t>
      </w:r>
      <w:r w:rsidRPr="00A43DBB">
        <w:rPr>
          <w:rFonts w:ascii="Arial" w:hAnsi="Arial" w:cs="Arial"/>
          <w:color w:val="000000"/>
          <w:sz w:val="16"/>
          <w:szCs w:val="16"/>
        </w:rPr>
        <w:t xml:space="preserve">Закрытие </w:t>
      </w:r>
      <w:proofErr w:type="spellStart"/>
      <w:r w:rsidRPr="00A43DBB">
        <w:rPr>
          <w:rFonts w:ascii="Arial" w:hAnsi="Arial" w:cs="Arial"/>
          <w:color w:val="000000"/>
          <w:sz w:val="16"/>
          <w:szCs w:val="16"/>
        </w:rPr>
        <w:t>Красиловского</w:t>
      </w:r>
      <w:proofErr w:type="spellEnd"/>
      <w:r w:rsidRPr="00A43DBB">
        <w:rPr>
          <w:rFonts w:ascii="Arial" w:hAnsi="Arial" w:cs="Arial"/>
          <w:color w:val="000000"/>
          <w:sz w:val="16"/>
          <w:szCs w:val="16"/>
        </w:rPr>
        <w:t xml:space="preserve"> библиотечного  филиала муниципального бюджетного учреждения культуры «</w:t>
      </w:r>
      <w:proofErr w:type="spellStart"/>
      <w:r w:rsidRPr="00A43DBB">
        <w:rPr>
          <w:rFonts w:ascii="Arial" w:hAnsi="Arial" w:cs="Arial"/>
          <w:color w:val="000000"/>
          <w:sz w:val="16"/>
          <w:szCs w:val="16"/>
        </w:rPr>
        <w:t>Межпоселенческая</w:t>
      </w:r>
      <w:proofErr w:type="spellEnd"/>
      <w:r w:rsidRPr="00A43DBB">
        <w:rPr>
          <w:rFonts w:ascii="Arial" w:hAnsi="Arial" w:cs="Arial"/>
          <w:color w:val="000000"/>
          <w:sz w:val="16"/>
          <w:szCs w:val="16"/>
        </w:rPr>
        <w:t xml:space="preserve"> библиотека им</w:t>
      </w:r>
      <w:r w:rsidRPr="00A43DBB">
        <w:rPr>
          <w:rFonts w:ascii="Arial" w:hAnsi="Arial" w:cs="Arial"/>
          <w:color w:val="000000"/>
          <w:sz w:val="16"/>
          <w:szCs w:val="16"/>
        </w:rPr>
        <w:t>е</w:t>
      </w:r>
      <w:r w:rsidRPr="00A43DBB">
        <w:rPr>
          <w:rFonts w:ascii="Arial" w:hAnsi="Arial" w:cs="Arial"/>
          <w:color w:val="000000"/>
          <w:sz w:val="16"/>
          <w:szCs w:val="16"/>
        </w:rPr>
        <w:t>ни Б.С.Романова Валдайского муниципального района»</w:t>
      </w:r>
    </w:p>
    <w:tbl>
      <w:tblPr>
        <w:tblW w:w="96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3909"/>
        <w:gridCol w:w="1109"/>
        <w:gridCol w:w="1384"/>
        <w:gridCol w:w="2619"/>
      </w:tblGrid>
      <w:tr w:rsidR="00595394" w:rsidRPr="00A43DBB" w:rsidTr="00F4345E">
        <w:tc>
          <w:tcPr>
            <w:tcW w:w="594" w:type="dxa"/>
            <w:vMerge w:val="restart"/>
            <w:vAlign w:val="center"/>
          </w:tcPr>
          <w:p w:rsidR="00595394" w:rsidRPr="00A43DBB" w:rsidRDefault="00595394" w:rsidP="00F4345E">
            <w:pPr>
              <w:autoSpaceDE w:val="0"/>
              <w:autoSpaceDN w:val="0"/>
              <w:adjustRightInd w:val="0"/>
              <w:jc w:val="center"/>
              <w:rPr>
                <w:rFonts w:ascii="Arial" w:hAnsi="Arial" w:cs="Arial"/>
                <w:sz w:val="16"/>
                <w:szCs w:val="16"/>
              </w:rPr>
            </w:pPr>
            <w:r w:rsidRPr="00A43DBB">
              <w:rPr>
                <w:rFonts w:ascii="Arial" w:hAnsi="Arial" w:cs="Arial"/>
                <w:sz w:val="16"/>
                <w:szCs w:val="16"/>
              </w:rPr>
              <w:t xml:space="preserve">№ </w:t>
            </w:r>
            <w:proofErr w:type="spellStart"/>
            <w:r w:rsidRPr="00A43DBB">
              <w:rPr>
                <w:rFonts w:ascii="Arial" w:hAnsi="Arial" w:cs="Arial"/>
                <w:sz w:val="16"/>
                <w:szCs w:val="16"/>
              </w:rPr>
              <w:t>п</w:t>
            </w:r>
            <w:proofErr w:type="spellEnd"/>
            <w:r w:rsidRPr="00A43DBB">
              <w:rPr>
                <w:rFonts w:ascii="Arial" w:hAnsi="Arial" w:cs="Arial"/>
                <w:sz w:val="16"/>
                <w:szCs w:val="16"/>
              </w:rPr>
              <w:t>/</w:t>
            </w:r>
            <w:proofErr w:type="spellStart"/>
            <w:r w:rsidRPr="00A43DBB">
              <w:rPr>
                <w:rFonts w:ascii="Arial" w:hAnsi="Arial" w:cs="Arial"/>
                <w:sz w:val="16"/>
                <w:szCs w:val="16"/>
              </w:rPr>
              <w:t>п</w:t>
            </w:r>
            <w:proofErr w:type="spellEnd"/>
          </w:p>
        </w:tc>
        <w:tc>
          <w:tcPr>
            <w:tcW w:w="3909" w:type="dxa"/>
            <w:vMerge w:val="restart"/>
            <w:vAlign w:val="center"/>
          </w:tcPr>
          <w:p w:rsidR="00595394" w:rsidRPr="00A43DBB" w:rsidRDefault="00595394" w:rsidP="00F4345E">
            <w:pPr>
              <w:autoSpaceDE w:val="0"/>
              <w:autoSpaceDN w:val="0"/>
              <w:adjustRightInd w:val="0"/>
              <w:jc w:val="center"/>
              <w:rPr>
                <w:rFonts w:ascii="Arial" w:hAnsi="Arial" w:cs="Arial"/>
                <w:sz w:val="16"/>
                <w:szCs w:val="16"/>
              </w:rPr>
            </w:pPr>
            <w:r w:rsidRPr="00A43DBB">
              <w:rPr>
                <w:rFonts w:ascii="Arial" w:hAnsi="Arial" w:cs="Arial"/>
                <w:sz w:val="16"/>
                <w:szCs w:val="16"/>
              </w:rPr>
              <w:t>Фамилия, имя, отчество</w:t>
            </w:r>
          </w:p>
        </w:tc>
        <w:tc>
          <w:tcPr>
            <w:tcW w:w="2493" w:type="dxa"/>
            <w:gridSpan w:val="2"/>
            <w:vAlign w:val="center"/>
          </w:tcPr>
          <w:p w:rsidR="00595394" w:rsidRPr="00A43DBB" w:rsidRDefault="00595394" w:rsidP="00F4345E">
            <w:pPr>
              <w:autoSpaceDE w:val="0"/>
              <w:autoSpaceDN w:val="0"/>
              <w:adjustRightInd w:val="0"/>
              <w:jc w:val="center"/>
              <w:rPr>
                <w:rFonts w:ascii="Arial" w:hAnsi="Arial" w:cs="Arial"/>
                <w:sz w:val="16"/>
                <w:szCs w:val="16"/>
              </w:rPr>
            </w:pPr>
            <w:r w:rsidRPr="00A43DBB">
              <w:rPr>
                <w:rFonts w:ascii="Arial" w:hAnsi="Arial" w:cs="Arial"/>
                <w:sz w:val="16"/>
                <w:szCs w:val="16"/>
              </w:rPr>
              <w:t>Ваш ответ</w:t>
            </w:r>
          </w:p>
        </w:tc>
        <w:tc>
          <w:tcPr>
            <w:tcW w:w="2619" w:type="dxa"/>
            <w:vMerge w:val="restart"/>
            <w:vAlign w:val="center"/>
          </w:tcPr>
          <w:p w:rsidR="00595394" w:rsidRPr="00A43DBB" w:rsidRDefault="00595394" w:rsidP="00F4345E">
            <w:pPr>
              <w:autoSpaceDE w:val="0"/>
              <w:autoSpaceDN w:val="0"/>
              <w:adjustRightInd w:val="0"/>
              <w:jc w:val="center"/>
              <w:rPr>
                <w:rFonts w:ascii="Arial" w:hAnsi="Arial" w:cs="Arial"/>
                <w:sz w:val="16"/>
                <w:szCs w:val="16"/>
              </w:rPr>
            </w:pPr>
            <w:r w:rsidRPr="00A43DBB">
              <w:rPr>
                <w:rFonts w:ascii="Arial" w:hAnsi="Arial" w:cs="Arial"/>
                <w:sz w:val="16"/>
                <w:szCs w:val="16"/>
              </w:rPr>
              <w:t>Ваш комментарий</w:t>
            </w:r>
          </w:p>
        </w:tc>
      </w:tr>
      <w:tr w:rsidR="00595394" w:rsidRPr="00A43DBB" w:rsidTr="00F4345E">
        <w:tc>
          <w:tcPr>
            <w:tcW w:w="594" w:type="dxa"/>
            <w:vMerge/>
            <w:vAlign w:val="center"/>
          </w:tcPr>
          <w:p w:rsidR="00595394" w:rsidRPr="00A43DBB" w:rsidRDefault="00595394" w:rsidP="00F4345E">
            <w:pPr>
              <w:jc w:val="center"/>
              <w:rPr>
                <w:rFonts w:ascii="Arial" w:hAnsi="Arial" w:cs="Arial"/>
                <w:sz w:val="16"/>
                <w:szCs w:val="16"/>
              </w:rPr>
            </w:pPr>
          </w:p>
        </w:tc>
        <w:tc>
          <w:tcPr>
            <w:tcW w:w="3909" w:type="dxa"/>
            <w:vMerge/>
            <w:vAlign w:val="center"/>
          </w:tcPr>
          <w:p w:rsidR="00595394" w:rsidRPr="00A43DBB" w:rsidRDefault="00595394" w:rsidP="00F4345E">
            <w:pPr>
              <w:jc w:val="center"/>
              <w:rPr>
                <w:rFonts w:ascii="Arial" w:hAnsi="Arial" w:cs="Arial"/>
                <w:sz w:val="16"/>
                <w:szCs w:val="16"/>
              </w:rPr>
            </w:pPr>
          </w:p>
        </w:tc>
        <w:tc>
          <w:tcPr>
            <w:tcW w:w="1109" w:type="dxa"/>
            <w:vAlign w:val="center"/>
          </w:tcPr>
          <w:p w:rsidR="00595394" w:rsidRPr="00A43DBB" w:rsidRDefault="00595394" w:rsidP="00F4345E">
            <w:pPr>
              <w:autoSpaceDE w:val="0"/>
              <w:autoSpaceDN w:val="0"/>
              <w:adjustRightInd w:val="0"/>
              <w:jc w:val="center"/>
              <w:rPr>
                <w:rFonts w:ascii="Arial" w:hAnsi="Arial" w:cs="Arial"/>
                <w:sz w:val="16"/>
                <w:szCs w:val="16"/>
              </w:rPr>
            </w:pPr>
            <w:r w:rsidRPr="00A43DBB">
              <w:rPr>
                <w:rFonts w:ascii="Arial" w:hAnsi="Arial" w:cs="Arial"/>
                <w:sz w:val="16"/>
                <w:szCs w:val="16"/>
              </w:rPr>
              <w:t>«За»</w:t>
            </w:r>
          </w:p>
        </w:tc>
        <w:tc>
          <w:tcPr>
            <w:tcW w:w="1384" w:type="dxa"/>
            <w:vAlign w:val="center"/>
          </w:tcPr>
          <w:p w:rsidR="00595394" w:rsidRPr="00A43DBB" w:rsidRDefault="00595394" w:rsidP="00F4345E">
            <w:pPr>
              <w:autoSpaceDE w:val="0"/>
              <w:autoSpaceDN w:val="0"/>
              <w:adjustRightInd w:val="0"/>
              <w:jc w:val="center"/>
              <w:rPr>
                <w:rFonts w:ascii="Arial" w:hAnsi="Arial" w:cs="Arial"/>
                <w:sz w:val="16"/>
                <w:szCs w:val="16"/>
              </w:rPr>
            </w:pPr>
            <w:r w:rsidRPr="00A43DBB">
              <w:rPr>
                <w:rFonts w:ascii="Arial" w:hAnsi="Arial" w:cs="Arial"/>
                <w:sz w:val="16"/>
                <w:szCs w:val="16"/>
              </w:rPr>
              <w:t>«Против»</w:t>
            </w:r>
          </w:p>
        </w:tc>
        <w:tc>
          <w:tcPr>
            <w:tcW w:w="2619" w:type="dxa"/>
            <w:vMerge/>
            <w:vAlign w:val="center"/>
          </w:tcPr>
          <w:p w:rsidR="00595394" w:rsidRPr="00A43DBB" w:rsidRDefault="00595394" w:rsidP="00F4345E">
            <w:pPr>
              <w:jc w:val="center"/>
              <w:rPr>
                <w:rFonts w:ascii="Arial" w:hAnsi="Arial" w:cs="Arial"/>
                <w:sz w:val="16"/>
                <w:szCs w:val="16"/>
              </w:rPr>
            </w:pPr>
          </w:p>
        </w:tc>
      </w:tr>
      <w:tr w:rsidR="00595394" w:rsidRPr="00A43DBB" w:rsidTr="00F4345E">
        <w:tc>
          <w:tcPr>
            <w:tcW w:w="594" w:type="dxa"/>
          </w:tcPr>
          <w:p w:rsidR="00595394" w:rsidRPr="00A43DBB" w:rsidRDefault="00595394" w:rsidP="00F4345E">
            <w:pPr>
              <w:autoSpaceDE w:val="0"/>
              <w:autoSpaceDN w:val="0"/>
              <w:adjustRightInd w:val="0"/>
              <w:jc w:val="center"/>
              <w:rPr>
                <w:rFonts w:ascii="Arial" w:hAnsi="Arial" w:cs="Arial"/>
                <w:sz w:val="16"/>
                <w:szCs w:val="16"/>
              </w:rPr>
            </w:pPr>
          </w:p>
        </w:tc>
        <w:tc>
          <w:tcPr>
            <w:tcW w:w="3909" w:type="dxa"/>
          </w:tcPr>
          <w:p w:rsidR="00595394" w:rsidRPr="00A43DBB" w:rsidRDefault="00595394" w:rsidP="00F4345E">
            <w:pPr>
              <w:rPr>
                <w:rFonts w:ascii="Arial" w:hAnsi="Arial" w:cs="Arial"/>
                <w:sz w:val="16"/>
                <w:szCs w:val="16"/>
              </w:rPr>
            </w:pPr>
          </w:p>
        </w:tc>
        <w:tc>
          <w:tcPr>
            <w:tcW w:w="1109" w:type="dxa"/>
          </w:tcPr>
          <w:p w:rsidR="00595394" w:rsidRPr="00A43DBB" w:rsidRDefault="00595394" w:rsidP="00F4345E">
            <w:pPr>
              <w:autoSpaceDE w:val="0"/>
              <w:autoSpaceDN w:val="0"/>
              <w:adjustRightInd w:val="0"/>
              <w:jc w:val="center"/>
              <w:rPr>
                <w:rFonts w:ascii="Arial" w:hAnsi="Arial" w:cs="Arial"/>
                <w:sz w:val="16"/>
                <w:szCs w:val="16"/>
              </w:rPr>
            </w:pPr>
          </w:p>
        </w:tc>
        <w:tc>
          <w:tcPr>
            <w:tcW w:w="1384" w:type="dxa"/>
          </w:tcPr>
          <w:p w:rsidR="00595394" w:rsidRPr="00A43DBB" w:rsidRDefault="00595394" w:rsidP="00F4345E">
            <w:pPr>
              <w:autoSpaceDE w:val="0"/>
              <w:autoSpaceDN w:val="0"/>
              <w:adjustRightInd w:val="0"/>
              <w:jc w:val="center"/>
              <w:rPr>
                <w:rFonts w:ascii="Arial" w:hAnsi="Arial" w:cs="Arial"/>
                <w:sz w:val="16"/>
                <w:szCs w:val="16"/>
              </w:rPr>
            </w:pPr>
          </w:p>
        </w:tc>
        <w:tc>
          <w:tcPr>
            <w:tcW w:w="2619" w:type="dxa"/>
          </w:tcPr>
          <w:p w:rsidR="00595394" w:rsidRPr="00A43DBB" w:rsidRDefault="00595394" w:rsidP="00F4345E">
            <w:pPr>
              <w:autoSpaceDE w:val="0"/>
              <w:autoSpaceDN w:val="0"/>
              <w:adjustRightInd w:val="0"/>
              <w:jc w:val="center"/>
              <w:rPr>
                <w:rFonts w:ascii="Arial" w:hAnsi="Arial" w:cs="Arial"/>
                <w:sz w:val="16"/>
                <w:szCs w:val="16"/>
              </w:rPr>
            </w:pPr>
          </w:p>
        </w:tc>
      </w:tr>
    </w:tbl>
    <w:p w:rsidR="00595394" w:rsidRPr="00A43DBB" w:rsidRDefault="00595394" w:rsidP="00595394">
      <w:pPr>
        <w:autoSpaceDE w:val="0"/>
        <w:autoSpaceDN w:val="0"/>
        <w:adjustRightInd w:val="0"/>
        <w:jc w:val="both"/>
        <w:rPr>
          <w:rFonts w:ascii="Arial" w:hAnsi="Arial" w:cs="Arial"/>
          <w:sz w:val="16"/>
          <w:szCs w:val="16"/>
        </w:rPr>
      </w:pPr>
      <w:r w:rsidRPr="00A43DBB">
        <w:rPr>
          <w:rFonts w:ascii="Arial" w:hAnsi="Arial" w:cs="Arial"/>
          <w:sz w:val="16"/>
          <w:szCs w:val="16"/>
        </w:rPr>
        <w:t>«____»___________20___г.                       Подпись_______________________</w:t>
      </w:r>
    </w:p>
    <w:p w:rsidR="00595394" w:rsidRPr="00A43DBB" w:rsidRDefault="00595394" w:rsidP="00595394">
      <w:pPr>
        <w:autoSpaceDE w:val="0"/>
        <w:autoSpaceDN w:val="0"/>
        <w:adjustRightInd w:val="0"/>
        <w:jc w:val="right"/>
        <w:rPr>
          <w:rFonts w:ascii="Arial" w:hAnsi="Arial" w:cs="Arial"/>
          <w:sz w:val="16"/>
          <w:szCs w:val="16"/>
        </w:rPr>
      </w:pPr>
      <w:r w:rsidRPr="00A43DBB">
        <w:rPr>
          <w:rFonts w:ascii="Arial" w:hAnsi="Arial" w:cs="Arial"/>
          <w:sz w:val="16"/>
          <w:szCs w:val="16"/>
        </w:rPr>
        <w:t>Подпись ________________________</w:t>
      </w:r>
    </w:p>
    <w:p w:rsidR="00595394" w:rsidRPr="00A43DBB" w:rsidRDefault="00595394" w:rsidP="00595394">
      <w:pPr>
        <w:autoSpaceDE w:val="0"/>
        <w:autoSpaceDN w:val="0"/>
        <w:adjustRightInd w:val="0"/>
        <w:jc w:val="center"/>
        <w:rPr>
          <w:rFonts w:ascii="Arial" w:hAnsi="Arial" w:cs="Arial"/>
          <w:sz w:val="16"/>
          <w:szCs w:val="16"/>
        </w:rPr>
      </w:pPr>
      <w:r w:rsidRPr="00A43DBB">
        <w:rPr>
          <w:rFonts w:ascii="Arial" w:hAnsi="Arial" w:cs="Arial"/>
          <w:sz w:val="16"/>
          <w:szCs w:val="16"/>
        </w:rPr>
        <w:t>________________________</w:t>
      </w:r>
    </w:p>
    <w:p w:rsidR="00595394" w:rsidRDefault="00595394" w:rsidP="00E469AD">
      <w:pPr>
        <w:ind w:firstLine="142"/>
        <w:jc w:val="both"/>
        <w:rPr>
          <w:rFonts w:ascii="Arial" w:hAnsi="Arial" w:cs="Arial"/>
          <w:b/>
          <w:sz w:val="16"/>
          <w:szCs w:val="16"/>
        </w:rPr>
      </w:pPr>
    </w:p>
    <w:p w:rsidR="00595394" w:rsidRDefault="00595394" w:rsidP="00E469AD">
      <w:pPr>
        <w:ind w:firstLine="142"/>
        <w:jc w:val="both"/>
        <w:rPr>
          <w:rFonts w:ascii="Arial" w:hAnsi="Arial" w:cs="Arial"/>
          <w:b/>
          <w:sz w:val="16"/>
          <w:szCs w:val="16"/>
        </w:rPr>
      </w:pPr>
    </w:p>
    <w:p w:rsidR="00595394" w:rsidRDefault="00595394" w:rsidP="00E469AD">
      <w:pPr>
        <w:ind w:firstLine="142"/>
        <w:jc w:val="both"/>
        <w:rPr>
          <w:rFonts w:ascii="Arial" w:hAnsi="Arial" w:cs="Arial"/>
          <w:b/>
          <w:sz w:val="16"/>
          <w:szCs w:val="16"/>
        </w:rPr>
      </w:pPr>
    </w:p>
    <w:p w:rsidR="00595394" w:rsidRDefault="00595394" w:rsidP="00E469AD">
      <w:pPr>
        <w:ind w:firstLine="142"/>
        <w:jc w:val="both"/>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881EB9" w:rsidRDefault="00881EB9" w:rsidP="00881EB9">
            <w:pPr>
              <w:jc w:val="both"/>
              <w:rPr>
                <w:rFonts w:ascii="Arial" w:hAnsi="Arial" w:cs="Arial"/>
                <w:sz w:val="16"/>
                <w:szCs w:val="16"/>
              </w:rPr>
            </w:pPr>
            <w:r w:rsidRPr="00881EB9">
              <w:rPr>
                <w:rFonts w:ascii="Arial" w:hAnsi="Arial" w:cs="Arial"/>
                <w:sz w:val="16"/>
                <w:szCs w:val="16"/>
              </w:rPr>
              <w:t>Решение Думы Валдайского муниципального района от 27.06.2019 №273 «О внесении изменений в решение Думы Валдайского муниципал</w:t>
            </w:r>
            <w:r w:rsidRPr="00881EB9">
              <w:rPr>
                <w:rFonts w:ascii="Arial" w:hAnsi="Arial" w:cs="Arial"/>
                <w:sz w:val="16"/>
                <w:szCs w:val="16"/>
              </w:rPr>
              <w:t>ь</w:t>
            </w:r>
            <w:r w:rsidRPr="00881EB9">
              <w:rPr>
                <w:rFonts w:ascii="Arial" w:hAnsi="Arial" w:cs="Arial"/>
                <w:sz w:val="16"/>
                <w:szCs w:val="16"/>
              </w:rPr>
              <w:t>ного района от 27.12.2018 № 248»</w:t>
            </w:r>
            <w:r>
              <w:rPr>
                <w:rFonts w:ascii="Arial" w:hAnsi="Arial" w:cs="Arial"/>
                <w:sz w:val="16"/>
                <w:szCs w:val="16"/>
              </w:rPr>
              <w:t>…………………………………………………………………………………………………………………………………..</w:t>
            </w:r>
          </w:p>
        </w:tc>
        <w:tc>
          <w:tcPr>
            <w:tcW w:w="709" w:type="dxa"/>
          </w:tcPr>
          <w:p w:rsidR="00394669" w:rsidRPr="00660E5D" w:rsidRDefault="00881EB9" w:rsidP="00286EDD">
            <w:pPr>
              <w:jc w:val="center"/>
              <w:rPr>
                <w:rFonts w:ascii="Arial" w:hAnsi="Arial" w:cs="Arial"/>
                <w:sz w:val="16"/>
                <w:szCs w:val="16"/>
              </w:rPr>
            </w:pPr>
            <w:r>
              <w:rPr>
                <w:rFonts w:ascii="Arial" w:hAnsi="Arial" w:cs="Arial"/>
                <w:sz w:val="16"/>
                <w:szCs w:val="16"/>
              </w:rPr>
              <w:t>1-</w:t>
            </w:r>
            <w:r w:rsidR="00326696">
              <w:rPr>
                <w:rFonts w:ascii="Arial" w:hAnsi="Arial" w:cs="Arial"/>
                <w:sz w:val="16"/>
                <w:szCs w:val="16"/>
              </w:rPr>
              <w:t>59</w:t>
            </w:r>
          </w:p>
        </w:tc>
      </w:tr>
      <w:tr w:rsidR="00394669" w:rsidRPr="0010166B">
        <w:tc>
          <w:tcPr>
            <w:tcW w:w="10933" w:type="dxa"/>
          </w:tcPr>
          <w:p w:rsidR="00394669" w:rsidRPr="00595394" w:rsidRDefault="00881EB9" w:rsidP="00595394">
            <w:pPr>
              <w:jc w:val="both"/>
              <w:rPr>
                <w:rFonts w:ascii="Arial" w:hAnsi="Arial" w:cs="Arial"/>
                <w:sz w:val="16"/>
                <w:szCs w:val="16"/>
              </w:rPr>
            </w:pPr>
            <w:r w:rsidRPr="00595394">
              <w:rPr>
                <w:rFonts w:ascii="Arial" w:hAnsi="Arial" w:cs="Arial"/>
                <w:sz w:val="16"/>
                <w:szCs w:val="16"/>
              </w:rPr>
              <w:t>Решение Думы Валдайского муниципа</w:t>
            </w:r>
            <w:r w:rsidR="00326696" w:rsidRPr="00595394">
              <w:rPr>
                <w:rFonts w:ascii="Arial" w:hAnsi="Arial" w:cs="Arial"/>
                <w:sz w:val="16"/>
                <w:szCs w:val="16"/>
              </w:rPr>
              <w:t>льного района от 27.06.2019 №274</w:t>
            </w:r>
            <w:r w:rsidRPr="00595394">
              <w:rPr>
                <w:rFonts w:ascii="Arial" w:hAnsi="Arial" w:cs="Arial"/>
                <w:sz w:val="16"/>
                <w:szCs w:val="16"/>
              </w:rPr>
              <w:t xml:space="preserve"> «</w:t>
            </w:r>
            <w:r w:rsidR="00595394" w:rsidRPr="00595394">
              <w:rPr>
                <w:rFonts w:ascii="Arial" w:hAnsi="Arial" w:cs="Arial"/>
                <w:bCs/>
                <w:color w:val="000000"/>
                <w:sz w:val="16"/>
                <w:szCs w:val="16"/>
              </w:rPr>
              <w:t xml:space="preserve">О проведении опроса по вопросу закрытия </w:t>
            </w:r>
            <w:proofErr w:type="spellStart"/>
            <w:r w:rsidR="00595394" w:rsidRPr="00595394">
              <w:rPr>
                <w:rFonts w:ascii="Arial" w:hAnsi="Arial" w:cs="Arial"/>
                <w:bCs/>
                <w:color w:val="000000"/>
                <w:sz w:val="16"/>
                <w:szCs w:val="16"/>
              </w:rPr>
              <w:t>Красиловского</w:t>
            </w:r>
            <w:proofErr w:type="spellEnd"/>
            <w:r w:rsidR="00595394" w:rsidRPr="00595394">
              <w:rPr>
                <w:rFonts w:ascii="Arial" w:hAnsi="Arial" w:cs="Arial"/>
                <w:bCs/>
                <w:color w:val="000000"/>
                <w:sz w:val="16"/>
                <w:szCs w:val="16"/>
              </w:rPr>
              <w:t xml:space="preserve"> библи</w:t>
            </w:r>
            <w:r w:rsidR="00595394" w:rsidRPr="00595394">
              <w:rPr>
                <w:rFonts w:ascii="Arial" w:hAnsi="Arial" w:cs="Arial"/>
                <w:bCs/>
                <w:color w:val="000000"/>
                <w:sz w:val="16"/>
                <w:szCs w:val="16"/>
              </w:rPr>
              <w:t>о</w:t>
            </w:r>
            <w:r w:rsidR="00595394" w:rsidRPr="00595394">
              <w:rPr>
                <w:rFonts w:ascii="Arial" w:hAnsi="Arial" w:cs="Arial"/>
                <w:bCs/>
                <w:color w:val="000000"/>
                <w:sz w:val="16"/>
                <w:szCs w:val="16"/>
              </w:rPr>
              <w:t>течного филиала муниципального бюджетного учреждения культуры «</w:t>
            </w:r>
            <w:proofErr w:type="spellStart"/>
            <w:r w:rsidR="00595394" w:rsidRPr="00595394">
              <w:rPr>
                <w:rFonts w:ascii="Arial" w:hAnsi="Arial" w:cs="Arial"/>
                <w:bCs/>
                <w:color w:val="000000"/>
                <w:sz w:val="16"/>
                <w:szCs w:val="16"/>
              </w:rPr>
              <w:t>Межпоселенческая</w:t>
            </w:r>
            <w:proofErr w:type="spellEnd"/>
            <w:r w:rsidR="00595394" w:rsidRPr="00595394">
              <w:rPr>
                <w:rFonts w:ascii="Arial" w:hAnsi="Arial" w:cs="Arial"/>
                <w:bCs/>
                <w:color w:val="000000"/>
                <w:sz w:val="16"/>
                <w:szCs w:val="16"/>
              </w:rPr>
              <w:t xml:space="preserve"> библиотека имени Б.С.Романова Валдайского м</w:t>
            </w:r>
            <w:r w:rsidR="00595394" w:rsidRPr="00595394">
              <w:rPr>
                <w:rFonts w:ascii="Arial" w:hAnsi="Arial" w:cs="Arial"/>
                <w:bCs/>
                <w:color w:val="000000"/>
                <w:sz w:val="16"/>
                <w:szCs w:val="16"/>
              </w:rPr>
              <w:t>у</w:t>
            </w:r>
            <w:r w:rsidR="00595394" w:rsidRPr="00595394">
              <w:rPr>
                <w:rFonts w:ascii="Arial" w:hAnsi="Arial" w:cs="Arial"/>
                <w:bCs/>
                <w:color w:val="000000"/>
                <w:sz w:val="16"/>
                <w:szCs w:val="16"/>
              </w:rPr>
              <w:t>ниципального района»</w:t>
            </w:r>
            <w:r w:rsidR="00595394">
              <w:rPr>
                <w:rFonts w:ascii="Arial" w:hAnsi="Arial" w:cs="Arial"/>
                <w:bCs/>
                <w:color w:val="000000"/>
                <w:sz w:val="16"/>
                <w:szCs w:val="16"/>
              </w:rPr>
              <w:t>……………………………………………………………………………………………………………………………………………….</w:t>
            </w:r>
          </w:p>
        </w:tc>
        <w:tc>
          <w:tcPr>
            <w:tcW w:w="709" w:type="dxa"/>
          </w:tcPr>
          <w:p w:rsidR="00394669" w:rsidRPr="00595394" w:rsidRDefault="00595394" w:rsidP="00286EDD">
            <w:pPr>
              <w:jc w:val="center"/>
              <w:rPr>
                <w:rFonts w:ascii="Arial" w:hAnsi="Arial" w:cs="Arial"/>
                <w:sz w:val="16"/>
                <w:szCs w:val="16"/>
              </w:rPr>
            </w:pPr>
            <w:r>
              <w:rPr>
                <w:rFonts w:ascii="Arial" w:hAnsi="Arial" w:cs="Arial"/>
                <w:sz w:val="16"/>
                <w:szCs w:val="16"/>
              </w:rPr>
              <w:t>59-60</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595394" w:rsidRDefault="00595394" w:rsidP="0046105B">
      <w:pPr>
        <w:jc w:val="center"/>
        <w:rPr>
          <w:rFonts w:ascii="Arial" w:hAnsi="Arial" w:cs="Arial"/>
          <w:sz w:val="11"/>
          <w:szCs w:val="11"/>
        </w:rPr>
      </w:pPr>
    </w:p>
    <w:p w:rsidR="00595394" w:rsidRDefault="00595394" w:rsidP="0046105B">
      <w:pPr>
        <w:jc w:val="center"/>
        <w:rPr>
          <w:rFonts w:ascii="Arial" w:hAnsi="Arial" w:cs="Arial"/>
          <w:sz w:val="11"/>
          <w:szCs w:val="11"/>
        </w:rPr>
      </w:pPr>
    </w:p>
    <w:p w:rsidR="00595394" w:rsidRDefault="00595394" w:rsidP="0046105B">
      <w:pPr>
        <w:jc w:val="center"/>
        <w:rPr>
          <w:rFonts w:ascii="Arial" w:hAnsi="Arial" w:cs="Arial"/>
          <w:sz w:val="11"/>
          <w:szCs w:val="11"/>
        </w:rPr>
      </w:pPr>
    </w:p>
    <w:p w:rsidR="00595394" w:rsidRDefault="00595394" w:rsidP="0046105B">
      <w:pPr>
        <w:jc w:val="center"/>
        <w:rPr>
          <w:rFonts w:ascii="Arial" w:hAnsi="Arial" w:cs="Arial"/>
          <w:sz w:val="11"/>
          <w:szCs w:val="11"/>
        </w:rPr>
      </w:pPr>
    </w:p>
    <w:p w:rsidR="00595394" w:rsidRDefault="00595394" w:rsidP="0046105B">
      <w:pPr>
        <w:jc w:val="center"/>
        <w:rPr>
          <w:rFonts w:ascii="Arial" w:hAnsi="Arial" w:cs="Arial"/>
          <w:sz w:val="11"/>
          <w:szCs w:val="11"/>
        </w:rPr>
      </w:pPr>
    </w:p>
    <w:p w:rsidR="00595394" w:rsidRDefault="00595394"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444ACC" w:rsidRDefault="00444ACC"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DF537D">
        <w:rPr>
          <w:rFonts w:ascii="Arial" w:hAnsi="Arial" w:cs="Arial"/>
          <w:sz w:val="12"/>
          <w:szCs w:val="12"/>
        </w:rPr>
        <w:t>28</w:t>
      </w:r>
      <w:r w:rsidR="00FF06EC">
        <w:rPr>
          <w:rFonts w:ascii="Arial" w:hAnsi="Arial" w:cs="Arial"/>
          <w:sz w:val="12"/>
          <w:szCs w:val="12"/>
        </w:rPr>
        <w:t xml:space="preserve"> </w:t>
      </w:r>
      <w:r w:rsidRPr="006F48AD">
        <w:rPr>
          <w:rFonts w:ascii="Arial" w:hAnsi="Arial" w:cs="Arial"/>
          <w:sz w:val="12"/>
          <w:szCs w:val="12"/>
        </w:rPr>
        <w:t>(</w:t>
      </w:r>
      <w:r w:rsidR="00B36A8D">
        <w:rPr>
          <w:rFonts w:ascii="Arial" w:hAnsi="Arial" w:cs="Arial"/>
          <w:sz w:val="12"/>
          <w:szCs w:val="12"/>
        </w:rPr>
        <w:t>312</w:t>
      </w:r>
      <w:r w:rsidRPr="006F48AD">
        <w:rPr>
          <w:rFonts w:ascii="Arial" w:hAnsi="Arial" w:cs="Arial"/>
          <w:sz w:val="12"/>
          <w:szCs w:val="12"/>
        </w:rPr>
        <w:t>) от</w:t>
      </w:r>
      <w:r w:rsidR="00B81B39">
        <w:rPr>
          <w:rFonts w:ascii="Arial" w:hAnsi="Arial" w:cs="Arial"/>
          <w:sz w:val="12"/>
          <w:szCs w:val="12"/>
        </w:rPr>
        <w:t xml:space="preserve"> </w:t>
      </w:r>
      <w:r w:rsidR="00B36A8D">
        <w:rPr>
          <w:rFonts w:ascii="Arial" w:hAnsi="Arial" w:cs="Arial"/>
          <w:sz w:val="12"/>
          <w:szCs w:val="12"/>
        </w:rPr>
        <w:t>27</w:t>
      </w:r>
      <w:r w:rsidR="000A4C60">
        <w:rPr>
          <w:rFonts w:ascii="Arial" w:hAnsi="Arial" w:cs="Arial"/>
          <w:sz w:val="12"/>
          <w:szCs w:val="12"/>
        </w:rPr>
        <w:t>.</w:t>
      </w:r>
      <w:r w:rsidR="00DF537D">
        <w:rPr>
          <w:rFonts w:ascii="Arial" w:hAnsi="Arial" w:cs="Arial"/>
          <w:sz w:val="12"/>
          <w:szCs w:val="12"/>
        </w:rPr>
        <w:t>06</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95394">
        <w:rPr>
          <w:rFonts w:ascii="Arial" w:hAnsi="Arial" w:cs="Arial"/>
          <w:sz w:val="12"/>
          <w:szCs w:val="12"/>
        </w:rPr>
        <w:t>60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BF8" w:rsidRDefault="00430BF8">
      <w:r>
        <w:separator/>
      </w:r>
    </w:p>
  </w:endnote>
  <w:endnote w:type="continuationSeparator" w:id="0">
    <w:p w:rsidR="00430BF8" w:rsidRDefault="00430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BF8" w:rsidRDefault="00430BF8">
      <w:r>
        <w:separator/>
      </w:r>
    </w:p>
  </w:footnote>
  <w:footnote w:type="continuationSeparator" w:id="0">
    <w:p w:rsidR="00430BF8" w:rsidRDefault="00430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96" w:rsidRPr="00E65CCB" w:rsidRDefault="00326696">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62060">
      <w:rPr>
        <w:noProof/>
        <w:sz w:val="12"/>
        <w:szCs w:val="12"/>
      </w:rPr>
      <w:t>60</w:t>
    </w:r>
    <w:r w:rsidRPr="00E65CCB">
      <w:rPr>
        <w:sz w:val="12"/>
        <w:szCs w:val="12"/>
      </w:rPr>
      <w:fldChar w:fldCharType="end"/>
    </w:r>
  </w:p>
  <w:p w:rsidR="00326696" w:rsidRDefault="00326696"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96" w:rsidRPr="008F785E" w:rsidRDefault="00326696"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62060">
      <w:rPr>
        <w:noProof/>
        <w:sz w:val="12"/>
        <w:szCs w:val="12"/>
      </w:rPr>
      <w:t>59</w:t>
    </w:r>
    <w:r w:rsidRPr="008F785E">
      <w:rPr>
        <w:sz w:val="12"/>
        <w:szCs w:val="12"/>
      </w:rPr>
      <w:fldChar w:fldCharType="end"/>
    </w:r>
  </w:p>
  <w:p w:rsidR="00326696" w:rsidRDefault="0032669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3">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4">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3">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8">
    <w:nsid w:val="6FFB4100"/>
    <w:multiLevelType w:val="hybridMultilevel"/>
    <w:tmpl w:val="C54A583C"/>
    <w:lvl w:ilvl="0" w:tplc="84DA2A9C">
      <w:start w:val="1"/>
      <w:numFmt w:val="decimal"/>
      <w:lvlText w:val="%1."/>
      <w:lvlJc w:val="left"/>
      <w:pPr>
        <w:tabs>
          <w:tab w:val="num" w:pos="720"/>
        </w:tabs>
        <w:ind w:left="720" w:hanging="360"/>
      </w:pPr>
      <w:rPr>
        <w:rFonts w:ascii="Times New Roman" w:eastAsia="Times New Roman" w:hAnsi="Times New Roman"/>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7"/>
  </w:num>
  <w:num w:numId="3">
    <w:abstractNumId w:val="8"/>
  </w:num>
  <w:num w:numId="4">
    <w:abstractNumId w:val="10"/>
  </w:num>
  <w:num w:numId="5">
    <w:abstractNumId w:val="37"/>
  </w:num>
  <w:num w:numId="6">
    <w:abstractNumId w:val="6"/>
  </w:num>
  <w:num w:numId="7">
    <w:abstractNumId w:val="39"/>
  </w:num>
  <w:num w:numId="8">
    <w:abstractNumId w:val="23"/>
  </w:num>
  <w:num w:numId="9">
    <w:abstractNumId w:val="12"/>
  </w:num>
  <w:num w:numId="10">
    <w:abstractNumId w:val="5"/>
  </w:num>
  <w:num w:numId="11">
    <w:abstractNumId w:val="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0"/>
  </w:num>
  <w:num w:numId="15">
    <w:abstractNumId w:val="18"/>
  </w:num>
  <w:num w:numId="16">
    <w:abstractNumId w:val="1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lvlOverride w:ilvl="2"/>
    <w:lvlOverride w:ilvl="3"/>
    <w:lvlOverride w:ilvl="4"/>
    <w:lvlOverride w:ilvl="5"/>
    <w:lvlOverride w:ilvl="6"/>
    <w:lvlOverride w:ilvl="7"/>
    <w:lvlOverride w:ilvl="8"/>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6"/>
  </w:num>
  <w:num w:numId="31">
    <w:abstractNumId w:val="3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1"/>
  </w:num>
  <w:num w:numId="35">
    <w:abstractNumId w:val="0"/>
  </w:num>
  <w:num w:numId="36">
    <w:abstractNumId w:val="1"/>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6696"/>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BF8"/>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2060"/>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5394"/>
    <w:rsid w:val="005953B9"/>
    <w:rsid w:val="00596169"/>
    <w:rsid w:val="00597430"/>
    <w:rsid w:val="005979BB"/>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1CD1"/>
    <w:rsid w:val="0073414C"/>
    <w:rsid w:val="0073446F"/>
    <w:rsid w:val="00735E8E"/>
    <w:rsid w:val="00737366"/>
    <w:rsid w:val="007376E0"/>
    <w:rsid w:val="00737864"/>
    <w:rsid w:val="007400F7"/>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1EB9"/>
    <w:rsid w:val="00882C95"/>
    <w:rsid w:val="00885405"/>
    <w:rsid w:val="00885A2E"/>
    <w:rsid w:val="00885AFA"/>
    <w:rsid w:val="00886952"/>
    <w:rsid w:val="0089121A"/>
    <w:rsid w:val="008918BB"/>
    <w:rsid w:val="00892F27"/>
    <w:rsid w:val="00894D6E"/>
    <w:rsid w:val="00896CA5"/>
    <w:rsid w:val="00897198"/>
    <w:rsid w:val="00897840"/>
    <w:rsid w:val="008A1472"/>
    <w:rsid w:val="008A2569"/>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D7715"/>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E50"/>
    <w:rsid w:val="00B25FE8"/>
    <w:rsid w:val="00B26A24"/>
    <w:rsid w:val="00B27705"/>
    <w:rsid w:val="00B31BB2"/>
    <w:rsid w:val="00B333A7"/>
    <w:rsid w:val="00B33C96"/>
    <w:rsid w:val="00B33F81"/>
    <w:rsid w:val="00B342FF"/>
    <w:rsid w:val="00B349F4"/>
    <w:rsid w:val="00B34C52"/>
    <w:rsid w:val="00B36A8D"/>
    <w:rsid w:val="00B36EB6"/>
    <w:rsid w:val="00B36FE9"/>
    <w:rsid w:val="00B377A6"/>
    <w:rsid w:val="00B37E44"/>
    <w:rsid w:val="00B41EC0"/>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77B5B"/>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2287"/>
    <w:rsid w:val="00C45B4D"/>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37D"/>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6CA6"/>
    <w:rsid w:val="00EF7102"/>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345E"/>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1848223">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5414112">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9199242">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878840">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336501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AA795-25DC-4D1F-919D-4DAE2070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72665</Words>
  <Characters>414193</Characters>
  <Application>Microsoft Office Word</Application>
  <DocSecurity>0</DocSecurity>
  <Lines>3451</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2019-06-27T13:38:00Z</dcterms:created>
  <dcterms:modified xsi:type="dcterms:W3CDTF">2019-06-27T13:39:00Z</dcterms:modified>
</cp:coreProperties>
</file>