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E1" w:rsidRPr="00C33328" w:rsidRDefault="001123E4" w:rsidP="00C33328">
      <w:pPr>
        <w:ind w:right="-44"/>
        <w:jc w:val="center"/>
        <w:rPr>
          <w:rFonts w:ascii="Arial" w:hAnsi="Arial" w:cs="Arial"/>
          <w:b/>
          <w:caps/>
          <w:sz w:val="16"/>
          <w:szCs w:val="16"/>
        </w:rPr>
      </w:pPr>
      <w:bookmarkStart w:id="0" w:name="_GoBack"/>
      <w:bookmarkEnd w:id="0"/>
      <w:r w:rsidRPr="00100A13">
        <w:rPr>
          <w:noProof/>
        </w:rPr>
        <mc:AlternateContent>
          <mc:Choice Requires="wps">
            <w:drawing>
              <wp:anchor distT="0" distB="0" distL="114300" distR="114300" simplePos="0" relativeHeight="251657216"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3FC" w:rsidRDefault="006053FC" w:rsidP="00F3034B">
                            <w:pPr>
                              <w:rPr>
                                <w:rFonts w:ascii="Arial" w:hAnsi="Arial"/>
                                <w:b/>
                                <w:sz w:val="12"/>
                                <w:szCs w:val="12"/>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Pr="007E55DE" w:rsidRDefault="006053FC">
                            <w:pPr>
                              <w:rPr>
                                <w:b/>
                              </w:rPr>
                            </w:pPr>
                            <w:r>
                              <w:rPr>
                                <w:b/>
                                <w:sz w:val="28"/>
                                <w:szCs w:val="28"/>
                              </w:rPr>
                              <w:t xml:space="preserve">          28</w:t>
                            </w:r>
                            <w:r w:rsidRPr="007E55DE">
                              <w:rPr>
                                <w:b/>
                              </w:rPr>
                              <w:t>(</w:t>
                            </w:r>
                            <w:r>
                              <w:rPr>
                                <w:b/>
                              </w:rPr>
                              <w:t>444</w:t>
                            </w:r>
                            <w:r w:rsidRPr="007E55DE">
                              <w:rPr>
                                <w:b/>
                              </w:rPr>
                              <w:t xml:space="preserve">) от </w:t>
                            </w:r>
                            <w:r>
                              <w:rPr>
                                <w:b/>
                              </w:rPr>
                              <w:t xml:space="preserve">11 июня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zLtwIAALo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" filled="f" stroked="f">
                <v:textbox>
                  <w:txbxContent>
                    <w:p w:rsidR="006053FC" w:rsidRDefault="006053FC" w:rsidP="00F3034B">
                      <w:pPr>
                        <w:rPr>
                          <w:rFonts w:ascii="Arial" w:hAnsi="Arial"/>
                          <w:b/>
                          <w:sz w:val="12"/>
                          <w:szCs w:val="12"/>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Default="006053FC">
                      <w:pPr>
                        <w:rPr>
                          <w:b/>
                          <w:sz w:val="28"/>
                          <w:szCs w:val="28"/>
                        </w:rPr>
                      </w:pPr>
                    </w:p>
                    <w:p w:rsidR="006053FC" w:rsidRPr="007E55DE" w:rsidRDefault="006053FC">
                      <w:pPr>
                        <w:rPr>
                          <w:b/>
                        </w:rPr>
                      </w:pPr>
                      <w:r>
                        <w:rPr>
                          <w:b/>
                          <w:sz w:val="28"/>
                          <w:szCs w:val="28"/>
                        </w:rPr>
                        <w:t xml:space="preserve">          28</w:t>
                      </w:r>
                      <w:r w:rsidRPr="007E55DE">
                        <w:rPr>
                          <w:b/>
                        </w:rPr>
                        <w:t>(</w:t>
                      </w:r>
                      <w:r>
                        <w:rPr>
                          <w:b/>
                        </w:rPr>
                        <w:t>444</w:t>
                      </w:r>
                      <w:r w:rsidRPr="007E55DE">
                        <w:rPr>
                          <w:b/>
                        </w:rPr>
                        <w:t xml:space="preserve">) от </w:t>
                      </w:r>
                      <w:r>
                        <w:rPr>
                          <w:b/>
                        </w:rPr>
                        <w:t xml:space="preserve">11 июня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6192"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93C" w:rsidRPr="00066DD9"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Pr>
          <w:rFonts w:ascii="Arial" w:hAnsi="Arial" w:cs="Arial"/>
          <w:b/>
          <w:color w:val="000000"/>
          <w:sz w:val="16"/>
          <w:szCs w:val="16"/>
          <w:lang w:val="ru-RU"/>
        </w:rPr>
        <w:t>О</w:t>
      </w:r>
      <w:r w:rsidRPr="00066DD9">
        <w:rPr>
          <w:rFonts w:ascii="Arial" w:hAnsi="Arial" w:cs="Arial"/>
          <w:b/>
          <w:color w:val="000000"/>
          <w:sz w:val="16"/>
          <w:szCs w:val="16"/>
          <w:lang w:val="ru-RU"/>
        </w:rPr>
        <w:t>ННОЕ СООБЩЕНИЕ</w:t>
      </w:r>
    </w:p>
    <w:p w:rsidR="005E225D" w:rsidRDefault="005E225D" w:rsidP="00D7397B">
      <w:pPr>
        <w:shd w:val="clear" w:color="auto" w:fill="FFFFFF"/>
        <w:suppressAutoHyphens/>
        <w:jc w:val="center"/>
        <w:rPr>
          <w:rFonts w:ascii="Arial" w:hAnsi="Arial" w:cs="Arial"/>
          <w:b/>
          <w:sz w:val="16"/>
          <w:szCs w:val="16"/>
        </w:rPr>
      </w:pPr>
    </w:p>
    <w:p w:rsidR="00AD52F2" w:rsidRPr="00AD52F2" w:rsidRDefault="00AD52F2" w:rsidP="00AD52F2">
      <w:pPr>
        <w:ind w:firstLine="284"/>
        <w:jc w:val="both"/>
        <w:rPr>
          <w:rFonts w:ascii="Arial" w:hAnsi="Arial" w:cs="Arial"/>
          <w:sz w:val="16"/>
          <w:szCs w:val="16"/>
        </w:rPr>
      </w:pPr>
      <w:r w:rsidRPr="00AD52F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для ведения личного по</w:t>
      </w:r>
      <w:r w:rsidRPr="00AD52F2">
        <w:rPr>
          <w:rFonts w:ascii="Arial" w:hAnsi="Arial" w:cs="Arial"/>
          <w:sz w:val="16"/>
          <w:szCs w:val="16"/>
        </w:rPr>
        <w:t>д</w:t>
      </w:r>
      <w:r w:rsidRPr="00AD52F2">
        <w:rPr>
          <w:rFonts w:ascii="Arial" w:hAnsi="Arial" w:cs="Arial"/>
          <w:sz w:val="16"/>
          <w:szCs w:val="16"/>
        </w:rPr>
        <w:t>собного хозяйства земельных участков, из земель населённых пунктов, распол</w:t>
      </w:r>
      <w:r w:rsidRPr="00AD52F2">
        <w:rPr>
          <w:rFonts w:ascii="Arial" w:hAnsi="Arial" w:cs="Arial"/>
          <w:sz w:val="16"/>
          <w:szCs w:val="16"/>
        </w:rPr>
        <w:t>о</w:t>
      </w:r>
      <w:r w:rsidRPr="00AD52F2">
        <w:rPr>
          <w:rFonts w:ascii="Arial" w:hAnsi="Arial" w:cs="Arial"/>
          <w:sz w:val="16"/>
          <w:szCs w:val="16"/>
        </w:rPr>
        <w:t>женных:</w:t>
      </w:r>
    </w:p>
    <w:p w:rsidR="00AD52F2" w:rsidRPr="00AD52F2" w:rsidRDefault="00AD52F2" w:rsidP="00AD52F2">
      <w:pPr>
        <w:ind w:firstLine="284"/>
        <w:jc w:val="both"/>
        <w:rPr>
          <w:rFonts w:ascii="Arial" w:hAnsi="Arial" w:cs="Arial"/>
          <w:sz w:val="16"/>
          <w:szCs w:val="16"/>
        </w:rPr>
      </w:pPr>
      <w:r w:rsidRPr="00AD52F2">
        <w:rPr>
          <w:rFonts w:ascii="Arial" w:hAnsi="Arial" w:cs="Arial"/>
          <w:sz w:val="16"/>
          <w:szCs w:val="16"/>
        </w:rPr>
        <w:t>Новгородская область, Валдайский муниципальный район, Валдайское городское поселение, г.Валдай, ул.Чехова, площадью 795 кв.м (ориентир: данный земельный участок примыкает с северо-западной стороны к земельным участкам с кадастровыми номерами 53:03:0103010:100 и 53:03:0103010:72);</w:t>
      </w:r>
    </w:p>
    <w:p w:rsidR="00AD52F2" w:rsidRPr="00AD52F2" w:rsidRDefault="00AD52F2" w:rsidP="00AD52F2">
      <w:pPr>
        <w:ind w:firstLine="284"/>
        <w:jc w:val="both"/>
        <w:rPr>
          <w:rFonts w:ascii="Arial" w:hAnsi="Arial" w:cs="Arial"/>
          <w:sz w:val="16"/>
          <w:szCs w:val="16"/>
        </w:rPr>
      </w:pPr>
      <w:r w:rsidRPr="00AD52F2">
        <w:rPr>
          <w:rFonts w:ascii="Arial" w:hAnsi="Arial" w:cs="Arial"/>
          <w:sz w:val="16"/>
          <w:szCs w:val="16"/>
        </w:rPr>
        <w:t>Новгородская область, Валдайский муниципальный район, Едровское сельское поселение, с.Едрово, ул.Ленинградская, площадью 400 кв.м (орие</w:t>
      </w:r>
      <w:r w:rsidRPr="00AD52F2">
        <w:rPr>
          <w:rFonts w:ascii="Arial" w:hAnsi="Arial" w:cs="Arial"/>
          <w:sz w:val="16"/>
          <w:szCs w:val="16"/>
        </w:rPr>
        <w:t>н</w:t>
      </w:r>
      <w:r w:rsidRPr="00AD52F2">
        <w:rPr>
          <w:rFonts w:ascii="Arial" w:hAnsi="Arial" w:cs="Arial"/>
          <w:sz w:val="16"/>
          <w:szCs w:val="16"/>
        </w:rPr>
        <w:t>тир: данный земельный участок примыкает с северной и западной стороны к земельному участку с кадастровым номером 53:03:0428006:4).</w:t>
      </w:r>
    </w:p>
    <w:p w:rsidR="00AD52F2" w:rsidRPr="00AD52F2" w:rsidRDefault="00AD52F2" w:rsidP="00AD52F2">
      <w:pPr>
        <w:ind w:firstLine="284"/>
        <w:jc w:val="both"/>
        <w:rPr>
          <w:rFonts w:ascii="Arial" w:hAnsi="Arial" w:cs="Arial"/>
          <w:sz w:val="16"/>
          <w:szCs w:val="16"/>
        </w:rPr>
      </w:pPr>
      <w:r w:rsidRPr="00AD52F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AD52F2">
        <w:rPr>
          <w:rFonts w:ascii="Arial" w:hAnsi="Arial" w:cs="Arial"/>
          <w:sz w:val="16"/>
          <w:szCs w:val="16"/>
        </w:rPr>
        <w:t>е</w:t>
      </w:r>
      <w:r w:rsidRPr="00AD52F2">
        <w:rPr>
          <w:rFonts w:ascii="Arial" w:hAnsi="Arial" w:cs="Arial"/>
          <w:sz w:val="16"/>
          <w:szCs w:val="16"/>
        </w:rPr>
        <w:t>мельных участков.</w:t>
      </w:r>
    </w:p>
    <w:p w:rsidR="00AD52F2" w:rsidRPr="00AD52F2" w:rsidRDefault="00AD52F2" w:rsidP="00AD52F2">
      <w:pPr>
        <w:ind w:firstLine="284"/>
        <w:jc w:val="both"/>
        <w:rPr>
          <w:rFonts w:ascii="Arial" w:hAnsi="Arial" w:cs="Arial"/>
          <w:sz w:val="16"/>
          <w:szCs w:val="16"/>
        </w:rPr>
      </w:pPr>
      <w:r w:rsidRPr="00AD52F2">
        <w:rPr>
          <w:rFonts w:ascii="Arial" w:hAnsi="Arial" w:cs="Arial"/>
          <w:sz w:val="16"/>
          <w:szCs w:val="16"/>
        </w:rPr>
        <w:t>Заявления принимаются в течение тридцати дней со дня опубликования данного сообщения (по 12.07.2021 вкл</w:t>
      </w:r>
      <w:r w:rsidRPr="00AD52F2">
        <w:rPr>
          <w:rFonts w:ascii="Arial" w:hAnsi="Arial" w:cs="Arial"/>
          <w:sz w:val="16"/>
          <w:szCs w:val="16"/>
        </w:rPr>
        <w:t>ю</w:t>
      </w:r>
      <w:r w:rsidRPr="00AD52F2">
        <w:rPr>
          <w:rFonts w:ascii="Arial" w:hAnsi="Arial" w:cs="Arial"/>
          <w:sz w:val="16"/>
          <w:szCs w:val="16"/>
        </w:rPr>
        <w:t xml:space="preserve">чительно). </w:t>
      </w:r>
    </w:p>
    <w:p w:rsidR="00AD52F2" w:rsidRPr="00AD52F2" w:rsidRDefault="00AD52F2" w:rsidP="00AD52F2">
      <w:pPr>
        <w:ind w:firstLine="284"/>
        <w:jc w:val="both"/>
        <w:rPr>
          <w:rFonts w:ascii="Arial" w:hAnsi="Arial" w:cs="Arial"/>
          <w:sz w:val="16"/>
          <w:szCs w:val="16"/>
          <w:shd w:val="clear" w:color="auto" w:fill="FFFFFF"/>
        </w:rPr>
      </w:pPr>
      <w:r w:rsidRPr="00AD52F2">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AD52F2">
        <w:rPr>
          <w:rStyle w:val="apple-style-span"/>
          <w:rFonts w:ascii="Arial" w:hAnsi="Arial" w:cs="Arial"/>
          <w:sz w:val="16"/>
          <w:szCs w:val="16"/>
          <w:shd w:val="clear" w:color="auto" w:fill="FFFFFF"/>
        </w:rPr>
        <w:t>у</w:t>
      </w:r>
      <w:r w:rsidRPr="00AD52F2">
        <w:rPr>
          <w:rStyle w:val="apple-style-span"/>
          <w:rFonts w:ascii="Arial" w:hAnsi="Arial" w:cs="Arial"/>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адресу: Но</w:t>
      </w:r>
      <w:r w:rsidRPr="00AD52F2">
        <w:rPr>
          <w:rStyle w:val="apple-style-span"/>
          <w:rFonts w:ascii="Arial" w:hAnsi="Arial" w:cs="Arial"/>
          <w:sz w:val="16"/>
          <w:szCs w:val="16"/>
          <w:shd w:val="clear" w:color="auto" w:fill="FFFFFF"/>
        </w:rPr>
        <w:t>в</w:t>
      </w:r>
      <w:r w:rsidRPr="00AD52F2">
        <w:rPr>
          <w:rStyle w:val="apple-style-span"/>
          <w:rFonts w:ascii="Arial" w:hAnsi="Arial" w:cs="Arial"/>
          <w:sz w:val="16"/>
          <w:szCs w:val="16"/>
          <w:shd w:val="clear" w:color="auto" w:fill="FFFFFF"/>
        </w:rPr>
        <w:t>городская область, г.Валдай, пр.Комсомольский, д.19/21, каб.305, тел.: 8 (816-66) 46-318.</w:t>
      </w:r>
    </w:p>
    <w:p w:rsidR="00AD52F2" w:rsidRPr="00AD52F2" w:rsidRDefault="00AD52F2" w:rsidP="00AD52F2">
      <w:pPr>
        <w:ind w:firstLine="284"/>
        <w:jc w:val="both"/>
        <w:rPr>
          <w:rFonts w:ascii="Arial" w:hAnsi="Arial" w:cs="Arial"/>
          <w:sz w:val="16"/>
          <w:szCs w:val="16"/>
        </w:rPr>
      </w:pPr>
      <w:r w:rsidRPr="00AD52F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AD52F2">
        <w:rPr>
          <w:rFonts w:ascii="Arial" w:hAnsi="Arial" w:cs="Arial"/>
          <w:sz w:val="16"/>
          <w:szCs w:val="16"/>
        </w:rPr>
        <w:t>у</w:t>
      </w:r>
      <w:r w:rsidRPr="00AD52F2">
        <w:rPr>
          <w:rFonts w:ascii="Arial" w:hAnsi="Arial" w:cs="Arial"/>
          <w:sz w:val="16"/>
          <w:szCs w:val="16"/>
        </w:rPr>
        <w:t>ществом Администрации муниципального района (каб.409), с 8.30 до 17.30 (пер</w:t>
      </w:r>
      <w:r w:rsidRPr="00AD52F2">
        <w:rPr>
          <w:rFonts w:ascii="Arial" w:hAnsi="Arial" w:cs="Arial"/>
          <w:sz w:val="16"/>
          <w:szCs w:val="16"/>
        </w:rPr>
        <w:t>е</w:t>
      </w:r>
      <w:r w:rsidRPr="00AD52F2">
        <w:rPr>
          <w:rFonts w:ascii="Arial" w:hAnsi="Arial" w:cs="Arial"/>
          <w:sz w:val="16"/>
          <w:szCs w:val="16"/>
        </w:rPr>
        <w:t>рыв на обед с 13.00 до 14.00) в рабочие дни.</w:t>
      </w:r>
    </w:p>
    <w:p w:rsidR="005E225D" w:rsidRPr="00AD52F2" w:rsidRDefault="00AD52F2" w:rsidP="00AD52F2">
      <w:pPr>
        <w:shd w:val="clear" w:color="auto" w:fill="FFFFFF"/>
        <w:suppressAutoHyphens/>
        <w:ind w:firstLine="284"/>
        <w:jc w:val="both"/>
        <w:rPr>
          <w:rFonts w:ascii="Arial" w:hAnsi="Arial" w:cs="Arial"/>
          <w:b/>
          <w:sz w:val="16"/>
          <w:szCs w:val="16"/>
        </w:rPr>
      </w:pPr>
      <w:r w:rsidRPr="00AD52F2">
        <w:rPr>
          <w:rFonts w:ascii="Arial" w:hAnsi="Arial" w:cs="Arial"/>
          <w:sz w:val="16"/>
          <w:szCs w:val="16"/>
        </w:rPr>
        <w:t>При поступлении двух или более заявлений земельные участки предоставл</w:t>
      </w:r>
      <w:r w:rsidRPr="00AD52F2">
        <w:rPr>
          <w:rFonts w:ascii="Arial" w:hAnsi="Arial" w:cs="Arial"/>
          <w:sz w:val="16"/>
          <w:szCs w:val="16"/>
        </w:rPr>
        <w:t>я</w:t>
      </w:r>
      <w:r w:rsidRPr="00AD52F2">
        <w:rPr>
          <w:rFonts w:ascii="Arial" w:hAnsi="Arial" w:cs="Arial"/>
          <w:sz w:val="16"/>
          <w:szCs w:val="16"/>
        </w:rPr>
        <w:t>ются на торгах</w:t>
      </w:r>
      <w:r>
        <w:rPr>
          <w:rFonts w:ascii="Arial" w:hAnsi="Arial" w:cs="Arial"/>
          <w:sz w:val="16"/>
          <w:szCs w:val="16"/>
        </w:rPr>
        <w:t>.</w:t>
      </w:r>
    </w:p>
    <w:p w:rsidR="005E225D" w:rsidRDefault="005E225D" w:rsidP="00D7397B">
      <w:pPr>
        <w:shd w:val="clear" w:color="auto" w:fill="FFFFFF"/>
        <w:suppressAutoHyphens/>
        <w:jc w:val="center"/>
        <w:rPr>
          <w:rFonts w:ascii="Arial" w:hAnsi="Arial" w:cs="Arial"/>
          <w:b/>
          <w:sz w:val="16"/>
          <w:szCs w:val="16"/>
        </w:rPr>
      </w:pPr>
    </w:p>
    <w:p w:rsidR="00AD52F2" w:rsidRPr="00AD52F2" w:rsidRDefault="00AD52F2" w:rsidP="00AD52F2">
      <w:pPr>
        <w:widowControl w:val="0"/>
        <w:ind w:firstLine="284"/>
        <w:jc w:val="center"/>
        <w:rPr>
          <w:rFonts w:ascii="Arial" w:hAnsi="Arial" w:cs="Arial"/>
          <w:b/>
          <w:sz w:val="16"/>
          <w:szCs w:val="16"/>
        </w:rPr>
      </w:pPr>
      <w:r w:rsidRPr="00AD52F2">
        <w:rPr>
          <w:rFonts w:ascii="Arial" w:hAnsi="Arial" w:cs="Arial"/>
          <w:b/>
          <w:sz w:val="16"/>
          <w:szCs w:val="16"/>
        </w:rPr>
        <w:t>Сообщение о сносе самовольной постройки</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 xml:space="preserve">На основании постановления Администрации Валдайского муниципального района от 01.06.2021 №954: </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1. Признать самовольной постройкой забор, расположенный на части земельного участка с кадастровым номером 53:03:0102050:32 и части сам</w:t>
      </w:r>
      <w:r w:rsidRPr="00AD52F2">
        <w:rPr>
          <w:rFonts w:ascii="Arial" w:hAnsi="Arial" w:cs="Arial"/>
          <w:sz w:val="16"/>
          <w:szCs w:val="16"/>
        </w:rPr>
        <w:t>о</w:t>
      </w:r>
      <w:r w:rsidRPr="00AD52F2">
        <w:rPr>
          <w:rFonts w:ascii="Arial" w:hAnsi="Arial" w:cs="Arial"/>
          <w:sz w:val="16"/>
          <w:szCs w:val="16"/>
        </w:rPr>
        <w:t>вольно зан</w:t>
      </w:r>
      <w:r w:rsidRPr="00AD52F2">
        <w:rPr>
          <w:rFonts w:ascii="Arial" w:hAnsi="Arial" w:cs="Arial"/>
          <w:sz w:val="16"/>
          <w:szCs w:val="16"/>
        </w:rPr>
        <w:t>я</w:t>
      </w:r>
      <w:r w:rsidRPr="00AD52F2">
        <w:rPr>
          <w:rFonts w:ascii="Arial" w:hAnsi="Arial" w:cs="Arial"/>
          <w:sz w:val="16"/>
          <w:szCs w:val="16"/>
        </w:rPr>
        <w:t>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w:t>
      </w:r>
      <w:r w:rsidRPr="00AD52F2">
        <w:rPr>
          <w:rFonts w:ascii="Arial" w:hAnsi="Arial" w:cs="Arial"/>
          <w:sz w:val="16"/>
          <w:szCs w:val="16"/>
        </w:rPr>
        <w:t>л</w:t>
      </w:r>
      <w:r w:rsidRPr="00AD52F2">
        <w:rPr>
          <w:rFonts w:ascii="Arial" w:hAnsi="Arial" w:cs="Arial"/>
          <w:sz w:val="16"/>
          <w:szCs w:val="16"/>
        </w:rPr>
        <w:t>дайское городское поселение, г.Валдай, ул.Чернышевского.</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2. Обязать собственника земельного участка с кадастровым номером 53:03:0102050:32, снести самовольную постройку – забор, расположенный на части земельного участка с кадастровым номером 53:03:0102050:32 и части самовольно занятого земельного участка, государственная собстве</w:t>
      </w:r>
      <w:r w:rsidRPr="00AD52F2">
        <w:rPr>
          <w:rFonts w:ascii="Arial" w:hAnsi="Arial" w:cs="Arial"/>
          <w:sz w:val="16"/>
          <w:szCs w:val="16"/>
        </w:rPr>
        <w:t>н</w:t>
      </w:r>
      <w:r w:rsidRPr="00AD52F2">
        <w:rPr>
          <w:rFonts w:ascii="Arial" w:hAnsi="Arial" w:cs="Arial"/>
          <w:sz w:val="16"/>
          <w:szCs w:val="16"/>
        </w:rPr>
        <w:t>ность на который не разгран</w:t>
      </w:r>
      <w:r w:rsidRPr="00AD52F2">
        <w:rPr>
          <w:rFonts w:ascii="Arial" w:hAnsi="Arial" w:cs="Arial"/>
          <w:sz w:val="16"/>
          <w:szCs w:val="16"/>
        </w:rPr>
        <w:t>и</w:t>
      </w:r>
      <w:r w:rsidRPr="00AD52F2">
        <w:rPr>
          <w:rFonts w:ascii="Arial" w:hAnsi="Arial" w:cs="Arial"/>
          <w:sz w:val="16"/>
          <w:szCs w:val="16"/>
        </w:rPr>
        <w:t>чена, по адресу: Российская Федерация, Новгородская область, Валдайский район, Валдайское городское поселение, г.Валдай, ул.Чернышевского.</w:t>
      </w:r>
    </w:p>
    <w:p w:rsidR="005E225D" w:rsidRPr="00AD52F2" w:rsidRDefault="00AD52F2" w:rsidP="00AD52F2">
      <w:pPr>
        <w:shd w:val="clear" w:color="auto" w:fill="FFFFFF"/>
        <w:suppressAutoHyphens/>
        <w:ind w:firstLine="284"/>
        <w:jc w:val="both"/>
        <w:rPr>
          <w:rFonts w:ascii="Arial" w:hAnsi="Arial" w:cs="Arial"/>
          <w:b/>
          <w:sz w:val="16"/>
          <w:szCs w:val="16"/>
        </w:rPr>
      </w:pPr>
      <w:r w:rsidRPr="00AD52F2">
        <w:rPr>
          <w:rFonts w:ascii="Arial" w:hAnsi="Arial" w:cs="Arial"/>
          <w:sz w:val="16"/>
          <w:szCs w:val="16"/>
        </w:rPr>
        <w:t>3.  Установить срок сноса самовольных построек – до 26 декабря 2021 года.</w:t>
      </w:r>
    </w:p>
    <w:p w:rsidR="005E225D" w:rsidRPr="00AD52F2" w:rsidRDefault="005E225D" w:rsidP="00AD52F2">
      <w:pPr>
        <w:shd w:val="clear" w:color="auto" w:fill="FFFFFF"/>
        <w:suppressAutoHyphens/>
        <w:ind w:firstLine="284"/>
        <w:jc w:val="both"/>
        <w:rPr>
          <w:rFonts w:ascii="Arial" w:hAnsi="Arial" w:cs="Arial"/>
          <w:b/>
          <w:sz w:val="16"/>
          <w:szCs w:val="16"/>
        </w:rPr>
      </w:pPr>
    </w:p>
    <w:p w:rsidR="00AD52F2" w:rsidRPr="00AD52F2" w:rsidRDefault="00AD52F2" w:rsidP="00AD52F2">
      <w:pPr>
        <w:widowControl w:val="0"/>
        <w:ind w:firstLine="284"/>
        <w:jc w:val="center"/>
        <w:rPr>
          <w:rFonts w:ascii="Arial" w:hAnsi="Arial" w:cs="Arial"/>
          <w:b/>
          <w:sz w:val="16"/>
          <w:szCs w:val="16"/>
        </w:rPr>
      </w:pPr>
      <w:r w:rsidRPr="00AD52F2">
        <w:rPr>
          <w:rFonts w:ascii="Arial" w:hAnsi="Arial" w:cs="Arial"/>
          <w:b/>
          <w:sz w:val="16"/>
          <w:szCs w:val="16"/>
        </w:rPr>
        <w:t>Сообщение о сносе самовольной постройки</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 xml:space="preserve">На основании постановления Администрации Валдайского муниципального района от 01.06.2021 №953: </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1. Признать самовольными постройками гараж и забор, расположенные на части земельного участка с кадастровым номером 53:03:0102029:28 и части самовольно занятого земельного участка, государственная собственность на который не разграничена, по адресу: Российская Федерация, Но</w:t>
      </w:r>
      <w:r w:rsidRPr="00AD52F2">
        <w:rPr>
          <w:rFonts w:ascii="Arial" w:hAnsi="Arial" w:cs="Arial"/>
          <w:sz w:val="16"/>
          <w:szCs w:val="16"/>
        </w:rPr>
        <w:t>в</w:t>
      </w:r>
      <w:r w:rsidRPr="00AD52F2">
        <w:rPr>
          <w:rFonts w:ascii="Arial" w:hAnsi="Arial" w:cs="Arial"/>
          <w:sz w:val="16"/>
          <w:szCs w:val="16"/>
        </w:rPr>
        <w:t>городская область, Валда</w:t>
      </w:r>
      <w:r w:rsidRPr="00AD52F2">
        <w:rPr>
          <w:rFonts w:ascii="Arial" w:hAnsi="Arial" w:cs="Arial"/>
          <w:sz w:val="16"/>
          <w:szCs w:val="16"/>
        </w:rPr>
        <w:t>й</w:t>
      </w:r>
      <w:r w:rsidRPr="00AD52F2">
        <w:rPr>
          <w:rFonts w:ascii="Arial" w:hAnsi="Arial" w:cs="Arial"/>
          <w:sz w:val="16"/>
          <w:szCs w:val="16"/>
        </w:rPr>
        <w:t>ский район, Валдайское городское поселение, г.Валдай, ул.Крупской.</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2. Обязать собственника земельного участка с кадастровым номером 53:03:0102029:28, снести самовольные постройки – гараж и забор, распол</w:t>
      </w:r>
      <w:r w:rsidRPr="00AD52F2">
        <w:rPr>
          <w:rFonts w:ascii="Arial" w:hAnsi="Arial" w:cs="Arial"/>
          <w:sz w:val="16"/>
          <w:szCs w:val="16"/>
        </w:rPr>
        <w:t>о</w:t>
      </w:r>
      <w:r w:rsidRPr="00AD52F2">
        <w:rPr>
          <w:rFonts w:ascii="Arial" w:hAnsi="Arial" w:cs="Arial"/>
          <w:sz w:val="16"/>
          <w:szCs w:val="16"/>
        </w:rPr>
        <w:t>женные на части земельного участка с кадастровым номером 53:03:0102029:28 и части самовольно занятого земельного участка, государственная со</w:t>
      </w:r>
      <w:r w:rsidRPr="00AD52F2">
        <w:rPr>
          <w:rFonts w:ascii="Arial" w:hAnsi="Arial" w:cs="Arial"/>
          <w:sz w:val="16"/>
          <w:szCs w:val="16"/>
        </w:rPr>
        <w:t>б</w:t>
      </w:r>
      <w:r w:rsidRPr="00AD52F2">
        <w:rPr>
          <w:rFonts w:ascii="Arial" w:hAnsi="Arial" w:cs="Arial"/>
          <w:sz w:val="16"/>
          <w:szCs w:val="16"/>
        </w:rPr>
        <w:t>ственность на который не разграничена, по адресу: Российская Федерация, Новгородская область, Валдайский район, Валдайское городское посел</w:t>
      </w:r>
      <w:r w:rsidRPr="00AD52F2">
        <w:rPr>
          <w:rFonts w:ascii="Arial" w:hAnsi="Arial" w:cs="Arial"/>
          <w:sz w:val="16"/>
          <w:szCs w:val="16"/>
        </w:rPr>
        <w:t>е</w:t>
      </w:r>
      <w:r w:rsidRPr="00AD52F2">
        <w:rPr>
          <w:rFonts w:ascii="Arial" w:hAnsi="Arial" w:cs="Arial"/>
          <w:sz w:val="16"/>
          <w:szCs w:val="16"/>
        </w:rPr>
        <w:t>ние, г.Валдай, ул.Крупской.</w:t>
      </w:r>
    </w:p>
    <w:p w:rsidR="005E225D" w:rsidRPr="00AD52F2" w:rsidRDefault="00AD52F2" w:rsidP="00AD52F2">
      <w:pPr>
        <w:shd w:val="clear" w:color="auto" w:fill="FFFFFF"/>
        <w:suppressAutoHyphens/>
        <w:ind w:firstLine="284"/>
        <w:jc w:val="both"/>
        <w:rPr>
          <w:rFonts w:ascii="Arial" w:hAnsi="Arial" w:cs="Arial"/>
          <w:b/>
          <w:sz w:val="16"/>
          <w:szCs w:val="16"/>
        </w:rPr>
      </w:pPr>
      <w:r w:rsidRPr="00AD52F2">
        <w:rPr>
          <w:rFonts w:ascii="Arial" w:hAnsi="Arial" w:cs="Arial"/>
          <w:sz w:val="16"/>
          <w:szCs w:val="16"/>
        </w:rPr>
        <w:t>3.  Установить срок сноса самовольных построек – до 26 сентября 2021 года.</w:t>
      </w:r>
    </w:p>
    <w:p w:rsidR="005E225D" w:rsidRPr="00AD52F2" w:rsidRDefault="005E225D" w:rsidP="00AD52F2">
      <w:pPr>
        <w:shd w:val="clear" w:color="auto" w:fill="FFFFFF"/>
        <w:suppressAutoHyphens/>
        <w:ind w:firstLine="284"/>
        <w:jc w:val="both"/>
        <w:rPr>
          <w:rFonts w:ascii="Arial" w:hAnsi="Arial" w:cs="Arial"/>
          <w:b/>
          <w:sz w:val="16"/>
          <w:szCs w:val="16"/>
        </w:rPr>
      </w:pPr>
    </w:p>
    <w:p w:rsidR="00AD52F2" w:rsidRPr="00AD52F2" w:rsidRDefault="00AD52F2" w:rsidP="00AD52F2">
      <w:pPr>
        <w:widowControl w:val="0"/>
        <w:ind w:firstLine="284"/>
        <w:jc w:val="center"/>
        <w:rPr>
          <w:rFonts w:ascii="Arial" w:hAnsi="Arial" w:cs="Arial"/>
          <w:b/>
          <w:sz w:val="16"/>
          <w:szCs w:val="16"/>
        </w:rPr>
      </w:pPr>
      <w:r w:rsidRPr="00AD52F2">
        <w:rPr>
          <w:rFonts w:ascii="Arial" w:hAnsi="Arial" w:cs="Arial"/>
          <w:b/>
          <w:sz w:val="16"/>
          <w:szCs w:val="16"/>
        </w:rPr>
        <w:t>Сообщение о сносе самовольной постройки</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 xml:space="preserve">На основании постановления Администрации Валдайского муниципального района от 01.06.2021 №955: </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1. Признать самовольными постройками сарай и забор, расположенные на части земельного участка с кадастровым номером 53:03:0102050:12 и части самовольно занятого земельного участка, государственная собственность на который не разграничена, по адресу: Российская Федерация, Но</w:t>
      </w:r>
      <w:r w:rsidRPr="00AD52F2">
        <w:rPr>
          <w:rFonts w:ascii="Arial" w:hAnsi="Arial" w:cs="Arial"/>
          <w:sz w:val="16"/>
          <w:szCs w:val="16"/>
        </w:rPr>
        <w:t>в</w:t>
      </w:r>
      <w:r w:rsidRPr="00AD52F2">
        <w:rPr>
          <w:rFonts w:ascii="Arial" w:hAnsi="Arial" w:cs="Arial"/>
          <w:sz w:val="16"/>
          <w:szCs w:val="16"/>
        </w:rPr>
        <w:t>городская область, Валда</w:t>
      </w:r>
      <w:r w:rsidRPr="00AD52F2">
        <w:rPr>
          <w:rFonts w:ascii="Arial" w:hAnsi="Arial" w:cs="Arial"/>
          <w:sz w:val="16"/>
          <w:szCs w:val="16"/>
        </w:rPr>
        <w:t>й</w:t>
      </w:r>
      <w:r w:rsidRPr="00AD52F2">
        <w:rPr>
          <w:rFonts w:ascii="Arial" w:hAnsi="Arial" w:cs="Arial"/>
          <w:sz w:val="16"/>
          <w:szCs w:val="16"/>
        </w:rPr>
        <w:t>ский район, Валдайское городское поселение, г.Валдай, ул.Чернышевского.</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2. Обязать собственника земельного участка с кадастровым номером 53:03:0102050:12, снести самовольные постройки – сарай и забор, распол</w:t>
      </w:r>
      <w:r w:rsidRPr="00AD52F2">
        <w:rPr>
          <w:rFonts w:ascii="Arial" w:hAnsi="Arial" w:cs="Arial"/>
          <w:sz w:val="16"/>
          <w:szCs w:val="16"/>
        </w:rPr>
        <w:t>о</w:t>
      </w:r>
      <w:r w:rsidRPr="00AD52F2">
        <w:rPr>
          <w:rFonts w:ascii="Arial" w:hAnsi="Arial" w:cs="Arial"/>
          <w:sz w:val="16"/>
          <w:szCs w:val="16"/>
        </w:rPr>
        <w:t>женные на части земельного участка с кадастровым номером 53:03:0102050:12 и части самовольно занятого земельного участка, государственная со</w:t>
      </w:r>
      <w:r w:rsidRPr="00AD52F2">
        <w:rPr>
          <w:rFonts w:ascii="Arial" w:hAnsi="Arial" w:cs="Arial"/>
          <w:sz w:val="16"/>
          <w:szCs w:val="16"/>
        </w:rPr>
        <w:t>б</w:t>
      </w:r>
      <w:r w:rsidRPr="00AD52F2">
        <w:rPr>
          <w:rFonts w:ascii="Arial" w:hAnsi="Arial" w:cs="Arial"/>
          <w:sz w:val="16"/>
          <w:szCs w:val="16"/>
        </w:rPr>
        <w:t>ственность на который не разграничена, по адресу: Российская Федерация, Новгородская область, Валдайский район, Валдайское городское посел</w:t>
      </w:r>
      <w:r w:rsidRPr="00AD52F2">
        <w:rPr>
          <w:rFonts w:ascii="Arial" w:hAnsi="Arial" w:cs="Arial"/>
          <w:sz w:val="16"/>
          <w:szCs w:val="16"/>
        </w:rPr>
        <w:t>е</w:t>
      </w:r>
      <w:r w:rsidRPr="00AD52F2">
        <w:rPr>
          <w:rFonts w:ascii="Arial" w:hAnsi="Arial" w:cs="Arial"/>
          <w:sz w:val="16"/>
          <w:szCs w:val="16"/>
        </w:rPr>
        <w:t>ние, г.Валдай, ул.Чернышевского.</w:t>
      </w:r>
    </w:p>
    <w:p w:rsidR="005E225D" w:rsidRPr="00AD52F2" w:rsidRDefault="00AD52F2" w:rsidP="00AD52F2">
      <w:pPr>
        <w:shd w:val="clear" w:color="auto" w:fill="FFFFFF"/>
        <w:suppressAutoHyphens/>
        <w:ind w:firstLine="284"/>
        <w:jc w:val="both"/>
        <w:rPr>
          <w:rFonts w:ascii="Arial" w:hAnsi="Arial" w:cs="Arial"/>
          <w:b/>
          <w:sz w:val="16"/>
          <w:szCs w:val="16"/>
        </w:rPr>
      </w:pPr>
      <w:r w:rsidRPr="00AD52F2">
        <w:rPr>
          <w:rFonts w:ascii="Arial" w:hAnsi="Arial" w:cs="Arial"/>
          <w:sz w:val="16"/>
          <w:szCs w:val="16"/>
        </w:rPr>
        <w:t>3.  Установить срок сноса самовольных построек – до 26 декабря 2021 года.</w:t>
      </w:r>
    </w:p>
    <w:p w:rsidR="005E225D" w:rsidRPr="00AD52F2" w:rsidRDefault="005E225D" w:rsidP="00AD52F2">
      <w:pPr>
        <w:shd w:val="clear" w:color="auto" w:fill="FFFFFF"/>
        <w:suppressAutoHyphens/>
        <w:ind w:firstLine="284"/>
        <w:jc w:val="both"/>
        <w:rPr>
          <w:rFonts w:ascii="Arial" w:hAnsi="Arial" w:cs="Arial"/>
          <w:b/>
          <w:sz w:val="16"/>
          <w:szCs w:val="16"/>
        </w:rPr>
      </w:pPr>
    </w:p>
    <w:p w:rsidR="00AD52F2" w:rsidRPr="00AD52F2" w:rsidRDefault="00AD52F2" w:rsidP="00AD52F2">
      <w:pPr>
        <w:widowControl w:val="0"/>
        <w:ind w:firstLine="284"/>
        <w:jc w:val="center"/>
        <w:rPr>
          <w:rFonts w:ascii="Arial" w:hAnsi="Arial" w:cs="Arial"/>
          <w:b/>
          <w:sz w:val="16"/>
          <w:szCs w:val="16"/>
        </w:rPr>
      </w:pPr>
      <w:r w:rsidRPr="00AD52F2">
        <w:rPr>
          <w:rFonts w:ascii="Arial" w:hAnsi="Arial" w:cs="Arial"/>
          <w:b/>
          <w:sz w:val="16"/>
          <w:szCs w:val="16"/>
        </w:rPr>
        <w:t>Сообщение о сносе самовольной постройки</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 xml:space="preserve">На основании постановления Администрации Валдайского муниципального района от 02.06.2021 №965: </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1. Признать самовольной постройкой: хозяйственные постройки(сарай, дровяник), расположенные на части земельного участка с кадастровым н</w:t>
      </w:r>
      <w:r w:rsidRPr="00AD52F2">
        <w:rPr>
          <w:rFonts w:ascii="Arial" w:hAnsi="Arial" w:cs="Arial"/>
          <w:sz w:val="16"/>
          <w:szCs w:val="16"/>
        </w:rPr>
        <w:t>о</w:t>
      </w:r>
      <w:r w:rsidRPr="00AD52F2">
        <w:rPr>
          <w:rFonts w:ascii="Arial" w:hAnsi="Arial" w:cs="Arial"/>
          <w:sz w:val="16"/>
          <w:szCs w:val="16"/>
        </w:rPr>
        <w:t>мером 53:03:0101009:2 и части самовольно занятого земельного участка, государственная собственность на который не разграничена, по адресу: Ро</w:t>
      </w:r>
      <w:r w:rsidRPr="00AD52F2">
        <w:rPr>
          <w:rFonts w:ascii="Arial" w:hAnsi="Arial" w:cs="Arial"/>
          <w:sz w:val="16"/>
          <w:szCs w:val="16"/>
        </w:rPr>
        <w:t>с</w:t>
      </w:r>
      <w:r w:rsidRPr="00AD52F2">
        <w:rPr>
          <w:rFonts w:ascii="Arial" w:hAnsi="Arial" w:cs="Arial"/>
          <w:sz w:val="16"/>
          <w:szCs w:val="16"/>
        </w:rPr>
        <w:t>сийская Федерация, Но</w:t>
      </w:r>
      <w:r w:rsidRPr="00AD52F2">
        <w:rPr>
          <w:rFonts w:ascii="Arial" w:hAnsi="Arial" w:cs="Arial"/>
          <w:sz w:val="16"/>
          <w:szCs w:val="16"/>
        </w:rPr>
        <w:t>в</w:t>
      </w:r>
      <w:r w:rsidRPr="00AD52F2">
        <w:rPr>
          <w:rFonts w:ascii="Arial" w:hAnsi="Arial" w:cs="Arial"/>
          <w:sz w:val="16"/>
          <w:szCs w:val="16"/>
        </w:rPr>
        <w:t>городская область, Валдайский район, Валдайское городское поселение, г.Валдай, пр.Васильева.</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2. Обязать собственника земельного участка с кадастровым номером 53:03:0101009:2, снести самовольные постройки</w:t>
      </w:r>
      <w:r w:rsidRPr="00AD52F2">
        <w:rPr>
          <w:rFonts w:ascii="Arial" w:hAnsi="Arial" w:cs="Arial"/>
          <w:sz w:val="16"/>
          <w:szCs w:val="16"/>
        </w:rPr>
        <w:sym w:font="Wingdings" w:char="F04C"/>
      </w:r>
      <w:r w:rsidRPr="00AD52F2">
        <w:rPr>
          <w:rFonts w:ascii="Arial" w:hAnsi="Arial" w:cs="Arial"/>
          <w:sz w:val="16"/>
          <w:szCs w:val="16"/>
        </w:rPr>
        <w:t>сарай, дровяник), распол</w:t>
      </w:r>
      <w:r w:rsidRPr="00AD52F2">
        <w:rPr>
          <w:rFonts w:ascii="Arial" w:hAnsi="Arial" w:cs="Arial"/>
          <w:sz w:val="16"/>
          <w:szCs w:val="16"/>
        </w:rPr>
        <w:t>о</w:t>
      </w:r>
      <w:r w:rsidRPr="00AD52F2">
        <w:rPr>
          <w:rFonts w:ascii="Arial" w:hAnsi="Arial" w:cs="Arial"/>
          <w:sz w:val="16"/>
          <w:szCs w:val="16"/>
        </w:rPr>
        <w:t>женные на части земельного участка с кадастровым номером 53:03:0101009:2 и части самовольно занятого земельного участка, государственная со</w:t>
      </w:r>
      <w:r w:rsidRPr="00AD52F2">
        <w:rPr>
          <w:rFonts w:ascii="Arial" w:hAnsi="Arial" w:cs="Arial"/>
          <w:sz w:val="16"/>
          <w:szCs w:val="16"/>
        </w:rPr>
        <w:t>б</w:t>
      </w:r>
      <w:r w:rsidRPr="00AD52F2">
        <w:rPr>
          <w:rFonts w:ascii="Arial" w:hAnsi="Arial" w:cs="Arial"/>
          <w:sz w:val="16"/>
          <w:szCs w:val="16"/>
        </w:rPr>
        <w:t>ственность на который не разграничена, по адресу: Российская Федерация, Новгородская область, Валдайский район, Валдайское городское посел</w:t>
      </w:r>
      <w:r w:rsidRPr="00AD52F2">
        <w:rPr>
          <w:rFonts w:ascii="Arial" w:hAnsi="Arial" w:cs="Arial"/>
          <w:sz w:val="16"/>
          <w:szCs w:val="16"/>
        </w:rPr>
        <w:t>е</w:t>
      </w:r>
      <w:r w:rsidRPr="00AD52F2">
        <w:rPr>
          <w:rFonts w:ascii="Arial" w:hAnsi="Arial" w:cs="Arial"/>
          <w:sz w:val="16"/>
          <w:szCs w:val="16"/>
        </w:rPr>
        <w:t>ние, г.Валдай, пр.Васильева.</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2.1. Установить срок сноса самовольной постройки – до 31 мая 2022 года.</w:t>
      </w:r>
    </w:p>
    <w:p w:rsidR="005E225D" w:rsidRPr="00AD52F2" w:rsidRDefault="00AD52F2" w:rsidP="00AD52F2">
      <w:pPr>
        <w:shd w:val="clear" w:color="auto" w:fill="FFFFFF"/>
        <w:suppressAutoHyphens/>
        <w:ind w:firstLine="284"/>
        <w:jc w:val="both"/>
        <w:rPr>
          <w:rFonts w:ascii="Arial" w:hAnsi="Arial" w:cs="Arial"/>
          <w:b/>
          <w:sz w:val="16"/>
          <w:szCs w:val="16"/>
        </w:rPr>
      </w:pPr>
      <w:r w:rsidRPr="00AD52F2">
        <w:rPr>
          <w:rFonts w:ascii="Arial" w:hAnsi="Arial" w:cs="Arial"/>
          <w:sz w:val="16"/>
          <w:szCs w:val="16"/>
        </w:rPr>
        <w:t>3. Опубликовать сообщение о сносе в бюллетене "Валдайский Вестник" и разместить на сайте Администрации Валдайского муниципального района в сети «Интернет».</w:t>
      </w:r>
    </w:p>
    <w:p w:rsidR="00AD52F2" w:rsidRPr="00AD52F2" w:rsidRDefault="00AD52F2" w:rsidP="00AD52F2">
      <w:pPr>
        <w:shd w:val="clear" w:color="auto" w:fill="FFFFFF"/>
        <w:suppressAutoHyphens/>
        <w:ind w:firstLine="284"/>
        <w:jc w:val="both"/>
        <w:rPr>
          <w:rFonts w:ascii="Arial" w:hAnsi="Arial" w:cs="Arial"/>
          <w:b/>
          <w:sz w:val="16"/>
          <w:szCs w:val="16"/>
        </w:rPr>
      </w:pPr>
    </w:p>
    <w:p w:rsidR="00AD52F2" w:rsidRPr="00AD52F2" w:rsidRDefault="00AD52F2" w:rsidP="00AD52F2">
      <w:pPr>
        <w:widowControl w:val="0"/>
        <w:ind w:firstLine="284"/>
        <w:jc w:val="center"/>
        <w:rPr>
          <w:rFonts w:ascii="Arial" w:hAnsi="Arial" w:cs="Arial"/>
          <w:b/>
          <w:sz w:val="16"/>
          <w:szCs w:val="16"/>
        </w:rPr>
      </w:pPr>
      <w:r w:rsidRPr="00AD52F2">
        <w:rPr>
          <w:rFonts w:ascii="Arial" w:hAnsi="Arial" w:cs="Arial"/>
          <w:b/>
          <w:sz w:val="16"/>
          <w:szCs w:val="16"/>
        </w:rPr>
        <w:t>Сообщение о сносе самовольной постройки</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 xml:space="preserve">На основании постановления Администрации Валдайского муниципального района от 04.06.2021 №974: </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1. Признать самовольной постройкой забор, расположенный на части земельного участка с кадастровым номером 53:03:0102059:18 и части сам</w:t>
      </w:r>
      <w:r w:rsidRPr="00AD52F2">
        <w:rPr>
          <w:rFonts w:ascii="Arial" w:hAnsi="Arial" w:cs="Arial"/>
          <w:sz w:val="16"/>
          <w:szCs w:val="16"/>
        </w:rPr>
        <w:t>о</w:t>
      </w:r>
      <w:r w:rsidRPr="00AD52F2">
        <w:rPr>
          <w:rFonts w:ascii="Arial" w:hAnsi="Arial" w:cs="Arial"/>
          <w:sz w:val="16"/>
          <w:szCs w:val="16"/>
        </w:rPr>
        <w:t>вольно зан</w:t>
      </w:r>
      <w:r w:rsidRPr="00AD52F2">
        <w:rPr>
          <w:rFonts w:ascii="Arial" w:hAnsi="Arial" w:cs="Arial"/>
          <w:sz w:val="16"/>
          <w:szCs w:val="16"/>
        </w:rPr>
        <w:t>я</w:t>
      </w:r>
      <w:r w:rsidRPr="00AD52F2">
        <w:rPr>
          <w:rFonts w:ascii="Arial" w:hAnsi="Arial" w:cs="Arial"/>
          <w:sz w:val="16"/>
          <w:szCs w:val="16"/>
        </w:rPr>
        <w:t>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w:t>
      </w:r>
      <w:r w:rsidRPr="00AD52F2">
        <w:rPr>
          <w:rFonts w:ascii="Arial" w:hAnsi="Arial" w:cs="Arial"/>
          <w:sz w:val="16"/>
          <w:szCs w:val="16"/>
        </w:rPr>
        <w:t>л</w:t>
      </w:r>
      <w:r w:rsidRPr="00AD52F2">
        <w:rPr>
          <w:rFonts w:ascii="Arial" w:hAnsi="Arial" w:cs="Arial"/>
          <w:sz w:val="16"/>
          <w:szCs w:val="16"/>
        </w:rPr>
        <w:t>дайское городское поселение, г.Валдай, ул. Гостинопольская.</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lastRenderedPageBreak/>
        <w:t>2. Обязать собственника земельного участка с кадастровым номером 53:03:0102059:18, снести самовольные постройку – забор, расположенный на части земельного участка с кадастровым номером 53:03:0102059:18 и части самовольно занятого земельного участка, государственная собстве</w:t>
      </w:r>
      <w:r w:rsidRPr="00AD52F2">
        <w:rPr>
          <w:rFonts w:ascii="Arial" w:hAnsi="Arial" w:cs="Arial"/>
          <w:sz w:val="16"/>
          <w:szCs w:val="16"/>
        </w:rPr>
        <w:t>н</w:t>
      </w:r>
      <w:r w:rsidRPr="00AD52F2">
        <w:rPr>
          <w:rFonts w:ascii="Arial" w:hAnsi="Arial" w:cs="Arial"/>
          <w:sz w:val="16"/>
          <w:szCs w:val="16"/>
        </w:rPr>
        <w:t>ность на который не разгран</w:t>
      </w:r>
      <w:r w:rsidRPr="00AD52F2">
        <w:rPr>
          <w:rFonts w:ascii="Arial" w:hAnsi="Arial" w:cs="Arial"/>
          <w:sz w:val="16"/>
          <w:szCs w:val="16"/>
        </w:rPr>
        <w:t>и</w:t>
      </w:r>
      <w:r w:rsidRPr="00AD52F2">
        <w:rPr>
          <w:rFonts w:ascii="Arial" w:hAnsi="Arial" w:cs="Arial"/>
          <w:sz w:val="16"/>
          <w:szCs w:val="16"/>
        </w:rPr>
        <w:t>чена, по адресу: Российская Федерация, Новгородская область, Валдайский район, Валдайское городское поселение, г.Валдай, ул.Гостинопольская.</w:t>
      </w:r>
    </w:p>
    <w:p w:rsidR="00AD52F2" w:rsidRPr="00AD52F2" w:rsidRDefault="00AD52F2" w:rsidP="00AD52F2">
      <w:pPr>
        <w:widowControl w:val="0"/>
        <w:ind w:firstLine="284"/>
        <w:jc w:val="both"/>
        <w:rPr>
          <w:rFonts w:ascii="Arial" w:hAnsi="Arial" w:cs="Arial"/>
          <w:sz w:val="16"/>
          <w:szCs w:val="16"/>
        </w:rPr>
      </w:pPr>
      <w:r w:rsidRPr="00AD52F2">
        <w:rPr>
          <w:rFonts w:ascii="Arial" w:hAnsi="Arial" w:cs="Arial"/>
          <w:sz w:val="16"/>
          <w:szCs w:val="16"/>
        </w:rPr>
        <w:t>2.1. Установить срок сноса самовольной постройки – до 02 июня 2022 года.</w:t>
      </w:r>
    </w:p>
    <w:p w:rsidR="00AD52F2" w:rsidRPr="00AD52F2" w:rsidRDefault="00AD52F2" w:rsidP="00AD52F2">
      <w:pPr>
        <w:shd w:val="clear" w:color="auto" w:fill="FFFFFF"/>
        <w:suppressAutoHyphens/>
        <w:ind w:firstLine="284"/>
        <w:jc w:val="both"/>
        <w:rPr>
          <w:rFonts w:ascii="Arial" w:hAnsi="Arial" w:cs="Arial"/>
          <w:b/>
          <w:sz w:val="16"/>
          <w:szCs w:val="16"/>
        </w:rPr>
      </w:pPr>
      <w:r w:rsidRPr="00AD52F2">
        <w:rPr>
          <w:rFonts w:ascii="Arial" w:hAnsi="Arial" w:cs="Arial"/>
          <w:sz w:val="16"/>
          <w:szCs w:val="16"/>
        </w:rPr>
        <w:t>3. Опубликовать сообщение о сносе в бюллетене "Валдайский Вестник" и разместить на сайте Администрации Валдайского муниципального района в сети «Интернет».</w:t>
      </w:r>
    </w:p>
    <w:p w:rsidR="00AD52F2" w:rsidRDefault="00AD52F2" w:rsidP="00D7397B">
      <w:pPr>
        <w:shd w:val="clear" w:color="auto" w:fill="FFFFFF"/>
        <w:suppressAutoHyphens/>
        <w:jc w:val="center"/>
        <w:rPr>
          <w:rFonts w:ascii="Arial" w:hAnsi="Arial" w:cs="Arial"/>
          <w:b/>
          <w:sz w:val="16"/>
          <w:szCs w:val="16"/>
        </w:rPr>
      </w:pPr>
    </w:p>
    <w:p w:rsidR="00AD52F2" w:rsidRPr="00187615" w:rsidRDefault="00AD52F2" w:rsidP="00AD52F2">
      <w:pPr>
        <w:jc w:val="center"/>
        <w:rPr>
          <w:rFonts w:ascii="Arial" w:hAnsi="Arial" w:cs="Arial"/>
          <w:b/>
          <w:sz w:val="16"/>
          <w:szCs w:val="16"/>
        </w:rPr>
      </w:pPr>
      <w:r w:rsidRPr="00187615">
        <w:rPr>
          <w:rFonts w:ascii="Arial" w:hAnsi="Arial" w:cs="Arial"/>
          <w:b/>
          <w:sz w:val="16"/>
          <w:szCs w:val="16"/>
        </w:rPr>
        <w:t>СОВЕТ  ДЕПУТАТОВ  ВАЛДАЙСКОГО  ГОРОДСКОГО  ПОСЕЛ</w:t>
      </w:r>
      <w:r w:rsidRPr="00187615">
        <w:rPr>
          <w:rFonts w:ascii="Arial" w:hAnsi="Arial" w:cs="Arial"/>
          <w:b/>
          <w:sz w:val="16"/>
          <w:szCs w:val="16"/>
        </w:rPr>
        <w:t>Е</w:t>
      </w:r>
      <w:r w:rsidRPr="00187615">
        <w:rPr>
          <w:rFonts w:ascii="Arial" w:hAnsi="Arial" w:cs="Arial"/>
          <w:b/>
          <w:sz w:val="16"/>
          <w:szCs w:val="16"/>
        </w:rPr>
        <w:t>НИЯ</w:t>
      </w:r>
    </w:p>
    <w:p w:rsidR="00AD52F2" w:rsidRPr="00187615" w:rsidRDefault="00AD52F2" w:rsidP="00AD52F2">
      <w:pPr>
        <w:jc w:val="center"/>
        <w:rPr>
          <w:rFonts w:ascii="Arial" w:hAnsi="Arial" w:cs="Arial"/>
          <w:sz w:val="16"/>
          <w:szCs w:val="16"/>
        </w:rPr>
      </w:pPr>
      <w:r w:rsidRPr="00187615">
        <w:rPr>
          <w:rFonts w:ascii="Arial" w:hAnsi="Arial" w:cs="Arial"/>
          <w:sz w:val="16"/>
          <w:szCs w:val="16"/>
        </w:rPr>
        <w:t>Р Е Ш Е Н И Е</w:t>
      </w:r>
    </w:p>
    <w:p w:rsidR="00AD52F2" w:rsidRPr="00187615" w:rsidRDefault="00AD52F2" w:rsidP="00AD52F2">
      <w:pPr>
        <w:jc w:val="center"/>
        <w:rPr>
          <w:rFonts w:ascii="Arial" w:hAnsi="Arial" w:cs="Arial"/>
          <w:b/>
          <w:sz w:val="16"/>
          <w:szCs w:val="16"/>
        </w:rPr>
      </w:pPr>
      <w:r w:rsidRPr="00187615">
        <w:rPr>
          <w:rFonts w:ascii="Arial" w:hAnsi="Arial" w:cs="Arial"/>
          <w:b/>
          <w:sz w:val="16"/>
          <w:szCs w:val="16"/>
        </w:rPr>
        <w:t>О внесении изменений в решение Совета депутатов Валдайского городского</w:t>
      </w:r>
    </w:p>
    <w:p w:rsidR="00AD52F2" w:rsidRPr="00187615" w:rsidRDefault="00AD52F2" w:rsidP="00AD52F2">
      <w:pPr>
        <w:jc w:val="center"/>
        <w:rPr>
          <w:rFonts w:ascii="Arial" w:hAnsi="Arial" w:cs="Arial"/>
          <w:b/>
          <w:sz w:val="16"/>
          <w:szCs w:val="16"/>
        </w:rPr>
      </w:pPr>
      <w:r w:rsidRPr="00187615">
        <w:rPr>
          <w:rFonts w:ascii="Arial" w:hAnsi="Arial" w:cs="Arial"/>
          <w:b/>
          <w:sz w:val="16"/>
          <w:szCs w:val="16"/>
        </w:rPr>
        <w:t>поселения от 23.12.2020 №22</w:t>
      </w:r>
    </w:p>
    <w:p w:rsidR="00AD52F2" w:rsidRPr="00187615" w:rsidRDefault="00AD52F2" w:rsidP="00AD52F2">
      <w:pPr>
        <w:jc w:val="center"/>
        <w:rPr>
          <w:rFonts w:ascii="Arial" w:hAnsi="Arial" w:cs="Arial"/>
          <w:b/>
          <w:sz w:val="16"/>
          <w:szCs w:val="16"/>
        </w:rPr>
      </w:pPr>
    </w:p>
    <w:p w:rsidR="00AD52F2" w:rsidRPr="00187615" w:rsidRDefault="00AD52F2" w:rsidP="00AD52F2">
      <w:pPr>
        <w:pStyle w:val="ConsNonformat"/>
        <w:ind w:firstLine="284"/>
        <w:jc w:val="both"/>
        <w:rPr>
          <w:rFonts w:ascii="Arial" w:hAnsi="Arial" w:cs="Arial"/>
          <w:b/>
          <w:sz w:val="16"/>
          <w:szCs w:val="16"/>
        </w:rPr>
      </w:pPr>
      <w:r w:rsidRPr="00187615">
        <w:rPr>
          <w:rFonts w:ascii="Arial" w:hAnsi="Arial" w:cs="Arial"/>
          <w:b/>
          <w:sz w:val="16"/>
          <w:szCs w:val="16"/>
        </w:rPr>
        <w:t>Принято Советом депутатов Валдайского городского поселения 11 июня 2021 года.</w:t>
      </w:r>
    </w:p>
    <w:p w:rsidR="00AD52F2" w:rsidRPr="00187615" w:rsidRDefault="00AD52F2" w:rsidP="00AD52F2">
      <w:pPr>
        <w:autoSpaceDE w:val="0"/>
        <w:autoSpaceDN w:val="0"/>
        <w:adjustRightInd w:val="0"/>
        <w:ind w:firstLine="284"/>
        <w:jc w:val="both"/>
        <w:rPr>
          <w:rFonts w:ascii="Arial" w:hAnsi="Arial" w:cs="Arial"/>
          <w:b/>
          <w:sz w:val="16"/>
          <w:szCs w:val="16"/>
        </w:rPr>
      </w:pPr>
      <w:r w:rsidRPr="00187615">
        <w:rPr>
          <w:rFonts w:ascii="Arial" w:hAnsi="Arial" w:cs="Arial"/>
          <w:sz w:val="16"/>
          <w:szCs w:val="16"/>
        </w:rPr>
        <w:t>Совет депутатов Валдайского городского пос</w:t>
      </w:r>
      <w:r w:rsidRPr="00187615">
        <w:rPr>
          <w:rFonts w:ascii="Arial" w:hAnsi="Arial" w:cs="Arial"/>
          <w:sz w:val="16"/>
          <w:szCs w:val="16"/>
        </w:rPr>
        <w:t>е</w:t>
      </w:r>
      <w:r w:rsidRPr="00187615">
        <w:rPr>
          <w:rFonts w:ascii="Arial" w:hAnsi="Arial" w:cs="Arial"/>
          <w:sz w:val="16"/>
          <w:szCs w:val="16"/>
        </w:rPr>
        <w:t xml:space="preserve">ления </w:t>
      </w:r>
      <w:r w:rsidRPr="00187615">
        <w:rPr>
          <w:rFonts w:ascii="Arial" w:hAnsi="Arial" w:cs="Arial"/>
          <w:b/>
          <w:sz w:val="16"/>
          <w:szCs w:val="16"/>
        </w:rPr>
        <w:t>РЕШИЛ:</w:t>
      </w:r>
    </w:p>
    <w:p w:rsidR="00AD52F2" w:rsidRPr="00187615" w:rsidRDefault="00AD52F2" w:rsidP="00AD52F2">
      <w:pPr>
        <w:ind w:firstLine="284"/>
        <w:jc w:val="both"/>
        <w:rPr>
          <w:rFonts w:ascii="Arial" w:hAnsi="Arial" w:cs="Arial"/>
          <w:sz w:val="16"/>
          <w:szCs w:val="16"/>
        </w:rPr>
      </w:pPr>
      <w:r w:rsidRPr="00187615">
        <w:rPr>
          <w:rFonts w:ascii="Arial" w:hAnsi="Arial" w:cs="Arial"/>
          <w:sz w:val="16"/>
          <w:szCs w:val="16"/>
        </w:rPr>
        <w:t xml:space="preserve">1. Внести в решение Совета депутатов Валдайского городского поселения от 23.12.2020 № 22 «О бюджете Валдайского городского поселения на 2021 год и на плановый период 2022-2023 годов» следующие изменения: </w:t>
      </w:r>
    </w:p>
    <w:p w:rsidR="00AD52F2" w:rsidRPr="00187615" w:rsidRDefault="00AD52F2" w:rsidP="00AD52F2">
      <w:pPr>
        <w:ind w:firstLine="284"/>
        <w:jc w:val="both"/>
        <w:rPr>
          <w:rFonts w:ascii="Arial" w:hAnsi="Arial" w:cs="Arial"/>
          <w:sz w:val="16"/>
          <w:szCs w:val="16"/>
        </w:rPr>
      </w:pPr>
      <w:r w:rsidRPr="00187615">
        <w:rPr>
          <w:rFonts w:ascii="Arial" w:hAnsi="Arial" w:cs="Arial"/>
          <w:sz w:val="16"/>
          <w:szCs w:val="16"/>
        </w:rPr>
        <w:t>1.1. Текст пункта 1 изложить в редакции:</w:t>
      </w:r>
    </w:p>
    <w:p w:rsidR="00AD52F2" w:rsidRPr="00187615" w:rsidRDefault="00AD52F2" w:rsidP="00AD52F2">
      <w:pPr>
        <w:ind w:firstLine="284"/>
        <w:jc w:val="both"/>
        <w:rPr>
          <w:rFonts w:ascii="Arial" w:hAnsi="Arial" w:cs="Arial"/>
          <w:sz w:val="16"/>
          <w:szCs w:val="16"/>
        </w:rPr>
      </w:pPr>
      <w:r w:rsidRPr="00187615">
        <w:rPr>
          <w:rFonts w:ascii="Arial" w:hAnsi="Arial" w:cs="Arial"/>
          <w:sz w:val="16"/>
          <w:szCs w:val="16"/>
        </w:rPr>
        <w:t>«Утвердить основные характеристики бюджета Валдайского городского поселения на 2021 год:</w:t>
      </w:r>
    </w:p>
    <w:p w:rsidR="00AD52F2" w:rsidRPr="00187615" w:rsidRDefault="00AD52F2" w:rsidP="00AD52F2">
      <w:pPr>
        <w:tabs>
          <w:tab w:val="left" w:pos="0"/>
        </w:tabs>
        <w:ind w:firstLine="284"/>
        <w:jc w:val="both"/>
        <w:rPr>
          <w:rFonts w:ascii="Arial" w:hAnsi="Arial" w:cs="Arial"/>
          <w:sz w:val="16"/>
          <w:szCs w:val="16"/>
        </w:rPr>
      </w:pPr>
      <w:r w:rsidRPr="00187615">
        <w:rPr>
          <w:rFonts w:ascii="Arial" w:hAnsi="Arial" w:cs="Arial"/>
          <w:sz w:val="16"/>
          <w:szCs w:val="16"/>
        </w:rPr>
        <w:t xml:space="preserve">прогнозируемый общий объем доходов бюджета Валдайского городского поселения в сумме 140 643 972 </w:t>
      </w:r>
      <w:r w:rsidRPr="00187615">
        <w:rPr>
          <w:rFonts w:ascii="Arial" w:hAnsi="Arial" w:cs="Arial"/>
          <w:color w:val="000000"/>
          <w:sz w:val="16"/>
          <w:szCs w:val="16"/>
        </w:rPr>
        <w:t>рубля 00 копеек</w:t>
      </w:r>
      <w:r w:rsidRPr="00187615">
        <w:rPr>
          <w:rFonts w:ascii="Arial" w:hAnsi="Arial" w:cs="Arial"/>
          <w:sz w:val="16"/>
          <w:szCs w:val="16"/>
        </w:rPr>
        <w:t>;</w:t>
      </w:r>
    </w:p>
    <w:p w:rsidR="00AD52F2" w:rsidRPr="00187615" w:rsidRDefault="00AD52F2" w:rsidP="00AD52F2">
      <w:pPr>
        <w:tabs>
          <w:tab w:val="left" w:pos="0"/>
        </w:tabs>
        <w:ind w:firstLine="284"/>
        <w:jc w:val="both"/>
        <w:rPr>
          <w:rFonts w:ascii="Arial" w:hAnsi="Arial" w:cs="Arial"/>
          <w:sz w:val="16"/>
          <w:szCs w:val="16"/>
        </w:rPr>
      </w:pPr>
      <w:r w:rsidRPr="00187615">
        <w:rPr>
          <w:rFonts w:ascii="Arial" w:hAnsi="Arial" w:cs="Arial"/>
          <w:sz w:val="16"/>
          <w:szCs w:val="16"/>
        </w:rPr>
        <w:t>общий объем расходов бюджета Валдайского городского поселения в сумме 192 378 723 рубля 25 копеек;</w:t>
      </w:r>
    </w:p>
    <w:p w:rsidR="00AD52F2" w:rsidRPr="00187615" w:rsidRDefault="00AD52F2" w:rsidP="00AD52F2">
      <w:pPr>
        <w:ind w:firstLine="284"/>
        <w:jc w:val="both"/>
        <w:rPr>
          <w:rFonts w:ascii="Arial" w:hAnsi="Arial" w:cs="Arial"/>
          <w:sz w:val="16"/>
          <w:szCs w:val="16"/>
        </w:rPr>
      </w:pPr>
      <w:r w:rsidRPr="00187615">
        <w:rPr>
          <w:rFonts w:ascii="Arial" w:hAnsi="Arial" w:cs="Arial"/>
          <w:sz w:val="16"/>
          <w:szCs w:val="16"/>
        </w:rPr>
        <w:t>прогнозируемый дефицит бюджета Валдайского городского поселения в сумме 51 734 751 рубль 25 копеек».</w:t>
      </w:r>
    </w:p>
    <w:p w:rsidR="00AD52F2" w:rsidRPr="00187615" w:rsidRDefault="00AD52F2" w:rsidP="00AD52F2">
      <w:pPr>
        <w:ind w:firstLine="284"/>
        <w:jc w:val="both"/>
        <w:rPr>
          <w:rFonts w:ascii="Arial" w:hAnsi="Arial" w:cs="Arial"/>
          <w:sz w:val="16"/>
          <w:szCs w:val="16"/>
        </w:rPr>
      </w:pPr>
      <w:r w:rsidRPr="00187615">
        <w:rPr>
          <w:rFonts w:ascii="Arial" w:hAnsi="Arial" w:cs="Arial"/>
          <w:sz w:val="16"/>
          <w:szCs w:val="16"/>
        </w:rPr>
        <w:t>1.2. Приложения 1, 2, 6, 8, 9, 10, 11 изложить в прилагаемой реда</w:t>
      </w:r>
      <w:r w:rsidRPr="00187615">
        <w:rPr>
          <w:rFonts w:ascii="Arial" w:hAnsi="Arial" w:cs="Arial"/>
          <w:sz w:val="16"/>
          <w:szCs w:val="16"/>
        </w:rPr>
        <w:t>к</w:t>
      </w:r>
      <w:r w:rsidRPr="00187615">
        <w:rPr>
          <w:rFonts w:ascii="Arial" w:hAnsi="Arial" w:cs="Arial"/>
          <w:sz w:val="16"/>
          <w:szCs w:val="16"/>
        </w:rPr>
        <w:t>ции.</w:t>
      </w:r>
    </w:p>
    <w:p w:rsidR="00AD52F2" w:rsidRPr="00187615" w:rsidRDefault="00AD52F2" w:rsidP="00AD52F2">
      <w:pPr>
        <w:ind w:firstLine="284"/>
        <w:jc w:val="both"/>
        <w:rPr>
          <w:rFonts w:ascii="Arial" w:hAnsi="Arial" w:cs="Arial"/>
          <w:sz w:val="16"/>
          <w:szCs w:val="16"/>
        </w:rPr>
      </w:pPr>
      <w:r w:rsidRPr="0018761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187615">
        <w:rPr>
          <w:rFonts w:ascii="Arial" w:hAnsi="Arial" w:cs="Arial"/>
          <w:sz w:val="16"/>
          <w:szCs w:val="16"/>
        </w:rPr>
        <w:t>е</w:t>
      </w:r>
      <w:r w:rsidRPr="00187615">
        <w:rPr>
          <w:rFonts w:ascii="Arial" w:hAnsi="Arial" w:cs="Arial"/>
          <w:sz w:val="16"/>
          <w:szCs w:val="16"/>
        </w:rPr>
        <w:t>ти «Интернет».</w:t>
      </w:r>
    </w:p>
    <w:p w:rsidR="00AD52F2" w:rsidRPr="00187615" w:rsidRDefault="00AD52F2" w:rsidP="00AD52F2">
      <w:pPr>
        <w:pStyle w:val="ConsNormal"/>
        <w:ind w:firstLine="0"/>
        <w:rPr>
          <w:rFonts w:cs="Arial"/>
          <w:b/>
          <w:sz w:val="16"/>
          <w:szCs w:val="16"/>
        </w:rPr>
      </w:pPr>
      <w:r w:rsidRPr="00187615">
        <w:rPr>
          <w:rFonts w:cs="Arial"/>
          <w:b/>
          <w:sz w:val="16"/>
          <w:szCs w:val="16"/>
        </w:rPr>
        <w:t>Глава Валдайского городского поселения, председатель Совета</w:t>
      </w:r>
    </w:p>
    <w:p w:rsidR="00AD52F2" w:rsidRPr="00187615" w:rsidRDefault="00AD52F2" w:rsidP="00AD52F2">
      <w:pPr>
        <w:pStyle w:val="ConsNormal"/>
        <w:ind w:firstLine="0"/>
        <w:rPr>
          <w:rFonts w:cs="Arial"/>
          <w:b/>
          <w:sz w:val="16"/>
          <w:szCs w:val="16"/>
        </w:rPr>
      </w:pPr>
      <w:r w:rsidRPr="00187615">
        <w:rPr>
          <w:rFonts w:cs="Arial"/>
          <w:b/>
          <w:sz w:val="16"/>
          <w:szCs w:val="16"/>
        </w:rPr>
        <w:t>депутатов Валдайского городского</w:t>
      </w:r>
      <w:r>
        <w:rPr>
          <w:rFonts w:cs="Arial"/>
          <w:b/>
          <w:sz w:val="16"/>
          <w:szCs w:val="16"/>
        </w:rPr>
        <w:t xml:space="preserve"> </w:t>
      </w:r>
      <w:r w:rsidRPr="00187615">
        <w:rPr>
          <w:rFonts w:cs="Arial"/>
          <w:b/>
          <w:sz w:val="16"/>
          <w:szCs w:val="16"/>
        </w:rPr>
        <w:t xml:space="preserve">поселения                     В.П.Литвиненко   </w:t>
      </w:r>
      <w:r w:rsidRPr="00187615">
        <w:rPr>
          <w:rFonts w:cs="Arial"/>
          <w:b/>
          <w:sz w:val="16"/>
          <w:szCs w:val="16"/>
        </w:rPr>
        <w:tab/>
      </w:r>
      <w:r w:rsidRPr="00187615">
        <w:rPr>
          <w:rFonts w:cs="Arial"/>
          <w:b/>
          <w:sz w:val="16"/>
          <w:szCs w:val="16"/>
        </w:rPr>
        <w:tab/>
      </w:r>
      <w:r w:rsidRPr="00187615">
        <w:rPr>
          <w:rFonts w:cs="Arial"/>
          <w:b/>
          <w:sz w:val="16"/>
          <w:szCs w:val="16"/>
        </w:rPr>
        <w:tab/>
      </w:r>
      <w:r w:rsidRPr="00187615">
        <w:rPr>
          <w:rFonts w:cs="Arial"/>
          <w:b/>
          <w:sz w:val="16"/>
          <w:szCs w:val="16"/>
        </w:rPr>
        <w:tab/>
      </w:r>
    </w:p>
    <w:p w:rsidR="00AD52F2" w:rsidRDefault="00AD52F2" w:rsidP="00AD52F2">
      <w:pPr>
        <w:shd w:val="clear" w:color="auto" w:fill="FFFFFF"/>
        <w:suppressAutoHyphens/>
        <w:rPr>
          <w:rFonts w:ascii="Arial" w:hAnsi="Arial" w:cs="Arial"/>
          <w:color w:val="000000"/>
          <w:sz w:val="16"/>
          <w:szCs w:val="16"/>
        </w:rPr>
      </w:pPr>
      <w:r w:rsidRPr="00187615">
        <w:rPr>
          <w:rFonts w:ascii="Arial" w:hAnsi="Arial" w:cs="Arial"/>
          <w:color w:val="000000"/>
          <w:sz w:val="16"/>
          <w:szCs w:val="16"/>
        </w:rPr>
        <w:t>«11» июня</w:t>
      </w:r>
      <w:r w:rsidRPr="00187615">
        <w:rPr>
          <w:rFonts w:ascii="Arial" w:hAnsi="Arial" w:cs="Arial"/>
          <w:b/>
          <w:color w:val="000000"/>
          <w:sz w:val="16"/>
          <w:szCs w:val="16"/>
        </w:rPr>
        <w:t xml:space="preserve"> </w:t>
      </w:r>
      <w:r w:rsidRPr="00187615">
        <w:rPr>
          <w:rFonts w:ascii="Arial" w:hAnsi="Arial" w:cs="Arial"/>
          <w:color w:val="000000"/>
          <w:sz w:val="16"/>
          <w:szCs w:val="16"/>
        </w:rPr>
        <w:t>2021 года №  50</w:t>
      </w:r>
    </w:p>
    <w:p w:rsidR="00F802EA" w:rsidRDefault="00F802EA" w:rsidP="00AD52F2">
      <w:pPr>
        <w:shd w:val="clear" w:color="auto" w:fill="FFFFFF"/>
        <w:suppressAutoHyphens/>
        <w:rPr>
          <w:rFonts w:ascii="Arial" w:hAnsi="Arial" w:cs="Arial"/>
          <w:color w:val="000000"/>
          <w:sz w:val="16"/>
          <w:szCs w:val="16"/>
        </w:rPr>
      </w:pPr>
    </w:p>
    <w:p w:rsidR="00F802EA" w:rsidRPr="00F802EA" w:rsidRDefault="00F802EA" w:rsidP="00F802EA">
      <w:pPr>
        <w:shd w:val="clear" w:color="auto" w:fill="FFFFFF"/>
        <w:suppressAutoHyphens/>
        <w:ind w:left="5670"/>
        <w:jc w:val="center"/>
        <w:rPr>
          <w:rFonts w:ascii="Arial" w:hAnsi="Arial" w:cs="Arial"/>
          <w:sz w:val="16"/>
          <w:szCs w:val="16"/>
        </w:rPr>
      </w:pPr>
      <w:r w:rsidRPr="00F802EA">
        <w:rPr>
          <w:rFonts w:ascii="Arial" w:hAnsi="Arial" w:cs="Arial"/>
          <w:bCs/>
          <w:sz w:val="16"/>
          <w:szCs w:val="16"/>
        </w:rPr>
        <w:t>Приложение 1</w:t>
      </w:r>
      <w:r w:rsidRPr="00F802EA">
        <w:rPr>
          <w:rFonts w:ascii="Arial" w:hAnsi="Arial" w:cs="Arial"/>
          <w:bCs/>
          <w:sz w:val="16"/>
          <w:szCs w:val="16"/>
        </w:rPr>
        <w:br/>
      </w:r>
      <w:r w:rsidRPr="00F802EA">
        <w:rPr>
          <w:rFonts w:ascii="Arial" w:hAnsi="Arial" w:cs="Arial"/>
          <w:sz w:val="16"/>
          <w:szCs w:val="16"/>
        </w:rP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11.06.2021№ 50)</w:t>
      </w:r>
    </w:p>
    <w:p w:rsidR="00AD52F2" w:rsidRDefault="00F802EA" w:rsidP="00D7397B">
      <w:pPr>
        <w:shd w:val="clear" w:color="auto" w:fill="FFFFFF"/>
        <w:suppressAutoHyphens/>
        <w:jc w:val="center"/>
        <w:rPr>
          <w:rFonts w:ascii="Arial" w:hAnsi="Arial" w:cs="Arial"/>
          <w:b/>
          <w:sz w:val="16"/>
          <w:szCs w:val="16"/>
        </w:rPr>
      </w:pPr>
      <w:r w:rsidRPr="00F802EA">
        <w:rPr>
          <w:rFonts w:ascii="Arial" w:hAnsi="Arial" w:cs="Arial"/>
          <w:b/>
          <w:bCs/>
          <w:sz w:val="16"/>
          <w:szCs w:val="16"/>
        </w:rPr>
        <w:t>Прогнозируемые поступления доходов в бюджет городского поселения на 2021 год и на плановый период</w:t>
      </w:r>
      <w:r>
        <w:rPr>
          <w:rFonts w:ascii="Arial" w:hAnsi="Arial" w:cs="Arial"/>
          <w:b/>
          <w:bCs/>
          <w:sz w:val="16"/>
          <w:szCs w:val="16"/>
        </w:rPr>
        <w:t xml:space="preserve"> </w:t>
      </w:r>
      <w:r w:rsidRPr="00F802EA">
        <w:rPr>
          <w:rFonts w:ascii="Arial" w:hAnsi="Arial" w:cs="Arial"/>
          <w:b/>
          <w:bCs/>
          <w:sz w:val="16"/>
          <w:szCs w:val="16"/>
        </w:rPr>
        <w:t>2022 и 2023 годов</w:t>
      </w:r>
    </w:p>
    <w:tbl>
      <w:tblPr>
        <w:tblW w:w="0" w:type="auto"/>
        <w:tblInd w:w="98" w:type="dxa"/>
        <w:tblLook w:val="04A0" w:firstRow="1" w:lastRow="0" w:firstColumn="1" w:lastColumn="0" w:noHBand="0" w:noVBand="1"/>
      </w:tblPr>
      <w:tblGrid>
        <w:gridCol w:w="6217"/>
        <w:gridCol w:w="417"/>
        <w:gridCol w:w="884"/>
        <w:gridCol w:w="483"/>
        <w:gridCol w:w="417"/>
        <w:gridCol w:w="1098"/>
        <w:gridCol w:w="1042"/>
        <w:gridCol w:w="1042"/>
      </w:tblGrid>
      <w:tr w:rsidR="006113B7" w:rsidRPr="00F802EA" w:rsidTr="00F802EA">
        <w:trPr>
          <w:trHeight w:val="20"/>
        </w:trPr>
        <w:tc>
          <w:tcPr>
            <w:tcW w:w="0" w:type="auto"/>
            <w:gridSpan w:val="6"/>
            <w:tcBorders>
              <w:top w:val="nil"/>
              <w:left w:val="nil"/>
              <w:bottom w:val="single" w:sz="4" w:space="0" w:color="auto"/>
              <w:right w:val="nil"/>
            </w:tcBorders>
            <w:shd w:val="clear" w:color="000000" w:fill="FFFFFF"/>
            <w:noWrap/>
            <w:hideMark/>
          </w:tcPr>
          <w:p w:rsidR="006113B7" w:rsidRPr="00F802EA" w:rsidRDefault="006113B7" w:rsidP="006113B7">
            <w:pPr>
              <w:jc w:val="right"/>
              <w:rPr>
                <w:rFonts w:ascii="Arial" w:hAnsi="Arial" w:cs="Arial"/>
                <w:sz w:val="12"/>
                <w:szCs w:val="12"/>
              </w:rPr>
            </w:pPr>
            <w:r w:rsidRPr="00F802EA">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w:t>
            </w:r>
          </w:p>
        </w:tc>
        <w:tc>
          <w:tcPr>
            <w:tcW w:w="0" w:type="auto"/>
            <w:tcBorders>
              <w:top w:val="nil"/>
              <w:left w:val="nil"/>
              <w:bottom w:val="nil"/>
              <w:right w:val="nil"/>
            </w:tcBorders>
            <w:shd w:val="clear" w:color="000000" w:fill="FFFFFF"/>
            <w:noWrap/>
            <w:vAlign w:val="bottom"/>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(рублей)</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Наименование</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6113B7" w:rsidRPr="00F802EA" w:rsidRDefault="006113B7" w:rsidP="006113B7">
            <w:pPr>
              <w:jc w:val="center"/>
              <w:rPr>
                <w:rFonts w:ascii="Arial" w:hAnsi="Arial" w:cs="Arial"/>
                <w:b/>
                <w:bCs/>
                <w:sz w:val="12"/>
                <w:szCs w:val="12"/>
              </w:rPr>
            </w:pPr>
            <w:r w:rsidRPr="00F802EA">
              <w:rPr>
                <w:rFonts w:ascii="Arial" w:hAnsi="Arial" w:cs="Arial"/>
                <w:b/>
                <w:bCs/>
                <w:sz w:val="12"/>
                <w:szCs w:val="12"/>
              </w:rPr>
              <w:t>Код бюджетной классифик</w:t>
            </w:r>
            <w:r w:rsidRPr="00F802EA">
              <w:rPr>
                <w:rFonts w:ascii="Arial" w:hAnsi="Arial" w:cs="Arial"/>
                <w:b/>
                <w:bCs/>
                <w:sz w:val="12"/>
                <w:szCs w:val="12"/>
              </w:rPr>
              <w:t>а</w:t>
            </w:r>
            <w:r w:rsidRPr="00F802EA">
              <w:rPr>
                <w:rFonts w:ascii="Arial" w:hAnsi="Arial" w:cs="Arial"/>
                <w:b/>
                <w:bCs/>
                <w:sz w:val="12"/>
                <w:szCs w:val="12"/>
              </w:rPr>
              <w:t xml:space="preserve">ции </w:t>
            </w:r>
          </w:p>
        </w:tc>
        <w:tc>
          <w:tcPr>
            <w:tcW w:w="0" w:type="auto"/>
            <w:tcBorders>
              <w:top w:val="nil"/>
              <w:left w:val="nil"/>
              <w:bottom w:val="single" w:sz="4" w:space="0" w:color="000000"/>
              <w:right w:val="single" w:sz="4" w:space="0" w:color="000000"/>
            </w:tcBorders>
            <w:shd w:val="clear" w:color="000000" w:fill="FFFFFF"/>
            <w:vAlign w:val="center"/>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Сумма на 2023 год</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b/>
                <w:bCs/>
                <w:color w:val="000000"/>
                <w:sz w:val="12"/>
                <w:szCs w:val="12"/>
              </w:rPr>
            </w:pPr>
            <w:r w:rsidRPr="00F802EA">
              <w:rPr>
                <w:rFonts w:ascii="Arial" w:hAnsi="Arial" w:cs="Arial"/>
                <w:b/>
                <w:bCs/>
                <w:color w:val="000000"/>
                <w:sz w:val="12"/>
                <w:szCs w:val="12"/>
              </w:rPr>
              <w:t xml:space="preserve"> НАЛОГОВЫЕ И НЕНАЛОГОВЫЕ ДОХОДЫ</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1000000000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b/>
                <w:bCs/>
                <w:color w:val="000000"/>
                <w:sz w:val="12"/>
                <w:szCs w:val="12"/>
              </w:rPr>
            </w:pPr>
            <w:r w:rsidRPr="00F802EA">
              <w:rPr>
                <w:rFonts w:ascii="Arial" w:hAnsi="Arial" w:cs="Arial"/>
                <w:b/>
                <w:bCs/>
                <w:color w:val="000000"/>
                <w:sz w:val="12"/>
                <w:szCs w:val="12"/>
              </w:rPr>
              <w:t>55 868 650,00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b/>
                <w:bCs/>
                <w:color w:val="000000"/>
                <w:sz w:val="12"/>
                <w:szCs w:val="12"/>
              </w:rPr>
            </w:pPr>
            <w:r w:rsidRPr="00F802EA">
              <w:rPr>
                <w:rFonts w:ascii="Arial" w:hAnsi="Arial" w:cs="Arial"/>
                <w:b/>
                <w:bCs/>
                <w:color w:val="000000"/>
                <w:sz w:val="12"/>
                <w:szCs w:val="12"/>
              </w:rPr>
              <w:t>57 030 410,00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b/>
                <w:bCs/>
                <w:color w:val="000000"/>
                <w:sz w:val="12"/>
                <w:szCs w:val="12"/>
              </w:rPr>
            </w:pPr>
            <w:r w:rsidRPr="00F802EA">
              <w:rPr>
                <w:rFonts w:ascii="Arial" w:hAnsi="Arial" w:cs="Arial"/>
                <w:b/>
                <w:bCs/>
                <w:color w:val="000000"/>
                <w:sz w:val="12"/>
                <w:szCs w:val="12"/>
              </w:rPr>
              <w:t>58 564 050,00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НАЛОГИ НА ПРИБЫЛЬ, ДОХОДЫ</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1010000000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27 037 000,00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28 033 500,00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29 113 500,00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Налог на доходы физических лиц с доходов</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1010201001</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26 802 000,00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27 785 500,00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28 863 500,00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w:t>
            </w:r>
            <w:r w:rsidRPr="00F802EA">
              <w:rPr>
                <w:rFonts w:ascii="Arial" w:hAnsi="Arial" w:cs="Arial"/>
                <w:color w:val="000000"/>
                <w:sz w:val="12"/>
                <w:szCs w:val="12"/>
              </w:rPr>
              <w:t>х</w:t>
            </w:r>
            <w:r w:rsidRPr="00F802EA">
              <w:rPr>
                <w:rFonts w:ascii="Arial" w:hAnsi="Arial" w:cs="Arial"/>
                <w:color w:val="000000"/>
                <w:sz w:val="12"/>
                <w:szCs w:val="12"/>
              </w:rPr>
              <w:t>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w:t>
            </w:r>
            <w:r w:rsidRPr="00F802EA">
              <w:rPr>
                <w:rFonts w:ascii="Arial" w:hAnsi="Arial" w:cs="Arial"/>
                <w:color w:val="000000"/>
                <w:sz w:val="12"/>
                <w:szCs w:val="12"/>
              </w:rPr>
              <w:t>а</w:t>
            </w:r>
            <w:r w:rsidRPr="00F802EA">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1010202001</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140 000,00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Налог на доходы физических лиц с доходов, полученных физическими лицами, не являющимися налог</w:t>
            </w:r>
            <w:r w:rsidRPr="00F802EA">
              <w:rPr>
                <w:rFonts w:ascii="Arial" w:hAnsi="Arial" w:cs="Arial"/>
                <w:color w:val="000000"/>
                <w:sz w:val="12"/>
                <w:szCs w:val="12"/>
              </w:rPr>
              <w:t>о</w:t>
            </w:r>
            <w:r w:rsidRPr="00F802EA">
              <w:rPr>
                <w:rFonts w:ascii="Arial" w:hAnsi="Arial" w:cs="Arial"/>
                <w:color w:val="000000"/>
                <w:sz w:val="12"/>
                <w:szCs w:val="12"/>
              </w:rPr>
              <w:t>выми рез</w:t>
            </w:r>
            <w:r w:rsidRPr="00F802EA">
              <w:rPr>
                <w:rFonts w:ascii="Arial" w:hAnsi="Arial" w:cs="Arial"/>
                <w:color w:val="000000"/>
                <w:sz w:val="12"/>
                <w:szCs w:val="12"/>
              </w:rPr>
              <w:t>и</w:t>
            </w:r>
            <w:r w:rsidRPr="00F802EA">
              <w:rPr>
                <w:rFonts w:ascii="Arial" w:hAnsi="Arial" w:cs="Arial"/>
                <w:color w:val="000000"/>
                <w:sz w:val="12"/>
                <w:szCs w:val="12"/>
              </w:rPr>
              <w:t>дентами Российской Федерации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1010203001</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110 000,00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НАЛОГИ НА ТОВАРЫ (РАБОТЫ, УСЛУГИ), РЕАЛИЗУЕМЫЕ НА ТЕРРИТОРИИ РОССИЙСКОЙ ФЕДЕР</w:t>
            </w:r>
            <w:r w:rsidRPr="00F802EA">
              <w:rPr>
                <w:rFonts w:ascii="Arial" w:hAnsi="Arial" w:cs="Arial"/>
                <w:color w:val="000000"/>
                <w:sz w:val="12"/>
                <w:szCs w:val="12"/>
              </w:rPr>
              <w:t>А</w:t>
            </w:r>
            <w:r w:rsidRPr="00F802EA">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1030000000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3 025 150,00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3 162 410,00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3 217 550,00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от уплаты акцизов на дизельное топливо, подлежащие распределению между бюджетами суб</w:t>
            </w:r>
            <w:r w:rsidRPr="00F802EA">
              <w:rPr>
                <w:rFonts w:ascii="Arial" w:hAnsi="Arial" w:cs="Arial"/>
                <w:color w:val="000000"/>
                <w:sz w:val="12"/>
                <w:szCs w:val="12"/>
              </w:rPr>
              <w:t>ъ</w:t>
            </w:r>
            <w:r w:rsidRPr="00F802EA">
              <w:rPr>
                <w:rFonts w:ascii="Arial" w:hAnsi="Arial" w:cs="Arial"/>
                <w:color w:val="000000"/>
                <w:sz w:val="12"/>
                <w:szCs w:val="12"/>
              </w:rPr>
              <w:t>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F802EA">
              <w:rPr>
                <w:rFonts w:ascii="Arial" w:hAnsi="Arial" w:cs="Arial"/>
                <w:color w:val="000000"/>
                <w:sz w:val="12"/>
                <w:szCs w:val="12"/>
              </w:rPr>
              <w:t>а</w:t>
            </w:r>
            <w:r w:rsidRPr="00F802EA">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1030223101</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1 389 040,00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1 453 820,00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1 489 670,00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w:t>
            </w:r>
            <w:r w:rsidRPr="00F802EA">
              <w:rPr>
                <w:rFonts w:ascii="Arial" w:hAnsi="Arial" w:cs="Arial"/>
                <w:color w:val="000000"/>
                <w:sz w:val="12"/>
                <w:szCs w:val="12"/>
              </w:rPr>
              <w:t>ы</w:t>
            </w:r>
            <w:r w:rsidRPr="00F802EA">
              <w:rPr>
                <w:rFonts w:ascii="Arial" w:hAnsi="Arial" w:cs="Arial"/>
                <w:color w:val="000000"/>
                <w:sz w:val="12"/>
                <w:szCs w:val="12"/>
              </w:rPr>
              <w:t>ми бюджетами с учетом установленных дифференцированных нормативов отчислений в местные бю</w:t>
            </w:r>
            <w:r w:rsidRPr="00F802EA">
              <w:rPr>
                <w:rFonts w:ascii="Arial" w:hAnsi="Arial" w:cs="Arial"/>
                <w:color w:val="000000"/>
                <w:sz w:val="12"/>
                <w:szCs w:val="12"/>
              </w:rPr>
              <w:t>д</w:t>
            </w:r>
            <w:r w:rsidRPr="00F802EA">
              <w:rPr>
                <w:rFonts w:ascii="Arial" w:hAnsi="Arial" w:cs="Arial"/>
                <w:color w:val="000000"/>
                <w:sz w:val="12"/>
                <w:szCs w:val="12"/>
              </w:rPr>
              <w:t>жеты (по нормативам, установленным Федеральным законом о федеральном бюджете в целях формир</w:t>
            </w:r>
            <w:r w:rsidRPr="00F802EA">
              <w:rPr>
                <w:rFonts w:ascii="Arial" w:hAnsi="Arial" w:cs="Arial"/>
                <w:color w:val="000000"/>
                <w:sz w:val="12"/>
                <w:szCs w:val="12"/>
              </w:rPr>
              <w:t>о</w:t>
            </w:r>
            <w:r w:rsidRPr="00F802EA">
              <w:rPr>
                <w:rFonts w:ascii="Arial" w:hAnsi="Arial" w:cs="Arial"/>
                <w:color w:val="000000"/>
                <w:sz w:val="12"/>
                <w:szCs w:val="12"/>
              </w:rPr>
              <w:t>вания дорожных фондов субъектов Российской Федер</w:t>
            </w:r>
            <w:r w:rsidRPr="00F802EA">
              <w:rPr>
                <w:rFonts w:ascii="Arial" w:hAnsi="Arial" w:cs="Arial"/>
                <w:color w:val="000000"/>
                <w:sz w:val="12"/>
                <w:szCs w:val="12"/>
              </w:rPr>
              <w:t>а</w:t>
            </w:r>
            <w:r w:rsidRPr="00F802EA">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1030224101</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7 920,00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8 200,00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8 320,00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F802EA">
              <w:rPr>
                <w:rFonts w:ascii="Arial" w:hAnsi="Arial" w:cs="Arial"/>
                <w:color w:val="000000"/>
                <w:sz w:val="12"/>
                <w:szCs w:val="12"/>
              </w:rPr>
              <w:t>н</w:t>
            </w:r>
            <w:r w:rsidRPr="00F802EA">
              <w:rPr>
                <w:rFonts w:ascii="Arial" w:hAnsi="Arial" w:cs="Arial"/>
                <w:color w:val="000000"/>
                <w:sz w:val="12"/>
                <w:szCs w:val="12"/>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F802EA">
              <w:rPr>
                <w:rFonts w:ascii="Arial" w:hAnsi="Arial" w:cs="Arial"/>
                <w:color w:val="000000"/>
                <w:sz w:val="12"/>
                <w:szCs w:val="12"/>
              </w:rPr>
              <w:t>а</w:t>
            </w:r>
            <w:r w:rsidRPr="00F802EA">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1030225101</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1 827 200,00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1 907 490,00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1 948 260,00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F802EA">
              <w:rPr>
                <w:rFonts w:ascii="Arial" w:hAnsi="Arial" w:cs="Arial"/>
                <w:color w:val="000000"/>
                <w:sz w:val="12"/>
                <w:szCs w:val="12"/>
              </w:rPr>
              <w:t>н</w:t>
            </w:r>
            <w:r w:rsidRPr="00F802EA">
              <w:rPr>
                <w:rFonts w:ascii="Arial" w:hAnsi="Arial" w:cs="Arial"/>
                <w:color w:val="000000"/>
                <w:sz w:val="12"/>
                <w:szCs w:val="12"/>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F802EA">
              <w:rPr>
                <w:rFonts w:ascii="Arial" w:hAnsi="Arial" w:cs="Arial"/>
                <w:color w:val="000000"/>
                <w:sz w:val="12"/>
                <w:szCs w:val="12"/>
              </w:rPr>
              <w:t>а</w:t>
            </w:r>
            <w:r w:rsidRPr="00F802EA">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1030226101</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-199 010,00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-207 100,00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-228 700,00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НАЛОГИ НА СОВОКУПНЫЙ ДОХОД</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1050000000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8 500,00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8 000,00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Единый сельскохозяйственный налог</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1050301001</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8 500,00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8 000,00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НАЛОГИ НА ИМУЩЕСТВО</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1060000000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20 139 000,00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20 526 000,00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20 925 000,00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Налог на имущество физических лиц</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1060100000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3 393 000,00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3 445 000,00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3 502 000,00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Налог на имущество физических лиц, взимаемый по ставкам, применяемым к объектам налогооблож</w:t>
            </w:r>
            <w:r w:rsidRPr="00F802EA">
              <w:rPr>
                <w:rFonts w:ascii="Arial" w:hAnsi="Arial" w:cs="Arial"/>
                <w:color w:val="000000"/>
                <w:sz w:val="12"/>
                <w:szCs w:val="12"/>
              </w:rPr>
              <w:t>е</w:t>
            </w:r>
            <w:r w:rsidRPr="00F802EA">
              <w:rPr>
                <w:rFonts w:ascii="Arial" w:hAnsi="Arial" w:cs="Arial"/>
                <w:color w:val="000000"/>
                <w:sz w:val="12"/>
                <w:szCs w:val="12"/>
              </w:rPr>
              <w:t>ния, расположенным в границах городских п</w:t>
            </w:r>
            <w:r w:rsidRPr="00F802EA">
              <w:rPr>
                <w:rFonts w:ascii="Arial" w:hAnsi="Arial" w:cs="Arial"/>
                <w:color w:val="000000"/>
                <w:sz w:val="12"/>
                <w:szCs w:val="12"/>
              </w:rPr>
              <w:t>о</w:t>
            </w:r>
            <w:r w:rsidRPr="00F802EA">
              <w:rPr>
                <w:rFonts w:ascii="Arial" w:hAnsi="Arial" w:cs="Arial"/>
                <w:color w:val="000000"/>
                <w:sz w:val="12"/>
                <w:szCs w:val="12"/>
              </w:rPr>
              <w:t>селений</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1060103013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3 393 000,00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3 445 000,00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3 502 000,00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Земельный налог</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1060600000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16 746 000,00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17 081 000,00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17 423 000,00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Земельный налог с организаций, обладающих земельным участком, расположенным в границах горо</w:t>
            </w:r>
            <w:r w:rsidRPr="00F802EA">
              <w:rPr>
                <w:rFonts w:ascii="Arial" w:hAnsi="Arial" w:cs="Arial"/>
                <w:color w:val="000000"/>
                <w:sz w:val="12"/>
                <w:szCs w:val="12"/>
              </w:rPr>
              <w:t>д</w:t>
            </w:r>
            <w:r w:rsidRPr="00F802EA">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1060603313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10 746 000,00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10 981 000,00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11 123 000,00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Земельный налог с физических лиц</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1060604000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6 000 000,00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6 100 000,00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6 300 000,00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Земельный налог с физических лиц, обладающих земельным участком, расположенным в границах городских пос</w:t>
            </w:r>
            <w:r w:rsidRPr="00F802EA">
              <w:rPr>
                <w:rFonts w:ascii="Arial" w:hAnsi="Arial" w:cs="Arial"/>
                <w:color w:val="000000"/>
                <w:sz w:val="12"/>
                <w:szCs w:val="12"/>
              </w:rPr>
              <w:t>е</w:t>
            </w:r>
            <w:r w:rsidRPr="00F802EA">
              <w:rPr>
                <w:rFonts w:ascii="Arial" w:hAnsi="Arial" w:cs="Arial"/>
                <w:color w:val="000000"/>
                <w:sz w:val="12"/>
                <w:szCs w:val="12"/>
              </w:rPr>
              <w:t>лений</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1060604313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6 000 000,00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6 100 000,00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6 300 000,00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ОТ ИСПОЛЬЗОВАНИЯ ИМУЩЕСТВА, НАХОДЯЩЕГОСЯ В ГОСУДАРСТВЕННОЙ И МУНИЦ</w:t>
            </w:r>
            <w:r w:rsidRPr="00F802EA">
              <w:rPr>
                <w:rFonts w:ascii="Arial" w:hAnsi="Arial" w:cs="Arial"/>
                <w:color w:val="000000"/>
                <w:sz w:val="12"/>
                <w:szCs w:val="12"/>
              </w:rPr>
              <w:t>И</w:t>
            </w:r>
            <w:r w:rsidRPr="00F802EA">
              <w:rPr>
                <w:rFonts w:ascii="Arial" w:hAnsi="Arial" w:cs="Arial"/>
                <w:color w:val="000000"/>
                <w:sz w:val="12"/>
                <w:szCs w:val="12"/>
              </w:rPr>
              <w:t>ПАЛЬНОЙ СОБС</w:t>
            </w:r>
            <w:r w:rsidRPr="00F802EA">
              <w:rPr>
                <w:rFonts w:ascii="Arial" w:hAnsi="Arial" w:cs="Arial"/>
                <w:color w:val="000000"/>
                <w:sz w:val="12"/>
                <w:szCs w:val="12"/>
              </w:rPr>
              <w:t>Т</w:t>
            </w:r>
            <w:r w:rsidRPr="00F802EA">
              <w:rPr>
                <w:rFonts w:ascii="Arial" w:hAnsi="Arial" w:cs="Arial"/>
                <w:color w:val="000000"/>
                <w:sz w:val="12"/>
                <w:szCs w:val="12"/>
              </w:rPr>
              <w:t>ВЕННОСТИ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1110000000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4 560 000,00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4 300 000,00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4 300 000,00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получаемые в виде арендной либо иной платы за передачу в возмездное пользование госуда</w:t>
            </w:r>
            <w:r w:rsidRPr="00F802EA">
              <w:rPr>
                <w:rFonts w:ascii="Arial" w:hAnsi="Arial" w:cs="Arial"/>
                <w:color w:val="000000"/>
                <w:sz w:val="12"/>
                <w:szCs w:val="12"/>
              </w:rPr>
              <w:t>р</w:t>
            </w:r>
            <w:r w:rsidRPr="00F802EA">
              <w:rPr>
                <w:rFonts w:ascii="Arial" w:hAnsi="Arial" w:cs="Arial"/>
                <w:color w:val="000000"/>
                <w:sz w:val="12"/>
                <w:szCs w:val="12"/>
              </w:rPr>
              <w:t>ственного и муниципального имущества (за исключением имущества бюджетных и автономных учрежд</w:t>
            </w:r>
            <w:r w:rsidRPr="00F802EA">
              <w:rPr>
                <w:rFonts w:ascii="Arial" w:hAnsi="Arial" w:cs="Arial"/>
                <w:color w:val="000000"/>
                <w:sz w:val="12"/>
                <w:szCs w:val="12"/>
              </w:rPr>
              <w:t>е</w:t>
            </w:r>
            <w:r w:rsidRPr="00F802EA">
              <w:rPr>
                <w:rFonts w:ascii="Arial" w:hAnsi="Arial" w:cs="Arial"/>
                <w:color w:val="000000"/>
                <w:sz w:val="12"/>
                <w:szCs w:val="12"/>
              </w:rPr>
              <w:t>ний, а также имущества государственных и муниципальных унитарных предприятий, в том числе казе</w:t>
            </w:r>
            <w:r w:rsidRPr="00F802EA">
              <w:rPr>
                <w:rFonts w:ascii="Arial" w:hAnsi="Arial" w:cs="Arial"/>
                <w:color w:val="000000"/>
                <w:sz w:val="12"/>
                <w:szCs w:val="12"/>
              </w:rPr>
              <w:t>н</w:t>
            </w:r>
            <w:r w:rsidRPr="00F802EA">
              <w:rPr>
                <w:rFonts w:ascii="Arial" w:hAnsi="Arial" w:cs="Arial"/>
                <w:color w:val="000000"/>
                <w:sz w:val="12"/>
                <w:szCs w:val="12"/>
              </w:rPr>
              <w:t>ных)</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1110500000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3 460 000,00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3 200 000,00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F802EA">
              <w:rPr>
                <w:rFonts w:ascii="Arial" w:hAnsi="Arial" w:cs="Arial"/>
                <w:color w:val="000000"/>
                <w:sz w:val="12"/>
                <w:szCs w:val="12"/>
              </w:rPr>
              <w:t>н</w:t>
            </w:r>
            <w:r w:rsidRPr="00F802EA">
              <w:rPr>
                <w:rFonts w:ascii="Arial" w:hAnsi="Arial" w:cs="Arial"/>
                <w:color w:val="000000"/>
                <w:sz w:val="12"/>
                <w:szCs w:val="12"/>
              </w:rPr>
              <w:t>ных земел</w:t>
            </w:r>
            <w:r w:rsidRPr="00F802EA">
              <w:rPr>
                <w:rFonts w:ascii="Arial" w:hAnsi="Arial" w:cs="Arial"/>
                <w:color w:val="000000"/>
                <w:sz w:val="12"/>
                <w:szCs w:val="12"/>
              </w:rPr>
              <w:t>ь</w:t>
            </w:r>
            <w:r w:rsidRPr="00F802EA">
              <w:rPr>
                <w:rFonts w:ascii="Arial" w:hAnsi="Arial" w:cs="Arial"/>
                <w:color w:val="000000"/>
                <w:sz w:val="12"/>
                <w:szCs w:val="12"/>
              </w:rPr>
              <w:t>ных участков</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1110501000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3 460 000,00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3 200 000,00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w:t>
            </w:r>
            <w:r w:rsidRPr="00F802EA">
              <w:rPr>
                <w:rFonts w:ascii="Arial" w:hAnsi="Arial" w:cs="Arial"/>
                <w:color w:val="000000"/>
                <w:sz w:val="12"/>
                <w:szCs w:val="12"/>
              </w:rPr>
              <w:t>н</w:t>
            </w:r>
            <w:r w:rsidRPr="00F802EA">
              <w:rPr>
                <w:rFonts w:ascii="Arial" w:hAnsi="Arial" w:cs="Arial"/>
                <w:color w:val="000000"/>
                <w:sz w:val="12"/>
                <w:szCs w:val="12"/>
              </w:rPr>
              <w:t>ных земельных участков</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1110501313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3 460 000,00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3 200 000,00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F802EA">
              <w:rPr>
                <w:rFonts w:ascii="Arial" w:hAnsi="Arial" w:cs="Arial"/>
                <w:color w:val="000000"/>
                <w:sz w:val="12"/>
                <w:szCs w:val="12"/>
              </w:rPr>
              <w:t>д</w:t>
            </w:r>
            <w:r w:rsidRPr="00F802EA">
              <w:rPr>
                <w:rFonts w:ascii="Arial" w:hAnsi="Arial" w:cs="Arial"/>
                <w:color w:val="000000"/>
                <w:sz w:val="12"/>
                <w:szCs w:val="12"/>
              </w:rPr>
              <w:t>приятий, в том числе казенных)</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1110900000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F802EA">
              <w:rPr>
                <w:rFonts w:ascii="Arial" w:hAnsi="Arial" w:cs="Arial"/>
                <w:color w:val="000000"/>
                <w:sz w:val="12"/>
                <w:szCs w:val="12"/>
              </w:rPr>
              <w:t>д</w:t>
            </w:r>
            <w:r w:rsidRPr="00F802EA">
              <w:rPr>
                <w:rFonts w:ascii="Arial" w:hAnsi="Arial" w:cs="Arial"/>
                <w:color w:val="000000"/>
                <w:sz w:val="12"/>
                <w:szCs w:val="12"/>
              </w:rPr>
              <w:t>приятий, в том числе казенных)</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1110904000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F802EA">
              <w:rPr>
                <w:rFonts w:ascii="Arial" w:hAnsi="Arial" w:cs="Arial"/>
                <w:color w:val="000000"/>
                <w:sz w:val="12"/>
                <w:szCs w:val="12"/>
              </w:rPr>
              <w:t>н</w:t>
            </w:r>
            <w:r w:rsidRPr="00F802EA">
              <w:rPr>
                <w:rFonts w:ascii="Arial" w:hAnsi="Arial" w:cs="Arial"/>
                <w:color w:val="000000"/>
                <w:sz w:val="12"/>
                <w:szCs w:val="12"/>
              </w:rPr>
              <w:t>ных)</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1110904513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ОТ ПРОДАЖИ МАТЕРИАЛЬНЫХ И НЕМАТЕРИАЛЬНЫХ АКТ</w:t>
            </w:r>
            <w:r w:rsidRPr="00F802EA">
              <w:rPr>
                <w:rFonts w:ascii="Arial" w:hAnsi="Arial" w:cs="Arial"/>
                <w:color w:val="000000"/>
                <w:sz w:val="12"/>
                <w:szCs w:val="12"/>
              </w:rPr>
              <w:t>И</w:t>
            </w:r>
            <w:r w:rsidRPr="00F802EA">
              <w:rPr>
                <w:rFonts w:ascii="Arial" w:hAnsi="Arial" w:cs="Arial"/>
                <w:color w:val="000000"/>
                <w:sz w:val="12"/>
                <w:szCs w:val="12"/>
              </w:rPr>
              <w:t>ВОВ</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1140000000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1 000 000,00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от продажи земельных участков, находящихся в государственной и муниципальной собственн</w:t>
            </w:r>
            <w:r w:rsidRPr="00F802EA">
              <w:rPr>
                <w:rFonts w:ascii="Arial" w:hAnsi="Arial" w:cs="Arial"/>
                <w:color w:val="000000"/>
                <w:sz w:val="12"/>
                <w:szCs w:val="12"/>
              </w:rPr>
              <w:t>о</w:t>
            </w:r>
            <w:r w:rsidRPr="00F802EA">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1140600000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1 000 000,00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lastRenderedPageBreak/>
              <w:t xml:space="preserve"> Доходы от продажи земельных участков, государственная собственность на которые не разгранич</w:t>
            </w:r>
            <w:r w:rsidRPr="00F802EA">
              <w:rPr>
                <w:rFonts w:ascii="Arial" w:hAnsi="Arial" w:cs="Arial"/>
                <w:color w:val="000000"/>
                <w:sz w:val="12"/>
                <w:szCs w:val="12"/>
              </w:rPr>
              <w:t>е</w:t>
            </w:r>
            <w:r w:rsidRPr="00F802EA">
              <w:rPr>
                <w:rFonts w:ascii="Arial" w:hAnsi="Arial" w:cs="Arial"/>
                <w:color w:val="000000"/>
                <w:sz w:val="12"/>
                <w:szCs w:val="12"/>
              </w:rPr>
              <w:t>на</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1140601000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1 000 000,00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разграничена и которые расположены в гр</w:t>
            </w:r>
            <w:r w:rsidRPr="00F802EA">
              <w:rPr>
                <w:rFonts w:ascii="Arial" w:hAnsi="Arial" w:cs="Arial"/>
                <w:color w:val="000000"/>
                <w:sz w:val="12"/>
                <w:szCs w:val="12"/>
              </w:rPr>
              <w:t>а</w:t>
            </w:r>
            <w:r w:rsidRPr="00F802EA">
              <w:rPr>
                <w:rFonts w:ascii="Arial" w:hAnsi="Arial" w:cs="Arial"/>
                <w:color w:val="000000"/>
                <w:sz w:val="12"/>
                <w:szCs w:val="12"/>
              </w:rPr>
              <w:t>ницах сельских поселений</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1140601313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1 000 000,00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b/>
                <w:bCs/>
                <w:color w:val="000000"/>
                <w:sz w:val="12"/>
                <w:szCs w:val="12"/>
              </w:rPr>
            </w:pPr>
            <w:r w:rsidRPr="00F802EA">
              <w:rPr>
                <w:rFonts w:ascii="Arial" w:hAnsi="Arial" w:cs="Arial"/>
                <w:b/>
                <w:bCs/>
                <w:color w:val="000000"/>
                <w:sz w:val="12"/>
                <w:szCs w:val="12"/>
              </w:rPr>
              <w:t xml:space="preserve"> БЕЗВОЗМЕЗДНЫЕ ПОСТУПЛЕНИЯ</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2000000000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b/>
                <w:bCs/>
                <w:color w:val="000000"/>
                <w:sz w:val="12"/>
                <w:szCs w:val="12"/>
              </w:rPr>
            </w:pPr>
            <w:r w:rsidRPr="00F802EA">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b/>
                <w:bCs/>
                <w:color w:val="000000"/>
                <w:sz w:val="12"/>
                <w:szCs w:val="12"/>
              </w:rPr>
            </w:pPr>
            <w:r w:rsidRPr="00F802EA">
              <w:rPr>
                <w:rFonts w:ascii="Arial" w:hAnsi="Arial" w:cs="Arial"/>
                <w:b/>
                <w:bCs/>
                <w:color w:val="000000"/>
                <w:sz w:val="12"/>
                <w:szCs w:val="12"/>
              </w:rPr>
              <w:t>84 775 322,00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b/>
                <w:bCs/>
                <w:color w:val="000000"/>
                <w:sz w:val="12"/>
                <w:szCs w:val="12"/>
              </w:rPr>
            </w:pPr>
            <w:r w:rsidRPr="00F802EA">
              <w:rPr>
                <w:rFonts w:ascii="Arial" w:hAnsi="Arial" w:cs="Arial"/>
                <w:b/>
                <w:bCs/>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b/>
                <w:bCs/>
                <w:color w:val="000000"/>
                <w:sz w:val="12"/>
                <w:szCs w:val="12"/>
              </w:rPr>
            </w:pPr>
            <w:r w:rsidRPr="00F802EA">
              <w:rPr>
                <w:rFonts w:ascii="Arial" w:hAnsi="Arial" w:cs="Arial"/>
                <w:b/>
                <w:bCs/>
                <w:color w:val="000000"/>
                <w:sz w:val="12"/>
                <w:szCs w:val="12"/>
              </w:rPr>
              <w:t>4 222 000,00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БЕЗВОЗМЕЗДНЫЕ ПОСТУПЛЕНИЯ ОТ ДРУГИХ БЮДЖЕТОВ БЮДЖЕ</w:t>
            </w:r>
            <w:r w:rsidRPr="00F802EA">
              <w:rPr>
                <w:rFonts w:ascii="Arial" w:hAnsi="Arial" w:cs="Arial"/>
                <w:color w:val="000000"/>
                <w:sz w:val="12"/>
                <w:szCs w:val="12"/>
              </w:rPr>
              <w:t>Т</w:t>
            </w:r>
            <w:r w:rsidRPr="00F802EA">
              <w:rPr>
                <w:rFonts w:ascii="Arial" w:hAnsi="Arial" w:cs="Arial"/>
                <w:color w:val="000000"/>
                <w:sz w:val="12"/>
                <w:szCs w:val="12"/>
              </w:rPr>
              <w:t>НОЙ СИСТЕМЫ РОССИЙСКОЙ ФЕДЕРАЦИИ</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2020000000</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84 775 322,00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4 222 000,00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w:t>
            </w:r>
            <w:r w:rsidRPr="00F802EA">
              <w:rPr>
                <w:rFonts w:ascii="Arial" w:hAnsi="Arial" w:cs="Arial"/>
                <w:color w:val="000000"/>
                <w:sz w:val="12"/>
                <w:szCs w:val="12"/>
              </w:rPr>
              <w:t>д</w:t>
            </w:r>
            <w:r w:rsidRPr="00F802EA">
              <w:rPr>
                <w:rFonts w:ascii="Arial" w:hAnsi="Arial" w:cs="Arial"/>
                <w:color w:val="000000"/>
                <w:sz w:val="12"/>
                <w:szCs w:val="12"/>
              </w:rPr>
              <w:t>ской среды</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2022555513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2 605 822,00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Субсидии бюджетам городских поселений на формирование муниципал</w:t>
            </w:r>
            <w:r w:rsidRPr="00F802EA">
              <w:rPr>
                <w:rFonts w:ascii="Arial" w:hAnsi="Arial" w:cs="Arial"/>
                <w:color w:val="000000"/>
                <w:sz w:val="12"/>
                <w:szCs w:val="12"/>
              </w:rPr>
              <w:t>ь</w:t>
            </w:r>
            <w:r w:rsidRPr="00F802EA">
              <w:rPr>
                <w:rFonts w:ascii="Arial" w:hAnsi="Arial" w:cs="Arial"/>
                <w:color w:val="000000"/>
                <w:sz w:val="12"/>
                <w:szCs w:val="12"/>
              </w:rPr>
              <w:t>ных дорожных фондов</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7152</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4 222 000,00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F802EA">
              <w:rPr>
                <w:rFonts w:ascii="Arial" w:hAnsi="Arial" w:cs="Arial"/>
                <w:color w:val="000000"/>
                <w:sz w:val="12"/>
                <w:szCs w:val="12"/>
              </w:rPr>
              <w:t>е</w:t>
            </w:r>
            <w:r w:rsidRPr="00F802EA">
              <w:rPr>
                <w:rFonts w:ascii="Arial" w:hAnsi="Arial" w:cs="Arial"/>
                <w:color w:val="000000"/>
                <w:sz w:val="12"/>
                <w:szCs w:val="12"/>
              </w:rPr>
              <w:t>ния</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Субсидия бюджетам городского округа, муниципальных округов, городских и сельских поселений Новг</w:t>
            </w:r>
            <w:r w:rsidRPr="00F802EA">
              <w:rPr>
                <w:rFonts w:ascii="Arial" w:hAnsi="Arial" w:cs="Arial"/>
                <w:color w:val="000000"/>
                <w:sz w:val="12"/>
                <w:szCs w:val="12"/>
              </w:rPr>
              <w:t>о</w:t>
            </w:r>
            <w:r w:rsidRPr="00F802EA">
              <w:rPr>
                <w:rFonts w:ascii="Arial" w:hAnsi="Arial" w:cs="Arial"/>
                <w:color w:val="000000"/>
                <w:sz w:val="12"/>
                <w:szCs w:val="12"/>
              </w:rPr>
              <w:t>родской области на поддержку реализации проектов территориальных общественных самоуправл</w:t>
            </w:r>
            <w:r w:rsidRPr="00F802EA">
              <w:rPr>
                <w:rFonts w:ascii="Arial" w:hAnsi="Arial" w:cs="Arial"/>
                <w:color w:val="000000"/>
                <w:sz w:val="12"/>
                <w:szCs w:val="12"/>
              </w:rPr>
              <w:t>е</w:t>
            </w:r>
            <w:r w:rsidRPr="00F802EA">
              <w:rPr>
                <w:rFonts w:ascii="Arial" w:hAnsi="Arial" w:cs="Arial"/>
                <w:color w:val="000000"/>
                <w:sz w:val="12"/>
                <w:szCs w:val="12"/>
              </w:rPr>
              <w:t>ний,включенных в муниципальные программы развития террит</w:t>
            </w:r>
            <w:r w:rsidRPr="00F802EA">
              <w:rPr>
                <w:rFonts w:ascii="Arial" w:hAnsi="Arial" w:cs="Arial"/>
                <w:color w:val="000000"/>
                <w:sz w:val="12"/>
                <w:szCs w:val="12"/>
              </w:rPr>
              <w:t>о</w:t>
            </w:r>
            <w:r w:rsidRPr="00F802EA">
              <w:rPr>
                <w:rFonts w:ascii="Arial" w:hAnsi="Arial" w:cs="Arial"/>
                <w:color w:val="000000"/>
                <w:sz w:val="12"/>
                <w:szCs w:val="12"/>
              </w:rPr>
              <w:t>рий, на 2021 год</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7209</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Субсидия бюджетам муниципальных округов, городских и сельских поселений Новгородской области на реализацию проектов по</w:t>
            </w:r>
            <w:r w:rsidRPr="00F802EA">
              <w:rPr>
                <w:rFonts w:ascii="Arial" w:hAnsi="Arial" w:cs="Arial"/>
                <w:color w:val="000000"/>
                <w:sz w:val="12"/>
                <w:szCs w:val="12"/>
              </w:rPr>
              <w:t>д</w:t>
            </w:r>
            <w:r w:rsidRPr="00F802EA">
              <w:rPr>
                <w:rFonts w:ascii="Arial" w:hAnsi="Arial" w:cs="Arial"/>
                <w:color w:val="000000"/>
                <w:sz w:val="12"/>
                <w:szCs w:val="12"/>
              </w:rPr>
              <w:t>держки местных инициатив на 2021 год</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7526</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r>
      <w:tr w:rsidR="006113B7" w:rsidRPr="00F802EA" w:rsidTr="00F802E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113B7" w:rsidRPr="00F802EA" w:rsidRDefault="006113B7" w:rsidP="006113B7">
            <w:pPr>
              <w:rPr>
                <w:rFonts w:ascii="Arial" w:hAnsi="Arial" w:cs="Arial"/>
                <w:color w:val="000000"/>
                <w:sz w:val="12"/>
                <w:szCs w:val="12"/>
              </w:rPr>
            </w:pPr>
            <w:r w:rsidRPr="00F802EA">
              <w:rPr>
                <w:rFonts w:ascii="Arial" w:hAnsi="Arial" w:cs="Arial"/>
                <w:color w:val="000000"/>
                <w:sz w:val="12"/>
                <w:szCs w:val="12"/>
              </w:rPr>
              <w:t xml:space="preserve"> 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w:t>
            </w:r>
            <w:r w:rsidRPr="00F802EA">
              <w:rPr>
                <w:rFonts w:ascii="Arial" w:hAnsi="Arial" w:cs="Arial"/>
                <w:color w:val="000000"/>
                <w:sz w:val="12"/>
                <w:szCs w:val="12"/>
              </w:rPr>
              <w:t>м</w:t>
            </w:r>
            <w:r w:rsidRPr="00F802EA">
              <w:rPr>
                <w:rFonts w:ascii="Arial" w:hAnsi="Arial" w:cs="Arial"/>
                <w:color w:val="000000"/>
                <w:sz w:val="12"/>
                <w:szCs w:val="12"/>
              </w:rPr>
              <w:t>фортной городской среды</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2024542413</w:t>
            </w:r>
          </w:p>
        </w:tc>
        <w:tc>
          <w:tcPr>
            <w:tcW w:w="0" w:type="auto"/>
            <w:tcBorders>
              <w:top w:val="nil"/>
              <w:left w:val="nil"/>
              <w:bottom w:val="single" w:sz="4" w:space="0" w:color="000000"/>
              <w:right w:val="nil"/>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113B7" w:rsidRPr="00F802EA" w:rsidRDefault="006113B7" w:rsidP="006113B7">
            <w:pPr>
              <w:jc w:val="center"/>
              <w:rPr>
                <w:rFonts w:ascii="Arial" w:hAnsi="Arial" w:cs="Arial"/>
                <w:color w:val="000000"/>
                <w:sz w:val="12"/>
                <w:szCs w:val="12"/>
              </w:rPr>
            </w:pPr>
            <w:r w:rsidRPr="00F802EA">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113B7" w:rsidRPr="00F802EA" w:rsidRDefault="006113B7" w:rsidP="006113B7">
            <w:pPr>
              <w:jc w:val="right"/>
              <w:rPr>
                <w:rFonts w:ascii="Arial" w:hAnsi="Arial" w:cs="Arial"/>
                <w:color w:val="000000"/>
                <w:sz w:val="12"/>
                <w:szCs w:val="12"/>
              </w:rPr>
            </w:pPr>
            <w:r w:rsidRPr="00F802EA">
              <w:rPr>
                <w:rFonts w:ascii="Arial" w:hAnsi="Arial" w:cs="Arial"/>
                <w:color w:val="000000"/>
                <w:sz w:val="12"/>
                <w:szCs w:val="12"/>
              </w:rPr>
              <w:t>0,00</w:t>
            </w:r>
          </w:p>
        </w:tc>
      </w:tr>
      <w:tr w:rsidR="006113B7" w:rsidRPr="00F802EA" w:rsidTr="00F802EA">
        <w:trPr>
          <w:trHeight w:val="20"/>
        </w:trPr>
        <w:tc>
          <w:tcPr>
            <w:tcW w:w="0" w:type="auto"/>
            <w:gridSpan w:val="5"/>
            <w:tcBorders>
              <w:top w:val="single" w:sz="4" w:space="0" w:color="000000"/>
              <w:left w:val="nil"/>
              <w:bottom w:val="nil"/>
              <w:right w:val="nil"/>
            </w:tcBorders>
            <w:shd w:val="clear" w:color="auto" w:fill="auto"/>
            <w:noWrap/>
            <w:vAlign w:val="bottom"/>
            <w:hideMark/>
          </w:tcPr>
          <w:p w:rsidR="006113B7" w:rsidRPr="00F802EA" w:rsidRDefault="006113B7" w:rsidP="006113B7">
            <w:pPr>
              <w:rPr>
                <w:rFonts w:ascii="Arial" w:hAnsi="Arial" w:cs="Arial"/>
                <w:b/>
                <w:bCs/>
                <w:color w:val="000000"/>
                <w:sz w:val="12"/>
                <w:szCs w:val="12"/>
              </w:rPr>
            </w:pPr>
            <w:r w:rsidRPr="00F802EA">
              <w:rPr>
                <w:rFonts w:ascii="Arial" w:hAnsi="Arial" w:cs="Arial"/>
                <w:b/>
                <w:bCs/>
                <w:color w:val="000000"/>
                <w:sz w:val="12"/>
                <w:szCs w:val="12"/>
              </w:rPr>
              <w:t xml:space="preserve">Всего доходов: </w:t>
            </w:r>
          </w:p>
        </w:tc>
        <w:tc>
          <w:tcPr>
            <w:tcW w:w="0" w:type="auto"/>
            <w:tcBorders>
              <w:top w:val="nil"/>
              <w:left w:val="nil"/>
              <w:bottom w:val="nil"/>
              <w:right w:val="nil"/>
            </w:tcBorders>
            <w:shd w:val="clear" w:color="000000" w:fill="FFFFFF"/>
            <w:noWrap/>
            <w:hideMark/>
          </w:tcPr>
          <w:p w:rsidR="006113B7" w:rsidRPr="00F802EA" w:rsidRDefault="006113B7" w:rsidP="006113B7">
            <w:pPr>
              <w:jc w:val="right"/>
              <w:rPr>
                <w:rFonts w:ascii="Arial" w:hAnsi="Arial" w:cs="Arial"/>
                <w:b/>
                <w:bCs/>
                <w:color w:val="000000"/>
                <w:sz w:val="12"/>
                <w:szCs w:val="12"/>
              </w:rPr>
            </w:pPr>
            <w:r w:rsidRPr="00F802EA">
              <w:rPr>
                <w:rFonts w:ascii="Arial" w:hAnsi="Arial" w:cs="Arial"/>
                <w:b/>
                <w:bCs/>
                <w:color w:val="000000"/>
                <w:sz w:val="12"/>
                <w:szCs w:val="12"/>
              </w:rPr>
              <w:t>140 643 972,00</w:t>
            </w:r>
          </w:p>
        </w:tc>
        <w:tc>
          <w:tcPr>
            <w:tcW w:w="0" w:type="auto"/>
            <w:tcBorders>
              <w:top w:val="nil"/>
              <w:left w:val="nil"/>
              <w:bottom w:val="nil"/>
              <w:right w:val="nil"/>
            </w:tcBorders>
            <w:shd w:val="clear" w:color="000000" w:fill="FFFFFF"/>
            <w:noWrap/>
            <w:hideMark/>
          </w:tcPr>
          <w:p w:rsidR="006113B7" w:rsidRPr="00F802EA" w:rsidRDefault="006113B7" w:rsidP="006113B7">
            <w:pPr>
              <w:jc w:val="right"/>
              <w:rPr>
                <w:rFonts w:ascii="Arial" w:hAnsi="Arial" w:cs="Arial"/>
                <w:b/>
                <w:bCs/>
                <w:color w:val="000000"/>
                <w:sz w:val="12"/>
                <w:szCs w:val="12"/>
              </w:rPr>
            </w:pPr>
            <w:r w:rsidRPr="00F802EA">
              <w:rPr>
                <w:rFonts w:ascii="Arial" w:hAnsi="Arial" w:cs="Arial"/>
                <w:b/>
                <w:bCs/>
                <w:color w:val="000000"/>
                <w:sz w:val="12"/>
                <w:szCs w:val="12"/>
              </w:rPr>
              <w:t>61 252 410,00</w:t>
            </w:r>
          </w:p>
        </w:tc>
        <w:tc>
          <w:tcPr>
            <w:tcW w:w="0" w:type="auto"/>
            <w:tcBorders>
              <w:top w:val="nil"/>
              <w:left w:val="nil"/>
              <w:bottom w:val="nil"/>
              <w:right w:val="nil"/>
            </w:tcBorders>
            <w:shd w:val="clear" w:color="000000" w:fill="FFFFFF"/>
            <w:noWrap/>
            <w:hideMark/>
          </w:tcPr>
          <w:p w:rsidR="006113B7" w:rsidRPr="00F802EA" w:rsidRDefault="006113B7" w:rsidP="006113B7">
            <w:pPr>
              <w:jc w:val="right"/>
              <w:rPr>
                <w:rFonts w:ascii="Arial" w:hAnsi="Arial" w:cs="Arial"/>
                <w:b/>
                <w:bCs/>
                <w:color w:val="000000"/>
                <w:sz w:val="12"/>
                <w:szCs w:val="12"/>
              </w:rPr>
            </w:pPr>
            <w:r w:rsidRPr="00F802EA">
              <w:rPr>
                <w:rFonts w:ascii="Arial" w:hAnsi="Arial" w:cs="Arial"/>
                <w:b/>
                <w:bCs/>
                <w:color w:val="000000"/>
                <w:sz w:val="12"/>
                <w:szCs w:val="12"/>
              </w:rPr>
              <w:t>62 786 050,00</w:t>
            </w:r>
          </w:p>
        </w:tc>
      </w:tr>
    </w:tbl>
    <w:p w:rsidR="00AD52F2" w:rsidRDefault="00AD52F2" w:rsidP="00D7397B">
      <w:pPr>
        <w:shd w:val="clear" w:color="auto" w:fill="FFFFFF"/>
        <w:suppressAutoHyphens/>
        <w:jc w:val="center"/>
        <w:rPr>
          <w:rFonts w:ascii="Arial" w:hAnsi="Arial" w:cs="Arial"/>
          <w:b/>
          <w:sz w:val="16"/>
          <w:szCs w:val="16"/>
        </w:rPr>
      </w:pPr>
    </w:p>
    <w:p w:rsidR="00AD52F2" w:rsidRDefault="00F802EA" w:rsidP="00F802EA">
      <w:pPr>
        <w:shd w:val="clear" w:color="auto" w:fill="FFFFFF"/>
        <w:suppressAutoHyphens/>
        <w:ind w:left="5670"/>
        <w:jc w:val="center"/>
        <w:rPr>
          <w:rFonts w:ascii="Arial" w:hAnsi="Arial" w:cs="Arial"/>
          <w:b/>
          <w:sz w:val="16"/>
          <w:szCs w:val="16"/>
        </w:rPr>
      </w:pPr>
      <w:r w:rsidRPr="00F802EA">
        <w:rPr>
          <w:rFonts w:ascii="Arial" w:hAnsi="Arial" w:cs="Arial"/>
          <w:bCs/>
          <w:sz w:val="16"/>
          <w:szCs w:val="16"/>
        </w:rPr>
        <w:t xml:space="preserve">Приложение </w:t>
      </w:r>
      <w:r>
        <w:rPr>
          <w:rFonts w:ascii="Arial" w:hAnsi="Arial" w:cs="Arial"/>
          <w:bCs/>
          <w:sz w:val="16"/>
          <w:szCs w:val="16"/>
        </w:rPr>
        <w:t>2</w:t>
      </w:r>
      <w:r w:rsidRPr="00F802EA">
        <w:rPr>
          <w:rFonts w:ascii="Arial" w:hAnsi="Arial" w:cs="Arial"/>
          <w:bCs/>
          <w:sz w:val="16"/>
          <w:szCs w:val="16"/>
        </w:rPr>
        <w:br/>
      </w:r>
      <w:r w:rsidRPr="00F802EA">
        <w:rPr>
          <w:rFonts w:ascii="Arial" w:hAnsi="Arial" w:cs="Arial"/>
          <w:sz w:val="16"/>
          <w:szCs w:val="16"/>
        </w:rP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11.06.2021№ 50)</w:t>
      </w:r>
    </w:p>
    <w:p w:rsidR="00AD52F2" w:rsidRDefault="00AD52F2" w:rsidP="00D7397B">
      <w:pPr>
        <w:shd w:val="clear" w:color="auto" w:fill="FFFFFF"/>
        <w:suppressAutoHyphens/>
        <w:jc w:val="center"/>
        <w:rPr>
          <w:rFonts w:ascii="Arial" w:hAnsi="Arial" w:cs="Arial"/>
          <w:b/>
          <w:sz w:val="16"/>
          <w:szCs w:val="16"/>
        </w:rPr>
      </w:pPr>
    </w:p>
    <w:p w:rsidR="00F802EA" w:rsidRPr="00F802EA" w:rsidRDefault="00F802EA" w:rsidP="00D7397B">
      <w:pPr>
        <w:shd w:val="clear" w:color="auto" w:fill="FFFFFF"/>
        <w:suppressAutoHyphens/>
        <w:jc w:val="center"/>
        <w:rPr>
          <w:rFonts w:ascii="Arial" w:hAnsi="Arial" w:cs="Arial"/>
          <w:b/>
          <w:sz w:val="16"/>
          <w:szCs w:val="16"/>
        </w:rPr>
      </w:pPr>
      <w:r w:rsidRPr="00F802EA">
        <w:rPr>
          <w:rFonts w:ascii="Arial" w:hAnsi="Arial" w:cs="Arial"/>
          <w:b/>
          <w:sz w:val="16"/>
          <w:szCs w:val="16"/>
        </w:rPr>
        <w:t xml:space="preserve">Источники внутреннего финансирования дефицита </w:t>
      </w:r>
      <w:r w:rsidRPr="00F802EA">
        <w:rPr>
          <w:rFonts w:ascii="Arial" w:hAnsi="Arial" w:cs="Arial"/>
          <w:b/>
          <w:sz w:val="16"/>
          <w:szCs w:val="16"/>
        </w:rPr>
        <w:br/>
        <w:t>городского бюджета на 2021 год и на плановый период 2022 и 2023 годов</w:t>
      </w:r>
    </w:p>
    <w:tbl>
      <w:tblPr>
        <w:tblW w:w="0" w:type="auto"/>
        <w:tblInd w:w="98" w:type="dxa"/>
        <w:tblLook w:val="04A0" w:firstRow="1" w:lastRow="0" w:firstColumn="1" w:lastColumn="0" w:noHBand="0" w:noVBand="1"/>
      </w:tblPr>
      <w:tblGrid>
        <w:gridCol w:w="4757"/>
        <w:gridCol w:w="2993"/>
        <w:gridCol w:w="1091"/>
        <w:gridCol w:w="1024"/>
        <w:gridCol w:w="1024"/>
      </w:tblGrid>
      <w:tr w:rsidR="00F802EA" w:rsidRPr="00F802EA" w:rsidTr="00F802EA">
        <w:trPr>
          <w:trHeight w:val="20"/>
        </w:trPr>
        <w:tc>
          <w:tcPr>
            <w:tcW w:w="0" w:type="auto"/>
            <w:gridSpan w:val="3"/>
            <w:tcBorders>
              <w:top w:val="nil"/>
              <w:left w:val="nil"/>
              <w:bottom w:val="single" w:sz="4" w:space="0" w:color="000000"/>
              <w:right w:val="nil"/>
            </w:tcBorders>
            <w:shd w:val="clear" w:color="auto" w:fill="auto"/>
            <w:noWrap/>
            <w:hideMark/>
          </w:tcPr>
          <w:p w:rsidR="00F802EA" w:rsidRPr="00F802EA" w:rsidRDefault="00F802EA" w:rsidP="00F802EA">
            <w:pPr>
              <w:jc w:val="right"/>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F802EA" w:rsidRPr="00F802EA" w:rsidRDefault="00F802EA" w:rsidP="00F802EA">
            <w:pPr>
              <w:rPr>
                <w:rFonts w:ascii="Arial" w:hAnsi="Arial" w:cs="Arial"/>
                <w:color w:val="000000"/>
                <w:sz w:val="12"/>
                <w:szCs w:val="12"/>
              </w:rPr>
            </w:pPr>
          </w:p>
        </w:tc>
        <w:tc>
          <w:tcPr>
            <w:tcW w:w="0" w:type="auto"/>
            <w:tcBorders>
              <w:top w:val="nil"/>
              <w:left w:val="nil"/>
              <w:bottom w:val="nil"/>
              <w:right w:val="nil"/>
            </w:tcBorders>
            <w:shd w:val="clear" w:color="auto" w:fill="auto"/>
            <w:noWrap/>
            <w:vAlign w:val="bottom"/>
            <w:hideMark/>
          </w:tcPr>
          <w:p w:rsidR="00F802EA" w:rsidRPr="00F802EA" w:rsidRDefault="00F802EA" w:rsidP="00F802EA">
            <w:pPr>
              <w:jc w:val="right"/>
              <w:rPr>
                <w:rFonts w:ascii="Arial" w:hAnsi="Arial" w:cs="Arial"/>
                <w:color w:val="000000"/>
                <w:sz w:val="12"/>
                <w:szCs w:val="12"/>
              </w:rPr>
            </w:pPr>
            <w:r w:rsidRPr="00F802EA">
              <w:rPr>
                <w:rFonts w:ascii="Arial" w:hAnsi="Arial" w:cs="Arial"/>
                <w:color w:val="000000"/>
                <w:sz w:val="12"/>
                <w:szCs w:val="12"/>
              </w:rPr>
              <w:t>(рублей)</w:t>
            </w:r>
          </w:p>
        </w:tc>
      </w:tr>
      <w:tr w:rsidR="00F802EA" w:rsidRPr="00F802EA" w:rsidTr="00F802E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color w:val="000000"/>
                <w:sz w:val="12"/>
                <w:szCs w:val="12"/>
              </w:rPr>
            </w:pPr>
            <w:r w:rsidRPr="00F802EA">
              <w:rPr>
                <w:rFonts w:ascii="Arial" w:hAnsi="Arial" w:cs="Arial"/>
                <w:color w:val="000000"/>
                <w:sz w:val="12"/>
                <w:szCs w:val="12"/>
              </w:rPr>
              <w:t>Наименование источника внутреннего финансирования деф</w:t>
            </w:r>
            <w:r w:rsidRPr="00F802EA">
              <w:rPr>
                <w:rFonts w:ascii="Arial" w:hAnsi="Arial" w:cs="Arial"/>
                <w:color w:val="000000"/>
                <w:sz w:val="12"/>
                <w:szCs w:val="12"/>
              </w:rPr>
              <w:t>и</w:t>
            </w:r>
            <w:r w:rsidRPr="00F802EA">
              <w:rPr>
                <w:rFonts w:ascii="Arial" w:hAnsi="Arial" w:cs="Arial"/>
                <w:color w:val="000000"/>
                <w:sz w:val="12"/>
                <w:szCs w:val="12"/>
              </w:rPr>
              <w:t>цита бюджета</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Код группы, подгруппы, статьи и вида источников</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 xml:space="preserve"> 2021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2022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 xml:space="preserve"> 2023 год</w:t>
            </w:r>
          </w:p>
        </w:tc>
      </w:tr>
      <w:tr w:rsidR="00F802EA" w:rsidRPr="00F802EA" w:rsidTr="00F802EA">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802EA" w:rsidRPr="00F802EA" w:rsidRDefault="00F802EA" w:rsidP="00F802EA">
            <w:pPr>
              <w:jc w:val="center"/>
              <w:rPr>
                <w:rFonts w:ascii="Arial" w:hAnsi="Arial" w:cs="Arial"/>
                <w:color w:val="000000"/>
                <w:sz w:val="12"/>
                <w:szCs w:val="12"/>
              </w:rPr>
            </w:pPr>
            <w:r w:rsidRPr="00F802EA">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F802EA" w:rsidRPr="00F802EA" w:rsidRDefault="00F802EA" w:rsidP="00F802EA">
            <w:pPr>
              <w:jc w:val="center"/>
              <w:rPr>
                <w:rFonts w:ascii="Arial" w:hAnsi="Arial" w:cs="Arial"/>
                <w:color w:val="000000"/>
                <w:sz w:val="12"/>
                <w:szCs w:val="12"/>
              </w:rPr>
            </w:pPr>
            <w:r w:rsidRPr="00F802EA">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F802EA" w:rsidRPr="00F802EA" w:rsidRDefault="00F802EA" w:rsidP="00F802EA">
            <w:pPr>
              <w:jc w:val="center"/>
              <w:rPr>
                <w:rFonts w:ascii="Arial" w:hAnsi="Arial" w:cs="Arial"/>
                <w:color w:val="000000"/>
                <w:sz w:val="12"/>
                <w:szCs w:val="12"/>
              </w:rPr>
            </w:pPr>
            <w:r w:rsidRPr="00F802EA">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F802EA" w:rsidRPr="00F802EA" w:rsidRDefault="00F802EA" w:rsidP="00F802EA">
            <w:pPr>
              <w:jc w:val="center"/>
              <w:rPr>
                <w:rFonts w:ascii="Arial" w:hAnsi="Arial" w:cs="Arial"/>
                <w:color w:val="000000"/>
                <w:sz w:val="12"/>
                <w:szCs w:val="12"/>
              </w:rPr>
            </w:pPr>
            <w:r w:rsidRPr="00F802EA">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bottom"/>
            <w:hideMark/>
          </w:tcPr>
          <w:p w:rsidR="00F802EA" w:rsidRPr="00F802EA" w:rsidRDefault="00F802EA" w:rsidP="00F802EA">
            <w:pPr>
              <w:jc w:val="center"/>
              <w:rPr>
                <w:rFonts w:ascii="Arial" w:hAnsi="Arial" w:cs="Arial"/>
                <w:color w:val="000000"/>
                <w:sz w:val="12"/>
                <w:szCs w:val="12"/>
              </w:rPr>
            </w:pPr>
            <w:r w:rsidRPr="00F802EA">
              <w:rPr>
                <w:rFonts w:ascii="Arial" w:hAnsi="Arial" w:cs="Arial"/>
                <w:color w:val="000000"/>
                <w:sz w:val="12"/>
                <w:szCs w:val="12"/>
              </w:rPr>
              <w:t>5</w:t>
            </w:r>
          </w:p>
        </w:tc>
      </w:tr>
      <w:tr w:rsidR="00F802EA" w:rsidRPr="00F802EA" w:rsidTr="00F802E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02EA" w:rsidRPr="00F802EA" w:rsidRDefault="00F802EA" w:rsidP="00F802EA">
            <w:pPr>
              <w:rPr>
                <w:rFonts w:ascii="Arial" w:hAnsi="Arial" w:cs="Arial"/>
                <w:color w:val="000000"/>
                <w:sz w:val="12"/>
                <w:szCs w:val="12"/>
              </w:rPr>
            </w:pPr>
            <w:bookmarkStart w:id="1" w:name="RANGE!A6:C11"/>
            <w:bookmarkStart w:id="2" w:name="RANGE!A6:C6"/>
            <w:bookmarkEnd w:id="2"/>
            <w:r w:rsidRPr="00F802EA">
              <w:rPr>
                <w:rFonts w:ascii="Arial" w:hAnsi="Arial" w:cs="Arial"/>
                <w:color w:val="000000"/>
                <w:sz w:val="12"/>
                <w:szCs w:val="12"/>
              </w:rPr>
              <w:t xml:space="preserve"> Источники внутреннего финанс</w:t>
            </w:r>
            <w:r w:rsidRPr="00F802EA">
              <w:rPr>
                <w:rFonts w:ascii="Arial" w:hAnsi="Arial" w:cs="Arial"/>
                <w:color w:val="000000"/>
                <w:sz w:val="12"/>
                <w:szCs w:val="12"/>
              </w:rPr>
              <w:t>и</w:t>
            </w:r>
            <w:r w:rsidRPr="00F802EA">
              <w:rPr>
                <w:rFonts w:ascii="Arial" w:hAnsi="Arial" w:cs="Arial"/>
                <w:color w:val="000000"/>
                <w:sz w:val="12"/>
                <w:szCs w:val="12"/>
              </w:rPr>
              <w:t>рования дефицитов бюджета</w:t>
            </w:r>
            <w:bookmarkEnd w:id="1"/>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51 734 751,25</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-6 020 555,25</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386 023,42</w:t>
            </w:r>
          </w:p>
        </w:tc>
      </w:tr>
      <w:tr w:rsidR="00F802EA" w:rsidRPr="00F802EA" w:rsidTr="00F802E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02EA" w:rsidRPr="00F802EA" w:rsidRDefault="00F802EA" w:rsidP="00F802EA">
            <w:pPr>
              <w:rPr>
                <w:rFonts w:ascii="Arial" w:hAnsi="Arial" w:cs="Arial"/>
                <w:color w:val="000000"/>
                <w:sz w:val="12"/>
                <w:szCs w:val="12"/>
              </w:rPr>
            </w:pPr>
            <w:bookmarkStart w:id="3" w:name="RANGE!A7:C7"/>
            <w:r w:rsidRPr="00F802EA">
              <w:rPr>
                <w:rFonts w:ascii="Arial" w:hAnsi="Arial" w:cs="Arial"/>
                <w:color w:val="000000"/>
                <w:sz w:val="12"/>
                <w:szCs w:val="12"/>
              </w:rPr>
              <w:t>Изменение остатков средств на счетах по учету средств бю</w:t>
            </w:r>
            <w:r w:rsidRPr="00F802EA">
              <w:rPr>
                <w:rFonts w:ascii="Arial" w:hAnsi="Arial" w:cs="Arial"/>
                <w:color w:val="000000"/>
                <w:sz w:val="12"/>
                <w:szCs w:val="12"/>
              </w:rPr>
              <w:t>д</w:t>
            </w:r>
            <w:r w:rsidRPr="00F802EA">
              <w:rPr>
                <w:rFonts w:ascii="Arial" w:hAnsi="Arial" w:cs="Arial"/>
                <w:color w:val="000000"/>
                <w:sz w:val="12"/>
                <w:szCs w:val="12"/>
              </w:rPr>
              <w:t xml:space="preserve">жета </w:t>
            </w:r>
            <w:bookmarkEnd w:id="3"/>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51 734 751,25</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-6 020 555,25</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386 023,42</w:t>
            </w:r>
          </w:p>
        </w:tc>
      </w:tr>
      <w:tr w:rsidR="00F802EA" w:rsidRPr="00F802EA" w:rsidTr="00F802E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802EA" w:rsidRPr="00F802EA" w:rsidRDefault="00F802EA" w:rsidP="00F802EA">
            <w:pPr>
              <w:rPr>
                <w:rFonts w:ascii="Arial" w:hAnsi="Arial" w:cs="Arial"/>
                <w:color w:val="000000"/>
                <w:sz w:val="12"/>
                <w:szCs w:val="12"/>
              </w:rPr>
            </w:pPr>
            <w:bookmarkStart w:id="4" w:name="RANGE!A8:C8"/>
            <w:r w:rsidRPr="00F802EA">
              <w:rPr>
                <w:rFonts w:ascii="Arial" w:hAnsi="Arial" w:cs="Arial"/>
                <w:color w:val="000000"/>
                <w:sz w:val="12"/>
                <w:szCs w:val="12"/>
              </w:rPr>
              <w:t>Увеличение остатков средств бю</w:t>
            </w:r>
            <w:r w:rsidRPr="00F802EA">
              <w:rPr>
                <w:rFonts w:ascii="Arial" w:hAnsi="Arial" w:cs="Arial"/>
                <w:color w:val="000000"/>
                <w:sz w:val="12"/>
                <w:szCs w:val="12"/>
              </w:rPr>
              <w:t>д</w:t>
            </w:r>
            <w:r w:rsidRPr="00F802EA">
              <w:rPr>
                <w:rFonts w:ascii="Arial" w:hAnsi="Arial" w:cs="Arial"/>
                <w:color w:val="000000"/>
                <w:sz w:val="12"/>
                <w:szCs w:val="12"/>
              </w:rPr>
              <w:t>жетов</w:t>
            </w:r>
            <w:bookmarkEnd w:id="4"/>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-140 643 972,00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-61 252 410,00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-62 786 050,00</w:t>
            </w:r>
          </w:p>
        </w:tc>
      </w:tr>
      <w:tr w:rsidR="00F802EA" w:rsidRPr="00F802EA" w:rsidTr="00F802E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802EA" w:rsidRPr="00F802EA" w:rsidRDefault="00F802EA" w:rsidP="00F802EA">
            <w:pPr>
              <w:rPr>
                <w:rFonts w:ascii="Arial" w:hAnsi="Arial" w:cs="Arial"/>
                <w:color w:val="000000"/>
                <w:sz w:val="12"/>
                <w:szCs w:val="12"/>
              </w:rPr>
            </w:pPr>
            <w:bookmarkStart w:id="5" w:name="RANGE!A9:C9"/>
            <w:r w:rsidRPr="00F802EA">
              <w:rPr>
                <w:rFonts w:ascii="Arial" w:hAnsi="Arial" w:cs="Arial"/>
                <w:color w:val="000000"/>
                <w:sz w:val="12"/>
                <w:szCs w:val="12"/>
              </w:rPr>
              <w:t>Увеличение прочих остатков денежных средств бюджетов городских п</w:t>
            </w:r>
            <w:r w:rsidRPr="00F802EA">
              <w:rPr>
                <w:rFonts w:ascii="Arial" w:hAnsi="Arial" w:cs="Arial"/>
                <w:color w:val="000000"/>
                <w:sz w:val="12"/>
                <w:szCs w:val="12"/>
              </w:rPr>
              <w:t>о</w:t>
            </w:r>
            <w:r w:rsidRPr="00F802EA">
              <w:rPr>
                <w:rFonts w:ascii="Arial" w:hAnsi="Arial" w:cs="Arial"/>
                <w:color w:val="000000"/>
                <w:sz w:val="12"/>
                <w:szCs w:val="12"/>
              </w:rPr>
              <w:t>селений</w:t>
            </w:r>
            <w:bookmarkEnd w:id="5"/>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-140 643 972,00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-61 252 410,00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-62 786 050,00</w:t>
            </w:r>
          </w:p>
        </w:tc>
      </w:tr>
      <w:tr w:rsidR="00F802EA" w:rsidRPr="00F802EA" w:rsidTr="00F802E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802EA" w:rsidRPr="00F802EA" w:rsidRDefault="00F802EA" w:rsidP="00F802EA">
            <w:pPr>
              <w:rPr>
                <w:rFonts w:ascii="Arial" w:hAnsi="Arial" w:cs="Arial"/>
                <w:color w:val="000000"/>
                <w:sz w:val="12"/>
                <w:szCs w:val="12"/>
              </w:rPr>
            </w:pPr>
            <w:bookmarkStart w:id="6" w:name="RANGE!A10:C10"/>
            <w:r w:rsidRPr="00F802EA">
              <w:rPr>
                <w:rFonts w:ascii="Arial" w:hAnsi="Arial" w:cs="Arial"/>
                <w:color w:val="000000"/>
                <w:sz w:val="12"/>
                <w:szCs w:val="12"/>
              </w:rPr>
              <w:t>Уменьшение остатков средств бюдж</w:t>
            </w:r>
            <w:r w:rsidRPr="00F802EA">
              <w:rPr>
                <w:rFonts w:ascii="Arial" w:hAnsi="Arial" w:cs="Arial"/>
                <w:color w:val="000000"/>
                <w:sz w:val="12"/>
                <w:szCs w:val="12"/>
              </w:rPr>
              <w:t>е</w:t>
            </w:r>
            <w:r w:rsidRPr="00F802EA">
              <w:rPr>
                <w:rFonts w:ascii="Arial" w:hAnsi="Arial" w:cs="Arial"/>
                <w:color w:val="000000"/>
                <w:sz w:val="12"/>
                <w:szCs w:val="12"/>
              </w:rPr>
              <w:t>тов</w:t>
            </w:r>
            <w:bookmarkEnd w:id="6"/>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192 378 723,25</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55 231 854,75</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63 172 073,42</w:t>
            </w:r>
          </w:p>
        </w:tc>
      </w:tr>
      <w:tr w:rsidR="00F802EA" w:rsidRPr="00F802EA" w:rsidTr="00F802E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802EA" w:rsidRPr="00F802EA" w:rsidRDefault="00F802EA" w:rsidP="00F802EA">
            <w:pPr>
              <w:rPr>
                <w:rFonts w:ascii="Arial" w:hAnsi="Arial" w:cs="Arial"/>
                <w:color w:val="000000"/>
                <w:sz w:val="12"/>
                <w:szCs w:val="12"/>
              </w:rPr>
            </w:pPr>
            <w:bookmarkStart w:id="7" w:name="RANGE!A11:C11"/>
            <w:r w:rsidRPr="00F802EA">
              <w:rPr>
                <w:rFonts w:ascii="Arial" w:hAnsi="Arial" w:cs="Arial"/>
                <w:color w:val="000000"/>
                <w:sz w:val="12"/>
                <w:szCs w:val="12"/>
              </w:rPr>
              <w:t>Уменьшение прочих остатков денежных средств бюджетов городских п</w:t>
            </w:r>
            <w:r w:rsidRPr="00F802EA">
              <w:rPr>
                <w:rFonts w:ascii="Arial" w:hAnsi="Arial" w:cs="Arial"/>
                <w:color w:val="000000"/>
                <w:sz w:val="12"/>
                <w:szCs w:val="12"/>
              </w:rPr>
              <w:t>о</w:t>
            </w:r>
            <w:r w:rsidRPr="00F802EA">
              <w:rPr>
                <w:rFonts w:ascii="Arial" w:hAnsi="Arial" w:cs="Arial"/>
                <w:color w:val="000000"/>
                <w:sz w:val="12"/>
                <w:szCs w:val="12"/>
              </w:rPr>
              <w:t>селений</w:t>
            </w:r>
            <w:bookmarkEnd w:id="7"/>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192 378 723,25</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55 231 854,75</w:t>
            </w:r>
          </w:p>
        </w:tc>
        <w:tc>
          <w:tcPr>
            <w:tcW w:w="0" w:type="auto"/>
            <w:tcBorders>
              <w:top w:val="nil"/>
              <w:left w:val="nil"/>
              <w:bottom w:val="single" w:sz="4" w:space="0" w:color="auto"/>
              <w:right w:val="single" w:sz="4" w:space="0" w:color="auto"/>
            </w:tcBorders>
            <w:shd w:val="clear" w:color="auto" w:fill="auto"/>
            <w:vAlign w:val="center"/>
            <w:hideMark/>
          </w:tcPr>
          <w:p w:rsidR="00F802EA" w:rsidRPr="00F802EA" w:rsidRDefault="00F802EA" w:rsidP="00F802EA">
            <w:pPr>
              <w:jc w:val="center"/>
              <w:rPr>
                <w:rFonts w:ascii="Arial" w:hAnsi="Arial" w:cs="Arial"/>
                <w:sz w:val="12"/>
                <w:szCs w:val="12"/>
              </w:rPr>
            </w:pPr>
            <w:r w:rsidRPr="00F802EA">
              <w:rPr>
                <w:rFonts w:ascii="Arial" w:hAnsi="Arial" w:cs="Arial"/>
                <w:sz w:val="12"/>
                <w:szCs w:val="12"/>
              </w:rPr>
              <w:t>63 172 073,42</w:t>
            </w:r>
          </w:p>
        </w:tc>
      </w:tr>
    </w:tbl>
    <w:p w:rsidR="00F802EA" w:rsidRDefault="00F802EA" w:rsidP="00D7397B">
      <w:pPr>
        <w:shd w:val="clear" w:color="auto" w:fill="FFFFFF"/>
        <w:suppressAutoHyphens/>
        <w:jc w:val="center"/>
        <w:rPr>
          <w:rFonts w:ascii="Arial" w:hAnsi="Arial" w:cs="Arial"/>
          <w:b/>
          <w:sz w:val="16"/>
          <w:szCs w:val="16"/>
        </w:rPr>
      </w:pPr>
    </w:p>
    <w:p w:rsidR="00F802EA" w:rsidRDefault="00F802EA" w:rsidP="00F802EA">
      <w:pPr>
        <w:shd w:val="clear" w:color="auto" w:fill="FFFFFF"/>
        <w:suppressAutoHyphens/>
        <w:ind w:left="5529"/>
        <w:jc w:val="center"/>
        <w:rPr>
          <w:rFonts w:ascii="Arial" w:hAnsi="Arial" w:cs="Arial"/>
          <w:b/>
          <w:sz w:val="16"/>
          <w:szCs w:val="16"/>
        </w:rPr>
      </w:pPr>
      <w:r w:rsidRPr="00F802EA">
        <w:rPr>
          <w:rFonts w:ascii="Arial" w:hAnsi="Arial" w:cs="Arial"/>
          <w:bCs/>
          <w:sz w:val="16"/>
          <w:szCs w:val="16"/>
        </w:rPr>
        <w:t xml:space="preserve">Приложение </w:t>
      </w:r>
      <w:r>
        <w:rPr>
          <w:rFonts w:ascii="Arial" w:hAnsi="Arial" w:cs="Arial"/>
          <w:bCs/>
          <w:sz w:val="16"/>
          <w:szCs w:val="16"/>
        </w:rPr>
        <w:t>6</w:t>
      </w:r>
      <w:r w:rsidRPr="00F802EA">
        <w:rPr>
          <w:rFonts w:ascii="Arial" w:hAnsi="Arial" w:cs="Arial"/>
          <w:bCs/>
          <w:sz w:val="16"/>
          <w:szCs w:val="16"/>
        </w:rPr>
        <w:br/>
      </w:r>
      <w:r w:rsidRPr="00F802EA">
        <w:rPr>
          <w:rFonts w:ascii="Arial" w:hAnsi="Arial" w:cs="Arial"/>
          <w:sz w:val="16"/>
          <w:szCs w:val="16"/>
        </w:rP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11.06.2021№ 50)</w:t>
      </w:r>
    </w:p>
    <w:p w:rsidR="00F802EA" w:rsidRDefault="00F802EA" w:rsidP="00F802EA">
      <w:pPr>
        <w:pStyle w:val="11"/>
        <w:rPr>
          <w:rFonts w:ascii="Arial" w:hAnsi="Arial" w:cs="Arial"/>
          <w:sz w:val="16"/>
          <w:szCs w:val="16"/>
          <w:lang w:val="ru-RU"/>
        </w:rPr>
      </w:pPr>
    </w:p>
    <w:p w:rsidR="00F802EA" w:rsidRPr="00F802EA" w:rsidRDefault="00F802EA" w:rsidP="00F802EA">
      <w:pPr>
        <w:pStyle w:val="11"/>
        <w:rPr>
          <w:rFonts w:ascii="Arial" w:hAnsi="Arial" w:cs="Arial"/>
          <w:b w:val="0"/>
          <w:sz w:val="16"/>
          <w:szCs w:val="16"/>
        </w:rPr>
      </w:pPr>
      <w:r w:rsidRPr="00F802EA">
        <w:rPr>
          <w:rFonts w:ascii="Arial" w:hAnsi="Arial" w:cs="Arial"/>
          <w:sz w:val="16"/>
          <w:szCs w:val="16"/>
        </w:rPr>
        <w:t>П Е Р Е Ч Е Н Ь</w:t>
      </w:r>
    </w:p>
    <w:p w:rsidR="00F802EA" w:rsidRPr="00F802EA" w:rsidRDefault="00F802EA" w:rsidP="00F802EA">
      <w:pPr>
        <w:jc w:val="center"/>
        <w:rPr>
          <w:rFonts w:ascii="Arial" w:hAnsi="Arial" w:cs="Arial"/>
          <w:b/>
          <w:sz w:val="16"/>
          <w:szCs w:val="16"/>
        </w:rPr>
      </w:pPr>
      <w:r w:rsidRPr="00F802EA">
        <w:rPr>
          <w:rFonts w:ascii="Arial" w:hAnsi="Arial" w:cs="Arial"/>
          <w:b/>
          <w:sz w:val="16"/>
          <w:szCs w:val="16"/>
        </w:rPr>
        <w:t>главных администраторов доходов бюджета Валдайского городского поселения</w:t>
      </w:r>
    </w:p>
    <w:p w:rsidR="00F802EA" w:rsidRDefault="00F802EA" w:rsidP="00F802EA">
      <w:pPr>
        <w:shd w:val="clear" w:color="auto" w:fill="FFFFFF"/>
        <w:suppressAutoHyphens/>
        <w:jc w:val="center"/>
        <w:rPr>
          <w:rFonts w:ascii="Arial" w:hAnsi="Arial" w:cs="Arial"/>
          <w:b/>
          <w:sz w:val="16"/>
          <w:szCs w:val="16"/>
        </w:rPr>
      </w:pPr>
      <w:r w:rsidRPr="00F802EA">
        <w:rPr>
          <w:rFonts w:ascii="Arial" w:hAnsi="Arial" w:cs="Arial"/>
          <w:b/>
          <w:sz w:val="16"/>
          <w:szCs w:val="16"/>
        </w:rPr>
        <w:t>на  2021 год и на плановый период 2022 и 2023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
        <w:gridCol w:w="2616"/>
        <w:gridCol w:w="2617"/>
        <w:gridCol w:w="1226"/>
        <w:gridCol w:w="1226"/>
        <w:gridCol w:w="750"/>
        <w:gridCol w:w="1226"/>
        <w:gridCol w:w="1534"/>
      </w:tblGrid>
      <w:tr w:rsidR="00F802EA" w:rsidRPr="00F802EA" w:rsidTr="00F802EA">
        <w:trPr>
          <w:trHeight w:val="20"/>
        </w:trPr>
        <w:tc>
          <w:tcPr>
            <w:tcW w:w="0" w:type="auto"/>
          </w:tcPr>
          <w:p w:rsidR="00F802EA" w:rsidRPr="00F802EA" w:rsidRDefault="00F802EA" w:rsidP="00F802EA">
            <w:pPr>
              <w:jc w:val="center"/>
              <w:rPr>
                <w:rFonts w:ascii="Arial" w:hAnsi="Arial" w:cs="Arial"/>
                <w:b/>
                <w:sz w:val="12"/>
                <w:szCs w:val="12"/>
              </w:rPr>
            </w:pPr>
            <w:r w:rsidRPr="00F802EA">
              <w:rPr>
                <w:rFonts w:ascii="Arial" w:hAnsi="Arial" w:cs="Arial"/>
                <w:b/>
                <w:sz w:val="12"/>
                <w:szCs w:val="12"/>
              </w:rPr>
              <w:t>№</w:t>
            </w:r>
          </w:p>
          <w:p w:rsidR="00F802EA" w:rsidRPr="00F802EA" w:rsidRDefault="00F802EA" w:rsidP="00F802EA">
            <w:pPr>
              <w:jc w:val="center"/>
              <w:rPr>
                <w:rFonts w:ascii="Arial" w:hAnsi="Arial" w:cs="Arial"/>
                <w:b/>
                <w:sz w:val="12"/>
                <w:szCs w:val="12"/>
              </w:rPr>
            </w:pPr>
            <w:r w:rsidRPr="00F802EA">
              <w:rPr>
                <w:rFonts w:ascii="Arial" w:hAnsi="Arial" w:cs="Arial"/>
                <w:b/>
                <w:sz w:val="12"/>
                <w:szCs w:val="12"/>
              </w:rPr>
              <w:t>п/п</w:t>
            </w:r>
          </w:p>
        </w:tc>
        <w:tc>
          <w:tcPr>
            <w:tcW w:w="0" w:type="auto"/>
          </w:tcPr>
          <w:p w:rsidR="00F802EA" w:rsidRPr="00F802EA" w:rsidRDefault="00F802EA" w:rsidP="00F802EA">
            <w:pPr>
              <w:jc w:val="center"/>
              <w:rPr>
                <w:rFonts w:ascii="Arial" w:hAnsi="Arial" w:cs="Arial"/>
                <w:b/>
                <w:sz w:val="12"/>
                <w:szCs w:val="12"/>
              </w:rPr>
            </w:pPr>
            <w:r w:rsidRPr="00F802EA">
              <w:rPr>
                <w:rFonts w:ascii="Arial" w:hAnsi="Arial" w:cs="Arial"/>
                <w:b/>
                <w:sz w:val="12"/>
                <w:szCs w:val="12"/>
              </w:rPr>
              <w:t>Администратор</w:t>
            </w:r>
          </w:p>
          <w:p w:rsidR="00F802EA" w:rsidRPr="00F802EA" w:rsidRDefault="00F802EA" w:rsidP="00F802EA">
            <w:pPr>
              <w:jc w:val="center"/>
              <w:rPr>
                <w:rFonts w:ascii="Arial" w:hAnsi="Arial" w:cs="Arial"/>
                <w:b/>
                <w:sz w:val="12"/>
                <w:szCs w:val="12"/>
              </w:rPr>
            </w:pPr>
            <w:r w:rsidRPr="00F802EA">
              <w:rPr>
                <w:rFonts w:ascii="Arial" w:hAnsi="Arial" w:cs="Arial"/>
                <w:b/>
                <w:sz w:val="12"/>
                <w:szCs w:val="12"/>
              </w:rPr>
              <w:t>(наименование полное)</w:t>
            </w:r>
          </w:p>
        </w:tc>
        <w:tc>
          <w:tcPr>
            <w:tcW w:w="0" w:type="auto"/>
          </w:tcPr>
          <w:p w:rsidR="00F802EA" w:rsidRPr="00F802EA" w:rsidRDefault="00F802EA" w:rsidP="00F802EA">
            <w:pPr>
              <w:jc w:val="center"/>
              <w:rPr>
                <w:rFonts w:ascii="Arial" w:hAnsi="Arial" w:cs="Arial"/>
                <w:b/>
                <w:sz w:val="12"/>
                <w:szCs w:val="12"/>
              </w:rPr>
            </w:pPr>
            <w:r w:rsidRPr="00F802EA">
              <w:rPr>
                <w:rFonts w:ascii="Arial" w:hAnsi="Arial" w:cs="Arial"/>
                <w:b/>
                <w:sz w:val="12"/>
                <w:szCs w:val="12"/>
              </w:rPr>
              <w:t>Администратор</w:t>
            </w:r>
          </w:p>
          <w:p w:rsidR="00F802EA" w:rsidRPr="00F802EA" w:rsidRDefault="00F802EA" w:rsidP="00F802EA">
            <w:pPr>
              <w:jc w:val="center"/>
              <w:rPr>
                <w:rFonts w:ascii="Arial" w:hAnsi="Arial" w:cs="Arial"/>
                <w:b/>
                <w:sz w:val="12"/>
                <w:szCs w:val="12"/>
              </w:rPr>
            </w:pPr>
            <w:r w:rsidRPr="00F802EA">
              <w:rPr>
                <w:rFonts w:ascii="Arial" w:hAnsi="Arial" w:cs="Arial"/>
                <w:b/>
                <w:sz w:val="12"/>
                <w:szCs w:val="12"/>
              </w:rPr>
              <w:t>(наименование краткое)</w:t>
            </w:r>
          </w:p>
        </w:tc>
        <w:tc>
          <w:tcPr>
            <w:tcW w:w="0" w:type="auto"/>
          </w:tcPr>
          <w:p w:rsidR="00F802EA" w:rsidRPr="00F802EA" w:rsidRDefault="00F802EA" w:rsidP="00F802EA">
            <w:pPr>
              <w:jc w:val="center"/>
              <w:rPr>
                <w:rFonts w:ascii="Arial" w:hAnsi="Arial" w:cs="Arial"/>
                <w:b/>
                <w:sz w:val="12"/>
                <w:szCs w:val="12"/>
              </w:rPr>
            </w:pPr>
            <w:r w:rsidRPr="00F802EA">
              <w:rPr>
                <w:rFonts w:ascii="Arial" w:hAnsi="Arial" w:cs="Arial"/>
                <w:b/>
                <w:sz w:val="12"/>
                <w:szCs w:val="12"/>
              </w:rPr>
              <w:t>ИНН</w:t>
            </w:r>
          </w:p>
          <w:p w:rsidR="00F802EA" w:rsidRPr="00F802EA" w:rsidRDefault="00F802EA" w:rsidP="00F802EA">
            <w:pPr>
              <w:jc w:val="center"/>
              <w:rPr>
                <w:rFonts w:ascii="Arial" w:hAnsi="Arial" w:cs="Arial"/>
                <w:b/>
                <w:sz w:val="12"/>
                <w:szCs w:val="12"/>
              </w:rPr>
            </w:pPr>
            <w:r w:rsidRPr="00F802EA">
              <w:rPr>
                <w:rFonts w:ascii="Arial" w:hAnsi="Arial" w:cs="Arial"/>
                <w:b/>
                <w:sz w:val="12"/>
                <w:szCs w:val="12"/>
              </w:rPr>
              <w:t>Администр</w:t>
            </w:r>
            <w:r w:rsidRPr="00F802EA">
              <w:rPr>
                <w:rFonts w:ascii="Arial" w:hAnsi="Arial" w:cs="Arial"/>
                <w:b/>
                <w:sz w:val="12"/>
                <w:szCs w:val="12"/>
              </w:rPr>
              <w:t>а</w:t>
            </w:r>
            <w:r w:rsidRPr="00F802EA">
              <w:rPr>
                <w:rFonts w:ascii="Arial" w:hAnsi="Arial" w:cs="Arial"/>
                <w:b/>
                <w:sz w:val="12"/>
                <w:szCs w:val="12"/>
              </w:rPr>
              <w:t>тора</w:t>
            </w:r>
          </w:p>
        </w:tc>
        <w:tc>
          <w:tcPr>
            <w:tcW w:w="0" w:type="auto"/>
          </w:tcPr>
          <w:p w:rsidR="00F802EA" w:rsidRPr="00F802EA" w:rsidRDefault="00F802EA" w:rsidP="00F802EA">
            <w:pPr>
              <w:jc w:val="center"/>
              <w:rPr>
                <w:rFonts w:ascii="Arial" w:hAnsi="Arial" w:cs="Arial"/>
                <w:b/>
                <w:sz w:val="12"/>
                <w:szCs w:val="12"/>
              </w:rPr>
            </w:pPr>
            <w:r w:rsidRPr="00F802EA">
              <w:rPr>
                <w:rFonts w:ascii="Arial" w:hAnsi="Arial" w:cs="Arial"/>
                <w:b/>
                <w:sz w:val="12"/>
                <w:szCs w:val="12"/>
              </w:rPr>
              <w:t>КПП</w:t>
            </w:r>
          </w:p>
          <w:p w:rsidR="00F802EA" w:rsidRPr="00F802EA" w:rsidRDefault="00F802EA" w:rsidP="00F802EA">
            <w:pPr>
              <w:jc w:val="center"/>
              <w:rPr>
                <w:rFonts w:ascii="Arial" w:hAnsi="Arial" w:cs="Arial"/>
                <w:b/>
                <w:sz w:val="12"/>
                <w:szCs w:val="12"/>
              </w:rPr>
            </w:pPr>
            <w:r w:rsidRPr="00F802EA">
              <w:rPr>
                <w:rFonts w:ascii="Arial" w:hAnsi="Arial" w:cs="Arial"/>
                <w:b/>
                <w:sz w:val="12"/>
                <w:szCs w:val="12"/>
              </w:rPr>
              <w:t>Администр</w:t>
            </w:r>
            <w:r w:rsidRPr="00F802EA">
              <w:rPr>
                <w:rFonts w:ascii="Arial" w:hAnsi="Arial" w:cs="Arial"/>
                <w:b/>
                <w:sz w:val="12"/>
                <w:szCs w:val="12"/>
              </w:rPr>
              <w:t>а</w:t>
            </w:r>
            <w:r w:rsidRPr="00F802EA">
              <w:rPr>
                <w:rFonts w:ascii="Arial" w:hAnsi="Arial" w:cs="Arial"/>
                <w:b/>
                <w:sz w:val="12"/>
                <w:szCs w:val="12"/>
              </w:rPr>
              <w:t>тора</w:t>
            </w:r>
          </w:p>
        </w:tc>
        <w:tc>
          <w:tcPr>
            <w:tcW w:w="0" w:type="auto"/>
            <w:vAlign w:val="center"/>
          </w:tcPr>
          <w:p w:rsidR="00F802EA" w:rsidRPr="00F802EA" w:rsidRDefault="00F802EA" w:rsidP="00F802EA">
            <w:pPr>
              <w:jc w:val="center"/>
              <w:rPr>
                <w:rFonts w:ascii="Arial" w:hAnsi="Arial" w:cs="Arial"/>
                <w:b/>
                <w:sz w:val="12"/>
                <w:szCs w:val="12"/>
              </w:rPr>
            </w:pPr>
            <w:r w:rsidRPr="00F802EA">
              <w:rPr>
                <w:rFonts w:ascii="Arial" w:hAnsi="Arial" w:cs="Arial"/>
                <w:b/>
                <w:sz w:val="12"/>
                <w:szCs w:val="12"/>
              </w:rPr>
              <w:t>ОКТМО</w:t>
            </w:r>
          </w:p>
        </w:tc>
        <w:tc>
          <w:tcPr>
            <w:tcW w:w="0" w:type="auto"/>
          </w:tcPr>
          <w:p w:rsidR="00F802EA" w:rsidRPr="00F802EA" w:rsidRDefault="00F802EA" w:rsidP="00F802EA">
            <w:pPr>
              <w:jc w:val="center"/>
              <w:rPr>
                <w:rFonts w:ascii="Arial" w:hAnsi="Arial" w:cs="Arial"/>
                <w:b/>
                <w:sz w:val="12"/>
                <w:szCs w:val="12"/>
              </w:rPr>
            </w:pPr>
            <w:r w:rsidRPr="00F802EA">
              <w:rPr>
                <w:rFonts w:ascii="Arial" w:hAnsi="Arial" w:cs="Arial"/>
                <w:b/>
                <w:sz w:val="12"/>
                <w:szCs w:val="12"/>
              </w:rPr>
              <w:t>Код</w:t>
            </w:r>
          </w:p>
          <w:p w:rsidR="00F802EA" w:rsidRPr="00F802EA" w:rsidRDefault="00F802EA" w:rsidP="00F802EA">
            <w:pPr>
              <w:jc w:val="center"/>
              <w:rPr>
                <w:rFonts w:ascii="Arial" w:hAnsi="Arial" w:cs="Arial"/>
                <w:b/>
                <w:sz w:val="12"/>
                <w:szCs w:val="12"/>
              </w:rPr>
            </w:pPr>
            <w:r w:rsidRPr="00F802EA">
              <w:rPr>
                <w:rFonts w:ascii="Arial" w:hAnsi="Arial" w:cs="Arial"/>
                <w:b/>
                <w:sz w:val="12"/>
                <w:szCs w:val="12"/>
              </w:rPr>
              <w:t>Администр</w:t>
            </w:r>
            <w:r w:rsidRPr="00F802EA">
              <w:rPr>
                <w:rFonts w:ascii="Arial" w:hAnsi="Arial" w:cs="Arial"/>
                <w:b/>
                <w:sz w:val="12"/>
                <w:szCs w:val="12"/>
              </w:rPr>
              <w:t>а</w:t>
            </w:r>
            <w:r w:rsidRPr="00F802EA">
              <w:rPr>
                <w:rFonts w:ascii="Arial" w:hAnsi="Arial" w:cs="Arial"/>
                <w:b/>
                <w:sz w:val="12"/>
                <w:szCs w:val="12"/>
              </w:rPr>
              <w:t>тора</w:t>
            </w:r>
          </w:p>
        </w:tc>
        <w:tc>
          <w:tcPr>
            <w:tcW w:w="0" w:type="auto"/>
          </w:tcPr>
          <w:p w:rsidR="00F802EA" w:rsidRPr="00F802EA" w:rsidRDefault="00F802EA" w:rsidP="00F802EA">
            <w:pPr>
              <w:jc w:val="center"/>
              <w:rPr>
                <w:rFonts w:ascii="Arial" w:hAnsi="Arial" w:cs="Arial"/>
                <w:b/>
                <w:sz w:val="12"/>
                <w:szCs w:val="12"/>
              </w:rPr>
            </w:pPr>
            <w:r w:rsidRPr="00F802EA">
              <w:rPr>
                <w:rFonts w:ascii="Arial" w:hAnsi="Arial" w:cs="Arial"/>
                <w:b/>
                <w:sz w:val="12"/>
                <w:szCs w:val="12"/>
              </w:rPr>
              <w:t>Администрируемые КБК</w:t>
            </w:r>
          </w:p>
        </w:tc>
      </w:tr>
      <w:tr w:rsidR="00F802EA" w:rsidRPr="00F802EA" w:rsidTr="00F802EA">
        <w:trPr>
          <w:trHeight w:val="20"/>
        </w:trPr>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1.</w:t>
            </w:r>
          </w:p>
        </w:tc>
        <w:tc>
          <w:tcPr>
            <w:tcW w:w="0" w:type="auto"/>
            <w:vMerge w:val="restart"/>
          </w:tcPr>
          <w:p w:rsidR="00F802EA" w:rsidRPr="00F802EA" w:rsidRDefault="00F802EA" w:rsidP="00F802EA">
            <w:pPr>
              <w:rPr>
                <w:rFonts w:ascii="Arial" w:hAnsi="Arial" w:cs="Arial"/>
                <w:b/>
                <w:sz w:val="12"/>
                <w:szCs w:val="12"/>
              </w:rPr>
            </w:pPr>
            <w:r w:rsidRPr="00F802EA">
              <w:rPr>
                <w:rFonts w:ascii="Arial" w:hAnsi="Arial" w:cs="Arial"/>
                <w:b/>
                <w:sz w:val="12"/>
                <w:szCs w:val="12"/>
              </w:rPr>
              <w:t>Администрация Валдайского муниц</w:t>
            </w:r>
            <w:r w:rsidRPr="00F802EA">
              <w:rPr>
                <w:rFonts w:ascii="Arial" w:hAnsi="Arial" w:cs="Arial"/>
                <w:b/>
                <w:sz w:val="12"/>
                <w:szCs w:val="12"/>
              </w:rPr>
              <w:t>и</w:t>
            </w:r>
            <w:r w:rsidRPr="00F802EA">
              <w:rPr>
                <w:rFonts w:ascii="Arial" w:hAnsi="Arial" w:cs="Arial"/>
                <w:b/>
                <w:sz w:val="12"/>
                <w:szCs w:val="12"/>
              </w:rPr>
              <w:t>пального района</w:t>
            </w:r>
          </w:p>
        </w:tc>
        <w:tc>
          <w:tcPr>
            <w:tcW w:w="0" w:type="auto"/>
            <w:vMerge w:val="restart"/>
          </w:tcPr>
          <w:p w:rsidR="00F802EA" w:rsidRPr="00F802EA" w:rsidRDefault="00F802EA" w:rsidP="00F802EA">
            <w:pPr>
              <w:rPr>
                <w:rFonts w:ascii="Arial" w:hAnsi="Arial" w:cs="Arial"/>
                <w:b/>
                <w:sz w:val="12"/>
                <w:szCs w:val="12"/>
              </w:rPr>
            </w:pPr>
            <w:r w:rsidRPr="00F802EA">
              <w:rPr>
                <w:rFonts w:ascii="Arial" w:hAnsi="Arial" w:cs="Arial"/>
                <w:b/>
                <w:sz w:val="12"/>
                <w:szCs w:val="12"/>
              </w:rPr>
              <w:t>Администрация Валдайского муниц</w:t>
            </w:r>
            <w:r w:rsidRPr="00F802EA">
              <w:rPr>
                <w:rFonts w:ascii="Arial" w:hAnsi="Arial" w:cs="Arial"/>
                <w:b/>
                <w:sz w:val="12"/>
                <w:szCs w:val="12"/>
              </w:rPr>
              <w:t>и</w:t>
            </w:r>
            <w:r w:rsidRPr="00F802EA">
              <w:rPr>
                <w:rFonts w:ascii="Arial" w:hAnsi="Arial" w:cs="Arial"/>
                <w:b/>
                <w:sz w:val="12"/>
                <w:szCs w:val="12"/>
              </w:rPr>
              <w:t>пального района</w:t>
            </w:r>
          </w:p>
        </w:tc>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5302001218</w:t>
            </w:r>
          </w:p>
        </w:tc>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530201001</w:t>
            </w:r>
          </w:p>
        </w:tc>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49608000</w:t>
            </w:r>
          </w:p>
        </w:tc>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900</w:t>
            </w: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1 11 01050 13 0000 120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1 11 05013 13 0000 120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1 11 09045 13 0000 120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1 14 06013 13 0000 430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1 16 07010 13 0000 140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1 16 07090 13 0000 140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1 16 10062 13 0000 140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1 17 01050 13 0000 180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1 17 05050 13 0000 180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rPr>
                <w:rFonts w:ascii="Arial" w:hAnsi="Arial" w:cs="Arial"/>
                <w:b/>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2 07 05030 13 0000 150</w:t>
            </w:r>
          </w:p>
        </w:tc>
      </w:tr>
      <w:tr w:rsidR="00F802EA" w:rsidRPr="00F802EA" w:rsidTr="00F802EA">
        <w:trPr>
          <w:trHeight w:val="20"/>
        </w:trPr>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2.</w:t>
            </w:r>
          </w:p>
        </w:tc>
        <w:tc>
          <w:tcPr>
            <w:tcW w:w="0" w:type="auto"/>
            <w:vMerge w:val="restart"/>
          </w:tcPr>
          <w:p w:rsidR="00F802EA" w:rsidRPr="00F802EA" w:rsidRDefault="00F802EA" w:rsidP="00F802EA">
            <w:pPr>
              <w:rPr>
                <w:rFonts w:ascii="Arial" w:hAnsi="Arial" w:cs="Arial"/>
                <w:b/>
                <w:sz w:val="12"/>
                <w:szCs w:val="12"/>
              </w:rPr>
            </w:pPr>
            <w:r w:rsidRPr="00F802EA">
              <w:rPr>
                <w:rFonts w:ascii="Arial" w:hAnsi="Arial" w:cs="Arial"/>
                <w:b/>
                <w:sz w:val="12"/>
                <w:szCs w:val="12"/>
              </w:rPr>
              <w:t>Комитет финансов Администрации Валдайского муниципального ра</w:t>
            </w:r>
            <w:r w:rsidRPr="00F802EA">
              <w:rPr>
                <w:rFonts w:ascii="Arial" w:hAnsi="Arial" w:cs="Arial"/>
                <w:b/>
                <w:sz w:val="12"/>
                <w:szCs w:val="12"/>
              </w:rPr>
              <w:t>й</w:t>
            </w:r>
            <w:r w:rsidRPr="00F802EA">
              <w:rPr>
                <w:rFonts w:ascii="Arial" w:hAnsi="Arial" w:cs="Arial"/>
                <w:b/>
                <w:sz w:val="12"/>
                <w:szCs w:val="12"/>
              </w:rPr>
              <w:t>она</w:t>
            </w:r>
          </w:p>
        </w:tc>
        <w:tc>
          <w:tcPr>
            <w:tcW w:w="0" w:type="auto"/>
            <w:vMerge w:val="restart"/>
          </w:tcPr>
          <w:p w:rsidR="00F802EA" w:rsidRPr="00F802EA" w:rsidRDefault="00F802EA" w:rsidP="00F802EA">
            <w:pPr>
              <w:rPr>
                <w:rFonts w:ascii="Arial" w:hAnsi="Arial" w:cs="Arial"/>
                <w:b/>
                <w:sz w:val="12"/>
                <w:szCs w:val="12"/>
              </w:rPr>
            </w:pPr>
            <w:r w:rsidRPr="00F802EA">
              <w:rPr>
                <w:rFonts w:ascii="Arial" w:hAnsi="Arial" w:cs="Arial"/>
                <w:b/>
                <w:sz w:val="12"/>
                <w:szCs w:val="12"/>
              </w:rPr>
              <w:t>Комитет финансов Администрации Валдайского мун</w:t>
            </w:r>
            <w:r w:rsidRPr="00F802EA">
              <w:rPr>
                <w:rFonts w:ascii="Arial" w:hAnsi="Arial" w:cs="Arial"/>
                <w:b/>
                <w:sz w:val="12"/>
                <w:szCs w:val="12"/>
              </w:rPr>
              <w:t>и</w:t>
            </w:r>
            <w:r w:rsidRPr="00F802EA">
              <w:rPr>
                <w:rFonts w:ascii="Arial" w:hAnsi="Arial" w:cs="Arial"/>
                <w:b/>
                <w:sz w:val="12"/>
                <w:szCs w:val="12"/>
              </w:rPr>
              <w:t>ципального района</w:t>
            </w:r>
          </w:p>
        </w:tc>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5302008661</w:t>
            </w:r>
          </w:p>
        </w:tc>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530201001</w:t>
            </w:r>
          </w:p>
        </w:tc>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49608000</w:t>
            </w:r>
          </w:p>
        </w:tc>
        <w:tc>
          <w:tcPr>
            <w:tcW w:w="0" w:type="auto"/>
            <w:vMerge w:val="restart"/>
          </w:tcPr>
          <w:p w:rsidR="00F802EA" w:rsidRPr="00F802EA" w:rsidRDefault="00F802EA" w:rsidP="00F802EA">
            <w:pPr>
              <w:jc w:val="center"/>
              <w:rPr>
                <w:rFonts w:ascii="Arial" w:hAnsi="Arial" w:cs="Arial"/>
                <w:sz w:val="12"/>
                <w:szCs w:val="12"/>
              </w:rPr>
            </w:pPr>
            <w:r w:rsidRPr="00F802EA">
              <w:rPr>
                <w:rFonts w:ascii="Arial" w:hAnsi="Arial" w:cs="Arial"/>
                <w:sz w:val="12"/>
                <w:szCs w:val="12"/>
              </w:rPr>
              <w:t>892</w:t>
            </w: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1 17 01050 13 0000 180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1 17 05050 13 0000 180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2 02 25555 13 0000 150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jc w:val="center"/>
              <w:rPr>
                <w:rFonts w:ascii="Arial" w:hAnsi="Arial" w:cs="Arial"/>
                <w:sz w:val="12"/>
                <w:szCs w:val="12"/>
              </w:rPr>
            </w:pPr>
            <w:r w:rsidRPr="00F802EA">
              <w:rPr>
                <w:rFonts w:ascii="Arial" w:hAnsi="Arial" w:cs="Arial"/>
                <w:sz w:val="12"/>
                <w:szCs w:val="12"/>
              </w:rPr>
              <w:t>2 02 29999 13 7152 150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autoSpaceDE w:val="0"/>
              <w:autoSpaceDN w:val="0"/>
              <w:adjustRightInd w:val="0"/>
              <w:jc w:val="center"/>
              <w:rPr>
                <w:rFonts w:ascii="Arial" w:hAnsi="Arial" w:cs="Arial"/>
                <w:sz w:val="12"/>
                <w:szCs w:val="12"/>
              </w:rPr>
            </w:pPr>
            <w:r w:rsidRPr="00F802EA">
              <w:rPr>
                <w:rFonts w:ascii="Arial" w:hAnsi="Arial" w:cs="Arial"/>
                <w:sz w:val="12"/>
                <w:szCs w:val="12"/>
              </w:rPr>
              <w:t>2 02 29999 13 7154 150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autoSpaceDE w:val="0"/>
              <w:autoSpaceDN w:val="0"/>
              <w:adjustRightInd w:val="0"/>
              <w:jc w:val="center"/>
              <w:rPr>
                <w:rFonts w:ascii="Arial" w:hAnsi="Arial" w:cs="Arial"/>
                <w:sz w:val="12"/>
                <w:szCs w:val="12"/>
              </w:rPr>
            </w:pPr>
            <w:r w:rsidRPr="00F802EA">
              <w:rPr>
                <w:rFonts w:ascii="Arial" w:hAnsi="Arial" w:cs="Arial"/>
                <w:sz w:val="12"/>
                <w:szCs w:val="12"/>
              </w:rPr>
              <w:t>2 02 29999 13 7209 150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autoSpaceDE w:val="0"/>
              <w:autoSpaceDN w:val="0"/>
              <w:adjustRightInd w:val="0"/>
              <w:jc w:val="center"/>
              <w:rPr>
                <w:rFonts w:ascii="Arial" w:hAnsi="Arial" w:cs="Arial"/>
                <w:sz w:val="12"/>
                <w:szCs w:val="12"/>
              </w:rPr>
            </w:pPr>
            <w:r w:rsidRPr="00F802EA">
              <w:rPr>
                <w:rFonts w:ascii="Arial" w:hAnsi="Arial" w:cs="Arial"/>
                <w:sz w:val="12"/>
                <w:szCs w:val="12"/>
              </w:rPr>
              <w:t>2 02 29999 13 7526 150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autoSpaceDE w:val="0"/>
              <w:autoSpaceDN w:val="0"/>
              <w:adjustRightInd w:val="0"/>
              <w:jc w:val="center"/>
              <w:rPr>
                <w:rFonts w:ascii="Arial" w:hAnsi="Arial" w:cs="Arial"/>
                <w:sz w:val="12"/>
                <w:szCs w:val="12"/>
              </w:rPr>
            </w:pPr>
            <w:r w:rsidRPr="00F802EA">
              <w:rPr>
                <w:rFonts w:ascii="Arial" w:hAnsi="Arial" w:cs="Arial"/>
                <w:sz w:val="12"/>
                <w:szCs w:val="12"/>
              </w:rPr>
              <w:t>2 02 45424 13 0000 150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autoSpaceDE w:val="0"/>
              <w:autoSpaceDN w:val="0"/>
              <w:adjustRightInd w:val="0"/>
              <w:jc w:val="center"/>
              <w:rPr>
                <w:rFonts w:ascii="Arial" w:hAnsi="Arial" w:cs="Arial"/>
                <w:sz w:val="12"/>
                <w:szCs w:val="12"/>
              </w:rPr>
            </w:pPr>
            <w:r w:rsidRPr="00F802EA">
              <w:rPr>
                <w:rFonts w:ascii="Arial" w:hAnsi="Arial" w:cs="Arial"/>
                <w:sz w:val="12"/>
                <w:szCs w:val="12"/>
              </w:rPr>
              <w:t>2 08 05000 13 0000 150</w:t>
            </w:r>
          </w:p>
        </w:tc>
      </w:tr>
      <w:tr w:rsidR="00F802EA" w:rsidRPr="00F802EA" w:rsidTr="00F802EA">
        <w:trPr>
          <w:trHeight w:val="20"/>
        </w:trPr>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Merge/>
          </w:tcPr>
          <w:p w:rsidR="00F802EA" w:rsidRPr="00F802EA" w:rsidRDefault="00F802EA" w:rsidP="00F802EA">
            <w:pPr>
              <w:jc w:val="center"/>
              <w:rPr>
                <w:rFonts w:ascii="Arial" w:hAnsi="Arial" w:cs="Arial"/>
                <w:sz w:val="12"/>
                <w:szCs w:val="12"/>
              </w:rPr>
            </w:pPr>
          </w:p>
        </w:tc>
        <w:tc>
          <w:tcPr>
            <w:tcW w:w="0" w:type="auto"/>
            <w:vAlign w:val="center"/>
          </w:tcPr>
          <w:p w:rsidR="00F802EA" w:rsidRPr="00F802EA" w:rsidRDefault="00F802EA" w:rsidP="00F802EA">
            <w:pPr>
              <w:autoSpaceDE w:val="0"/>
              <w:autoSpaceDN w:val="0"/>
              <w:adjustRightInd w:val="0"/>
              <w:jc w:val="center"/>
              <w:rPr>
                <w:rFonts w:ascii="Arial" w:hAnsi="Arial" w:cs="Arial"/>
                <w:sz w:val="12"/>
                <w:szCs w:val="12"/>
              </w:rPr>
            </w:pPr>
            <w:r w:rsidRPr="00F802EA">
              <w:rPr>
                <w:rFonts w:ascii="Arial" w:hAnsi="Arial" w:cs="Arial"/>
                <w:sz w:val="12"/>
                <w:szCs w:val="12"/>
              </w:rPr>
              <w:t>2 19 60010 13 0000 150</w:t>
            </w:r>
          </w:p>
        </w:tc>
      </w:tr>
    </w:tbl>
    <w:p w:rsidR="00F802EA" w:rsidRPr="00F802EA" w:rsidRDefault="00F802EA" w:rsidP="00F802EA">
      <w:pPr>
        <w:rPr>
          <w:rFonts w:ascii="Arial" w:hAnsi="Arial" w:cs="Arial"/>
          <w:sz w:val="16"/>
          <w:szCs w:val="16"/>
        </w:rPr>
      </w:pPr>
    </w:p>
    <w:p w:rsidR="00F802EA" w:rsidRDefault="00F802EA" w:rsidP="00F802EA">
      <w:pPr>
        <w:shd w:val="clear" w:color="auto" w:fill="FFFFFF"/>
        <w:suppressAutoHyphens/>
        <w:ind w:left="5670"/>
        <w:jc w:val="center"/>
        <w:rPr>
          <w:rFonts w:ascii="Arial" w:hAnsi="Arial" w:cs="Arial"/>
          <w:b/>
          <w:sz w:val="16"/>
          <w:szCs w:val="16"/>
        </w:rPr>
      </w:pPr>
      <w:r w:rsidRPr="00F802EA">
        <w:rPr>
          <w:rFonts w:ascii="Arial" w:hAnsi="Arial" w:cs="Arial"/>
          <w:bCs/>
          <w:sz w:val="16"/>
          <w:szCs w:val="16"/>
        </w:rPr>
        <w:t xml:space="preserve">Приложение </w:t>
      </w:r>
      <w:r>
        <w:rPr>
          <w:rFonts w:ascii="Arial" w:hAnsi="Arial" w:cs="Arial"/>
          <w:bCs/>
          <w:sz w:val="16"/>
          <w:szCs w:val="16"/>
        </w:rPr>
        <w:t>8</w:t>
      </w:r>
      <w:r w:rsidRPr="00F802EA">
        <w:rPr>
          <w:rFonts w:ascii="Arial" w:hAnsi="Arial" w:cs="Arial"/>
          <w:bCs/>
          <w:sz w:val="16"/>
          <w:szCs w:val="16"/>
        </w:rPr>
        <w:br/>
      </w:r>
      <w:r w:rsidRPr="00F802EA">
        <w:rPr>
          <w:rFonts w:ascii="Arial" w:hAnsi="Arial" w:cs="Arial"/>
          <w:sz w:val="16"/>
          <w:szCs w:val="16"/>
        </w:rP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11.06.2021№ 50)</w:t>
      </w:r>
    </w:p>
    <w:p w:rsidR="00F802EA" w:rsidRDefault="000D31C5" w:rsidP="00D7397B">
      <w:pPr>
        <w:shd w:val="clear" w:color="auto" w:fill="FFFFFF"/>
        <w:suppressAutoHyphens/>
        <w:jc w:val="center"/>
        <w:rPr>
          <w:rFonts w:ascii="Arial" w:hAnsi="Arial" w:cs="Arial"/>
          <w:b/>
          <w:sz w:val="16"/>
          <w:szCs w:val="16"/>
        </w:rPr>
      </w:pPr>
      <w:r w:rsidRPr="000D31C5">
        <w:rPr>
          <w:rFonts w:ascii="Arial" w:hAnsi="Arial" w:cs="Arial"/>
          <w:b/>
          <w:bCs/>
          <w:color w:val="000000"/>
          <w:sz w:val="16"/>
          <w:szCs w:val="16"/>
        </w:rPr>
        <w:t>Ведомственная структура расходов бюджета Валдайского городского поселения на 2021 год и на плановый период 2022 и 2023 годов</w:t>
      </w:r>
    </w:p>
    <w:tbl>
      <w:tblPr>
        <w:tblW w:w="0" w:type="auto"/>
        <w:tblInd w:w="98" w:type="dxa"/>
        <w:tblLook w:val="04A0" w:firstRow="1" w:lastRow="0" w:firstColumn="1" w:lastColumn="0" w:noHBand="0" w:noVBand="1"/>
      </w:tblPr>
      <w:tblGrid>
        <w:gridCol w:w="5985"/>
        <w:gridCol w:w="479"/>
        <w:gridCol w:w="532"/>
        <w:gridCol w:w="890"/>
        <w:gridCol w:w="530"/>
        <w:gridCol w:w="1098"/>
        <w:gridCol w:w="1043"/>
        <w:gridCol w:w="1043"/>
      </w:tblGrid>
      <w:tr w:rsidR="00F802EA" w:rsidRPr="000D31C5" w:rsidTr="000D31C5">
        <w:trPr>
          <w:trHeight w:val="20"/>
        </w:trPr>
        <w:tc>
          <w:tcPr>
            <w:tcW w:w="0" w:type="auto"/>
            <w:tcBorders>
              <w:top w:val="nil"/>
              <w:left w:val="nil"/>
              <w:bottom w:val="single" w:sz="4" w:space="0" w:color="000000"/>
              <w:right w:val="nil"/>
            </w:tcBorders>
            <w:shd w:val="clear" w:color="000000" w:fill="FFFFFF"/>
            <w:noWrap/>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руб.коп.</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Вед.</w:t>
            </w:r>
          </w:p>
        </w:tc>
        <w:tc>
          <w:tcPr>
            <w:tcW w:w="0" w:type="auto"/>
            <w:tcBorders>
              <w:top w:val="nil"/>
              <w:left w:val="nil"/>
              <w:bottom w:val="single" w:sz="4" w:space="0" w:color="000000"/>
              <w:right w:val="single" w:sz="4" w:space="0" w:color="000000"/>
            </w:tcBorders>
            <w:shd w:val="clear" w:color="000000" w:fill="FFFFFF"/>
            <w:vAlign w:val="center"/>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Сумма на 2022 год</w:t>
            </w:r>
          </w:p>
        </w:tc>
        <w:tc>
          <w:tcPr>
            <w:tcW w:w="0" w:type="auto"/>
            <w:tcBorders>
              <w:top w:val="nil"/>
              <w:left w:val="nil"/>
              <w:bottom w:val="single" w:sz="4" w:space="0" w:color="000000"/>
              <w:right w:val="single" w:sz="4" w:space="0" w:color="000000"/>
            </w:tcBorders>
            <w:shd w:val="clear" w:color="000000" w:fill="FFFFFF"/>
            <w:vAlign w:val="center"/>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Сумма на 2023 год</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b/>
                <w:bCs/>
                <w:color w:val="000000"/>
                <w:sz w:val="12"/>
                <w:szCs w:val="12"/>
              </w:rPr>
            </w:pPr>
            <w:r w:rsidRPr="000D31C5">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b/>
                <w:bCs/>
                <w:color w:val="000000"/>
                <w:sz w:val="12"/>
                <w:szCs w:val="12"/>
              </w:rPr>
            </w:pPr>
            <w:r w:rsidRPr="000D31C5">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b/>
                <w:bCs/>
                <w:color w:val="000000"/>
                <w:sz w:val="12"/>
                <w:szCs w:val="12"/>
              </w:rPr>
            </w:pPr>
            <w:r w:rsidRPr="000D31C5">
              <w:rPr>
                <w:rFonts w:ascii="Arial" w:hAnsi="Arial" w:cs="Arial"/>
                <w:b/>
                <w:bCs/>
                <w:color w:val="000000"/>
                <w:sz w:val="12"/>
                <w:szCs w:val="12"/>
              </w:rPr>
              <w:t>192 378 723,25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b/>
                <w:bCs/>
                <w:color w:val="000000"/>
                <w:sz w:val="12"/>
                <w:szCs w:val="12"/>
              </w:rPr>
            </w:pPr>
            <w:r w:rsidRPr="000D31C5">
              <w:rPr>
                <w:rFonts w:ascii="Arial" w:hAnsi="Arial" w:cs="Arial"/>
                <w:b/>
                <w:bCs/>
                <w:color w:val="000000"/>
                <w:sz w:val="12"/>
                <w:szCs w:val="12"/>
              </w:rPr>
              <w:t>55 231 854,75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b/>
                <w:bCs/>
                <w:color w:val="000000"/>
                <w:sz w:val="12"/>
                <w:szCs w:val="12"/>
              </w:rPr>
            </w:pPr>
            <w:r w:rsidRPr="000D31C5">
              <w:rPr>
                <w:rFonts w:ascii="Arial" w:hAnsi="Arial" w:cs="Arial"/>
                <w:b/>
                <w:bCs/>
                <w:color w:val="000000"/>
                <w:sz w:val="12"/>
                <w:szCs w:val="12"/>
              </w:rPr>
              <w:t>63 172 073,42</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1 556 001,11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1 226 481,66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0D31C5">
              <w:rPr>
                <w:rFonts w:ascii="Arial" w:hAnsi="Arial" w:cs="Arial"/>
                <w:color w:val="000000"/>
                <w:sz w:val="12"/>
                <w:szCs w:val="12"/>
              </w:rPr>
              <w:t>д</w:t>
            </w:r>
            <w:r w:rsidRPr="000D31C5">
              <w:rPr>
                <w:rFonts w:ascii="Arial" w:hAnsi="Arial" w:cs="Arial"/>
                <w:color w:val="000000"/>
                <w:sz w:val="12"/>
                <w:szCs w:val="12"/>
              </w:rPr>
              <w:t>ставительных органов муниципальных образ</w:t>
            </w:r>
            <w:r w:rsidRPr="000D31C5">
              <w:rPr>
                <w:rFonts w:ascii="Arial" w:hAnsi="Arial" w:cs="Arial"/>
                <w:color w:val="000000"/>
                <w:sz w:val="12"/>
                <w:szCs w:val="12"/>
              </w:rPr>
              <w:t>о</w:t>
            </w:r>
            <w:r w:rsidRPr="000D31C5">
              <w:rPr>
                <w:rFonts w:ascii="Arial" w:hAnsi="Arial" w:cs="Arial"/>
                <w:color w:val="000000"/>
                <w:sz w:val="12"/>
                <w:szCs w:val="12"/>
              </w:rPr>
              <w:t>ваний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представительного органа муниц</w:t>
            </w:r>
            <w:r w:rsidRPr="000D31C5">
              <w:rPr>
                <w:rFonts w:ascii="Arial" w:hAnsi="Arial" w:cs="Arial"/>
                <w:color w:val="000000"/>
                <w:sz w:val="12"/>
                <w:szCs w:val="12"/>
              </w:rPr>
              <w:t>и</w:t>
            </w:r>
            <w:r w:rsidRPr="000D31C5">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Совета депутатов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деятельности финансовых, налоговых и таможенных органов и органов ф</w:t>
            </w:r>
            <w:r w:rsidRPr="000D31C5">
              <w:rPr>
                <w:rFonts w:ascii="Arial" w:hAnsi="Arial" w:cs="Arial"/>
                <w:color w:val="000000"/>
                <w:sz w:val="12"/>
                <w:szCs w:val="12"/>
              </w:rPr>
              <w:t>и</w:t>
            </w:r>
            <w:r w:rsidRPr="000D31C5">
              <w:rPr>
                <w:rFonts w:ascii="Arial" w:hAnsi="Arial" w:cs="Arial"/>
                <w:color w:val="000000"/>
                <w:sz w:val="12"/>
                <w:szCs w:val="12"/>
              </w:rPr>
              <w:t>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0D31C5">
              <w:rPr>
                <w:rFonts w:ascii="Arial" w:hAnsi="Arial" w:cs="Arial"/>
                <w:color w:val="000000"/>
                <w:sz w:val="12"/>
                <w:szCs w:val="12"/>
              </w:rPr>
              <w:t>о</w:t>
            </w:r>
            <w:r w:rsidRPr="000D31C5">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0D31C5">
              <w:rPr>
                <w:rFonts w:ascii="Arial" w:hAnsi="Arial" w:cs="Arial"/>
                <w:color w:val="000000"/>
                <w:sz w:val="12"/>
                <w:szCs w:val="12"/>
              </w:rPr>
              <w:t>т</w:t>
            </w:r>
            <w:r w:rsidRPr="000D31C5">
              <w:rPr>
                <w:rFonts w:ascii="Arial" w:hAnsi="Arial" w:cs="Arial"/>
                <w:color w:val="000000"/>
                <w:sz w:val="12"/>
                <w:szCs w:val="12"/>
              </w:rPr>
              <w:t>ветствии с заключенными согл</w:t>
            </w:r>
            <w:r w:rsidRPr="000D31C5">
              <w:rPr>
                <w:rFonts w:ascii="Arial" w:hAnsi="Arial" w:cs="Arial"/>
                <w:color w:val="000000"/>
                <w:sz w:val="12"/>
                <w:szCs w:val="12"/>
              </w:rPr>
              <w:t>а</w:t>
            </w:r>
            <w:r w:rsidRPr="000D31C5">
              <w:rPr>
                <w:rFonts w:ascii="Arial" w:hAnsi="Arial" w:cs="Arial"/>
                <w:color w:val="000000"/>
                <w:sz w:val="12"/>
                <w:szCs w:val="12"/>
              </w:rPr>
              <w:t>шениями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462 020,00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Резервные фонды исполнительных органов муниципал</w:t>
            </w:r>
            <w:r w:rsidRPr="000D31C5">
              <w:rPr>
                <w:rFonts w:ascii="Arial" w:hAnsi="Arial" w:cs="Arial"/>
                <w:color w:val="000000"/>
                <w:sz w:val="12"/>
                <w:szCs w:val="12"/>
              </w:rPr>
              <w:t>ь</w:t>
            </w:r>
            <w:r w:rsidRPr="000D31C5">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Расходование средств резервных фондов по предупреждению и ликвид</w:t>
            </w:r>
            <w:r w:rsidRPr="000D31C5">
              <w:rPr>
                <w:rFonts w:ascii="Arial" w:hAnsi="Arial" w:cs="Arial"/>
                <w:color w:val="000000"/>
                <w:sz w:val="12"/>
                <w:szCs w:val="12"/>
              </w:rPr>
              <w:t>а</w:t>
            </w:r>
            <w:r w:rsidRPr="000D31C5">
              <w:rPr>
                <w:rFonts w:ascii="Arial" w:hAnsi="Arial" w:cs="Arial"/>
                <w:color w:val="000000"/>
                <w:sz w:val="12"/>
                <w:szCs w:val="12"/>
              </w:rPr>
              <w:t>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Резервный фонд администрации Валдайского муниц</w:t>
            </w:r>
            <w:r w:rsidRPr="000D31C5">
              <w:rPr>
                <w:rFonts w:ascii="Arial" w:hAnsi="Arial" w:cs="Arial"/>
                <w:color w:val="000000"/>
                <w:sz w:val="12"/>
                <w:szCs w:val="12"/>
              </w:rPr>
              <w:t>и</w:t>
            </w:r>
            <w:r w:rsidRPr="000D31C5">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lastRenderedPageBreak/>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975 981,11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646 461,66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0D31C5">
              <w:rPr>
                <w:rFonts w:ascii="Arial" w:hAnsi="Arial" w:cs="Arial"/>
                <w:color w:val="000000"/>
                <w:sz w:val="12"/>
                <w:szCs w:val="12"/>
              </w:rPr>
              <w:t>е</w:t>
            </w:r>
            <w:r w:rsidRPr="000D31C5">
              <w:rPr>
                <w:rFonts w:ascii="Arial" w:hAnsi="Arial" w:cs="Arial"/>
                <w:color w:val="000000"/>
                <w:sz w:val="12"/>
                <w:szCs w:val="12"/>
              </w:rPr>
              <w:t>нию законности и противодействию правон</w:t>
            </w:r>
            <w:r w:rsidRPr="000D31C5">
              <w:rPr>
                <w:rFonts w:ascii="Arial" w:hAnsi="Arial" w:cs="Arial"/>
                <w:color w:val="000000"/>
                <w:sz w:val="12"/>
                <w:szCs w:val="12"/>
              </w:rPr>
              <w:t>а</w:t>
            </w:r>
            <w:r w:rsidRPr="000D31C5">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Профилактика терроризма, экстремизма и других правонарушений в Ва</w:t>
            </w:r>
            <w:r w:rsidRPr="000D31C5">
              <w:rPr>
                <w:rFonts w:ascii="Arial" w:hAnsi="Arial" w:cs="Arial"/>
                <w:color w:val="000000"/>
                <w:sz w:val="12"/>
                <w:szCs w:val="12"/>
              </w:rPr>
              <w:t>л</w:t>
            </w:r>
            <w:r w:rsidRPr="000D31C5">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w:t>
            </w:r>
            <w:r w:rsidRPr="000D31C5">
              <w:rPr>
                <w:rFonts w:ascii="Arial" w:hAnsi="Arial" w:cs="Arial"/>
                <w:color w:val="000000"/>
                <w:sz w:val="12"/>
                <w:szCs w:val="12"/>
              </w:rPr>
              <w:t>м</w:t>
            </w:r>
            <w:r w:rsidRPr="000D31C5">
              <w:rPr>
                <w:rFonts w:ascii="Arial" w:hAnsi="Arial" w:cs="Arial"/>
                <w:color w:val="000000"/>
                <w:sz w:val="12"/>
                <w:szCs w:val="12"/>
              </w:rPr>
              <w:t>мы Валдайского муниципального района "Обеспечение правопорядка и противодействие правонарушениям в Ва</w:t>
            </w:r>
            <w:r w:rsidRPr="000D31C5">
              <w:rPr>
                <w:rFonts w:ascii="Arial" w:hAnsi="Arial" w:cs="Arial"/>
                <w:color w:val="000000"/>
                <w:sz w:val="12"/>
                <w:szCs w:val="12"/>
              </w:rPr>
              <w:t>л</w:t>
            </w:r>
            <w:r w:rsidRPr="000D31C5">
              <w:rPr>
                <w:rFonts w:ascii="Arial" w:hAnsi="Arial" w:cs="Arial"/>
                <w:color w:val="000000"/>
                <w:sz w:val="12"/>
                <w:szCs w:val="12"/>
              </w:rPr>
              <w:t>дайском муниципальном районе на 2020-2022 г</w:t>
            </w:r>
            <w:r w:rsidRPr="000D31C5">
              <w:rPr>
                <w:rFonts w:ascii="Arial" w:hAnsi="Arial" w:cs="Arial"/>
                <w:color w:val="000000"/>
                <w:sz w:val="12"/>
                <w:szCs w:val="12"/>
              </w:rPr>
              <w:t>о</w:t>
            </w:r>
            <w:r w:rsidRPr="000D31C5">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w:t>
            </w:r>
            <w:r w:rsidRPr="000D31C5">
              <w:rPr>
                <w:rFonts w:ascii="Arial" w:hAnsi="Arial" w:cs="Arial"/>
                <w:color w:val="000000"/>
                <w:sz w:val="12"/>
                <w:szCs w:val="12"/>
              </w:rPr>
              <w:t>м</w:t>
            </w:r>
            <w:r w:rsidRPr="000D31C5">
              <w:rPr>
                <w:rFonts w:ascii="Arial" w:hAnsi="Arial" w:cs="Arial"/>
                <w:color w:val="000000"/>
                <w:sz w:val="12"/>
                <w:szCs w:val="12"/>
              </w:rPr>
              <w:t>мы Валдайского муниципального района "Обеспечение правопорядка и противодействие правонарушениям в Ва</w:t>
            </w:r>
            <w:r w:rsidRPr="000D31C5">
              <w:rPr>
                <w:rFonts w:ascii="Arial" w:hAnsi="Arial" w:cs="Arial"/>
                <w:color w:val="000000"/>
                <w:sz w:val="12"/>
                <w:szCs w:val="12"/>
              </w:rPr>
              <w:t>л</w:t>
            </w:r>
            <w:r w:rsidRPr="000D31C5">
              <w:rPr>
                <w:rFonts w:ascii="Arial" w:hAnsi="Arial" w:cs="Arial"/>
                <w:color w:val="000000"/>
                <w:sz w:val="12"/>
                <w:szCs w:val="12"/>
              </w:rPr>
              <w:t>дайском муниципальном районе на 2020-2022 г</w:t>
            </w:r>
            <w:r w:rsidRPr="000D31C5">
              <w:rPr>
                <w:rFonts w:ascii="Arial" w:hAnsi="Arial" w:cs="Arial"/>
                <w:color w:val="000000"/>
                <w:sz w:val="12"/>
                <w:szCs w:val="12"/>
              </w:rPr>
              <w:t>о</w:t>
            </w:r>
            <w:r w:rsidRPr="000D31C5">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0D31C5">
              <w:rPr>
                <w:rFonts w:ascii="Arial" w:hAnsi="Arial" w:cs="Arial"/>
                <w:color w:val="000000"/>
                <w:sz w:val="12"/>
                <w:szCs w:val="12"/>
              </w:rPr>
              <w:t>т</w:t>
            </w:r>
            <w:r w:rsidRPr="000D31C5">
              <w:rPr>
                <w:rFonts w:ascii="Arial" w:hAnsi="Arial" w:cs="Arial"/>
                <w:color w:val="000000"/>
                <w:sz w:val="12"/>
                <w:szCs w:val="12"/>
              </w:rPr>
              <w:t>влении местного самоуправления в Валда</w:t>
            </w:r>
            <w:r w:rsidRPr="000D31C5">
              <w:rPr>
                <w:rFonts w:ascii="Arial" w:hAnsi="Arial" w:cs="Arial"/>
                <w:color w:val="000000"/>
                <w:sz w:val="12"/>
                <w:szCs w:val="12"/>
              </w:rPr>
              <w:t>й</w:t>
            </w:r>
            <w:r w:rsidRPr="000D31C5">
              <w:rPr>
                <w:rFonts w:ascii="Arial" w:hAnsi="Arial" w:cs="Arial"/>
                <w:color w:val="000000"/>
                <w:sz w:val="12"/>
                <w:szCs w:val="12"/>
              </w:rPr>
              <w:t>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Стимулирование социальной активности, достижений гр</w:t>
            </w:r>
            <w:r w:rsidRPr="000D31C5">
              <w:rPr>
                <w:rFonts w:ascii="Arial" w:hAnsi="Arial" w:cs="Arial"/>
                <w:color w:val="000000"/>
                <w:sz w:val="12"/>
                <w:szCs w:val="12"/>
              </w:rPr>
              <w:t>а</w:t>
            </w:r>
            <w:r w:rsidRPr="000D31C5">
              <w:rPr>
                <w:rFonts w:ascii="Arial" w:hAnsi="Arial" w:cs="Arial"/>
                <w:color w:val="000000"/>
                <w:sz w:val="12"/>
                <w:szCs w:val="12"/>
              </w:rPr>
              <w:t>ждан, ТОС, добившихся значительных успехов в общественной работе, внесших знач</w:t>
            </w:r>
            <w:r w:rsidRPr="000D31C5">
              <w:rPr>
                <w:rFonts w:ascii="Arial" w:hAnsi="Arial" w:cs="Arial"/>
                <w:color w:val="000000"/>
                <w:sz w:val="12"/>
                <w:szCs w:val="12"/>
              </w:rPr>
              <w:t>и</w:t>
            </w:r>
            <w:r w:rsidRPr="000D31C5">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0D31C5">
              <w:rPr>
                <w:rFonts w:ascii="Arial" w:hAnsi="Arial" w:cs="Arial"/>
                <w:color w:val="000000"/>
                <w:sz w:val="12"/>
                <w:szCs w:val="12"/>
              </w:rPr>
              <w:t>т</w:t>
            </w:r>
            <w:r w:rsidRPr="000D31C5">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0D31C5">
              <w:rPr>
                <w:rFonts w:ascii="Arial" w:hAnsi="Arial" w:cs="Arial"/>
                <w:color w:val="000000"/>
                <w:sz w:val="12"/>
                <w:szCs w:val="12"/>
              </w:rPr>
              <w:t>и</w:t>
            </w:r>
            <w:r w:rsidRPr="000D31C5">
              <w:rPr>
                <w:rFonts w:ascii="Arial" w:hAnsi="Arial" w:cs="Arial"/>
                <w:color w:val="000000"/>
                <w:sz w:val="12"/>
                <w:szCs w:val="12"/>
              </w:rPr>
              <w:t>рованных некоммерческих орган</w:t>
            </w:r>
            <w:r w:rsidRPr="000D31C5">
              <w:rPr>
                <w:rFonts w:ascii="Arial" w:hAnsi="Arial" w:cs="Arial"/>
                <w:color w:val="000000"/>
                <w:sz w:val="12"/>
                <w:szCs w:val="12"/>
              </w:rPr>
              <w:t>и</w:t>
            </w:r>
            <w:r w:rsidRPr="000D31C5">
              <w:rPr>
                <w:rFonts w:ascii="Arial" w:hAnsi="Arial" w:cs="Arial"/>
                <w:color w:val="000000"/>
                <w:sz w:val="12"/>
                <w:szCs w:val="12"/>
              </w:rPr>
              <w:t>заций Новгородской области" в части реализации проектов ТОС по развитию территорий в Валдайском городском посел</w:t>
            </w:r>
            <w:r w:rsidRPr="000D31C5">
              <w:rPr>
                <w:rFonts w:ascii="Arial" w:hAnsi="Arial" w:cs="Arial"/>
                <w:color w:val="000000"/>
                <w:sz w:val="12"/>
                <w:szCs w:val="12"/>
              </w:rPr>
              <w:t>е</w:t>
            </w:r>
            <w:r w:rsidRPr="000D31C5">
              <w:rPr>
                <w:rFonts w:ascii="Arial" w:hAnsi="Arial" w:cs="Arial"/>
                <w:color w:val="000000"/>
                <w:sz w:val="12"/>
                <w:szCs w:val="12"/>
              </w:rPr>
              <w:t>нии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960 381,11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636 461,66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402 769,85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99 776,00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99 776,00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0D31C5">
              <w:rPr>
                <w:rFonts w:ascii="Arial" w:hAnsi="Arial" w:cs="Arial"/>
                <w:color w:val="000000"/>
                <w:sz w:val="12"/>
                <w:szCs w:val="12"/>
              </w:rPr>
              <w:t>и</w:t>
            </w:r>
            <w:r w:rsidRPr="000D31C5">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3 993,85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98 776,00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557 611,26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536 685,66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Реализация мероприятий по содержанию имущества муниципальной ка</w:t>
            </w:r>
            <w:r w:rsidRPr="000D31C5">
              <w:rPr>
                <w:rFonts w:ascii="Arial" w:hAnsi="Arial" w:cs="Arial"/>
                <w:color w:val="000000"/>
                <w:sz w:val="12"/>
                <w:szCs w:val="12"/>
              </w:rPr>
              <w:t>з</w:t>
            </w:r>
            <w:r w:rsidRPr="000D31C5">
              <w:rPr>
                <w:rFonts w:ascii="Arial" w:hAnsi="Arial" w:cs="Arial"/>
                <w:color w:val="000000"/>
                <w:sz w:val="12"/>
                <w:szCs w:val="12"/>
              </w:rPr>
              <w:t>ны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435 685,66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232 607,02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222 698,02</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224 004,24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212 987,64</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0D31C5">
              <w:rPr>
                <w:rFonts w:ascii="Arial" w:hAnsi="Arial" w:cs="Arial"/>
                <w:color w:val="000000"/>
                <w:sz w:val="12"/>
                <w:szCs w:val="12"/>
              </w:rPr>
              <w:t>о</w:t>
            </w:r>
            <w:r w:rsidRPr="000D31C5">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101 000,00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101 000,00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НАЦИОНАЛЬНАЯ БЕЗОПАСНОСТЬ И ПРАВООХРАНИТЕЛЬНАЯ ДЕ</w:t>
            </w:r>
            <w:r w:rsidRPr="000D31C5">
              <w:rPr>
                <w:rFonts w:ascii="Arial" w:hAnsi="Arial" w:cs="Arial"/>
                <w:color w:val="000000"/>
                <w:sz w:val="12"/>
                <w:szCs w:val="12"/>
              </w:rPr>
              <w:t>Я</w:t>
            </w:r>
            <w:r w:rsidRPr="000D31C5">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1 495 510,00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436 738,48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Защита населения и территории от чрезвычайных ситу</w:t>
            </w:r>
            <w:r w:rsidRPr="000D31C5">
              <w:rPr>
                <w:rFonts w:ascii="Arial" w:hAnsi="Arial" w:cs="Arial"/>
                <w:color w:val="000000"/>
                <w:sz w:val="12"/>
                <w:szCs w:val="12"/>
              </w:rPr>
              <w:t>а</w:t>
            </w:r>
            <w:r w:rsidRPr="000D31C5">
              <w:rPr>
                <w:rFonts w:ascii="Arial" w:hAnsi="Arial" w:cs="Arial"/>
                <w:color w:val="000000"/>
                <w:sz w:val="12"/>
                <w:szCs w:val="12"/>
              </w:rPr>
              <w:t>ций природного и техногенного характера, пожарная без</w:t>
            </w:r>
            <w:r w:rsidRPr="000D31C5">
              <w:rPr>
                <w:rFonts w:ascii="Arial" w:hAnsi="Arial" w:cs="Arial"/>
                <w:color w:val="000000"/>
                <w:sz w:val="12"/>
                <w:szCs w:val="12"/>
              </w:rPr>
              <w:t>о</w:t>
            </w:r>
            <w:r w:rsidRPr="000D31C5">
              <w:rPr>
                <w:rFonts w:ascii="Arial" w:hAnsi="Arial" w:cs="Arial"/>
                <w:color w:val="000000"/>
                <w:sz w:val="12"/>
                <w:szCs w:val="12"/>
              </w:rPr>
              <w:t>пасность</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0D31C5">
              <w:rPr>
                <w:rFonts w:ascii="Arial" w:hAnsi="Arial" w:cs="Arial"/>
                <w:color w:val="000000"/>
                <w:sz w:val="12"/>
                <w:szCs w:val="12"/>
              </w:rPr>
              <w:t>е</w:t>
            </w:r>
            <w:r w:rsidRPr="000D31C5">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w:t>
            </w:r>
            <w:r w:rsidRPr="000D31C5">
              <w:rPr>
                <w:rFonts w:ascii="Arial" w:hAnsi="Arial" w:cs="Arial"/>
                <w:color w:val="000000"/>
                <w:sz w:val="12"/>
                <w:szCs w:val="12"/>
              </w:rPr>
              <w:t>о</w:t>
            </w:r>
            <w:r w:rsidRPr="000D31C5">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0D31C5">
              <w:rPr>
                <w:rFonts w:ascii="Arial" w:hAnsi="Arial" w:cs="Arial"/>
                <w:color w:val="000000"/>
                <w:sz w:val="12"/>
                <w:szCs w:val="12"/>
              </w:rPr>
              <w:t>и</w:t>
            </w:r>
            <w:r w:rsidRPr="000D31C5">
              <w:rPr>
                <w:rFonts w:ascii="Arial" w:hAnsi="Arial" w:cs="Arial"/>
                <w:color w:val="000000"/>
                <w:sz w:val="12"/>
                <w:szCs w:val="12"/>
              </w:rPr>
              <w:t>пальной программы "Реализация первичных мер пожарной безопасн</w:t>
            </w:r>
            <w:r w:rsidRPr="000D31C5">
              <w:rPr>
                <w:rFonts w:ascii="Arial" w:hAnsi="Arial" w:cs="Arial"/>
                <w:color w:val="000000"/>
                <w:sz w:val="12"/>
                <w:szCs w:val="12"/>
              </w:rPr>
              <w:t>о</w:t>
            </w:r>
            <w:r w:rsidRPr="000D31C5">
              <w:rPr>
                <w:rFonts w:ascii="Arial" w:hAnsi="Arial" w:cs="Arial"/>
                <w:color w:val="000000"/>
                <w:sz w:val="12"/>
                <w:szCs w:val="12"/>
              </w:rPr>
              <w:t>сти на территории Валдайского городского пос</w:t>
            </w:r>
            <w:r w:rsidRPr="000D31C5">
              <w:rPr>
                <w:rFonts w:ascii="Arial" w:hAnsi="Arial" w:cs="Arial"/>
                <w:color w:val="000000"/>
                <w:sz w:val="12"/>
                <w:szCs w:val="12"/>
              </w:rPr>
              <w:t>е</w:t>
            </w:r>
            <w:r w:rsidRPr="000D31C5">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w:t>
            </w:r>
            <w:r w:rsidRPr="000D31C5">
              <w:rPr>
                <w:rFonts w:ascii="Arial" w:hAnsi="Arial" w:cs="Arial"/>
                <w:color w:val="000000"/>
                <w:sz w:val="12"/>
                <w:szCs w:val="12"/>
              </w:rPr>
              <w:t>о</w:t>
            </w:r>
            <w:r w:rsidRPr="000D31C5">
              <w:rPr>
                <w:rFonts w:ascii="Arial" w:hAnsi="Arial" w:cs="Arial"/>
                <w:color w:val="000000"/>
                <w:sz w:val="12"/>
                <w:szCs w:val="12"/>
              </w:rPr>
              <w:t>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безопасности и правоохран</w:t>
            </w:r>
            <w:r w:rsidRPr="000D31C5">
              <w:rPr>
                <w:rFonts w:ascii="Arial" w:hAnsi="Arial" w:cs="Arial"/>
                <w:color w:val="000000"/>
                <w:sz w:val="12"/>
                <w:szCs w:val="12"/>
              </w:rPr>
              <w:t>и</w:t>
            </w:r>
            <w:r w:rsidRPr="000D31C5">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1 313 510,00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0D31C5">
              <w:rPr>
                <w:rFonts w:ascii="Arial" w:hAnsi="Arial" w:cs="Arial"/>
                <w:color w:val="000000"/>
                <w:sz w:val="12"/>
                <w:szCs w:val="12"/>
              </w:rPr>
              <w:t>е</w:t>
            </w:r>
            <w:r w:rsidRPr="000D31C5">
              <w:rPr>
                <w:rFonts w:ascii="Arial" w:hAnsi="Arial" w:cs="Arial"/>
                <w:color w:val="000000"/>
                <w:sz w:val="12"/>
                <w:szCs w:val="12"/>
              </w:rPr>
              <w:t>нию законности и противодействию правон</w:t>
            </w:r>
            <w:r w:rsidRPr="000D31C5">
              <w:rPr>
                <w:rFonts w:ascii="Arial" w:hAnsi="Arial" w:cs="Arial"/>
                <w:color w:val="000000"/>
                <w:sz w:val="12"/>
                <w:szCs w:val="12"/>
              </w:rPr>
              <w:t>а</w:t>
            </w:r>
            <w:r w:rsidRPr="000D31C5">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1 313 510,00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Профилактика терроризма, экстремизма и других правонарушений в Ва</w:t>
            </w:r>
            <w:r w:rsidRPr="000D31C5">
              <w:rPr>
                <w:rFonts w:ascii="Arial" w:hAnsi="Arial" w:cs="Arial"/>
                <w:color w:val="000000"/>
                <w:sz w:val="12"/>
                <w:szCs w:val="12"/>
              </w:rPr>
              <w:t>л</w:t>
            </w:r>
            <w:r w:rsidRPr="000D31C5">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1 313 510,00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Разработка проектно-сметной документации для проведения меропри</w:t>
            </w:r>
            <w:r w:rsidRPr="000D31C5">
              <w:rPr>
                <w:rFonts w:ascii="Arial" w:hAnsi="Arial" w:cs="Arial"/>
                <w:color w:val="000000"/>
                <w:sz w:val="12"/>
                <w:szCs w:val="12"/>
              </w:rPr>
              <w:t>я</w:t>
            </w:r>
            <w:r w:rsidRPr="000D31C5">
              <w:rPr>
                <w:rFonts w:ascii="Arial" w:hAnsi="Arial" w:cs="Arial"/>
                <w:color w:val="000000"/>
                <w:sz w:val="12"/>
                <w:szCs w:val="12"/>
              </w:rPr>
              <w:t>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92 255 854,96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31 218 969,14</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w:t>
            </w:r>
            <w:r w:rsidRPr="000D31C5">
              <w:rPr>
                <w:rFonts w:ascii="Arial" w:hAnsi="Arial" w:cs="Arial"/>
                <w:color w:val="000000"/>
                <w:sz w:val="12"/>
                <w:szCs w:val="12"/>
              </w:rPr>
              <w:t>е</w:t>
            </w:r>
            <w:r w:rsidRPr="000D31C5">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Оказание поддержки некоммерческим организациям, ра</w:t>
            </w:r>
            <w:r w:rsidRPr="000D31C5">
              <w:rPr>
                <w:rFonts w:ascii="Arial" w:hAnsi="Arial" w:cs="Arial"/>
                <w:color w:val="000000"/>
                <w:sz w:val="12"/>
                <w:szCs w:val="12"/>
              </w:rPr>
              <w:t>с</w:t>
            </w:r>
            <w:r w:rsidRPr="000D31C5">
              <w:rPr>
                <w:rFonts w:ascii="Arial" w:hAnsi="Arial" w:cs="Arial"/>
                <w:color w:val="000000"/>
                <w:sz w:val="12"/>
                <w:szCs w:val="12"/>
              </w:rPr>
              <w:t>положенным на территории Валдайского городского пос</w:t>
            </w:r>
            <w:r w:rsidRPr="000D31C5">
              <w:rPr>
                <w:rFonts w:ascii="Arial" w:hAnsi="Arial" w:cs="Arial"/>
                <w:color w:val="000000"/>
                <w:sz w:val="12"/>
                <w:szCs w:val="12"/>
              </w:rPr>
              <w:t>е</w:t>
            </w:r>
            <w:r w:rsidRPr="000D31C5">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Оказание поддержки социально ориентированным некоммерческим орг</w:t>
            </w:r>
            <w:r w:rsidRPr="000D31C5">
              <w:rPr>
                <w:rFonts w:ascii="Arial" w:hAnsi="Arial" w:cs="Arial"/>
                <w:color w:val="000000"/>
                <w:sz w:val="12"/>
                <w:szCs w:val="12"/>
              </w:rPr>
              <w:t>а</w:t>
            </w:r>
            <w:r w:rsidRPr="000D31C5">
              <w:rPr>
                <w:rFonts w:ascii="Arial" w:hAnsi="Arial" w:cs="Arial"/>
                <w:color w:val="000000"/>
                <w:sz w:val="12"/>
                <w:szCs w:val="12"/>
              </w:rPr>
              <w:t>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0D31C5">
              <w:rPr>
                <w:rFonts w:ascii="Arial" w:hAnsi="Arial" w:cs="Arial"/>
                <w:color w:val="000000"/>
                <w:sz w:val="12"/>
                <w:szCs w:val="12"/>
              </w:rPr>
              <w:t>о</w:t>
            </w:r>
            <w:r w:rsidRPr="000D31C5">
              <w:rPr>
                <w:rFonts w:ascii="Arial" w:hAnsi="Arial" w:cs="Arial"/>
                <w:color w:val="000000"/>
                <w:sz w:val="12"/>
                <w:szCs w:val="12"/>
              </w:rPr>
              <w:t>мобильным транспортом общего пользования по регулируемым тар</w:t>
            </w:r>
            <w:r w:rsidRPr="000D31C5">
              <w:rPr>
                <w:rFonts w:ascii="Arial" w:hAnsi="Arial" w:cs="Arial"/>
                <w:color w:val="000000"/>
                <w:sz w:val="12"/>
                <w:szCs w:val="12"/>
              </w:rPr>
              <w:t>и</w:t>
            </w:r>
            <w:r w:rsidRPr="000D31C5">
              <w:rPr>
                <w:rFonts w:ascii="Arial" w:hAnsi="Arial" w:cs="Arial"/>
                <w:color w:val="000000"/>
                <w:sz w:val="12"/>
                <w:szCs w:val="12"/>
              </w:rPr>
              <w:t>фам в городском сообщении в границах Валдайского г</w:t>
            </w:r>
            <w:r w:rsidRPr="000D31C5">
              <w:rPr>
                <w:rFonts w:ascii="Arial" w:hAnsi="Arial" w:cs="Arial"/>
                <w:color w:val="000000"/>
                <w:sz w:val="12"/>
                <w:szCs w:val="12"/>
              </w:rPr>
              <w:t>о</w:t>
            </w:r>
            <w:r w:rsidRPr="000D31C5">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176 969,14</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30 432 000,00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"Совершенствование и соде</w:t>
            </w:r>
            <w:r w:rsidRPr="000D31C5">
              <w:rPr>
                <w:rFonts w:ascii="Arial" w:hAnsi="Arial" w:cs="Arial"/>
                <w:color w:val="000000"/>
                <w:sz w:val="12"/>
                <w:szCs w:val="12"/>
              </w:rPr>
              <w:t>р</w:t>
            </w:r>
            <w:r w:rsidRPr="000D31C5">
              <w:rPr>
                <w:rFonts w:ascii="Arial" w:hAnsi="Arial" w:cs="Arial"/>
                <w:color w:val="000000"/>
                <w:sz w:val="12"/>
                <w:szCs w:val="12"/>
              </w:rPr>
              <w:t>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30 432 000,00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Подпрограмма "Строительство, ремонт и содержание а</w:t>
            </w:r>
            <w:r w:rsidRPr="000D31C5">
              <w:rPr>
                <w:rFonts w:ascii="Arial" w:hAnsi="Arial" w:cs="Arial"/>
                <w:color w:val="000000"/>
                <w:sz w:val="12"/>
                <w:szCs w:val="12"/>
              </w:rPr>
              <w:t>в</w:t>
            </w:r>
            <w:r w:rsidRPr="000D31C5">
              <w:rPr>
                <w:rFonts w:ascii="Arial" w:hAnsi="Arial" w:cs="Arial"/>
                <w:color w:val="000000"/>
                <w:sz w:val="12"/>
                <w:szCs w:val="12"/>
              </w:rPr>
              <w:t>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0D31C5">
              <w:rPr>
                <w:rFonts w:ascii="Arial" w:hAnsi="Arial" w:cs="Arial"/>
                <w:color w:val="000000"/>
                <w:sz w:val="12"/>
                <w:szCs w:val="12"/>
              </w:rPr>
              <w:t>о</w:t>
            </w:r>
            <w:r w:rsidRPr="000D31C5">
              <w:rPr>
                <w:rFonts w:ascii="Arial" w:hAnsi="Arial" w:cs="Arial"/>
                <w:color w:val="000000"/>
                <w:sz w:val="12"/>
                <w:szCs w:val="12"/>
              </w:rPr>
              <w:t>вание и содержание дорожного хозяйства на территории Валда</w:t>
            </w:r>
            <w:r w:rsidRPr="000D31C5">
              <w:rPr>
                <w:rFonts w:ascii="Arial" w:hAnsi="Arial" w:cs="Arial"/>
                <w:color w:val="000000"/>
                <w:sz w:val="12"/>
                <w:szCs w:val="12"/>
              </w:rPr>
              <w:t>й</w:t>
            </w:r>
            <w:r w:rsidRPr="000D31C5">
              <w:rPr>
                <w:rFonts w:ascii="Arial" w:hAnsi="Arial" w:cs="Arial"/>
                <w:color w:val="000000"/>
                <w:sz w:val="12"/>
                <w:szCs w:val="12"/>
              </w:rPr>
              <w:t>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88 354 786,42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28 132 000,00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мероприятий по строительству, ремонту и содержанию а</w:t>
            </w:r>
            <w:r w:rsidRPr="000D31C5">
              <w:rPr>
                <w:rFonts w:ascii="Arial" w:hAnsi="Arial" w:cs="Arial"/>
                <w:color w:val="000000"/>
                <w:sz w:val="12"/>
                <w:szCs w:val="12"/>
              </w:rPr>
              <w:t>в</w:t>
            </w:r>
            <w:r w:rsidRPr="000D31C5">
              <w:rPr>
                <w:rFonts w:ascii="Arial" w:hAnsi="Arial" w:cs="Arial"/>
                <w:color w:val="000000"/>
                <w:sz w:val="12"/>
                <w:szCs w:val="12"/>
              </w:rPr>
              <w:t>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88 354 786,42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28 132 000,00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w:t>
            </w:r>
            <w:r w:rsidRPr="000D31C5">
              <w:rPr>
                <w:rFonts w:ascii="Arial" w:hAnsi="Arial" w:cs="Arial"/>
                <w:color w:val="000000"/>
                <w:sz w:val="12"/>
                <w:szCs w:val="12"/>
              </w:rPr>
              <w:t>е</w:t>
            </w:r>
            <w:r w:rsidRPr="000D31C5">
              <w:rPr>
                <w:rFonts w:ascii="Arial" w:hAnsi="Arial" w:cs="Arial"/>
                <w:color w:val="000000"/>
                <w:sz w:val="12"/>
                <w:szCs w:val="12"/>
              </w:rPr>
              <w:t>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16 500 000,00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16 500 000,00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0D31C5">
              <w:rPr>
                <w:rFonts w:ascii="Arial" w:hAnsi="Arial" w:cs="Arial"/>
                <w:color w:val="000000"/>
                <w:sz w:val="12"/>
                <w:szCs w:val="12"/>
              </w:rPr>
              <w:t>р</w:t>
            </w:r>
            <w:r w:rsidRPr="000D31C5">
              <w:rPr>
                <w:rFonts w:ascii="Arial" w:hAnsi="Arial" w:cs="Arial"/>
                <w:color w:val="000000"/>
                <w:sz w:val="12"/>
                <w:szCs w:val="12"/>
              </w:rPr>
              <w:t>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2 500 000,00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2 500 000,00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w:t>
            </w:r>
            <w:r w:rsidRPr="000D31C5">
              <w:rPr>
                <w:rFonts w:ascii="Arial" w:hAnsi="Arial" w:cs="Arial"/>
                <w:color w:val="000000"/>
                <w:sz w:val="12"/>
                <w:szCs w:val="12"/>
              </w:rPr>
              <w:t>о</w:t>
            </w:r>
            <w:r w:rsidRPr="000D31C5">
              <w:rPr>
                <w:rFonts w:ascii="Arial" w:hAnsi="Arial" w:cs="Arial"/>
                <w:color w:val="000000"/>
                <w:sz w:val="12"/>
                <w:szCs w:val="12"/>
              </w:rPr>
              <w:t>екта "Дорога к д</w:t>
            </w:r>
            <w:r w:rsidRPr="000D31C5">
              <w:rPr>
                <w:rFonts w:ascii="Arial" w:hAnsi="Arial" w:cs="Arial"/>
                <w:color w:val="000000"/>
                <w:sz w:val="12"/>
                <w:szCs w:val="12"/>
              </w:rPr>
              <w:t>о</w:t>
            </w:r>
            <w:r w:rsidRPr="000D31C5">
              <w:rPr>
                <w:rFonts w:ascii="Arial" w:hAnsi="Arial" w:cs="Arial"/>
                <w:color w:val="000000"/>
                <w:sz w:val="12"/>
                <w:szCs w:val="12"/>
              </w:rPr>
              <w:t>му" софинансирование к субсидии бюджетам городских и сельских поселений на формирование мун</w:t>
            </w:r>
            <w:r w:rsidRPr="000D31C5">
              <w:rPr>
                <w:rFonts w:ascii="Arial" w:hAnsi="Arial" w:cs="Arial"/>
                <w:color w:val="000000"/>
                <w:sz w:val="12"/>
                <w:szCs w:val="12"/>
              </w:rPr>
              <w:t>и</w:t>
            </w:r>
            <w:r w:rsidRPr="000D31C5">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Строительство (реконструкция) автомобильных дорог общего пользов</w:t>
            </w:r>
            <w:r w:rsidRPr="000D31C5">
              <w:rPr>
                <w:rFonts w:ascii="Arial" w:hAnsi="Arial" w:cs="Arial"/>
                <w:color w:val="000000"/>
                <w:sz w:val="12"/>
                <w:szCs w:val="12"/>
              </w:rPr>
              <w:t>а</w:t>
            </w:r>
            <w:r w:rsidRPr="000D31C5">
              <w:rPr>
                <w:rFonts w:ascii="Arial" w:hAnsi="Arial" w:cs="Arial"/>
                <w:color w:val="000000"/>
                <w:sz w:val="12"/>
                <w:szCs w:val="12"/>
              </w:rPr>
              <w:t>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3 810 000,00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w:t>
            </w:r>
            <w:r w:rsidRPr="000D31C5">
              <w:rPr>
                <w:rFonts w:ascii="Arial" w:hAnsi="Arial" w:cs="Arial"/>
                <w:color w:val="000000"/>
                <w:sz w:val="12"/>
                <w:szCs w:val="12"/>
              </w:rPr>
              <w:t>р</w:t>
            </w:r>
            <w:r w:rsidRPr="000D31C5">
              <w:rPr>
                <w:rFonts w:ascii="Arial" w:hAnsi="Arial" w:cs="Arial"/>
                <w:color w:val="000000"/>
                <w:sz w:val="12"/>
                <w:szCs w:val="12"/>
              </w:rPr>
              <w:t xml:space="preserve">ственной (муниципальной) </w:t>
            </w:r>
            <w:r w:rsidRPr="000D31C5">
              <w:rPr>
                <w:rFonts w:ascii="Arial" w:hAnsi="Arial" w:cs="Arial"/>
                <w:color w:val="000000"/>
                <w:sz w:val="12"/>
                <w:szCs w:val="12"/>
              </w:rPr>
              <w:lastRenderedPageBreak/>
              <w:t>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3 810 000,00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0D31C5">
              <w:rPr>
                <w:rFonts w:ascii="Arial" w:hAnsi="Arial" w:cs="Arial"/>
                <w:color w:val="000000"/>
                <w:sz w:val="12"/>
                <w:szCs w:val="12"/>
              </w:rPr>
              <w:t>о</w:t>
            </w:r>
            <w:r w:rsidRPr="000D31C5">
              <w:rPr>
                <w:rFonts w:ascii="Arial" w:hAnsi="Arial" w:cs="Arial"/>
                <w:color w:val="000000"/>
                <w:sz w:val="12"/>
                <w:szCs w:val="12"/>
              </w:rPr>
              <w:t>бильных дорог общего пользования местного зн</w:t>
            </w:r>
            <w:r w:rsidRPr="000D31C5">
              <w:rPr>
                <w:rFonts w:ascii="Arial" w:hAnsi="Arial" w:cs="Arial"/>
                <w:color w:val="000000"/>
                <w:sz w:val="12"/>
                <w:szCs w:val="12"/>
              </w:rPr>
              <w:t>а</w:t>
            </w:r>
            <w:r w:rsidRPr="000D31C5">
              <w:rPr>
                <w:rFonts w:ascii="Arial" w:hAnsi="Arial" w:cs="Arial"/>
                <w:color w:val="000000"/>
                <w:sz w:val="12"/>
                <w:szCs w:val="12"/>
              </w:rPr>
              <w:t>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1 981 415,64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w:t>
            </w:r>
            <w:r w:rsidRPr="000D31C5">
              <w:rPr>
                <w:rFonts w:ascii="Arial" w:hAnsi="Arial" w:cs="Arial"/>
                <w:color w:val="000000"/>
                <w:sz w:val="12"/>
                <w:szCs w:val="12"/>
              </w:rPr>
              <w:t>р</w:t>
            </w:r>
            <w:r w:rsidRPr="000D31C5">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1 981 415,64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Паспортизация автомобильных дорог общего пользования местного зн</w:t>
            </w:r>
            <w:r w:rsidRPr="000D31C5">
              <w:rPr>
                <w:rFonts w:ascii="Arial" w:hAnsi="Arial" w:cs="Arial"/>
                <w:color w:val="000000"/>
                <w:sz w:val="12"/>
                <w:szCs w:val="12"/>
              </w:rPr>
              <w:t>а</w:t>
            </w:r>
            <w:r w:rsidRPr="000D31C5">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и тротуаров общего польз</w:t>
            </w:r>
            <w:r w:rsidRPr="000D31C5">
              <w:rPr>
                <w:rFonts w:ascii="Arial" w:hAnsi="Arial" w:cs="Arial"/>
                <w:color w:val="000000"/>
                <w:sz w:val="12"/>
                <w:szCs w:val="12"/>
              </w:rPr>
              <w:t>о</w:t>
            </w:r>
            <w:r w:rsidRPr="000D31C5">
              <w:rPr>
                <w:rFonts w:ascii="Arial" w:hAnsi="Arial" w:cs="Arial"/>
                <w:color w:val="000000"/>
                <w:sz w:val="12"/>
                <w:szCs w:val="12"/>
              </w:rPr>
              <w:t>вания местного значения за счет средств областного бюджета (Субсидия бюджетам городских и сельских поселений на формирование мун</w:t>
            </w:r>
            <w:r w:rsidRPr="000D31C5">
              <w:rPr>
                <w:rFonts w:ascii="Arial" w:hAnsi="Arial" w:cs="Arial"/>
                <w:color w:val="000000"/>
                <w:sz w:val="12"/>
                <w:szCs w:val="12"/>
              </w:rPr>
              <w:t>и</w:t>
            </w:r>
            <w:r w:rsidRPr="000D31C5">
              <w:rPr>
                <w:rFonts w:ascii="Arial" w:hAnsi="Arial" w:cs="Arial"/>
                <w:color w:val="000000"/>
                <w:sz w:val="12"/>
                <w:szCs w:val="12"/>
              </w:rPr>
              <w:t>ципальных доро</w:t>
            </w:r>
            <w:r w:rsidRPr="000D31C5">
              <w:rPr>
                <w:rFonts w:ascii="Arial" w:hAnsi="Arial" w:cs="Arial"/>
                <w:color w:val="000000"/>
                <w:sz w:val="12"/>
                <w:szCs w:val="12"/>
              </w:rPr>
              <w:t>ж</w:t>
            </w:r>
            <w:r w:rsidRPr="000D31C5">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4 222 000,00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4 222 000,00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w:t>
            </w:r>
            <w:r w:rsidRPr="000D31C5">
              <w:rPr>
                <w:rFonts w:ascii="Arial" w:hAnsi="Arial" w:cs="Arial"/>
                <w:color w:val="000000"/>
                <w:sz w:val="12"/>
                <w:szCs w:val="12"/>
              </w:rPr>
              <w:t>о</w:t>
            </w:r>
            <w:r w:rsidRPr="000D31C5">
              <w:rPr>
                <w:rFonts w:ascii="Arial" w:hAnsi="Arial" w:cs="Arial"/>
                <w:color w:val="000000"/>
                <w:sz w:val="12"/>
                <w:szCs w:val="12"/>
              </w:rPr>
              <w:t>екта "Дорога к дому" (Субсидия бюджетам городских и сельских поселений на формирование мун</w:t>
            </w:r>
            <w:r w:rsidRPr="000D31C5">
              <w:rPr>
                <w:rFonts w:ascii="Arial" w:hAnsi="Arial" w:cs="Arial"/>
                <w:color w:val="000000"/>
                <w:sz w:val="12"/>
                <w:szCs w:val="12"/>
              </w:rPr>
              <w:t>и</w:t>
            </w:r>
            <w:r w:rsidRPr="000D31C5">
              <w:rPr>
                <w:rFonts w:ascii="Arial" w:hAnsi="Arial" w:cs="Arial"/>
                <w:color w:val="000000"/>
                <w:sz w:val="12"/>
                <w:szCs w:val="12"/>
              </w:rPr>
              <w:t>ципальных доро</w:t>
            </w:r>
            <w:r w:rsidRPr="000D31C5">
              <w:rPr>
                <w:rFonts w:ascii="Arial" w:hAnsi="Arial" w:cs="Arial"/>
                <w:color w:val="000000"/>
                <w:sz w:val="12"/>
                <w:szCs w:val="12"/>
              </w:rPr>
              <w:t>ж</w:t>
            </w:r>
            <w:r w:rsidRPr="000D31C5">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Строительство (реконструкция) автомобильных дорог о</w:t>
            </w:r>
            <w:r w:rsidRPr="000D31C5">
              <w:rPr>
                <w:rFonts w:ascii="Arial" w:hAnsi="Arial" w:cs="Arial"/>
                <w:color w:val="000000"/>
                <w:sz w:val="12"/>
                <w:szCs w:val="12"/>
              </w:rPr>
              <w:t>б</w:t>
            </w:r>
            <w:r w:rsidRPr="000D31C5">
              <w:rPr>
                <w:rFonts w:ascii="Arial" w:hAnsi="Arial" w:cs="Arial"/>
                <w:color w:val="000000"/>
                <w:sz w:val="12"/>
                <w:szCs w:val="12"/>
              </w:rPr>
              <w:t>щего пользования местного значения за счет средств областного бюджета (Субсидии бюджетам городских и сельских поселений на софина</w:t>
            </w:r>
            <w:r w:rsidRPr="000D31C5">
              <w:rPr>
                <w:rFonts w:ascii="Arial" w:hAnsi="Arial" w:cs="Arial"/>
                <w:color w:val="000000"/>
                <w:sz w:val="12"/>
                <w:szCs w:val="12"/>
              </w:rPr>
              <w:t>н</w:t>
            </w:r>
            <w:r w:rsidRPr="000D31C5">
              <w:rPr>
                <w:rFonts w:ascii="Arial" w:hAnsi="Arial" w:cs="Arial"/>
                <w:color w:val="000000"/>
                <w:sz w:val="12"/>
                <w:szCs w:val="12"/>
              </w:rPr>
              <w:t>сирование расходов по реализации правовых актов Правительства Новгородской области по вопр</w:t>
            </w:r>
            <w:r w:rsidRPr="000D31C5">
              <w:rPr>
                <w:rFonts w:ascii="Arial" w:hAnsi="Arial" w:cs="Arial"/>
                <w:color w:val="000000"/>
                <w:sz w:val="12"/>
                <w:szCs w:val="12"/>
              </w:rPr>
              <w:t>о</w:t>
            </w:r>
            <w:r w:rsidRPr="000D31C5">
              <w:rPr>
                <w:rFonts w:ascii="Arial" w:hAnsi="Arial" w:cs="Arial"/>
                <w:color w:val="000000"/>
                <w:sz w:val="12"/>
                <w:szCs w:val="12"/>
              </w:rPr>
              <w:t>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w:t>
            </w:r>
            <w:r w:rsidRPr="000D31C5">
              <w:rPr>
                <w:rFonts w:ascii="Arial" w:hAnsi="Arial" w:cs="Arial"/>
                <w:color w:val="000000"/>
                <w:sz w:val="12"/>
                <w:szCs w:val="12"/>
              </w:rPr>
              <w:t>р</w:t>
            </w:r>
            <w:r w:rsidRPr="000D31C5">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общего пользования местн</w:t>
            </w:r>
            <w:r w:rsidRPr="000D31C5">
              <w:rPr>
                <w:rFonts w:ascii="Arial" w:hAnsi="Arial" w:cs="Arial"/>
                <w:color w:val="000000"/>
                <w:sz w:val="12"/>
                <w:szCs w:val="12"/>
              </w:rPr>
              <w:t>о</w:t>
            </w:r>
            <w:r w:rsidRPr="000D31C5">
              <w:rPr>
                <w:rFonts w:ascii="Arial" w:hAnsi="Arial" w:cs="Arial"/>
                <w:color w:val="000000"/>
                <w:sz w:val="12"/>
                <w:szCs w:val="12"/>
              </w:rPr>
              <w:t>го значения за счет средств областного бюджета (Субсидия бюджетам городских и сельских поселений на софинанс</w:t>
            </w:r>
            <w:r w:rsidRPr="000D31C5">
              <w:rPr>
                <w:rFonts w:ascii="Arial" w:hAnsi="Arial" w:cs="Arial"/>
                <w:color w:val="000000"/>
                <w:sz w:val="12"/>
                <w:szCs w:val="12"/>
              </w:rPr>
              <w:t>и</w:t>
            </w:r>
            <w:r w:rsidRPr="000D31C5">
              <w:rPr>
                <w:rFonts w:ascii="Arial" w:hAnsi="Arial" w:cs="Arial"/>
                <w:color w:val="000000"/>
                <w:sz w:val="12"/>
                <w:szCs w:val="12"/>
              </w:rPr>
              <w:t>рование расходов по реализации правовых актов Правительства Новгородской области по вопросам проектиров</w:t>
            </w:r>
            <w:r w:rsidRPr="000D31C5">
              <w:rPr>
                <w:rFonts w:ascii="Arial" w:hAnsi="Arial" w:cs="Arial"/>
                <w:color w:val="000000"/>
                <w:sz w:val="12"/>
                <w:szCs w:val="12"/>
              </w:rPr>
              <w:t>а</w:t>
            </w:r>
            <w:r w:rsidRPr="000D31C5">
              <w:rPr>
                <w:rFonts w:ascii="Arial" w:hAnsi="Arial" w:cs="Arial"/>
                <w:color w:val="000000"/>
                <w:sz w:val="12"/>
                <w:szCs w:val="12"/>
              </w:rPr>
              <w:t>ния, строительства, реконструкции, капитального ремонта и ремонта автомобильных дорог общего пол</w:t>
            </w:r>
            <w:r w:rsidRPr="000D31C5">
              <w:rPr>
                <w:rFonts w:ascii="Arial" w:hAnsi="Arial" w:cs="Arial"/>
                <w:color w:val="000000"/>
                <w:sz w:val="12"/>
                <w:szCs w:val="12"/>
              </w:rPr>
              <w:t>ь</w:t>
            </w:r>
            <w:r w:rsidRPr="000D31C5">
              <w:rPr>
                <w:rFonts w:ascii="Arial" w:hAnsi="Arial" w:cs="Arial"/>
                <w:color w:val="000000"/>
                <w:sz w:val="12"/>
                <w:szCs w:val="12"/>
              </w:rPr>
              <w:t>зования мес</w:t>
            </w:r>
            <w:r w:rsidRPr="000D31C5">
              <w:rPr>
                <w:rFonts w:ascii="Arial" w:hAnsi="Arial" w:cs="Arial"/>
                <w:color w:val="000000"/>
                <w:sz w:val="12"/>
                <w:szCs w:val="12"/>
              </w:rPr>
              <w:t>т</w:t>
            </w:r>
            <w:r w:rsidRPr="000D31C5">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0D31C5">
              <w:rPr>
                <w:rFonts w:ascii="Arial" w:hAnsi="Arial" w:cs="Arial"/>
                <w:color w:val="000000"/>
                <w:sz w:val="12"/>
                <w:szCs w:val="12"/>
              </w:rPr>
              <w:t>т</w:t>
            </w:r>
            <w:r w:rsidRPr="000D31C5">
              <w:rPr>
                <w:rFonts w:ascii="Arial" w:hAnsi="Arial" w:cs="Arial"/>
                <w:color w:val="000000"/>
                <w:sz w:val="12"/>
                <w:szCs w:val="12"/>
              </w:rPr>
              <w:t>ва на территории Валда</w:t>
            </w:r>
            <w:r w:rsidRPr="000D31C5">
              <w:rPr>
                <w:rFonts w:ascii="Arial" w:hAnsi="Arial" w:cs="Arial"/>
                <w:color w:val="000000"/>
                <w:sz w:val="12"/>
                <w:szCs w:val="12"/>
              </w:rPr>
              <w:t>й</w:t>
            </w:r>
            <w:r w:rsidRPr="000D31C5">
              <w:rPr>
                <w:rFonts w:ascii="Arial" w:hAnsi="Arial" w:cs="Arial"/>
                <w:color w:val="000000"/>
                <w:sz w:val="12"/>
                <w:szCs w:val="12"/>
              </w:rPr>
              <w:t>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2 300 000,00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безопасности дорожного движения на территории Валда</w:t>
            </w:r>
            <w:r w:rsidRPr="000D31C5">
              <w:rPr>
                <w:rFonts w:ascii="Arial" w:hAnsi="Arial" w:cs="Arial"/>
                <w:color w:val="000000"/>
                <w:sz w:val="12"/>
                <w:szCs w:val="12"/>
              </w:rPr>
              <w:t>й</w:t>
            </w:r>
            <w:r w:rsidRPr="000D31C5">
              <w:rPr>
                <w:rFonts w:ascii="Arial" w:hAnsi="Arial" w:cs="Arial"/>
                <w:color w:val="000000"/>
                <w:sz w:val="12"/>
                <w:szCs w:val="12"/>
              </w:rPr>
              <w:t>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2 300 000,00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w:t>
            </w:r>
            <w:r w:rsidRPr="000D31C5">
              <w:rPr>
                <w:rFonts w:ascii="Arial" w:hAnsi="Arial" w:cs="Arial"/>
                <w:color w:val="000000"/>
                <w:sz w:val="12"/>
                <w:szCs w:val="12"/>
              </w:rPr>
              <w:t>м</w:t>
            </w:r>
            <w:r w:rsidRPr="000D31C5">
              <w:rPr>
                <w:rFonts w:ascii="Arial" w:hAnsi="Arial" w:cs="Arial"/>
                <w:color w:val="000000"/>
                <w:sz w:val="12"/>
                <w:szCs w:val="12"/>
              </w:rPr>
              <w:t>мы "Совершенствование и содержание дорожного хозяйс</w:t>
            </w:r>
            <w:r w:rsidRPr="000D31C5">
              <w:rPr>
                <w:rFonts w:ascii="Arial" w:hAnsi="Arial" w:cs="Arial"/>
                <w:color w:val="000000"/>
                <w:sz w:val="12"/>
                <w:szCs w:val="12"/>
              </w:rPr>
              <w:t>т</w:t>
            </w:r>
            <w:r w:rsidRPr="000D31C5">
              <w:rPr>
                <w:rFonts w:ascii="Arial" w:hAnsi="Arial" w:cs="Arial"/>
                <w:color w:val="000000"/>
                <w:sz w:val="12"/>
                <w:szCs w:val="12"/>
              </w:rPr>
              <w:t>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2 300 000,00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2 300 000,00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610 000,00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610 000,00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610 000,00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землеустройству и земл</w:t>
            </w:r>
            <w:r w:rsidRPr="000D31C5">
              <w:rPr>
                <w:rFonts w:ascii="Arial" w:hAnsi="Arial" w:cs="Arial"/>
                <w:color w:val="000000"/>
                <w:sz w:val="12"/>
                <w:szCs w:val="12"/>
              </w:rPr>
              <w:t>е</w:t>
            </w:r>
            <w:r w:rsidRPr="000D31C5">
              <w:rPr>
                <w:rFonts w:ascii="Arial" w:hAnsi="Arial" w:cs="Arial"/>
                <w:color w:val="000000"/>
                <w:sz w:val="12"/>
                <w:szCs w:val="12"/>
              </w:rPr>
              <w:t>пользованию</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230 000,00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230 000,00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0D31C5">
              <w:rPr>
                <w:rFonts w:ascii="Arial" w:hAnsi="Arial" w:cs="Arial"/>
                <w:color w:val="000000"/>
                <w:sz w:val="12"/>
                <w:szCs w:val="12"/>
              </w:rPr>
              <w:t>ь</w:t>
            </w:r>
            <w:r w:rsidRPr="000D31C5">
              <w:rPr>
                <w:rFonts w:ascii="Arial" w:hAnsi="Arial" w:cs="Arial"/>
                <w:color w:val="000000"/>
                <w:sz w:val="12"/>
                <w:szCs w:val="12"/>
              </w:rPr>
              <w:t>зования и застройки, утверждение подготовленной на основе генерал</w:t>
            </w:r>
            <w:r w:rsidRPr="000D31C5">
              <w:rPr>
                <w:rFonts w:ascii="Arial" w:hAnsi="Arial" w:cs="Arial"/>
                <w:color w:val="000000"/>
                <w:sz w:val="12"/>
                <w:szCs w:val="12"/>
              </w:rPr>
              <w:t>ь</w:t>
            </w:r>
            <w:r w:rsidRPr="000D31C5">
              <w:rPr>
                <w:rFonts w:ascii="Arial" w:hAnsi="Arial" w:cs="Arial"/>
                <w:color w:val="000000"/>
                <w:sz w:val="12"/>
                <w:szCs w:val="12"/>
              </w:rPr>
              <w:t>ных планов документации по планировке те</w:t>
            </w:r>
            <w:r w:rsidRPr="000D31C5">
              <w:rPr>
                <w:rFonts w:ascii="Arial" w:hAnsi="Arial" w:cs="Arial"/>
                <w:color w:val="000000"/>
                <w:sz w:val="12"/>
                <w:szCs w:val="12"/>
              </w:rPr>
              <w:t>р</w:t>
            </w:r>
            <w:r w:rsidRPr="000D31C5">
              <w:rPr>
                <w:rFonts w:ascii="Arial" w:hAnsi="Arial" w:cs="Arial"/>
                <w:color w:val="000000"/>
                <w:sz w:val="12"/>
                <w:szCs w:val="12"/>
              </w:rPr>
              <w:t>ритории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92 143 338,90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18 387 867,39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25 655 940,99</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5 602 736,56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11 920 810,16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 из жилищного фонда, признанного аварийным в устано</w:t>
            </w:r>
            <w:r w:rsidRPr="000D31C5">
              <w:rPr>
                <w:rFonts w:ascii="Arial" w:hAnsi="Arial" w:cs="Arial"/>
                <w:color w:val="000000"/>
                <w:sz w:val="12"/>
                <w:szCs w:val="12"/>
              </w:rPr>
              <w:t>в</w:t>
            </w:r>
            <w:r w:rsidRPr="000D31C5">
              <w:rPr>
                <w:rFonts w:ascii="Arial" w:hAnsi="Arial" w:cs="Arial"/>
                <w:color w:val="000000"/>
                <w:sz w:val="12"/>
                <w:szCs w:val="12"/>
              </w:rPr>
              <w:t>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10 418 073,60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переселения граждан из домов, блокирова</w:t>
            </w:r>
            <w:r w:rsidRPr="000D31C5">
              <w:rPr>
                <w:rFonts w:ascii="Arial" w:hAnsi="Arial" w:cs="Arial"/>
                <w:color w:val="000000"/>
                <w:sz w:val="12"/>
                <w:szCs w:val="12"/>
              </w:rPr>
              <w:t>н</w:t>
            </w:r>
            <w:r w:rsidRPr="000D31C5">
              <w:rPr>
                <w:rFonts w:ascii="Arial" w:hAnsi="Arial" w:cs="Arial"/>
                <w:color w:val="000000"/>
                <w:sz w:val="12"/>
                <w:szCs w:val="12"/>
              </w:rPr>
              <w:t>ной застройки, признанных аварийными в установленном порядке, для обеспечения безопасных и комфортных усл</w:t>
            </w:r>
            <w:r w:rsidRPr="000D31C5">
              <w:rPr>
                <w:rFonts w:ascii="Arial" w:hAnsi="Arial" w:cs="Arial"/>
                <w:color w:val="000000"/>
                <w:sz w:val="12"/>
                <w:szCs w:val="12"/>
              </w:rPr>
              <w:t>о</w:t>
            </w:r>
            <w:r w:rsidRPr="000D31C5">
              <w:rPr>
                <w:rFonts w:ascii="Arial" w:hAnsi="Arial" w:cs="Arial"/>
                <w:color w:val="000000"/>
                <w:sz w:val="12"/>
                <w:szCs w:val="12"/>
              </w:rPr>
              <w:t>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10 418 073,60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Приобретение жилья для граждан, проживающих в аварийных многоква</w:t>
            </w:r>
            <w:r w:rsidRPr="000D31C5">
              <w:rPr>
                <w:rFonts w:ascii="Arial" w:hAnsi="Arial" w:cs="Arial"/>
                <w:color w:val="000000"/>
                <w:sz w:val="12"/>
                <w:szCs w:val="12"/>
              </w:rPr>
              <w:t>р</w:t>
            </w:r>
            <w:r w:rsidRPr="000D31C5">
              <w:rPr>
                <w:rFonts w:ascii="Arial" w:hAnsi="Arial" w:cs="Arial"/>
                <w:color w:val="000000"/>
                <w:sz w:val="12"/>
                <w:szCs w:val="12"/>
              </w:rPr>
              <w:t>тирных домах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10 418 073,60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Бюджетные инвестиции на приобретение объектов недвижимого имущ</w:t>
            </w:r>
            <w:r w:rsidRPr="000D31C5">
              <w:rPr>
                <w:rFonts w:ascii="Arial" w:hAnsi="Arial" w:cs="Arial"/>
                <w:color w:val="000000"/>
                <w:sz w:val="12"/>
                <w:szCs w:val="12"/>
              </w:rPr>
              <w:t>е</w:t>
            </w:r>
            <w:r w:rsidRPr="000D31C5">
              <w:rPr>
                <w:rFonts w:ascii="Arial" w:hAnsi="Arial" w:cs="Arial"/>
                <w:color w:val="000000"/>
                <w:sz w:val="12"/>
                <w:szCs w:val="12"/>
              </w:rPr>
              <w:t>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10 418 073,60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1 502 736,56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1 502 736,56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(взносы) на капитальный ремонт общего имущества муниципального жилого фонда в мн</w:t>
            </w:r>
            <w:r w:rsidRPr="000D31C5">
              <w:rPr>
                <w:rFonts w:ascii="Arial" w:hAnsi="Arial" w:cs="Arial"/>
                <w:color w:val="000000"/>
                <w:sz w:val="12"/>
                <w:szCs w:val="12"/>
              </w:rPr>
              <w:t>о</w:t>
            </w:r>
            <w:r w:rsidRPr="000D31C5">
              <w:rPr>
                <w:rFonts w:ascii="Arial" w:hAnsi="Arial" w:cs="Arial"/>
                <w:color w:val="000000"/>
                <w:sz w:val="12"/>
                <w:szCs w:val="12"/>
              </w:rPr>
              <w:t>гоквартирных домах, расположенных на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1 002 736,56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1 002 736,56</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w:t>
            </w:r>
            <w:r w:rsidRPr="000D31C5">
              <w:rPr>
                <w:rFonts w:ascii="Arial" w:hAnsi="Arial" w:cs="Arial"/>
                <w:color w:val="000000"/>
                <w:sz w:val="12"/>
                <w:szCs w:val="12"/>
              </w:rPr>
              <w:t>о</w:t>
            </w:r>
            <w:r w:rsidRPr="000D31C5">
              <w:rPr>
                <w:rFonts w:ascii="Arial" w:hAnsi="Arial" w:cs="Arial"/>
                <w:color w:val="000000"/>
                <w:sz w:val="12"/>
                <w:szCs w:val="12"/>
              </w:rPr>
              <w:t>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3 953 173,16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1 953 631,41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w:t>
            </w:r>
            <w:r w:rsidRPr="000D31C5">
              <w:rPr>
                <w:rFonts w:ascii="Arial" w:hAnsi="Arial" w:cs="Arial"/>
                <w:color w:val="000000"/>
                <w:sz w:val="12"/>
                <w:szCs w:val="12"/>
              </w:rPr>
              <w:t>е</w:t>
            </w:r>
            <w:r w:rsidRPr="000D31C5">
              <w:rPr>
                <w:rFonts w:ascii="Arial" w:hAnsi="Arial" w:cs="Arial"/>
                <w:color w:val="000000"/>
                <w:sz w:val="12"/>
                <w:szCs w:val="12"/>
              </w:rPr>
              <w:t>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3 849 541,75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Создание единого реестра данных по техническому с</w:t>
            </w:r>
            <w:r w:rsidRPr="000D31C5">
              <w:rPr>
                <w:rFonts w:ascii="Arial" w:hAnsi="Arial" w:cs="Arial"/>
                <w:color w:val="000000"/>
                <w:sz w:val="12"/>
                <w:szCs w:val="12"/>
              </w:rPr>
              <w:t>о</w:t>
            </w:r>
            <w:r w:rsidRPr="000D31C5">
              <w:rPr>
                <w:rFonts w:ascii="Arial" w:hAnsi="Arial" w:cs="Arial"/>
                <w:color w:val="000000"/>
                <w:sz w:val="12"/>
                <w:szCs w:val="12"/>
              </w:rPr>
              <w:t>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Кадастровые работы на изготовление технических планов (схем) и пост</w:t>
            </w:r>
            <w:r w:rsidRPr="000D31C5">
              <w:rPr>
                <w:rFonts w:ascii="Arial" w:hAnsi="Arial" w:cs="Arial"/>
                <w:color w:val="000000"/>
                <w:sz w:val="12"/>
                <w:szCs w:val="12"/>
              </w:rPr>
              <w:t>а</w:t>
            </w:r>
            <w:r w:rsidRPr="000D31C5">
              <w:rPr>
                <w:rFonts w:ascii="Arial" w:hAnsi="Arial" w:cs="Arial"/>
                <w:color w:val="000000"/>
                <w:sz w:val="12"/>
                <w:szCs w:val="12"/>
              </w:rPr>
              <w:t>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Осуществление ремонта участков сетей ливневой канал</w:t>
            </w:r>
            <w:r w:rsidRPr="000D31C5">
              <w:rPr>
                <w:rFonts w:ascii="Arial" w:hAnsi="Arial" w:cs="Arial"/>
                <w:color w:val="000000"/>
                <w:sz w:val="12"/>
                <w:szCs w:val="12"/>
              </w:rPr>
              <w:t>и</w:t>
            </w:r>
            <w:r w:rsidRPr="000D31C5">
              <w:rPr>
                <w:rFonts w:ascii="Arial" w:hAnsi="Arial" w:cs="Arial"/>
                <w:color w:val="000000"/>
                <w:sz w:val="12"/>
                <w:szCs w:val="12"/>
              </w:rPr>
              <w:t>зации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Содержание ливневой канализации, водоотводных канав и водопропус</w:t>
            </w:r>
            <w:r w:rsidRPr="000D31C5">
              <w:rPr>
                <w:rFonts w:ascii="Arial" w:hAnsi="Arial" w:cs="Arial"/>
                <w:color w:val="000000"/>
                <w:sz w:val="12"/>
                <w:szCs w:val="12"/>
              </w:rPr>
              <w:t>к</w:t>
            </w:r>
            <w:r w:rsidRPr="000D31C5">
              <w:rPr>
                <w:rFonts w:ascii="Arial" w:hAnsi="Arial" w:cs="Arial"/>
                <w:color w:val="000000"/>
                <w:sz w:val="12"/>
                <w:szCs w:val="12"/>
              </w:rPr>
              <w:t>ных труб</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"Газификация и содержание сетей газора</w:t>
            </w:r>
            <w:r w:rsidRPr="000D31C5">
              <w:rPr>
                <w:rFonts w:ascii="Arial" w:hAnsi="Arial" w:cs="Arial"/>
                <w:color w:val="000000"/>
                <w:sz w:val="12"/>
                <w:szCs w:val="12"/>
              </w:rPr>
              <w:t>с</w:t>
            </w:r>
            <w:r w:rsidRPr="000D31C5">
              <w:rPr>
                <w:rFonts w:ascii="Arial" w:hAnsi="Arial" w:cs="Arial"/>
                <w:color w:val="000000"/>
                <w:sz w:val="12"/>
                <w:szCs w:val="12"/>
              </w:rPr>
              <w:t>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Газификация и содержание сетей газораспределения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w:t>
            </w:r>
            <w:r w:rsidRPr="000D31C5">
              <w:rPr>
                <w:rFonts w:ascii="Arial" w:hAnsi="Arial" w:cs="Arial"/>
                <w:color w:val="000000"/>
                <w:sz w:val="12"/>
                <w:szCs w:val="12"/>
              </w:rPr>
              <w:t>е</w:t>
            </w:r>
            <w:r w:rsidRPr="000D31C5">
              <w:rPr>
                <w:rFonts w:ascii="Arial" w:hAnsi="Arial" w:cs="Arial"/>
                <w:color w:val="000000"/>
                <w:sz w:val="12"/>
                <w:szCs w:val="12"/>
              </w:rPr>
              <w:t>говая - пер. Пр</w:t>
            </w:r>
            <w:r w:rsidRPr="000D31C5">
              <w:rPr>
                <w:rFonts w:ascii="Arial" w:hAnsi="Arial" w:cs="Arial"/>
                <w:color w:val="000000"/>
                <w:sz w:val="12"/>
                <w:szCs w:val="12"/>
              </w:rPr>
              <w:t>и</w:t>
            </w:r>
            <w:r w:rsidRPr="000D31C5">
              <w:rPr>
                <w:rFonts w:ascii="Arial" w:hAnsi="Arial" w:cs="Arial"/>
                <w:color w:val="000000"/>
                <w:sz w:val="12"/>
                <w:szCs w:val="12"/>
              </w:rPr>
              <w:t>озерный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103 631,41</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82 088 917,45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14 443 487,69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13 143 487,69</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 в 2020-2023 г</w:t>
            </w:r>
            <w:r w:rsidRPr="000D31C5">
              <w:rPr>
                <w:rFonts w:ascii="Arial" w:hAnsi="Arial" w:cs="Arial"/>
                <w:color w:val="000000"/>
                <w:sz w:val="12"/>
                <w:szCs w:val="12"/>
              </w:rPr>
              <w:t>о</w:t>
            </w:r>
            <w:r w:rsidRPr="000D31C5">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2 002 109,24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w:t>
            </w:r>
            <w:r w:rsidRPr="000D31C5">
              <w:rPr>
                <w:rFonts w:ascii="Arial" w:hAnsi="Arial" w:cs="Arial"/>
                <w:color w:val="000000"/>
                <w:sz w:val="12"/>
                <w:szCs w:val="12"/>
              </w:rPr>
              <w:t>а</w:t>
            </w:r>
            <w:r w:rsidRPr="000D31C5">
              <w:rPr>
                <w:rFonts w:ascii="Arial" w:hAnsi="Arial" w:cs="Arial"/>
                <w:color w:val="000000"/>
                <w:sz w:val="12"/>
                <w:szCs w:val="12"/>
              </w:rPr>
              <w:t>личие трехстороннего ограждения, твердое основ</w:t>
            </w:r>
            <w:r w:rsidRPr="000D31C5">
              <w:rPr>
                <w:rFonts w:ascii="Arial" w:hAnsi="Arial" w:cs="Arial"/>
                <w:color w:val="000000"/>
                <w:sz w:val="12"/>
                <w:szCs w:val="12"/>
              </w:rPr>
              <w:t>а</w:t>
            </w:r>
            <w:r w:rsidRPr="000D31C5">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759 867,00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 обеспечение общего улучш</w:t>
            </w:r>
            <w:r w:rsidRPr="000D31C5">
              <w:rPr>
                <w:rFonts w:ascii="Arial" w:hAnsi="Arial" w:cs="Arial"/>
                <w:color w:val="000000"/>
                <w:sz w:val="12"/>
                <w:szCs w:val="12"/>
              </w:rPr>
              <w:t>е</w:t>
            </w:r>
            <w:r w:rsidRPr="000D31C5">
              <w:rPr>
                <w:rFonts w:ascii="Arial" w:hAnsi="Arial" w:cs="Arial"/>
                <w:color w:val="000000"/>
                <w:sz w:val="12"/>
                <w:szCs w:val="12"/>
              </w:rPr>
              <w:t>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1 242 242,24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0D31C5">
              <w:rPr>
                <w:rFonts w:ascii="Arial" w:hAnsi="Arial" w:cs="Arial"/>
                <w:color w:val="000000"/>
                <w:sz w:val="12"/>
                <w:szCs w:val="12"/>
              </w:rPr>
              <w:t>о</w:t>
            </w:r>
            <w:r w:rsidRPr="000D31C5">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lastRenderedPageBreak/>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w:t>
            </w:r>
            <w:r w:rsidRPr="000D31C5">
              <w:rPr>
                <w:rFonts w:ascii="Arial" w:hAnsi="Arial" w:cs="Arial"/>
                <w:color w:val="000000"/>
                <w:sz w:val="12"/>
                <w:szCs w:val="12"/>
              </w:rPr>
              <w:t>р</w:t>
            </w:r>
            <w:r w:rsidRPr="000D31C5">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w:t>
            </w:r>
            <w:r w:rsidRPr="000D31C5">
              <w:rPr>
                <w:rFonts w:ascii="Arial" w:hAnsi="Arial" w:cs="Arial"/>
                <w:color w:val="000000"/>
                <w:sz w:val="12"/>
                <w:szCs w:val="12"/>
              </w:rPr>
              <w:t>т</w:t>
            </w:r>
            <w:r w:rsidRPr="000D31C5">
              <w:rPr>
                <w:rFonts w:ascii="Arial" w:hAnsi="Arial" w:cs="Arial"/>
                <w:color w:val="000000"/>
                <w:sz w:val="12"/>
                <w:szCs w:val="12"/>
              </w:rPr>
              <w:t>ной городской среды в малых городах и ист</w:t>
            </w:r>
            <w:r w:rsidRPr="000D31C5">
              <w:rPr>
                <w:rFonts w:ascii="Arial" w:hAnsi="Arial" w:cs="Arial"/>
                <w:color w:val="000000"/>
                <w:sz w:val="12"/>
                <w:szCs w:val="12"/>
              </w:rPr>
              <w:t>о</w:t>
            </w:r>
            <w:r w:rsidRPr="000D31C5">
              <w:rPr>
                <w:rFonts w:ascii="Arial" w:hAnsi="Arial" w:cs="Arial"/>
                <w:color w:val="000000"/>
                <w:sz w:val="12"/>
                <w:szCs w:val="12"/>
              </w:rPr>
              <w:t>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w:t>
            </w:r>
            <w:r w:rsidRPr="000D31C5">
              <w:rPr>
                <w:rFonts w:ascii="Arial" w:hAnsi="Arial" w:cs="Arial"/>
                <w:color w:val="000000"/>
                <w:sz w:val="12"/>
                <w:szCs w:val="12"/>
              </w:rPr>
              <w:t>а</w:t>
            </w:r>
            <w:r w:rsidRPr="000D31C5">
              <w:rPr>
                <w:rFonts w:ascii="Arial" w:hAnsi="Arial" w:cs="Arial"/>
                <w:color w:val="000000"/>
                <w:sz w:val="12"/>
                <w:szCs w:val="12"/>
              </w:rPr>
              <w:t>ния комфортной городской среды "Ва</w:t>
            </w:r>
            <w:r w:rsidRPr="000D31C5">
              <w:rPr>
                <w:rFonts w:ascii="Arial" w:hAnsi="Arial" w:cs="Arial"/>
                <w:color w:val="000000"/>
                <w:sz w:val="12"/>
                <w:szCs w:val="12"/>
              </w:rPr>
              <w:t>л</w:t>
            </w:r>
            <w:r w:rsidRPr="000D31C5">
              <w:rPr>
                <w:rFonts w:ascii="Arial" w:hAnsi="Arial" w:cs="Arial"/>
                <w:color w:val="000000"/>
                <w:sz w:val="12"/>
                <w:szCs w:val="12"/>
              </w:rPr>
              <w:t>дай_ЦЕНТР"</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Федеральный проект "Формирование комфортной горо</w:t>
            </w:r>
            <w:r w:rsidRPr="000D31C5">
              <w:rPr>
                <w:rFonts w:ascii="Arial" w:hAnsi="Arial" w:cs="Arial"/>
                <w:color w:val="000000"/>
                <w:sz w:val="12"/>
                <w:szCs w:val="12"/>
              </w:rPr>
              <w:t>д</w:t>
            </w:r>
            <w:r w:rsidRPr="000D31C5">
              <w:rPr>
                <w:rFonts w:ascii="Arial" w:hAnsi="Arial" w:cs="Arial"/>
                <w:color w:val="000000"/>
                <w:sz w:val="12"/>
                <w:szCs w:val="12"/>
              </w:rPr>
              <w:t>ской среды"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61 444 301,24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Иной межбюджетный трансферт бюджетам муниципал</w:t>
            </w:r>
            <w:r w:rsidRPr="000D31C5">
              <w:rPr>
                <w:rFonts w:ascii="Arial" w:hAnsi="Arial" w:cs="Arial"/>
                <w:color w:val="000000"/>
                <w:sz w:val="12"/>
                <w:szCs w:val="12"/>
              </w:rPr>
              <w:t>ь</w:t>
            </w:r>
            <w:r w:rsidRPr="000D31C5">
              <w:rPr>
                <w:rFonts w:ascii="Arial" w:hAnsi="Arial" w:cs="Arial"/>
                <w:color w:val="000000"/>
                <w:sz w:val="12"/>
                <w:szCs w:val="12"/>
              </w:rPr>
              <w:t>ных образований Новгородской области на создание ко</w:t>
            </w:r>
            <w:r w:rsidRPr="000D31C5">
              <w:rPr>
                <w:rFonts w:ascii="Arial" w:hAnsi="Arial" w:cs="Arial"/>
                <w:color w:val="000000"/>
                <w:sz w:val="12"/>
                <w:szCs w:val="12"/>
              </w:rPr>
              <w:t>м</w:t>
            </w:r>
            <w:r w:rsidRPr="000D31C5">
              <w:rPr>
                <w:rFonts w:ascii="Arial" w:hAnsi="Arial" w:cs="Arial"/>
                <w:color w:val="000000"/>
                <w:sz w:val="12"/>
                <w:szCs w:val="12"/>
              </w:rPr>
              <w:t>фортной городской среды в малых городах и исторических поселениях - победителях Всероссийского конку</w:t>
            </w:r>
            <w:r w:rsidRPr="000D31C5">
              <w:rPr>
                <w:rFonts w:ascii="Arial" w:hAnsi="Arial" w:cs="Arial"/>
                <w:color w:val="000000"/>
                <w:sz w:val="12"/>
                <w:szCs w:val="12"/>
              </w:rPr>
              <w:t>р</w:t>
            </w:r>
            <w:r w:rsidRPr="000D31C5">
              <w:rPr>
                <w:rFonts w:ascii="Arial" w:hAnsi="Arial" w:cs="Arial"/>
                <w:color w:val="000000"/>
                <w:sz w:val="12"/>
                <w:szCs w:val="12"/>
              </w:rPr>
              <w:t>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Cубсидии бюджетам городских и сельских поселений, г</w:t>
            </w:r>
            <w:r w:rsidRPr="000D31C5">
              <w:rPr>
                <w:rFonts w:ascii="Arial" w:hAnsi="Arial" w:cs="Arial"/>
                <w:color w:val="000000"/>
                <w:sz w:val="12"/>
                <w:szCs w:val="12"/>
              </w:rPr>
              <w:t>о</w:t>
            </w:r>
            <w:r w:rsidRPr="000D31C5">
              <w:rPr>
                <w:rFonts w:ascii="Arial" w:hAnsi="Arial" w:cs="Arial"/>
                <w:color w:val="000000"/>
                <w:sz w:val="12"/>
                <w:szCs w:val="12"/>
              </w:rPr>
              <w:t>родского округа на реализацию мероприятий муниципал</w:t>
            </w:r>
            <w:r w:rsidRPr="000D31C5">
              <w:rPr>
                <w:rFonts w:ascii="Arial" w:hAnsi="Arial" w:cs="Arial"/>
                <w:color w:val="000000"/>
                <w:sz w:val="12"/>
                <w:szCs w:val="12"/>
              </w:rPr>
              <w:t>ь</w:t>
            </w:r>
            <w:r w:rsidRPr="000D31C5">
              <w:rPr>
                <w:rFonts w:ascii="Arial" w:hAnsi="Arial" w:cs="Arial"/>
                <w:color w:val="000000"/>
                <w:sz w:val="12"/>
                <w:szCs w:val="12"/>
              </w:rPr>
              <w:t>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w:t>
            </w:r>
            <w:r w:rsidRPr="000D31C5">
              <w:rPr>
                <w:rFonts w:ascii="Arial" w:hAnsi="Arial" w:cs="Arial"/>
                <w:color w:val="000000"/>
                <w:sz w:val="12"/>
                <w:szCs w:val="12"/>
              </w:rPr>
              <w:t>о</w:t>
            </w:r>
            <w:r w:rsidRPr="000D31C5">
              <w:rPr>
                <w:rFonts w:ascii="Arial" w:hAnsi="Arial" w:cs="Arial"/>
                <w:color w:val="000000"/>
                <w:sz w:val="12"/>
                <w:szCs w:val="12"/>
              </w:rPr>
              <w:t>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w:t>
            </w:r>
            <w:r w:rsidRPr="000D31C5">
              <w:rPr>
                <w:rFonts w:ascii="Arial" w:hAnsi="Arial" w:cs="Arial"/>
                <w:color w:val="000000"/>
                <w:sz w:val="12"/>
                <w:szCs w:val="12"/>
              </w:rPr>
              <w:t>р</w:t>
            </w:r>
            <w:r w:rsidRPr="000D31C5">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5 643 074,00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14 049 616,97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13 143 487,69</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Подпрограмма "Обеспечение уличного освещения" мун</w:t>
            </w:r>
            <w:r w:rsidRPr="000D31C5">
              <w:rPr>
                <w:rFonts w:ascii="Arial" w:hAnsi="Arial" w:cs="Arial"/>
                <w:color w:val="000000"/>
                <w:sz w:val="12"/>
                <w:szCs w:val="12"/>
              </w:rPr>
              <w:t>и</w:t>
            </w:r>
            <w:r w:rsidRPr="000D31C5">
              <w:rPr>
                <w:rFonts w:ascii="Arial" w:hAnsi="Arial" w:cs="Arial"/>
                <w:color w:val="000000"/>
                <w:sz w:val="12"/>
                <w:szCs w:val="12"/>
              </w:rPr>
              <w:t>ципальной программы "Благоустройство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7 298 640,00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7 298 640,00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Содержание сетей уличного освещения, реализация пр</w:t>
            </w:r>
            <w:r w:rsidRPr="000D31C5">
              <w:rPr>
                <w:rFonts w:ascii="Arial" w:hAnsi="Arial" w:cs="Arial"/>
                <w:color w:val="000000"/>
                <w:sz w:val="12"/>
                <w:szCs w:val="12"/>
              </w:rPr>
              <w:t>о</w:t>
            </w:r>
            <w:r w:rsidRPr="000D31C5">
              <w:rPr>
                <w:rFonts w:ascii="Arial" w:hAnsi="Arial" w:cs="Arial"/>
                <w:color w:val="000000"/>
                <w:sz w:val="12"/>
                <w:szCs w:val="12"/>
              </w:rPr>
              <w:t>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3 173 065,60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3 173 065,60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Разработка проектно-сметной документации и строительство линий ули</w:t>
            </w:r>
            <w:r w:rsidRPr="000D31C5">
              <w:rPr>
                <w:rFonts w:ascii="Arial" w:hAnsi="Arial" w:cs="Arial"/>
                <w:color w:val="000000"/>
                <w:sz w:val="12"/>
                <w:szCs w:val="12"/>
              </w:rPr>
              <w:t>ч</w:t>
            </w:r>
            <w:r w:rsidRPr="000D31C5">
              <w:rPr>
                <w:rFonts w:ascii="Arial" w:hAnsi="Arial" w:cs="Arial"/>
                <w:color w:val="000000"/>
                <w:sz w:val="12"/>
                <w:szCs w:val="12"/>
              </w:rPr>
              <w:t>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803 714,80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w:t>
            </w:r>
            <w:r w:rsidRPr="000D31C5">
              <w:rPr>
                <w:rFonts w:ascii="Arial" w:hAnsi="Arial" w:cs="Arial"/>
                <w:color w:val="000000"/>
                <w:sz w:val="12"/>
                <w:szCs w:val="12"/>
              </w:rPr>
              <w:t>р</w:t>
            </w:r>
            <w:r w:rsidRPr="000D31C5">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803 714,80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w:t>
            </w:r>
            <w:r w:rsidRPr="000D31C5">
              <w:rPr>
                <w:rFonts w:ascii="Arial" w:hAnsi="Arial" w:cs="Arial"/>
                <w:color w:val="000000"/>
                <w:sz w:val="12"/>
                <w:szCs w:val="12"/>
              </w:rPr>
              <w:t>о</w:t>
            </w:r>
            <w:r w:rsidRPr="000D31C5">
              <w:rPr>
                <w:rFonts w:ascii="Arial" w:hAnsi="Arial" w:cs="Arial"/>
                <w:color w:val="000000"/>
                <w:sz w:val="12"/>
                <w:szCs w:val="12"/>
              </w:rPr>
              <w:t>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3 321 859,60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3 321 859,60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0D31C5">
              <w:rPr>
                <w:rFonts w:ascii="Arial" w:hAnsi="Arial" w:cs="Arial"/>
                <w:color w:val="000000"/>
                <w:sz w:val="12"/>
                <w:szCs w:val="12"/>
              </w:rPr>
              <w:t>и</w:t>
            </w:r>
            <w:r w:rsidRPr="000D31C5">
              <w:rPr>
                <w:rFonts w:ascii="Arial" w:hAnsi="Arial" w:cs="Arial"/>
                <w:color w:val="000000"/>
                <w:sz w:val="12"/>
                <w:szCs w:val="12"/>
              </w:rPr>
              <w:t>пальной программы "Благоустройство территории Валдайского городского п</w:t>
            </w:r>
            <w:r w:rsidRPr="000D31C5">
              <w:rPr>
                <w:rFonts w:ascii="Arial" w:hAnsi="Arial" w:cs="Arial"/>
                <w:color w:val="000000"/>
                <w:sz w:val="12"/>
                <w:szCs w:val="12"/>
              </w:rPr>
              <w:t>о</w:t>
            </w:r>
            <w:r w:rsidRPr="000D31C5">
              <w:rPr>
                <w:rFonts w:ascii="Arial" w:hAnsi="Arial" w:cs="Arial"/>
                <w:color w:val="000000"/>
                <w:sz w:val="12"/>
                <w:szCs w:val="12"/>
              </w:rPr>
              <w:t>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1 694 317,30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Организация озеленения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1 694 317,30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1 694 317,30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1 694 317,30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0D31C5">
              <w:rPr>
                <w:rFonts w:ascii="Arial" w:hAnsi="Arial" w:cs="Arial"/>
                <w:color w:val="000000"/>
                <w:sz w:val="12"/>
                <w:szCs w:val="12"/>
              </w:rPr>
              <w:t>т</w:t>
            </w:r>
            <w:r w:rsidRPr="000D31C5">
              <w:rPr>
                <w:rFonts w:ascii="Arial" w:hAnsi="Arial" w:cs="Arial"/>
                <w:color w:val="000000"/>
                <w:sz w:val="12"/>
                <w:szCs w:val="12"/>
              </w:rPr>
              <w:t>ройство территории Валдайского городского п</w:t>
            </w:r>
            <w:r w:rsidRPr="000D31C5">
              <w:rPr>
                <w:rFonts w:ascii="Arial" w:hAnsi="Arial" w:cs="Arial"/>
                <w:color w:val="000000"/>
                <w:sz w:val="12"/>
                <w:szCs w:val="12"/>
              </w:rPr>
              <w:t>о</w:t>
            </w:r>
            <w:r w:rsidRPr="000D31C5">
              <w:rPr>
                <w:rFonts w:ascii="Arial" w:hAnsi="Arial" w:cs="Arial"/>
                <w:color w:val="000000"/>
                <w:sz w:val="12"/>
                <w:szCs w:val="12"/>
              </w:rPr>
              <w:t>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0D31C5">
              <w:rPr>
                <w:rFonts w:ascii="Arial" w:hAnsi="Arial" w:cs="Arial"/>
                <w:color w:val="000000"/>
                <w:sz w:val="12"/>
                <w:szCs w:val="12"/>
              </w:rPr>
              <w:t>й</w:t>
            </w:r>
            <w:r w:rsidRPr="000D31C5">
              <w:rPr>
                <w:rFonts w:ascii="Arial" w:hAnsi="Arial" w:cs="Arial"/>
                <w:color w:val="000000"/>
                <w:sz w:val="12"/>
                <w:szCs w:val="12"/>
              </w:rPr>
              <w:t>ство территории Валдайского городского посел</w:t>
            </w:r>
            <w:r w:rsidRPr="000D31C5">
              <w:rPr>
                <w:rFonts w:ascii="Arial" w:hAnsi="Arial" w:cs="Arial"/>
                <w:color w:val="000000"/>
                <w:sz w:val="12"/>
                <w:szCs w:val="12"/>
              </w:rPr>
              <w:t>е</w:t>
            </w:r>
            <w:r w:rsidRPr="000D31C5">
              <w:rPr>
                <w:rFonts w:ascii="Arial" w:hAnsi="Arial" w:cs="Arial"/>
                <w:color w:val="000000"/>
                <w:sz w:val="12"/>
                <w:szCs w:val="12"/>
              </w:rPr>
              <w:t>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1 061 551,60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702 353,77</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1 061 551,60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702 353,77</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943 017,30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583 819,47</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943 017,30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583 819,47</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118 534,30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118 534,30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w:t>
            </w:r>
            <w:r w:rsidRPr="000D31C5">
              <w:rPr>
                <w:rFonts w:ascii="Arial" w:hAnsi="Arial" w:cs="Arial"/>
                <w:color w:val="000000"/>
                <w:sz w:val="12"/>
                <w:szCs w:val="12"/>
              </w:rPr>
              <w:t>й</w:t>
            </w:r>
            <w:r w:rsidRPr="000D31C5">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1 819 916,56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3 048 176,62</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1 819 916,56</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3 048 176,62</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1 781 515,38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3 009 775,44</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1 781 515,38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3 009 775,44</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w:t>
            </w:r>
            <w:r w:rsidRPr="000D31C5">
              <w:rPr>
                <w:rFonts w:ascii="Arial" w:hAnsi="Arial" w:cs="Arial"/>
                <w:color w:val="000000"/>
                <w:sz w:val="12"/>
                <w:szCs w:val="12"/>
              </w:rPr>
              <w:t>е</w:t>
            </w:r>
            <w:r w:rsidRPr="000D31C5">
              <w:rPr>
                <w:rFonts w:ascii="Arial" w:hAnsi="Arial" w:cs="Arial"/>
                <w:color w:val="000000"/>
                <w:sz w:val="12"/>
                <w:szCs w:val="12"/>
              </w:rPr>
              <w:t>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401,18</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401,18</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w:t>
            </w:r>
            <w:r w:rsidRPr="000D31C5">
              <w:rPr>
                <w:rFonts w:ascii="Arial" w:hAnsi="Arial" w:cs="Arial"/>
                <w:color w:val="000000"/>
                <w:sz w:val="12"/>
                <w:szCs w:val="12"/>
              </w:rPr>
              <w:t>е</w:t>
            </w:r>
            <w:r w:rsidRPr="000D31C5">
              <w:rPr>
                <w:rFonts w:ascii="Arial" w:hAnsi="Arial" w:cs="Arial"/>
                <w:color w:val="000000"/>
                <w:sz w:val="12"/>
                <w:szCs w:val="12"/>
              </w:rPr>
              <w:t>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Благоустройство территории ТОС "Уютный двор" с. Зим</w:t>
            </w:r>
            <w:r w:rsidRPr="000D31C5">
              <w:rPr>
                <w:rFonts w:ascii="Arial" w:hAnsi="Arial" w:cs="Arial"/>
                <w:color w:val="000000"/>
                <w:sz w:val="12"/>
                <w:szCs w:val="12"/>
              </w:rPr>
              <w:t>о</w:t>
            </w:r>
            <w:r w:rsidRPr="000D31C5">
              <w:rPr>
                <w:rFonts w:ascii="Arial" w:hAnsi="Arial" w:cs="Arial"/>
                <w:color w:val="000000"/>
                <w:sz w:val="12"/>
                <w:szCs w:val="12"/>
              </w:rPr>
              <w:t>горье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Благоустройство территории ТОС "Уютный двор" с. Зим</w:t>
            </w:r>
            <w:r w:rsidRPr="000D31C5">
              <w:rPr>
                <w:rFonts w:ascii="Arial" w:hAnsi="Arial" w:cs="Arial"/>
                <w:color w:val="000000"/>
                <w:sz w:val="12"/>
                <w:szCs w:val="12"/>
              </w:rPr>
              <w:t>о</w:t>
            </w:r>
            <w:r w:rsidRPr="000D31C5">
              <w:rPr>
                <w:rFonts w:ascii="Arial" w:hAnsi="Arial" w:cs="Arial"/>
                <w:color w:val="000000"/>
                <w:sz w:val="12"/>
                <w:szCs w:val="12"/>
              </w:rPr>
              <w:t>горье (Субсидия на поддержку реализации проектов территориальных общественных самоуправлений, включенных в муниципальные програ</w:t>
            </w:r>
            <w:r w:rsidRPr="000D31C5">
              <w:rPr>
                <w:rFonts w:ascii="Arial" w:hAnsi="Arial" w:cs="Arial"/>
                <w:color w:val="000000"/>
                <w:sz w:val="12"/>
                <w:szCs w:val="12"/>
              </w:rPr>
              <w:t>м</w:t>
            </w:r>
            <w:r w:rsidRPr="000D31C5">
              <w:rPr>
                <w:rFonts w:ascii="Arial" w:hAnsi="Arial" w:cs="Arial"/>
                <w:color w:val="000000"/>
                <w:sz w:val="12"/>
                <w:szCs w:val="12"/>
              </w:rPr>
              <w:t>мы развития терр</w:t>
            </w:r>
            <w:r w:rsidRPr="000D31C5">
              <w:rPr>
                <w:rFonts w:ascii="Arial" w:hAnsi="Arial" w:cs="Arial"/>
                <w:color w:val="000000"/>
                <w:sz w:val="12"/>
                <w:szCs w:val="12"/>
              </w:rPr>
              <w:t>и</w:t>
            </w:r>
            <w:r w:rsidRPr="000D31C5">
              <w:rPr>
                <w:rFonts w:ascii="Arial" w:hAnsi="Arial" w:cs="Arial"/>
                <w:color w:val="000000"/>
                <w:sz w:val="12"/>
                <w:szCs w:val="12"/>
              </w:rPr>
              <w:t>торий на 2021 год)</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жилищно-коммунального хозя</w:t>
            </w:r>
            <w:r w:rsidRPr="000D31C5">
              <w:rPr>
                <w:rFonts w:ascii="Arial" w:hAnsi="Arial" w:cs="Arial"/>
                <w:color w:val="000000"/>
                <w:sz w:val="12"/>
                <w:szCs w:val="12"/>
              </w:rPr>
              <w:t>й</w:t>
            </w:r>
            <w:r w:rsidRPr="000D31C5">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488 011,73</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488 011,73</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488 011,73</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0D31C5">
              <w:rPr>
                <w:rFonts w:ascii="Arial" w:hAnsi="Arial" w:cs="Arial"/>
                <w:color w:val="000000"/>
                <w:sz w:val="12"/>
                <w:szCs w:val="12"/>
              </w:rPr>
              <w:t>о</w:t>
            </w:r>
            <w:r w:rsidRPr="000D31C5">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0D31C5">
              <w:rPr>
                <w:rFonts w:ascii="Arial" w:hAnsi="Arial" w:cs="Arial"/>
                <w:color w:val="000000"/>
                <w:sz w:val="12"/>
                <w:szCs w:val="12"/>
              </w:rPr>
              <w:t>о</w:t>
            </w:r>
            <w:r w:rsidRPr="000D31C5">
              <w:rPr>
                <w:rFonts w:ascii="Arial" w:hAnsi="Arial" w:cs="Arial"/>
                <w:color w:val="000000"/>
                <w:sz w:val="12"/>
                <w:szCs w:val="12"/>
              </w:rPr>
              <w:t>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374 817,00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0D31C5">
              <w:rPr>
                <w:rFonts w:ascii="Arial" w:hAnsi="Arial" w:cs="Arial"/>
                <w:color w:val="000000"/>
                <w:sz w:val="12"/>
                <w:szCs w:val="12"/>
              </w:rPr>
              <w:t>о</w:t>
            </w:r>
            <w:r w:rsidRPr="000D31C5">
              <w:rPr>
                <w:rFonts w:ascii="Arial" w:hAnsi="Arial" w:cs="Arial"/>
                <w:color w:val="000000"/>
                <w:sz w:val="12"/>
                <w:szCs w:val="12"/>
              </w:rPr>
              <w:t>го) задания на оказание государственных (муниципальных) услуг (выпо</w:t>
            </w:r>
            <w:r w:rsidRPr="000D31C5">
              <w:rPr>
                <w:rFonts w:ascii="Arial" w:hAnsi="Arial" w:cs="Arial"/>
                <w:color w:val="000000"/>
                <w:sz w:val="12"/>
                <w:szCs w:val="12"/>
              </w:rPr>
              <w:t>л</w:t>
            </w:r>
            <w:r w:rsidRPr="000D31C5">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374 817,00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0D31C5">
              <w:rPr>
                <w:rFonts w:ascii="Arial" w:hAnsi="Arial" w:cs="Arial"/>
                <w:color w:val="000000"/>
                <w:sz w:val="12"/>
                <w:szCs w:val="12"/>
              </w:rPr>
              <w:t>о</w:t>
            </w:r>
            <w:r w:rsidRPr="000D31C5">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0D31C5">
              <w:rPr>
                <w:rFonts w:ascii="Arial" w:hAnsi="Arial" w:cs="Arial"/>
                <w:color w:val="000000"/>
                <w:sz w:val="12"/>
                <w:szCs w:val="12"/>
              </w:rPr>
              <w:t>о</w:t>
            </w:r>
            <w:r w:rsidRPr="000D31C5">
              <w:rPr>
                <w:rFonts w:ascii="Arial" w:hAnsi="Arial" w:cs="Arial"/>
                <w:color w:val="000000"/>
                <w:sz w:val="12"/>
                <w:szCs w:val="12"/>
              </w:rPr>
              <w:t>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113 194,73</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0D31C5">
              <w:rPr>
                <w:rFonts w:ascii="Arial" w:hAnsi="Arial" w:cs="Arial"/>
                <w:color w:val="000000"/>
                <w:sz w:val="12"/>
                <w:szCs w:val="12"/>
              </w:rPr>
              <w:t>о</w:t>
            </w:r>
            <w:r w:rsidRPr="000D31C5">
              <w:rPr>
                <w:rFonts w:ascii="Arial" w:hAnsi="Arial" w:cs="Arial"/>
                <w:color w:val="000000"/>
                <w:sz w:val="12"/>
                <w:szCs w:val="12"/>
              </w:rPr>
              <w:t>го) задания на оказание государственных (муниципальных) услуг (выпо</w:t>
            </w:r>
            <w:r w:rsidRPr="000D31C5">
              <w:rPr>
                <w:rFonts w:ascii="Arial" w:hAnsi="Arial" w:cs="Arial"/>
                <w:color w:val="000000"/>
                <w:sz w:val="12"/>
                <w:szCs w:val="12"/>
              </w:rPr>
              <w:t>л</w:t>
            </w:r>
            <w:r w:rsidRPr="000D31C5">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113 194,73</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0D31C5">
              <w:rPr>
                <w:rFonts w:ascii="Arial" w:hAnsi="Arial" w:cs="Arial"/>
                <w:color w:val="000000"/>
                <w:sz w:val="12"/>
                <w:szCs w:val="12"/>
              </w:rPr>
              <w:t>о</w:t>
            </w:r>
            <w:r w:rsidRPr="000D31C5">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0D31C5">
              <w:rPr>
                <w:rFonts w:ascii="Arial" w:hAnsi="Arial" w:cs="Arial"/>
                <w:color w:val="000000"/>
                <w:sz w:val="12"/>
                <w:szCs w:val="12"/>
              </w:rPr>
              <w:t>о</w:t>
            </w:r>
            <w:r w:rsidRPr="000D31C5">
              <w:rPr>
                <w:rFonts w:ascii="Arial" w:hAnsi="Arial" w:cs="Arial"/>
                <w:color w:val="000000"/>
                <w:sz w:val="12"/>
                <w:szCs w:val="12"/>
              </w:rPr>
              <w:t>сти - Материал</w:t>
            </w:r>
            <w:r w:rsidRPr="000D31C5">
              <w:rPr>
                <w:rFonts w:ascii="Arial" w:hAnsi="Arial" w:cs="Arial"/>
                <w:color w:val="000000"/>
                <w:sz w:val="12"/>
                <w:szCs w:val="12"/>
              </w:rPr>
              <w:t>ь</w:t>
            </w:r>
            <w:r w:rsidRPr="000D31C5">
              <w:rPr>
                <w:rFonts w:ascii="Arial" w:hAnsi="Arial" w:cs="Arial"/>
                <w:color w:val="000000"/>
                <w:sz w:val="12"/>
                <w:szCs w:val="12"/>
              </w:rPr>
              <w:t>ные затраты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0D31C5">
              <w:rPr>
                <w:rFonts w:ascii="Arial" w:hAnsi="Arial" w:cs="Arial"/>
                <w:color w:val="000000"/>
                <w:sz w:val="12"/>
                <w:szCs w:val="12"/>
              </w:rPr>
              <w:t>о</w:t>
            </w:r>
            <w:r w:rsidRPr="000D31C5">
              <w:rPr>
                <w:rFonts w:ascii="Arial" w:hAnsi="Arial" w:cs="Arial"/>
                <w:color w:val="000000"/>
                <w:sz w:val="12"/>
                <w:szCs w:val="12"/>
              </w:rPr>
              <w:t>го) задания на оказание государственных (муниципальных) услуг (выпо</w:t>
            </w:r>
            <w:r w:rsidRPr="000D31C5">
              <w:rPr>
                <w:rFonts w:ascii="Arial" w:hAnsi="Arial" w:cs="Arial"/>
                <w:color w:val="000000"/>
                <w:sz w:val="12"/>
                <w:szCs w:val="12"/>
              </w:rPr>
              <w:t>л</w:t>
            </w:r>
            <w:r w:rsidRPr="000D31C5">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0D31C5">
              <w:rPr>
                <w:rFonts w:ascii="Arial" w:hAnsi="Arial" w:cs="Arial"/>
                <w:color w:val="000000"/>
                <w:sz w:val="12"/>
                <w:szCs w:val="12"/>
              </w:rPr>
              <w:t>е</w:t>
            </w:r>
            <w:r w:rsidRPr="000D31C5">
              <w:rPr>
                <w:rFonts w:ascii="Arial" w:hAnsi="Arial" w:cs="Arial"/>
                <w:color w:val="000000"/>
                <w:sz w:val="12"/>
                <w:szCs w:val="12"/>
              </w:rPr>
              <w:t>нию законности и противодействию правон</w:t>
            </w:r>
            <w:r w:rsidRPr="000D31C5">
              <w:rPr>
                <w:rFonts w:ascii="Arial" w:hAnsi="Arial" w:cs="Arial"/>
                <w:color w:val="000000"/>
                <w:sz w:val="12"/>
                <w:szCs w:val="12"/>
              </w:rPr>
              <w:t>а</w:t>
            </w:r>
            <w:r w:rsidRPr="000D31C5">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0D31C5">
              <w:rPr>
                <w:rFonts w:ascii="Arial" w:hAnsi="Arial" w:cs="Arial"/>
                <w:color w:val="000000"/>
                <w:sz w:val="12"/>
                <w:szCs w:val="12"/>
              </w:rPr>
              <w:t>и</w:t>
            </w:r>
            <w:r w:rsidRPr="000D31C5">
              <w:rPr>
                <w:rFonts w:ascii="Arial" w:hAnsi="Arial" w:cs="Arial"/>
                <w:color w:val="000000"/>
                <w:sz w:val="12"/>
                <w:szCs w:val="12"/>
              </w:rPr>
              <w:t>ципальном ра</w:t>
            </w:r>
            <w:r w:rsidRPr="000D31C5">
              <w:rPr>
                <w:rFonts w:ascii="Arial" w:hAnsi="Arial" w:cs="Arial"/>
                <w:color w:val="000000"/>
                <w:sz w:val="12"/>
                <w:szCs w:val="12"/>
              </w:rPr>
              <w:t>й</w:t>
            </w:r>
            <w:r w:rsidRPr="000D31C5">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w:t>
            </w:r>
            <w:r w:rsidRPr="000D31C5">
              <w:rPr>
                <w:rFonts w:ascii="Arial" w:hAnsi="Arial" w:cs="Arial"/>
                <w:color w:val="000000"/>
                <w:sz w:val="12"/>
                <w:szCs w:val="12"/>
              </w:rPr>
              <w:t>м</w:t>
            </w:r>
            <w:r w:rsidRPr="000D31C5">
              <w:rPr>
                <w:rFonts w:ascii="Arial" w:hAnsi="Arial" w:cs="Arial"/>
                <w:color w:val="000000"/>
                <w:sz w:val="12"/>
                <w:szCs w:val="12"/>
              </w:rPr>
              <w:t>мы Валдайского муниципального района "Обеспечение правопорядка и противодействие правонарушениям в Ва</w:t>
            </w:r>
            <w:r w:rsidRPr="000D31C5">
              <w:rPr>
                <w:rFonts w:ascii="Arial" w:hAnsi="Arial" w:cs="Arial"/>
                <w:color w:val="000000"/>
                <w:sz w:val="12"/>
                <w:szCs w:val="12"/>
              </w:rPr>
              <w:t>л</w:t>
            </w:r>
            <w:r w:rsidRPr="000D31C5">
              <w:rPr>
                <w:rFonts w:ascii="Arial" w:hAnsi="Arial" w:cs="Arial"/>
                <w:color w:val="000000"/>
                <w:sz w:val="12"/>
                <w:szCs w:val="12"/>
              </w:rPr>
              <w:t>дайском муниципальном районе на 2020-2022 г</w:t>
            </w:r>
            <w:r w:rsidRPr="000D31C5">
              <w:rPr>
                <w:rFonts w:ascii="Arial" w:hAnsi="Arial" w:cs="Arial"/>
                <w:color w:val="000000"/>
                <w:sz w:val="12"/>
                <w:szCs w:val="12"/>
              </w:rPr>
              <w:t>о</w:t>
            </w:r>
            <w:r w:rsidRPr="000D31C5">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финансирование мероприятий в сфере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3 682 093,00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1 382 000,00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3 632 093,00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1 382 000,00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2 638 093,00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Реализация подпрограммы "Культура Валдайского муниципального ра</w:t>
            </w:r>
            <w:r w:rsidRPr="000D31C5">
              <w:rPr>
                <w:rFonts w:ascii="Arial" w:hAnsi="Arial" w:cs="Arial"/>
                <w:color w:val="000000"/>
                <w:sz w:val="12"/>
                <w:szCs w:val="12"/>
              </w:rPr>
              <w:t>й</w:t>
            </w:r>
            <w:r w:rsidRPr="000D31C5">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2 638 093,00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lastRenderedPageBreak/>
              <w:t xml:space="preserve"> Обеспечение прав граждан на равный доступ к культурным ценностям и участию в культурной жизни, создание усл</w:t>
            </w:r>
            <w:r w:rsidRPr="000D31C5">
              <w:rPr>
                <w:rFonts w:ascii="Arial" w:hAnsi="Arial" w:cs="Arial"/>
                <w:color w:val="000000"/>
                <w:sz w:val="12"/>
                <w:szCs w:val="12"/>
              </w:rPr>
              <w:t>о</w:t>
            </w:r>
            <w:r w:rsidRPr="000D31C5">
              <w:rPr>
                <w:rFonts w:ascii="Arial" w:hAnsi="Arial" w:cs="Arial"/>
                <w:color w:val="000000"/>
                <w:sz w:val="12"/>
                <w:szCs w:val="12"/>
              </w:rPr>
              <w:t>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0D31C5">
              <w:rPr>
                <w:rFonts w:ascii="Arial" w:hAnsi="Arial" w:cs="Arial"/>
                <w:color w:val="000000"/>
                <w:sz w:val="12"/>
                <w:szCs w:val="12"/>
              </w:rPr>
              <w:t>и</w:t>
            </w:r>
            <w:r w:rsidRPr="000D31C5">
              <w:rPr>
                <w:rFonts w:ascii="Arial" w:hAnsi="Arial" w:cs="Arial"/>
                <w:color w:val="000000"/>
                <w:sz w:val="12"/>
                <w:szCs w:val="12"/>
              </w:rPr>
              <w:t>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388 000,00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208 000,00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180 000,00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0D31C5">
              <w:rPr>
                <w:rFonts w:ascii="Arial" w:hAnsi="Arial" w:cs="Arial"/>
                <w:color w:val="000000"/>
                <w:sz w:val="12"/>
                <w:szCs w:val="12"/>
              </w:rPr>
              <w:t>о</w:t>
            </w:r>
            <w:r w:rsidRPr="000D31C5">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2 250 093,00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0D31C5">
              <w:rPr>
                <w:rFonts w:ascii="Arial" w:hAnsi="Arial" w:cs="Arial"/>
                <w:color w:val="000000"/>
                <w:sz w:val="12"/>
                <w:szCs w:val="12"/>
              </w:rPr>
              <w:t>т</w:t>
            </w:r>
            <w:r w:rsidRPr="000D31C5">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0D31C5">
              <w:rPr>
                <w:rFonts w:ascii="Arial" w:hAnsi="Arial" w:cs="Arial"/>
                <w:color w:val="000000"/>
                <w:sz w:val="12"/>
                <w:szCs w:val="12"/>
              </w:rPr>
              <w:t>и</w:t>
            </w:r>
            <w:r w:rsidRPr="000D31C5">
              <w:rPr>
                <w:rFonts w:ascii="Arial" w:hAnsi="Arial" w:cs="Arial"/>
                <w:color w:val="000000"/>
                <w:sz w:val="12"/>
                <w:szCs w:val="12"/>
              </w:rPr>
              <w:t>рованных некоммерческих орган</w:t>
            </w:r>
            <w:r w:rsidRPr="000D31C5">
              <w:rPr>
                <w:rFonts w:ascii="Arial" w:hAnsi="Arial" w:cs="Arial"/>
                <w:color w:val="000000"/>
                <w:sz w:val="12"/>
                <w:szCs w:val="12"/>
              </w:rPr>
              <w:t>и</w:t>
            </w:r>
            <w:r w:rsidRPr="000D31C5">
              <w:rPr>
                <w:rFonts w:ascii="Arial" w:hAnsi="Arial" w:cs="Arial"/>
                <w:color w:val="000000"/>
                <w:sz w:val="12"/>
                <w:szCs w:val="12"/>
              </w:rPr>
              <w:t>заций Новгородской области на 2019-2026 годы" (Субсидия на реализацию приоритетных проектов поддержки местных инициатив на 2021 год)</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0D31C5">
              <w:rPr>
                <w:rFonts w:ascii="Arial" w:hAnsi="Arial" w:cs="Arial"/>
                <w:color w:val="000000"/>
                <w:sz w:val="12"/>
                <w:szCs w:val="12"/>
              </w:rPr>
              <w:t>т</w:t>
            </w:r>
            <w:r w:rsidRPr="000D31C5">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0D31C5">
              <w:rPr>
                <w:rFonts w:ascii="Arial" w:hAnsi="Arial" w:cs="Arial"/>
                <w:color w:val="000000"/>
                <w:sz w:val="12"/>
                <w:szCs w:val="12"/>
              </w:rPr>
              <w:t>и</w:t>
            </w:r>
            <w:r w:rsidRPr="000D31C5">
              <w:rPr>
                <w:rFonts w:ascii="Arial" w:hAnsi="Arial" w:cs="Arial"/>
                <w:color w:val="000000"/>
                <w:sz w:val="12"/>
                <w:szCs w:val="12"/>
              </w:rPr>
              <w:t>рованных некоммерческих организаций Новгородской области на 2019-2026 годы" в части реализ</w:t>
            </w:r>
            <w:r w:rsidRPr="000D31C5">
              <w:rPr>
                <w:rFonts w:ascii="Arial" w:hAnsi="Arial" w:cs="Arial"/>
                <w:color w:val="000000"/>
                <w:sz w:val="12"/>
                <w:szCs w:val="12"/>
              </w:rPr>
              <w:t>а</w:t>
            </w:r>
            <w:r w:rsidRPr="000D31C5">
              <w:rPr>
                <w:rFonts w:ascii="Arial" w:hAnsi="Arial" w:cs="Arial"/>
                <w:color w:val="000000"/>
                <w:sz w:val="12"/>
                <w:szCs w:val="12"/>
              </w:rPr>
              <w:t>ции проектов поддержки местных инициатив в Ва</w:t>
            </w:r>
            <w:r w:rsidRPr="000D31C5">
              <w:rPr>
                <w:rFonts w:ascii="Arial" w:hAnsi="Arial" w:cs="Arial"/>
                <w:color w:val="000000"/>
                <w:sz w:val="12"/>
                <w:szCs w:val="12"/>
              </w:rPr>
              <w:t>л</w:t>
            </w:r>
            <w:r w:rsidRPr="000D31C5">
              <w:rPr>
                <w:rFonts w:ascii="Arial" w:hAnsi="Arial" w:cs="Arial"/>
                <w:color w:val="000000"/>
                <w:sz w:val="12"/>
                <w:szCs w:val="12"/>
              </w:rPr>
              <w:t>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финансирование мероприятий в сфере кул</w:t>
            </w:r>
            <w:r w:rsidRPr="000D31C5">
              <w:rPr>
                <w:rFonts w:ascii="Arial" w:hAnsi="Arial" w:cs="Arial"/>
                <w:color w:val="000000"/>
                <w:sz w:val="12"/>
                <w:szCs w:val="12"/>
              </w:rPr>
              <w:t>ь</w:t>
            </w:r>
            <w:r w:rsidRPr="000D31C5">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994 000,00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w:t>
            </w:r>
            <w:r w:rsidRPr="000D31C5">
              <w:rPr>
                <w:rFonts w:ascii="Arial" w:hAnsi="Arial" w:cs="Arial"/>
                <w:color w:val="000000"/>
                <w:sz w:val="12"/>
                <w:szCs w:val="12"/>
              </w:rPr>
              <w:t>е</w:t>
            </w:r>
            <w:r w:rsidRPr="000D31C5">
              <w:rPr>
                <w:rFonts w:ascii="Arial" w:hAnsi="Arial" w:cs="Arial"/>
                <w:color w:val="000000"/>
                <w:sz w:val="12"/>
                <w:szCs w:val="12"/>
              </w:rPr>
              <w:t>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0D31C5">
              <w:rPr>
                <w:rFonts w:ascii="Arial" w:hAnsi="Arial" w:cs="Arial"/>
                <w:color w:val="000000"/>
                <w:sz w:val="12"/>
                <w:szCs w:val="12"/>
              </w:rPr>
              <w:t>е</w:t>
            </w:r>
            <w:r w:rsidRPr="000D31C5">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Нанесение фамилий на мемориальные плиты, ремонтные работы на в</w:t>
            </w:r>
            <w:r w:rsidRPr="000D31C5">
              <w:rPr>
                <w:rFonts w:ascii="Arial" w:hAnsi="Arial" w:cs="Arial"/>
                <w:color w:val="000000"/>
                <w:sz w:val="12"/>
                <w:szCs w:val="12"/>
              </w:rPr>
              <w:t>о</w:t>
            </w:r>
            <w:r w:rsidRPr="000D31C5">
              <w:rPr>
                <w:rFonts w:ascii="Arial" w:hAnsi="Arial" w:cs="Arial"/>
                <w:color w:val="000000"/>
                <w:sz w:val="12"/>
                <w:szCs w:val="12"/>
              </w:rPr>
              <w:t>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выплату пенсий за выслугу лет муниципал</w:t>
            </w:r>
            <w:r w:rsidRPr="000D31C5">
              <w:rPr>
                <w:rFonts w:ascii="Arial" w:hAnsi="Arial" w:cs="Arial"/>
                <w:color w:val="000000"/>
                <w:sz w:val="12"/>
                <w:szCs w:val="12"/>
              </w:rPr>
              <w:t>ь</w:t>
            </w:r>
            <w:r w:rsidRPr="000D31C5">
              <w:rPr>
                <w:rFonts w:ascii="Arial" w:hAnsi="Arial" w:cs="Arial"/>
                <w:color w:val="000000"/>
                <w:sz w:val="12"/>
                <w:szCs w:val="12"/>
              </w:rPr>
              <w:t>ным служащим, а также лицам, замещающим муниципал</w:t>
            </w:r>
            <w:r w:rsidRPr="000D31C5">
              <w:rPr>
                <w:rFonts w:ascii="Arial" w:hAnsi="Arial" w:cs="Arial"/>
                <w:color w:val="000000"/>
                <w:sz w:val="12"/>
                <w:szCs w:val="12"/>
              </w:rPr>
              <w:t>ь</w:t>
            </w:r>
            <w:r w:rsidRPr="000D31C5">
              <w:rPr>
                <w:rFonts w:ascii="Arial" w:hAnsi="Arial" w:cs="Arial"/>
                <w:color w:val="000000"/>
                <w:sz w:val="12"/>
                <w:szCs w:val="12"/>
              </w:rPr>
              <w:t>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199 535,28</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"Развитие физической культ</w:t>
            </w:r>
            <w:r w:rsidRPr="000D31C5">
              <w:rPr>
                <w:rFonts w:ascii="Arial" w:hAnsi="Arial" w:cs="Arial"/>
                <w:color w:val="000000"/>
                <w:sz w:val="12"/>
                <w:szCs w:val="12"/>
              </w:rPr>
              <w:t>у</w:t>
            </w:r>
            <w:r w:rsidRPr="000D31C5">
              <w:rPr>
                <w:rFonts w:ascii="Arial" w:hAnsi="Arial" w:cs="Arial"/>
                <w:color w:val="000000"/>
                <w:sz w:val="12"/>
                <w:szCs w:val="12"/>
              </w:rPr>
              <w:t>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Обеспечение условий для развития на территории посел</w:t>
            </w:r>
            <w:r w:rsidRPr="000D31C5">
              <w:rPr>
                <w:rFonts w:ascii="Arial" w:hAnsi="Arial" w:cs="Arial"/>
                <w:color w:val="000000"/>
                <w:sz w:val="12"/>
                <w:szCs w:val="12"/>
              </w:rPr>
              <w:t>е</w:t>
            </w:r>
            <w:r w:rsidRPr="000D31C5">
              <w:rPr>
                <w:rFonts w:ascii="Arial" w:hAnsi="Arial" w:cs="Arial"/>
                <w:color w:val="000000"/>
                <w:sz w:val="12"/>
                <w:szCs w:val="12"/>
              </w:rPr>
              <w:t>ния физической культуры и массового спорта, организация проведения официальных физкультурно - оздоровительных и спортивных мер</w:t>
            </w:r>
            <w:r w:rsidRPr="000D31C5">
              <w:rPr>
                <w:rFonts w:ascii="Arial" w:hAnsi="Arial" w:cs="Arial"/>
                <w:color w:val="000000"/>
                <w:sz w:val="12"/>
                <w:szCs w:val="12"/>
              </w:rPr>
              <w:t>о</w:t>
            </w:r>
            <w:r w:rsidRPr="000D31C5">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150 000,00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492 000,00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435 000,00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D31C5">
              <w:rPr>
                <w:rFonts w:ascii="Arial" w:hAnsi="Arial" w:cs="Arial"/>
                <w:color w:val="000000"/>
                <w:sz w:val="12"/>
                <w:szCs w:val="12"/>
              </w:rPr>
              <w:t>а</w:t>
            </w:r>
            <w:r w:rsidRPr="000D31C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57 000,00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3 000,00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54 000,00</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2 807 146,35</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2 807 146,35</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2 807 146,35</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2 807 146,35</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2 807 146,35</w:t>
            </w:r>
          </w:p>
        </w:tc>
      </w:tr>
      <w:tr w:rsidR="00F802EA"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802EA" w:rsidRPr="000D31C5" w:rsidRDefault="00F802EA" w:rsidP="00F802EA">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center"/>
              <w:rPr>
                <w:rFonts w:ascii="Arial" w:hAnsi="Arial" w:cs="Arial"/>
                <w:color w:val="000000"/>
                <w:sz w:val="12"/>
                <w:szCs w:val="12"/>
              </w:rPr>
            </w:pPr>
            <w:r w:rsidRPr="000D31C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F802EA" w:rsidRPr="000D31C5" w:rsidRDefault="00F802EA" w:rsidP="00F802EA">
            <w:pPr>
              <w:jc w:val="right"/>
              <w:rPr>
                <w:rFonts w:ascii="Arial" w:hAnsi="Arial" w:cs="Arial"/>
                <w:color w:val="000000"/>
                <w:sz w:val="12"/>
                <w:szCs w:val="12"/>
              </w:rPr>
            </w:pPr>
            <w:r w:rsidRPr="000D31C5">
              <w:rPr>
                <w:rFonts w:ascii="Arial" w:hAnsi="Arial" w:cs="Arial"/>
                <w:color w:val="000000"/>
                <w:sz w:val="12"/>
                <w:szCs w:val="12"/>
              </w:rPr>
              <w:t>2 807 146,35</w:t>
            </w:r>
          </w:p>
        </w:tc>
      </w:tr>
      <w:tr w:rsidR="00F802EA" w:rsidRPr="000D31C5" w:rsidTr="000D31C5">
        <w:trPr>
          <w:trHeight w:val="20"/>
        </w:trPr>
        <w:tc>
          <w:tcPr>
            <w:tcW w:w="0" w:type="auto"/>
            <w:gridSpan w:val="5"/>
            <w:tcBorders>
              <w:top w:val="single" w:sz="4" w:space="0" w:color="000000"/>
              <w:left w:val="nil"/>
              <w:bottom w:val="nil"/>
              <w:right w:val="nil"/>
            </w:tcBorders>
            <w:shd w:val="clear" w:color="000000" w:fill="FFFFFF"/>
            <w:noWrap/>
            <w:vAlign w:val="bottom"/>
            <w:hideMark/>
          </w:tcPr>
          <w:p w:rsidR="00F802EA" w:rsidRPr="000D31C5" w:rsidRDefault="00F802EA" w:rsidP="00F802EA">
            <w:pPr>
              <w:rPr>
                <w:rFonts w:ascii="Arial" w:hAnsi="Arial" w:cs="Arial"/>
                <w:b/>
                <w:bCs/>
                <w:color w:val="000000"/>
                <w:sz w:val="12"/>
                <w:szCs w:val="12"/>
              </w:rPr>
            </w:pPr>
            <w:r w:rsidRPr="000D31C5">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F802EA" w:rsidRPr="000D31C5" w:rsidRDefault="00F802EA" w:rsidP="00F802EA">
            <w:pPr>
              <w:jc w:val="right"/>
              <w:rPr>
                <w:rFonts w:ascii="Arial" w:hAnsi="Arial" w:cs="Arial"/>
                <w:b/>
                <w:bCs/>
                <w:color w:val="000000"/>
                <w:sz w:val="12"/>
                <w:szCs w:val="12"/>
              </w:rPr>
            </w:pPr>
            <w:r w:rsidRPr="000D31C5">
              <w:rPr>
                <w:rFonts w:ascii="Arial" w:hAnsi="Arial" w:cs="Arial"/>
                <w:b/>
                <w:bCs/>
                <w:color w:val="000000"/>
                <w:sz w:val="12"/>
                <w:szCs w:val="12"/>
              </w:rPr>
              <w:t>192 378 723,25</w:t>
            </w:r>
          </w:p>
        </w:tc>
        <w:tc>
          <w:tcPr>
            <w:tcW w:w="0" w:type="auto"/>
            <w:tcBorders>
              <w:top w:val="nil"/>
              <w:left w:val="nil"/>
              <w:bottom w:val="nil"/>
              <w:right w:val="nil"/>
            </w:tcBorders>
            <w:shd w:val="clear" w:color="000000" w:fill="FFFFFF"/>
            <w:noWrap/>
            <w:hideMark/>
          </w:tcPr>
          <w:p w:rsidR="00F802EA" w:rsidRPr="000D31C5" w:rsidRDefault="00F802EA" w:rsidP="00F802EA">
            <w:pPr>
              <w:jc w:val="right"/>
              <w:rPr>
                <w:rFonts w:ascii="Arial" w:hAnsi="Arial" w:cs="Arial"/>
                <w:b/>
                <w:bCs/>
                <w:color w:val="000000"/>
                <w:sz w:val="12"/>
                <w:szCs w:val="12"/>
              </w:rPr>
            </w:pPr>
            <w:r w:rsidRPr="000D31C5">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F802EA" w:rsidRPr="000D31C5" w:rsidRDefault="00F802EA" w:rsidP="00F802EA">
            <w:pPr>
              <w:jc w:val="right"/>
              <w:rPr>
                <w:rFonts w:ascii="Arial" w:hAnsi="Arial" w:cs="Arial"/>
                <w:b/>
                <w:bCs/>
                <w:color w:val="000000"/>
                <w:sz w:val="12"/>
                <w:szCs w:val="12"/>
              </w:rPr>
            </w:pPr>
            <w:r w:rsidRPr="000D31C5">
              <w:rPr>
                <w:rFonts w:ascii="Arial" w:hAnsi="Arial" w:cs="Arial"/>
                <w:b/>
                <w:bCs/>
                <w:color w:val="000000"/>
                <w:sz w:val="12"/>
                <w:szCs w:val="12"/>
              </w:rPr>
              <w:t>63 172 073,42</w:t>
            </w:r>
          </w:p>
        </w:tc>
      </w:tr>
    </w:tbl>
    <w:p w:rsidR="00F802EA" w:rsidRDefault="00F802EA" w:rsidP="00D7397B">
      <w:pPr>
        <w:shd w:val="clear" w:color="auto" w:fill="FFFFFF"/>
        <w:suppressAutoHyphens/>
        <w:jc w:val="center"/>
        <w:rPr>
          <w:rFonts w:ascii="Arial" w:hAnsi="Arial" w:cs="Arial"/>
          <w:b/>
          <w:sz w:val="16"/>
          <w:szCs w:val="16"/>
        </w:rPr>
      </w:pPr>
    </w:p>
    <w:p w:rsidR="00F802EA" w:rsidRDefault="00F802EA" w:rsidP="00F802EA">
      <w:pPr>
        <w:shd w:val="clear" w:color="auto" w:fill="FFFFFF"/>
        <w:suppressAutoHyphens/>
        <w:ind w:left="5670"/>
        <w:jc w:val="center"/>
        <w:rPr>
          <w:rFonts w:ascii="Arial" w:hAnsi="Arial" w:cs="Arial"/>
          <w:b/>
          <w:sz w:val="16"/>
          <w:szCs w:val="16"/>
        </w:rPr>
      </w:pPr>
      <w:r w:rsidRPr="00F802EA">
        <w:rPr>
          <w:rFonts w:ascii="Arial" w:hAnsi="Arial" w:cs="Arial"/>
          <w:bCs/>
          <w:sz w:val="16"/>
          <w:szCs w:val="16"/>
        </w:rPr>
        <w:t xml:space="preserve">Приложение </w:t>
      </w:r>
      <w:r>
        <w:rPr>
          <w:rFonts w:ascii="Arial" w:hAnsi="Arial" w:cs="Arial"/>
          <w:bCs/>
          <w:sz w:val="16"/>
          <w:szCs w:val="16"/>
        </w:rPr>
        <w:t>9</w:t>
      </w:r>
      <w:r w:rsidRPr="00F802EA">
        <w:rPr>
          <w:rFonts w:ascii="Arial" w:hAnsi="Arial" w:cs="Arial"/>
          <w:bCs/>
          <w:sz w:val="16"/>
          <w:szCs w:val="16"/>
        </w:rPr>
        <w:br/>
      </w:r>
      <w:r w:rsidRPr="00F802EA">
        <w:rPr>
          <w:rFonts w:ascii="Arial" w:hAnsi="Arial" w:cs="Arial"/>
          <w:sz w:val="16"/>
          <w:szCs w:val="16"/>
        </w:rP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11.06.2021№ 50)</w:t>
      </w:r>
    </w:p>
    <w:p w:rsidR="000D31C5" w:rsidRDefault="000D31C5" w:rsidP="00D7397B">
      <w:pPr>
        <w:shd w:val="clear" w:color="auto" w:fill="FFFFFF"/>
        <w:suppressAutoHyphens/>
        <w:jc w:val="center"/>
        <w:rPr>
          <w:rFonts w:ascii="Arial" w:hAnsi="Arial" w:cs="Arial"/>
          <w:b/>
          <w:bCs/>
          <w:color w:val="000000"/>
          <w:sz w:val="16"/>
          <w:szCs w:val="16"/>
        </w:rPr>
      </w:pPr>
    </w:p>
    <w:p w:rsidR="00F802EA" w:rsidRDefault="000D31C5" w:rsidP="00D7397B">
      <w:pPr>
        <w:shd w:val="clear" w:color="auto" w:fill="FFFFFF"/>
        <w:suppressAutoHyphens/>
        <w:jc w:val="center"/>
        <w:rPr>
          <w:rFonts w:ascii="Arial" w:hAnsi="Arial" w:cs="Arial"/>
          <w:b/>
          <w:sz w:val="16"/>
          <w:szCs w:val="16"/>
        </w:rPr>
      </w:pPr>
      <w:r w:rsidRPr="000D31C5">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w:t>
      </w:r>
    </w:p>
    <w:tbl>
      <w:tblPr>
        <w:tblW w:w="0" w:type="auto"/>
        <w:tblInd w:w="98" w:type="dxa"/>
        <w:tblLook w:val="04A0" w:firstRow="1" w:lastRow="0" w:firstColumn="1" w:lastColumn="0" w:noHBand="0" w:noVBand="1"/>
      </w:tblPr>
      <w:tblGrid>
        <w:gridCol w:w="6444"/>
        <w:gridCol w:w="532"/>
        <w:gridCol w:w="890"/>
        <w:gridCol w:w="530"/>
        <w:gridCol w:w="1104"/>
        <w:gridCol w:w="1050"/>
        <w:gridCol w:w="1050"/>
      </w:tblGrid>
      <w:tr w:rsidR="000D31C5" w:rsidRPr="000D31C5" w:rsidTr="000D31C5">
        <w:trPr>
          <w:trHeight w:val="20"/>
        </w:trPr>
        <w:tc>
          <w:tcPr>
            <w:tcW w:w="0" w:type="auto"/>
            <w:tcBorders>
              <w:top w:val="nil"/>
              <w:left w:val="nil"/>
              <w:bottom w:val="single" w:sz="4" w:space="0" w:color="000000"/>
              <w:right w:val="nil"/>
            </w:tcBorders>
            <w:shd w:val="clear" w:color="000000" w:fill="FFFFFF"/>
            <w:vAlign w:val="bottom"/>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0D31C5" w:rsidRPr="000D31C5" w:rsidRDefault="000D31C5" w:rsidP="000D31C5">
            <w:pPr>
              <w:rPr>
                <w:rFonts w:ascii="Arial" w:hAnsi="Arial" w:cs="Arial"/>
                <w:sz w:val="12"/>
                <w:szCs w:val="12"/>
              </w:rPr>
            </w:pPr>
            <w:r w:rsidRPr="000D31C5">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0D31C5" w:rsidRPr="000D31C5" w:rsidRDefault="000D31C5" w:rsidP="000D31C5">
            <w:pPr>
              <w:rPr>
                <w:rFonts w:ascii="Arial" w:hAnsi="Arial" w:cs="Arial"/>
                <w:sz w:val="12"/>
                <w:szCs w:val="12"/>
              </w:rPr>
            </w:pPr>
            <w:r w:rsidRPr="000D31C5">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0D31C5" w:rsidRPr="000D31C5" w:rsidRDefault="000D31C5" w:rsidP="000D31C5">
            <w:pPr>
              <w:jc w:val="center"/>
              <w:rPr>
                <w:rFonts w:ascii="Arial" w:hAnsi="Arial" w:cs="Arial"/>
                <w:sz w:val="12"/>
                <w:szCs w:val="12"/>
              </w:rPr>
            </w:pPr>
            <w:r w:rsidRPr="000D31C5">
              <w:rPr>
                <w:rFonts w:ascii="Arial" w:hAnsi="Arial" w:cs="Arial"/>
                <w:sz w:val="12"/>
                <w:szCs w:val="12"/>
              </w:rPr>
              <w:t>руб.коп.</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Сумма на 2022 год</w:t>
            </w:r>
          </w:p>
        </w:tc>
        <w:tc>
          <w:tcPr>
            <w:tcW w:w="0" w:type="auto"/>
            <w:tcBorders>
              <w:top w:val="nil"/>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Сумма на 2023 год</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1 556 001,11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1 226 481,66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0D31C5">
              <w:rPr>
                <w:rFonts w:ascii="Arial" w:hAnsi="Arial" w:cs="Arial"/>
                <w:color w:val="000000"/>
                <w:sz w:val="12"/>
                <w:szCs w:val="12"/>
              </w:rPr>
              <w:t>ь</w:t>
            </w:r>
            <w:r w:rsidRPr="000D31C5">
              <w:rPr>
                <w:rFonts w:ascii="Arial" w:hAnsi="Arial" w:cs="Arial"/>
                <w:color w:val="000000"/>
                <w:sz w:val="12"/>
                <w:szCs w:val="12"/>
              </w:rPr>
              <w:t>ных органов муниципал</w:t>
            </w:r>
            <w:r w:rsidRPr="000D31C5">
              <w:rPr>
                <w:rFonts w:ascii="Arial" w:hAnsi="Arial" w:cs="Arial"/>
                <w:color w:val="000000"/>
                <w:sz w:val="12"/>
                <w:szCs w:val="12"/>
              </w:rPr>
              <w:t>ь</w:t>
            </w:r>
            <w:r w:rsidRPr="000D31C5">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представительного органа муниципального образов</w:t>
            </w:r>
            <w:r w:rsidRPr="000D31C5">
              <w:rPr>
                <w:rFonts w:ascii="Arial" w:hAnsi="Arial" w:cs="Arial"/>
                <w:color w:val="000000"/>
                <w:sz w:val="12"/>
                <w:szCs w:val="12"/>
              </w:rPr>
              <w:t>а</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0D31C5">
              <w:rPr>
                <w:rFonts w:ascii="Arial" w:hAnsi="Arial" w:cs="Arial"/>
                <w:color w:val="000000"/>
                <w:sz w:val="12"/>
                <w:szCs w:val="12"/>
              </w:rPr>
              <w:t>н</w:t>
            </w:r>
            <w:r w:rsidRPr="000D31C5">
              <w:rPr>
                <w:rFonts w:ascii="Arial" w:hAnsi="Arial" w:cs="Arial"/>
                <w:color w:val="000000"/>
                <w:sz w:val="12"/>
                <w:szCs w:val="12"/>
              </w:rPr>
              <w:t>сово-бюджетного) на</w:t>
            </w:r>
            <w:r w:rsidRPr="000D31C5">
              <w:rPr>
                <w:rFonts w:ascii="Arial" w:hAnsi="Arial" w:cs="Arial"/>
                <w:color w:val="000000"/>
                <w:sz w:val="12"/>
                <w:szCs w:val="12"/>
              </w:rPr>
              <w:t>д</w:t>
            </w:r>
            <w:r w:rsidRPr="000D31C5">
              <w:rPr>
                <w:rFonts w:ascii="Arial" w:hAnsi="Arial" w:cs="Arial"/>
                <w:color w:val="000000"/>
                <w:sz w:val="12"/>
                <w:szCs w:val="12"/>
              </w:rPr>
              <w:t>зора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0D31C5">
              <w:rPr>
                <w:rFonts w:ascii="Arial" w:hAnsi="Arial" w:cs="Arial"/>
                <w:color w:val="000000"/>
                <w:sz w:val="12"/>
                <w:szCs w:val="12"/>
              </w:rPr>
              <w:t>е</w:t>
            </w:r>
            <w:r w:rsidRPr="000D31C5">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0D31C5">
              <w:rPr>
                <w:rFonts w:ascii="Arial" w:hAnsi="Arial" w:cs="Arial"/>
                <w:color w:val="000000"/>
                <w:sz w:val="12"/>
                <w:szCs w:val="12"/>
              </w:rPr>
              <w:t>а</w:t>
            </w:r>
            <w:r w:rsidRPr="000D31C5">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Резервные фонды исполнительных органов муниципальных обр</w:t>
            </w:r>
            <w:r w:rsidRPr="000D31C5">
              <w:rPr>
                <w:rFonts w:ascii="Arial" w:hAnsi="Arial" w:cs="Arial"/>
                <w:color w:val="000000"/>
                <w:sz w:val="12"/>
                <w:szCs w:val="12"/>
              </w:rPr>
              <w:t>а</w:t>
            </w:r>
            <w:r w:rsidRPr="000D31C5">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Расходование средств резервных фондов по предупреждению и ликвидации чрезв</w:t>
            </w:r>
            <w:r w:rsidRPr="000D31C5">
              <w:rPr>
                <w:rFonts w:ascii="Arial" w:hAnsi="Arial" w:cs="Arial"/>
                <w:color w:val="000000"/>
                <w:sz w:val="12"/>
                <w:szCs w:val="12"/>
              </w:rPr>
              <w:t>ы</w:t>
            </w:r>
            <w:r w:rsidRPr="000D31C5">
              <w:rPr>
                <w:rFonts w:ascii="Arial" w:hAnsi="Arial" w:cs="Arial"/>
                <w:color w:val="000000"/>
                <w:sz w:val="12"/>
                <w:szCs w:val="12"/>
              </w:rPr>
              <w:t>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975 981,11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646 461,66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0D31C5">
              <w:rPr>
                <w:rFonts w:ascii="Arial" w:hAnsi="Arial" w:cs="Arial"/>
                <w:color w:val="000000"/>
                <w:sz w:val="12"/>
                <w:szCs w:val="12"/>
              </w:rPr>
              <w:t>н</w:t>
            </w:r>
            <w:r w:rsidRPr="000D31C5">
              <w:rPr>
                <w:rFonts w:ascii="Arial" w:hAnsi="Arial" w:cs="Arial"/>
                <w:color w:val="000000"/>
                <w:sz w:val="12"/>
                <w:szCs w:val="12"/>
              </w:rPr>
              <w:t>ности и противодейс</w:t>
            </w:r>
            <w:r w:rsidRPr="000D31C5">
              <w:rPr>
                <w:rFonts w:ascii="Arial" w:hAnsi="Arial" w:cs="Arial"/>
                <w:color w:val="000000"/>
                <w:sz w:val="12"/>
                <w:szCs w:val="12"/>
              </w:rPr>
              <w:t>т</w:t>
            </w:r>
            <w:r w:rsidRPr="000D31C5">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Профилактика терроризма, экстремизма и других правонарушений в Ва</w:t>
            </w:r>
            <w:r w:rsidRPr="000D31C5">
              <w:rPr>
                <w:rFonts w:ascii="Arial" w:hAnsi="Arial" w:cs="Arial"/>
                <w:color w:val="000000"/>
                <w:sz w:val="12"/>
                <w:szCs w:val="12"/>
              </w:rPr>
              <w:t>л</w:t>
            </w:r>
            <w:r w:rsidRPr="000D31C5">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0D31C5">
              <w:rPr>
                <w:rFonts w:ascii="Arial" w:hAnsi="Arial" w:cs="Arial"/>
                <w:color w:val="000000"/>
                <w:sz w:val="12"/>
                <w:szCs w:val="12"/>
              </w:rPr>
              <w:t>е</w:t>
            </w:r>
            <w:r w:rsidRPr="000D31C5">
              <w:rPr>
                <w:rFonts w:ascii="Arial" w:hAnsi="Arial" w:cs="Arial"/>
                <w:color w:val="000000"/>
                <w:sz w:val="12"/>
                <w:szCs w:val="12"/>
              </w:rPr>
              <w:lastRenderedPageBreak/>
              <w:t>чение правопорядка и противодействие правонарушениям в Валдайском муниц</w:t>
            </w:r>
            <w:r w:rsidRPr="000D31C5">
              <w:rPr>
                <w:rFonts w:ascii="Arial" w:hAnsi="Arial" w:cs="Arial"/>
                <w:color w:val="000000"/>
                <w:sz w:val="12"/>
                <w:szCs w:val="12"/>
              </w:rPr>
              <w:t>и</w:t>
            </w:r>
            <w:r w:rsidRPr="000D31C5">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lastRenderedPageBreak/>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Противодействие коррупции в Валдайском муниципальном ра</w:t>
            </w:r>
            <w:r w:rsidRPr="000D31C5">
              <w:rPr>
                <w:rFonts w:ascii="Arial" w:hAnsi="Arial" w:cs="Arial"/>
                <w:color w:val="000000"/>
                <w:sz w:val="12"/>
                <w:szCs w:val="12"/>
              </w:rPr>
              <w:t>й</w:t>
            </w:r>
            <w:r w:rsidRPr="000D31C5">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0D31C5">
              <w:rPr>
                <w:rFonts w:ascii="Arial" w:hAnsi="Arial" w:cs="Arial"/>
                <w:color w:val="000000"/>
                <w:sz w:val="12"/>
                <w:szCs w:val="12"/>
              </w:rPr>
              <w:t>е</w:t>
            </w:r>
            <w:r w:rsidRPr="000D31C5">
              <w:rPr>
                <w:rFonts w:ascii="Arial" w:hAnsi="Arial" w:cs="Arial"/>
                <w:color w:val="000000"/>
                <w:sz w:val="12"/>
                <w:szCs w:val="12"/>
              </w:rPr>
              <w:t>чение правопорядка и противодействие правонарушениям в Валдайском муниц</w:t>
            </w:r>
            <w:r w:rsidRPr="000D31C5">
              <w:rPr>
                <w:rFonts w:ascii="Arial" w:hAnsi="Arial" w:cs="Arial"/>
                <w:color w:val="000000"/>
                <w:sz w:val="12"/>
                <w:szCs w:val="12"/>
              </w:rPr>
              <w:t>и</w:t>
            </w:r>
            <w:r w:rsidRPr="000D31C5">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w:t>
            </w:r>
            <w:r w:rsidRPr="000D31C5">
              <w:rPr>
                <w:rFonts w:ascii="Arial" w:hAnsi="Arial" w:cs="Arial"/>
                <w:color w:val="000000"/>
                <w:sz w:val="12"/>
                <w:szCs w:val="12"/>
              </w:rPr>
              <w:t>е</w:t>
            </w:r>
            <w:r w:rsidRPr="000D31C5">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Стимулирование социальной активности, достижений граждан, ТОС, доби</w:t>
            </w:r>
            <w:r w:rsidRPr="000D31C5">
              <w:rPr>
                <w:rFonts w:ascii="Arial" w:hAnsi="Arial" w:cs="Arial"/>
                <w:color w:val="000000"/>
                <w:sz w:val="12"/>
                <w:szCs w:val="12"/>
              </w:rPr>
              <w:t>в</w:t>
            </w:r>
            <w:r w:rsidRPr="000D31C5">
              <w:rPr>
                <w:rFonts w:ascii="Arial" w:hAnsi="Arial" w:cs="Arial"/>
                <w:color w:val="000000"/>
                <w:sz w:val="12"/>
                <w:szCs w:val="12"/>
              </w:rPr>
              <w:t>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0D31C5">
              <w:rPr>
                <w:rFonts w:ascii="Arial" w:hAnsi="Arial" w:cs="Arial"/>
                <w:color w:val="000000"/>
                <w:sz w:val="12"/>
                <w:szCs w:val="12"/>
              </w:rPr>
              <w:t>е</w:t>
            </w:r>
            <w:r w:rsidRPr="000D31C5">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0D31C5">
              <w:rPr>
                <w:rFonts w:ascii="Arial" w:hAnsi="Arial" w:cs="Arial"/>
                <w:color w:val="000000"/>
                <w:sz w:val="12"/>
                <w:szCs w:val="12"/>
              </w:rPr>
              <w:t>о</w:t>
            </w:r>
            <w:r w:rsidRPr="000D31C5">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960 381,11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636 461,66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402 769,85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3 993,85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98 776,00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557 611,26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536 685,66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435 685,66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232 607,02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222 698,02</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224 004,24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212 987,64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Оценка недвижимости, признание прав и регулирование отношений по гос</w:t>
            </w:r>
            <w:r w:rsidRPr="000D31C5">
              <w:rPr>
                <w:rFonts w:ascii="Arial" w:hAnsi="Arial" w:cs="Arial"/>
                <w:color w:val="000000"/>
                <w:sz w:val="12"/>
                <w:szCs w:val="12"/>
              </w:rPr>
              <w:t>у</w:t>
            </w:r>
            <w:r w:rsidRPr="000D31C5">
              <w:rPr>
                <w:rFonts w:ascii="Arial" w:hAnsi="Arial" w:cs="Arial"/>
                <w:color w:val="000000"/>
                <w:sz w:val="12"/>
                <w:szCs w:val="12"/>
              </w:rPr>
              <w:t>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БЕЗОПАСНОСТЬ И ПРАВООХРАНИТЕЛЬНАЯ ДЕЯТЕЛ</w:t>
            </w:r>
            <w:r w:rsidRPr="000D31C5">
              <w:rPr>
                <w:rFonts w:ascii="Arial" w:hAnsi="Arial" w:cs="Arial"/>
                <w:color w:val="000000"/>
                <w:sz w:val="12"/>
                <w:szCs w:val="12"/>
              </w:rPr>
              <w:t>Ь</w:t>
            </w:r>
            <w:r w:rsidRPr="000D31C5">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1 495 510,00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"Реализация первичных мер пожарной безопа</w:t>
            </w:r>
            <w:r w:rsidRPr="000D31C5">
              <w:rPr>
                <w:rFonts w:ascii="Arial" w:hAnsi="Arial" w:cs="Arial"/>
                <w:color w:val="000000"/>
                <w:sz w:val="12"/>
                <w:szCs w:val="12"/>
              </w:rPr>
              <w:t>с</w:t>
            </w:r>
            <w:r w:rsidRPr="000D31C5">
              <w:rPr>
                <w:rFonts w:ascii="Arial" w:hAnsi="Arial" w:cs="Arial"/>
                <w:color w:val="000000"/>
                <w:sz w:val="12"/>
                <w:szCs w:val="12"/>
              </w:rPr>
              <w:t>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0D31C5">
              <w:rPr>
                <w:rFonts w:ascii="Arial" w:hAnsi="Arial" w:cs="Arial"/>
                <w:color w:val="000000"/>
                <w:sz w:val="12"/>
                <w:szCs w:val="12"/>
              </w:rPr>
              <w:t>е</w:t>
            </w:r>
            <w:r w:rsidRPr="000D31C5">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Повышение противопожарной защищенности на территории городского п</w:t>
            </w:r>
            <w:r w:rsidRPr="000D31C5">
              <w:rPr>
                <w:rFonts w:ascii="Arial" w:hAnsi="Arial" w:cs="Arial"/>
                <w:color w:val="000000"/>
                <w:sz w:val="12"/>
                <w:szCs w:val="12"/>
              </w:rPr>
              <w:t>о</w:t>
            </w:r>
            <w:r w:rsidRPr="000D31C5">
              <w:rPr>
                <w:rFonts w:ascii="Arial" w:hAnsi="Arial" w:cs="Arial"/>
                <w:color w:val="000000"/>
                <w:sz w:val="12"/>
                <w:szCs w:val="12"/>
              </w:rPr>
              <w:t>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w:t>
            </w:r>
            <w:r w:rsidRPr="000D31C5">
              <w:rPr>
                <w:rFonts w:ascii="Arial" w:hAnsi="Arial" w:cs="Arial"/>
                <w:color w:val="000000"/>
                <w:sz w:val="12"/>
                <w:szCs w:val="12"/>
              </w:rPr>
              <w:t>а</w:t>
            </w:r>
            <w:r w:rsidRPr="000D31C5">
              <w:rPr>
                <w:rFonts w:ascii="Arial" w:hAnsi="Arial" w:cs="Arial"/>
                <w:color w:val="000000"/>
                <w:sz w:val="12"/>
                <w:szCs w:val="12"/>
              </w:rPr>
              <w:t>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безопасности и правоохранител</w:t>
            </w:r>
            <w:r w:rsidRPr="000D31C5">
              <w:rPr>
                <w:rFonts w:ascii="Arial" w:hAnsi="Arial" w:cs="Arial"/>
                <w:color w:val="000000"/>
                <w:sz w:val="12"/>
                <w:szCs w:val="12"/>
              </w:rPr>
              <w:t>ь</w:t>
            </w:r>
            <w:r w:rsidRPr="000D31C5">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1 313 510,00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0D31C5">
              <w:rPr>
                <w:rFonts w:ascii="Arial" w:hAnsi="Arial" w:cs="Arial"/>
                <w:color w:val="000000"/>
                <w:sz w:val="12"/>
                <w:szCs w:val="12"/>
              </w:rPr>
              <w:t>н</w:t>
            </w:r>
            <w:r w:rsidRPr="000D31C5">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1 313 510,00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Профилактика терроризма, экстремизма и других правонарушений в Ва</w:t>
            </w:r>
            <w:r w:rsidRPr="000D31C5">
              <w:rPr>
                <w:rFonts w:ascii="Arial" w:hAnsi="Arial" w:cs="Arial"/>
                <w:color w:val="000000"/>
                <w:sz w:val="12"/>
                <w:szCs w:val="12"/>
              </w:rPr>
              <w:t>л</w:t>
            </w:r>
            <w:r w:rsidRPr="000D31C5">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1 313 510,00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проектно-сметной документации для проведения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92 255 854,96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31 218 969,14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0D31C5">
              <w:rPr>
                <w:rFonts w:ascii="Arial" w:hAnsi="Arial" w:cs="Arial"/>
                <w:color w:val="000000"/>
                <w:sz w:val="12"/>
                <w:szCs w:val="12"/>
              </w:rPr>
              <w:t>я</w:t>
            </w:r>
            <w:r w:rsidRPr="000D31C5">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0D31C5">
              <w:rPr>
                <w:rFonts w:ascii="Arial" w:hAnsi="Arial" w:cs="Arial"/>
                <w:color w:val="000000"/>
                <w:sz w:val="12"/>
                <w:szCs w:val="12"/>
              </w:rPr>
              <w:t>ь</w:t>
            </w:r>
            <w:r w:rsidRPr="000D31C5">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0D31C5">
              <w:rPr>
                <w:rFonts w:ascii="Arial" w:hAnsi="Arial" w:cs="Arial"/>
                <w:color w:val="000000"/>
                <w:sz w:val="12"/>
                <w:szCs w:val="12"/>
              </w:rPr>
              <w:t>л</w:t>
            </w:r>
            <w:r w:rsidRPr="000D31C5">
              <w:rPr>
                <w:rFonts w:ascii="Arial" w:hAnsi="Arial" w:cs="Arial"/>
                <w:color w:val="000000"/>
                <w:sz w:val="12"/>
                <w:szCs w:val="12"/>
              </w:rPr>
              <w:t>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30 432 000,00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0D31C5">
              <w:rPr>
                <w:rFonts w:ascii="Arial" w:hAnsi="Arial" w:cs="Arial"/>
                <w:color w:val="000000"/>
                <w:sz w:val="12"/>
                <w:szCs w:val="12"/>
              </w:rPr>
              <w:t>й</w:t>
            </w:r>
            <w:r w:rsidRPr="000D31C5">
              <w:rPr>
                <w:rFonts w:ascii="Arial" w:hAnsi="Arial" w:cs="Arial"/>
                <w:color w:val="000000"/>
                <w:sz w:val="12"/>
                <w:szCs w:val="12"/>
              </w:rPr>
              <w:t>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30 432 000,00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0D31C5">
              <w:rPr>
                <w:rFonts w:ascii="Arial" w:hAnsi="Arial" w:cs="Arial"/>
                <w:color w:val="000000"/>
                <w:sz w:val="12"/>
                <w:szCs w:val="12"/>
              </w:rPr>
              <w:t>о</w:t>
            </w:r>
            <w:r w:rsidRPr="000D31C5">
              <w:rPr>
                <w:rFonts w:ascii="Arial" w:hAnsi="Arial" w:cs="Arial"/>
                <w:color w:val="000000"/>
                <w:sz w:val="12"/>
                <w:szCs w:val="12"/>
              </w:rPr>
              <w:t>го хозяйства на территории Валдайского городского п</w:t>
            </w:r>
            <w:r w:rsidRPr="000D31C5">
              <w:rPr>
                <w:rFonts w:ascii="Arial" w:hAnsi="Arial" w:cs="Arial"/>
                <w:color w:val="000000"/>
                <w:sz w:val="12"/>
                <w:szCs w:val="12"/>
              </w:rPr>
              <w:t>о</w:t>
            </w:r>
            <w:r w:rsidRPr="000D31C5">
              <w:rPr>
                <w:rFonts w:ascii="Arial" w:hAnsi="Arial" w:cs="Arial"/>
                <w:color w:val="000000"/>
                <w:sz w:val="12"/>
                <w:szCs w:val="12"/>
              </w:rPr>
              <w:t>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88 354 786,42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28 132 000,00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0D31C5">
              <w:rPr>
                <w:rFonts w:ascii="Arial" w:hAnsi="Arial" w:cs="Arial"/>
                <w:color w:val="000000"/>
                <w:sz w:val="12"/>
                <w:szCs w:val="12"/>
              </w:rPr>
              <w:t>о</w:t>
            </w:r>
            <w:r w:rsidRPr="000D31C5">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88 354 786,42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28 132 000,00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0D31C5">
              <w:rPr>
                <w:rFonts w:ascii="Arial" w:hAnsi="Arial" w:cs="Arial"/>
                <w:color w:val="000000"/>
                <w:sz w:val="12"/>
                <w:szCs w:val="12"/>
              </w:rPr>
              <w:t>и</w:t>
            </w:r>
            <w:r w:rsidRPr="000D31C5">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w:t>
            </w:r>
            <w:r w:rsidRPr="000D31C5">
              <w:rPr>
                <w:rFonts w:ascii="Arial" w:hAnsi="Arial" w:cs="Arial"/>
                <w:color w:val="000000"/>
                <w:sz w:val="12"/>
                <w:szCs w:val="12"/>
              </w:rPr>
              <w:t>р</w:t>
            </w:r>
            <w:r w:rsidRPr="000D31C5">
              <w:rPr>
                <w:rFonts w:ascii="Arial" w:hAnsi="Arial" w:cs="Arial"/>
                <w:color w:val="000000"/>
                <w:sz w:val="12"/>
                <w:szCs w:val="12"/>
              </w:rPr>
              <w:t>риториям</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общего пользования местного значения в ра</w:t>
            </w:r>
            <w:r w:rsidRPr="000D31C5">
              <w:rPr>
                <w:rFonts w:ascii="Arial" w:hAnsi="Arial" w:cs="Arial"/>
                <w:color w:val="000000"/>
                <w:sz w:val="12"/>
                <w:szCs w:val="12"/>
              </w:rPr>
              <w:t>м</w:t>
            </w:r>
            <w:r w:rsidRPr="000D31C5">
              <w:rPr>
                <w:rFonts w:ascii="Arial" w:hAnsi="Arial" w:cs="Arial"/>
                <w:color w:val="000000"/>
                <w:sz w:val="12"/>
                <w:szCs w:val="12"/>
              </w:rPr>
              <w:t>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w:t>
            </w:r>
            <w:r w:rsidRPr="000D31C5">
              <w:rPr>
                <w:rFonts w:ascii="Arial" w:hAnsi="Arial" w:cs="Arial"/>
                <w:color w:val="000000"/>
                <w:sz w:val="12"/>
                <w:szCs w:val="12"/>
              </w:rPr>
              <w:t>е</w:t>
            </w:r>
            <w:r w:rsidRPr="000D31C5">
              <w:rPr>
                <w:rFonts w:ascii="Arial" w:hAnsi="Arial" w:cs="Arial"/>
                <w:color w:val="000000"/>
                <w:sz w:val="12"/>
                <w:szCs w:val="12"/>
              </w:rPr>
              <w:t>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1 981 415,64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1 981 415,64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Паспортизация автомобильных дорог общего пользования местного знач</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0D31C5">
              <w:rPr>
                <w:rFonts w:ascii="Arial" w:hAnsi="Arial" w:cs="Arial"/>
                <w:color w:val="000000"/>
                <w:sz w:val="12"/>
                <w:szCs w:val="12"/>
              </w:rPr>
              <w:t>о</w:t>
            </w:r>
            <w:r w:rsidRPr="000D31C5">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0D31C5">
              <w:rPr>
                <w:rFonts w:ascii="Arial" w:hAnsi="Arial" w:cs="Arial"/>
                <w:color w:val="000000"/>
                <w:sz w:val="12"/>
                <w:szCs w:val="12"/>
              </w:rPr>
              <w:t>ж</w:t>
            </w:r>
            <w:r w:rsidRPr="000D31C5">
              <w:rPr>
                <w:rFonts w:ascii="Arial" w:hAnsi="Arial" w:cs="Arial"/>
                <w:color w:val="000000"/>
                <w:sz w:val="12"/>
                <w:szCs w:val="12"/>
              </w:rPr>
              <w:t>ных фо</w:t>
            </w:r>
            <w:r w:rsidRPr="000D31C5">
              <w:rPr>
                <w:rFonts w:ascii="Arial" w:hAnsi="Arial" w:cs="Arial"/>
                <w:color w:val="000000"/>
                <w:sz w:val="12"/>
                <w:szCs w:val="12"/>
              </w:rPr>
              <w:t>н</w:t>
            </w:r>
            <w:r w:rsidRPr="000D31C5">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общего пользования местного значения в ра</w:t>
            </w:r>
            <w:r w:rsidRPr="000D31C5">
              <w:rPr>
                <w:rFonts w:ascii="Arial" w:hAnsi="Arial" w:cs="Arial"/>
                <w:color w:val="000000"/>
                <w:sz w:val="12"/>
                <w:szCs w:val="12"/>
              </w:rPr>
              <w:t>м</w:t>
            </w:r>
            <w:r w:rsidRPr="000D31C5">
              <w:rPr>
                <w:rFonts w:ascii="Arial" w:hAnsi="Arial" w:cs="Arial"/>
                <w:color w:val="000000"/>
                <w:sz w:val="12"/>
                <w:szCs w:val="12"/>
              </w:rPr>
              <w:t xml:space="preserve">ках регионального проекта </w:t>
            </w:r>
            <w:r w:rsidRPr="000D31C5">
              <w:rPr>
                <w:rFonts w:ascii="Arial" w:hAnsi="Arial" w:cs="Arial"/>
                <w:color w:val="000000"/>
                <w:sz w:val="12"/>
                <w:szCs w:val="12"/>
              </w:rPr>
              <w:lastRenderedPageBreak/>
              <w:t>"Дорога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lastRenderedPageBreak/>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w:t>
            </w:r>
            <w:r w:rsidRPr="000D31C5">
              <w:rPr>
                <w:rFonts w:ascii="Arial" w:hAnsi="Arial" w:cs="Arial"/>
                <w:color w:val="000000"/>
                <w:sz w:val="12"/>
                <w:szCs w:val="12"/>
              </w:rPr>
              <w:t>о</w:t>
            </w:r>
            <w:r w:rsidRPr="000D31C5">
              <w:rPr>
                <w:rFonts w:ascii="Arial" w:hAnsi="Arial" w:cs="Arial"/>
                <w:color w:val="000000"/>
                <w:sz w:val="12"/>
                <w:szCs w:val="12"/>
              </w:rPr>
              <w:t>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0D31C5">
              <w:rPr>
                <w:rFonts w:ascii="Arial" w:hAnsi="Arial" w:cs="Arial"/>
                <w:color w:val="000000"/>
                <w:sz w:val="12"/>
                <w:szCs w:val="12"/>
              </w:rPr>
              <w:t>о</w:t>
            </w:r>
            <w:r w:rsidRPr="000D31C5">
              <w:rPr>
                <w:rFonts w:ascii="Arial" w:hAnsi="Arial" w:cs="Arial"/>
                <w:color w:val="000000"/>
                <w:sz w:val="12"/>
                <w:szCs w:val="12"/>
              </w:rPr>
              <w:t>вых актов Правительства Новгородской области по вопросам проектирования, стро</w:t>
            </w:r>
            <w:r w:rsidRPr="000D31C5">
              <w:rPr>
                <w:rFonts w:ascii="Arial" w:hAnsi="Arial" w:cs="Arial"/>
                <w:color w:val="000000"/>
                <w:sz w:val="12"/>
                <w:szCs w:val="12"/>
              </w:rPr>
              <w:t>и</w:t>
            </w:r>
            <w:r w:rsidRPr="000D31C5">
              <w:rPr>
                <w:rFonts w:ascii="Arial" w:hAnsi="Arial" w:cs="Arial"/>
                <w:color w:val="000000"/>
                <w:sz w:val="12"/>
                <w:szCs w:val="12"/>
              </w:rPr>
              <w:t>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0D31C5">
              <w:rPr>
                <w:rFonts w:ascii="Arial" w:hAnsi="Arial" w:cs="Arial"/>
                <w:color w:val="000000"/>
                <w:sz w:val="12"/>
                <w:szCs w:val="12"/>
              </w:rPr>
              <w:t>о</w:t>
            </w:r>
            <w:r w:rsidRPr="000D31C5">
              <w:rPr>
                <w:rFonts w:ascii="Arial" w:hAnsi="Arial" w:cs="Arial"/>
                <w:color w:val="000000"/>
                <w:sz w:val="12"/>
                <w:szCs w:val="12"/>
              </w:rPr>
              <w:t>рии Валдайск</w:t>
            </w:r>
            <w:r w:rsidRPr="000D31C5">
              <w:rPr>
                <w:rFonts w:ascii="Arial" w:hAnsi="Arial" w:cs="Arial"/>
                <w:color w:val="000000"/>
                <w:sz w:val="12"/>
                <w:szCs w:val="12"/>
              </w:rPr>
              <w:t>о</w:t>
            </w:r>
            <w:r w:rsidRPr="000D31C5">
              <w:rPr>
                <w:rFonts w:ascii="Arial" w:hAnsi="Arial" w:cs="Arial"/>
                <w:color w:val="000000"/>
                <w:sz w:val="12"/>
                <w:szCs w:val="12"/>
              </w:rPr>
              <w:t>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w:t>
            </w:r>
            <w:r w:rsidRPr="000D31C5">
              <w:rPr>
                <w:rFonts w:ascii="Arial" w:hAnsi="Arial" w:cs="Arial"/>
                <w:color w:val="000000"/>
                <w:sz w:val="12"/>
                <w:szCs w:val="12"/>
              </w:rPr>
              <w:t>о</w:t>
            </w:r>
            <w:r w:rsidRPr="000D31C5">
              <w:rPr>
                <w:rFonts w:ascii="Arial" w:hAnsi="Arial" w:cs="Arial"/>
                <w:color w:val="000000"/>
                <w:sz w:val="12"/>
                <w:szCs w:val="12"/>
              </w:rPr>
              <w:t>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проведения работ по утверждению генеральных планов посел</w:t>
            </w:r>
            <w:r w:rsidRPr="000D31C5">
              <w:rPr>
                <w:rFonts w:ascii="Arial" w:hAnsi="Arial" w:cs="Arial"/>
                <w:color w:val="000000"/>
                <w:sz w:val="12"/>
                <w:szCs w:val="12"/>
              </w:rPr>
              <w:t>е</w:t>
            </w:r>
            <w:r w:rsidRPr="000D31C5">
              <w:rPr>
                <w:rFonts w:ascii="Arial" w:hAnsi="Arial" w:cs="Arial"/>
                <w:color w:val="000000"/>
                <w:sz w:val="12"/>
                <w:szCs w:val="12"/>
              </w:rPr>
              <w:t>ния, правил землепользования и застройки, утверждение подготовленной на основе генеральных планов документации по планировке терр</w:t>
            </w:r>
            <w:r w:rsidRPr="000D31C5">
              <w:rPr>
                <w:rFonts w:ascii="Arial" w:hAnsi="Arial" w:cs="Arial"/>
                <w:color w:val="000000"/>
                <w:sz w:val="12"/>
                <w:szCs w:val="12"/>
              </w:rPr>
              <w:t>и</w:t>
            </w:r>
            <w:r w:rsidRPr="000D31C5">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92 143 338,90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18 387 867,39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25 655 940,99</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5 602 736,56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11 920 810,16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"Переселение граждан, проживающих на терр</w:t>
            </w:r>
            <w:r w:rsidRPr="000D31C5">
              <w:rPr>
                <w:rFonts w:ascii="Arial" w:hAnsi="Arial" w:cs="Arial"/>
                <w:color w:val="000000"/>
                <w:sz w:val="12"/>
                <w:szCs w:val="12"/>
              </w:rPr>
              <w:t>и</w:t>
            </w:r>
            <w:r w:rsidRPr="000D31C5">
              <w:rPr>
                <w:rFonts w:ascii="Arial" w:hAnsi="Arial" w:cs="Arial"/>
                <w:color w:val="000000"/>
                <w:sz w:val="12"/>
                <w:szCs w:val="12"/>
              </w:rPr>
              <w:t>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0D31C5">
              <w:rPr>
                <w:rFonts w:ascii="Arial" w:hAnsi="Arial" w:cs="Arial"/>
                <w:color w:val="000000"/>
                <w:sz w:val="12"/>
                <w:szCs w:val="12"/>
              </w:rPr>
              <w:t>в</w:t>
            </w:r>
            <w:r w:rsidRPr="000D31C5">
              <w:rPr>
                <w:rFonts w:ascii="Arial" w:hAnsi="Arial" w:cs="Arial"/>
                <w:color w:val="000000"/>
                <w:sz w:val="12"/>
                <w:szCs w:val="12"/>
              </w:rPr>
              <w:t>ленном порядке, для обеспечения без</w:t>
            </w:r>
            <w:r w:rsidRPr="000D31C5">
              <w:rPr>
                <w:rFonts w:ascii="Arial" w:hAnsi="Arial" w:cs="Arial"/>
                <w:color w:val="000000"/>
                <w:sz w:val="12"/>
                <w:szCs w:val="12"/>
              </w:rPr>
              <w:t>о</w:t>
            </w:r>
            <w:r w:rsidRPr="000D31C5">
              <w:rPr>
                <w:rFonts w:ascii="Arial" w:hAnsi="Arial" w:cs="Arial"/>
                <w:color w:val="000000"/>
                <w:sz w:val="12"/>
                <w:szCs w:val="12"/>
              </w:rPr>
              <w:t>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Приобретение жилья для граждан, проживающих в аварийных многоква</w:t>
            </w:r>
            <w:r w:rsidRPr="000D31C5">
              <w:rPr>
                <w:rFonts w:ascii="Arial" w:hAnsi="Arial" w:cs="Arial"/>
                <w:color w:val="000000"/>
                <w:sz w:val="12"/>
                <w:szCs w:val="12"/>
              </w:rPr>
              <w:t>р</w:t>
            </w:r>
            <w:r w:rsidRPr="000D31C5">
              <w:rPr>
                <w:rFonts w:ascii="Arial" w:hAnsi="Arial" w:cs="Arial"/>
                <w:color w:val="000000"/>
                <w:sz w:val="12"/>
                <w:szCs w:val="12"/>
              </w:rPr>
              <w:t>тирных домах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0D31C5">
              <w:rPr>
                <w:rFonts w:ascii="Arial" w:hAnsi="Arial" w:cs="Arial"/>
                <w:color w:val="000000"/>
                <w:sz w:val="12"/>
                <w:szCs w:val="12"/>
              </w:rPr>
              <w:t>и</w:t>
            </w:r>
            <w:r w:rsidRPr="000D31C5">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1 502 736,56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1 502 736,56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0D31C5">
              <w:rPr>
                <w:rFonts w:ascii="Arial" w:hAnsi="Arial" w:cs="Arial"/>
                <w:color w:val="000000"/>
                <w:sz w:val="12"/>
                <w:szCs w:val="12"/>
              </w:rPr>
              <w:t>р</w:t>
            </w:r>
            <w:r w:rsidRPr="000D31C5">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w:t>
            </w:r>
            <w:r w:rsidRPr="000D31C5">
              <w:rPr>
                <w:rFonts w:ascii="Arial" w:hAnsi="Arial" w:cs="Arial"/>
                <w:color w:val="000000"/>
                <w:sz w:val="12"/>
                <w:szCs w:val="12"/>
              </w:rPr>
              <w:t>й</w:t>
            </w:r>
            <w:r w:rsidRPr="000D31C5">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w:t>
            </w:r>
            <w:r w:rsidRPr="000D31C5">
              <w:rPr>
                <w:rFonts w:ascii="Arial" w:hAnsi="Arial" w:cs="Arial"/>
                <w:color w:val="000000"/>
                <w:sz w:val="12"/>
                <w:szCs w:val="12"/>
              </w:rPr>
              <w:t>а</w:t>
            </w:r>
            <w:r w:rsidRPr="000D31C5">
              <w:rPr>
                <w:rFonts w:ascii="Arial" w:hAnsi="Arial" w:cs="Arial"/>
                <w:color w:val="000000"/>
                <w:sz w:val="12"/>
                <w:szCs w:val="12"/>
              </w:rPr>
              <w:t>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3 953 173,16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1 953 631,41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0D31C5">
              <w:rPr>
                <w:rFonts w:ascii="Arial" w:hAnsi="Arial" w:cs="Arial"/>
                <w:color w:val="000000"/>
                <w:sz w:val="12"/>
                <w:szCs w:val="12"/>
              </w:rPr>
              <w:t>и</w:t>
            </w:r>
            <w:r w:rsidRPr="000D31C5">
              <w:rPr>
                <w:rFonts w:ascii="Arial" w:hAnsi="Arial" w:cs="Arial"/>
                <w:color w:val="000000"/>
                <w:sz w:val="12"/>
                <w:szCs w:val="12"/>
              </w:rPr>
              <w:t>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3 849 541,75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Кадастровые работы на изготовление технических планов (схем) и постано</w:t>
            </w:r>
            <w:r w:rsidRPr="000D31C5">
              <w:rPr>
                <w:rFonts w:ascii="Arial" w:hAnsi="Arial" w:cs="Arial"/>
                <w:color w:val="000000"/>
                <w:sz w:val="12"/>
                <w:szCs w:val="12"/>
              </w:rPr>
              <w:t>в</w:t>
            </w:r>
            <w:r w:rsidRPr="000D31C5">
              <w:rPr>
                <w:rFonts w:ascii="Arial" w:hAnsi="Arial" w:cs="Arial"/>
                <w:color w:val="000000"/>
                <w:sz w:val="12"/>
                <w:szCs w:val="12"/>
              </w:rPr>
              <w:t>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Приведение обветшавших сетей ливневой канализации в нормативное с</w:t>
            </w:r>
            <w:r w:rsidRPr="000D31C5">
              <w:rPr>
                <w:rFonts w:ascii="Arial" w:hAnsi="Arial" w:cs="Arial"/>
                <w:color w:val="000000"/>
                <w:sz w:val="12"/>
                <w:szCs w:val="12"/>
              </w:rPr>
              <w:t>о</w:t>
            </w:r>
            <w:r w:rsidRPr="000D31C5">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0D31C5">
              <w:rPr>
                <w:rFonts w:ascii="Arial" w:hAnsi="Arial" w:cs="Arial"/>
                <w:color w:val="000000"/>
                <w:sz w:val="12"/>
                <w:szCs w:val="12"/>
              </w:rPr>
              <w:t>ь</w:t>
            </w:r>
            <w:r w:rsidRPr="000D31C5">
              <w:rPr>
                <w:rFonts w:ascii="Arial" w:hAnsi="Arial" w:cs="Arial"/>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Газификация и содержание сетей газораспределения территории Валда</w:t>
            </w:r>
            <w:r w:rsidRPr="000D31C5">
              <w:rPr>
                <w:rFonts w:ascii="Arial" w:hAnsi="Arial" w:cs="Arial"/>
                <w:color w:val="000000"/>
                <w:sz w:val="12"/>
                <w:szCs w:val="12"/>
              </w:rPr>
              <w:t>й</w:t>
            </w:r>
            <w:r w:rsidRPr="000D31C5">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0D31C5">
              <w:rPr>
                <w:rFonts w:ascii="Arial" w:hAnsi="Arial" w:cs="Arial"/>
                <w:color w:val="000000"/>
                <w:sz w:val="12"/>
                <w:szCs w:val="12"/>
              </w:rPr>
              <w:t>и</w:t>
            </w:r>
            <w:r w:rsidRPr="000D31C5">
              <w:rPr>
                <w:rFonts w:ascii="Arial" w:hAnsi="Arial" w:cs="Arial"/>
                <w:color w:val="000000"/>
                <w:sz w:val="12"/>
                <w:szCs w:val="12"/>
              </w:rPr>
              <w:t>озерный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82 088 917,45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14 443 487,69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13 143 487,69</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"Обращение с твердыми коммунальными отх</w:t>
            </w:r>
            <w:r w:rsidRPr="000D31C5">
              <w:rPr>
                <w:rFonts w:ascii="Arial" w:hAnsi="Arial" w:cs="Arial"/>
                <w:color w:val="000000"/>
                <w:sz w:val="12"/>
                <w:szCs w:val="12"/>
              </w:rPr>
              <w:t>о</w:t>
            </w:r>
            <w:r w:rsidRPr="000D31C5">
              <w:rPr>
                <w:rFonts w:ascii="Arial" w:hAnsi="Arial" w:cs="Arial"/>
                <w:color w:val="000000"/>
                <w:sz w:val="12"/>
                <w:szCs w:val="12"/>
              </w:rPr>
              <w:t>дами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2 002 109,24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w:t>
            </w:r>
            <w:r w:rsidRPr="000D31C5">
              <w:rPr>
                <w:rFonts w:ascii="Arial" w:hAnsi="Arial" w:cs="Arial"/>
                <w:color w:val="000000"/>
                <w:sz w:val="12"/>
                <w:szCs w:val="12"/>
              </w:rPr>
              <w:t>а</w:t>
            </w:r>
            <w:r w:rsidRPr="000D31C5">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759 867,00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Снижение количества мест несанкционированного сброса мусора на терр</w:t>
            </w:r>
            <w:r w:rsidRPr="000D31C5">
              <w:rPr>
                <w:rFonts w:ascii="Arial" w:hAnsi="Arial" w:cs="Arial"/>
                <w:color w:val="000000"/>
                <w:sz w:val="12"/>
                <w:szCs w:val="12"/>
              </w:rPr>
              <w:t>и</w:t>
            </w:r>
            <w:r w:rsidRPr="000D31C5">
              <w:rPr>
                <w:rFonts w:ascii="Arial" w:hAnsi="Arial" w:cs="Arial"/>
                <w:color w:val="000000"/>
                <w:sz w:val="12"/>
                <w:szCs w:val="12"/>
              </w:rPr>
              <w:t>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1 242 242,24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Осуществление очистки территории от некондиционного мусора вокруг ко</w:t>
            </w:r>
            <w:r w:rsidRPr="000D31C5">
              <w:rPr>
                <w:rFonts w:ascii="Arial" w:hAnsi="Arial" w:cs="Arial"/>
                <w:color w:val="000000"/>
                <w:sz w:val="12"/>
                <w:szCs w:val="12"/>
              </w:rPr>
              <w:t>н</w:t>
            </w:r>
            <w:r w:rsidRPr="000D31C5">
              <w:rPr>
                <w:rFonts w:ascii="Arial" w:hAnsi="Arial" w:cs="Arial"/>
                <w:color w:val="000000"/>
                <w:sz w:val="12"/>
                <w:szCs w:val="12"/>
              </w:rPr>
              <w:t>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и проверка проектной и/или сметной и/или проектно-сметной д</w:t>
            </w:r>
            <w:r w:rsidRPr="000D31C5">
              <w:rPr>
                <w:rFonts w:ascii="Arial" w:hAnsi="Arial" w:cs="Arial"/>
                <w:color w:val="000000"/>
                <w:sz w:val="12"/>
                <w:szCs w:val="12"/>
              </w:rPr>
              <w:t>о</w:t>
            </w:r>
            <w:r w:rsidRPr="000D31C5">
              <w:rPr>
                <w:rFonts w:ascii="Arial" w:hAnsi="Arial" w:cs="Arial"/>
                <w:color w:val="000000"/>
                <w:sz w:val="12"/>
                <w:szCs w:val="12"/>
              </w:rPr>
              <w:t>кументации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0D31C5">
              <w:rPr>
                <w:rFonts w:ascii="Arial" w:hAnsi="Arial" w:cs="Arial"/>
                <w:color w:val="000000"/>
                <w:sz w:val="12"/>
                <w:szCs w:val="12"/>
              </w:rPr>
              <w:t>д</w:t>
            </w:r>
            <w:r w:rsidRPr="000D31C5">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w:t>
            </w:r>
            <w:r w:rsidRPr="000D31C5">
              <w:rPr>
                <w:rFonts w:ascii="Arial" w:hAnsi="Arial" w:cs="Arial"/>
                <w:color w:val="000000"/>
                <w:sz w:val="12"/>
                <w:szCs w:val="12"/>
              </w:rPr>
              <w:t>м</w:t>
            </w:r>
            <w:r w:rsidRPr="000D31C5">
              <w:rPr>
                <w:rFonts w:ascii="Arial" w:hAnsi="Arial" w:cs="Arial"/>
                <w:color w:val="000000"/>
                <w:sz w:val="12"/>
                <w:szCs w:val="12"/>
              </w:rPr>
              <w:t>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61 444 301,24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0D31C5">
              <w:rPr>
                <w:rFonts w:ascii="Arial" w:hAnsi="Arial" w:cs="Arial"/>
                <w:color w:val="000000"/>
                <w:sz w:val="12"/>
                <w:szCs w:val="12"/>
              </w:rPr>
              <w:t>и</w:t>
            </w:r>
            <w:r w:rsidRPr="000D31C5">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w:t>
            </w:r>
            <w:r w:rsidRPr="000D31C5">
              <w:rPr>
                <w:rFonts w:ascii="Arial" w:hAnsi="Arial" w:cs="Arial"/>
                <w:color w:val="000000"/>
                <w:sz w:val="12"/>
                <w:szCs w:val="12"/>
              </w:rPr>
              <w:t>й</w:t>
            </w:r>
            <w:r w:rsidRPr="000D31C5">
              <w:rPr>
                <w:rFonts w:ascii="Arial" w:hAnsi="Arial" w:cs="Arial"/>
                <w:color w:val="000000"/>
                <w:sz w:val="12"/>
                <w:szCs w:val="12"/>
              </w:rPr>
              <w:t xml:space="preserve">ство общественных территорий (Благоустройство наиболее посещаемых территорий общего </w:t>
            </w:r>
            <w:r w:rsidRPr="000D31C5">
              <w:rPr>
                <w:rFonts w:ascii="Arial" w:hAnsi="Arial" w:cs="Arial"/>
                <w:color w:val="000000"/>
                <w:sz w:val="12"/>
                <w:szCs w:val="12"/>
              </w:rPr>
              <w:lastRenderedPageBreak/>
              <w:t>пользования)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lastRenderedPageBreak/>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5 643 074,00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"Благоустройство территории Валдайского г</w:t>
            </w:r>
            <w:r w:rsidRPr="000D31C5">
              <w:rPr>
                <w:rFonts w:ascii="Arial" w:hAnsi="Arial" w:cs="Arial"/>
                <w:color w:val="000000"/>
                <w:sz w:val="12"/>
                <w:szCs w:val="12"/>
              </w:rPr>
              <w:t>о</w:t>
            </w:r>
            <w:r w:rsidRPr="000D31C5">
              <w:rPr>
                <w:rFonts w:ascii="Arial" w:hAnsi="Arial" w:cs="Arial"/>
                <w:color w:val="000000"/>
                <w:sz w:val="12"/>
                <w:szCs w:val="12"/>
              </w:rPr>
              <w:t>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14 049 616,97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13 143 487,69</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"Обеспечение уличного освещения" муниципальной програ</w:t>
            </w:r>
            <w:r w:rsidRPr="000D31C5">
              <w:rPr>
                <w:rFonts w:ascii="Arial" w:hAnsi="Arial" w:cs="Arial"/>
                <w:color w:val="000000"/>
                <w:sz w:val="12"/>
                <w:szCs w:val="12"/>
              </w:rPr>
              <w:t>м</w:t>
            </w:r>
            <w:r w:rsidRPr="000D31C5">
              <w:rPr>
                <w:rFonts w:ascii="Arial" w:hAnsi="Arial" w:cs="Arial"/>
                <w:color w:val="000000"/>
                <w:sz w:val="12"/>
                <w:szCs w:val="12"/>
              </w:rPr>
              <w:t>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7 298 640,00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7 298 640,00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освещ</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1 061 551,60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702 353,77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1 061 551,60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702 353,77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943 017,30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943 017,30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"Организация содержания общественных территорий" в ра</w:t>
            </w:r>
            <w:r w:rsidRPr="000D31C5">
              <w:rPr>
                <w:rFonts w:ascii="Arial" w:hAnsi="Arial" w:cs="Arial"/>
                <w:color w:val="000000"/>
                <w:sz w:val="12"/>
                <w:szCs w:val="12"/>
              </w:rPr>
              <w:t>м</w:t>
            </w:r>
            <w:r w:rsidRPr="000D31C5">
              <w:rPr>
                <w:rFonts w:ascii="Arial" w:hAnsi="Arial" w:cs="Arial"/>
                <w:color w:val="000000"/>
                <w:sz w:val="12"/>
                <w:szCs w:val="12"/>
              </w:rPr>
              <w:t>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1 819 916,56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3 048 176,62</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1 819 916,56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3 048 176,62</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1 781 515,38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1 781 515,38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0D31C5">
              <w:rPr>
                <w:rFonts w:ascii="Arial" w:hAnsi="Arial" w:cs="Arial"/>
                <w:color w:val="000000"/>
                <w:sz w:val="12"/>
                <w:szCs w:val="12"/>
              </w:rPr>
              <w:t>ю</w:t>
            </w:r>
            <w:r w:rsidRPr="000D31C5">
              <w:rPr>
                <w:rFonts w:ascii="Arial" w:hAnsi="Arial" w:cs="Arial"/>
                <w:color w:val="000000"/>
                <w:sz w:val="12"/>
                <w:szCs w:val="12"/>
              </w:rPr>
              <w:t>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"Реализация проектов территориальных общественных самоуправлений в 2021 году" в ра</w:t>
            </w:r>
            <w:r w:rsidRPr="000D31C5">
              <w:rPr>
                <w:rFonts w:ascii="Arial" w:hAnsi="Arial" w:cs="Arial"/>
                <w:color w:val="000000"/>
                <w:sz w:val="12"/>
                <w:szCs w:val="12"/>
              </w:rPr>
              <w:t>м</w:t>
            </w:r>
            <w:r w:rsidRPr="000D31C5">
              <w:rPr>
                <w:rFonts w:ascii="Arial" w:hAnsi="Arial" w:cs="Arial"/>
                <w:color w:val="000000"/>
                <w:sz w:val="12"/>
                <w:szCs w:val="12"/>
              </w:rPr>
              <w:t>ках муниципальной программы "Благоустро</w:t>
            </w:r>
            <w:r w:rsidRPr="000D31C5">
              <w:rPr>
                <w:rFonts w:ascii="Arial" w:hAnsi="Arial" w:cs="Arial"/>
                <w:color w:val="000000"/>
                <w:sz w:val="12"/>
                <w:szCs w:val="12"/>
              </w:rPr>
              <w:t>й</w:t>
            </w:r>
            <w:r w:rsidRPr="000D31C5">
              <w:rPr>
                <w:rFonts w:ascii="Arial" w:hAnsi="Arial" w:cs="Arial"/>
                <w:color w:val="000000"/>
                <w:sz w:val="12"/>
                <w:szCs w:val="12"/>
              </w:rPr>
              <w:t>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 территории ТОС "Уютный двор" с. Зимогорье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w:t>
            </w:r>
            <w:r w:rsidRPr="000D31C5">
              <w:rPr>
                <w:rFonts w:ascii="Arial" w:hAnsi="Arial" w:cs="Arial"/>
                <w:color w:val="000000"/>
                <w:sz w:val="12"/>
                <w:szCs w:val="12"/>
              </w:rPr>
              <w:t>и</w:t>
            </w:r>
            <w:r w:rsidRPr="000D31C5">
              <w:rPr>
                <w:rFonts w:ascii="Arial" w:hAnsi="Arial" w:cs="Arial"/>
                <w:color w:val="000000"/>
                <w:sz w:val="12"/>
                <w:szCs w:val="12"/>
              </w:rPr>
              <w:t>торий на 2021 год)</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488 011,73</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488 011,73</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488 011,73</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0D31C5">
              <w:rPr>
                <w:rFonts w:ascii="Arial" w:hAnsi="Arial" w:cs="Arial"/>
                <w:color w:val="000000"/>
                <w:sz w:val="12"/>
                <w:szCs w:val="12"/>
              </w:rPr>
              <w:t>т</w:t>
            </w:r>
            <w:r w:rsidRPr="000D31C5">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D31C5">
              <w:rPr>
                <w:rFonts w:ascii="Arial" w:hAnsi="Arial" w:cs="Arial"/>
                <w:color w:val="000000"/>
                <w:sz w:val="12"/>
                <w:szCs w:val="12"/>
              </w:rPr>
              <w:t>а</w:t>
            </w:r>
            <w:r w:rsidRPr="000D31C5">
              <w:rPr>
                <w:rFonts w:ascii="Arial" w:hAnsi="Arial" w:cs="Arial"/>
                <w:color w:val="000000"/>
                <w:sz w:val="12"/>
                <w:szCs w:val="12"/>
              </w:rPr>
              <w:t>ния на оказание государственных (муниц</w:t>
            </w:r>
            <w:r w:rsidRPr="000D31C5">
              <w:rPr>
                <w:rFonts w:ascii="Arial" w:hAnsi="Arial" w:cs="Arial"/>
                <w:color w:val="000000"/>
                <w:sz w:val="12"/>
                <w:szCs w:val="12"/>
              </w:rPr>
              <w:t>и</w:t>
            </w:r>
            <w:r w:rsidRPr="000D31C5">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0D31C5">
              <w:rPr>
                <w:rFonts w:ascii="Arial" w:hAnsi="Arial" w:cs="Arial"/>
                <w:color w:val="000000"/>
                <w:sz w:val="12"/>
                <w:szCs w:val="12"/>
              </w:rPr>
              <w:t>е</w:t>
            </w:r>
            <w:r w:rsidRPr="000D31C5">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D31C5">
              <w:rPr>
                <w:rFonts w:ascii="Arial" w:hAnsi="Arial" w:cs="Arial"/>
                <w:color w:val="000000"/>
                <w:sz w:val="12"/>
                <w:szCs w:val="12"/>
              </w:rPr>
              <w:t>а</w:t>
            </w:r>
            <w:r w:rsidRPr="000D31C5">
              <w:rPr>
                <w:rFonts w:ascii="Arial" w:hAnsi="Arial" w:cs="Arial"/>
                <w:color w:val="000000"/>
                <w:sz w:val="12"/>
                <w:szCs w:val="12"/>
              </w:rPr>
              <w:t>ния на оказание государственных (муниц</w:t>
            </w:r>
            <w:r w:rsidRPr="000D31C5">
              <w:rPr>
                <w:rFonts w:ascii="Arial" w:hAnsi="Arial" w:cs="Arial"/>
                <w:color w:val="000000"/>
                <w:sz w:val="12"/>
                <w:szCs w:val="12"/>
              </w:rPr>
              <w:t>и</w:t>
            </w:r>
            <w:r w:rsidRPr="000D31C5">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w:t>
            </w:r>
            <w:r w:rsidRPr="000D31C5">
              <w:rPr>
                <w:rFonts w:ascii="Arial" w:hAnsi="Arial" w:cs="Arial"/>
                <w:color w:val="000000"/>
                <w:sz w:val="12"/>
                <w:szCs w:val="12"/>
              </w:rPr>
              <w:t>и</w:t>
            </w:r>
            <w:r w:rsidRPr="000D31C5">
              <w:rPr>
                <w:rFonts w:ascii="Arial" w:hAnsi="Arial" w:cs="Arial"/>
                <w:color w:val="000000"/>
                <w:sz w:val="12"/>
                <w:szCs w:val="12"/>
              </w:rPr>
              <w:t>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D31C5">
              <w:rPr>
                <w:rFonts w:ascii="Arial" w:hAnsi="Arial" w:cs="Arial"/>
                <w:color w:val="000000"/>
                <w:sz w:val="12"/>
                <w:szCs w:val="12"/>
              </w:rPr>
              <w:t>а</w:t>
            </w:r>
            <w:r w:rsidRPr="000D31C5">
              <w:rPr>
                <w:rFonts w:ascii="Arial" w:hAnsi="Arial" w:cs="Arial"/>
                <w:color w:val="000000"/>
                <w:sz w:val="12"/>
                <w:szCs w:val="12"/>
              </w:rPr>
              <w:t>ния на оказание государственных (муниц</w:t>
            </w:r>
            <w:r w:rsidRPr="000D31C5">
              <w:rPr>
                <w:rFonts w:ascii="Arial" w:hAnsi="Arial" w:cs="Arial"/>
                <w:color w:val="000000"/>
                <w:sz w:val="12"/>
                <w:szCs w:val="12"/>
              </w:rPr>
              <w:t>и</w:t>
            </w:r>
            <w:r w:rsidRPr="000D31C5">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0D31C5">
              <w:rPr>
                <w:rFonts w:ascii="Arial" w:hAnsi="Arial" w:cs="Arial"/>
                <w:color w:val="000000"/>
                <w:sz w:val="12"/>
                <w:szCs w:val="12"/>
              </w:rPr>
              <w:t>н</w:t>
            </w:r>
            <w:r w:rsidRPr="000D31C5">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0D31C5">
              <w:rPr>
                <w:rFonts w:ascii="Arial" w:hAnsi="Arial" w:cs="Arial"/>
                <w:color w:val="000000"/>
                <w:sz w:val="12"/>
                <w:szCs w:val="12"/>
              </w:rPr>
              <w:t>ь</w:t>
            </w:r>
            <w:r w:rsidRPr="000D31C5">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0D31C5">
              <w:rPr>
                <w:rFonts w:ascii="Arial" w:hAnsi="Arial" w:cs="Arial"/>
                <w:color w:val="000000"/>
                <w:sz w:val="12"/>
                <w:szCs w:val="12"/>
              </w:rPr>
              <w:t>е</w:t>
            </w:r>
            <w:r w:rsidRPr="000D31C5">
              <w:rPr>
                <w:rFonts w:ascii="Arial" w:hAnsi="Arial" w:cs="Arial"/>
                <w:color w:val="000000"/>
                <w:sz w:val="12"/>
                <w:szCs w:val="12"/>
              </w:rPr>
              <w:t>чение правопорядка и противодействие пр</w:t>
            </w:r>
            <w:r w:rsidRPr="000D31C5">
              <w:rPr>
                <w:rFonts w:ascii="Arial" w:hAnsi="Arial" w:cs="Arial"/>
                <w:color w:val="000000"/>
                <w:sz w:val="12"/>
                <w:szCs w:val="12"/>
              </w:rPr>
              <w:t>а</w:t>
            </w:r>
            <w:r w:rsidRPr="000D31C5">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3 682 093,00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1 382 000,00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3 632 093,00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1 382 000,00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района "Развитие культуры в Ва</w:t>
            </w:r>
            <w:r w:rsidRPr="000D31C5">
              <w:rPr>
                <w:rFonts w:ascii="Arial" w:hAnsi="Arial" w:cs="Arial"/>
                <w:color w:val="000000"/>
                <w:sz w:val="12"/>
                <w:szCs w:val="12"/>
              </w:rPr>
              <w:t>л</w:t>
            </w:r>
            <w:r w:rsidRPr="000D31C5">
              <w:rPr>
                <w:rFonts w:ascii="Arial" w:hAnsi="Arial" w:cs="Arial"/>
                <w:color w:val="000000"/>
                <w:sz w:val="12"/>
                <w:szCs w:val="12"/>
              </w:rPr>
              <w:t>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2 638 093,00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2 638 093,00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0D31C5">
              <w:rPr>
                <w:rFonts w:ascii="Arial" w:hAnsi="Arial" w:cs="Arial"/>
                <w:color w:val="000000"/>
                <w:sz w:val="12"/>
                <w:szCs w:val="12"/>
              </w:rPr>
              <w:t>а</w:t>
            </w:r>
            <w:r w:rsidRPr="000D31C5">
              <w:rPr>
                <w:rFonts w:ascii="Arial" w:hAnsi="Arial" w:cs="Arial"/>
                <w:color w:val="000000"/>
                <w:sz w:val="12"/>
                <w:szCs w:val="12"/>
              </w:rPr>
              <w:t>ние условий для развития и реализации тво</w:t>
            </w:r>
            <w:r w:rsidRPr="000D31C5">
              <w:rPr>
                <w:rFonts w:ascii="Arial" w:hAnsi="Arial" w:cs="Arial"/>
                <w:color w:val="000000"/>
                <w:sz w:val="12"/>
                <w:szCs w:val="12"/>
              </w:rPr>
              <w:t>р</w:t>
            </w:r>
            <w:r w:rsidRPr="000D31C5">
              <w:rPr>
                <w:rFonts w:ascii="Arial" w:hAnsi="Arial" w:cs="Arial"/>
                <w:color w:val="000000"/>
                <w:sz w:val="12"/>
                <w:szCs w:val="12"/>
              </w:rPr>
              <w:t>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подпрограммы "Культура Валдайского ра</w:t>
            </w:r>
            <w:r w:rsidRPr="000D31C5">
              <w:rPr>
                <w:rFonts w:ascii="Arial" w:hAnsi="Arial" w:cs="Arial"/>
                <w:color w:val="000000"/>
                <w:sz w:val="12"/>
                <w:szCs w:val="12"/>
              </w:rPr>
              <w:t>й</w:t>
            </w:r>
            <w:r w:rsidRPr="000D31C5">
              <w:rPr>
                <w:rFonts w:ascii="Arial" w:hAnsi="Arial" w:cs="Arial"/>
                <w:color w:val="000000"/>
                <w:sz w:val="12"/>
                <w:szCs w:val="12"/>
              </w:rPr>
              <w:t>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208 000,00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0D31C5">
              <w:rPr>
                <w:rFonts w:ascii="Arial" w:hAnsi="Arial" w:cs="Arial"/>
                <w:color w:val="000000"/>
                <w:sz w:val="12"/>
                <w:szCs w:val="12"/>
              </w:rPr>
              <w:t>а</w:t>
            </w:r>
            <w:r w:rsidRPr="000D31C5">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2 250 093,00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0D31C5">
              <w:rPr>
                <w:rFonts w:ascii="Arial" w:hAnsi="Arial" w:cs="Arial"/>
                <w:color w:val="000000"/>
                <w:sz w:val="12"/>
                <w:szCs w:val="12"/>
              </w:rPr>
              <w:t>е</w:t>
            </w:r>
            <w:r w:rsidRPr="000D31C5">
              <w:rPr>
                <w:rFonts w:ascii="Arial" w:hAnsi="Arial" w:cs="Arial"/>
                <w:color w:val="000000"/>
                <w:sz w:val="12"/>
                <w:szCs w:val="12"/>
              </w:rPr>
              <w:t>коммерческих организаций Новгородской области на 2019-2026 годы" (Субсидия на реализацию приорите</w:t>
            </w:r>
            <w:r w:rsidRPr="000D31C5">
              <w:rPr>
                <w:rFonts w:ascii="Arial" w:hAnsi="Arial" w:cs="Arial"/>
                <w:color w:val="000000"/>
                <w:sz w:val="12"/>
                <w:szCs w:val="12"/>
              </w:rPr>
              <w:t>т</w:t>
            </w:r>
            <w:r w:rsidRPr="000D31C5">
              <w:rPr>
                <w:rFonts w:ascii="Arial" w:hAnsi="Arial" w:cs="Arial"/>
                <w:color w:val="000000"/>
                <w:sz w:val="12"/>
                <w:szCs w:val="12"/>
              </w:rPr>
              <w:t>ных проектов поддержки местных инициатив на 2021 год)</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0D31C5">
              <w:rPr>
                <w:rFonts w:ascii="Arial" w:hAnsi="Arial" w:cs="Arial"/>
                <w:color w:val="000000"/>
                <w:sz w:val="12"/>
                <w:szCs w:val="12"/>
              </w:rPr>
              <w:t>е</w:t>
            </w:r>
            <w:r w:rsidRPr="000D31C5">
              <w:rPr>
                <w:rFonts w:ascii="Arial" w:hAnsi="Arial" w:cs="Arial"/>
                <w:color w:val="000000"/>
                <w:sz w:val="12"/>
                <w:szCs w:val="12"/>
              </w:rPr>
              <w:t>коммерческих организаций Новгородской области на 2019-2026 годы" в части реализации проектов поддер</w:t>
            </w:r>
            <w:r w:rsidRPr="000D31C5">
              <w:rPr>
                <w:rFonts w:ascii="Arial" w:hAnsi="Arial" w:cs="Arial"/>
                <w:color w:val="000000"/>
                <w:sz w:val="12"/>
                <w:szCs w:val="12"/>
              </w:rPr>
              <w:t>ж</w:t>
            </w:r>
            <w:r w:rsidRPr="000D31C5">
              <w:rPr>
                <w:rFonts w:ascii="Arial" w:hAnsi="Arial" w:cs="Arial"/>
                <w:color w:val="000000"/>
                <w:sz w:val="12"/>
                <w:szCs w:val="12"/>
              </w:rPr>
              <w:t>ки местных инициатив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lastRenderedPageBreak/>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Улучшение состояния военно-мемориальных объектов на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Нанесение фамилий на мемориальные плиты, ремонтные работы на вои</w:t>
            </w:r>
            <w:r w:rsidRPr="000D31C5">
              <w:rPr>
                <w:rFonts w:ascii="Arial" w:hAnsi="Arial" w:cs="Arial"/>
                <w:color w:val="000000"/>
                <w:sz w:val="12"/>
                <w:szCs w:val="12"/>
              </w:rPr>
              <w:t>н</w:t>
            </w:r>
            <w:r w:rsidRPr="000D31C5">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0D31C5">
              <w:rPr>
                <w:rFonts w:ascii="Arial" w:hAnsi="Arial" w:cs="Arial"/>
                <w:color w:val="000000"/>
                <w:sz w:val="12"/>
                <w:szCs w:val="12"/>
              </w:rPr>
              <w:t>и</w:t>
            </w:r>
            <w:r w:rsidRPr="000D31C5">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"Развитие физической культуры и спорта в Ва</w:t>
            </w:r>
            <w:r w:rsidRPr="000D31C5">
              <w:rPr>
                <w:rFonts w:ascii="Arial" w:hAnsi="Arial" w:cs="Arial"/>
                <w:color w:val="000000"/>
                <w:sz w:val="12"/>
                <w:szCs w:val="12"/>
              </w:rPr>
              <w:t>л</w:t>
            </w:r>
            <w:r w:rsidRPr="000D31C5">
              <w:rPr>
                <w:rFonts w:ascii="Arial" w:hAnsi="Arial" w:cs="Arial"/>
                <w:color w:val="000000"/>
                <w:sz w:val="12"/>
                <w:szCs w:val="12"/>
              </w:rPr>
              <w:t>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492 000,00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опубликование официальных документов в периодических изд</w:t>
            </w:r>
            <w:r w:rsidRPr="000D31C5">
              <w:rPr>
                <w:rFonts w:ascii="Arial" w:hAnsi="Arial" w:cs="Arial"/>
                <w:color w:val="000000"/>
                <w:sz w:val="12"/>
                <w:szCs w:val="12"/>
              </w:rPr>
              <w:t>а</w:t>
            </w:r>
            <w:r w:rsidRPr="000D31C5">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gridSpan w:val="4"/>
            <w:tcBorders>
              <w:top w:val="single" w:sz="4" w:space="0" w:color="000000"/>
              <w:left w:val="nil"/>
              <w:bottom w:val="nil"/>
              <w:right w:val="nil"/>
            </w:tcBorders>
            <w:shd w:val="clear" w:color="000000" w:fill="FFFFFF"/>
            <w:noWrap/>
            <w:vAlign w:val="bottom"/>
            <w:hideMark/>
          </w:tcPr>
          <w:p w:rsidR="000D31C5" w:rsidRPr="000D31C5" w:rsidRDefault="000D31C5" w:rsidP="000D31C5">
            <w:pPr>
              <w:rPr>
                <w:rFonts w:ascii="Arial" w:hAnsi="Arial" w:cs="Arial"/>
                <w:b/>
                <w:bCs/>
                <w:color w:val="000000"/>
                <w:sz w:val="12"/>
                <w:szCs w:val="12"/>
              </w:rPr>
            </w:pPr>
            <w:r w:rsidRPr="000D31C5">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0D31C5" w:rsidRPr="000D31C5" w:rsidRDefault="000D31C5" w:rsidP="000D31C5">
            <w:pPr>
              <w:jc w:val="right"/>
              <w:rPr>
                <w:rFonts w:ascii="Arial" w:hAnsi="Arial" w:cs="Arial"/>
                <w:b/>
                <w:bCs/>
                <w:color w:val="000000"/>
                <w:sz w:val="12"/>
                <w:szCs w:val="12"/>
              </w:rPr>
            </w:pPr>
            <w:r w:rsidRPr="000D31C5">
              <w:rPr>
                <w:rFonts w:ascii="Arial" w:hAnsi="Arial" w:cs="Arial"/>
                <w:b/>
                <w:bCs/>
                <w:color w:val="000000"/>
                <w:sz w:val="12"/>
                <w:szCs w:val="12"/>
              </w:rPr>
              <w:t>192 378 723,25</w:t>
            </w:r>
          </w:p>
        </w:tc>
        <w:tc>
          <w:tcPr>
            <w:tcW w:w="0" w:type="auto"/>
            <w:tcBorders>
              <w:top w:val="nil"/>
              <w:left w:val="nil"/>
              <w:bottom w:val="nil"/>
              <w:right w:val="nil"/>
            </w:tcBorders>
            <w:shd w:val="clear" w:color="000000" w:fill="FFFFFF"/>
            <w:noWrap/>
            <w:hideMark/>
          </w:tcPr>
          <w:p w:rsidR="000D31C5" w:rsidRPr="000D31C5" w:rsidRDefault="000D31C5" w:rsidP="000D31C5">
            <w:pPr>
              <w:jc w:val="right"/>
              <w:rPr>
                <w:rFonts w:ascii="Arial" w:hAnsi="Arial" w:cs="Arial"/>
                <w:b/>
                <w:bCs/>
                <w:color w:val="000000"/>
                <w:sz w:val="12"/>
                <w:szCs w:val="12"/>
              </w:rPr>
            </w:pPr>
            <w:r w:rsidRPr="000D31C5">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0D31C5" w:rsidRPr="000D31C5" w:rsidRDefault="000D31C5" w:rsidP="000D31C5">
            <w:pPr>
              <w:jc w:val="right"/>
              <w:rPr>
                <w:rFonts w:ascii="Arial" w:hAnsi="Arial" w:cs="Arial"/>
                <w:b/>
                <w:bCs/>
                <w:color w:val="000000"/>
                <w:sz w:val="12"/>
                <w:szCs w:val="12"/>
              </w:rPr>
            </w:pPr>
            <w:r w:rsidRPr="000D31C5">
              <w:rPr>
                <w:rFonts w:ascii="Arial" w:hAnsi="Arial" w:cs="Arial"/>
                <w:b/>
                <w:bCs/>
                <w:color w:val="000000"/>
                <w:sz w:val="12"/>
                <w:szCs w:val="12"/>
              </w:rPr>
              <w:t>63 172 073,42</w:t>
            </w:r>
          </w:p>
        </w:tc>
      </w:tr>
    </w:tbl>
    <w:p w:rsidR="000D31C5" w:rsidRDefault="000D31C5" w:rsidP="00D7397B">
      <w:pPr>
        <w:shd w:val="clear" w:color="auto" w:fill="FFFFFF"/>
        <w:suppressAutoHyphens/>
        <w:jc w:val="center"/>
        <w:rPr>
          <w:rFonts w:ascii="Arial" w:hAnsi="Arial" w:cs="Arial"/>
          <w:b/>
          <w:sz w:val="16"/>
          <w:szCs w:val="16"/>
        </w:rPr>
      </w:pPr>
    </w:p>
    <w:p w:rsidR="00F802EA" w:rsidRDefault="00F802EA" w:rsidP="00F802EA">
      <w:pPr>
        <w:shd w:val="clear" w:color="auto" w:fill="FFFFFF"/>
        <w:suppressAutoHyphens/>
        <w:ind w:left="5670"/>
        <w:jc w:val="center"/>
        <w:rPr>
          <w:rFonts w:ascii="Arial" w:hAnsi="Arial" w:cs="Arial"/>
          <w:b/>
          <w:sz w:val="16"/>
          <w:szCs w:val="16"/>
        </w:rPr>
      </w:pPr>
      <w:r w:rsidRPr="00F802EA">
        <w:rPr>
          <w:rFonts w:ascii="Arial" w:hAnsi="Arial" w:cs="Arial"/>
          <w:bCs/>
          <w:sz w:val="16"/>
          <w:szCs w:val="16"/>
        </w:rPr>
        <w:t xml:space="preserve">Приложение </w:t>
      </w:r>
      <w:r>
        <w:rPr>
          <w:rFonts w:ascii="Arial" w:hAnsi="Arial" w:cs="Arial"/>
          <w:bCs/>
          <w:sz w:val="16"/>
          <w:szCs w:val="16"/>
        </w:rPr>
        <w:t>10</w:t>
      </w:r>
      <w:r w:rsidRPr="00F802EA">
        <w:rPr>
          <w:rFonts w:ascii="Arial" w:hAnsi="Arial" w:cs="Arial"/>
          <w:bCs/>
          <w:sz w:val="16"/>
          <w:szCs w:val="16"/>
        </w:rPr>
        <w:br/>
      </w:r>
      <w:r w:rsidRPr="00F802EA">
        <w:rPr>
          <w:rFonts w:ascii="Arial" w:hAnsi="Arial" w:cs="Arial"/>
          <w:sz w:val="16"/>
          <w:szCs w:val="16"/>
        </w:rP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11.06.2021№ 50)</w:t>
      </w:r>
    </w:p>
    <w:p w:rsidR="00F802EA" w:rsidRDefault="00F802EA" w:rsidP="00D7397B">
      <w:pPr>
        <w:shd w:val="clear" w:color="auto" w:fill="FFFFFF"/>
        <w:suppressAutoHyphens/>
        <w:jc w:val="center"/>
        <w:rPr>
          <w:rFonts w:ascii="Arial" w:hAnsi="Arial" w:cs="Arial"/>
          <w:b/>
          <w:sz w:val="16"/>
          <w:szCs w:val="16"/>
        </w:rPr>
      </w:pPr>
    </w:p>
    <w:p w:rsidR="000D31C5" w:rsidRDefault="000D31C5" w:rsidP="00D7397B">
      <w:pPr>
        <w:shd w:val="clear" w:color="auto" w:fill="FFFFFF"/>
        <w:suppressAutoHyphens/>
        <w:jc w:val="center"/>
        <w:rPr>
          <w:rFonts w:ascii="Arial" w:hAnsi="Arial" w:cs="Arial"/>
          <w:b/>
          <w:sz w:val="16"/>
          <w:szCs w:val="16"/>
        </w:rPr>
      </w:pPr>
      <w:r w:rsidRPr="000D31C5">
        <w:rPr>
          <w:rFonts w:ascii="Arial" w:hAnsi="Arial" w:cs="Arial"/>
          <w:b/>
          <w:bCs/>
          <w:color w:val="000000"/>
          <w:sz w:val="16"/>
          <w:szCs w:val="16"/>
        </w:rPr>
        <w:t>Распределение бюджетных ассигнований по целевым статьям (муни</w:t>
      </w:r>
      <w:r>
        <w:rPr>
          <w:rFonts w:ascii="Arial" w:hAnsi="Arial" w:cs="Arial"/>
          <w:b/>
          <w:bCs/>
          <w:color w:val="000000"/>
          <w:sz w:val="16"/>
          <w:szCs w:val="16"/>
        </w:rPr>
        <w:t>ц</w:t>
      </w:r>
      <w:r w:rsidRPr="000D31C5">
        <w:rPr>
          <w:rFonts w:ascii="Arial" w:hAnsi="Arial" w:cs="Arial"/>
          <w:b/>
          <w:bCs/>
          <w:color w:val="000000"/>
          <w:sz w:val="16"/>
          <w:szCs w:val="16"/>
        </w:rPr>
        <w:t>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w:t>
      </w:r>
    </w:p>
    <w:tbl>
      <w:tblPr>
        <w:tblW w:w="0" w:type="auto"/>
        <w:tblInd w:w="98" w:type="dxa"/>
        <w:tblLook w:val="04A0" w:firstRow="1" w:lastRow="0" w:firstColumn="1" w:lastColumn="0" w:noHBand="0" w:noVBand="1"/>
      </w:tblPr>
      <w:tblGrid>
        <w:gridCol w:w="6444"/>
        <w:gridCol w:w="890"/>
        <w:gridCol w:w="532"/>
        <w:gridCol w:w="530"/>
        <w:gridCol w:w="1104"/>
        <w:gridCol w:w="1050"/>
        <w:gridCol w:w="1050"/>
      </w:tblGrid>
      <w:tr w:rsidR="000D31C5" w:rsidRPr="000D31C5" w:rsidTr="000D31C5">
        <w:trPr>
          <w:trHeight w:val="20"/>
        </w:trPr>
        <w:tc>
          <w:tcPr>
            <w:tcW w:w="0" w:type="auto"/>
            <w:tcBorders>
              <w:top w:val="nil"/>
              <w:left w:val="nil"/>
              <w:bottom w:val="nil"/>
              <w:right w:val="nil"/>
            </w:tcBorders>
            <w:shd w:val="clear" w:color="000000" w:fill="FFFFFF"/>
            <w:vAlign w:val="bottom"/>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руб.коп.</w:t>
            </w:r>
          </w:p>
        </w:tc>
      </w:tr>
      <w:tr w:rsidR="000D31C5" w:rsidRPr="000D31C5" w:rsidTr="000D31C5">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D31C5" w:rsidRPr="000D31C5" w:rsidRDefault="000D31C5" w:rsidP="000D31C5">
            <w:pPr>
              <w:jc w:val="center"/>
              <w:rPr>
                <w:rFonts w:ascii="Arial" w:hAnsi="Arial" w:cs="Arial"/>
                <w:b/>
                <w:bCs/>
                <w:color w:val="000000"/>
                <w:sz w:val="12"/>
                <w:szCs w:val="12"/>
              </w:rPr>
            </w:pPr>
            <w:r w:rsidRPr="000D31C5">
              <w:rPr>
                <w:rFonts w:ascii="Arial" w:hAnsi="Arial" w:cs="Arial"/>
                <w:b/>
                <w:bCs/>
                <w:color w:val="000000"/>
                <w:sz w:val="12"/>
                <w:szCs w:val="12"/>
              </w:rPr>
              <w:t>Сумма на 2023 год</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"Обращение с твердыми коммунальными отходами на те</w:t>
            </w:r>
            <w:r w:rsidRPr="000D31C5">
              <w:rPr>
                <w:rFonts w:ascii="Arial" w:hAnsi="Arial" w:cs="Arial"/>
                <w:color w:val="000000"/>
                <w:sz w:val="12"/>
                <w:szCs w:val="12"/>
              </w:rPr>
              <w:t>р</w:t>
            </w:r>
            <w:r w:rsidRPr="000D31C5">
              <w:rPr>
                <w:rFonts w:ascii="Arial" w:hAnsi="Arial" w:cs="Arial"/>
                <w:color w:val="000000"/>
                <w:sz w:val="12"/>
                <w:szCs w:val="12"/>
              </w:rPr>
              <w:t>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2 002 109,24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Приведение технического и эксплутационного состояния существующих и вновь форм</w:t>
            </w:r>
            <w:r w:rsidRPr="000D31C5">
              <w:rPr>
                <w:rFonts w:ascii="Arial" w:hAnsi="Arial" w:cs="Arial"/>
                <w:color w:val="000000"/>
                <w:sz w:val="12"/>
                <w:szCs w:val="12"/>
              </w:rPr>
              <w:t>и</w:t>
            </w:r>
            <w:r w:rsidRPr="000D31C5">
              <w:rPr>
                <w:rFonts w:ascii="Arial" w:hAnsi="Arial" w:cs="Arial"/>
                <w:color w:val="000000"/>
                <w:sz w:val="12"/>
                <w:szCs w:val="12"/>
              </w:rPr>
              <w:t>руемых контейнерных площадок для сбора мусора до нормативных требований (наличие трехстороннего о</w:t>
            </w:r>
            <w:r w:rsidRPr="000D31C5">
              <w:rPr>
                <w:rFonts w:ascii="Arial" w:hAnsi="Arial" w:cs="Arial"/>
                <w:color w:val="000000"/>
                <w:sz w:val="12"/>
                <w:szCs w:val="12"/>
              </w:rPr>
              <w:t>г</w:t>
            </w:r>
            <w:r w:rsidRPr="000D31C5">
              <w:rPr>
                <w:rFonts w:ascii="Arial" w:hAnsi="Arial" w:cs="Arial"/>
                <w:color w:val="000000"/>
                <w:sz w:val="12"/>
                <w:szCs w:val="12"/>
              </w:rPr>
              <w:t>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759 867,00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Снижение количества мест несанкционированного сброса мусора на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 обеспечение общего улучшения санитарно-экологической о</w:t>
            </w:r>
            <w:r w:rsidRPr="000D31C5">
              <w:rPr>
                <w:rFonts w:ascii="Arial" w:hAnsi="Arial" w:cs="Arial"/>
                <w:color w:val="000000"/>
                <w:sz w:val="12"/>
                <w:szCs w:val="12"/>
              </w:rPr>
              <w:t>б</w:t>
            </w:r>
            <w:r w:rsidRPr="000D31C5">
              <w:rPr>
                <w:rFonts w:ascii="Arial" w:hAnsi="Arial" w:cs="Arial"/>
                <w:color w:val="000000"/>
                <w:sz w:val="12"/>
                <w:szCs w:val="12"/>
              </w:rPr>
              <w:t>становки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1 242 242,24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Осуществление очистки территории от некондиционного мусора вокруг контейнерных пл</w:t>
            </w:r>
            <w:r w:rsidRPr="000D31C5">
              <w:rPr>
                <w:rFonts w:ascii="Arial" w:hAnsi="Arial" w:cs="Arial"/>
                <w:color w:val="000000"/>
                <w:sz w:val="12"/>
                <w:szCs w:val="12"/>
              </w:rPr>
              <w:t>о</w:t>
            </w:r>
            <w:r w:rsidRPr="000D31C5">
              <w:rPr>
                <w:rFonts w:ascii="Arial" w:hAnsi="Arial" w:cs="Arial"/>
                <w:color w:val="000000"/>
                <w:sz w:val="12"/>
                <w:szCs w:val="12"/>
              </w:rPr>
              <w:t>щадок</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0D31C5">
              <w:rPr>
                <w:rFonts w:ascii="Arial" w:hAnsi="Arial" w:cs="Arial"/>
                <w:color w:val="000000"/>
                <w:sz w:val="12"/>
                <w:szCs w:val="12"/>
              </w:rPr>
              <w:t>и</w:t>
            </w:r>
            <w:r w:rsidRPr="000D31C5">
              <w:rPr>
                <w:rFonts w:ascii="Arial" w:hAnsi="Arial" w:cs="Arial"/>
                <w:color w:val="000000"/>
                <w:sz w:val="12"/>
                <w:szCs w:val="12"/>
              </w:rPr>
              <w:t>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2 638 093,00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подпрограммы "Культура Валдайского муниципальн</w:t>
            </w:r>
            <w:r w:rsidRPr="000D31C5">
              <w:rPr>
                <w:rFonts w:ascii="Arial" w:hAnsi="Arial" w:cs="Arial"/>
                <w:color w:val="000000"/>
                <w:sz w:val="12"/>
                <w:szCs w:val="12"/>
              </w:rPr>
              <w:t>о</w:t>
            </w:r>
            <w:r w:rsidRPr="000D31C5">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2 638 093,00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0D31C5">
              <w:rPr>
                <w:rFonts w:ascii="Arial" w:hAnsi="Arial" w:cs="Arial"/>
                <w:color w:val="000000"/>
                <w:sz w:val="12"/>
                <w:szCs w:val="12"/>
              </w:rPr>
              <w:t>а</w:t>
            </w:r>
            <w:r w:rsidRPr="000D31C5">
              <w:rPr>
                <w:rFonts w:ascii="Arial" w:hAnsi="Arial" w:cs="Arial"/>
                <w:color w:val="000000"/>
                <w:sz w:val="12"/>
                <w:szCs w:val="12"/>
              </w:rPr>
              <w:t>ние условий для развития и реализации творческих способн</w:t>
            </w:r>
            <w:r w:rsidRPr="000D31C5">
              <w:rPr>
                <w:rFonts w:ascii="Arial" w:hAnsi="Arial" w:cs="Arial"/>
                <w:color w:val="000000"/>
                <w:sz w:val="12"/>
                <w:szCs w:val="12"/>
              </w:rPr>
              <w:t>о</w:t>
            </w:r>
            <w:r w:rsidRPr="000D31C5">
              <w:rPr>
                <w:rFonts w:ascii="Arial" w:hAnsi="Arial" w:cs="Arial"/>
                <w:color w:val="000000"/>
                <w:sz w:val="12"/>
                <w:szCs w:val="12"/>
              </w:rPr>
              <w:t>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подпрограммы "Культура Валдайского района" мун</w:t>
            </w:r>
            <w:r w:rsidRPr="000D31C5">
              <w:rPr>
                <w:rFonts w:ascii="Arial" w:hAnsi="Arial" w:cs="Arial"/>
                <w:color w:val="000000"/>
                <w:sz w:val="12"/>
                <w:szCs w:val="12"/>
              </w:rPr>
              <w:t>и</w:t>
            </w:r>
            <w:r w:rsidRPr="000D31C5">
              <w:rPr>
                <w:rFonts w:ascii="Arial" w:hAnsi="Arial" w:cs="Arial"/>
                <w:color w:val="000000"/>
                <w:sz w:val="12"/>
                <w:szCs w:val="12"/>
              </w:rPr>
              <w:t>ципальной программы Валдайского района "Развитие культуры в Валдайском муниц</w:t>
            </w:r>
            <w:r w:rsidRPr="000D31C5">
              <w:rPr>
                <w:rFonts w:ascii="Arial" w:hAnsi="Arial" w:cs="Arial"/>
                <w:color w:val="000000"/>
                <w:sz w:val="12"/>
                <w:szCs w:val="12"/>
              </w:rPr>
              <w:t>и</w:t>
            </w:r>
            <w:r w:rsidRPr="000D31C5">
              <w:rPr>
                <w:rFonts w:ascii="Arial" w:hAnsi="Arial" w:cs="Arial"/>
                <w:color w:val="000000"/>
                <w:sz w:val="12"/>
                <w:szCs w:val="12"/>
              </w:rPr>
              <w:t>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208 000,00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0D31C5">
              <w:rPr>
                <w:rFonts w:ascii="Arial" w:hAnsi="Arial" w:cs="Arial"/>
                <w:color w:val="000000"/>
                <w:sz w:val="12"/>
                <w:szCs w:val="12"/>
              </w:rPr>
              <w:t>а</w:t>
            </w:r>
            <w:r w:rsidRPr="000D31C5">
              <w:rPr>
                <w:rFonts w:ascii="Arial" w:hAnsi="Arial" w:cs="Arial"/>
                <w:color w:val="000000"/>
                <w:sz w:val="12"/>
                <w:szCs w:val="12"/>
              </w:rPr>
              <w:t>зования детей в сф</w:t>
            </w:r>
            <w:r w:rsidRPr="000D31C5">
              <w:rPr>
                <w:rFonts w:ascii="Arial" w:hAnsi="Arial" w:cs="Arial"/>
                <w:color w:val="000000"/>
                <w:sz w:val="12"/>
                <w:szCs w:val="12"/>
              </w:rPr>
              <w:t>е</w:t>
            </w:r>
            <w:r w:rsidRPr="000D31C5">
              <w:rPr>
                <w:rFonts w:ascii="Arial" w:hAnsi="Arial" w:cs="Arial"/>
                <w:color w:val="000000"/>
                <w:sz w:val="12"/>
                <w:szCs w:val="12"/>
              </w:rPr>
              <w:t>ре культуры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2 250 093,00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участия Валдайского городского поселения в гос</w:t>
            </w:r>
            <w:r w:rsidRPr="000D31C5">
              <w:rPr>
                <w:rFonts w:ascii="Arial" w:hAnsi="Arial" w:cs="Arial"/>
                <w:color w:val="000000"/>
                <w:sz w:val="12"/>
                <w:szCs w:val="12"/>
              </w:rPr>
              <w:t>у</w:t>
            </w:r>
            <w:r w:rsidRPr="000D31C5">
              <w:rPr>
                <w:rFonts w:ascii="Arial" w:hAnsi="Arial" w:cs="Arial"/>
                <w:color w:val="000000"/>
                <w:sz w:val="12"/>
                <w:szCs w:val="12"/>
              </w:rPr>
              <w:t>дарственной программе "Государственная поддержка развития местного самоуправления в Новгородской области и социально ориентированных н</w:t>
            </w:r>
            <w:r w:rsidRPr="000D31C5">
              <w:rPr>
                <w:rFonts w:ascii="Arial" w:hAnsi="Arial" w:cs="Arial"/>
                <w:color w:val="000000"/>
                <w:sz w:val="12"/>
                <w:szCs w:val="12"/>
              </w:rPr>
              <w:t>е</w:t>
            </w:r>
            <w:r w:rsidRPr="000D31C5">
              <w:rPr>
                <w:rFonts w:ascii="Arial" w:hAnsi="Arial" w:cs="Arial"/>
                <w:color w:val="000000"/>
                <w:sz w:val="12"/>
                <w:szCs w:val="12"/>
              </w:rPr>
              <w:t>коммерческих организаций Новгородской области на 2019-2026 годы" (Субсидия на реализацию приорите</w:t>
            </w:r>
            <w:r w:rsidRPr="000D31C5">
              <w:rPr>
                <w:rFonts w:ascii="Arial" w:hAnsi="Arial" w:cs="Arial"/>
                <w:color w:val="000000"/>
                <w:sz w:val="12"/>
                <w:szCs w:val="12"/>
              </w:rPr>
              <w:t>т</w:t>
            </w:r>
            <w:r w:rsidRPr="000D31C5">
              <w:rPr>
                <w:rFonts w:ascii="Arial" w:hAnsi="Arial" w:cs="Arial"/>
                <w:color w:val="000000"/>
                <w:sz w:val="12"/>
                <w:szCs w:val="12"/>
              </w:rPr>
              <w:t>ных проектов поддержки местных инициатив на 2021 год)</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участия Валдайского городского поселения в гос</w:t>
            </w:r>
            <w:r w:rsidRPr="000D31C5">
              <w:rPr>
                <w:rFonts w:ascii="Arial" w:hAnsi="Arial" w:cs="Arial"/>
                <w:color w:val="000000"/>
                <w:sz w:val="12"/>
                <w:szCs w:val="12"/>
              </w:rPr>
              <w:t>у</w:t>
            </w:r>
            <w:r w:rsidRPr="000D31C5">
              <w:rPr>
                <w:rFonts w:ascii="Arial" w:hAnsi="Arial" w:cs="Arial"/>
                <w:color w:val="000000"/>
                <w:sz w:val="12"/>
                <w:szCs w:val="12"/>
              </w:rPr>
              <w:t>дарственной программе "Государственная поддержка развития местного самоуправления в Новгородской области и социально ориентированных н</w:t>
            </w:r>
            <w:r w:rsidRPr="000D31C5">
              <w:rPr>
                <w:rFonts w:ascii="Arial" w:hAnsi="Arial" w:cs="Arial"/>
                <w:color w:val="000000"/>
                <w:sz w:val="12"/>
                <w:szCs w:val="12"/>
              </w:rPr>
              <w:t>е</w:t>
            </w:r>
            <w:r w:rsidRPr="000D31C5">
              <w:rPr>
                <w:rFonts w:ascii="Arial" w:hAnsi="Arial" w:cs="Arial"/>
                <w:color w:val="000000"/>
                <w:sz w:val="12"/>
                <w:szCs w:val="12"/>
              </w:rPr>
              <w:t>коммерческих организаций Новгородской области на 2019-2026 годы" в части реализации проектов поддер</w:t>
            </w:r>
            <w:r w:rsidRPr="000D31C5">
              <w:rPr>
                <w:rFonts w:ascii="Arial" w:hAnsi="Arial" w:cs="Arial"/>
                <w:color w:val="000000"/>
                <w:sz w:val="12"/>
                <w:szCs w:val="12"/>
              </w:rPr>
              <w:t>ж</w:t>
            </w:r>
            <w:r w:rsidRPr="000D31C5">
              <w:rPr>
                <w:rFonts w:ascii="Arial" w:hAnsi="Arial" w:cs="Arial"/>
                <w:color w:val="000000"/>
                <w:sz w:val="12"/>
                <w:szCs w:val="12"/>
              </w:rPr>
              <w:lastRenderedPageBreak/>
              <w:t>ки местных инициатив в Валдайском г</w:t>
            </w:r>
            <w:r w:rsidRPr="000D31C5">
              <w:rPr>
                <w:rFonts w:ascii="Arial" w:hAnsi="Arial" w:cs="Arial"/>
                <w:color w:val="000000"/>
                <w:sz w:val="12"/>
                <w:szCs w:val="12"/>
              </w:rPr>
              <w:t>о</w:t>
            </w:r>
            <w:r w:rsidRPr="000D31C5">
              <w:rPr>
                <w:rFonts w:ascii="Arial" w:hAnsi="Arial" w:cs="Arial"/>
                <w:color w:val="000000"/>
                <w:sz w:val="12"/>
                <w:szCs w:val="12"/>
              </w:rPr>
              <w:t>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lastRenderedPageBreak/>
              <w:t>0210399930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"Развитие физической культуры и спорта в Валдайском муниц</w:t>
            </w:r>
            <w:r w:rsidRPr="000D31C5">
              <w:rPr>
                <w:rFonts w:ascii="Arial" w:hAnsi="Arial" w:cs="Arial"/>
                <w:color w:val="000000"/>
                <w:sz w:val="12"/>
                <w:szCs w:val="12"/>
              </w:rPr>
              <w:t>и</w:t>
            </w:r>
            <w:r w:rsidRPr="000D31C5">
              <w:rPr>
                <w:rFonts w:ascii="Arial" w:hAnsi="Arial" w:cs="Arial"/>
                <w:color w:val="000000"/>
                <w:sz w:val="12"/>
                <w:szCs w:val="12"/>
              </w:rPr>
              <w:t>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0D31C5">
              <w:rPr>
                <w:rFonts w:ascii="Arial" w:hAnsi="Arial" w:cs="Arial"/>
                <w:color w:val="000000"/>
                <w:sz w:val="12"/>
                <w:szCs w:val="12"/>
              </w:rPr>
              <w:t>н</w:t>
            </w:r>
            <w:r w:rsidRPr="000D31C5">
              <w:rPr>
                <w:rFonts w:ascii="Arial" w:hAnsi="Arial" w:cs="Arial"/>
                <w:color w:val="000000"/>
                <w:sz w:val="12"/>
                <w:szCs w:val="12"/>
              </w:rPr>
              <w:t>ности и противодейс</w:t>
            </w:r>
            <w:r w:rsidRPr="000D31C5">
              <w:rPr>
                <w:rFonts w:ascii="Arial" w:hAnsi="Arial" w:cs="Arial"/>
                <w:color w:val="000000"/>
                <w:sz w:val="12"/>
                <w:szCs w:val="12"/>
              </w:rPr>
              <w:t>т</w:t>
            </w:r>
            <w:r w:rsidRPr="000D31C5">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1 331 810,00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273 300,00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Профилактика терроризма, экстремизма и других правонаруш</w:t>
            </w:r>
            <w:r w:rsidRPr="000D31C5">
              <w:rPr>
                <w:rFonts w:ascii="Arial" w:hAnsi="Arial" w:cs="Arial"/>
                <w:color w:val="000000"/>
                <w:sz w:val="12"/>
                <w:szCs w:val="12"/>
              </w:rPr>
              <w:t>е</w:t>
            </w:r>
            <w:r w:rsidRPr="000D31C5">
              <w:rPr>
                <w:rFonts w:ascii="Arial" w:hAnsi="Arial" w:cs="Arial"/>
                <w:color w:val="000000"/>
                <w:sz w:val="12"/>
                <w:szCs w:val="12"/>
              </w:rPr>
              <w:t>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1 326 410,00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267 900,00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безопасности и правоохранительной деятельн</w:t>
            </w:r>
            <w:r w:rsidRPr="000D31C5">
              <w:rPr>
                <w:rFonts w:ascii="Arial" w:hAnsi="Arial" w:cs="Arial"/>
                <w:color w:val="000000"/>
                <w:sz w:val="12"/>
                <w:szCs w:val="12"/>
              </w:rPr>
              <w:t>о</w:t>
            </w:r>
            <w:r w:rsidRPr="000D31C5">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проектно-сметной документации для проведения м</w:t>
            </w:r>
            <w:r w:rsidRPr="000D31C5">
              <w:rPr>
                <w:rFonts w:ascii="Arial" w:hAnsi="Arial" w:cs="Arial"/>
                <w:color w:val="000000"/>
                <w:sz w:val="12"/>
                <w:szCs w:val="12"/>
              </w:rPr>
              <w:t>е</w:t>
            </w:r>
            <w:r w:rsidRPr="000D31C5">
              <w:rPr>
                <w:rFonts w:ascii="Arial" w:hAnsi="Arial" w:cs="Arial"/>
                <w:color w:val="000000"/>
                <w:sz w:val="12"/>
                <w:szCs w:val="12"/>
              </w:rPr>
              <w:t>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безопасности и правоохранительной деятельн</w:t>
            </w:r>
            <w:r w:rsidRPr="000D31C5">
              <w:rPr>
                <w:rFonts w:ascii="Arial" w:hAnsi="Arial" w:cs="Arial"/>
                <w:color w:val="000000"/>
                <w:sz w:val="12"/>
                <w:szCs w:val="12"/>
              </w:rPr>
              <w:t>о</w:t>
            </w:r>
            <w:r w:rsidRPr="000D31C5">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безопасности и правоохранительной деятельн</w:t>
            </w:r>
            <w:r w:rsidRPr="000D31C5">
              <w:rPr>
                <w:rFonts w:ascii="Arial" w:hAnsi="Arial" w:cs="Arial"/>
                <w:color w:val="000000"/>
                <w:sz w:val="12"/>
                <w:szCs w:val="12"/>
              </w:rPr>
              <w:t>о</w:t>
            </w:r>
            <w:r w:rsidRPr="000D31C5">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безопасности и правоохранительной деятельн</w:t>
            </w:r>
            <w:r w:rsidRPr="000D31C5">
              <w:rPr>
                <w:rFonts w:ascii="Arial" w:hAnsi="Arial" w:cs="Arial"/>
                <w:color w:val="000000"/>
                <w:sz w:val="12"/>
                <w:szCs w:val="12"/>
              </w:rPr>
              <w:t>о</w:t>
            </w:r>
            <w:r w:rsidRPr="000D31C5">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0D31C5">
              <w:rPr>
                <w:rFonts w:ascii="Arial" w:hAnsi="Arial" w:cs="Arial"/>
                <w:color w:val="000000"/>
                <w:sz w:val="12"/>
                <w:szCs w:val="12"/>
              </w:rPr>
              <w:t>е</w:t>
            </w:r>
            <w:r w:rsidRPr="000D31C5">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0D31C5">
              <w:rPr>
                <w:rFonts w:ascii="Arial" w:hAnsi="Arial" w:cs="Arial"/>
                <w:color w:val="000000"/>
                <w:sz w:val="12"/>
                <w:szCs w:val="12"/>
              </w:rPr>
              <w:t>ь</w:t>
            </w:r>
            <w:r w:rsidRPr="000D31C5">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0D31C5">
              <w:rPr>
                <w:rFonts w:ascii="Arial" w:hAnsi="Arial" w:cs="Arial"/>
                <w:color w:val="000000"/>
                <w:sz w:val="12"/>
                <w:szCs w:val="12"/>
              </w:rPr>
              <w:t>е</w:t>
            </w:r>
            <w:r w:rsidRPr="000D31C5">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Противодействие коррупции в Валдайском муниципальном ра</w:t>
            </w:r>
            <w:r w:rsidRPr="000D31C5">
              <w:rPr>
                <w:rFonts w:ascii="Arial" w:hAnsi="Arial" w:cs="Arial"/>
                <w:color w:val="000000"/>
                <w:sz w:val="12"/>
                <w:szCs w:val="12"/>
              </w:rPr>
              <w:t>й</w:t>
            </w:r>
            <w:r w:rsidRPr="000D31C5">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0D31C5">
              <w:rPr>
                <w:rFonts w:ascii="Arial" w:hAnsi="Arial" w:cs="Arial"/>
                <w:color w:val="000000"/>
                <w:sz w:val="12"/>
                <w:szCs w:val="12"/>
              </w:rPr>
              <w:t>е</w:t>
            </w:r>
            <w:r w:rsidRPr="000D31C5">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0D31C5">
              <w:rPr>
                <w:rFonts w:ascii="Arial" w:hAnsi="Arial" w:cs="Arial"/>
                <w:color w:val="000000"/>
                <w:sz w:val="12"/>
                <w:szCs w:val="12"/>
              </w:rPr>
              <w:t>д</w:t>
            </w:r>
            <w:r w:rsidRPr="000D31C5">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w:t>
            </w:r>
            <w:r w:rsidRPr="000D31C5">
              <w:rPr>
                <w:rFonts w:ascii="Arial" w:hAnsi="Arial" w:cs="Arial"/>
                <w:color w:val="000000"/>
                <w:sz w:val="12"/>
                <w:szCs w:val="12"/>
              </w:rPr>
              <w:t>м</w:t>
            </w:r>
            <w:r w:rsidRPr="000D31C5">
              <w:rPr>
                <w:rFonts w:ascii="Arial" w:hAnsi="Arial" w:cs="Arial"/>
                <w:color w:val="000000"/>
                <w:sz w:val="12"/>
                <w:szCs w:val="12"/>
              </w:rPr>
              <w:t>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Федеральный проект "Формирование комфортной городской ср</w:t>
            </w:r>
            <w:r w:rsidRPr="000D31C5">
              <w:rPr>
                <w:rFonts w:ascii="Arial" w:hAnsi="Arial" w:cs="Arial"/>
                <w:color w:val="000000"/>
                <w:sz w:val="12"/>
                <w:szCs w:val="12"/>
              </w:rPr>
              <w:t>е</w:t>
            </w:r>
            <w:r w:rsidRPr="000D31C5">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61 444 301,24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Иной межбюджетный трансферт бюджетам муниципальных обр</w:t>
            </w:r>
            <w:r w:rsidRPr="000D31C5">
              <w:rPr>
                <w:rFonts w:ascii="Arial" w:hAnsi="Arial" w:cs="Arial"/>
                <w:color w:val="000000"/>
                <w:sz w:val="12"/>
                <w:szCs w:val="12"/>
              </w:rPr>
              <w:t>а</w:t>
            </w:r>
            <w:r w:rsidRPr="000D31C5">
              <w:rPr>
                <w:rFonts w:ascii="Arial" w:hAnsi="Arial" w:cs="Arial"/>
                <w:color w:val="000000"/>
                <w:sz w:val="12"/>
                <w:szCs w:val="12"/>
              </w:rPr>
              <w:t>зований Новгородской области на создание комфортной городской среды в малых городах и исторических поселен</w:t>
            </w:r>
            <w:r w:rsidRPr="000D31C5">
              <w:rPr>
                <w:rFonts w:ascii="Arial" w:hAnsi="Arial" w:cs="Arial"/>
                <w:color w:val="000000"/>
                <w:sz w:val="12"/>
                <w:szCs w:val="12"/>
              </w:rPr>
              <w:t>и</w:t>
            </w:r>
            <w:r w:rsidRPr="000D31C5">
              <w:rPr>
                <w:rFonts w:ascii="Arial" w:hAnsi="Arial" w:cs="Arial"/>
                <w:color w:val="000000"/>
                <w:sz w:val="12"/>
                <w:szCs w:val="12"/>
              </w:rPr>
              <w:t>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0D31C5">
              <w:rPr>
                <w:rFonts w:ascii="Arial" w:hAnsi="Arial" w:cs="Arial"/>
                <w:color w:val="000000"/>
                <w:sz w:val="12"/>
                <w:szCs w:val="12"/>
              </w:rPr>
              <w:t>и</w:t>
            </w:r>
            <w:r w:rsidRPr="000D31C5">
              <w:rPr>
                <w:rFonts w:ascii="Arial" w:hAnsi="Arial" w:cs="Arial"/>
                <w:color w:val="000000"/>
                <w:sz w:val="12"/>
                <w:szCs w:val="12"/>
              </w:rPr>
              <w:t>ципальных программ, направленных на благоустройство дворовых территорий мног</w:t>
            </w:r>
            <w:r w:rsidRPr="000D31C5">
              <w:rPr>
                <w:rFonts w:ascii="Arial" w:hAnsi="Arial" w:cs="Arial"/>
                <w:color w:val="000000"/>
                <w:sz w:val="12"/>
                <w:szCs w:val="12"/>
              </w:rPr>
              <w:t>о</w:t>
            </w:r>
            <w:r w:rsidRPr="000D31C5">
              <w:rPr>
                <w:rFonts w:ascii="Arial" w:hAnsi="Arial" w:cs="Arial"/>
                <w:color w:val="000000"/>
                <w:sz w:val="12"/>
                <w:szCs w:val="12"/>
              </w:rPr>
              <w:t>квартирных домов и на благоустройство общественных территорий (Благоустро</w:t>
            </w:r>
            <w:r w:rsidRPr="000D31C5">
              <w:rPr>
                <w:rFonts w:ascii="Arial" w:hAnsi="Arial" w:cs="Arial"/>
                <w:color w:val="000000"/>
                <w:sz w:val="12"/>
                <w:szCs w:val="12"/>
              </w:rPr>
              <w:t>й</w:t>
            </w:r>
            <w:r w:rsidRPr="000D31C5">
              <w:rPr>
                <w:rFonts w:ascii="Arial" w:hAnsi="Arial" w:cs="Arial"/>
                <w:color w:val="000000"/>
                <w:sz w:val="12"/>
                <w:szCs w:val="12"/>
              </w:rPr>
              <w:t>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5 643 074,00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"Сохранение и восстановление вое</w:t>
            </w:r>
            <w:r w:rsidRPr="000D31C5">
              <w:rPr>
                <w:rFonts w:ascii="Arial" w:hAnsi="Arial" w:cs="Arial"/>
                <w:color w:val="000000"/>
                <w:sz w:val="12"/>
                <w:szCs w:val="12"/>
              </w:rPr>
              <w:t>н</w:t>
            </w:r>
            <w:r w:rsidRPr="000D31C5">
              <w:rPr>
                <w:rFonts w:ascii="Arial" w:hAnsi="Arial" w:cs="Arial"/>
                <w:color w:val="000000"/>
                <w:sz w:val="12"/>
                <w:szCs w:val="12"/>
              </w:rPr>
              <w:t>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Улучшение состояния военно-мемориальных объектов на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Нанесение фамилий на мемориальные плиты, ремонтные работы на воинских захоронен</w:t>
            </w:r>
            <w:r w:rsidRPr="000D31C5">
              <w:rPr>
                <w:rFonts w:ascii="Arial" w:hAnsi="Arial" w:cs="Arial"/>
                <w:color w:val="000000"/>
                <w:sz w:val="12"/>
                <w:szCs w:val="12"/>
              </w:rPr>
              <w:t>и</w:t>
            </w:r>
            <w:r w:rsidRPr="000D31C5">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w:t>
            </w:r>
            <w:r w:rsidRPr="000D31C5">
              <w:rPr>
                <w:rFonts w:ascii="Arial" w:hAnsi="Arial" w:cs="Arial"/>
                <w:color w:val="000000"/>
                <w:sz w:val="12"/>
                <w:szCs w:val="12"/>
              </w:rPr>
              <w:t>е</w:t>
            </w:r>
            <w:r w:rsidRPr="000D31C5">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Стимулирование социальной активности, достижений граждан, ТОС, добившихся знач</w:t>
            </w:r>
            <w:r w:rsidRPr="000D31C5">
              <w:rPr>
                <w:rFonts w:ascii="Arial" w:hAnsi="Arial" w:cs="Arial"/>
                <w:color w:val="000000"/>
                <w:sz w:val="12"/>
                <w:szCs w:val="12"/>
              </w:rPr>
              <w:t>и</w:t>
            </w:r>
            <w:r w:rsidRPr="000D31C5">
              <w:rPr>
                <w:rFonts w:ascii="Arial" w:hAnsi="Arial" w:cs="Arial"/>
                <w:color w:val="000000"/>
                <w:sz w:val="12"/>
                <w:szCs w:val="12"/>
              </w:rPr>
              <w:t>тельных успехов в общественной работе, внесших значительный вклад в развитие местного самоуправл</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участия Валдайского городского поселения в государственной программе "Г</w:t>
            </w:r>
            <w:r w:rsidRPr="000D31C5">
              <w:rPr>
                <w:rFonts w:ascii="Arial" w:hAnsi="Arial" w:cs="Arial"/>
                <w:color w:val="000000"/>
                <w:sz w:val="12"/>
                <w:szCs w:val="12"/>
              </w:rPr>
              <w:t>о</w:t>
            </w:r>
            <w:r w:rsidRPr="000D31C5">
              <w:rPr>
                <w:rFonts w:ascii="Arial" w:hAnsi="Arial" w:cs="Arial"/>
                <w:color w:val="000000"/>
                <w:sz w:val="12"/>
                <w:szCs w:val="12"/>
              </w:rPr>
              <w:t>сударственная поддержка развития местного самоуправления в Новгородской области и социально ориентированных н</w:t>
            </w:r>
            <w:r w:rsidRPr="000D31C5">
              <w:rPr>
                <w:rFonts w:ascii="Arial" w:hAnsi="Arial" w:cs="Arial"/>
                <w:color w:val="000000"/>
                <w:sz w:val="12"/>
                <w:szCs w:val="12"/>
              </w:rPr>
              <w:t>е</w:t>
            </w:r>
            <w:r w:rsidRPr="000D31C5">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0D31C5">
              <w:rPr>
                <w:rFonts w:ascii="Arial" w:hAnsi="Arial" w:cs="Arial"/>
                <w:color w:val="000000"/>
                <w:sz w:val="12"/>
                <w:szCs w:val="12"/>
              </w:rPr>
              <w:t>о</w:t>
            </w:r>
            <w:r w:rsidRPr="000D31C5">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"Реализация первичных мер пожарной безопасности на терр</w:t>
            </w:r>
            <w:r w:rsidRPr="000D31C5">
              <w:rPr>
                <w:rFonts w:ascii="Arial" w:hAnsi="Arial" w:cs="Arial"/>
                <w:color w:val="000000"/>
                <w:sz w:val="12"/>
                <w:szCs w:val="12"/>
              </w:rPr>
              <w:t>и</w:t>
            </w:r>
            <w:r w:rsidRPr="000D31C5">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0D31C5">
              <w:rPr>
                <w:rFonts w:ascii="Arial" w:hAnsi="Arial" w:cs="Arial"/>
                <w:color w:val="000000"/>
                <w:sz w:val="12"/>
                <w:szCs w:val="12"/>
              </w:rPr>
              <w:t>е</w:t>
            </w:r>
            <w:r w:rsidRPr="000D31C5">
              <w:rPr>
                <w:rFonts w:ascii="Arial" w:hAnsi="Arial" w:cs="Arial"/>
                <w:color w:val="000000"/>
                <w:sz w:val="12"/>
                <w:szCs w:val="12"/>
              </w:rPr>
              <w:t>ления в области пожарной безопасности в рамках муниципальной программы "Реализ</w:t>
            </w:r>
            <w:r w:rsidRPr="000D31C5">
              <w:rPr>
                <w:rFonts w:ascii="Arial" w:hAnsi="Arial" w:cs="Arial"/>
                <w:color w:val="000000"/>
                <w:sz w:val="12"/>
                <w:szCs w:val="12"/>
              </w:rPr>
              <w:t>а</w:t>
            </w:r>
            <w:r w:rsidRPr="000D31C5">
              <w:rPr>
                <w:rFonts w:ascii="Arial" w:hAnsi="Arial" w:cs="Arial"/>
                <w:color w:val="000000"/>
                <w:sz w:val="12"/>
                <w:szCs w:val="12"/>
              </w:rPr>
              <w:t>ция первичных мер пожарной безопасности на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обеспечению первичных мер пожарной безопа</w:t>
            </w:r>
            <w:r w:rsidRPr="000D31C5">
              <w:rPr>
                <w:rFonts w:ascii="Arial" w:hAnsi="Arial" w:cs="Arial"/>
                <w:color w:val="000000"/>
                <w:sz w:val="12"/>
                <w:szCs w:val="12"/>
              </w:rPr>
              <w:t>с</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Защита населения и территории от чрезвычайных ситуаций природного и техногенного х</w:t>
            </w:r>
            <w:r w:rsidRPr="000D31C5">
              <w:rPr>
                <w:rFonts w:ascii="Arial" w:hAnsi="Arial" w:cs="Arial"/>
                <w:color w:val="000000"/>
                <w:sz w:val="12"/>
                <w:szCs w:val="12"/>
              </w:rPr>
              <w:t>а</w:t>
            </w:r>
            <w:r w:rsidRPr="000D31C5">
              <w:rPr>
                <w:rFonts w:ascii="Arial" w:hAnsi="Arial" w:cs="Arial"/>
                <w:color w:val="000000"/>
                <w:sz w:val="12"/>
                <w:szCs w:val="12"/>
              </w:rPr>
              <w:t>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Повышение противопожарной защищенности на территории г</w:t>
            </w:r>
            <w:r w:rsidRPr="000D31C5">
              <w:rPr>
                <w:rFonts w:ascii="Arial" w:hAnsi="Arial" w:cs="Arial"/>
                <w:color w:val="000000"/>
                <w:sz w:val="12"/>
                <w:szCs w:val="12"/>
              </w:rPr>
              <w:t>о</w:t>
            </w:r>
            <w:r w:rsidRPr="000D31C5">
              <w:rPr>
                <w:rFonts w:ascii="Arial" w:hAnsi="Arial" w:cs="Arial"/>
                <w:color w:val="000000"/>
                <w:sz w:val="12"/>
                <w:szCs w:val="12"/>
              </w:rPr>
              <w:t>родского поселения в рамках муниципальной программы "Реализация первичных мер пожарной безопасности на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Мероприятия по обеспечению первичных мер пожарной безопа</w:t>
            </w:r>
            <w:r w:rsidRPr="000D31C5">
              <w:rPr>
                <w:rFonts w:ascii="Arial" w:hAnsi="Arial" w:cs="Arial"/>
                <w:color w:val="000000"/>
                <w:sz w:val="12"/>
                <w:szCs w:val="12"/>
              </w:rPr>
              <w:t>с</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Защита населения и территории от чрезвычайных ситуаций природного и техногенного х</w:t>
            </w:r>
            <w:r w:rsidRPr="000D31C5">
              <w:rPr>
                <w:rFonts w:ascii="Arial" w:hAnsi="Arial" w:cs="Arial"/>
                <w:color w:val="000000"/>
                <w:sz w:val="12"/>
                <w:szCs w:val="12"/>
              </w:rPr>
              <w:t>а</w:t>
            </w:r>
            <w:r w:rsidRPr="000D31C5">
              <w:rPr>
                <w:rFonts w:ascii="Arial" w:hAnsi="Arial" w:cs="Arial"/>
                <w:color w:val="000000"/>
                <w:sz w:val="12"/>
                <w:szCs w:val="12"/>
              </w:rPr>
              <w:t>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на возмещение недополученных доходов и (или) во</w:t>
            </w:r>
            <w:r w:rsidRPr="000D31C5">
              <w:rPr>
                <w:rFonts w:ascii="Arial" w:hAnsi="Arial" w:cs="Arial"/>
                <w:color w:val="000000"/>
                <w:sz w:val="12"/>
                <w:szCs w:val="12"/>
              </w:rPr>
              <w:t>з</w:t>
            </w:r>
            <w:r w:rsidRPr="000D31C5">
              <w:rPr>
                <w:rFonts w:ascii="Arial" w:hAnsi="Arial" w:cs="Arial"/>
                <w:color w:val="000000"/>
                <w:sz w:val="12"/>
                <w:szCs w:val="12"/>
              </w:rPr>
              <w:t>мещение фактически понесенных затрат в связи с производством (реализацией) товаров, выполнением работ, оказ</w:t>
            </w:r>
            <w:r w:rsidRPr="000D31C5">
              <w:rPr>
                <w:rFonts w:ascii="Arial" w:hAnsi="Arial" w:cs="Arial"/>
                <w:color w:val="000000"/>
                <w:sz w:val="12"/>
                <w:szCs w:val="12"/>
              </w:rPr>
              <w:t>а</w:t>
            </w:r>
            <w:r w:rsidRPr="000D31C5">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0D31C5">
              <w:rPr>
                <w:rFonts w:ascii="Arial" w:hAnsi="Arial" w:cs="Arial"/>
                <w:color w:val="000000"/>
                <w:sz w:val="12"/>
                <w:szCs w:val="12"/>
              </w:rPr>
              <w:t>и</w:t>
            </w:r>
            <w:r w:rsidRPr="000D31C5">
              <w:rPr>
                <w:rFonts w:ascii="Arial" w:hAnsi="Arial" w:cs="Arial"/>
                <w:color w:val="000000"/>
                <w:sz w:val="12"/>
                <w:szCs w:val="12"/>
              </w:rPr>
              <w:t>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3 849 541,75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Создание единого реестра данных по техническому состоянию объектов ливневой канал</w:t>
            </w:r>
            <w:r w:rsidRPr="000D31C5">
              <w:rPr>
                <w:rFonts w:ascii="Arial" w:hAnsi="Arial" w:cs="Arial"/>
                <w:color w:val="000000"/>
                <w:sz w:val="12"/>
                <w:szCs w:val="12"/>
              </w:rPr>
              <w:t>и</w:t>
            </w:r>
            <w:r w:rsidRPr="000D31C5">
              <w:rPr>
                <w:rFonts w:ascii="Arial" w:hAnsi="Arial" w:cs="Arial"/>
                <w:color w:val="000000"/>
                <w:sz w:val="12"/>
                <w:szCs w:val="12"/>
              </w:rPr>
              <w:t>зации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Кадастровые работы на изготовление технических планов (схем) и постановка на кадастр</w:t>
            </w:r>
            <w:r w:rsidRPr="000D31C5">
              <w:rPr>
                <w:rFonts w:ascii="Arial" w:hAnsi="Arial" w:cs="Arial"/>
                <w:color w:val="000000"/>
                <w:sz w:val="12"/>
                <w:szCs w:val="12"/>
              </w:rPr>
              <w:t>о</w:t>
            </w:r>
            <w:r w:rsidRPr="000D31C5">
              <w:rPr>
                <w:rFonts w:ascii="Arial" w:hAnsi="Arial" w:cs="Arial"/>
                <w:color w:val="000000"/>
                <w:sz w:val="12"/>
                <w:szCs w:val="12"/>
              </w:rPr>
              <w:t>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Приведение обветшавших сетей ливневой канализации в норм</w:t>
            </w:r>
            <w:r w:rsidRPr="000D31C5">
              <w:rPr>
                <w:rFonts w:ascii="Arial" w:hAnsi="Arial" w:cs="Arial"/>
                <w:color w:val="000000"/>
                <w:sz w:val="12"/>
                <w:szCs w:val="12"/>
              </w:rPr>
              <w:t>а</w:t>
            </w:r>
            <w:r w:rsidRPr="000D31C5">
              <w:rPr>
                <w:rFonts w:ascii="Arial" w:hAnsi="Arial" w:cs="Arial"/>
                <w:color w:val="000000"/>
                <w:sz w:val="12"/>
                <w:szCs w:val="12"/>
              </w:rPr>
              <w:t>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качественной работы объектов ливневой канализ</w:t>
            </w:r>
            <w:r w:rsidRPr="000D31C5">
              <w:rPr>
                <w:rFonts w:ascii="Arial" w:hAnsi="Arial" w:cs="Arial"/>
                <w:color w:val="000000"/>
                <w:sz w:val="12"/>
                <w:szCs w:val="12"/>
              </w:rPr>
              <w:t>а</w:t>
            </w:r>
            <w:r w:rsidRPr="000D31C5">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ливневой канализации, водоотводных канав и вод</w:t>
            </w:r>
            <w:r w:rsidRPr="000D31C5">
              <w:rPr>
                <w:rFonts w:ascii="Arial" w:hAnsi="Arial" w:cs="Arial"/>
                <w:color w:val="000000"/>
                <w:sz w:val="12"/>
                <w:szCs w:val="12"/>
              </w:rPr>
              <w:t>о</w:t>
            </w:r>
            <w:r w:rsidRPr="000D31C5">
              <w:rPr>
                <w:rFonts w:ascii="Arial" w:hAnsi="Arial" w:cs="Arial"/>
                <w:color w:val="000000"/>
                <w:sz w:val="12"/>
                <w:szCs w:val="12"/>
              </w:rPr>
              <w:t>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"Благоустройство территории Валдайского городского посел</w:t>
            </w:r>
            <w:r w:rsidRPr="000D31C5">
              <w:rPr>
                <w:rFonts w:ascii="Arial" w:hAnsi="Arial" w:cs="Arial"/>
                <w:color w:val="000000"/>
                <w:sz w:val="12"/>
                <w:szCs w:val="12"/>
              </w:rPr>
              <w:t>е</w:t>
            </w:r>
            <w:r w:rsidRPr="000D31C5">
              <w:rPr>
                <w:rFonts w:ascii="Arial" w:hAnsi="Arial" w:cs="Arial"/>
                <w:color w:val="000000"/>
                <w:sz w:val="12"/>
                <w:szCs w:val="12"/>
              </w:rPr>
              <w:t>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14 049 616,97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13 143 487,69</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"Обеспечение уличного освещения" муниципал</w:t>
            </w:r>
            <w:r w:rsidRPr="000D31C5">
              <w:rPr>
                <w:rFonts w:ascii="Arial" w:hAnsi="Arial" w:cs="Arial"/>
                <w:color w:val="000000"/>
                <w:sz w:val="12"/>
                <w:szCs w:val="12"/>
              </w:rPr>
              <w:t>ь</w:t>
            </w:r>
            <w:r w:rsidRPr="000D31C5">
              <w:rPr>
                <w:rFonts w:ascii="Arial" w:hAnsi="Arial" w:cs="Arial"/>
                <w:color w:val="000000"/>
                <w:sz w:val="12"/>
                <w:szCs w:val="12"/>
              </w:rPr>
              <w:t>ной программы "Благоустройство территории Валдайского горо</w:t>
            </w:r>
            <w:r w:rsidRPr="000D31C5">
              <w:rPr>
                <w:rFonts w:ascii="Arial" w:hAnsi="Arial" w:cs="Arial"/>
                <w:color w:val="000000"/>
                <w:sz w:val="12"/>
                <w:szCs w:val="12"/>
              </w:rPr>
              <w:t>д</w:t>
            </w:r>
            <w:r w:rsidRPr="000D31C5">
              <w:rPr>
                <w:rFonts w:ascii="Arial" w:hAnsi="Arial" w:cs="Arial"/>
                <w:color w:val="000000"/>
                <w:sz w:val="12"/>
                <w:szCs w:val="12"/>
              </w:rPr>
              <w:t>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7 298 640,00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7 298 640,00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освещ</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3 173 065,60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проектно-сметной документации и строительство л</w:t>
            </w:r>
            <w:r w:rsidRPr="000D31C5">
              <w:rPr>
                <w:rFonts w:ascii="Arial" w:hAnsi="Arial" w:cs="Arial"/>
                <w:color w:val="000000"/>
                <w:sz w:val="12"/>
                <w:szCs w:val="12"/>
              </w:rPr>
              <w:t>и</w:t>
            </w:r>
            <w:r w:rsidRPr="000D31C5">
              <w:rPr>
                <w:rFonts w:ascii="Arial" w:hAnsi="Arial" w:cs="Arial"/>
                <w:color w:val="000000"/>
                <w:sz w:val="12"/>
                <w:szCs w:val="12"/>
              </w:rPr>
              <w:t>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803 714,80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Оплата потребляемой энергии в целях обеспечения уличного освещения, функциониров</w:t>
            </w:r>
            <w:r w:rsidRPr="000D31C5">
              <w:rPr>
                <w:rFonts w:ascii="Arial" w:hAnsi="Arial" w:cs="Arial"/>
                <w:color w:val="000000"/>
                <w:sz w:val="12"/>
                <w:szCs w:val="12"/>
              </w:rPr>
              <w:t>а</w:t>
            </w:r>
            <w:r w:rsidRPr="000D31C5">
              <w:rPr>
                <w:rFonts w:ascii="Arial" w:hAnsi="Arial" w:cs="Arial"/>
                <w:color w:val="000000"/>
                <w:sz w:val="12"/>
                <w:szCs w:val="12"/>
              </w:rPr>
              <w:t>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3 321 859,60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w:t>
            </w:r>
            <w:r w:rsidRPr="000D31C5">
              <w:rPr>
                <w:rFonts w:ascii="Arial" w:hAnsi="Arial" w:cs="Arial"/>
                <w:color w:val="000000"/>
                <w:sz w:val="12"/>
                <w:szCs w:val="12"/>
              </w:rPr>
              <w:t>й</w:t>
            </w:r>
            <w:r w:rsidRPr="000D31C5">
              <w:rPr>
                <w:rFonts w:ascii="Arial" w:hAnsi="Arial" w:cs="Arial"/>
                <w:color w:val="000000"/>
                <w:sz w:val="12"/>
                <w:szCs w:val="12"/>
              </w:rPr>
              <w:t>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1 694 317,30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"Организация содержания мест захоронения" м</w:t>
            </w:r>
            <w:r w:rsidRPr="000D31C5">
              <w:rPr>
                <w:rFonts w:ascii="Arial" w:hAnsi="Arial" w:cs="Arial"/>
                <w:color w:val="000000"/>
                <w:sz w:val="12"/>
                <w:szCs w:val="12"/>
              </w:rPr>
              <w:t>у</w:t>
            </w:r>
            <w:r w:rsidRPr="000D31C5">
              <w:rPr>
                <w:rFonts w:ascii="Arial" w:hAnsi="Arial" w:cs="Arial"/>
                <w:color w:val="000000"/>
                <w:sz w:val="12"/>
                <w:szCs w:val="12"/>
              </w:rPr>
              <w:t>ниципальной программы "Благоустройство территории Валдайск</w:t>
            </w:r>
            <w:r w:rsidRPr="000D31C5">
              <w:rPr>
                <w:rFonts w:ascii="Arial" w:hAnsi="Arial" w:cs="Arial"/>
                <w:color w:val="000000"/>
                <w:sz w:val="12"/>
                <w:szCs w:val="12"/>
              </w:rPr>
              <w:t>о</w:t>
            </w:r>
            <w:r w:rsidRPr="000D31C5">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"Прочие мероприятия по благоустройству" муниципальной программы "Бл</w:t>
            </w:r>
            <w:r w:rsidRPr="000D31C5">
              <w:rPr>
                <w:rFonts w:ascii="Arial" w:hAnsi="Arial" w:cs="Arial"/>
                <w:color w:val="000000"/>
                <w:sz w:val="12"/>
                <w:szCs w:val="12"/>
              </w:rPr>
              <w:t>а</w:t>
            </w:r>
            <w:r w:rsidRPr="000D31C5">
              <w:rPr>
                <w:rFonts w:ascii="Arial" w:hAnsi="Arial" w:cs="Arial"/>
                <w:color w:val="000000"/>
                <w:sz w:val="12"/>
                <w:szCs w:val="12"/>
              </w:rPr>
              <w:t>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1 061 551,60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702 353,77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1 061 551,60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702 353,77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943 017,30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943 017,30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943 017,30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943 017,30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583 819,47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118 534,30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"Организация содержания общественных террит</w:t>
            </w:r>
            <w:r w:rsidRPr="000D31C5">
              <w:rPr>
                <w:rFonts w:ascii="Arial" w:hAnsi="Arial" w:cs="Arial"/>
                <w:color w:val="000000"/>
                <w:sz w:val="12"/>
                <w:szCs w:val="12"/>
              </w:rPr>
              <w:t>о</w:t>
            </w:r>
            <w:r w:rsidRPr="000D31C5">
              <w:rPr>
                <w:rFonts w:ascii="Arial" w:hAnsi="Arial" w:cs="Arial"/>
                <w:color w:val="000000"/>
                <w:sz w:val="12"/>
                <w:szCs w:val="12"/>
              </w:rPr>
              <w:t>рий" в рамках муниципальной программы "Благоустройство терр</w:t>
            </w:r>
            <w:r w:rsidRPr="000D31C5">
              <w:rPr>
                <w:rFonts w:ascii="Arial" w:hAnsi="Arial" w:cs="Arial"/>
                <w:color w:val="000000"/>
                <w:sz w:val="12"/>
                <w:szCs w:val="12"/>
              </w:rPr>
              <w:t>и</w:t>
            </w:r>
            <w:r w:rsidRPr="000D31C5">
              <w:rPr>
                <w:rFonts w:ascii="Arial" w:hAnsi="Arial" w:cs="Arial"/>
                <w:color w:val="000000"/>
                <w:sz w:val="12"/>
                <w:szCs w:val="12"/>
              </w:rPr>
              <w:t>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1 819 916,56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3 048 176,62</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1 819 916,56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3 048 176,62</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1 781 515,38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1 781 515,38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1 781 515,38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1 781 515,38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3 009 775,44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0D31C5">
              <w:rPr>
                <w:rFonts w:ascii="Arial" w:hAnsi="Arial" w:cs="Arial"/>
                <w:color w:val="000000"/>
                <w:sz w:val="12"/>
                <w:szCs w:val="12"/>
              </w:rPr>
              <w:t>ю</w:t>
            </w:r>
            <w:r w:rsidRPr="000D31C5">
              <w:rPr>
                <w:rFonts w:ascii="Arial" w:hAnsi="Arial" w:cs="Arial"/>
                <w:color w:val="000000"/>
                <w:sz w:val="12"/>
                <w:szCs w:val="12"/>
              </w:rPr>
              <w:t>дений за водоохра</w:t>
            </w:r>
            <w:r w:rsidRPr="000D31C5">
              <w:rPr>
                <w:rFonts w:ascii="Arial" w:hAnsi="Arial" w:cs="Arial"/>
                <w:color w:val="000000"/>
                <w:sz w:val="12"/>
                <w:szCs w:val="12"/>
              </w:rPr>
              <w:t>н</w:t>
            </w:r>
            <w:r w:rsidRPr="000D31C5">
              <w:rPr>
                <w:rFonts w:ascii="Arial" w:hAnsi="Arial" w:cs="Arial"/>
                <w:color w:val="000000"/>
                <w:sz w:val="12"/>
                <w:szCs w:val="12"/>
              </w:rPr>
              <w:t>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401,18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"Реализация проектов территориальных общественных самоуправлений в 2021 году" в ра</w:t>
            </w:r>
            <w:r w:rsidRPr="000D31C5">
              <w:rPr>
                <w:rFonts w:ascii="Arial" w:hAnsi="Arial" w:cs="Arial"/>
                <w:color w:val="000000"/>
                <w:sz w:val="12"/>
                <w:szCs w:val="12"/>
              </w:rPr>
              <w:t>м</w:t>
            </w:r>
            <w:r w:rsidRPr="000D31C5">
              <w:rPr>
                <w:rFonts w:ascii="Arial" w:hAnsi="Arial" w:cs="Arial"/>
                <w:color w:val="000000"/>
                <w:sz w:val="12"/>
                <w:szCs w:val="12"/>
              </w:rPr>
              <w:t>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 территории ТОС "Уютный двор" с. Зимогорье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w:t>
            </w:r>
            <w:r w:rsidRPr="000D31C5">
              <w:rPr>
                <w:rFonts w:ascii="Arial" w:hAnsi="Arial" w:cs="Arial"/>
                <w:color w:val="000000"/>
                <w:sz w:val="12"/>
                <w:szCs w:val="12"/>
              </w:rPr>
              <w:t>и</w:t>
            </w:r>
            <w:r w:rsidRPr="000D31C5">
              <w:rPr>
                <w:rFonts w:ascii="Arial" w:hAnsi="Arial" w:cs="Arial"/>
                <w:color w:val="000000"/>
                <w:sz w:val="12"/>
                <w:szCs w:val="12"/>
              </w:rPr>
              <w:t>торий на 2021 год)</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"Поддержка некоммерческих организаций на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Оказание поддержки некоммерческим организациям, расположенным на территории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0D31C5">
              <w:rPr>
                <w:rFonts w:ascii="Arial" w:hAnsi="Arial" w:cs="Arial"/>
                <w:color w:val="000000"/>
                <w:sz w:val="12"/>
                <w:szCs w:val="12"/>
              </w:rPr>
              <w:t>я</w:t>
            </w:r>
            <w:r w:rsidRPr="000D31C5">
              <w:rPr>
                <w:rFonts w:ascii="Arial" w:hAnsi="Arial" w:cs="Arial"/>
                <w:color w:val="000000"/>
                <w:sz w:val="12"/>
                <w:szCs w:val="12"/>
              </w:rPr>
              <w:t>тельность в сфере о</w:t>
            </w:r>
            <w:r w:rsidRPr="000D31C5">
              <w:rPr>
                <w:rFonts w:ascii="Arial" w:hAnsi="Arial" w:cs="Arial"/>
                <w:color w:val="000000"/>
                <w:sz w:val="12"/>
                <w:szCs w:val="12"/>
              </w:rPr>
              <w:t>х</w:t>
            </w:r>
            <w:r w:rsidRPr="000D31C5">
              <w:rPr>
                <w:rFonts w:ascii="Arial" w:hAnsi="Arial" w:cs="Arial"/>
                <w:color w:val="000000"/>
                <w:sz w:val="12"/>
                <w:szCs w:val="12"/>
              </w:rPr>
              <w:t>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на возмещение недополученных доходов и (или) возмещение фактически пон</w:t>
            </w:r>
            <w:r w:rsidRPr="000D31C5">
              <w:rPr>
                <w:rFonts w:ascii="Arial" w:hAnsi="Arial" w:cs="Arial"/>
                <w:color w:val="000000"/>
                <w:sz w:val="12"/>
                <w:szCs w:val="12"/>
              </w:rPr>
              <w:t>е</w:t>
            </w:r>
            <w:r w:rsidRPr="000D31C5">
              <w:rPr>
                <w:rFonts w:ascii="Arial" w:hAnsi="Arial" w:cs="Arial"/>
                <w:color w:val="000000"/>
                <w:sz w:val="12"/>
                <w:szCs w:val="12"/>
              </w:rPr>
              <w:t>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"Переселение граждан, проживающих на территории Валда</w:t>
            </w:r>
            <w:r w:rsidRPr="000D31C5">
              <w:rPr>
                <w:rFonts w:ascii="Arial" w:hAnsi="Arial" w:cs="Arial"/>
                <w:color w:val="000000"/>
                <w:sz w:val="12"/>
                <w:szCs w:val="12"/>
              </w:rPr>
              <w:t>й</w:t>
            </w:r>
            <w:r w:rsidRPr="000D31C5">
              <w:rPr>
                <w:rFonts w:ascii="Arial" w:hAnsi="Arial" w:cs="Arial"/>
                <w:color w:val="000000"/>
                <w:sz w:val="12"/>
                <w:szCs w:val="12"/>
              </w:rPr>
              <w:t>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0D31C5">
              <w:rPr>
                <w:rFonts w:ascii="Arial" w:hAnsi="Arial" w:cs="Arial"/>
                <w:color w:val="000000"/>
                <w:sz w:val="12"/>
                <w:szCs w:val="12"/>
              </w:rPr>
              <w:t>в</w:t>
            </w:r>
            <w:r w:rsidRPr="000D31C5">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0D31C5">
              <w:rPr>
                <w:rFonts w:ascii="Arial" w:hAnsi="Arial" w:cs="Arial"/>
                <w:color w:val="000000"/>
                <w:sz w:val="12"/>
                <w:szCs w:val="12"/>
              </w:rPr>
              <w:t>и</w:t>
            </w:r>
            <w:r w:rsidRPr="000D31C5">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10 418 073,60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0D31C5">
              <w:rPr>
                <w:rFonts w:ascii="Arial" w:hAnsi="Arial" w:cs="Arial"/>
                <w:color w:val="000000"/>
                <w:sz w:val="12"/>
                <w:szCs w:val="12"/>
              </w:rPr>
              <w:t>ь</w:t>
            </w:r>
            <w:r w:rsidRPr="000D31C5">
              <w:rPr>
                <w:rFonts w:ascii="Arial" w:hAnsi="Arial" w:cs="Arial"/>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Техническое обслуживание, ремонт и страхование сетей газора</w:t>
            </w:r>
            <w:r w:rsidRPr="000D31C5">
              <w:rPr>
                <w:rFonts w:ascii="Arial" w:hAnsi="Arial" w:cs="Arial"/>
                <w:color w:val="000000"/>
                <w:sz w:val="12"/>
                <w:szCs w:val="12"/>
              </w:rPr>
              <w:t>с</w:t>
            </w:r>
            <w:r w:rsidRPr="000D31C5">
              <w:rPr>
                <w:rFonts w:ascii="Arial" w:hAnsi="Arial" w:cs="Arial"/>
                <w:color w:val="000000"/>
                <w:sz w:val="12"/>
                <w:szCs w:val="12"/>
              </w:rPr>
              <w:t>пределения, газопотребления газового оборудования Валдайский район, с.Зимогорье, д.163, г.Валдай, ул. Февральская - ул. Береговая - пер. Пр</w:t>
            </w:r>
            <w:r w:rsidRPr="000D31C5">
              <w:rPr>
                <w:rFonts w:ascii="Arial" w:hAnsi="Arial" w:cs="Arial"/>
                <w:color w:val="000000"/>
                <w:sz w:val="12"/>
                <w:szCs w:val="12"/>
              </w:rPr>
              <w:t>и</w:t>
            </w:r>
            <w:r w:rsidRPr="000D31C5">
              <w:rPr>
                <w:rFonts w:ascii="Arial" w:hAnsi="Arial" w:cs="Arial"/>
                <w:color w:val="000000"/>
                <w:sz w:val="12"/>
                <w:szCs w:val="12"/>
              </w:rPr>
              <w:t>озерный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103 631,41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0D31C5">
              <w:rPr>
                <w:rFonts w:ascii="Arial" w:hAnsi="Arial" w:cs="Arial"/>
                <w:color w:val="000000"/>
                <w:sz w:val="12"/>
                <w:szCs w:val="12"/>
              </w:rPr>
              <w:t>й</w:t>
            </w:r>
            <w:r w:rsidRPr="000D31C5">
              <w:rPr>
                <w:rFonts w:ascii="Arial" w:hAnsi="Arial" w:cs="Arial"/>
                <w:color w:val="000000"/>
                <w:sz w:val="12"/>
                <w:szCs w:val="12"/>
              </w:rPr>
              <w:t>ского городского пос</w:t>
            </w:r>
            <w:r w:rsidRPr="000D31C5">
              <w:rPr>
                <w:rFonts w:ascii="Arial" w:hAnsi="Arial" w:cs="Arial"/>
                <w:color w:val="000000"/>
                <w:sz w:val="12"/>
                <w:szCs w:val="12"/>
              </w:rPr>
              <w:t>е</w:t>
            </w:r>
            <w:r w:rsidRPr="000D31C5">
              <w:rPr>
                <w:rFonts w:ascii="Arial" w:hAnsi="Arial" w:cs="Arial"/>
                <w:color w:val="000000"/>
                <w:sz w:val="12"/>
                <w:szCs w:val="12"/>
              </w:rPr>
              <w:t>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30 432 000,00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"Строительство, ремонт и содержание автом</w:t>
            </w:r>
            <w:r w:rsidRPr="000D31C5">
              <w:rPr>
                <w:rFonts w:ascii="Arial" w:hAnsi="Arial" w:cs="Arial"/>
                <w:color w:val="000000"/>
                <w:sz w:val="12"/>
                <w:szCs w:val="12"/>
              </w:rPr>
              <w:t>о</w:t>
            </w:r>
            <w:r w:rsidRPr="000D31C5">
              <w:rPr>
                <w:rFonts w:ascii="Arial" w:hAnsi="Arial" w:cs="Arial"/>
                <w:color w:val="000000"/>
                <w:sz w:val="12"/>
                <w:szCs w:val="12"/>
              </w:rPr>
              <w:t>бильных дорог общего пользования местного значения на территории Валдайского городского поселения за счет средств облас</w:t>
            </w:r>
            <w:r w:rsidRPr="000D31C5">
              <w:rPr>
                <w:rFonts w:ascii="Arial" w:hAnsi="Arial" w:cs="Arial"/>
                <w:color w:val="000000"/>
                <w:sz w:val="12"/>
                <w:szCs w:val="12"/>
              </w:rPr>
              <w:t>т</w:t>
            </w:r>
            <w:r w:rsidRPr="000D31C5">
              <w:rPr>
                <w:rFonts w:ascii="Arial" w:hAnsi="Arial" w:cs="Arial"/>
                <w:color w:val="000000"/>
                <w:sz w:val="12"/>
                <w:szCs w:val="12"/>
              </w:rPr>
              <w:t>ного бюджета и бюджета Валдайского городского поселения" муниципальной программы "Совершенствование и содержание дорожн</w:t>
            </w:r>
            <w:r w:rsidRPr="000D31C5">
              <w:rPr>
                <w:rFonts w:ascii="Arial" w:hAnsi="Arial" w:cs="Arial"/>
                <w:color w:val="000000"/>
                <w:sz w:val="12"/>
                <w:szCs w:val="12"/>
              </w:rPr>
              <w:t>о</w:t>
            </w:r>
            <w:r w:rsidRPr="000D31C5">
              <w:rPr>
                <w:rFonts w:ascii="Arial" w:hAnsi="Arial" w:cs="Arial"/>
                <w:color w:val="000000"/>
                <w:sz w:val="12"/>
                <w:szCs w:val="12"/>
              </w:rPr>
              <w:t>го хозяйства на территории Валдайского городского посел</w:t>
            </w:r>
            <w:r w:rsidRPr="000D31C5">
              <w:rPr>
                <w:rFonts w:ascii="Arial" w:hAnsi="Arial" w:cs="Arial"/>
                <w:color w:val="000000"/>
                <w:sz w:val="12"/>
                <w:szCs w:val="12"/>
              </w:rPr>
              <w:t>е</w:t>
            </w:r>
            <w:r w:rsidRPr="000D31C5">
              <w:rPr>
                <w:rFonts w:ascii="Arial" w:hAnsi="Arial" w:cs="Arial"/>
                <w:color w:val="000000"/>
                <w:sz w:val="12"/>
                <w:szCs w:val="12"/>
              </w:rPr>
              <w:t>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88 354 786,42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28 132 000,00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0D31C5">
              <w:rPr>
                <w:rFonts w:ascii="Arial" w:hAnsi="Arial" w:cs="Arial"/>
                <w:color w:val="000000"/>
                <w:sz w:val="12"/>
                <w:szCs w:val="12"/>
              </w:rPr>
              <w:t>о</w:t>
            </w:r>
            <w:r w:rsidRPr="000D31C5">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88 354 786,42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28 132 000,00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0D31C5">
              <w:rPr>
                <w:rFonts w:ascii="Arial" w:hAnsi="Arial" w:cs="Arial"/>
                <w:color w:val="000000"/>
                <w:sz w:val="12"/>
                <w:szCs w:val="12"/>
              </w:rPr>
              <w:t>и</w:t>
            </w:r>
            <w:r w:rsidRPr="000D31C5">
              <w:rPr>
                <w:rFonts w:ascii="Arial" w:hAnsi="Arial" w:cs="Arial"/>
                <w:color w:val="000000"/>
                <w:sz w:val="12"/>
                <w:szCs w:val="12"/>
              </w:rPr>
              <w:t>тории Валдайского г</w:t>
            </w:r>
            <w:r w:rsidRPr="000D31C5">
              <w:rPr>
                <w:rFonts w:ascii="Arial" w:hAnsi="Arial" w:cs="Arial"/>
                <w:color w:val="000000"/>
                <w:sz w:val="12"/>
                <w:szCs w:val="12"/>
              </w:rPr>
              <w:t>о</w:t>
            </w:r>
            <w:r w:rsidRPr="000D31C5">
              <w:rPr>
                <w:rFonts w:ascii="Arial" w:hAnsi="Arial" w:cs="Arial"/>
                <w:color w:val="000000"/>
                <w:sz w:val="12"/>
                <w:szCs w:val="12"/>
              </w:rPr>
              <w:t>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16 500 000,00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w:t>
            </w:r>
            <w:r w:rsidRPr="000D31C5">
              <w:rPr>
                <w:rFonts w:ascii="Arial" w:hAnsi="Arial" w:cs="Arial"/>
                <w:color w:val="000000"/>
                <w:sz w:val="12"/>
                <w:szCs w:val="12"/>
              </w:rPr>
              <w:t>з</w:t>
            </w:r>
            <w:r w:rsidRPr="000D31C5">
              <w:rPr>
                <w:rFonts w:ascii="Arial" w:hAnsi="Arial" w:cs="Arial"/>
                <w:color w:val="000000"/>
                <w:sz w:val="12"/>
                <w:szCs w:val="12"/>
              </w:rPr>
              <w:t>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общего пользования местного зн</w:t>
            </w:r>
            <w:r w:rsidRPr="000D31C5">
              <w:rPr>
                <w:rFonts w:ascii="Arial" w:hAnsi="Arial" w:cs="Arial"/>
                <w:color w:val="000000"/>
                <w:sz w:val="12"/>
                <w:szCs w:val="12"/>
              </w:rPr>
              <w:t>а</w:t>
            </w:r>
            <w:r w:rsidRPr="000D31C5">
              <w:rPr>
                <w:rFonts w:ascii="Arial" w:hAnsi="Arial" w:cs="Arial"/>
                <w:color w:val="000000"/>
                <w:sz w:val="12"/>
                <w:szCs w:val="12"/>
              </w:rPr>
              <w:t>чения в рамках регионального проекта "Дорога к дому" софина</w:t>
            </w:r>
            <w:r w:rsidRPr="000D31C5">
              <w:rPr>
                <w:rFonts w:ascii="Arial" w:hAnsi="Arial" w:cs="Arial"/>
                <w:color w:val="000000"/>
                <w:sz w:val="12"/>
                <w:szCs w:val="12"/>
              </w:rPr>
              <w:t>н</w:t>
            </w:r>
            <w:r w:rsidRPr="000D31C5">
              <w:rPr>
                <w:rFonts w:ascii="Arial" w:hAnsi="Arial" w:cs="Arial"/>
                <w:color w:val="000000"/>
                <w:sz w:val="12"/>
                <w:szCs w:val="12"/>
              </w:rPr>
              <w:t>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Строительство (реконструкция) автомобильных дорог общего пользования местного знач</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3 810 000,00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Разработка и проверка проектно-сметной документации на стро</w:t>
            </w:r>
            <w:r w:rsidRPr="000D31C5">
              <w:rPr>
                <w:rFonts w:ascii="Arial" w:hAnsi="Arial" w:cs="Arial"/>
                <w:color w:val="000000"/>
                <w:sz w:val="12"/>
                <w:szCs w:val="12"/>
              </w:rPr>
              <w:t>и</w:t>
            </w:r>
            <w:r w:rsidRPr="000D31C5">
              <w:rPr>
                <w:rFonts w:ascii="Arial" w:hAnsi="Arial" w:cs="Arial"/>
                <w:color w:val="000000"/>
                <w:sz w:val="12"/>
                <w:szCs w:val="12"/>
              </w:rPr>
              <w:t>тельство (реконструкцию) автомобильных дорог общего пользов</w:t>
            </w:r>
            <w:r w:rsidRPr="000D31C5">
              <w:rPr>
                <w:rFonts w:ascii="Arial" w:hAnsi="Arial" w:cs="Arial"/>
                <w:color w:val="000000"/>
                <w:sz w:val="12"/>
                <w:szCs w:val="12"/>
              </w:rPr>
              <w:t>а</w:t>
            </w:r>
            <w:r w:rsidRPr="000D31C5">
              <w:rPr>
                <w:rFonts w:ascii="Arial" w:hAnsi="Arial" w:cs="Arial"/>
                <w:color w:val="000000"/>
                <w:sz w:val="12"/>
                <w:szCs w:val="12"/>
              </w:rPr>
              <w:t>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1 981 415,64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1 981 415,64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1 981 415,64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1 981 415,64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Паспортизация автомобильных дорог общего пользования мес</w:t>
            </w:r>
            <w:r w:rsidRPr="000D31C5">
              <w:rPr>
                <w:rFonts w:ascii="Arial" w:hAnsi="Arial" w:cs="Arial"/>
                <w:color w:val="000000"/>
                <w:sz w:val="12"/>
                <w:szCs w:val="12"/>
              </w:rPr>
              <w:t>т</w:t>
            </w:r>
            <w:r w:rsidRPr="000D31C5">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0D31C5">
              <w:rPr>
                <w:rFonts w:ascii="Arial" w:hAnsi="Arial" w:cs="Arial"/>
                <w:color w:val="000000"/>
                <w:sz w:val="12"/>
                <w:szCs w:val="12"/>
              </w:rPr>
              <w:t>о</w:t>
            </w:r>
            <w:r w:rsidRPr="000D31C5">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0D31C5">
              <w:rPr>
                <w:rFonts w:ascii="Arial" w:hAnsi="Arial" w:cs="Arial"/>
                <w:color w:val="000000"/>
                <w:sz w:val="12"/>
                <w:szCs w:val="12"/>
              </w:rPr>
              <w:t>ж</w:t>
            </w:r>
            <w:r w:rsidRPr="000D31C5">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4 222 000,00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общего пользования местного зн</w:t>
            </w:r>
            <w:r w:rsidRPr="000D31C5">
              <w:rPr>
                <w:rFonts w:ascii="Arial" w:hAnsi="Arial" w:cs="Arial"/>
                <w:color w:val="000000"/>
                <w:sz w:val="12"/>
                <w:szCs w:val="12"/>
              </w:rPr>
              <w:t>а</w:t>
            </w:r>
            <w:r w:rsidRPr="000D31C5">
              <w:rPr>
                <w:rFonts w:ascii="Arial" w:hAnsi="Arial" w:cs="Arial"/>
                <w:color w:val="000000"/>
                <w:sz w:val="12"/>
                <w:szCs w:val="12"/>
              </w:rPr>
              <w:t>чения в рамках регионального проекта "Дорога к дому" (Субсидия бюджетам городских и сельских поселений на формирование м</w:t>
            </w:r>
            <w:r w:rsidRPr="000D31C5">
              <w:rPr>
                <w:rFonts w:ascii="Arial" w:hAnsi="Arial" w:cs="Arial"/>
                <w:color w:val="000000"/>
                <w:sz w:val="12"/>
                <w:szCs w:val="12"/>
              </w:rPr>
              <w:t>у</w:t>
            </w:r>
            <w:r w:rsidRPr="000D31C5">
              <w:rPr>
                <w:rFonts w:ascii="Arial" w:hAnsi="Arial" w:cs="Arial"/>
                <w:color w:val="000000"/>
                <w:sz w:val="12"/>
                <w:szCs w:val="12"/>
              </w:rPr>
              <w:t>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w:t>
            </w:r>
            <w:r w:rsidRPr="000D31C5">
              <w:rPr>
                <w:rFonts w:ascii="Arial" w:hAnsi="Arial" w:cs="Arial"/>
                <w:color w:val="000000"/>
                <w:sz w:val="12"/>
                <w:szCs w:val="12"/>
              </w:rPr>
              <w:t>д</w:t>
            </w:r>
            <w:r w:rsidRPr="000D31C5">
              <w:rPr>
                <w:rFonts w:ascii="Arial" w:hAnsi="Arial" w:cs="Arial"/>
                <w:color w:val="000000"/>
                <w:sz w:val="12"/>
                <w:szCs w:val="12"/>
              </w:rPr>
              <w:t>жета (Субсидии бюджетам городских и сельских поселений на софинансирование расходов по реализации правовых актов Пр</w:t>
            </w:r>
            <w:r w:rsidRPr="000D31C5">
              <w:rPr>
                <w:rFonts w:ascii="Arial" w:hAnsi="Arial" w:cs="Arial"/>
                <w:color w:val="000000"/>
                <w:sz w:val="12"/>
                <w:szCs w:val="12"/>
              </w:rPr>
              <w:t>а</w:t>
            </w:r>
            <w:r w:rsidRPr="000D31C5">
              <w:rPr>
                <w:rFonts w:ascii="Arial" w:hAnsi="Arial" w:cs="Arial"/>
                <w:color w:val="000000"/>
                <w:sz w:val="12"/>
                <w:szCs w:val="12"/>
              </w:rPr>
              <w:t>вительства Новгородской области по вопросам проектирования, строительства, реконструкции, капитальн</w:t>
            </w:r>
            <w:r w:rsidRPr="000D31C5">
              <w:rPr>
                <w:rFonts w:ascii="Arial" w:hAnsi="Arial" w:cs="Arial"/>
                <w:color w:val="000000"/>
                <w:sz w:val="12"/>
                <w:szCs w:val="12"/>
              </w:rPr>
              <w:t>о</w:t>
            </w:r>
            <w:r w:rsidRPr="000D31C5">
              <w:rPr>
                <w:rFonts w:ascii="Arial" w:hAnsi="Arial" w:cs="Arial"/>
                <w:color w:val="000000"/>
                <w:sz w:val="12"/>
                <w:szCs w:val="12"/>
              </w:rPr>
              <w:t>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0D31C5">
              <w:rPr>
                <w:rFonts w:ascii="Arial" w:hAnsi="Arial" w:cs="Arial"/>
                <w:color w:val="000000"/>
                <w:sz w:val="12"/>
                <w:szCs w:val="12"/>
              </w:rPr>
              <w:t>н</w:t>
            </w:r>
            <w:r w:rsidRPr="000D31C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Ремонт автомобильных дорог общего пользования местного зн</w:t>
            </w:r>
            <w:r w:rsidRPr="000D31C5">
              <w:rPr>
                <w:rFonts w:ascii="Arial" w:hAnsi="Arial" w:cs="Arial"/>
                <w:color w:val="000000"/>
                <w:sz w:val="12"/>
                <w:szCs w:val="12"/>
              </w:rPr>
              <w:t>а</w:t>
            </w:r>
            <w:r w:rsidRPr="000D31C5">
              <w:rPr>
                <w:rFonts w:ascii="Arial" w:hAnsi="Arial" w:cs="Arial"/>
                <w:color w:val="000000"/>
                <w:sz w:val="12"/>
                <w:szCs w:val="12"/>
              </w:rPr>
              <w:t>чения за счет средств областного бюджета (Субсидия бюджетам городских и сельских поселений на софинансирование расходов по реализации прав</w:t>
            </w:r>
            <w:r w:rsidRPr="000D31C5">
              <w:rPr>
                <w:rFonts w:ascii="Arial" w:hAnsi="Arial" w:cs="Arial"/>
                <w:color w:val="000000"/>
                <w:sz w:val="12"/>
                <w:szCs w:val="12"/>
              </w:rPr>
              <w:t>о</w:t>
            </w:r>
            <w:r w:rsidRPr="000D31C5">
              <w:rPr>
                <w:rFonts w:ascii="Arial" w:hAnsi="Arial" w:cs="Arial"/>
                <w:color w:val="000000"/>
                <w:sz w:val="12"/>
                <w:szCs w:val="12"/>
              </w:rPr>
              <w:t>вых актов Правительства Новгородской о</w:t>
            </w:r>
            <w:r w:rsidRPr="000D31C5">
              <w:rPr>
                <w:rFonts w:ascii="Arial" w:hAnsi="Arial" w:cs="Arial"/>
                <w:color w:val="000000"/>
                <w:sz w:val="12"/>
                <w:szCs w:val="12"/>
              </w:rPr>
              <w:t>б</w:t>
            </w:r>
            <w:r w:rsidRPr="000D31C5">
              <w:rPr>
                <w:rFonts w:ascii="Arial" w:hAnsi="Arial" w:cs="Arial"/>
                <w:color w:val="000000"/>
                <w:sz w:val="12"/>
                <w:szCs w:val="12"/>
              </w:rPr>
              <w:t>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0D31C5">
              <w:rPr>
                <w:rFonts w:ascii="Arial" w:hAnsi="Arial" w:cs="Arial"/>
                <w:color w:val="000000"/>
                <w:sz w:val="12"/>
                <w:szCs w:val="12"/>
              </w:rPr>
              <w:t>о</w:t>
            </w:r>
            <w:r w:rsidRPr="000D31C5">
              <w:rPr>
                <w:rFonts w:ascii="Arial" w:hAnsi="Arial" w:cs="Arial"/>
                <w:color w:val="000000"/>
                <w:sz w:val="12"/>
                <w:szCs w:val="12"/>
              </w:rPr>
              <w:t>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w:t>
            </w:r>
            <w:r w:rsidRPr="000D31C5">
              <w:rPr>
                <w:rFonts w:ascii="Arial" w:hAnsi="Arial" w:cs="Arial"/>
                <w:color w:val="000000"/>
                <w:sz w:val="12"/>
                <w:szCs w:val="12"/>
              </w:rPr>
              <w:t>д</w:t>
            </w:r>
            <w:r w:rsidRPr="000D31C5">
              <w:rPr>
                <w:rFonts w:ascii="Arial" w:hAnsi="Arial" w:cs="Arial"/>
                <w:color w:val="000000"/>
                <w:sz w:val="12"/>
                <w:szCs w:val="12"/>
              </w:rPr>
              <w:t>жета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прочих мероприятий муниципальной программы "С</w:t>
            </w:r>
            <w:r w:rsidRPr="000D31C5">
              <w:rPr>
                <w:rFonts w:ascii="Arial" w:hAnsi="Arial" w:cs="Arial"/>
                <w:color w:val="000000"/>
                <w:sz w:val="12"/>
                <w:szCs w:val="12"/>
              </w:rPr>
              <w:t>о</w:t>
            </w:r>
            <w:r w:rsidRPr="000D31C5">
              <w:rPr>
                <w:rFonts w:ascii="Arial" w:hAnsi="Arial" w:cs="Arial"/>
                <w:color w:val="000000"/>
                <w:sz w:val="12"/>
                <w:szCs w:val="12"/>
              </w:rPr>
              <w:t>вершенствование и содержание дорожного хозяйства на террит</w:t>
            </w:r>
            <w:r w:rsidRPr="000D31C5">
              <w:rPr>
                <w:rFonts w:ascii="Arial" w:hAnsi="Arial" w:cs="Arial"/>
                <w:color w:val="000000"/>
                <w:sz w:val="12"/>
                <w:szCs w:val="12"/>
              </w:rPr>
              <w:t>о</w:t>
            </w:r>
            <w:r w:rsidRPr="000D31C5">
              <w:rPr>
                <w:rFonts w:ascii="Arial" w:hAnsi="Arial" w:cs="Arial"/>
                <w:color w:val="000000"/>
                <w:sz w:val="12"/>
                <w:szCs w:val="12"/>
              </w:rPr>
              <w:t>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2 300 000,00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0D31C5">
              <w:rPr>
                <w:rFonts w:ascii="Arial" w:hAnsi="Arial" w:cs="Arial"/>
                <w:color w:val="000000"/>
                <w:sz w:val="12"/>
                <w:szCs w:val="12"/>
              </w:rPr>
              <w:t>е</w:t>
            </w:r>
            <w:r w:rsidRPr="000D31C5">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0D31C5">
              <w:rPr>
                <w:rFonts w:ascii="Arial" w:hAnsi="Arial" w:cs="Arial"/>
                <w:color w:val="000000"/>
                <w:sz w:val="12"/>
                <w:szCs w:val="12"/>
              </w:rPr>
              <w:t>а</w:t>
            </w:r>
            <w:r w:rsidRPr="000D31C5">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0D31C5">
              <w:rPr>
                <w:rFonts w:ascii="Arial" w:hAnsi="Arial" w:cs="Arial"/>
                <w:color w:val="000000"/>
                <w:sz w:val="12"/>
                <w:szCs w:val="12"/>
              </w:rPr>
              <w:t>н</w:t>
            </w:r>
            <w:r w:rsidRPr="000D31C5">
              <w:rPr>
                <w:rFonts w:ascii="Arial" w:hAnsi="Arial" w:cs="Arial"/>
                <w:color w:val="000000"/>
                <w:sz w:val="12"/>
                <w:szCs w:val="12"/>
              </w:rPr>
              <w:t>сово-бюджетного) на</w:t>
            </w:r>
            <w:r w:rsidRPr="000D31C5">
              <w:rPr>
                <w:rFonts w:ascii="Arial" w:hAnsi="Arial" w:cs="Arial"/>
                <w:color w:val="000000"/>
                <w:sz w:val="12"/>
                <w:szCs w:val="12"/>
              </w:rPr>
              <w:t>д</w:t>
            </w:r>
            <w:r w:rsidRPr="000D31C5">
              <w:rPr>
                <w:rFonts w:ascii="Arial" w:hAnsi="Arial" w:cs="Arial"/>
                <w:color w:val="000000"/>
                <w:sz w:val="12"/>
                <w:szCs w:val="12"/>
              </w:rPr>
              <w:t>зора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462 020,00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представительного органа м</w:t>
            </w:r>
            <w:r w:rsidRPr="000D31C5">
              <w:rPr>
                <w:rFonts w:ascii="Arial" w:hAnsi="Arial" w:cs="Arial"/>
                <w:color w:val="000000"/>
                <w:sz w:val="12"/>
                <w:szCs w:val="12"/>
              </w:rPr>
              <w:t>у</w:t>
            </w:r>
            <w:r w:rsidRPr="000D31C5">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0D31C5">
              <w:rPr>
                <w:rFonts w:ascii="Arial" w:hAnsi="Arial" w:cs="Arial"/>
                <w:color w:val="000000"/>
                <w:sz w:val="12"/>
                <w:szCs w:val="12"/>
              </w:rPr>
              <w:t>ь</w:t>
            </w:r>
            <w:r w:rsidRPr="000D31C5">
              <w:rPr>
                <w:rFonts w:ascii="Arial" w:hAnsi="Arial" w:cs="Arial"/>
                <w:color w:val="000000"/>
                <w:sz w:val="12"/>
                <w:szCs w:val="12"/>
              </w:rPr>
              <w:t>ных органов муниципал</w:t>
            </w:r>
            <w:r w:rsidRPr="000D31C5">
              <w:rPr>
                <w:rFonts w:ascii="Arial" w:hAnsi="Arial" w:cs="Arial"/>
                <w:color w:val="000000"/>
                <w:sz w:val="12"/>
                <w:szCs w:val="12"/>
              </w:rPr>
              <w:t>ь</w:t>
            </w:r>
            <w:r w:rsidRPr="000D31C5">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18 000,00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Резервные фонды исполнительных органов муниципальных обр</w:t>
            </w:r>
            <w:r w:rsidRPr="000D31C5">
              <w:rPr>
                <w:rFonts w:ascii="Arial" w:hAnsi="Arial" w:cs="Arial"/>
                <w:color w:val="000000"/>
                <w:sz w:val="12"/>
                <w:szCs w:val="12"/>
              </w:rPr>
              <w:t>а</w:t>
            </w:r>
            <w:r w:rsidRPr="000D31C5">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0D31C5">
              <w:rPr>
                <w:rFonts w:ascii="Arial" w:hAnsi="Arial" w:cs="Arial"/>
                <w:color w:val="000000"/>
                <w:sz w:val="12"/>
                <w:szCs w:val="12"/>
              </w:rPr>
              <w:t>ь</w:t>
            </w:r>
            <w:r w:rsidRPr="000D31C5">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5 674 133,82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5 139 714,37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5 139 714,37</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решению вопросов местного знач</w:t>
            </w:r>
            <w:r w:rsidRPr="000D31C5">
              <w:rPr>
                <w:rFonts w:ascii="Arial" w:hAnsi="Arial" w:cs="Arial"/>
                <w:color w:val="000000"/>
                <w:sz w:val="12"/>
                <w:szCs w:val="12"/>
              </w:rPr>
              <w:t>е</w:t>
            </w:r>
            <w:r w:rsidRPr="000D31C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4 082 522,56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3 569 028,71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3 569 028,71</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деятельности учреждений, в полном</w:t>
            </w:r>
            <w:r w:rsidRPr="000D31C5">
              <w:rPr>
                <w:rFonts w:ascii="Arial" w:hAnsi="Arial" w:cs="Arial"/>
                <w:color w:val="000000"/>
                <w:sz w:val="12"/>
                <w:szCs w:val="12"/>
              </w:rPr>
              <w:t>о</w:t>
            </w:r>
            <w:r w:rsidRPr="000D31C5">
              <w:rPr>
                <w:rFonts w:ascii="Arial" w:hAnsi="Arial" w:cs="Arial"/>
                <w:color w:val="000000"/>
                <w:sz w:val="12"/>
                <w:szCs w:val="12"/>
              </w:rPr>
              <w:t>чия которых входит решение вопросов в области жилищно-коммунального хозяйства, оказание услуг в установленной сфере деятельности - Зарабо</w:t>
            </w:r>
            <w:r w:rsidRPr="000D31C5">
              <w:rPr>
                <w:rFonts w:ascii="Arial" w:hAnsi="Arial" w:cs="Arial"/>
                <w:color w:val="000000"/>
                <w:sz w:val="12"/>
                <w:szCs w:val="12"/>
              </w:rPr>
              <w:t>т</w:t>
            </w:r>
            <w:r w:rsidRPr="000D31C5">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D31C5">
              <w:rPr>
                <w:rFonts w:ascii="Arial" w:hAnsi="Arial" w:cs="Arial"/>
                <w:color w:val="000000"/>
                <w:sz w:val="12"/>
                <w:szCs w:val="12"/>
              </w:rPr>
              <w:t>а</w:t>
            </w:r>
            <w:r w:rsidRPr="000D31C5">
              <w:rPr>
                <w:rFonts w:ascii="Arial" w:hAnsi="Arial" w:cs="Arial"/>
                <w:color w:val="000000"/>
                <w:sz w:val="12"/>
                <w:szCs w:val="12"/>
              </w:rPr>
              <w:t>ния на оказание государственных (муниципальных) услуг (выполнение р</w:t>
            </w:r>
            <w:r w:rsidRPr="000D31C5">
              <w:rPr>
                <w:rFonts w:ascii="Arial" w:hAnsi="Arial" w:cs="Arial"/>
                <w:color w:val="000000"/>
                <w:sz w:val="12"/>
                <w:szCs w:val="12"/>
              </w:rPr>
              <w:t>а</w:t>
            </w:r>
            <w:r w:rsidRPr="000D31C5">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374 817,00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деятельности учреждений, в полном</w:t>
            </w:r>
            <w:r w:rsidRPr="000D31C5">
              <w:rPr>
                <w:rFonts w:ascii="Arial" w:hAnsi="Arial" w:cs="Arial"/>
                <w:color w:val="000000"/>
                <w:sz w:val="12"/>
                <w:szCs w:val="12"/>
              </w:rPr>
              <w:t>о</w:t>
            </w:r>
            <w:r w:rsidRPr="000D31C5">
              <w:rPr>
                <w:rFonts w:ascii="Arial" w:hAnsi="Arial" w:cs="Arial"/>
                <w:color w:val="000000"/>
                <w:sz w:val="12"/>
                <w:szCs w:val="12"/>
              </w:rPr>
              <w:t>чия которых входит решение вопросов в области жилищно-коммунального хозяйства, оказание услуг в установленной сфере деятельности - Начисл</w:t>
            </w:r>
            <w:r w:rsidRPr="000D31C5">
              <w:rPr>
                <w:rFonts w:ascii="Arial" w:hAnsi="Arial" w:cs="Arial"/>
                <w:color w:val="000000"/>
                <w:sz w:val="12"/>
                <w:szCs w:val="12"/>
              </w:rPr>
              <w:t>е</w:t>
            </w:r>
            <w:r w:rsidRPr="000D31C5">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D31C5">
              <w:rPr>
                <w:rFonts w:ascii="Arial" w:hAnsi="Arial" w:cs="Arial"/>
                <w:color w:val="000000"/>
                <w:sz w:val="12"/>
                <w:szCs w:val="12"/>
              </w:rPr>
              <w:t>а</w:t>
            </w:r>
            <w:r w:rsidRPr="000D31C5">
              <w:rPr>
                <w:rFonts w:ascii="Arial" w:hAnsi="Arial" w:cs="Arial"/>
                <w:color w:val="000000"/>
                <w:sz w:val="12"/>
                <w:szCs w:val="12"/>
              </w:rPr>
              <w:t>ния на оказание государственных (муниципальных) услуг (выполнение р</w:t>
            </w:r>
            <w:r w:rsidRPr="000D31C5">
              <w:rPr>
                <w:rFonts w:ascii="Arial" w:hAnsi="Arial" w:cs="Arial"/>
                <w:color w:val="000000"/>
                <w:sz w:val="12"/>
                <w:szCs w:val="12"/>
              </w:rPr>
              <w:t>а</w:t>
            </w:r>
            <w:r w:rsidRPr="000D31C5">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113 194,73</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обеспечение деятельности учреждений, в полном</w:t>
            </w:r>
            <w:r w:rsidRPr="000D31C5">
              <w:rPr>
                <w:rFonts w:ascii="Arial" w:hAnsi="Arial" w:cs="Arial"/>
                <w:color w:val="000000"/>
                <w:sz w:val="12"/>
                <w:szCs w:val="12"/>
              </w:rPr>
              <w:t>о</w:t>
            </w:r>
            <w:r w:rsidRPr="000D31C5">
              <w:rPr>
                <w:rFonts w:ascii="Arial" w:hAnsi="Arial" w:cs="Arial"/>
                <w:color w:val="000000"/>
                <w:sz w:val="12"/>
                <w:szCs w:val="12"/>
              </w:rPr>
              <w:t>чия которых входит решение вопросов в области жилищно-коммунального хозяйства, оказание услуг в установленной сфере деятельности - Матер</w:t>
            </w:r>
            <w:r w:rsidRPr="000D31C5">
              <w:rPr>
                <w:rFonts w:ascii="Arial" w:hAnsi="Arial" w:cs="Arial"/>
                <w:color w:val="000000"/>
                <w:sz w:val="12"/>
                <w:szCs w:val="12"/>
              </w:rPr>
              <w:t>и</w:t>
            </w:r>
            <w:r w:rsidRPr="000D31C5">
              <w:rPr>
                <w:rFonts w:ascii="Arial" w:hAnsi="Arial" w:cs="Arial"/>
                <w:color w:val="000000"/>
                <w:sz w:val="12"/>
                <w:szCs w:val="12"/>
              </w:rPr>
              <w:t>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D31C5">
              <w:rPr>
                <w:rFonts w:ascii="Arial" w:hAnsi="Arial" w:cs="Arial"/>
                <w:color w:val="000000"/>
                <w:sz w:val="12"/>
                <w:szCs w:val="12"/>
              </w:rPr>
              <w:t>а</w:t>
            </w:r>
            <w:r w:rsidRPr="000D31C5">
              <w:rPr>
                <w:rFonts w:ascii="Arial" w:hAnsi="Arial" w:cs="Arial"/>
                <w:color w:val="000000"/>
                <w:sz w:val="12"/>
                <w:szCs w:val="12"/>
              </w:rPr>
              <w:t>ния на оказание государственных (муниципальных) услуг (выполнение р</w:t>
            </w:r>
            <w:r w:rsidRPr="000D31C5">
              <w:rPr>
                <w:rFonts w:ascii="Arial" w:hAnsi="Arial" w:cs="Arial"/>
                <w:color w:val="000000"/>
                <w:sz w:val="12"/>
                <w:szCs w:val="12"/>
              </w:rPr>
              <w:t>а</w:t>
            </w:r>
            <w:r w:rsidRPr="000D31C5">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0D31C5">
              <w:rPr>
                <w:rFonts w:ascii="Arial" w:hAnsi="Arial" w:cs="Arial"/>
                <w:color w:val="000000"/>
                <w:sz w:val="12"/>
                <w:szCs w:val="12"/>
              </w:rPr>
              <w:t>и</w:t>
            </w:r>
            <w:r w:rsidRPr="000D31C5">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199 535,28</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57 000,00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опубликование официальных документов в период</w:t>
            </w:r>
            <w:r w:rsidRPr="000D31C5">
              <w:rPr>
                <w:rFonts w:ascii="Arial" w:hAnsi="Arial" w:cs="Arial"/>
                <w:color w:val="000000"/>
                <w:sz w:val="12"/>
                <w:szCs w:val="12"/>
              </w:rPr>
              <w:t>и</w:t>
            </w:r>
            <w:r w:rsidRPr="000D31C5">
              <w:rPr>
                <w:rFonts w:ascii="Arial" w:hAnsi="Arial" w:cs="Arial"/>
                <w:color w:val="000000"/>
                <w:sz w:val="12"/>
                <w:szCs w:val="12"/>
              </w:rPr>
              <w:t>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мероприятия по землеустройству и землепользов</w:t>
            </w:r>
            <w:r w:rsidRPr="000D31C5">
              <w:rPr>
                <w:rFonts w:ascii="Arial" w:hAnsi="Arial" w:cs="Arial"/>
                <w:color w:val="000000"/>
                <w:sz w:val="12"/>
                <w:szCs w:val="12"/>
              </w:rPr>
              <w:t>а</w:t>
            </w:r>
            <w:r w:rsidRPr="000D31C5">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проведения работ по утверждению генеральных пл</w:t>
            </w:r>
            <w:r w:rsidRPr="000D31C5">
              <w:rPr>
                <w:rFonts w:ascii="Arial" w:hAnsi="Arial" w:cs="Arial"/>
                <w:color w:val="000000"/>
                <w:sz w:val="12"/>
                <w:szCs w:val="12"/>
              </w:rPr>
              <w:t>а</w:t>
            </w:r>
            <w:r w:rsidRPr="000D31C5">
              <w:rPr>
                <w:rFonts w:ascii="Arial" w:hAnsi="Arial" w:cs="Arial"/>
                <w:color w:val="000000"/>
                <w:sz w:val="12"/>
                <w:szCs w:val="12"/>
              </w:rPr>
              <w:t>нов поселения, правил землепользования и застройки, утверждение подготовленной на основе генеральных планов документации по планировке терр</w:t>
            </w:r>
            <w:r w:rsidRPr="000D31C5">
              <w:rPr>
                <w:rFonts w:ascii="Arial" w:hAnsi="Arial" w:cs="Arial"/>
                <w:color w:val="000000"/>
                <w:sz w:val="12"/>
                <w:szCs w:val="12"/>
              </w:rPr>
              <w:t>и</w:t>
            </w:r>
            <w:r w:rsidRPr="000D31C5">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380 000,00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0D31C5">
              <w:rPr>
                <w:rFonts w:ascii="Arial" w:hAnsi="Arial" w:cs="Arial"/>
                <w:color w:val="000000"/>
                <w:sz w:val="12"/>
                <w:szCs w:val="12"/>
              </w:rPr>
              <w:t>ь</w:t>
            </w:r>
            <w:r w:rsidRPr="000D31C5">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0D31C5">
              <w:rPr>
                <w:rFonts w:ascii="Arial" w:hAnsi="Arial" w:cs="Arial"/>
                <w:color w:val="000000"/>
                <w:sz w:val="12"/>
                <w:szCs w:val="12"/>
              </w:rPr>
              <w:t>л</w:t>
            </w:r>
            <w:r w:rsidRPr="000D31C5">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176 969,14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99 776,00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3 993,85</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98 776,00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0D31C5">
              <w:rPr>
                <w:rFonts w:ascii="Arial" w:hAnsi="Arial" w:cs="Arial"/>
                <w:color w:val="000000"/>
                <w:sz w:val="12"/>
                <w:szCs w:val="12"/>
              </w:rPr>
              <w:t>р</w:t>
            </w:r>
            <w:r w:rsidRPr="000D31C5">
              <w:rPr>
                <w:rFonts w:ascii="Arial" w:hAnsi="Arial" w:cs="Arial"/>
                <w:color w:val="000000"/>
                <w:sz w:val="12"/>
                <w:szCs w:val="12"/>
              </w:rPr>
              <w:t>тирных домах, расположенных на территории Валдайского городского пос</w:t>
            </w:r>
            <w:r w:rsidRPr="000D31C5">
              <w:rPr>
                <w:rFonts w:ascii="Arial" w:hAnsi="Arial" w:cs="Arial"/>
                <w:color w:val="000000"/>
                <w:sz w:val="12"/>
                <w:szCs w:val="12"/>
              </w:rPr>
              <w:t>е</w:t>
            </w:r>
            <w:r w:rsidRPr="000D31C5">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1 002 736,56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w:t>
            </w:r>
            <w:r w:rsidRPr="000D31C5">
              <w:rPr>
                <w:rFonts w:ascii="Arial" w:hAnsi="Arial" w:cs="Arial"/>
                <w:color w:val="000000"/>
                <w:sz w:val="12"/>
                <w:szCs w:val="12"/>
              </w:rPr>
              <w:t>б</w:t>
            </w:r>
            <w:r w:rsidRPr="000D31C5">
              <w:rPr>
                <w:rFonts w:ascii="Arial" w:hAnsi="Arial" w:cs="Arial"/>
                <w:color w:val="000000"/>
                <w:sz w:val="12"/>
                <w:szCs w:val="12"/>
              </w:rPr>
              <w:t>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Субсидии на возмещение недополученных доходов и (или) во</w:t>
            </w:r>
            <w:r w:rsidRPr="000D31C5">
              <w:rPr>
                <w:rFonts w:ascii="Arial" w:hAnsi="Arial" w:cs="Arial"/>
                <w:color w:val="000000"/>
                <w:sz w:val="12"/>
                <w:szCs w:val="12"/>
              </w:rPr>
              <w:t>з</w:t>
            </w:r>
            <w:r w:rsidRPr="000D31C5">
              <w:rPr>
                <w:rFonts w:ascii="Arial" w:hAnsi="Arial" w:cs="Arial"/>
                <w:color w:val="000000"/>
                <w:sz w:val="12"/>
                <w:szCs w:val="12"/>
              </w:rPr>
              <w:t>мещение фактически понесенных затрат в связи с производством (реализацией) товаров, выполнением работ, оказ</w:t>
            </w:r>
            <w:r w:rsidRPr="000D31C5">
              <w:rPr>
                <w:rFonts w:ascii="Arial" w:hAnsi="Arial" w:cs="Arial"/>
                <w:color w:val="000000"/>
                <w:sz w:val="12"/>
                <w:szCs w:val="12"/>
              </w:rPr>
              <w:t>а</w:t>
            </w:r>
            <w:r w:rsidRPr="000D31C5">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500 000,00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557 611,26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536 685,66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Реализация мероприятий по содержанию имущества муниц</w:t>
            </w:r>
            <w:r w:rsidRPr="000D31C5">
              <w:rPr>
                <w:rFonts w:ascii="Arial" w:hAnsi="Arial" w:cs="Arial"/>
                <w:color w:val="000000"/>
                <w:sz w:val="12"/>
                <w:szCs w:val="12"/>
              </w:rPr>
              <w:t>и</w:t>
            </w:r>
            <w:r w:rsidRPr="000D31C5">
              <w:rPr>
                <w:rFonts w:ascii="Arial" w:hAnsi="Arial" w:cs="Arial"/>
                <w:color w:val="000000"/>
                <w:sz w:val="12"/>
                <w:szCs w:val="12"/>
              </w:rPr>
              <w:t>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435 685,66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435 685,66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435 685,66</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232 607,02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222 698,02</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224 004,24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212 987,64</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Оценка недвижимости, признание прав и регулирование отнош</w:t>
            </w:r>
            <w:r w:rsidRPr="000D31C5">
              <w:rPr>
                <w:rFonts w:ascii="Arial" w:hAnsi="Arial" w:cs="Arial"/>
                <w:color w:val="000000"/>
                <w:sz w:val="12"/>
                <w:szCs w:val="12"/>
              </w:rPr>
              <w:t>е</w:t>
            </w:r>
            <w:r w:rsidRPr="000D31C5">
              <w:rPr>
                <w:rFonts w:ascii="Arial" w:hAnsi="Arial" w:cs="Arial"/>
                <w:color w:val="000000"/>
                <w:sz w:val="12"/>
                <w:szCs w:val="12"/>
              </w:rPr>
              <w:t>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101 000,00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40 000,00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994 000,00</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D31C5" w:rsidRPr="000D31C5" w:rsidRDefault="000D31C5" w:rsidP="000D31C5">
            <w:pPr>
              <w:rPr>
                <w:rFonts w:ascii="Arial" w:hAnsi="Arial" w:cs="Arial"/>
                <w:color w:val="000000"/>
                <w:sz w:val="12"/>
                <w:szCs w:val="12"/>
              </w:rPr>
            </w:pPr>
            <w:r w:rsidRPr="000D31C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center"/>
              <w:rPr>
                <w:rFonts w:ascii="Arial" w:hAnsi="Arial" w:cs="Arial"/>
                <w:color w:val="000000"/>
                <w:sz w:val="12"/>
                <w:szCs w:val="12"/>
              </w:rPr>
            </w:pPr>
            <w:r w:rsidRPr="000D31C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0D31C5" w:rsidRPr="000D31C5" w:rsidRDefault="000D31C5" w:rsidP="000D31C5">
            <w:pPr>
              <w:jc w:val="right"/>
              <w:rPr>
                <w:rFonts w:ascii="Arial" w:hAnsi="Arial" w:cs="Arial"/>
                <w:color w:val="000000"/>
                <w:sz w:val="12"/>
                <w:szCs w:val="12"/>
              </w:rPr>
            </w:pPr>
            <w:r w:rsidRPr="000D31C5">
              <w:rPr>
                <w:rFonts w:ascii="Arial" w:hAnsi="Arial" w:cs="Arial"/>
                <w:color w:val="000000"/>
                <w:sz w:val="12"/>
                <w:szCs w:val="12"/>
              </w:rPr>
              <w:t>2 807 146,35</w:t>
            </w:r>
          </w:p>
        </w:tc>
      </w:tr>
      <w:tr w:rsidR="000D31C5" w:rsidRPr="000D31C5" w:rsidTr="000D31C5">
        <w:trPr>
          <w:trHeight w:val="20"/>
        </w:trPr>
        <w:tc>
          <w:tcPr>
            <w:tcW w:w="0" w:type="auto"/>
            <w:gridSpan w:val="4"/>
            <w:tcBorders>
              <w:top w:val="single" w:sz="4" w:space="0" w:color="000000"/>
              <w:left w:val="nil"/>
              <w:bottom w:val="nil"/>
              <w:right w:val="nil"/>
            </w:tcBorders>
            <w:shd w:val="clear" w:color="000000" w:fill="FFFFFF"/>
            <w:noWrap/>
            <w:vAlign w:val="bottom"/>
            <w:hideMark/>
          </w:tcPr>
          <w:p w:rsidR="000D31C5" w:rsidRPr="000D31C5" w:rsidRDefault="000D31C5" w:rsidP="000D31C5">
            <w:pPr>
              <w:rPr>
                <w:rFonts w:ascii="Arial" w:hAnsi="Arial" w:cs="Arial"/>
                <w:b/>
                <w:bCs/>
                <w:color w:val="000000"/>
                <w:sz w:val="12"/>
                <w:szCs w:val="12"/>
              </w:rPr>
            </w:pPr>
            <w:r w:rsidRPr="000D31C5">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0D31C5" w:rsidRPr="000D31C5" w:rsidRDefault="000D31C5" w:rsidP="000D31C5">
            <w:pPr>
              <w:jc w:val="right"/>
              <w:rPr>
                <w:rFonts w:ascii="Arial" w:hAnsi="Arial" w:cs="Arial"/>
                <w:b/>
                <w:bCs/>
                <w:color w:val="000000"/>
                <w:sz w:val="12"/>
                <w:szCs w:val="12"/>
              </w:rPr>
            </w:pPr>
            <w:r w:rsidRPr="000D31C5">
              <w:rPr>
                <w:rFonts w:ascii="Arial" w:hAnsi="Arial" w:cs="Arial"/>
                <w:b/>
                <w:bCs/>
                <w:color w:val="000000"/>
                <w:sz w:val="12"/>
                <w:szCs w:val="12"/>
              </w:rPr>
              <w:t>192 378 723,25</w:t>
            </w:r>
          </w:p>
        </w:tc>
        <w:tc>
          <w:tcPr>
            <w:tcW w:w="0" w:type="auto"/>
            <w:tcBorders>
              <w:top w:val="nil"/>
              <w:left w:val="nil"/>
              <w:bottom w:val="nil"/>
              <w:right w:val="nil"/>
            </w:tcBorders>
            <w:shd w:val="clear" w:color="000000" w:fill="FFFFFF"/>
            <w:noWrap/>
            <w:hideMark/>
          </w:tcPr>
          <w:p w:rsidR="000D31C5" w:rsidRPr="000D31C5" w:rsidRDefault="000D31C5" w:rsidP="000D31C5">
            <w:pPr>
              <w:jc w:val="right"/>
              <w:rPr>
                <w:rFonts w:ascii="Arial" w:hAnsi="Arial" w:cs="Arial"/>
                <w:b/>
                <w:bCs/>
                <w:color w:val="000000"/>
                <w:sz w:val="12"/>
                <w:szCs w:val="12"/>
              </w:rPr>
            </w:pPr>
            <w:r w:rsidRPr="000D31C5">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0D31C5" w:rsidRPr="000D31C5" w:rsidRDefault="000D31C5" w:rsidP="000D31C5">
            <w:pPr>
              <w:jc w:val="right"/>
              <w:rPr>
                <w:rFonts w:ascii="Arial" w:hAnsi="Arial" w:cs="Arial"/>
                <w:b/>
                <w:bCs/>
                <w:color w:val="000000"/>
                <w:sz w:val="12"/>
                <w:szCs w:val="12"/>
              </w:rPr>
            </w:pPr>
            <w:r w:rsidRPr="000D31C5">
              <w:rPr>
                <w:rFonts w:ascii="Arial" w:hAnsi="Arial" w:cs="Arial"/>
                <w:b/>
                <w:bCs/>
                <w:color w:val="000000"/>
                <w:sz w:val="12"/>
                <w:szCs w:val="12"/>
              </w:rPr>
              <w:t>63 172 073,42</w:t>
            </w:r>
          </w:p>
        </w:tc>
      </w:tr>
    </w:tbl>
    <w:p w:rsidR="000D31C5" w:rsidRDefault="000D31C5" w:rsidP="00D7397B">
      <w:pPr>
        <w:shd w:val="clear" w:color="auto" w:fill="FFFFFF"/>
        <w:suppressAutoHyphens/>
        <w:jc w:val="center"/>
        <w:rPr>
          <w:rFonts w:ascii="Arial" w:hAnsi="Arial" w:cs="Arial"/>
          <w:b/>
          <w:sz w:val="16"/>
          <w:szCs w:val="16"/>
        </w:rPr>
      </w:pPr>
    </w:p>
    <w:p w:rsidR="00F802EA" w:rsidRDefault="00F802EA" w:rsidP="00F802EA">
      <w:pPr>
        <w:shd w:val="clear" w:color="auto" w:fill="FFFFFF"/>
        <w:suppressAutoHyphens/>
        <w:ind w:left="5670"/>
        <w:jc w:val="center"/>
        <w:rPr>
          <w:rFonts w:ascii="Arial" w:hAnsi="Arial" w:cs="Arial"/>
          <w:b/>
          <w:sz w:val="16"/>
          <w:szCs w:val="16"/>
        </w:rPr>
      </w:pPr>
      <w:r w:rsidRPr="00F802EA">
        <w:rPr>
          <w:rFonts w:ascii="Arial" w:hAnsi="Arial" w:cs="Arial"/>
          <w:bCs/>
          <w:sz w:val="16"/>
          <w:szCs w:val="16"/>
        </w:rPr>
        <w:t xml:space="preserve">Приложение </w:t>
      </w:r>
      <w:r>
        <w:rPr>
          <w:rFonts w:ascii="Arial" w:hAnsi="Arial" w:cs="Arial"/>
          <w:bCs/>
          <w:sz w:val="16"/>
          <w:szCs w:val="16"/>
        </w:rPr>
        <w:t>11</w:t>
      </w:r>
      <w:r w:rsidRPr="00F802EA">
        <w:rPr>
          <w:rFonts w:ascii="Arial" w:hAnsi="Arial" w:cs="Arial"/>
          <w:bCs/>
          <w:sz w:val="16"/>
          <w:szCs w:val="16"/>
        </w:rPr>
        <w:br/>
      </w:r>
      <w:r w:rsidRPr="00F802EA">
        <w:rPr>
          <w:rFonts w:ascii="Arial" w:hAnsi="Arial" w:cs="Arial"/>
          <w:sz w:val="16"/>
          <w:szCs w:val="16"/>
        </w:rP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11.06.2021№ 50)</w:t>
      </w:r>
    </w:p>
    <w:p w:rsidR="00F802EA" w:rsidRDefault="00F802EA" w:rsidP="00D7397B">
      <w:pPr>
        <w:shd w:val="clear" w:color="auto" w:fill="FFFFFF"/>
        <w:suppressAutoHyphens/>
        <w:jc w:val="center"/>
        <w:rPr>
          <w:rFonts w:ascii="Arial" w:hAnsi="Arial" w:cs="Arial"/>
          <w:b/>
          <w:sz w:val="16"/>
          <w:szCs w:val="16"/>
        </w:rPr>
      </w:pPr>
    </w:p>
    <w:p w:rsidR="000D31C5" w:rsidRDefault="000D31C5" w:rsidP="00D7397B">
      <w:pPr>
        <w:shd w:val="clear" w:color="auto" w:fill="FFFFFF"/>
        <w:suppressAutoHyphens/>
        <w:jc w:val="center"/>
        <w:rPr>
          <w:rFonts w:ascii="Arial" w:eastAsia="Calibri" w:hAnsi="Arial" w:cs="Arial"/>
          <w:b/>
          <w:bCs/>
          <w:color w:val="000000"/>
          <w:sz w:val="16"/>
          <w:szCs w:val="16"/>
        </w:rPr>
      </w:pPr>
      <w:r w:rsidRPr="000D31C5">
        <w:rPr>
          <w:rFonts w:ascii="Arial" w:eastAsia="Calibri" w:hAnsi="Arial" w:cs="Arial"/>
          <w:b/>
          <w:bCs/>
          <w:color w:val="000000"/>
          <w:sz w:val="16"/>
          <w:szCs w:val="16"/>
        </w:rPr>
        <w:t>Объем межбюджетных трансфертов, получаемых из других бюджетов бюджетной системы Российской Федерации на 2021 год и на плановый период 2022 и 2023 годы</w:t>
      </w:r>
    </w:p>
    <w:p w:rsidR="000D31C5" w:rsidRDefault="000D31C5" w:rsidP="000D31C5">
      <w:pPr>
        <w:shd w:val="clear" w:color="auto" w:fill="FFFFFF"/>
        <w:suppressAutoHyphens/>
        <w:jc w:val="right"/>
        <w:rPr>
          <w:rFonts w:ascii="Arial" w:hAnsi="Arial" w:cs="Arial"/>
          <w:b/>
          <w:sz w:val="16"/>
          <w:szCs w:val="16"/>
        </w:rPr>
      </w:pPr>
      <w:r w:rsidRPr="000D31C5">
        <w:rPr>
          <w:rFonts w:ascii="Arial" w:eastAsia="Calibri" w:hAnsi="Arial" w:cs="Arial"/>
          <w:color w:val="000000"/>
          <w:sz w:val="16"/>
          <w:szCs w:val="16"/>
        </w:rPr>
        <w:t>руб.коп.</w:t>
      </w:r>
    </w:p>
    <w:tbl>
      <w:tblPr>
        <w:tblW w:w="0" w:type="auto"/>
        <w:tblCellMar>
          <w:left w:w="30" w:type="dxa"/>
          <w:right w:w="30" w:type="dxa"/>
        </w:tblCellMar>
        <w:tblLook w:val="0000" w:firstRow="0" w:lastRow="0" w:firstColumn="0" w:lastColumn="0" w:noHBand="0" w:noVBand="0"/>
      </w:tblPr>
      <w:tblGrid>
        <w:gridCol w:w="7262"/>
        <w:gridCol w:w="1559"/>
        <w:gridCol w:w="828"/>
        <w:gridCol w:w="761"/>
        <w:gridCol w:w="761"/>
      </w:tblGrid>
      <w:tr w:rsidR="000D31C5" w:rsidRPr="000D31C5" w:rsidTr="000D31C5">
        <w:tblPrEx>
          <w:tblCellMar>
            <w:top w:w="0" w:type="dxa"/>
            <w:bottom w:w="0" w:type="dxa"/>
          </w:tblCellMar>
        </w:tblPrEx>
        <w:trPr>
          <w:trHeight w:val="20"/>
        </w:trPr>
        <w:tc>
          <w:tcPr>
            <w:tcW w:w="7262" w:type="dxa"/>
            <w:tcBorders>
              <w:top w:val="single" w:sz="2" w:space="0" w:color="000000"/>
              <w:left w:val="single" w:sz="2" w:space="0" w:color="000000"/>
              <w:bottom w:val="nil"/>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 xml:space="preserve"> Наименование </w:t>
            </w:r>
          </w:p>
        </w:tc>
        <w:tc>
          <w:tcPr>
            <w:tcW w:w="1559" w:type="dxa"/>
            <w:tcBorders>
              <w:top w:val="single" w:sz="2" w:space="0" w:color="000000"/>
              <w:left w:val="single" w:sz="2" w:space="0" w:color="000000"/>
              <w:bottom w:val="nil"/>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Код бюджетной класс</w:t>
            </w:r>
            <w:r w:rsidRPr="000D31C5">
              <w:rPr>
                <w:rFonts w:ascii="Arial" w:eastAsia="Calibri" w:hAnsi="Arial" w:cs="Arial"/>
                <w:b/>
                <w:bCs/>
                <w:color w:val="000000"/>
                <w:sz w:val="12"/>
                <w:szCs w:val="12"/>
              </w:rPr>
              <w:t>и</w:t>
            </w:r>
            <w:r w:rsidRPr="000D31C5">
              <w:rPr>
                <w:rFonts w:ascii="Arial" w:eastAsia="Calibri" w:hAnsi="Arial" w:cs="Arial"/>
                <w:b/>
                <w:bCs/>
                <w:color w:val="000000"/>
                <w:sz w:val="12"/>
                <w:szCs w:val="12"/>
              </w:rPr>
              <w:t>фик</w:t>
            </w:r>
            <w:r w:rsidRPr="000D31C5">
              <w:rPr>
                <w:rFonts w:ascii="Arial" w:eastAsia="Calibri" w:hAnsi="Arial" w:cs="Arial"/>
                <w:b/>
                <w:bCs/>
                <w:color w:val="000000"/>
                <w:sz w:val="12"/>
                <w:szCs w:val="12"/>
              </w:rPr>
              <w:t>а</w:t>
            </w:r>
            <w:r w:rsidRPr="000D31C5">
              <w:rPr>
                <w:rFonts w:ascii="Arial" w:eastAsia="Calibri" w:hAnsi="Arial" w:cs="Arial"/>
                <w:b/>
                <w:bCs/>
                <w:color w:val="000000"/>
                <w:sz w:val="12"/>
                <w:szCs w:val="12"/>
              </w:rPr>
              <w:t xml:space="preserve">ции </w:t>
            </w:r>
          </w:p>
        </w:tc>
        <w:tc>
          <w:tcPr>
            <w:tcW w:w="0" w:type="auto"/>
            <w:tcBorders>
              <w:top w:val="single" w:sz="2" w:space="0" w:color="000000"/>
              <w:left w:val="single" w:sz="2" w:space="0" w:color="000000"/>
              <w:bottom w:val="single" w:sz="2" w:space="0" w:color="000000"/>
              <w:right w:val="nil"/>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Сумма</w:t>
            </w:r>
          </w:p>
        </w:tc>
        <w:tc>
          <w:tcPr>
            <w:tcW w:w="0" w:type="auto"/>
            <w:tcBorders>
              <w:top w:val="single" w:sz="2" w:space="0" w:color="000000"/>
              <w:left w:val="nil"/>
              <w:bottom w:val="single" w:sz="2" w:space="0" w:color="000000"/>
              <w:right w:val="nil"/>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p>
        </w:tc>
        <w:tc>
          <w:tcPr>
            <w:tcW w:w="0" w:type="auto"/>
            <w:tcBorders>
              <w:top w:val="single" w:sz="2" w:space="0" w:color="000000"/>
              <w:left w:val="nil"/>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p>
        </w:tc>
      </w:tr>
      <w:tr w:rsidR="000D31C5" w:rsidRPr="000D31C5" w:rsidTr="000D31C5">
        <w:tblPrEx>
          <w:tblCellMar>
            <w:top w:w="0" w:type="dxa"/>
            <w:bottom w:w="0" w:type="dxa"/>
          </w:tblCellMar>
        </w:tblPrEx>
        <w:trPr>
          <w:trHeight w:val="20"/>
        </w:trPr>
        <w:tc>
          <w:tcPr>
            <w:tcW w:w="7262" w:type="dxa"/>
            <w:tcBorders>
              <w:top w:val="nil"/>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p>
        </w:tc>
        <w:tc>
          <w:tcPr>
            <w:tcW w:w="1559" w:type="dxa"/>
            <w:tcBorders>
              <w:top w:val="nil"/>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2021 год</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2022 год</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2023 год</w:t>
            </w:r>
          </w:p>
        </w:tc>
      </w:tr>
      <w:tr w:rsidR="000D31C5" w:rsidRPr="000D31C5" w:rsidTr="000D31C5">
        <w:tblPrEx>
          <w:tblCellMar>
            <w:top w:w="0" w:type="dxa"/>
            <w:bottom w:w="0" w:type="dxa"/>
          </w:tblCellMar>
        </w:tblPrEx>
        <w:trPr>
          <w:trHeight w:val="20"/>
        </w:trPr>
        <w:tc>
          <w:tcPr>
            <w:tcW w:w="7262"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rPr>
                <w:rFonts w:ascii="Arial" w:eastAsia="Calibri" w:hAnsi="Arial" w:cs="Arial"/>
                <w:b/>
                <w:bCs/>
                <w:color w:val="000000"/>
                <w:sz w:val="12"/>
                <w:szCs w:val="12"/>
              </w:rPr>
            </w:pPr>
            <w:r w:rsidRPr="000D31C5">
              <w:rPr>
                <w:rFonts w:ascii="Arial" w:eastAsia="Calibri" w:hAnsi="Arial" w:cs="Arial"/>
                <w:b/>
                <w:bCs/>
                <w:color w:val="000000"/>
                <w:sz w:val="12"/>
                <w:szCs w:val="12"/>
              </w:rPr>
              <w:t>Субсидии бюджетам бюджетной системы Российской Федерации (межбюджетные су</w:t>
            </w:r>
            <w:r w:rsidRPr="000D31C5">
              <w:rPr>
                <w:rFonts w:ascii="Arial" w:eastAsia="Calibri" w:hAnsi="Arial" w:cs="Arial"/>
                <w:b/>
                <w:bCs/>
                <w:color w:val="000000"/>
                <w:sz w:val="12"/>
                <w:szCs w:val="12"/>
              </w:rPr>
              <w:t>б</w:t>
            </w:r>
            <w:r w:rsidRPr="000D31C5">
              <w:rPr>
                <w:rFonts w:ascii="Arial" w:eastAsia="Calibri" w:hAnsi="Arial" w:cs="Arial"/>
                <w:b/>
                <w:bCs/>
                <w:color w:val="000000"/>
                <w:sz w:val="12"/>
                <w:szCs w:val="12"/>
              </w:rPr>
              <w:t>сидии)</w:t>
            </w:r>
          </w:p>
        </w:tc>
        <w:tc>
          <w:tcPr>
            <w:tcW w:w="1559"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2 02 20000 00 0000 150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84 775 322,00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4 222 000,00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b/>
                <w:bCs/>
                <w:color w:val="000000"/>
                <w:sz w:val="12"/>
                <w:szCs w:val="12"/>
              </w:rPr>
            </w:pPr>
            <w:r w:rsidRPr="000D31C5">
              <w:rPr>
                <w:rFonts w:ascii="Arial" w:eastAsia="Calibri" w:hAnsi="Arial" w:cs="Arial"/>
                <w:b/>
                <w:bCs/>
                <w:color w:val="000000"/>
                <w:sz w:val="12"/>
                <w:szCs w:val="12"/>
              </w:rPr>
              <w:t>4 222 000,00</w:t>
            </w:r>
          </w:p>
        </w:tc>
      </w:tr>
      <w:tr w:rsidR="000D31C5" w:rsidRPr="000D31C5" w:rsidTr="000D31C5">
        <w:tblPrEx>
          <w:tblCellMar>
            <w:top w:w="0" w:type="dxa"/>
            <w:bottom w:w="0" w:type="dxa"/>
          </w:tblCellMar>
        </w:tblPrEx>
        <w:trPr>
          <w:trHeight w:val="20"/>
        </w:trPr>
        <w:tc>
          <w:tcPr>
            <w:tcW w:w="7262"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rPr>
                <w:rFonts w:ascii="Arial" w:eastAsia="Calibri" w:hAnsi="Arial" w:cs="Arial"/>
                <w:color w:val="000000"/>
                <w:sz w:val="12"/>
                <w:szCs w:val="12"/>
              </w:rPr>
            </w:pPr>
            <w:r w:rsidRPr="000D31C5">
              <w:rPr>
                <w:rFonts w:ascii="Arial" w:eastAsia="Calibri" w:hAnsi="Arial" w:cs="Arial"/>
                <w:color w:val="000000"/>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w:t>
            </w:r>
            <w:r w:rsidRPr="000D31C5">
              <w:rPr>
                <w:rFonts w:ascii="Arial" w:eastAsia="Calibri" w:hAnsi="Arial" w:cs="Arial"/>
                <w:color w:val="000000"/>
                <w:sz w:val="12"/>
                <w:szCs w:val="12"/>
              </w:rPr>
              <w:t>й</w:t>
            </w:r>
            <w:r w:rsidRPr="000D31C5">
              <w:rPr>
                <w:rFonts w:ascii="Arial" w:eastAsia="Calibri" w:hAnsi="Arial" w:cs="Arial"/>
                <w:color w:val="000000"/>
                <w:sz w:val="12"/>
                <w:szCs w:val="12"/>
              </w:rPr>
              <w:t>ство общественных терр</w:t>
            </w:r>
            <w:r w:rsidRPr="000D31C5">
              <w:rPr>
                <w:rFonts w:ascii="Arial" w:eastAsia="Calibri" w:hAnsi="Arial" w:cs="Arial"/>
                <w:color w:val="000000"/>
                <w:sz w:val="12"/>
                <w:szCs w:val="12"/>
              </w:rPr>
              <w:t>и</w:t>
            </w:r>
            <w:r w:rsidRPr="000D31C5">
              <w:rPr>
                <w:rFonts w:ascii="Arial" w:eastAsia="Calibri" w:hAnsi="Arial" w:cs="Arial"/>
                <w:color w:val="000000"/>
                <w:sz w:val="12"/>
                <w:szCs w:val="12"/>
              </w:rPr>
              <w:t>торий, на  2021 год</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2 02 25555 13 0000 150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2 605 822,00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r>
      <w:tr w:rsidR="000D31C5" w:rsidRPr="000D31C5" w:rsidTr="000D31C5">
        <w:tblPrEx>
          <w:tblCellMar>
            <w:top w:w="0" w:type="dxa"/>
            <w:bottom w:w="0" w:type="dxa"/>
          </w:tblCellMar>
        </w:tblPrEx>
        <w:trPr>
          <w:trHeight w:val="20"/>
        </w:trPr>
        <w:tc>
          <w:tcPr>
            <w:tcW w:w="7262"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rPr>
                <w:rFonts w:ascii="Arial" w:eastAsia="Calibri" w:hAnsi="Arial" w:cs="Arial"/>
                <w:color w:val="000000"/>
                <w:sz w:val="12"/>
                <w:szCs w:val="12"/>
              </w:rPr>
            </w:pPr>
            <w:r w:rsidRPr="000D31C5">
              <w:rPr>
                <w:rFonts w:ascii="Arial" w:eastAsia="Calibri" w:hAnsi="Arial" w:cs="Arial"/>
                <w:color w:val="000000"/>
                <w:sz w:val="12"/>
                <w:szCs w:val="12"/>
              </w:rPr>
              <w:t>Субсидии бюджетам городских и сельских поселений на формирование муниципальных д</w:t>
            </w:r>
            <w:r w:rsidRPr="000D31C5">
              <w:rPr>
                <w:rFonts w:ascii="Arial" w:eastAsia="Calibri" w:hAnsi="Arial" w:cs="Arial"/>
                <w:color w:val="000000"/>
                <w:sz w:val="12"/>
                <w:szCs w:val="12"/>
              </w:rPr>
              <w:t>о</w:t>
            </w:r>
            <w:r w:rsidRPr="000D31C5">
              <w:rPr>
                <w:rFonts w:ascii="Arial" w:eastAsia="Calibri" w:hAnsi="Arial" w:cs="Arial"/>
                <w:color w:val="000000"/>
                <w:sz w:val="12"/>
                <w:szCs w:val="12"/>
              </w:rPr>
              <w:t>рожных фондов на 2021 год и плановый период 2022 и 2023 годов</w:t>
            </w:r>
          </w:p>
        </w:tc>
        <w:tc>
          <w:tcPr>
            <w:tcW w:w="1559"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2 02 29999 13 7152 150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6 332 000,00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4 222 000,00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4 222 000,00</w:t>
            </w:r>
          </w:p>
        </w:tc>
      </w:tr>
      <w:tr w:rsidR="000D31C5" w:rsidRPr="000D31C5" w:rsidTr="000D31C5">
        <w:tblPrEx>
          <w:tblCellMar>
            <w:top w:w="0" w:type="dxa"/>
            <w:bottom w:w="0" w:type="dxa"/>
          </w:tblCellMar>
        </w:tblPrEx>
        <w:trPr>
          <w:trHeight w:val="20"/>
        </w:trPr>
        <w:tc>
          <w:tcPr>
            <w:tcW w:w="7262"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rPr>
                <w:rFonts w:ascii="Arial" w:eastAsia="Calibri" w:hAnsi="Arial" w:cs="Arial"/>
                <w:color w:val="000000"/>
                <w:sz w:val="12"/>
                <w:szCs w:val="12"/>
              </w:rPr>
            </w:pPr>
            <w:r w:rsidRPr="000D31C5">
              <w:rPr>
                <w:rFonts w:ascii="Arial" w:eastAsia="Calibri"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w:t>
            </w:r>
            <w:r w:rsidRPr="000D31C5">
              <w:rPr>
                <w:rFonts w:ascii="Arial" w:eastAsia="Calibri" w:hAnsi="Arial" w:cs="Arial"/>
                <w:color w:val="000000"/>
                <w:sz w:val="12"/>
                <w:szCs w:val="12"/>
              </w:rPr>
              <w:t>и</w:t>
            </w:r>
            <w:r w:rsidRPr="000D31C5">
              <w:rPr>
                <w:rFonts w:ascii="Arial" w:eastAsia="Calibri" w:hAnsi="Arial" w:cs="Arial"/>
                <w:color w:val="000000"/>
                <w:sz w:val="12"/>
                <w:szCs w:val="12"/>
              </w:rPr>
              <w:t>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w:t>
            </w:r>
            <w:r w:rsidRPr="000D31C5">
              <w:rPr>
                <w:rFonts w:ascii="Arial" w:eastAsia="Calibri" w:hAnsi="Arial" w:cs="Arial"/>
                <w:color w:val="000000"/>
                <w:sz w:val="12"/>
                <w:szCs w:val="12"/>
              </w:rPr>
              <w:t>а</w:t>
            </w:r>
            <w:r w:rsidRPr="000D31C5">
              <w:rPr>
                <w:rFonts w:ascii="Arial" w:eastAsia="Calibri" w:hAnsi="Arial" w:cs="Arial"/>
                <w:color w:val="000000"/>
                <w:sz w:val="12"/>
                <w:szCs w:val="12"/>
              </w:rPr>
              <w:t>чения</w:t>
            </w:r>
          </w:p>
        </w:tc>
        <w:tc>
          <w:tcPr>
            <w:tcW w:w="1559"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2 02 29999 13 7154 150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19 278 500,00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r>
      <w:tr w:rsidR="000D31C5" w:rsidRPr="000D31C5" w:rsidTr="000D31C5">
        <w:tblPrEx>
          <w:tblCellMar>
            <w:top w:w="0" w:type="dxa"/>
            <w:bottom w:w="0" w:type="dxa"/>
          </w:tblCellMar>
        </w:tblPrEx>
        <w:trPr>
          <w:trHeight w:val="20"/>
        </w:trPr>
        <w:tc>
          <w:tcPr>
            <w:tcW w:w="7262"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rPr>
                <w:rFonts w:ascii="Arial" w:eastAsia="Calibri" w:hAnsi="Arial" w:cs="Arial"/>
                <w:color w:val="000000"/>
                <w:sz w:val="12"/>
                <w:szCs w:val="12"/>
              </w:rPr>
            </w:pPr>
            <w:r w:rsidRPr="000D31C5">
              <w:rPr>
                <w:rFonts w:ascii="Arial" w:eastAsia="Calibri"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w:t>
            </w:r>
            <w:r>
              <w:rPr>
                <w:rFonts w:ascii="Arial" w:eastAsia="Calibri" w:hAnsi="Arial" w:cs="Arial"/>
                <w:color w:val="000000"/>
                <w:sz w:val="12"/>
                <w:szCs w:val="12"/>
              </w:rPr>
              <w:t xml:space="preserve"> </w:t>
            </w:r>
            <w:r w:rsidRPr="000D31C5">
              <w:rPr>
                <w:rFonts w:ascii="Arial" w:eastAsia="Calibri" w:hAnsi="Arial" w:cs="Arial"/>
                <w:color w:val="000000"/>
                <w:sz w:val="12"/>
                <w:szCs w:val="12"/>
              </w:rPr>
              <w:t>включенных в муниципальные программы развития терр</w:t>
            </w:r>
            <w:r w:rsidRPr="000D31C5">
              <w:rPr>
                <w:rFonts w:ascii="Arial" w:eastAsia="Calibri" w:hAnsi="Arial" w:cs="Arial"/>
                <w:color w:val="000000"/>
                <w:sz w:val="12"/>
                <w:szCs w:val="12"/>
              </w:rPr>
              <w:t>и</w:t>
            </w:r>
            <w:r w:rsidRPr="000D31C5">
              <w:rPr>
                <w:rFonts w:ascii="Arial" w:eastAsia="Calibri" w:hAnsi="Arial" w:cs="Arial"/>
                <w:color w:val="000000"/>
                <w:sz w:val="12"/>
                <w:szCs w:val="12"/>
              </w:rPr>
              <w:t>торий, на 2021 год</w:t>
            </w:r>
          </w:p>
        </w:tc>
        <w:tc>
          <w:tcPr>
            <w:tcW w:w="1559"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2 02 29999 13 7209 150</w:t>
            </w:r>
          </w:p>
        </w:tc>
        <w:tc>
          <w:tcPr>
            <w:tcW w:w="0" w:type="auto"/>
            <w:tcBorders>
              <w:top w:val="single" w:sz="2" w:space="0" w:color="000000"/>
              <w:left w:val="single" w:sz="2" w:space="0" w:color="000000"/>
              <w:bottom w:val="single" w:sz="2" w:space="0" w:color="000000"/>
              <w:right w:val="single" w:sz="2" w:space="0" w:color="000000"/>
            </w:tcBorders>
            <w:shd w:val="solid" w:color="FFFFFF" w:fill="auto"/>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59 000,00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r>
      <w:tr w:rsidR="000D31C5" w:rsidRPr="000D31C5" w:rsidTr="000D31C5">
        <w:tblPrEx>
          <w:tblCellMar>
            <w:top w:w="0" w:type="dxa"/>
            <w:bottom w:w="0" w:type="dxa"/>
          </w:tblCellMar>
        </w:tblPrEx>
        <w:trPr>
          <w:trHeight w:val="20"/>
        </w:trPr>
        <w:tc>
          <w:tcPr>
            <w:tcW w:w="7262"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rPr>
                <w:rFonts w:ascii="Arial" w:eastAsia="Calibri" w:hAnsi="Arial" w:cs="Arial"/>
                <w:color w:val="000000"/>
                <w:sz w:val="12"/>
                <w:szCs w:val="12"/>
              </w:rPr>
            </w:pPr>
            <w:r w:rsidRPr="000D31C5">
              <w:rPr>
                <w:rFonts w:ascii="Arial" w:eastAsia="Calibri"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w:t>
            </w:r>
            <w:r w:rsidRPr="000D31C5">
              <w:rPr>
                <w:rFonts w:ascii="Arial" w:eastAsia="Calibri" w:hAnsi="Arial" w:cs="Arial"/>
                <w:color w:val="000000"/>
                <w:sz w:val="12"/>
                <w:szCs w:val="12"/>
              </w:rPr>
              <w:t>т</w:t>
            </w:r>
            <w:r w:rsidRPr="000D31C5">
              <w:rPr>
                <w:rFonts w:ascii="Arial" w:eastAsia="Calibri" w:hAnsi="Arial" w:cs="Arial"/>
                <w:color w:val="000000"/>
                <w:sz w:val="12"/>
                <w:szCs w:val="12"/>
              </w:rPr>
              <w:t>ных инициатив на 2021 год</w:t>
            </w:r>
          </w:p>
        </w:tc>
        <w:tc>
          <w:tcPr>
            <w:tcW w:w="1559"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2 02 29999 13 7526 150</w:t>
            </w:r>
          </w:p>
        </w:tc>
        <w:tc>
          <w:tcPr>
            <w:tcW w:w="0" w:type="auto"/>
            <w:tcBorders>
              <w:top w:val="single" w:sz="2" w:space="0" w:color="000000"/>
              <w:left w:val="single" w:sz="2" w:space="0" w:color="000000"/>
              <w:bottom w:val="single" w:sz="2" w:space="0" w:color="000000"/>
              <w:right w:val="single" w:sz="2" w:space="0" w:color="000000"/>
            </w:tcBorders>
            <w:shd w:val="solid" w:color="FFFFFF" w:fill="auto"/>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1 500 000,00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r>
      <w:tr w:rsidR="000D31C5" w:rsidRPr="000D31C5" w:rsidTr="000D31C5">
        <w:tblPrEx>
          <w:tblCellMar>
            <w:top w:w="0" w:type="dxa"/>
            <w:bottom w:w="0" w:type="dxa"/>
          </w:tblCellMar>
        </w:tblPrEx>
        <w:trPr>
          <w:trHeight w:val="20"/>
        </w:trPr>
        <w:tc>
          <w:tcPr>
            <w:tcW w:w="7262" w:type="dxa"/>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rPr>
                <w:rFonts w:ascii="Arial" w:eastAsia="Calibri" w:hAnsi="Arial" w:cs="Arial"/>
                <w:color w:val="000000"/>
                <w:sz w:val="12"/>
                <w:szCs w:val="12"/>
              </w:rPr>
            </w:pPr>
            <w:r w:rsidRPr="000D31C5">
              <w:rPr>
                <w:rFonts w:ascii="Arial" w:eastAsia="Calibri"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w:t>
            </w:r>
            <w:r w:rsidRPr="000D31C5">
              <w:rPr>
                <w:rFonts w:ascii="Arial" w:eastAsia="Calibri" w:hAnsi="Arial" w:cs="Arial"/>
                <w:color w:val="000000"/>
                <w:sz w:val="12"/>
                <w:szCs w:val="12"/>
              </w:rPr>
              <w:t>м</w:t>
            </w:r>
            <w:r w:rsidRPr="000D31C5">
              <w:rPr>
                <w:rFonts w:ascii="Arial" w:eastAsia="Calibri" w:hAnsi="Arial" w:cs="Arial"/>
                <w:color w:val="000000"/>
                <w:sz w:val="12"/>
                <w:szCs w:val="12"/>
              </w:rPr>
              <w:t>фортной городской среды</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2 02 45424 13 0000 150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55 000 000,00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center"/>
              <w:rPr>
                <w:rFonts w:ascii="Arial" w:eastAsia="Calibri" w:hAnsi="Arial" w:cs="Arial"/>
                <w:color w:val="000000"/>
                <w:sz w:val="12"/>
                <w:szCs w:val="12"/>
              </w:rPr>
            </w:pPr>
            <w:r w:rsidRPr="000D31C5">
              <w:rPr>
                <w:rFonts w:ascii="Arial" w:eastAsia="Calibri" w:hAnsi="Arial" w:cs="Arial"/>
                <w:color w:val="000000"/>
                <w:sz w:val="12"/>
                <w:szCs w:val="12"/>
              </w:rPr>
              <w:t>0,00</w:t>
            </w:r>
          </w:p>
        </w:tc>
      </w:tr>
      <w:tr w:rsidR="000D31C5" w:rsidRPr="000D31C5" w:rsidTr="000D31C5">
        <w:tblPrEx>
          <w:tblCellMar>
            <w:top w:w="0" w:type="dxa"/>
            <w:bottom w:w="0" w:type="dxa"/>
          </w:tblCellMar>
        </w:tblPrEx>
        <w:trPr>
          <w:trHeight w:val="20"/>
        </w:trPr>
        <w:tc>
          <w:tcPr>
            <w:tcW w:w="7262" w:type="dxa"/>
            <w:tcBorders>
              <w:top w:val="single" w:sz="2" w:space="0" w:color="000000"/>
              <w:left w:val="single" w:sz="2" w:space="0" w:color="000000"/>
              <w:bottom w:val="single" w:sz="2" w:space="0" w:color="000000"/>
              <w:right w:val="nil"/>
            </w:tcBorders>
          </w:tcPr>
          <w:p w:rsidR="000D31C5" w:rsidRPr="000D31C5" w:rsidRDefault="000D31C5" w:rsidP="000D31C5">
            <w:pPr>
              <w:autoSpaceDE w:val="0"/>
              <w:autoSpaceDN w:val="0"/>
              <w:adjustRightInd w:val="0"/>
              <w:jc w:val="right"/>
              <w:rPr>
                <w:rFonts w:ascii="Arial" w:eastAsia="Calibri" w:hAnsi="Arial" w:cs="Arial"/>
                <w:b/>
                <w:bCs/>
                <w:color w:val="000000"/>
                <w:sz w:val="12"/>
                <w:szCs w:val="12"/>
              </w:rPr>
            </w:pPr>
            <w:r w:rsidRPr="000D31C5">
              <w:rPr>
                <w:rFonts w:ascii="Arial" w:eastAsia="Calibri" w:hAnsi="Arial" w:cs="Arial"/>
                <w:b/>
                <w:bCs/>
                <w:color w:val="000000"/>
                <w:sz w:val="12"/>
                <w:szCs w:val="12"/>
              </w:rPr>
              <w:t>Всего:</w:t>
            </w:r>
          </w:p>
        </w:tc>
        <w:tc>
          <w:tcPr>
            <w:tcW w:w="1559" w:type="dxa"/>
            <w:tcBorders>
              <w:top w:val="single" w:sz="2" w:space="0" w:color="000000"/>
              <w:left w:val="nil"/>
              <w:bottom w:val="single" w:sz="2" w:space="0" w:color="000000"/>
              <w:right w:val="single" w:sz="2" w:space="0" w:color="000000"/>
            </w:tcBorders>
          </w:tcPr>
          <w:p w:rsidR="000D31C5" w:rsidRPr="000D31C5" w:rsidRDefault="000D31C5" w:rsidP="000D31C5">
            <w:pPr>
              <w:autoSpaceDE w:val="0"/>
              <w:autoSpaceDN w:val="0"/>
              <w:adjustRightInd w:val="0"/>
              <w:jc w:val="right"/>
              <w:rPr>
                <w:rFonts w:ascii="Arial" w:eastAsia="Calibri" w:hAnsi="Arial" w:cs="Arial"/>
                <w:b/>
                <w:bCs/>
                <w:color w:val="000000"/>
                <w:sz w:val="12"/>
                <w:szCs w:val="12"/>
              </w:rPr>
            </w:pP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right"/>
              <w:rPr>
                <w:rFonts w:ascii="Arial" w:eastAsia="Calibri" w:hAnsi="Arial" w:cs="Arial"/>
                <w:b/>
                <w:bCs/>
                <w:color w:val="000000"/>
                <w:sz w:val="12"/>
                <w:szCs w:val="12"/>
              </w:rPr>
            </w:pPr>
            <w:r w:rsidRPr="000D31C5">
              <w:rPr>
                <w:rFonts w:ascii="Arial" w:eastAsia="Calibri" w:hAnsi="Arial" w:cs="Arial"/>
                <w:b/>
                <w:bCs/>
                <w:color w:val="000000"/>
                <w:sz w:val="12"/>
                <w:szCs w:val="12"/>
              </w:rPr>
              <w:t>84 775 322,00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right"/>
              <w:rPr>
                <w:rFonts w:ascii="Arial" w:eastAsia="Calibri" w:hAnsi="Arial" w:cs="Arial"/>
                <w:b/>
                <w:bCs/>
                <w:color w:val="000000"/>
                <w:sz w:val="12"/>
                <w:szCs w:val="12"/>
              </w:rPr>
            </w:pPr>
            <w:r w:rsidRPr="000D31C5">
              <w:rPr>
                <w:rFonts w:ascii="Arial" w:eastAsia="Calibri" w:hAnsi="Arial" w:cs="Arial"/>
                <w:b/>
                <w:bCs/>
                <w:color w:val="000000"/>
                <w:sz w:val="12"/>
                <w:szCs w:val="12"/>
              </w:rPr>
              <w:t>4 222 000,00</w:t>
            </w:r>
          </w:p>
        </w:tc>
        <w:tc>
          <w:tcPr>
            <w:tcW w:w="0" w:type="auto"/>
            <w:tcBorders>
              <w:top w:val="single" w:sz="2" w:space="0" w:color="000000"/>
              <w:left w:val="single" w:sz="2" w:space="0" w:color="000000"/>
              <w:bottom w:val="single" w:sz="2" w:space="0" w:color="000000"/>
              <w:right w:val="single" w:sz="2" w:space="0" w:color="000000"/>
            </w:tcBorders>
          </w:tcPr>
          <w:p w:rsidR="000D31C5" w:rsidRPr="000D31C5" w:rsidRDefault="000D31C5" w:rsidP="000D31C5">
            <w:pPr>
              <w:autoSpaceDE w:val="0"/>
              <w:autoSpaceDN w:val="0"/>
              <w:adjustRightInd w:val="0"/>
              <w:jc w:val="right"/>
              <w:rPr>
                <w:rFonts w:ascii="Arial" w:eastAsia="Calibri" w:hAnsi="Arial" w:cs="Arial"/>
                <w:b/>
                <w:bCs/>
                <w:color w:val="000000"/>
                <w:sz w:val="12"/>
                <w:szCs w:val="12"/>
              </w:rPr>
            </w:pPr>
            <w:r w:rsidRPr="000D31C5">
              <w:rPr>
                <w:rFonts w:ascii="Arial" w:eastAsia="Calibri" w:hAnsi="Arial" w:cs="Arial"/>
                <w:b/>
                <w:bCs/>
                <w:color w:val="000000"/>
                <w:sz w:val="12"/>
                <w:szCs w:val="12"/>
              </w:rPr>
              <w:t>4 222 000,00</w:t>
            </w:r>
          </w:p>
        </w:tc>
      </w:tr>
    </w:tbl>
    <w:p w:rsidR="000D31C5" w:rsidRDefault="000D31C5" w:rsidP="00D7397B">
      <w:pPr>
        <w:shd w:val="clear" w:color="auto" w:fill="FFFFFF"/>
        <w:suppressAutoHyphens/>
        <w:jc w:val="center"/>
        <w:rPr>
          <w:rFonts w:ascii="Arial" w:hAnsi="Arial" w:cs="Arial"/>
          <w:b/>
          <w:sz w:val="16"/>
          <w:szCs w:val="16"/>
        </w:rPr>
      </w:pPr>
    </w:p>
    <w:p w:rsidR="00406E74" w:rsidRPr="00C75A71" w:rsidRDefault="00406E74" w:rsidP="00406E74">
      <w:pPr>
        <w:pStyle w:val="2"/>
        <w:rPr>
          <w:rFonts w:ascii="Arial" w:hAnsi="Arial" w:cs="Arial"/>
          <w:color w:val="000000"/>
          <w:sz w:val="16"/>
          <w:szCs w:val="16"/>
        </w:rPr>
      </w:pPr>
      <w:r w:rsidRPr="00C75A71">
        <w:rPr>
          <w:rFonts w:ascii="Arial" w:hAnsi="Arial" w:cs="Arial"/>
          <w:color w:val="000000"/>
          <w:sz w:val="16"/>
          <w:szCs w:val="16"/>
        </w:rPr>
        <w:t>АДМИНИСТРАЦИЯ ВАЛДАЙСКОГО МУНИЦИПАЛЬНОГО РАЙОНА</w:t>
      </w:r>
    </w:p>
    <w:p w:rsidR="00406E74" w:rsidRPr="00C75A71" w:rsidRDefault="00406E74" w:rsidP="00406E74">
      <w:pPr>
        <w:pStyle w:val="3"/>
        <w:rPr>
          <w:rFonts w:ascii="Arial" w:hAnsi="Arial" w:cs="Arial"/>
          <w:sz w:val="16"/>
          <w:szCs w:val="16"/>
        </w:rPr>
      </w:pPr>
      <w:r w:rsidRPr="00C75A71">
        <w:rPr>
          <w:rFonts w:ascii="Arial" w:hAnsi="Arial" w:cs="Arial"/>
          <w:sz w:val="16"/>
          <w:szCs w:val="16"/>
        </w:rPr>
        <w:t>П О С Т А Н О В Л Е Н И Е</w:t>
      </w:r>
    </w:p>
    <w:p w:rsidR="00406E74" w:rsidRPr="00C75A71" w:rsidRDefault="00406E74" w:rsidP="00406E74">
      <w:pPr>
        <w:jc w:val="center"/>
        <w:rPr>
          <w:rFonts w:ascii="Arial" w:hAnsi="Arial" w:cs="Arial"/>
          <w:color w:val="000000"/>
          <w:sz w:val="16"/>
          <w:szCs w:val="16"/>
        </w:rPr>
      </w:pPr>
      <w:r w:rsidRPr="00C75A71">
        <w:rPr>
          <w:rFonts w:ascii="Arial" w:hAnsi="Arial" w:cs="Arial"/>
          <w:color w:val="000000"/>
          <w:sz w:val="16"/>
          <w:szCs w:val="16"/>
        </w:rPr>
        <w:t>21.05.2021 № 898</w:t>
      </w:r>
    </w:p>
    <w:p w:rsidR="00406E74" w:rsidRPr="00C75A71" w:rsidRDefault="00406E74" w:rsidP="00406E74">
      <w:pPr>
        <w:widowControl w:val="0"/>
        <w:autoSpaceDE w:val="0"/>
        <w:autoSpaceDN w:val="0"/>
        <w:adjustRightInd w:val="0"/>
        <w:jc w:val="center"/>
        <w:rPr>
          <w:rFonts w:ascii="Arial" w:hAnsi="Arial" w:cs="Arial"/>
          <w:b/>
          <w:bCs/>
          <w:sz w:val="16"/>
          <w:szCs w:val="16"/>
        </w:rPr>
      </w:pPr>
      <w:r w:rsidRPr="00C75A71">
        <w:rPr>
          <w:rFonts w:ascii="Arial" w:hAnsi="Arial" w:cs="Arial"/>
          <w:b/>
          <w:bCs/>
          <w:sz w:val="16"/>
          <w:szCs w:val="16"/>
        </w:rPr>
        <w:t>О внесении изменений в положение о межведомственной</w:t>
      </w:r>
      <w:r>
        <w:rPr>
          <w:rFonts w:ascii="Arial" w:hAnsi="Arial" w:cs="Arial"/>
          <w:b/>
          <w:bCs/>
          <w:sz w:val="16"/>
          <w:szCs w:val="16"/>
        </w:rPr>
        <w:t xml:space="preserve"> </w:t>
      </w:r>
      <w:r w:rsidRPr="00C75A71">
        <w:rPr>
          <w:rFonts w:ascii="Arial" w:hAnsi="Arial" w:cs="Arial"/>
          <w:b/>
          <w:bCs/>
          <w:sz w:val="16"/>
          <w:szCs w:val="16"/>
        </w:rPr>
        <w:t>комиссии по вопросам признания помещения жилым</w:t>
      </w:r>
    </w:p>
    <w:p w:rsidR="00406E74" w:rsidRPr="00C75A71" w:rsidRDefault="00406E74" w:rsidP="00406E74">
      <w:pPr>
        <w:widowControl w:val="0"/>
        <w:autoSpaceDE w:val="0"/>
        <w:autoSpaceDN w:val="0"/>
        <w:adjustRightInd w:val="0"/>
        <w:jc w:val="center"/>
        <w:rPr>
          <w:rFonts w:ascii="Arial" w:hAnsi="Arial" w:cs="Arial"/>
          <w:b/>
          <w:bCs/>
          <w:sz w:val="16"/>
          <w:szCs w:val="16"/>
        </w:rPr>
      </w:pPr>
      <w:r w:rsidRPr="00C75A71">
        <w:rPr>
          <w:rFonts w:ascii="Arial" w:hAnsi="Arial" w:cs="Arial"/>
          <w:b/>
          <w:bCs/>
          <w:sz w:val="16"/>
          <w:szCs w:val="16"/>
        </w:rPr>
        <w:t>помещением, пригодным (непригодным) для проживания</w:t>
      </w:r>
      <w:r>
        <w:rPr>
          <w:rFonts w:ascii="Arial" w:hAnsi="Arial" w:cs="Arial"/>
          <w:b/>
          <w:bCs/>
          <w:sz w:val="16"/>
          <w:szCs w:val="16"/>
        </w:rPr>
        <w:t xml:space="preserve"> </w:t>
      </w:r>
      <w:r w:rsidRPr="00C75A71">
        <w:rPr>
          <w:rFonts w:ascii="Arial" w:hAnsi="Arial" w:cs="Arial"/>
          <w:b/>
          <w:bCs/>
          <w:sz w:val="16"/>
          <w:szCs w:val="16"/>
        </w:rPr>
        <w:t>граждан, а также многоквартирного дома аварийным и</w:t>
      </w:r>
    </w:p>
    <w:p w:rsidR="00406E74" w:rsidRPr="00C75A71" w:rsidRDefault="00406E74" w:rsidP="00406E74">
      <w:pPr>
        <w:widowControl w:val="0"/>
        <w:autoSpaceDE w:val="0"/>
        <w:autoSpaceDN w:val="0"/>
        <w:adjustRightInd w:val="0"/>
        <w:jc w:val="center"/>
        <w:rPr>
          <w:rFonts w:ascii="Arial" w:hAnsi="Arial" w:cs="Arial"/>
          <w:b/>
          <w:bCs/>
          <w:sz w:val="16"/>
          <w:szCs w:val="16"/>
        </w:rPr>
      </w:pPr>
      <w:r w:rsidRPr="00C75A71">
        <w:rPr>
          <w:rFonts w:ascii="Arial" w:hAnsi="Arial" w:cs="Arial"/>
          <w:b/>
          <w:bCs/>
          <w:sz w:val="16"/>
          <w:szCs w:val="16"/>
        </w:rPr>
        <w:t>подлежащим сносу или реконструкции</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 xml:space="preserve">Администрация Валдайского муниципального района </w:t>
      </w:r>
      <w:r w:rsidRPr="00C75A71">
        <w:rPr>
          <w:rFonts w:ascii="Arial" w:hAnsi="Arial" w:cs="Arial"/>
          <w:b/>
          <w:caps/>
          <w:sz w:val="16"/>
          <w:szCs w:val="16"/>
        </w:rPr>
        <w:t>постано</w:t>
      </w:r>
      <w:r w:rsidRPr="00C75A71">
        <w:rPr>
          <w:rFonts w:ascii="Arial" w:hAnsi="Arial" w:cs="Arial"/>
          <w:b/>
          <w:caps/>
          <w:sz w:val="16"/>
          <w:szCs w:val="16"/>
        </w:rPr>
        <w:t>в</w:t>
      </w:r>
      <w:r w:rsidRPr="00C75A71">
        <w:rPr>
          <w:rFonts w:ascii="Arial" w:hAnsi="Arial" w:cs="Arial"/>
          <w:b/>
          <w:caps/>
          <w:sz w:val="16"/>
          <w:szCs w:val="16"/>
        </w:rPr>
        <w:t>ляет</w:t>
      </w:r>
      <w:r w:rsidRPr="00C75A71">
        <w:rPr>
          <w:rFonts w:ascii="Arial" w:hAnsi="Arial" w:cs="Arial"/>
          <w:sz w:val="16"/>
          <w:szCs w:val="16"/>
        </w:rPr>
        <w:t>:</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 Внести изменения в положение о межведомственной комиссии по вопросам признания помещения жилым помещением, пригодным (неприго</w:t>
      </w:r>
      <w:r w:rsidRPr="00C75A71">
        <w:rPr>
          <w:rFonts w:ascii="Arial" w:hAnsi="Arial" w:cs="Arial"/>
          <w:sz w:val="16"/>
          <w:szCs w:val="16"/>
        </w:rPr>
        <w:t>д</w:t>
      </w:r>
      <w:r w:rsidRPr="00C75A71">
        <w:rPr>
          <w:rFonts w:ascii="Arial" w:hAnsi="Arial" w:cs="Arial"/>
          <w:sz w:val="16"/>
          <w:szCs w:val="16"/>
        </w:rPr>
        <w:t>ным) для проживания граждан, а также многоквартирного дома аварийным и подлежащим сносу или реконструкции, утвержденное постановлением Администрации Валдайского муниципального района от 15.06.2015 № 945:</w:t>
      </w:r>
    </w:p>
    <w:p w:rsidR="00406E74" w:rsidRPr="00C75A71" w:rsidRDefault="00406E74" w:rsidP="00406E74">
      <w:pPr>
        <w:autoSpaceDE w:val="0"/>
        <w:autoSpaceDN w:val="0"/>
        <w:adjustRightInd w:val="0"/>
        <w:ind w:firstLine="284"/>
        <w:jc w:val="both"/>
        <w:rPr>
          <w:rFonts w:ascii="Arial" w:hAnsi="Arial" w:cs="Arial"/>
          <w:sz w:val="16"/>
          <w:szCs w:val="16"/>
        </w:rPr>
      </w:pPr>
      <w:r w:rsidRPr="00C75A71">
        <w:rPr>
          <w:rFonts w:ascii="Arial" w:hAnsi="Arial" w:cs="Arial"/>
          <w:sz w:val="16"/>
          <w:szCs w:val="16"/>
        </w:rPr>
        <w:t>1.1. Изложить пункт 1.2 в редакции:</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«1.2. Комиссия осуществляет свою деятельность в соответствии с Жилищным кодексом Российской Федерации, Градостроительным кодексом Ро</w:t>
      </w:r>
      <w:r w:rsidRPr="00C75A71">
        <w:rPr>
          <w:rFonts w:ascii="Arial" w:hAnsi="Arial" w:cs="Arial"/>
          <w:sz w:val="16"/>
          <w:szCs w:val="16"/>
        </w:rPr>
        <w:t>с</w:t>
      </w:r>
      <w:r w:rsidRPr="00C75A71">
        <w:rPr>
          <w:rFonts w:ascii="Arial" w:hAnsi="Arial" w:cs="Arial"/>
          <w:sz w:val="16"/>
          <w:szCs w:val="16"/>
        </w:rPr>
        <w:t>сийской Федерации, Положением о признании помещения жилым помещением, жилого помещения непригодным для проживания, многоквартирн</w:t>
      </w:r>
      <w:r w:rsidRPr="00C75A71">
        <w:rPr>
          <w:rFonts w:ascii="Arial" w:hAnsi="Arial" w:cs="Arial"/>
          <w:sz w:val="16"/>
          <w:szCs w:val="16"/>
        </w:rPr>
        <w:t>о</w:t>
      </w:r>
      <w:r w:rsidRPr="00C75A71">
        <w:rPr>
          <w:rFonts w:ascii="Arial" w:hAnsi="Arial" w:cs="Arial"/>
          <w:sz w:val="16"/>
          <w:szCs w:val="16"/>
        </w:rPr>
        <w:t>го дома аварийным и подлежащим сносу или реконструкции, садового дома жилым домом и жилого дома садовым домом, утвержденным постановл</w:t>
      </w:r>
      <w:r w:rsidRPr="00C75A71">
        <w:rPr>
          <w:rFonts w:ascii="Arial" w:hAnsi="Arial" w:cs="Arial"/>
          <w:sz w:val="16"/>
          <w:szCs w:val="16"/>
        </w:rPr>
        <w:t>е</w:t>
      </w:r>
      <w:r w:rsidRPr="00C75A71">
        <w:rPr>
          <w:rFonts w:ascii="Arial" w:hAnsi="Arial" w:cs="Arial"/>
          <w:sz w:val="16"/>
          <w:szCs w:val="16"/>
        </w:rPr>
        <w:t>нием Правительства Российской Федерации от 28 января 2006 года № 47 (д</w:t>
      </w:r>
      <w:r w:rsidRPr="00C75A71">
        <w:rPr>
          <w:rFonts w:ascii="Arial" w:hAnsi="Arial" w:cs="Arial"/>
          <w:sz w:val="16"/>
          <w:szCs w:val="16"/>
        </w:rPr>
        <w:t>а</w:t>
      </w:r>
      <w:r w:rsidRPr="00C75A71">
        <w:rPr>
          <w:rFonts w:ascii="Arial" w:hAnsi="Arial" w:cs="Arial"/>
          <w:sz w:val="16"/>
          <w:szCs w:val="16"/>
        </w:rPr>
        <w:t>лее - Положение).»;</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1.2. Исключить в пункте 2.1 после слов «…в Положении…» слова «…о признании помещения жилым помещением, жилого помещения непр</w:t>
      </w:r>
      <w:r w:rsidRPr="00C75A71">
        <w:rPr>
          <w:rFonts w:ascii="Arial" w:hAnsi="Arial" w:cs="Arial"/>
          <w:sz w:val="16"/>
          <w:szCs w:val="16"/>
        </w:rPr>
        <w:t>и</w:t>
      </w:r>
      <w:r w:rsidRPr="00C75A71">
        <w:rPr>
          <w:rFonts w:ascii="Arial" w:hAnsi="Arial" w:cs="Arial"/>
          <w:sz w:val="16"/>
          <w:szCs w:val="16"/>
        </w:rPr>
        <w:t>годным для проживания и многоквартирного дома аварийным и подлежащим сносу или реко</w:t>
      </w:r>
      <w:r w:rsidRPr="00C75A71">
        <w:rPr>
          <w:rFonts w:ascii="Arial" w:hAnsi="Arial" w:cs="Arial"/>
          <w:sz w:val="16"/>
          <w:szCs w:val="16"/>
        </w:rPr>
        <w:t>н</w:t>
      </w:r>
      <w:r w:rsidRPr="00C75A71">
        <w:rPr>
          <w:rFonts w:ascii="Arial" w:hAnsi="Arial" w:cs="Arial"/>
          <w:sz w:val="16"/>
          <w:szCs w:val="16"/>
        </w:rPr>
        <w:t>струкции…»;</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1.3. Изложить второй абзац пункта 3.6 в редакции:</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«Комиссия рассматривает поступившее заявление, или заключение органа государственного надзора (контроля), или заключение экспертизы жил</w:t>
      </w:r>
      <w:r w:rsidRPr="00C75A71">
        <w:rPr>
          <w:rFonts w:ascii="Arial" w:hAnsi="Arial" w:cs="Arial"/>
          <w:sz w:val="16"/>
          <w:szCs w:val="16"/>
        </w:rPr>
        <w:t>о</w:t>
      </w:r>
      <w:r w:rsidRPr="00C75A71">
        <w:rPr>
          <w:rFonts w:ascii="Arial" w:hAnsi="Arial" w:cs="Arial"/>
          <w:sz w:val="16"/>
          <w:szCs w:val="16"/>
        </w:rPr>
        <w:t>го помещения, предусмотренные абзацем первым пункта 42 Положения, в течение 30 календарных дней с даты регистрации, а сводный перечень об</w:t>
      </w:r>
      <w:r w:rsidRPr="00C75A71">
        <w:rPr>
          <w:rFonts w:ascii="Arial" w:hAnsi="Arial" w:cs="Arial"/>
          <w:sz w:val="16"/>
          <w:szCs w:val="16"/>
        </w:rPr>
        <w:t>ъ</w:t>
      </w:r>
      <w:r w:rsidRPr="00C75A71">
        <w:rPr>
          <w:rFonts w:ascii="Arial" w:hAnsi="Arial" w:cs="Arial"/>
          <w:sz w:val="16"/>
          <w:szCs w:val="16"/>
        </w:rPr>
        <w:t>ектов (жилых помещений) или поступившее заявление собственника, правообладателя или нанимателя жилого помещения, которое получило повре</w:t>
      </w:r>
      <w:r w:rsidRPr="00C75A71">
        <w:rPr>
          <w:rFonts w:ascii="Arial" w:hAnsi="Arial" w:cs="Arial"/>
          <w:sz w:val="16"/>
          <w:szCs w:val="16"/>
        </w:rPr>
        <w:t>ж</w:t>
      </w:r>
      <w:r w:rsidRPr="00C75A71">
        <w:rPr>
          <w:rFonts w:ascii="Arial" w:hAnsi="Arial" w:cs="Arial"/>
          <w:sz w:val="16"/>
          <w:szCs w:val="16"/>
        </w:rPr>
        <w:t>дения в результате чрезвыча</w:t>
      </w:r>
      <w:r w:rsidRPr="00C75A71">
        <w:rPr>
          <w:rFonts w:ascii="Arial" w:hAnsi="Arial" w:cs="Arial"/>
          <w:sz w:val="16"/>
          <w:szCs w:val="16"/>
        </w:rPr>
        <w:t>й</w:t>
      </w:r>
      <w:r w:rsidRPr="00C75A71">
        <w:rPr>
          <w:rFonts w:ascii="Arial" w:hAnsi="Arial" w:cs="Arial"/>
          <w:sz w:val="16"/>
          <w:szCs w:val="16"/>
        </w:rPr>
        <w:t>ной ситуации и при этом не включено в сводный перечень объектов (жилых помещений), предусмотренные пунктом 42 Полож</w:t>
      </w:r>
      <w:r w:rsidRPr="00C75A71">
        <w:rPr>
          <w:rFonts w:ascii="Arial" w:hAnsi="Arial" w:cs="Arial"/>
          <w:sz w:val="16"/>
          <w:szCs w:val="16"/>
        </w:rPr>
        <w:t>е</w:t>
      </w:r>
      <w:r w:rsidRPr="00C75A71">
        <w:rPr>
          <w:rFonts w:ascii="Arial" w:hAnsi="Arial" w:cs="Arial"/>
          <w:sz w:val="16"/>
          <w:szCs w:val="16"/>
        </w:rPr>
        <w:t>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w:t>
      </w:r>
      <w:r w:rsidRPr="00C75A71">
        <w:rPr>
          <w:rFonts w:ascii="Arial" w:hAnsi="Arial" w:cs="Arial"/>
          <w:sz w:val="16"/>
          <w:szCs w:val="16"/>
        </w:rPr>
        <w:t>о</w:t>
      </w:r>
      <w:r w:rsidRPr="00C75A71">
        <w:rPr>
          <w:rFonts w:ascii="Arial" w:hAnsi="Arial" w:cs="Arial"/>
          <w:sz w:val="16"/>
          <w:szCs w:val="16"/>
        </w:rPr>
        <w:t>вания оцениваемого помещения.»;</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1.4. Заменить в пункте 3.6.1 слова «…прав на недвижимое имущество и сделок с ним о правах…» на «…недвижимости…»;</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1.5. Исключить в пункте 3.8 после слов «…к Положению…» слова «…о признании помещения жилым помещением, жилого помещения непр</w:t>
      </w:r>
      <w:r w:rsidRPr="00C75A71">
        <w:rPr>
          <w:rFonts w:ascii="Arial" w:hAnsi="Arial" w:cs="Arial"/>
          <w:sz w:val="16"/>
          <w:szCs w:val="16"/>
        </w:rPr>
        <w:t>и</w:t>
      </w:r>
      <w:r w:rsidRPr="00C75A71">
        <w:rPr>
          <w:rFonts w:ascii="Arial" w:hAnsi="Arial" w:cs="Arial"/>
          <w:sz w:val="16"/>
          <w:szCs w:val="16"/>
        </w:rPr>
        <w:t>годным для проживания и многоквартирного дома аварийным и подлежащим сносу или реко</w:t>
      </w:r>
      <w:r w:rsidRPr="00C75A71">
        <w:rPr>
          <w:rFonts w:ascii="Arial" w:hAnsi="Arial" w:cs="Arial"/>
          <w:sz w:val="16"/>
          <w:szCs w:val="16"/>
        </w:rPr>
        <w:t>н</w:t>
      </w:r>
      <w:r w:rsidRPr="00C75A71">
        <w:rPr>
          <w:rFonts w:ascii="Arial" w:hAnsi="Arial" w:cs="Arial"/>
          <w:sz w:val="16"/>
          <w:szCs w:val="16"/>
        </w:rPr>
        <w:t>струкции…»;</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1.6. Исключить в пункте 3.9 после слов «…в Положении…» слова «…о признании помещения жилым помещением, жилого помещения непр</w:t>
      </w:r>
      <w:r w:rsidRPr="00C75A71">
        <w:rPr>
          <w:rFonts w:ascii="Arial" w:hAnsi="Arial" w:cs="Arial"/>
          <w:sz w:val="16"/>
          <w:szCs w:val="16"/>
        </w:rPr>
        <w:t>и</w:t>
      </w:r>
      <w:r w:rsidRPr="00C75A71">
        <w:rPr>
          <w:rFonts w:ascii="Arial" w:hAnsi="Arial" w:cs="Arial"/>
          <w:sz w:val="16"/>
          <w:szCs w:val="16"/>
        </w:rPr>
        <w:t>годным для проживания и многоквартирного дома аварийным и подлежащим сносу или реко</w:t>
      </w:r>
      <w:r w:rsidRPr="00C75A71">
        <w:rPr>
          <w:rFonts w:ascii="Arial" w:hAnsi="Arial" w:cs="Arial"/>
          <w:sz w:val="16"/>
          <w:szCs w:val="16"/>
        </w:rPr>
        <w:t>н</w:t>
      </w:r>
      <w:r w:rsidRPr="00C75A71">
        <w:rPr>
          <w:rFonts w:ascii="Arial" w:hAnsi="Arial" w:cs="Arial"/>
          <w:sz w:val="16"/>
          <w:szCs w:val="16"/>
        </w:rPr>
        <w:t>струкции…»;</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1.7. Дополнить пункт 3.11 подпунктом 3.11.6 следующего содерж</w:t>
      </w:r>
      <w:r w:rsidRPr="00C75A71">
        <w:rPr>
          <w:rFonts w:ascii="Arial" w:hAnsi="Arial" w:cs="Arial"/>
          <w:sz w:val="16"/>
          <w:szCs w:val="16"/>
        </w:rPr>
        <w:t>а</w:t>
      </w:r>
      <w:r w:rsidRPr="00C75A71">
        <w:rPr>
          <w:rFonts w:ascii="Arial" w:hAnsi="Arial" w:cs="Arial"/>
          <w:sz w:val="16"/>
          <w:szCs w:val="16"/>
        </w:rPr>
        <w:t>ния:</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«3.11.6. Об отсутствии оснований для признания многоквартирного дома аварийным и подлежащим сносу или реконстру</w:t>
      </w:r>
      <w:r w:rsidRPr="00C75A71">
        <w:rPr>
          <w:rFonts w:ascii="Arial" w:hAnsi="Arial" w:cs="Arial"/>
          <w:sz w:val="16"/>
          <w:szCs w:val="16"/>
        </w:rPr>
        <w:t>к</w:t>
      </w:r>
      <w:r w:rsidRPr="00C75A71">
        <w:rPr>
          <w:rFonts w:ascii="Arial" w:hAnsi="Arial" w:cs="Arial"/>
          <w:sz w:val="16"/>
          <w:szCs w:val="16"/>
        </w:rPr>
        <w:t>ции.»;</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1.8. Заменить в пункте 3.12 слова «…отдел жилищно-коммунального, транспортного, дорожного хозяйства и энергообеспечения…» на «…комитет жилищно-коммунального и дорожного хозяйс</w:t>
      </w:r>
      <w:r w:rsidRPr="00C75A71">
        <w:rPr>
          <w:rFonts w:ascii="Arial" w:hAnsi="Arial" w:cs="Arial"/>
          <w:sz w:val="16"/>
          <w:szCs w:val="16"/>
        </w:rPr>
        <w:t>т</w:t>
      </w:r>
      <w:r w:rsidRPr="00C75A71">
        <w:rPr>
          <w:rFonts w:ascii="Arial" w:hAnsi="Arial" w:cs="Arial"/>
          <w:sz w:val="16"/>
          <w:szCs w:val="16"/>
        </w:rPr>
        <w:t>ва …»;</w:t>
      </w:r>
    </w:p>
    <w:p w:rsidR="00406E74" w:rsidRPr="00C75A71" w:rsidRDefault="00406E74" w:rsidP="00406E74">
      <w:pPr>
        <w:ind w:firstLine="284"/>
        <w:jc w:val="both"/>
        <w:rPr>
          <w:rFonts w:ascii="Arial" w:hAnsi="Arial" w:cs="Arial"/>
          <w:sz w:val="16"/>
          <w:szCs w:val="16"/>
        </w:rPr>
      </w:pPr>
      <w:r w:rsidRPr="00C75A71">
        <w:rPr>
          <w:rFonts w:ascii="Arial" w:hAnsi="Arial" w:cs="Arial"/>
          <w:sz w:val="16"/>
          <w:szCs w:val="16"/>
        </w:rPr>
        <w:t>1.9. Исключить в пункте 3.13 после слов «…Положения…» слова «…о признании помещения жилым помещением, жилого помещения непр</w:t>
      </w:r>
      <w:r w:rsidRPr="00C75A71">
        <w:rPr>
          <w:rFonts w:ascii="Arial" w:hAnsi="Arial" w:cs="Arial"/>
          <w:sz w:val="16"/>
          <w:szCs w:val="16"/>
        </w:rPr>
        <w:t>и</w:t>
      </w:r>
      <w:r w:rsidRPr="00C75A71">
        <w:rPr>
          <w:rFonts w:ascii="Arial" w:hAnsi="Arial" w:cs="Arial"/>
          <w:sz w:val="16"/>
          <w:szCs w:val="16"/>
        </w:rPr>
        <w:t>годным для проживания и многоквартирного дома аварийным и подлежащим сносу или реконс</w:t>
      </w:r>
      <w:r w:rsidRPr="00C75A71">
        <w:rPr>
          <w:rFonts w:ascii="Arial" w:hAnsi="Arial" w:cs="Arial"/>
          <w:sz w:val="16"/>
          <w:szCs w:val="16"/>
        </w:rPr>
        <w:t>т</w:t>
      </w:r>
      <w:r w:rsidRPr="00C75A71">
        <w:rPr>
          <w:rFonts w:ascii="Arial" w:hAnsi="Arial" w:cs="Arial"/>
          <w:sz w:val="16"/>
          <w:szCs w:val="16"/>
        </w:rPr>
        <w:t>рукции…».</w:t>
      </w:r>
    </w:p>
    <w:p w:rsidR="00406E74" w:rsidRPr="00C75A71" w:rsidRDefault="00406E74" w:rsidP="00406E74">
      <w:pPr>
        <w:pStyle w:val="a8"/>
        <w:tabs>
          <w:tab w:val="left" w:pos="240"/>
          <w:tab w:val="left" w:pos="6240"/>
          <w:tab w:val="left" w:pos="6840"/>
        </w:tabs>
        <w:ind w:right="-39" w:firstLine="284"/>
        <w:rPr>
          <w:rFonts w:ascii="Arial" w:hAnsi="Arial" w:cs="Arial"/>
          <w:sz w:val="16"/>
          <w:szCs w:val="16"/>
        </w:rPr>
      </w:pPr>
      <w:r w:rsidRPr="00C75A7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w:t>
      </w:r>
      <w:r w:rsidRPr="00C75A71">
        <w:rPr>
          <w:rFonts w:ascii="Arial" w:hAnsi="Arial" w:cs="Arial"/>
          <w:sz w:val="16"/>
          <w:szCs w:val="16"/>
        </w:rPr>
        <w:t>е</w:t>
      </w:r>
      <w:r w:rsidRPr="00C75A71">
        <w:rPr>
          <w:rFonts w:ascii="Arial" w:hAnsi="Arial" w:cs="Arial"/>
          <w:sz w:val="16"/>
          <w:szCs w:val="16"/>
        </w:rPr>
        <w:t>ти «Интернет».</w:t>
      </w:r>
    </w:p>
    <w:p w:rsidR="00406E74" w:rsidRPr="00C75A71" w:rsidRDefault="00406E74" w:rsidP="00406E74">
      <w:pPr>
        <w:jc w:val="both"/>
        <w:rPr>
          <w:rFonts w:ascii="Arial" w:hAnsi="Arial" w:cs="Arial"/>
          <w:sz w:val="16"/>
          <w:szCs w:val="16"/>
        </w:rPr>
      </w:pPr>
      <w:r w:rsidRPr="00C75A71">
        <w:rPr>
          <w:rFonts w:ascii="Arial" w:hAnsi="Arial" w:cs="Arial"/>
          <w:b/>
          <w:sz w:val="16"/>
          <w:szCs w:val="16"/>
        </w:rPr>
        <w:t>Глава муниципального района</w:t>
      </w:r>
      <w:r w:rsidRPr="00C75A71">
        <w:rPr>
          <w:rFonts w:ascii="Arial" w:hAnsi="Arial" w:cs="Arial"/>
          <w:b/>
          <w:sz w:val="16"/>
          <w:szCs w:val="16"/>
        </w:rPr>
        <w:tab/>
      </w:r>
      <w:r w:rsidRPr="00C75A71">
        <w:rPr>
          <w:rFonts w:ascii="Arial" w:hAnsi="Arial" w:cs="Arial"/>
          <w:b/>
          <w:sz w:val="16"/>
          <w:szCs w:val="16"/>
        </w:rPr>
        <w:tab/>
        <w:t>Ю.В.Стадэ</w:t>
      </w:r>
    </w:p>
    <w:p w:rsidR="000D31C5" w:rsidRDefault="000D31C5" w:rsidP="00D7397B">
      <w:pPr>
        <w:shd w:val="clear" w:color="auto" w:fill="FFFFFF"/>
        <w:suppressAutoHyphens/>
        <w:jc w:val="center"/>
        <w:rPr>
          <w:rFonts w:ascii="Arial" w:hAnsi="Arial" w:cs="Arial"/>
          <w:b/>
          <w:sz w:val="16"/>
          <w:szCs w:val="16"/>
        </w:rPr>
      </w:pPr>
    </w:p>
    <w:p w:rsidR="006927AF" w:rsidRPr="009010BB" w:rsidRDefault="006927AF" w:rsidP="006927AF">
      <w:pPr>
        <w:pStyle w:val="2"/>
        <w:rPr>
          <w:rFonts w:ascii="Arial" w:hAnsi="Arial" w:cs="Arial"/>
          <w:color w:val="000000"/>
          <w:sz w:val="16"/>
          <w:szCs w:val="16"/>
        </w:rPr>
      </w:pPr>
      <w:r w:rsidRPr="009010BB">
        <w:rPr>
          <w:rFonts w:ascii="Arial" w:hAnsi="Arial" w:cs="Arial"/>
          <w:color w:val="000000"/>
          <w:sz w:val="16"/>
          <w:szCs w:val="16"/>
        </w:rPr>
        <w:t>АДМИНИСТРАЦИЯ ВАЛДАЙСКОГО МУНИЦИПАЛЬНОГО РАЙОНА</w:t>
      </w:r>
    </w:p>
    <w:p w:rsidR="006927AF" w:rsidRPr="009010BB" w:rsidRDefault="006927AF" w:rsidP="006927AF">
      <w:pPr>
        <w:pStyle w:val="3"/>
        <w:rPr>
          <w:rFonts w:ascii="Arial" w:hAnsi="Arial" w:cs="Arial"/>
          <w:sz w:val="16"/>
          <w:szCs w:val="16"/>
        </w:rPr>
      </w:pPr>
      <w:r w:rsidRPr="009010BB">
        <w:rPr>
          <w:rFonts w:ascii="Arial" w:hAnsi="Arial" w:cs="Arial"/>
          <w:sz w:val="16"/>
          <w:szCs w:val="16"/>
        </w:rPr>
        <w:t>П О С Т А Н О В Л Е Н И Е</w:t>
      </w:r>
    </w:p>
    <w:p w:rsidR="006927AF" w:rsidRPr="009010BB" w:rsidRDefault="006927AF" w:rsidP="006927AF">
      <w:pPr>
        <w:jc w:val="center"/>
        <w:rPr>
          <w:rFonts w:ascii="Arial" w:hAnsi="Arial" w:cs="Arial"/>
          <w:color w:val="000000"/>
          <w:sz w:val="16"/>
          <w:szCs w:val="16"/>
        </w:rPr>
      </w:pPr>
      <w:r w:rsidRPr="009010BB">
        <w:rPr>
          <w:rFonts w:ascii="Arial" w:hAnsi="Arial" w:cs="Arial"/>
          <w:color w:val="000000"/>
          <w:sz w:val="16"/>
          <w:szCs w:val="16"/>
        </w:rPr>
        <w:t>04.06.2021 № 974</w:t>
      </w:r>
    </w:p>
    <w:p w:rsidR="006927AF" w:rsidRPr="009010BB" w:rsidRDefault="006927AF" w:rsidP="006927AF">
      <w:pPr>
        <w:pStyle w:val="ConsPlusNormal"/>
        <w:ind w:firstLine="0"/>
        <w:jc w:val="center"/>
        <w:rPr>
          <w:b/>
          <w:sz w:val="16"/>
          <w:szCs w:val="16"/>
        </w:rPr>
      </w:pPr>
      <w:r w:rsidRPr="009010BB">
        <w:rPr>
          <w:b/>
          <w:sz w:val="16"/>
          <w:szCs w:val="16"/>
        </w:rPr>
        <w:t>О признании сооружения самовольной постройкой и сносе самовольной постройки</w:t>
      </w:r>
    </w:p>
    <w:p w:rsidR="006927AF" w:rsidRPr="009010BB" w:rsidRDefault="006927AF" w:rsidP="004161F5">
      <w:pPr>
        <w:ind w:firstLine="284"/>
        <w:jc w:val="both"/>
        <w:rPr>
          <w:rFonts w:ascii="Arial" w:hAnsi="Arial" w:cs="Arial"/>
          <w:b/>
          <w:sz w:val="16"/>
          <w:szCs w:val="16"/>
        </w:rPr>
      </w:pPr>
      <w:r w:rsidRPr="009010BB">
        <w:rPr>
          <w:rFonts w:ascii="Arial" w:hAnsi="Arial" w:cs="Arial"/>
          <w:sz w:val="16"/>
          <w:szCs w:val="16"/>
        </w:rPr>
        <w:t xml:space="preserve">В соответствии со статей 222 Гражданского кодекса Российской Федерации на основании уведомления о выявлении самовольной постройки от 02 июня 2021 года №19, Администрация Валдайского муниципального района </w:t>
      </w:r>
      <w:r w:rsidRPr="009010BB">
        <w:rPr>
          <w:rFonts w:ascii="Arial" w:hAnsi="Arial" w:cs="Arial"/>
          <w:b/>
          <w:sz w:val="16"/>
          <w:szCs w:val="16"/>
        </w:rPr>
        <w:t>ПОСТАНО</w:t>
      </w:r>
      <w:r w:rsidRPr="009010BB">
        <w:rPr>
          <w:rFonts w:ascii="Arial" w:hAnsi="Arial" w:cs="Arial"/>
          <w:b/>
          <w:sz w:val="16"/>
          <w:szCs w:val="16"/>
        </w:rPr>
        <w:t>В</w:t>
      </w:r>
      <w:r w:rsidRPr="009010BB">
        <w:rPr>
          <w:rFonts w:ascii="Arial" w:hAnsi="Arial" w:cs="Arial"/>
          <w:b/>
          <w:sz w:val="16"/>
          <w:szCs w:val="16"/>
        </w:rPr>
        <w:t>ЛЯЕТ:</w:t>
      </w:r>
    </w:p>
    <w:p w:rsidR="006927AF" w:rsidRPr="009010BB" w:rsidRDefault="006927AF" w:rsidP="004161F5">
      <w:pPr>
        <w:widowControl w:val="0"/>
        <w:ind w:firstLine="284"/>
        <w:jc w:val="both"/>
        <w:rPr>
          <w:rFonts w:ascii="Arial" w:hAnsi="Arial" w:cs="Arial"/>
          <w:sz w:val="16"/>
          <w:szCs w:val="16"/>
        </w:rPr>
      </w:pPr>
      <w:r w:rsidRPr="009010BB">
        <w:rPr>
          <w:rFonts w:ascii="Arial" w:hAnsi="Arial" w:cs="Arial"/>
          <w:sz w:val="16"/>
          <w:szCs w:val="16"/>
        </w:rPr>
        <w:t>1. Признать самовольной постройкой забор, расположенный на части земельного участка с кадастровым номером 53:03:0102059:18 и части сам</w:t>
      </w:r>
      <w:r w:rsidRPr="009010BB">
        <w:rPr>
          <w:rFonts w:ascii="Arial" w:hAnsi="Arial" w:cs="Arial"/>
          <w:sz w:val="16"/>
          <w:szCs w:val="16"/>
        </w:rPr>
        <w:t>о</w:t>
      </w:r>
      <w:r w:rsidRPr="009010BB">
        <w:rPr>
          <w:rFonts w:ascii="Arial" w:hAnsi="Arial" w:cs="Arial"/>
          <w:sz w:val="16"/>
          <w:szCs w:val="16"/>
        </w:rPr>
        <w:t>вольно занятого земельного участка, государственная собственность на который не разграничена, по адресу: Российская Федерация, Новгоро</w:t>
      </w:r>
      <w:r w:rsidRPr="009010BB">
        <w:rPr>
          <w:rFonts w:ascii="Arial" w:hAnsi="Arial" w:cs="Arial"/>
          <w:sz w:val="16"/>
          <w:szCs w:val="16"/>
        </w:rPr>
        <w:t>д</w:t>
      </w:r>
      <w:r w:rsidRPr="009010BB">
        <w:rPr>
          <w:rFonts w:ascii="Arial" w:hAnsi="Arial" w:cs="Arial"/>
          <w:sz w:val="16"/>
          <w:szCs w:val="16"/>
        </w:rPr>
        <w:t>ская область, Валдайский район, Валдайское горо</w:t>
      </w:r>
      <w:r w:rsidRPr="009010BB">
        <w:rPr>
          <w:rFonts w:ascii="Arial" w:hAnsi="Arial" w:cs="Arial"/>
          <w:sz w:val="16"/>
          <w:szCs w:val="16"/>
        </w:rPr>
        <w:t>д</w:t>
      </w:r>
      <w:r w:rsidRPr="009010BB">
        <w:rPr>
          <w:rFonts w:ascii="Arial" w:hAnsi="Arial" w:cs="Arial"/>
          <w:sz w:val="16"/>
          <w:szCs w:val="16"/>
        </w:rPr>
        <w:t>ское поселение, г.Валдай, ул. Гостинопольская.</w:t>
      </w:r>
    </w:p>
    <w:p w:rsidR="006927AF" w:rsidRPr="009010BB" w:rsidRDefault="006927AF" w:rsidP="004161F5">
      <w:pPr>
        <w:widowControl w:val="0"/>
        <w:ind w:firstLine="284"/>
        <w:jc w:val="both"/>
        <w:rPr>
          <w:rFonts w:ascii="Arial" w:hAnsi="Arial" w:cs="Arial"/>
          <w:sz w:val="16"/>
          <w:szCs w:val="16"/>
        </w:rPr>
      </w:pPr>
      <w:r w:rsidRPr="009010BB">
        <w:rPr>
          <w:rFonts w:ascii="Arial" w:hAnsi="Arial" w:cs="Arial"/>
          <w:sz w:val="16"/>
          <w:szCs w:val="16"/>
        </w:rPr>
        <w:t>2. Обязать собственника земельного участка с кадастровым номером 53:03:0102059:18, Цынарёву Надежду Николаевну, чьё право собственности зарегистрировано в Едином государственном реестре недвижимости 22.10.2010, рег. №53-53-03/067/2010-266, снести самовольную постройку – забор, расположенный на части земельного участка с кадастровым номером 53:03:0102059:18 и части самовольно занятого земельного участка, государс</w:t>
      </w:r>
      <w:r w:rsidRPr="009010BB">
        <w:rPr>
          <w:rFonts w:ascii="Arial" w:hAnsi="Arial" w:cs="Arial"/>
          <w:sz w:val="16"/>
          <w:szCs w:val="16"/>
        </w:rPr>
        <w:t>т</w:t>
      </w:r>
      <w:r w:rsidRPr="009010BB">
        <w:rPr>
          <w:rFonts w:ascii="Arial" w:hAnsi="Arial" w:cs="Arial"/>
          <w:sz w:val="16"/>
          <w:szCs w:val="16"/>
        </w:rPr>
        <w:t>венная собственность на который не разграничена, по адресу: Российская Федерация, Новгородская область, Валдайский район, Валдайское горо</w:t>
      </w:r>
      <w:r w:rsidRPr="009010BB">
        <w:rPr>
          <w:rFonts w:ascii="Arial" w:hAnsi="Arial" w:cs="Arial"/>
          <w:sz w:val="16"/>
          <w:szCs w:val="16"/>
        </w:rPr>
        <w:t>д</w:t>
      </w:r>
      <w:r w:rsidRPr="009010BB">
        <w:rPr>
          <w:rFonts w:ascii="Arial" w:hAnsi="Arial" w:cs="Arial"/>
          <w:sz w:val="16"/>
          <w:szCs w:val="16"/>
        </w:rPr>
        <w:t>ское поселение, г.Валдай, ул.Гостинопольская.</w:t>
      </w:r>
    </w:p>
    <w:p w:rsidR="006927AF" w:rsidRPr="009010BB" w:rsidRDefault="006927AF" w:rsidP="004161F5">
      <w:pPr>
        <w:widowControl w:val="0"/>
        <w:ind w:firstLine="284"/>
        <w:jc w:val="both"/>
        <w:rPr>
          <w:rFonts w:ascii="Arial" w:hAnsi="Arial" w:cs="Arial"/>
          <w:sz w:val="16"/>
          <w:szCs w:val="16"/>
        </w:rPr>
      </w:pPr>
      <w:r w:rsidRPr="009010BB">
        <w:rPr>
          <w:rFonts w:ascii="Arial" w:hAnsi="Arial" w:cs="Arial"/>
          <w:sz w:val="16"/>
          <w:szCs w:val="16"/>
        </w:rPr>
        <w:t>2.1. Установить Цинарёвой Н.Н. срок сноса самовольной п</w:t>
      </w:r>
      <w:r w:rsidRPr="009010BB">
        <w:rPr>
          <w:rFonts w:ascii="Arial" w:hAnsi="Arial" w:cs="Arial"/>
          <w:sz w:val="16"/>
          <w:szCs w:val="16"/>
        </w:rPr>
        <w:t>о</w:t>
      </w:r>
      <w:r w:rsidRPr="009010BB">
        <w:rPr>
          <w:rFonts w:ascii="Arial" w:hAnsi="Arial" w:cs="Arial"/>
          <w:sz w:val="16"/>
          <w:szCs w:val="16"/>
        </w:rPr>
        <w:t>стройки – до 02 июня 2022 года.</w:t>
      </w:r>
    </w:p>
    <w:p w:rsidR="006927AF" w:rsidRPr="009010BB" w:rsidRDefault="006927AF" w:rsidP="004161F5">
      <w:pPr>
        <w:widowControl w:val="0"/>
        <w:ind w:firstLine="284"/>
        <w:jc w:val="both"/>
        <w:rPr>
          <w:rFonts w:ascii="Arial" w:hAnsi="Arial" w:cs="Arial"/>
          <w:sz w:val="16"/>
          <w:szCs w:val="16"/>
        </w:rPr>
      </w:pPr>
      <w:r w:rsidRPr="009010BB">
        <w:rPr>
          <w:rFonts w:ascii="Arial" w:hAnsi="Arial" w:cs="Arial"/>
          <w:sz w:val="16"/>
          <w:szCs w:val="16"/>
        </w:rPr>
        <w:t>3. Опубликовать сообщение о сносе в бюллетене «Валдайский Вестник» и разместить на сайте Администрации Валдайского муниципального ра</w:t>
      </w:r>
      <w:r w:rsidRPr="009010BB">
        <w:rPr>
          <w:rFonts w:ascii="Arial" w:hAnsi="Arial" w:cs="Arial"/>
          <w:sz w:val="16"/>
          <w:szCs w:val="16"/>
        </w:rPr>
        <w:t>й</w:t>
      </w:r>
      <w:r w:rsidRPr="009010BB">
        <w:rPr>
          <w:rFonts w:ascii="Arial" w:hAnsi="Arial" w:cs="Arial"/>
          <w:sz w:val="16"/>
          <w:szCs w:val="16"/>
        </w:rPr>
        <w:t xml:space="preserve">она в сети «Интернет». </w:t>
      </w:r>
    </w:p>
    <w:p w:rsidR="006927AF" w:rsidRPr="009010BB" w:rsidRDefault="006927AF" w:rsidP="004161F5">
      <w:pPr>
        <w:widowControl w:val="0"/>
        <w:ind w:firstLine="284"/>
        <w:jc w:val="both"/>
        <w:rPr>
          <w:rFonts w:ascii="Arial" w:hAnsi="Arial" w:cs="Arial"/>
          <w:sz w:val="16"/>
          <w:szCs w:val="16"/>
        </w:rPr>
      </w:pPr>
      <w:r w:rsidRPr="009010BB">
        <w:rPr>
          <w:rFonts w:ascii="Arial" w:hAnsi="Arial" w:cs="Arial"/>
          <w:sz w:val="16"/>
          <w:szCs w:val="16"/>
        </w:rPr>
        <w:t>4. Постановление вступает в силу со дня принятия.</w:t>
      </w:r>
    </w:p>
    <w:p w:rsidR="006927AF" w:rsidRPr="009010BB" w:rsidRDefault="006927AF" w:rsidP="006927AF">
      <w:pPr>
        <w:jc w:val="both"/>
        <w:rPr>
          <w:rFonts w:ascii="Arial" w:hAnsi="Arial" w:cs="Arial"/>
          <w:sz w:val="16"/>
          <w:szCs w:val="16"/>
        </w:rPr>
      </w:pPr>
      <w:r w:rsidRPr="009010BB">
        <w:rPr>
          <w:rFonts w:ascii="Arial" w:hAnsi="Arial" w:cs="Arial"/>
          <w:b/>
          <w:sz w:val="16"/>
          <w:szCs w:val="16"/>
        </w:rPr>
        <w:t>Глава муниципального района</w:t>
      </w:r>
      <w:r w:rsidRPr="009010BB">
        <w:rPr>
          <w:rFonts w:ascii="Arial" w:hAnsi="Arial" w:cs="Arial"/>
          <w:b/>
          <w:sz w:val="16"/>
          <w:szCs w:val="16"/>
        </w:rPr>
        <w:tab/>
      </w:r>
      <w:r w:rsidRPr="009010BB">
        <w:rPr>
          <w:rFonts w:ascii="Arial" w:hAnsi="Arial" w:cs="Arial"/>
          <w:b/>
          <w:sz w:val="16"/>
          <w:szCs w:val="16"/>
        </w:rPr>
        <w:tab/>
        <w:t>Ю.В.Стадэ</w:t>
      </w:r>
    </w:p>
    <w:p w:rsidR="000D31C5" w:rsidRDefault="000D31C5" w:rsidP="00D7397B">
      <w:pPr>
        <w:shd w:val="clear" w:color="auto" w:fill="FFFFFF"/>
        <w:suppressAutoHyphens/>
        <w:jc w:val="center"/>
        <w:rPr>
          <w:rFonts w:ascii="Arial" w:hAnsi="Arial" w:cs="Arial"/>
          <w:b/>
          <w:sz w:val="16"/>
          <w:szCs w:val="16"/>
        </w:rPr>
      </w:pPr>
    </w:p>
    <w:p w:rsidR="0067411F" w:rsidRPr="00A37888" w:rsidRDefault="0067411F" w:rsidP="0067411F">
      <w:pPr>
        <w:pStyle w:val="2"/>
        <w:rPr>
          <w:rFonts w:ascii="Arial" w:hAnsi="Arial" w:cs="Arial"/>
          <w:color w:val="000000"/>
          <w:sz w:val="16"/>
          <w:szCs w:val="16"/>
        </w:rPr>
      </w:pPr>
      <w:r w:rsidRPr="00A37888">
        <w:rPr>
          <w:rFonts w:ascii="Arial" w:hAnsi="Arial" w:cs="Arial"/>
          <w:color w:val="000000"/>
          <w:sz w:val="16"/>
          <w:szCs w:val="16"/>
        </w:rPr>
        <w:t>АДМИНИСТРАЦИЯ ВАЛДАЙСКОГО МУНИЦИПАЛЬНОГО РАЙОНА</w:t>
      </w:r>
    </w:p>
    <w:p w:rsidR="0067411F" w:rsidRPr="00A37888" w:rsidRDefault="0067411F" w:rsidP="0067411F">
      <w:pPr>
        <w:pStyle w:val="3"/>
        <w:rPr>
          <w:rFonts w:ascii="Arial" w:hAnsi="Arial" w:cs="Arial"/>
          <w:sz w:val="16"/>
          <w:szCs w:val="16"/>
        </w:rPr>
      </w:pPr>
      <w:r w:rsidRPr="00A37888">
        <w:rPr>
          <w:rFonts w:ascii="Arial" w:hAnsi="Arial" w:cs="Arial"/>
          <w:sz w:val="16"/>
          <w:szCs w:val="16"/>
        </w:rPr>
        <w:t>П О С Т А Н О В Л Е Н И Е</w:t>
      </w:r>
    </w:p>
    <w:p w:rsidR="0067411F" w:rsidRPr="00A37888" w:rsidRDefault="0067411F" w:rsidP="0067411F">
      <w:pPr>
        <w:jc w:val="center"/>
        <w:rPr>
          <w:rFonts w:ascii="Arial" w:hAnsi="Arial" w:cs="Arial"/>
          <w:color w:val="000000"/>
          <w:sz w:val="16"/>
          <w:szCs w:val="16"/>
        </w:rPr>
      </w:pPr>
      <w:r w:rsidRPr="00A37888">
        <w:rPr>
          <w:rFonts w:ascii="Arial" w:hAnsi="Arial" w:cs="Arial"/>
          <w:color w:val="000000"/>
          <w:sz w:val="16"/>
          <w:szCs w:val="16"/>
        </w:rPr>
        <w:t>04.06.2021 № 976</w:t>
      </w:r>
    </w:p>
    <w:p w:rsidR="0067411F" w:rsidRPr="00A37888" w:rsidRDefault="0067411F" w:rsidP="0067411F">
      <w:pPr>
        <w:pStyle w:val="ConsPlusTitle"/>
        <w:widowControl/>
        <w:jc w:val="center"/>
        <w:rPr>
          <w:rFonts w:ascii="Arial" w:hAnsi="Arial" w:cs="Arial"/>
          <w:sz w:val="16"/>
          <w:szCs w:val="16"/>
        </w:rPr>
      </w:pPr>
      <w:r w:rsidRPr="00A37888">
        <w:rPr>
          <w:rFonts w:ascii="Arial" w:hAnsi="Arial" w:cs="Arial"/>
          <w:sz w:val="16"/>
          <w:szCs w:val="16"/>
        </w:rPr>
        <w:t>О внесении изменений в Перечень информации о деятельности органов Администрации Валдайского муниц</w:t>
      </w:r>
      <w:r w:rsidRPr="00A37888">
        <w:rPr>
          <w:rFonts w:ascii="Arial" w:hAnsi="Arial" w:cs="Arial"/>
          <w:sz w:val="16"/>
          <w:szCs w:val="16"/>
        </w:rPr>
        <w:t>и</w:t>
      </w:r>
      <w:r w:rsidRPr="00A37888">
        <w:rPr>
          <w:rFonts w:ascii="Arial" w:hAnsi="Arial" w:cs="Arial"/>
          <w:sz w:val="16"/>
          <w:szCs w:val="16"/>
        </w:rPr>
        <w:t>пального района, подлежащей опубликованию на официальном сайте Администрации Валдайского муниципал</w:t>
      </w:r>
      <w:r w:rsidRPr="00A37888">
        <w:rPr>
          <w:rFonts w:ascii="Arial" w:hAnsi="Arial" w:cs="Arial"/>
          <w:sz w:val="16"/>
          <w:szCs w:val="16"/>
        </w:rPr>
        <w:t>ь</w:t>
      </w:r>
      <w:r w:rsidRPr="00A37888">
        <w:rPr>
          <w:rFonts w:ascii="Arial" w:hAnsi="Arial" w:cs="Arial"/>
          <w:sz w:val="16"/>
          <w:szCs w:val="16"/>
        </w:rPr>
        <w:t>ного района</w:t>
      </w:r>
    </w:p>
    <w:p w:rsidR="0067411F" w:rsidRPr="00A37888" w:rsidRDefault="0067411F" w:rsidP="0067411F">
      <w:pPr>
        <w:autoSpaceDE w:val="0"/>
        <w:autoSpaceDN w:val="0"/>
        <w:adjustRightInd w:val="0"/>
        <w:ind w:firstLine="284"/>
        <w:jc w:val="both"/>
        <w:rPr>
          <w:rFonts w:ascii="Arial" w:hAnsi="Arial" w:cs="Arial"/>
          <w:sz w:val="16"/>
          <w:szCs w:val="16"/>
        </w:rPr>
      </w:pPr>
      <w:r w:rsidRPr="00A37888">
        <w:rPr>
          <w:rFonts w:ascii="Arial" w:hAnsi="Arial" w:cs="Arial"/>
          <w:sz w:val="16"/>
          <w:szCs w:val="16"/>
        </w:rPr>
        <w:t>На основании части 3 статьи 43 Федерального закона от 10 января 2002 года №7-ФЗ «Об охране окружающей среды» Администрация Ва</w:t>
      </w:r>
      <w:r w:rsidRPr="00A37888">
        <w:rPr>
          <w:rFonts w:ascii="Arial" w:hAnsi="Arial" w:cs="Arial"/>
          <w:sz w:val="16"/>
          <w:szCs w:val="16"/>
        </w:rPr>
        <w:t>л</w:t>
      </w:r>
      <w:r w:rsidRPr="00A37888">
        <w:rPr>
          <w:rFonts w:ascii="Arial" w:hAnsi="Arial" w:cs="Arial"/>
          <w:sz w:val="16"/>
          <w:szCs w:val="16"/>
        </w:rPr>
        <w:t xml:space="preserve">дайского муниципального района </w:t>
      </w:r>
      <w:r w:rsidRPr="00A37888">
        <w:rPr>
          <w:rFonts w:ascii="Arial" w:hAnsi="Arial" w:cs="Arial"/>
          <w:b/>
          <w:sz w:val="16"/>
          <w:szCs w:val="16"/>
        </w:rPr>
        <w:t>ПОСТ</w:t>
      </w:r>
      <w:r w:rsidRPr="00A37888">
        <w:rPr>
          <w:rFonts w:ascii="Arial" w:hAnsi="Arial" w:cs="Arial"/>
          <w:b/>
          <w:sz w:val="16"/>
          <w:szCs w:val="16"/>
        </w:rPr>
        <w:t>А</w:t>
      </w:r>
      <w:r w:rsidRPr="00A37888">
        <w:rPr>
          <w:rFonts w:ascii="Arial" w:hAnsi="Arial" w:cs="Arial"/>
          <w:b/>
          <w:sz w:val="16"/>
          <w:szCs w:val="16"/>
        </w:rPr>
        <w:t>НОВЛЯЕТ:</w:t>
      </w:r>
    </w:p>
    <w:p w:rsidR="0067411F" w:rsidRPr="00A37888" w:rsidRDefault="0067411F" w:rsidP="0067411F">
      <w:pPr>
        <w:ind w:firstLine="284"/>
        <w:jc w:val="both"/>
        <w:rPr>
          <w:rFonts w:ascii="Arial" w:hAnsi="Arial" w:cs="Arial"/>
          <w:sz w:val="16"/>
          <w:szCs w:val="16"/>
        </w:rPr>
      </w:pPr>
      <w:r w:rsidRPr="00A37888">
        <w:rPr>
          <w:rFonts w:ascii="Arial" w:hAnsi="Arial" w:cs="Arial"/>
          <w:sz w:val="16"/>
          <w:szCs w:val="16"/>
        </w:rPr>
        <w:t>1. Внести изменение в Перечень информации о деятельности органов Администрации Валдайского муниципального района, подлежащей опубл</w:t>
      </w:r>
      <w:r w:rsidRPr="00A37888">
        <w:rPr>
          <w:rFonts w:ascii="Arial" w:hAnsi="Arial" w:cs="Arial"/>
          <w:sz w:val="16"/>
          <w:szCs w:val="16"/>
        </w:rPr>
        <w:t>и</w:t>
      </w:r>
      <w:r w:rsidRPr="00A37888">
        <w:rPr>
          <w:rFonts w:ascii="Arial" w:hAnsi="Arial" w:cs="Arial"/>
          <w:sz w:val="16"/>
          <w:szCs w:val="16"/>
        </w:rPr>
        <w:t>кованию на официальном сайте Администрации Валдайского муниципального района, утвержденный постановлением Администрации Валда</w:t>
      </w:r>
      <w:r w:rsidRPr="00A37888">
        <w:rPr>
          <w:rFonts w:ascii="Arial" w:hAnsi="Arial" w:cs="Arial"/>
          <w:sz w:val="16"/>
          <w:szCs w:val="16"/>
        </w:rPr>
        <w:t>й</w:t>
      </w:r>
      <w:r w:rsidRPr="00A37888">
        <w:rPr>
          <w:rFonts w:ascii="Arial" w:hAnsi="Arial" w:cs="Arial"/>
          <w:sz w:val="16"/>
          <w:szCs w:val="16"/>
        </w:rPr>
        <w:t>ского муниципального района от 15.06.2010 № 911 «Об обеспечении доступа к информации о деятельности органов местного самоуправления Валда</w:t>
      </w:r>
      <w:r w:rsidRPr="00A37888">
        <w:rPr>
          <w:rFonts w:ascii="Arial" w:hAnsi="Arial" w:cs="Arial"/>
          <w:sz w:val="16"/>
          <w:szCs w:val="16"/>
        </w:rPr>
        <w:t>й</w:t>
      </w:r>
      <w:r w:rsidRPr="00A37888">
        <w:rPr>
          <w:rFonts w:ascii="Arial" w:hAnsi="Arial" w:cs="Arial"/>
          <w:sz w:val="16"/>
          <w:szCs w:val="16"/>
        </w:rPr>
        <w:t>ского муниципального района посредством сети Интернет», изложив пункт 9.1 в реда</w:t>
      </w:r>
      <w:r w:rsidRPr="00A37888">
        <w:rPr>
          <w:rFonts w:ascii="Arial" w:hAnsi="Arial" w:cs="Arial"/>
          <w:sz w:val="16"/>
          <w:szCs w:val="16"/>
        </w:rPr>
        <w:t>к</w:t>
      </w:r>
      <w:r w:rsidRPr="00A37888">
        <w:rPr>
          <w:rFonts w:ascii="Arial" w:hAnsi="Arial" w:cs="Arial"/>
          <w:sz w:val="16"/>
          <w:szCs w:val="16"/>
        </w:rPr>
        <w:t xml:space="preserve">ции: </w:t>
      </w:r>
    </w:p>
    <w:p w:rsidR="0067411F" w:rsidRPr="00A37888" w:rsidRDefault="0067411F" w:rsidP="0067411F">
      <w:pPr>
        <w:ind w:firstLine="284"/>
        <w:jc w:val="both"/>
        <w:rPr>
          <w:rFonts w:ascii="Arial" w:hAnsi="Arial" w:cs="Arial"/>
          <w:sz w:val="16"/>
          <w:szCs w:val="16"/>
        </w:rPr>
      </w:pPr>
      <w:r w:rsidRPr="00A37888">
        <w:rPr>
          <w:rFonts w:ascii="Arial" w:hAnsi="Arial" w:cs="Arial"/>
          <w:sz w:val="16"/>
          <w:szCs w:val="16"/>
        </w:rPr>
        <w:t>«9.1. Информацию о состоянии окружающей среды (экологическую инфо</w:t>
      </w:r>
      <w:r w:rsidRPr="00A37888">
        <w:rPr>
          <w:rFonts w:ascii="Arial" w:hAnsi="Arial" w:cs="Arial"/>
          <w:sz w:val="16"/>
          <w:szCs w:val="16"/>
        </w:rPr>
        <w:t>р</w:t>
      </w:r>
      <w:r w:rsidRPr="00A37888">
        <w:rPr>
          <w:rFonts w:ascii="Arial" w:hAnsi="Arial" w:cs="Arial"/>
          <w:sz w:val="16"/>
          <w:szCs w:val="16"/>
        </w:rPr>
        <w:t>мацию.».</w:t>
      </w:r>
    </w:p>
    <w:p w:rsidR="0067411F" w:rsidRPr="00A37888" w:rsidRDefault="0067411F" w:rsidP="0067411F">
      <w:pPr>
        <w:autoSpaceDE w:val="0"/>
        <w:autoSpaceDN w:val="0"/>
        <w:adjustRightInd w:val="0"/>
        <w:ind w:firstLine="284"/>
        <w:jc w:val="both"/>
        <w:rPr>
          <w:rFonts w:ascii="Arial" w:hAnsi="Arial" w:cs="Arial"/>
          <w:sz w:val="16"/>
          <w:szCs w:val="16"/>
        </w:rPr>
      </w:pPr>
      <w:r w:rsidRPr="00A3788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37888">
        <w:rPr>
          <w:rFonts w:ascii="Arial" w:hAnsi="Arial" w:cs="Arial"/>
          <w:sz w:val="16"/>
          <w:szCs w:val="16"/>
        </w:rPr>
        <w:t>и</w:t>
      </w:r>
      <w:r w:rsidRPr="00A37888">
        <w:rPr>
          <w:rFonts w:ascii="Arial" w:hAnsi="Arial" w:cs="Arial"/>
          <w:sz w:val="16"/>
          <w:szCs w:val="16"/>
        </w:rPr>
        <w:t>пального района в с</w:t>
      </w:r>
      <w:r w:rsidRPr="00A37888">
        <w:rPr>
          <w:rFonts w:ascii="Arial" w:hAnsi="Arial" w:cs="Arial"/>
          <w:sz w:val="16"/>
          <w:szCs w:val="16"/>
        </w:rPr>
        <w:t>е</w:t>
      </w:r>
      <w:r w:rsidRPr="00A37888">
        <w:rPr>
          <w:rFonts w:ascii="Arial" w:hAnsi="Arial" w:cs="Arial"/>
          <w:sz w:val="16"/>
          <w:szCs w:val="16"/>
        </w:rPr>
        <w:t>ти «Интернет».</w:t>
      </w:r>
    </w:p>
    <w:p w:rsidR="0067411F" w:rsidRPr="00A37888" w:rsidRDefault="0067411F" w:rsidP="0067411F">
      <w:pPr>
        <w:jc w:val="both"/>
        <w:rPr>
          <w:rFonts w:ascii="Arial" w:hAnsi="Arial" w:cs="Arial"/>
          <w:sz w:val="16"/>
          <w:szCs w:val="16"/>
        </w:rPr>
      </w:pPr>
      <w:r w:rsidRPr="00A37888">
        <w:rPr>
          <w:rFonts w:ascii="Arial" w:hAnsi="Arial" w:cs="Arial"/>
          <w:b/>
          <w:sz w:val="16"/>
          <w:szCs w:val="16"/>
        </w:rPr>
        <w:t>Глава муниципального района</w:t>
      </w:r>
      <w:r w:rsidRPr="00A37888">
        <w:rPr>
          <w:rFonts w:ascii="Arial" w:hAnsi="Arial" w:cs="Arial"/>
          <w:b/>
          <w:sz w:val="16"/>
          <w:szCs w:val="16"/>
        </w:rPr>
        <w:tab/>
      </w:r>
      <w:r w:rsidRPr="00A37888">
        <w:rPr>
          <w:rFonts w:ascii="Arial" w:hAnsi="Arial" w:cs="Arial"/>
          <w:b/>
          <w:sz w:val="16"/>
          <w:szCs w:val="16"/>
        </w:rPr>
        <w:tab/>
        <w:t>Ю.В.Стадэ</w:t>
      </w:r>
    </w:p>
    <w:p w:rsidR="004161F5" w:rsidRDefault="004161F5" w:rsidP="00D7397B">
      <w:pPr>
        <w:shd w:val="clear" w:color="auto" w:fill="FFFFFF"/>
        <w:suppressAutoHyphens/>
        <w:jc w:val="center"/>
        <w:rPr>
          <w:rFonts w:ascii="Arial" w:hAnsi="Arial" w:cs="Arial"/>
          <w:b/>
          <w:sz w:val="16"/>
          <w:szCs w:val="16"/>
        </w:rPr>
      </w:pPr>
    </w:p>
    <w:p w:rsidR="000F6AED" w:rsidRPr="00DC7E0C" w:rsidRDefault="000F6AED" w:rsidP="000F6AED">
      <w:pPr>
        <w:pStyle w:val="2"/>
        <w:rPr>
          <w:rFonts w:ascii="Arial" w:hAnsi="Arial" w:cs="Arial"/>
          <w:color w:val="000000"/>
          <w:sz w:val="16"/>
          <w:szCs w:val="16"/>
        </w:rPr>
      </w:pPr>
      <w:r w:rsidRPr="00DC7E0C">
        <w:rPr>
          <w:rFonts w:ascii="Arial" w:hAnsi="Arial" w:cs="Arial"/>
          <w:color w:val="000000"/>
          <w:sz w:val="16"/>
          <w:szCs w:val="16"/>
        </w:rPr>
        <w:t>АДМИНИСТРАЦИЯ ВАЛДАЙСКОГО МУНИЦИПАЛЬНОГО РАЙОНА</w:t>
      </w:r>
    </w:p>
    <w:p w:rsidR="000F6AED" w:rsidRPr="00DC7E0C" w:rsidRDefault="000F6AED" w:rsidP="000F6AED">
      <w:pPr>
        <w:pStyle w:val="3"/>
        <w:rPr>
          <w:rFonts w:ascii="Arial" w:hAnsi="Arial" w:cs="Arial"/>
          <w:sz w:val="16"/>
          <w:szCs w:val="16"/>
        </w:rPr>
      </w:pPr>
      <w:r w:rsidRPr="00DC7E0C">
        <w:rPr>
          <w:rFonts w:ascii="Arial" w:hAnsi="Arial" w:cs="Arial"/>
          <w:sz w:val="16"/>
          <w:szCs w:val="16"/>
        </w:rPr>
        <w:t>П О С Т А Н О В Л Е Н И Е</w:t>
      </w:r>
    </w:p>
    <w:p w:rsidR="000F6AED" w:rsidRPr="00DC7E0C" w:rsidRDefault="000F6AED" w:rsidP="000F6AED">
      <w:pPr>
        <w:jc w:val="center"/>
        <w:rPr>
          <w:rFonts w:ascii="Arial" w:hAnsi="Arial" w:cs="Arial"/>
          <w:color w:val="000000"/>
          <w:sz w:val="16"/>
          <w:szCs w:val="16"/>
        </w:rPr>
      </w:pPr>
      <w:r w:rsidRPr="00DC7E0C">
        <w:rPr>
          <w:rFonts w:ascii="Arial" w:hAnsi="Arial" w:cs="Arial"/>
          <w:color w:val="000000"/>
          <w:sz w:val="16"/>
          <w:szCs w:val="16"/>
        </w:rPr>
        <w:t>07.06.2021 № 981</w:t>
      </w:r>
    </w:p>
    <w:p w:rsidR="000F6AED" w:rsidRPr="00DC7E0C" w:rsidRDefault="000F6AED" w:rsidP="000F6AED">
      <w:pPr>
        <w:jc w:val="center"/>
        <w:rPr>
          <w:rFonts w:ascii="Arial" w:hAnsi="Arial" w:cs="Arial"/>
          <w:b/>
          <w:sz w:val="16"/>
          <w:szCs w:val="16"/>
        </w:rPr>
      </w:pPr>
      <w:r w:rsidRPr="00DC7E0C">
        <w:rPr>
          <w:rFonts w:ascii="Arial" w:hAnsi="Arial" w:cs="Arial"/>
          <w:b/>
          <w:sz w:val="16"/>
          <w:szCs w:val="16"/>
        </w:rPr>
        <w:t>О признании многоквартирного жилого дома</w:t>
      </w:r>
      <w:r>
        <w:rPr>
          <w:rFonts w:ascii="Arial" w:hAnsi="Arial" w:cs="Arial"/>
          <w:b/>
          <w:sz w:val="16"/>
          <w:szCs w:val="16"/>
        </w:rPr>
        <w:t xml:space="preserve"> </w:t>
      </w:r>
      <w:r w:rsidRPr="00DC7E0C">
        <w:rPr>
          <w:rFonts w:ascii="Arial" w:hAnsi="Arial" w:cs="Arial"/>
          <w:b/>
          <w:sz w:val="16"/>
          <w:szCs w:val="16"/>
        </w:rPr>
        <w:t>аварийным и подлежащим сносу</w:t>
      </w:r>
    </w:p>
    <w:p w:rsidR="000F6AED" w:rsidRPr="00DC7E0C" w:rsidRDefault="000F6AED" w:rsidP="000F6AED">
      <w:pPr>
        <w:ind w:firstLine="284"/>
        <w:jc w:val="both"/>
        <w:rPr>
          <w:rFonts w:ascii="Arial" w:hAnsi="Arial" w:cs="Arial"/>
          <w:b/>
          <w:sz w:val="16"/>
          <w:szCs w:val="16"/>
        </w:rPr>
      </w:pPr>
      <w:r w:rsidRPr="00DC7E0C">
        <w:rPr>
          <w:rFonts w:ascii="Arial" w:hAnsi="Arial" w:cs="Arial"/>
          <w:color w:val="000000"/>
          <w:sz w:val="16"/>
          <w:szCs w:val="16"/>
        </w:rPr>
        <w:t>На основании заключения межведомственной комиссии Валдайского муниципального района по вопросам признания помещения жилым помещ</w:t>
      </w:r>
      <w:r w:rsidRPr="00DC7E0C">
        <w:rPr>
          <w:rFonts w:ascii="Arial" w:hAnsi="Arial" w:cs="Arial"/>
          <w:color w:val="000000"/>
          <w:sz w:val="16"/>
          <w:szCs w:val="16"/>
        </w:rPr>
        <w:t>е</w:t>
      </w:r>
      <w:r w:rsidRPr="00DC7E0C">
        <w:rPr>
          <w:rFonts w:ascii="Arial" w:hAnsi="Arial" w:cs="Arial"/>
          <w:color w:val="000000"/>
          <w:sz w:val="16"/>
          <w:szCs w:val="16"/>
        </w:rPr>
        <w:t>нием, пригодным (непригодным) для проживания граждан, а также многоквартирного дома аварийным и подл</w:t>
      </w:r>
      <w:r w:rsidRPr="00DC7E0C">
        <w:rPr>
          <w:rFonts w:ascii="Arial" w:hAnsi="Arial" w:cs="Arial"/>
          <w:color w:val="000000"/>
          <w:sz w:val="16"/>
          <w:szCs w:val="16"/>
        </w:rPr>
        <w:t>е</w:t>
      </w:r>
      <w:r w:rsidRPr="00DC7E0C">
        <w:rPr>
          <w:rFonts w:ascii="Arial" w:hAnsi="Arial" w:cs="Arial"/>
          <w:color w:val="000000"/>
          <w:sz w:val="16"/>
          <w:szCs w:val="16"/>
        </w:rPr>
        <w:t xml:space="preserve">жащим сносу или реконструкции от 31 марта 2021 года, руководствуясь Гражданским кодексом Российской Федерации, Жилищным кодексом Российской Федерации, </w:t>
      </w:r>
      <w:r w:rsidRPr="00DC7E0C">
        <w:rPr>
          <w:rFonts w:ascii="Arial" w:hAnsi="Arial" w:cs="Arial"/>
          <w:sz w:val="16"/>
          <w:szCs w:val="16"/>
        </w:rPr>
        <w:t>Федеральным зак</w:t>
      </w:r>
      <w:r w:rsidRPr="00DC7E0C">
        <w:rPr>
          <w:rFonts w:ascii="Arial" w:hAnsi="Arial" w:cs="Arial"/>
          <w:sz w:val="16"/>
          <w:szCs w:val="16"/>
        </w:rPr>
        <w:t>о</w:t>
      </w:r>
      <w:r w:rsidRPr="00DC7E0C">
        <w:rPr>
          <w:rFonts w:ascii="Arial" w:hAnsi="Arial" w:cs="Arial"/>
          <w:sz w:val="16"/>
          <w:szCs w:val="16"/>
        </w:rPr>
        <w:t xml:space="preserve">ном от 6 октября </w:t>
      </w:r>
      <w:smartTag w:uri="urn:schemas-microsoft-com:office:smarttags" w:element="metricconverter">
        <w:smartTagPr>
          <w:attr w:name="ProductID" w:val="2003 г"/>
        </w:smartTagPr>
        <w:r w:rsidRPr="00DC7E0C">
          <w:rPr>
            <w:rFonts w:ascii="Arial" w:hAnsi="Arial" w:cs="Arial"/>
            <w:sz w:val="16"/>
            <w:szCs w:val="16"/>
          </w:rPr>
          <w:t>2003 года</w:t>
        </w:r>
      </w:smartTag>
      <w:r w:rsidRPr="00DC7E0C">
        <w:rPr>
          <w:rFonts w:ascii="Arial" w:hAnsi="Arial" w:cs="Arial"/>
          <w:sz w:val="16"/>
          <w:szCs w:val="16"/>
        </w:rPr>
        <w:t xml:space="preserve"> </w:t>
      </w:r>
      <w:hyperlink r:id="rId9" w:history="1">
        <w:r w:rsidRPr="00DC7E0C">
          <w:rPr>
            <w:rFonts w:ascii="Arial" w:hAnsi="Arial" w:cs="Arial"/>
            <w:sz w:val="16"/>
            <w:szCs w:val="16"/>
          </w:rPr>
          <w:t>№ 131-ФЗ</w:t>
        </w:r>
      </w:hyperlink>
      <w:r w:rsidRPr="00DC7E0C">
        <w:rPr>
          <w:rFonts w:ascii="Arial" w:hAnsi="Arial" w:cs="Arial"/>
          <w:sz w:val="16"/>
          <w:szCs w:val="16"/>
        </w:rPr>
        <w:t xml:space="preserve"> «Об общих принципах организации местного самоуправления в Российской Федерации</w:t>
      </w:r>
      <w:r w:rsidRPr="00DC7E0C">
        <w:rPr>
          <w:rFonts w:ascii="Arial" w:hAnsi="Arial" w:cs="Arial"/>
          <w:color w:val="000000"/>
          <w:sz w:val="16"/>
          <w:szCs w:val="16"/>
        </w:rPr>
        <w:t>», постановлением Правител</w:t>
      </w:r>
      <w:r w:rsidRPr="00DC7E0C">
        <w:rPr>
          <w:rFonts w:ascii="Arial" w:hAnsi="Arial" w:cs="Arial"/>
          <w:color w:val="000000"/>
          <w:sz w:val="16"/>
          <w:szCs w:val="16"/>
        </w:rPr>
        <w:t>ь</w:t>
      </w:r>
      <w:r w:rsidRPr="00DC7E0C">
        <w:rPr>
          <w:rFonts w:ascii="Arial" w:hAnsi="Arial" w:cs="Arial"/>
          <w:color w:val="000000"/>
          <w:sz w:val="16"/>
          <w:szCs w:val="16"/>
        </w:rPr>
        <w:t>ства Российской Федерации от 28 января 2006 года № 47 «Об утверждении Положения о признании помещения жилым помещением, жилого помещ</w:t>
      </w:r>
      <w:r w:rsidRPr="00DC7E0C">
        <w:rPr>
          <w:rFonts w:ascii="Arial" w:hAnsi="Arial" w:cs="Arial"/>
          <w:color w:val="000000"/>
          <w:sz w:val="16"/>
          <w:szCs w:val="16"/>
        </w:rPr>
        <w:t>е</w:t>
      </w:r>
      <w:r w:rsidRPr="00DC7E0C">
        <w:rPr>
          <w:rFonts w:ascii="Arial" w:hAnsi="Arial" w:cs="Arial"/>
          <w:color w:val="000000"/>
          <w:sz w:val="16"/>
          <w:szCs w:val="16"/>
        </w:rPr>
        <w:t>ния непригодным для проживания и многоквартирного дома аварийным и подлежащим сносу или реконструкции» Администрация Валдайского муниц</w:t>
      </w:r>
      <w:r w:rsidRPr="00DC7E0C">
        <w:rPr>
          <w:rFonts w:ascii="Arial" w:hAnsi="Arial" w:cs="Arial"/>
          <w:color w:val="000000"/>
          <w:sz w:val="16"/>
          <w:szCs w:val="16"/>
        </w:rPr>
        <w:t>и</w:t>
      </w:r>
      <w:r w:rsidRPr="00DC7E0C">
        <w:rPr>
          <w:rFonts w:ascii="Arial" w:hAnsi="Arial" w:cs="Arial"/>
          <w:color w:val="000000"/>
          <w:sz w:val="16"/>
          <w:szCs w:val="16"/>
        </w:rPr>
        <w:t xml:space="preserve">пального района </w:t>
      </w:r>
      <w:r w:rsidRPr="00DC7E0C">
        <w:rPr>
          <w:rFonts w:ascii="Arial" w:hAnsi="Arial" w:cs="Arial"/>
          <w:b/>
          <w:color w:val="000000"/>
          <w:sz w:val="16"/>
          <w:szCs w:val="16"/>
        </w:rPr>
        <w:t>ПОСТ</w:t>
      </w:r>
      <w:r w:rsidRPr="00DC7E0C">
        <w:rPr>
          <w:rFonts w:ascii="Arial" w:hAnsi="Arial" w:cs="Arial"/>
          <w:b/>
          <w:color w:val="000000"/>
          <w:sz w:val="16"/>
          <w:szCs w:val="16"/>
        </w:rPr>
        <w:t>А</w:t>
      </w:r>
      <w:r w:rsidRPr="00DC7E0C">
        <w:rPr>
          <w:rFonts w:ascii="Arial" w:hAnsi="Arial" w:cs="Arial"/>
          <w:b/>
          <w:color w:val="000000"/>
          <w:sz w:val="16"/>
          <w:szCs w:val="16"/>
        </w:rPr>
        <w:t>НОВЛЯЕТ:</w:t>
      </w:r>
    </w:p>
    <w:p w:rsidR="000F6AED" w:rsidRPr="00DC7E0C" w:rsidRDefault="000F6AED" w:rsidP="000F6AED">
      <w:pPr>
        <w:ind w:firstLine="284"/>
        <w:jc w:val="both"/>
        <w:rPr>
          <w:rFonts w:ascii="Arial" w:hAnsi="Arial" w:cs="Arial"/>
          <w:sz w:val="16"/>
          <w:szCs w:val="16"/>
        </w:rPr>
      </w:pPr>
      <w:r w:rsidRPr="00DC7E0C">
        <w:rPr>
          <w:rFonts w:ascii="Arial" w:hAnsi="Arial" w:cs="Arial"/>
          <w:sz w:val="16"/>
          <w:szCs w:val="16"/>
        </w:rPr>
        <w:t>1. Признать аварийным и подлежащим сносу многоквартирный дом, расположенный по адресу: Российская Федерация, Новгородская область, Валдайский муниципальный район, Валдайское городское поселение, г. Валдай, ул. Рад</w:t>
      </w:r>
      <w:r w:rsidRPr="00DC7E0C">
        <w:rPr>
          <w:rFonts w:ascii="Arial" w:hAnsi="Arial" w:cs="Arial"/>
          <w:sz w:val="16"/>
          <w:szCs w:val="16"/>
        </w:rPr>
        <w:t>и</w:t>
      </w:r>
      <w:r w:rsidRPr="00DC7E0C">
        <w:rPr>
          <w:rFonts w:ascii="Arial" w:hAnsi="Arial" w:cs="Arial"/>
          <w:sz w:val="16"/>
          <w:szCs w:val="16"/>
        </w:rPr>
        <w:t>щева, д. 21.</w:t>
      </w:r>
    </w:p>
    <w:p w:rsidR="000F6AED" w:rsidRPr="00DC7E0C" w:rsidRDefault="000F6AED" w:rsidP="000F6AED">
      <w:pPr>
        <w:ind w:firstLine="284"/>
        <w:jc w:val="both"/>
        <w:rPr>
          <w:rFonts w:ascii="Arial" w:hAnsi="Arial" w:cs="Arial"/>
          <w:sz w:val="16"/>
          <w:szCs w:val="16"/>
        </w:rPr>
      </w:pPr>
      <w:r w:rsidRPr="00DC7E0C">
        <w:rPr>
          <w:rFonts w:ascii="Arial" w:hAnsi="Arial" w:cs="Arial"/>
          <w:sz w:val="16"/>
          <w:szCs w:val="16"/>
        </w:rPr>
        <w:t>2. Установить срок расселения многоквартирного дома: до 31 июня 2024 г</w:t>
      </w:r>
      <w:r w:rsidRPr="00DC7E0C">
        <w:rPr>
          <w:rFonts w:ascii="Arial" w:hAnsi="Arial" w:cs="Arial"/>
          <w:sz w:val="16"/>
          <w:szCs w:val="16"/>
        </w:rPr>
        <w:t>о</w:t>
      </w:r>
      <w:r w:rsidRPr="00DC7E0C">
        <w:rPr>
          <w:rFonts w:ascii="Arial" w:hAnsi="Arial" w:cs="Arial"/>
          <w:sz w:val="16"/>
          <w:szCs w:val="16"/>
        </w:rPr>
        <w:t>да.</w:t>
      </w:r>
    </w:p>
    <w:p w:rsidR="000F6AED" w:rsidRPr="00DC7E0C" w:rsidRDefault="000F6AED" w:rsidP="000F6AED">
      <w:pPr>
        <w:ind w:firstLine="284"/>
        <w:jc w:val="both"/>
        <w:rPr>
          <w:rFonts w:ascii="Arial" w:hAnsi="Arial" w:cs="Arial"/>
          <w:sz w:val="16"/>
          <w:szCs w:val="16"/>
        </w:rPr>
      </w:pPr>
      <w:r w:rsidRPr="00DC7E0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DC7E0C">
        <w:rPr>
          <w:rFonts w:ascii="Arial" w:hAnsi="Arial" w:cs="Arial"/>
          <w:sz w:val="16"/>
          <w:szCs w:val="16"/>
        </w:rPr>
        <w:t>и</w:t>
      </w:r>
      <w:r w:rsidRPr="00DC7E0C">
        <w:rPr>
          <w:rFonts w:ascii="Arial" w:hAnsi="Arial" w:cs="Arial"/>
          <w:sz w:val="16"/>
          <w:szCs w:val="16"/>
        </w:rPr>
        <w:t>пального района в сети «И</w:t>
      </w:r>
      <w:r w:rsidRPr="00DC7E0C">
        <w:rPr>
          <w:rFonts w:ascii="Arial" w:hAnsi="Arial" w:cs="Arial"/>
          <w:sz w:val="16"/>
          <w:szCs w:val="16"/>
        </w:rPr>
        <w:t>н</w:t>
      </w:r>
      <w:r w:rsidRPr="00DC7E0C">
        <w:rPr>
          <w:rFonts w:ascii="Arial" w:hAnsi="Arial" w:cs="Arial"/>
          <w:sz w:val="16"/>
          <w:szCs w:val="16"/>
        </w:rPr>
        <w:t>тернет».</w:t>
      </w:r>
    </w:p>
    <w:p w:rsidR="000F6AED" w:rsidRPr="00DC7E0C" w:rsidRDefault="000F6AED" w:rsidP="000F6AED">
      <w:pPr>
        <w:jc w:val="both"/>
        <w:rPr>
          <w:rFonts w:ascii="Arial" w:hAnsi="Arial" w:cs="Arial"/>
          <w:sz w:val="16"/>
          <w:szCs w:val="16"/>
        </w:rPr>
      </w:pPr>
      <w:r w:rsidRPr="00DC7E0C">
        <w:rPr>
          <w:rFonts w:ascii="Arial" w:hAnsi="Arial" w:cs="Arial"/>
          <w:b/>
          <w:sz w:val="16"/>
          <w:szCs w:val="16"/>
        </w:rPr>
        <w:t>Глава муниципального района</w:t>
      </w:r>
      <w:r w:rsidRPr="00DC7E0C">
        <w:rPr>
          <w:rFonts w:ascii="Arial" w:hAnsi="Arial" w:cs="Arial"/>
          <w:b/>
          <w:sz w:val="16"/>
          <w:szCs w:val="16"/>
        </w:rPr>
        <w:tab/>
      </w:r>
      <w:r w:rsidRPr="00DC7E0C">
        <w:rPr>
          <w:rFonts w:ascii="Arial" w:hAnsi="Arial" w:cs="Arial"/>
          <w:b/>
          <w:sz w:val="16"/>
          <w:szCs w:val="16"/>
        </w:rPr>
        <w:tab/>
        <w:t>Ю.В.Стадэ</w:t>
      </w:r>
    </w:p>
    <w:p w:rsidR="0067411F" w:rsidRDefault="0067411F" w:rsidP="00D7397B">
      <w:pPr>
        <w:shd w:val="clear" w:color="auto" w:fill="FFFFFF"/>
        <w:suppressAutoHyphens/>
        <w:jc w:val="center"/>
        <w:rPr>
          <w:rFonts w:ascii="Arial" w:hAnsi="Arial" w:cs="Arial"/>
          <w:b/>
          <w:sz w:val="16"/>
          <w:szCs w:val="16"/>
        </w:rPr>
      </w:pPr>
    </w:p>
    <w:p w:rsidR="00A73AE0" w:rsidRPr="00490027" w:rsidRDefault="00A73AE0" w:rsidP="00A73AE0">
      <w:pPr>
        <w:pStyle w:val="2"/>
        <w:rPr>
          <w:rFonts w:ascii="Arial" w:hAnsi="Arial" w:cs="Arial"/>
          <w:color w:val="000000"/>
          <w:sz w:val="16"/>
          <w:szCs w:val="16"/>
        </w:rPr>
      </w:pPr>
      <w:r w:rsidRPr="00490027">
        <w:rPr>
          <w:rFonts w:ascii="Arial" w:hAnsi="Arial" w:cs="Arial"/>
          <w:color w:val="000000"/>
          <w:sz w:val="16"/>
          <w:szCs w:val="16"/>
        </w:rPr>
        <w:t>АДМИНИСТРАЦИЯ ВАЛДАЙСКОГО МУНИЦИПАЛЬНОГО РАЙОНА</w:t>
      </w:r>
    </w:p>
    <w:p w:rsidR="00A73AE0" w:rsidRPr="00490027" w:rsidRDefault="00A73AE0" w:rsidP="00A73AE0">
      <w:pPr>
        <w:pStyle w:val="3"/>
        <w:rPr>
          <w:rFonts w:ascii="Arial" w:hAnsi="Arial" w:cs="Arial"/>
          <w:sz w:val="16"/>
          <w:szCs w:val="16"/>
        </w:rPr>
      </w:pPr>
      <w:r w:rsidRPr="00490027">
        <w:rPr>
          <w:rFonts w:ascii="Arial" w:hAnsi="Arial" w:cs="Arial"/>
          <w:sz w:val="16"/>
          <w:szCs w:val="16"/>
        </w:rPr>
        <w:t>П О С Т А Н О В Л Е Н И Е</w:t>
      </w:r>
    </w:p>
    <w:p w:rsidR="00A73AE0" w:rsidRPr="00490027" w:rsidRDefault="00A73AE0" w:rsidP="00A73AE0">
      <w:pPr>
        <w:jc w:val="center"/>
        <w:rPr>
          <w:rFonts w:ascii="Arial" w:hAnsi="Arial" w:cs="Arial"/>
          <w:color w:val="000000"/>
          <w:sz w:val="16"/>
          <w:szCs w:val="16"/>
        </w:rPr>
      </w:pPr>
      <w:r w:rsidRPr="00490027">
        <w:rPr>
          <w:rFonts w:ascii="Arial" w:hAnsi="Arial" w:cs="Arial"/>
          <w:color w:val="000000"/>
          <w:sz w:val="16"/>
          <w:szCs w:val="16"/>
        </w:rPr>
        <w:t>09.06.2021 № 996</w:t>
      </w:r>
    </w:p>
    <w:p w:rsidR="00A73AE0" w:rsidRPr="00490027" w:rsidRDefault="00A73AE0" w:rsidP="00A73AE0">
      <w:pPr>
        <w:pStyle w:val="ConsPlusNormal"/>
        <w:ind w:firstLine="0"/>
        <w:jc w:val="center"/>
        <w:rPr>
          <w:b/>
          <w:sz w:val="16"/>
          <w:szCs w:val="16"/>
        </w:rPr>
      </w:pPr>
      <w:r w:rsidRPr="00490027">
        <w:rPr>
          <w:b/>
          <w:sz w:val="16"/>
          <w:szCs w:val="16"/>
        </w:rPr>
        <w:t>О признании сооружения самовольной постройкой и сносе самовольной постройки</w:t>
      </w:r>
    </w:p>
    <w:p w:rsidR="00A73AE0" w:rsidRPr="00490027" w:rsidRDefault="00A73AE0" w:rsidP="00A73AE0">
      <w:pPr>
        <w:ind w:firstLine="284"/>
        <w:jc w:val="both"/>
        <w:rPr>
          <w:rFonts w:ascii="Arial" w:hAnsi="Arial" w:cs="Arial"/>
          <w:b/>
          <w:sz w:val="16"/>
          <w:szCs w:val="16"/>
        </w:rPr>
      </w:pPr>
      <w:r w:rsidRPr="00490027">
        <w:rPr>
          <w:rFonts w:ascii="Arial" w:hAnsi="Arial" w:cs="Arial"/>
          <w:sz w:val="16"/>
          <w:szCs w:val="16"/>
        </w:rPr>
        <w:t>В соответствии со статьей 222 Гражданского кодекса Российской Федерации на основании уведомления о выя</w:t>
      </w:r>
      <w:r w:rsidRPr="00490027">
        <w:rPr>
          <w:rFonts w:ascii="Arial" w:hAnsi="Arial" w:cs="Arial"/>
          <w:sz w:val="16"/>
          <w:szCs w:val="16"/>
        </w:rPr>
        <w:t>в</w:t>
      </w:r>
      <w:r w:rsidRPr="00490027">
        <w:rPr>
          <w:rFonts w:ascii="Arial" w:hAnsi="Arial" w:cs="Arial"/>
          <w:sz w:val="16"/>
          <w:szCs w:val="16"/>
        </w:rPr>
        <w:t xml:space="preserve">лении самовольной постройки от 07 июня 2021 года №21, Администрация Валдайского муниципального района </w:t>
      </w:r>
      <w:r w:rsidRPr="00490027">
        <w:rPr>
          <w:rFonts w:ascii="Arial" w:hAnsi="Arial" w:cs="Arial"/>
          <w:b/>
          <w:sz w:val="16"/>
          <w:szCs w:val="16"/>
        </w:rPr>
        <w:t>ПОСТ</w:t>
      </w:r>
      <w:r w:rsidRPr="00490027">
        <w:rPr>
          <w:rFonts w:ascii="Arial" w:hAnsi="Arial" w:cs="Arial"/>
          <w:b/>
          <w:sz w:val="16"/>
          <w:szCs w:val="16"/>
        </w:rPr>
        <w:t>А</w:t>
      </w:r>
      <w:r w:rsidRPr="00490027">
        <w:rPr>
          <w:rFonts w:ascii="Arial" w:hAnsi="Arial" w:cs="Arial"/>
          <w:b/>
          <w:sz w:val="16"/>
          <w:szCs w:val="16"/>
        </w:rPr>
        <w:t>НОВЛЯЕТ:</w:t>
      </w:r>
    </w:p>
    <w:p w:rsidR="00A73AE0" w:rsidRPr="00490027" w:rsidRDefault="00A73AE0" w:rsidP="00A73AE0">
      <w:pPr>
        <w:widowControl w:val="0"/>
        <w:ind w:firstLine="284"/>
        <w:jc w:val="both"/>
        <w:rPr>
          <w:rFonts w:ascii="Arial" w:hAnsi="Arial" w:cs="Arial"/>
          <w:sz w:val="16"/>
          <w:szCs w:val="16"/>
        </w:rPr>
      </w:pPr>
      <w:r w:rsidRPr="00490027">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53:03:0103018:98 и части сам</w:t>
      </w:r>
      <w:r w:rsidRPr="00490027">
        <w:rPr>
          <w:rFonts w:ascii="Arial" w:hAnsi="Arial" w:cs="Arial"/>
          <w:sz w:val="16"/>
          <w:szCs w:val="16"/>
        </w:rPr>
        <w:t>о</w:t>
      </w:r>
      <w:r w:rsidRPr="00490027">
        <w:rPr>
          <w:rFonts w:ascii="Arial" w:hAnsi="Arial" w:cs="Arial"/>
          <w:sz w:val="16"/>
          <w:szCs w:val="16"/>
        </w:rPr>
        <w:t>вольно занятого земельного участка, государственная собственность на который не разграничена, по адресу: Российская Федерация, Новгоро</w:t>
      </w:r>
      <w:r w:rsidRPr="00490027">
        <w:rPr>
          <w:rFonts w:ascii="Arial" w:hAnsi="Arial" w:cs="Arial"/>
          <w:sz w:val="16"/>
          <w:szCs w:val="16"/>
        </w:rPr>
        <w:t>д</w:t>
      </w:r>
      <w:r w:rsidRPr="00490027">
        <w:rPr>
          <w:rFonts w:ascii="Arial" w:hAnsi="Arial" w:cs="Arial"/>
          <w:sz w:val="16"/>
          <w:szCs w:val="16"/>
        </w:rPr>
        <w:t>ская область, Валдайский район, Валдайское городское поселение, г.Валдай, ул. Н</w:t>
      </w:r>
      <w:r w:rsidRPr="00490027">
        <w:rPr>
          <w:rFonts w:ascii="Arial" w:hAnsi="Arial" w:cs="Arial"/>
          <w:sz w:val="16"/>
          <w:szCs w:val="16"/>
        </w:rPr>
        <w:t>а</w:t>
      </w:r>
      <w:r w:rsidRPr="00490027">
        <w:rPr>
          <w:rFonts w:ascii="Arial" w:hAnsi="Arial" w:cs="Arial"/>
          <w:sz w:val="16"/>
          <w:szCs w:val="16"/>
        </w:rPr>
        <w:t>химова.</w:t>
      </w:r>
    </w:p>
    <w:p w:rsidR="00A73AE0" w:rsidRPr="00490027" w:rsidRDefault="00A73AE0" w:rsidP="00A73AE0">
      <w:pPr>
        <w:widowControl w:val="0"/>
        <w:ind w:firstLine="284"/>
        <w:jc w:val="both"/>
        <w:rPr>
          <w:rFonts w:ascii="Arial" w:hAnsi="Arial" w:cs="Arial"/>
          <w:sz w:val="16"/>
          <w:szCs w:val="16"/>
        </w:rPr>
      </w:pPr>
      <w:r w:rsidRPr="00490027">
        <w:rPr>
          <w:rFonts w:ascii="Arial" w:hAnsi="Arial" w:cs="Arial"/>
          <w:sz w:val="16"/>
          <w:szCs w:val="16"/>
        </w:rPr>
        <w:t>2. Обязать собственника земельного участка с кадастровым номером 53:03:0103018:98, Рыбчинского Сергея Валентиновича, чьё право  долевой собственности зарегистрировано в Едином государственном реестре недвижимости 22.06.2016, рег.№53-53/072-53/303001/2016-1822/2, снести сам</w:t>
      </w:r>
      <w:r w:rsidRPr="00490027">
        <w:rPr>
          <w:rFonts w:ascii="Arial" w:hAnsi="Arial" w:cs="Arial"/>
          <w:sz w:val="16"/>
          <w:szCs w:val="16"/>
        </w:rPr>
        <w:t>о</w:t>
      </w:r>
      <w:r w:rsidRPr="00490027">
        <w:rPr>
          <w:rFonts w:ascii="Arial" w:hAnsi="Arial" w:cs="Arial"/>
          <w:sz w:val="16"/>
          <w:szCs w:val="16"/>
        </w:rPr>
        <w:t>вольные постройку – забор, расположенный на части земельного участка с кадастровым номером 53:03:0103018:98 и части самовольно занятого з</w:t>
      </w:r>
      <w:r w:rsidRPr="00490027">
        <w:rPr>
          <w:rFonts w:ascii="Arial" w:hAnsi="Arial" w:cs="Arial"/>
          <w:sz w:val="16"/>
          <w:szCs w:val="16"/>
        </w:rPr>
        <w:t>е</w:t>
      </w:r>
      <w:r w:rsidRPr="00490027">
        <w:rPr>
          <w:rFonts w:ascii="Arial" w:hAnsi="Arial" w:cs="Arial"/>
          <w:sz w:val="16"/>
          <w:szCs w:val="16"/>
        </w:rPr>
        <w:t>мельного участка, государственная собственность на который не разграничена, по адресу: Российская Федерация, Новгородская область, Валда</w:t>
      </w:r>
      <w:r w:rsidRPr="00490027">
        <w:rPr>
          <w:rFonts w:ascii="Arial" w:hAnsi="Arial" w:cs="Arial"/>
          <w:sz w:val="16"/>
          <w:szCs w:val="16"/>
        </w:rPr>
        <w:t>й</w:t>
      </w:r>
      <w:r w:rsidRPr="00490027">
        <w:rPr>
          <w:rFonts w:ascii="Arial" w:hAnsi="Arial" w:cs="Arial"/>
          <w:sz w:val="16"/>
          <w:szCs w:val="16"/>
        </w:rPr>
        <w:t>ский район, Валдайское городское поселение, г.Валдай, ул.Нахимова.</w:t>
      </w:r>
    </w:p>
    <w:p w:rsidR="00A73AE0" w:rsidRPr="00490027" w:rsidRDefault="00A73AE0" w:rsidP="00A73AE0">
      <w:pPr>
        <w:widowControl w:val="0"/>
        <w:ind w:firstLine="284"/>
        <w:jc w:val="both"/>
        <w:rPr>
          <w:rFonts w:ascii="Arial" w:hAnsi="Arial" w:cs="Arial"/>
          <w:sz w:val="16"/>
          <w:szCs w:val="16"/>
        </w:rPr>
      </w:pPr>
      <w:r w:rsidRPr="00490027">
        <w:rPr>
          <w:rFonts w:ascii="Arial" w:hAnsi="Arial" w:cs="Arial"/>
          <w:sz w:val="16"/>
          <w:szCs w:val="16"/>
        </w:rPr>
        <w:t>3. Установить Рыбчинскому С.В. срок сноса самовольной постройки – до 7 сентября 2021 года.</w:t>
      </w:r>
    </w:p>
    <w:p w:rsidR="00A73AE0" w:rsidRPr="00490027" w:rsidRDefault="00A73AE0" w:rsidP="00A73AE0">
      <w:pPr>
        <w:widowControl w:val="0"/>
        <w:ind w:firstLine="284"/>
        <w:jc w:val="both"/>
        <w:rPr>
          <w:rFonts w:ascii="Arial" w:hAnsi="Arial" w:cs="Arial"/>
          <w:sz w:val="16"/>
          <w:szCs w:val="16"/>
        </w:rPr>
      </w:pPr>
      <w:r w:rsidRPr="00490027">
        <w:rPr>
          <w:rFonts w:ascii="Arial" w:hAnsi="Arial" w:cs="Arial"/>
          <w:sz w:val="16"/>
          <w:szCs w:val="16"/>
        </w:rPr>
        <w:t>4. Опубликовать сообщение о сносе в бюллетене «Валдайский Вестник» и разместить на сайте Администрации Валдайского муниципального ра</w:t>
      </w:r>
      <w:r w:rsidRPr="00490027">
        <w:rPr>
          <w:rFonts w:ascii="Arial" w:hAnsi="Arial" w:cs="Arial"/>
          <w:sz w:val="16"/>
          <w:szCs w:val="16"/>
        </w:rPr>
        <w:t>й</w:t>
      </w:r>
      <w:r w:rsidRPr="00490027">
        <w:rPr>
          <w:rFonts w:ascii="Arial" w:hAnsi="Arial" w:cs="Arial"/>
          <w:sz w:val="16"/>
          <w:szCs w:val="16"/>
        </w:rPr>
        <w:t xml:space="preserve">она в сети Администрации«Интернет». </w:t>
      </w:r>
    </w:p>
    <w:p w:rsidR="00A73AE0" w:rsidRPr="00490027" w:rsidRDefault="00A73AE0" w:rsidP="00A73AE0">
      <w:pPr>
        <w:widowControl w:val="0"/>
        <w:tabs>
          <w:tab w:val="left" w:pos="5520"/>
        </w:tabs>
        <w:ind w:firstLine="284"/>
        <w:jc w:val="both"/>
        <w:rPr>
          <w:rFonts w:ascii="Arial" w:hAnsi="Arial" w:cs="Arial"/>
          <w:sz w:val="16"/>
          <w:szCs w:val="16"/>
        </w:rPr>
      </w:pPr>
      <w:r w:rsidRPr="00490027">
        <w:rPr>
          <w:rFonts w:ascii="Arial" w:hAnsi="Arial" w:cs="Arial"/>
          <w:sz w:val="16"/>
          <w:szCs w:val="16"/>
        </w:rPr>
        <w:t>5. Постановление вступает в силу со дня принятия.</w:t>
      </w:r>
    </w:p>
    <w:p w:rsidR="00A73AE0" w:rsidRDefault="00A73AE0" w:rsidP="00A73AE0">
      <w:pPr>
        <w:jc w:val="both"/>
        <w:rPr>
          <w:rFonts w:ascii="Arial" w:hAnsi="Arial" w:cs="Arial"/>
          <w:b/>
          <w:sz w:val="16"/>
          <w:szCs w:val="16"/>
        </w:rPr>
      </w:pPr>
      <w:r w:rsidRPr="00490027">
        <w:rPr>
          <w:rFonts w:ascii="Arial" w:hAnsi="Arial" w:cs="Arial"/>
          <w:b/>
          <w:sz w:val="16"/>
          <w:szCs w:val="16"/>
        </w:rPr>
        <w:t>Глава муниципального района</w:t>
      </w:r>
      <w:r w:rsidRPr="00490027">
        <w:rPr>
          <w:rFonts w:ascii="Arial" w:hAnsi="Arial" w:cs="Arial"/>
          <w:b/>
          <w:sz w:val="16"/>
          <w:szCs w:val="16"/>
        </w:rPr>
        <w:tab/>
      </w:r>
      <w:r w:rsidRPr="00490027">
        <w:rPr>
          <w:rFonts w:ascii="Arial" w:hAnsi="Arial" w:cs="Arial"/>
          <w:b/>
          <w:sz w:val="16"/>
          <w:szCs w:val="16"/>
        </w:rPr>
        <w:tab/>
        <w:t>Ю.В.Стадэ</w:t>
      </w:r>
    </w:p>
    <w:p w:rsidR="000615A8" w:rsidRPr="00490027" w:rsidRDefault="000615A8" w:rsidP="00A73AE0">
      <w:pPr>
        <w:jc w:val="both"/>
        <w:rPr>
          <w:rFonts w:ascii="Arial" w:hAnsi="Arial" w:cs="Arial"/>
          <w:sz w:val="16"/>
          <w:szCs w:val="16"/>
        </w:rPr>
      </w:pPr>
    </w:p>
    <w:p w:rsidR="000615A8" w:rsidRPr="000D254B" w:rsidRDefault="000615A8" w:rsidP="000615A8">
      <w:pPr>
        <w:pStyle w:val="2"/>
        <w:rPr>
          <w:rFonts w:ascii="Arial" w:hAnsi="Arial" w:cs="Arial"/>
          <w:color w:val="000000"/>
          <w:sz w:val="16"/>
          <w:szCs w:val="16"/>
        </w:rPr>
      </w:pPr>
      <w:r w:rsidRPr="000D254B">
        <w:rPr>
          <w:rFonts w:ascii="Arial" w:hAnsi="Arial" w:cs="Arial"/>
          <w:color w:val="000000"/>
          <w:sz w:val="16"/>
          <w:szCs w:val="16"/>
        </w:rPr>
        <w:t>АДМИНИСТРАЦИЯ ВАЛДАЙСКОГО МУНИЦИПАЛЬНОГО РАЙОНА</w:t>
      </w:r>
    </w:p>
    <w:p w:rsidR="000615A8" w:rsidRPr="000D254B" w:rsidRDefault="000615A8" w:rsidP="000615A8">
      <w:pPr>
        <w:pStyle w:val="3"/>
        <w:rPr>
          <w:rFonts w:ascii="Arial" w:hAnsi="Arial" w:cs="Arial"/>
          <w:sz w:val="16"/>
          <w:szCs w:val="16"/>
        </w:rPr>
      </w:pPr>
      <w:r w:rsidRPr="000D254B">
        <w:rPr>
          <w:rFonts w:ascii="Arial" w:hAnsi="Arial" w:cs="Arial"/>
          <w:sz w:val="16"/>
          <w:szCs w:val="16"/>
        </w:rPr>
        <w:t>П О С Т А Н О В Л Е Н И Е</w:t>
      </w:r>
    </w:p>
    <w:p w:rsidR="000615A8" w:rsidRPr="000D254B" w:rsidRDefault="000615A8" w:rsidP="000615A8">
      <w:pPr>
        <w:jc w:val="center"/>
        <w:rPr>
          <w:rFonts w:ascii="Arial" w:hAnsi="Arial" w:cs="Arial"/>
          <w:color w:val="000000"/>
          <w:sz w:val="16"/>
          <w:szCs w:val="16"/>
        </w:rPr>
      </w:pPr>
      <w:r w:rsidRPr="000D254B">
        <w:rPr>
          <w:rFonts w:ascii="Arial" w:hAnsi="Arial" w:cs="Arial"/>
          <w:color w:val="000000"/>
          <w:sz w:val="16"/>
          <w:szCs w:val="16"/>
        </w:rPr>
        <w:t>10.06.2021 № 1000</w:t>
      </w:r>
    </w:p>
    <w:p w:rsidR="000615A8" w:rsidRPr="000D254B" w:rsidRDefault="000615A8" w:rsidP="000615A8">
      <w:pPr>
        <w:pStyle w:val="aff"/>
        <w:jc w:val="center"/>
        <w:rPr>
          <w:rFonts w:ascii="Arial" w:hAnsi="Arial" w:cs="Arial"/>
          <w:b/>
          <w:sz w:val="16"/>
          <w:szCs w:val="16"/>
        </w:rPr>
      </w:pPr>
      <w:r w:rsidRPr="000D254B">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0D254B">
        <w:rPr>
          <w:rFonts w:ascii="Arial" w:hAnsi="Arial" w:cs="Arial"/>
          <w:b/>
          <w:sz w:val="16"/>
          <w:szCs w:val="16"/>
        </w:rPr>
        <w:t>«Развитие физической культуры и спорта в Ва</w:t>
      </w:r>
      <w:r w:rsidRPr="000D254B">
        <w:rPr>
          <w:rFonts w:ascii="Arial" w:hAnsi="Arial" w:cs="Arial"/>
          <w:b/>
          <w:sz w:val="16"/>
          <w:szCs w:val="16"/>
        </w:rPr>
        <w:t>л</w:t>
      </w:r>
      <w:r w:rsidRPr="000D254B">
        <w:rPr>
          <w:rFonts w:ascii="Arial" w:hAnsi="Arial" w:cs="Arial"/>
          <w:b/>
          <w:sz w:val="16"/>
          <w:szCs w:val="16"/>
        </w:rPr>
        <w:t>дайском</w:t>
      </w:r>
    </w:p>
    <w:p w:rsidR="000615A8" w:rsidRPr="000D254B" w:rsidRDefault="000615A8" w:rsidP="000615A8">
      <w:pPr>
        <w:pStyle w:val="aff"/>
        <w:jc w:val="center"/>
        <w:rPr>
          <w:rFonts w:ascii="Arial" w:hAnsi="Arial" w:cs="Arial"/>
          <w:b/>
          <w:sz w:val="16"/>
          <w:szCs w:val="16"/>
        </w:rPr>
      </w:pPr>
      <w:r w:rsidRPr="000D254B">
        <w:rPr>
          <w:rFonts w:ascii="Arial" w:hAnsi="Arial" w:cs="Arial"/>
          <w:b/>
          <w:sz w:val="16"/>
          <w:szCs w:val="16"/>
        </w:rPr>
        <w:t>муниципальном районе на 2016-2023 годы»</w:t>
      </w:r>
    </w:p>
    <w:p w:rsidR="000615A8" w:rsidRPr="000D254B" w:rsidRDefault="000615A8" w:rsidP="000615A8">
      <w:pPr>
        <w:pStyle w:val="aff"/>
        <w:ind w:firstLine="284"/>
        <w:jc w:val="both"/>
        <w:rPr>
          <w:rFonts w:ascii="Arial" w:hAnsi="Arial" w:cs="Arial"/>
          <w:b/>
          <w:spacing w:val="-3"/>
          <w:sz w:val="16"/>
          <w:szCs w:val="16"/>
        </w:rPr>
      </w:pPr>
      <w:r w:rsidRPr="000D254B">
        <w:rPr>
          <w:rFonts w:ascii="Arial" w:hAnsi="Arial" w:cs="Arial"/>
          <w:spacing w:val="-3"/>
          <w:sz w:val="16"/>
          <w:szCs w:val="16"/>
        </w:rPr>
        <w:t xml:space="preserve">Администрация Валдайского муниципального района </w:t>
      </w:r>
      <w:r w:rsidRPr="000D254B">
        <w:rPr>
          <w:rFonts w:ascii="Arial" w:hAnsi="Arial" w:cs="Arial"/>
          <w:b/>
          <w:spacing w:val="-3"/>
          <w:sz w:val="16"/>
          <w:szCs w:val="16"/>
        </w:rPr>
        <w:t>ПОСТАНОВЛ</w:t>
      </w:r>
      <w:r w:rsidRPr="000D254B">
        <w:rPr>
          <w:rFonts w:ascii="Arial" w:hAnsi="Arial" w:cs="Arial"/>
          <w:b/>
          <w:spacing w:val="-3"/>
          <w:sz w:val="16"/>
          <w:szCs w:val="16"/>
        </w:rPr>
        <w:t>Я</w:t>
      </w:r>
      <w:r w:rsidRPr="000D254B">
        <w:rPr>
          <w:rFonts w:ascii="Arial" w:hAnsi="Arial" w:cs="Arial"/>
          <w:b/>
          <w:spacing w:val="-3"/>
          <w:sz w:val="16"/>
          <w:szCs w:val="16"/>
        </w:rPr>
        <w:t>ЕТ:</w:t>
      </w:r>
    </w:p>
    <w:p w:rsidR="000615A8" w:rsidRPr="000D254B" w:rsidRDefault="000615A8" w:rsidP="000615A8">
      <w:pPr>
        <w:pStyle w:val="aff"/>
        <w:ind w:firstLine="284"/>
        <w:jc w:val="both"/>
        <w:rPr>
          <w:rFonts w:ascii="Arial" w:hAnsi="Arial" w:cs="Arial"/>
          <w:sz w:val="16"/>
          <w:szCs w:val="16"/>
        </w:rPr>
      </w:pPr>
      <w:r w:rsidRPr="000D254B">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2016-2023 г</w:t>
      </w:r>
      <w:r w:rsidRPr="000D254B">
        <w:rPr>
          <w:rFonts w:ascii="Arial" w:hAnsi="Arial" w:cs="Arial"/>
          <w:sz w:val="16"/>
          <w:szCs w:val="16"/>
        </w:rPr>
        <w:t>о</w:t>
      </w:r>
      <w:r w:rsidRPr="000D254B">
        <w:rPr>
          <w:rFonts w:ascii="Arial" w:hAnsi="Arial" w:cs="Arial"/>
          <w:sz w:val="16"/>
          <w:szCs w:val="16"/>
        </w:rPr>
        <w:t>ды», утвержденную постановлением Администрации Валдайского муниципального ра</w:t>
      </w:r>
      <w:r w:rsidRPr="000D254B">
        <w:rPr>
          <w:rFonts w:ascii="Arial" w:hAnsi="Arial" w:cs="Arial"/>
          <w:sz w:val="16"/>
          <w:szCs w:val="16"/>
        </w:rPr>
        <w:t>й</w:t>
      </w:r>
      <w:r w:rsidRPr="000D254B">
        <w:rPr>
          <w:rFonts w:ascii="Arial" w:hAnsi="Arial" w:cs="Arial"/>
          <w:sz w:val="16"/>
          <w:szCs w:val="16"/>
        </w:rPr>
        <w:t>она от 07.10.2015 № 1473:</w:t>
      </w:r>
    </w:p>
    <w:p w:rsidR="000615A8" w:rsidRPr="000D254B" w:rsidRDefault="000615A8" w:rsidP="000615A8">
      <w:pPr>
        <w:pStyle w:val="aff"/>
        <w:ind w:firstLine="284"/>
        <w:jc w:val="both"/>
        <w:rPr>
          <w:rFonts w:ascii="Arial" w:hAnsi="Arial" w:cs="Arial"/>
          <w:sz w:val="16"/>
          <w:szCs w:val="16"/>
        </w:rPr>
      </w:pPr>
      <w:r w:rsidRPr="000D254B">
        <w:rPr>
          <w:rFonts w:ascii="Arial" w:hAnsi="Arial" w:cs="Arial"/>
          <w:sz w:val="16"/>
          <w:szCs w:val="16"/>
        </w:rPr>
        <w:t>1.1. Изложить пункт 7 паспорта муниципальной программы в реда</w:t>
      </w:r>
      <w:r w:rsidRPr="000D254B">
        <w:rPr>
          <w:rFonts w:ascii="Arial" w:hAnsi="Arial" w:cs="Arial"/>
          <w:sz w:val="16"/>
          <w:szCs w:val="16"/>
        </w:rPr>
        <w:t>к</w:t>
      </w:r>
      <w:r w:rsidRPr="000D254B">
        <w:rPr>
          <w:rFonts w:ascii="Arial" w:hAnsi="Arial" w:cs="Arial"/>
          <w:sz w:val="16"/>
          <w:szCs w:val="16"/>
        </w:rPr>
        <w:t>ции:</w:t>
      </w:r>
    </w:p>
    <w:p w:rsidR="000615A8" w:rsidRPr="000D254B" w:rsidRDefault="000615A8" w:rsidP="000615A8">
      <w:pPr>
        <w:pStyle w:val="aff"/>
        <w:ind w:firstLine="284"/>
        <w:jc w:val="both"/>
        <w:rPr>
          <w:rFonts w:ascii="Arial" w:hAnsi="Arial" w:cs="Arial"/>
          <w:kern w:val="16"/>
          <w:sz w:val="16"/>
          <w:szCs w:val="16"/>
        </w:rPr>
      </w:pPr>
      <w:r w:rsidRPr="000D254B">
        <w:rPr>
          <w:rFonts w:ascii="Arial" w:hAnsi="Arial" w:cs="Arial"/>
          <w:sz w:val="16"/>
          <w:szCs w:val="16"/>
        </w:rPr>
        <w:t>«7. Объемы и источники финансирования муниципальной программы с разбивкой по годам реализации</w:t>
      </w:r>
      <w:r w:rsidRPr="000D254B">
        <w:rPr>
          <w:rFonts w:ascii="Arial" w:hAnsi="Arial" w:cs="Arial"/>
          <w:kern w:val="16"/>
          <w:sz w:val="16"/>
          <w:szCs w:val="16"/>
        </w:rPr>
        <w:t xml:space="preserve"> (тыс. руб.):</w:t>
      </w:r>
    </w:p>
    <w:tbl>
      <w:tblPr>
        <w:tblW w:w="11739" w:type="dxa"/>
        <w:tblCellSpacing w:w="5" w:type="nil"/>
        <w:tblInd w:w="-125" w:type="dxa"/>
        <w:tblLayout w:type="fixed"/>
        <w:tblCellMar>
          <w:left w:w="75" w:type="dxa"/>
          <w:right w:w="75" w:type="dxa"/>
        </w:tblCellMar>
        <w:tblLook w:val="0000" w:firstRow="0" w:lastRow="0" w:firstColumn="0" w:lastColumn="0" w:noHBand="0" w:noVBand="0"/>
      </w:tblPr>
      <w:tblGrid>
        <w:gridCol w:w="1193"/>
        <w:gridCol w:w="2126"/>
        <w:gridCol w:w="1825"/>
        <w:gridCol w:w="2144"/>
        <w:gridCol w:w="2551"/>
        <w:gridCol w:w="1900"/>
      </w:tblGrid>
      <w:tr w:rsidR="000615A8" w:rsidRPr="000615A8" w:rsidTr="000615A8">
        <w:trPr>
          <w:trHeight w:val="20"/>
          <w:tblCellSpacing w:w="5" w:type="nil"/>
        </w:trPr>
        <w:tc>
          <w:tcPr>
            <w:tcW w:w="1193" w:type="dxa"/>
            <w:vMerge w:val="restart"/>
            <w:tcBorders>
              <w:top w:val="single" w:sz="4" w:space="0" w:color="auto"/>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r w:rsidRPr="000615A8">
              <w:rPr>
                <w:b/>
                <w:sz w:val="12"/>
                <w:szCs w:val="12"/>
              </w:rPr>
              <w:t>Год</w:t>
            </w:r>
          </w:p>
        </w:tc>
        <w:tc>
          <w:tcPr>
            <w:tcW w:w="10546" w:type="dxa"/>
            <w:gridSpan w:val="5"/>
            <w:tcBorders>
              <w:top w:val="single" w:sz="4" w:space="0" w:color="auto"/>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r w:rsidRPr="000615A8">
              <w:rPr>
                <w:b/>
                <w:sz w:val="12"/>
                <w:szCs w:val="12"/>
              </w:rPr>
              <w:t>Источник финансирования</w:t>
            </w:r>
          </w:p>
        </w:tc>
      </w:tr>
      <w:tr w:rsidR="000615A8" w:rsidRPr="000615A8" w:rsidTr="000615A8">
        <w:trPr>
          <w:trHeight w:val="20"/>
          <w:tblCellSpacing w:w="5" w:type="nil"/>
        </w:trPr>
        <w:tc>
          <w:tcPr>
            <w:tcW w:w="1193" w:type="dxa"/>
            <w:vMerge/>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p>
        </w:tc>
        <w:tc>
          <w:tcPr>
            <w:tcW w:w="2126" w:type="dxa"/>
            <w:tcBorders>
              <w:left w:val="single" w:sz="4" w:space="0" w:color="auto"/>
              <w:bottom w:val="single" w:sz="4" w:space="0" w:color="auto"/>
              <w:right w:val="single" w:sz="4" w:space="0" w:color="auto"/>
            </w:tcBorders>
          </w:tcPr>
          <w:p w:rsidR="000615A8" w:rsidRPr="000615A8" w:rsidRDefault="000615A8" w:rsidP="000615A8">
            <w:pPr>
              <w:pStyle w:val="ConsPlusCell"/>
              <w:jc w:val="center"/>
              <w:rPr>
                <w:b/>
                <w:sz w:val="12"/>
                <w:szCs w:val="12"/>
              </w:rPr>
            </w:pPr>
            <w:r w:rsidRPr="000615A8">
              <w:rPr>
                <w:b/>
                <w:sz w:val="12"/>
                <w:szCs w:val="12"/>
              </w:rPr>
              <w:t>районный бюджет</w:t>
            </w:r>
          </w:p>
        </w:tc>
        <w:tc>
          <w:tcPr>
            <w:tcW w:w="1825" w:type="dxa"/>
            <w:tcBorders>
              <w:left w:val="single" w:sz="4" w:space="0" w:color="auto"/>
              <w:bottom w:val="single" w:sz="4" w:space="0" w:color="auto"/>
              <w:right w:val="single" w:sz="4" w:space="0" w:color="auto"/>
            </w:tcBorders>
          </w:tcPr>
          <w:p w:rsidR="000615A8" w:rsidRPr="000615A8" w:rsidRDefault="000615A8" w:rsidP="000615A8">
            <w:pPr>
              <w:pStyle w:val="ConsPlusCell"/>
              <w:jc w:val="center"/>
              <w:rPr>
                <w:b/>
                <w:sz w:val="12"/>
                <w:szCs w:val="12"/>
              </w:rPr>
            </w:pPr>
            <w:r w:rsidRPr="000615A8">
              <w:rPr>
                <w:b/>
                <w:sz w:val="12"/>
                <w:szCs w:val="12"/>
              </w:rPr>
              <w:t>областной бюджет</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r w:rsidRPr="000615A8">
              <w:rPr>
                <w:b/>
                <w:sz w:val="12"/>
                <w:szCs w:val="12"/>
              </w:rPr>
              <w:t>бюджеты посел</w:t>
            </w:r>
            <w:r w:rsidRPr="000615A8">
              <w:rPr>
                <w:b/>
                <w:sz w:val="12"/>
                <w:szCs w:val="12"/>
              </w:rPr>
              <w:t>е</w:t>
            </w:r>
            <w:r w:rsidRPr="000615A8">
              <w:rPr>
                <w:b/>
                <w:sz w:val="12"/>
                <w:szCs w:val="12"/>
              </w:rPr>
              <w:t>ний</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r w:rsidRPr="000615A8">
              <w:rPr>
                <w:b/>
                <w:sz w:val="12"/>
                <w:szCs w:val="12"/>
              </w:rPr>
              <w:t>внебюджетные средс</w:t>
            </w:r>
            <w:r w:rsidRPr="000615A8">
              <w:rPr>
                <w:b/>
                <w:sz w:val="12"/>
                <w:szCs w:val="12"/>
              </w:rPr>
              <w:t>т</w:t>
            </w:r>
            <w:r w:rsidRPr="000615A8">
              <w:rPr>
                <w:b/>
                <w:sz w:val="12"/>
                <w:szCs w:val="12"/>
              </w:rPr>
              <w:t>ва</w:t>
            </w:r>
          </w:p>
        </w:tc>
        <w:tc>
          <w:tcPr>
            <w:tcW w:w="1900"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r w:rsidRPr="000615A8">
              <w:rPr>
                <w:b/>
                <w:sz w:val="12"/>
                <w:szCs w:val="12"/>
              </w:rPr>
              <w:t>всего</w:t>
            </w:r>
          </w:p>
        </w:tc>
      </w:tr>
      <w:tr w:rsidR="000615A8" w:rsidRPr="000615A8" w:rsidTr="000615A8">
        <w:trPr>
          <w:trHeight w:val="20"/>
          <w:tblCellSpacing w:w="5" w:type="nil"/>
        </w:trPr>
        <w:tc>
          <w:tcPr>
            <w:tcW w:w="1193"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sz w:val="12"/>
                <w:szCs w:val="12"/>
              </w:rPr>
            </w:pPr>
            <w:r w:rsidRPr="000615A8">
              <w:rPr>
                <w:rFonts w:ascii="Arial" w:hAnsi="Arial" w:cs="Arial"/>
                <w:sz w:val="12"/>
                <w:szCs w:val="12"/>
              </w:rPr>
              <w:t>2016</w:t>
            </w:r>
          </w:p>
        </w:tc>
        <w:tc>
          <w:tcPr>
            <w:tcW w:w="2126"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23 761,8062</w:t>
            </w:r>
          </w:p>
        </w:tc>
        <w:tc>
          <w:tcPr>
            <w:tcW w:w="1825"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4 115,4</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150,0</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w:t>
            </w:r>
          </w:p>
        </w:tc>
        <w:tc>
          <w:tcPr>
            <w:tcW w:w="1900"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sz w:val="12"/>
                <w:szCs w:val="12"/>
              </w:rPr>
            </w:pPr>
            <w:r w:rsidRPr="000615A8">
              <w:rPr>
                <w:sz w:val="12"/>
                <w:szCs w:val="12"/>
              </w:rPr>
              <w:t>28 027,2062</w:t>
            </w:r>
          </w:p>
        </w:tc>
      </w:tr>
      <w:tr w:rsidR="000615A8" w:rsidRPr="000615A8" w:rsidTr="000615A8">
        <w:trPr>
          <w:trHeight w:val="20"/>
          <w:tblCellSpacing w:w="5" w:type="nil"/>
        </w:trPr>
        <w:tc>
          <w:tcPr>
            <w:tcW w:w="1193"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sz w:val="12"/>
                <w:szCs w:val="12"/>
              </w:rPr>
            </w:pPr>
            <w:r w:rsidRPr="000615A8">
              <w:rPr>
                <w:rFonts w:ascii="Arial" w:hAnsi="Arial" w:cs="Arial"/>
                <w:sz w:val="12"/>
                <w:szCs w:val="12"/>
              </w:rPr>
              <w:t>2017</w:t>
            </w:r>
          </w:p>
        </w:tc>
        <w:tc>
          <w:tcPr>
            <w:tcW w:w="2126"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19 075,72916</w:t>
            </w:r>
          </w:p>
        </w:tc>
        <w:tc>
          <w:tcPr>
            <w:tcW w:w="1825"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4 998,79787</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150,0</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w:t>
            </w:r>
          </w:p>
        </w:tc>
        <w:tc>
          <w:tcPr>
            <w:tcW w:w="1900"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24 224,52703</w:t>
            </w:r>
          </w:p>
        </w:tc>
      </w:tr>
      <w:tr w:rsidR="000615A8" w:rsidRPr="000615A8" w:rsidTr="000615A8">
        <w:trPr>
          <w:trHeight w:val="20"/>
          <w:tblCellSpacing w:w="5" w:type="nil"/>
        </w:trPr>
        <w:tc>
          <w:tcPr>
            <w:tcW w:w="1193"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sz w:val="12"/>
                <w:szCs w:val="12"/>
              </w:rPr>
            </w:pPr>
            <w:r w:rsidRPr="000615A8">
              <w:rPr>
                <w:rFonts w:ascii="Arial" w:hAnsi="Arial" w:cs="Arial"/>
                <w:sz w:val="12"/>
                <w:szCs w:val="12"/>
              </w:rPr>
              <w:t>2018</w:t>
            </w:r>
          </w:p>
        </w:tc>
        <w:tc>
          <w:tcPr>
            <w:tcW w:w="2126"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23 797,48039</w:t>
            </w:r>
          </w:p>
        </w:tc>
        <w:tc>
          <w:tcPr>
            <w:tcW w:w="1825"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4 962,52387</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150,0</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w:t>
            </w:r>
          </w:p>
        </w:tc>
        <w:tc>
          <w:tcPr>
            <w:tcW w:w="1900"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28910,00426</w:t>
            </w:r>
          </w:p>
        </w:tc>
      </w:tr>
      <w:tr w:rsidR="000615A8" w:rsidRPr="000615A8" w:rsidTr="000615A8">
        <w:trPr>
          <w:trHeight w:val="20"/>
          <w:tblCellSpacing w:w="5" w:type="nil"/>
        </w:trPr>
        <w:tc>
          <w:tcPr>
            <w:tcW w:w="1193"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sz w:val="12"/>
                <w:szCs w:val="12"/>
              </w:rPr>
            </w:pPr>
            <w:r w:rsidRPr="000615A8">
              <w:rPr>
                <w:rFonts w:ascii="Arial" w:hAnsi="Arial" w:cs="Arial"/>
                <w:sz w:val="12"/>
                <w:szCs w:val="12"/>
              </w:rPr>
              <w:t>2019</w:t>
            </w:r>
          </w:p>
        </w:tc>
        <w:tc>
          <w:tcPr>
            <w:tcW w:w="2126"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22 490,17174</w:t>
            </w:r>
          </w:p>
        </w:tc>
        <w:tc>
          <w:tcPr>
            <w:tcW w:w="1825"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4 928,19446</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979,8</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150 000,0</w:t>
            </w:r>
          </w:p>
        </w:tc>
        <w:tc>
          <w:tcPr>
            <w:tcW w:w="1900"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sz w:val="12"/>
                <w:szCs w:val="12"/>
              </w:rPr>
              <w:t>178398,16620</w:t>
            </w:r>
          </w:p>
        </w:tc>
      </w:tr>
      <w:tr w:rsidR="000615A8" w:rsidRPr="000615A8" w:rsidTr="000615A8">
        <w:trPr>
          <w:trHeight w:val="20"/>
          <w:tblCellSpacing w:w="5" w:type="nil"/>
        </w:trPr>
        <w:tc>
          <w:tcPr>
            <w:tcW w:w="1193"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sz w:val="12"/>
                <w:szCs w:val="12"/>
              </w:rPr>
            </w:pPr>
            <w:r w:rsidRPr="000615A8">
              <w:rPr>
                <w:rFonts w:ascii="Arial" w:hAnsi="Arial" w:cs="Arial"/>
                <w:sz w:val="12"/>
                <w:szCs w:val="12"/>
              </w:rPr>
              <w:t>2020</w:t>
            </w:r>
          </w:p>
        </w:tc>
        <w:tc>
          <w:tcPr>
            <w:tcW w:w="2126"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20 399,38164</w:t>
            </w:r>
          </w:p>
        </w:tc>
        <w:tc>
          <w:tcPr>
            <w:tcW w:w="1825"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6224,8</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150,0</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250 000,0</w:t>
            </w:r>
          </w:p>
        </w:tc>
        <w:tc>
          <w:tcPr>
            <w:tcW w:w="1900"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sz w:val="12"/>
                <w:szCs w:val="12"/>
              </w:rPr>
              <w:t>276774,18164</w:t>
            </w:r>
          </w:p>
        </w:tc>
      </w:tr>
      <w:tr w:rsidR="000615A8" w:rsidRPr="000615A8" w:rsidTr="000615A8">
        <w:trPr>
          <w:trHeight w:val="20"/>
          <w:tblCellSpacing w:w="5" w:type="nil"/>
        </w:trPr>
        <w:tc>
          <w:tcPr>
            <w:tcW w:w="1193"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sz w:val="12"/>
                <w:szCs w:val="12"/>
              </w:rPr>
            </w:pPr>
            <w:r w:rsidRPr="000615A8">
              <w:rPr>
                <w:rFonts w:ascii="Arial" w:hAnsi="Arial" w:cs="Arial"/>
                <w:sz w:val="12"/>
                <w:szCs w:val="12"/>
              </w:rPr>
              <w:t>2021</w:t>
            </w:r>
          </w:p>
        </w:tc>
        <w:tc>
          <w:tcPr>
            <w:tcW w:w="2126"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25034,29983</w:t>
            </w:r>
          </w:p>
        </w:tc>
        <w:tc>
          <w:tcPr>
            <w:tcW w:w="1825"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7107,4</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511,69</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100 000,0</w:t>
            </w:r>
          </w:p>
        </w:tc>
        <w:tc>
          <w:tcPr>
            <w:tcW w:w="1900"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sz w:val="12"/>
                <w:szCs w:val="12"/>
              </w:rPr>
              <w:t>132653,38983</w:t>
            </w:r>
          </w:p>
        </w:tc>
      </w:tr>
      <w:tr w:rsidR="000615A8" w:rsidRPr="000615A8" w:rsidTr="000615A8">
        <w:trPr>
          <w:trHeight w:val="20"/>
          <w:tblCellSpacing w:w="5" w:type="nil"/>
        </w:trPr>
        <w:tc>
          <w:tcPr>
            <w:tcW w:w="1193"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sz w:val="12"/>
                <w:szCs w:val="12"/>
              </w:rPr>
            </w:pPr>
            <w:r w:rsidRPr="000615A8">
              <w:rPr>
                <w:rFonts w:ascii="Arial" w:hAnsi="Arial" w:cs="Arial"/>
                <w:sz w:val="12"/>
                <w:szCs w:val="12"/>
              </w:rPr>
              <w:t>2022</w:t>
            </w:r>
          </w:p>
        </w:tc>
        <w:tc>
          <w:tcPr>
            <w:tcW w:w="2126"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32373,70583</w:t>
            </w:r>
          </w:p>
        </w:tc>
        <w:tc>
          <w:tcPr>
            <w:tcW w:w="1825"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0</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150,0</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0</w:t>
            </w:r>
          </w:p>
        </w:tc>
        <w:tc>
          <w:tcPr>
            <w:tcW w:w="1900"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sz w:val="12"/>
                <w:szCs w:val="12"/>
              </w:rPr>
              <w:t>23523,70583</w:t>
            </w:r>
          </w:p>
        </w:tc>
      </w:tr>
      <w:tr w:rsidR="000615A8" w:rsidRPr="000615A8" w:rsidTr="000615A8">
        <w:trPr>
          <w:trHeight w:val="20"/>
          <w:tblCellSpacing w:w="5" w:type="nil"/>
        </w:trPr>
        <w:tc>
          <w:tcPr>
            <w:tcW w:w="1193"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sz w:val="12"/>
                <w:szCs w:val="12"/>
              </w:rPr>
            </w:pPr>
            <w:r w:rsidRPr="000615A8">
              <w:rPr>
                <w:rFonts w:ascii="Arial" w:hAnsi="Arial" w:cs="Arial"/>
                <w:sz w:val="12"/>
                <w:szCs w:val="12"/>
              </w:rPr>
              <w:t>2023</w:t>
            </w:r>
          </w:p>
        </w:tc>
        <w:tc>
          <w:tcPr>
            <w:tcW w:w="2126"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color w:val="000000"/>
                <w:sz w:val="12"/>
                <w:szCs w:val="12"/>
              </w:rPr>
            </w:pPr>
            <w:r w:rsidRPr="000615A8">
              <w:rPr>
                <w:rFonts w:ascii="Arial" w:hAnsi="Arial" w:cs="Arial"/>
                <w:color w:val="000000"/>
                <w:sz w:val="12"/>
                <w:szCs w:val="12"/>
              </w:rPr>
              <w:t>23373,70583</w:t>
            </w:r>
          </w:p>
        </w:tc>
        <w:tc>
          <w:tcPr>
            <w:tcW w:w="1825"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0</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150,0</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color w:val="000000"/>
                <w:sz w:val="12"/>
                <w:szCs w:val="12"/>
              </w:rPr>
            </w:pPr>
            <w:r w:rsidRPr="000615A8">
              <w:rPr>
                <w:color w:val="000000"/>
                <w:sz w:val="12"/>
                <w:szCs w:val="12"/>
              </w:rPr>
              <w:t>0</w:t>
            </w:r>
          </w:p>
        </w:tc>
        <w:tc>
          <w:tcPr>
            <w:tcW w:w="1900" w:type="dxa"/>
            <w:tcBorders>
              <w:left w:val="single" w:sz="4" w:space="0" w:color="auto"/>
              <w:bottom w:val="single" w:sz="4" w:space="0" w:color="auto"/>
              <w:right w:val="single" w:sz="4" w:space="0" w:color="auto"/>
            </w:tcBorders>
          </w:tcPr>
          <w:p w:rsidR="000615A8" w:rsidRPr="000615A8" w:rsidRDefault="000615A8" w:rsidP="006053FC">
            <w:pPr>
              <w:jc w:val="center"/>
              <w:rPr>
                <w:rFonts w:ascii="Arial" w:hAnsi="Arial" w:cs="Arial"/>
                <w:sz w:val="12"/>
                <w:szCs w:val="12"/>
              </w:rPr>
            </w:pPr>
            <w:r w:rsidRPr="000615A8">
              <w:rPr>
                <w:rFonts w:ascii="Arial" w:hAnsi="Arial" w:cs="Arial"/>
                <w:sz w:val="12"/>
                <w:szCs w:val="12"/>
              </w:rPr>
              <w:t>23523,70583</w:t>
            </w:r>
          </w:p>
        </w:tc>
      </w:tr>
      <w:tr w:rsidR="000615A8" w:rsidRPr="000615A8" w:rsidTr="000615A8">
        <w:trPr>
          <w:trHeight w:val="20"/>
          <w:tblCellSpacing w:w="5" w:type="nil"/>
        </w:trPr>
        <w:tc>
          <w:tcPr>
            <w:tcW w:w="1193"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r w:rsidRPr="000615A8">
              <w:rPr>
                <w:b/>
                <w:sz w:val="12"/>
                <w:szCs w:val="12"/>
              </w:rPr>
              <w:t>ВСЕГО</w:t>
            </w:r>
          </w:p>
        </w:tc>
        <w:tc>
          <w:tcPr>
            <w:tcW w:w="2126"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r w:rsidRPr="000615A8">
              <w:rPr>
                <w:b/>
                <w:sz w:val="12"/>
                <w:szCs w:val="12"/>
              </w:rPr>
              <w:t>181376,97308</w:t>
            </w:r>
          </w:p>
        </w:tc>
        <w:tc>
          <w:tcPr>
            <w:tcW w:w="1825"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r w:rsidRPr="000615A8">
              <w:rPr>
                <w:b/>
                <w:sz w:val="12"/>
                <w:szCs w:val="12"/>
              </w:rPr>
              <w:t>32464,3162</w:t>
            </w:r>
          </w:p>
        </w:tc>
        <w:tc>
          <w:tcPr>
            <w:tcW w:w="2144"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color w:val="000000"/>
                <w:sz w:val="12"/>
                <w:szCs w:val="12"/>
              </w:rPr>
            </w:pPr>
            <w:r w:rsidRPr="000615A8">
              <w:rPr>
                <w:b/>
                <w:color w:val="000000"/>
                <w:sz w:val="12"/>
                <w:szCs w:val="12"/>
              </w:rPr>
              <w:t>2390,49</w:t>
            </w:r>
          </w:p>
        </w:tc>
        <w:tc>
          <w:tcPr>
            <w:tcW w:w="2551"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color w:val="000000"/>
                <w:sz w:val="12"/>
                <w:szCs w:val="12"/>
              </w:rPr>
            </w:pPr>
            <w:r w:rsidRPr="000615A8">
              <w:rPr>
                <w:b/>
                <w:color w:val="000000"/>
                <w:sz w:val="12"/>
                <w:szCs w:val="12"/>
              </w:rPr>
              <w:t>500 000,0</w:t>
            </w:r>
          </w:p>
        </w:tc>
        <w:tc>
          <w:tcPr>
            <w:tcW w:w="1900" w:type="dxa"/>
            <w:tcBorders>
              <w:left w:val="single" w:sz="4" w:space="0" w:color="auto"/>
              <w:bottom w:val="single" w:sz="4" w:space="0" w:color="auto"/>
              <w:right w:val="single" w:sz="4" w:space="0" w:color="auto"/>
            </w:tcBorders>
          </w:tcPr>
          <w:p w:rsidR="000615A8" w:rsidRPr="000615A8" w:rsidRDefault="000615A8" w:rsidP="006053FC">
            <w:pPr>
              <w:pStyle w:val="ConsPlusCell"/>
              <w:jc w:val="center"/>
              <w:rPr>
                <w:b/>
                <w:sz w:val="12"/>
                <w:szCs w:val="12"/>
              </w:rPr>
            </w:pPr>
            <w:r w:rsidRPr="000615A8">
              <w:rPr>
                <w:b/>
                <w:sz w:val="12"/>
                <w:szCs w:val="12"/>
              </w:rPr>
              <w:t>716231,77928</w:t>
            </w:r>
          </w:p>
        </w:tc>
      </w:tr>
    </w:tbl>
    <w:p w:rsidR="000615A8" w:rsidRPr="000D254B" w:rsidRDefault="000615A8" w:rsidP="000615A8">
      <w:pPr>
        <w:pStyle w:val="aff"/>
        <w:ind w:firstLine="720"/>
        <w:jc w:val="right"/>
        <w:rPr>
          <w:rFonts w:ascii="Arial" w:hAnsi="Arial" w:cs="Arial"/>
          <w:kern w:val="16"/>
          <w:sz w:val="16"/>
          <w:szCs w:val="16"/>
        </w:rPr>
      </w:pPr>
      <w:r w:rsidRPr="000D254B">
        <w:rPr>
          <w:rFonts w:ascii="Arial" w:hAnsi="Arial" w:cs="Arial"/>
          <w:sz w:val="16"/>
          <w:szCs w:val="16"/>
        </w:rPr>
        <w:t>»;</w:t>
      </w:r>
    </w:p>
    <w:p w:rsidR="000615A8" w:rsidRPr="000D254B" w:rsidRDefault="000615A8" w:rsidP="000615A8">
      <w:pPr>
        <w:pStyle w:val="aff"/>
        <w:ind w:firstLine="284"/>
        <w:jc w:val="both"/>
        <w:rPr>
          <w:rFonts w:ascii="Arial" w:hAnsi="Arial" w:cs="Arial"/>
          <w:kern w:val="16"/>
          <w:sz w:val="16"/>
          <w:szCs w:val="16"/>
        </w:rPr>
      </w:pPr>
      <w:r w:rsidRPr="000D254B">
        <w:rPr>
          <w:rFonts w:ascii="Arial" w:hAnsi="Arial" w:cs="Arial"/>
          <w:kern w:val="16"/>
          <w:sz w:val="16"/>
          <w:szCs w:val="16"/>
        </w:rPr>
        <w:t>1.2. Изложить Перечень целевых показателей муниципальной программы в прилагаемой редакции (приложение 1).</w:t>
      </w:r>
    </w:p>
    <w:p w:rsidR="000615A8" w:rsidRPr="000D254B" w:rsidRDefault="000615A8" w:rsidP="000615A8">
      <w:pPr>
        <w:pStyle w:val="a8"/>
        <w:tabs>
          <w:tab w:val="left" w:pos="240"/>
          <w:tab w:val="left" w:pos="6240"/>
          <w:tab w:val="left" w:pos="6840"/>
        </w:tabs>
        <w:ind w:right="-39" w:firstLine="284"/>
        <w:rPr>
          <w:rFonts w:ascii="Arial" w:hAnsi="Arial" w:cs="Arial"/>
          <w:kern w:val="16"/>
          <w:sz w:val="16"/>
          <w:szCs w:val="16"/>
        </w:rPr>
      </w:pPr>
      <w:r w:rsidRPr="000D254B">
        <w:rPr>
          <w:rFonts w:ascii="Arial" w:hAnsi="Arial" w:cs="Arial"/>
          <w:kern w:val="16"/>
          <w:sz w:val="16"/>
          <w:szCs w:val="16"/>
        </w:rPr>
        <w:t>1.3. Изложить мероприятия муниципальной программы в прилагаемой реда</w:t>
      </w:r>
      <w:r w:rsidRPr="000D254B">
        <w:rPr>
          <w:rFonts w:ascii="Arial" w:hAnsi="Arial" w:cs="Arial"/>
          <w:kern w:val="16"/>
          <w:sz w:val="16"/>
          <w:szCs w:val="16"/>
        </w:rPr>
        <w:t>к</w:t>
      </w:r>
      <w:r w:rsidRPr="000D254B">
        <w:rPr>
          <w:rFonts w:ascii="Arial" w:hAnsi="Arial" w:cs="Arial"/>
          <w:kern w:val="16"/>
          <w:sz w:val="16"/>
          <w:szCs w:val="16"/>
        </w:rPr>
        <w:t>ции (приложение 2).</w:t>
      </w:r>
    </w:p>
    <w:p w:rsidR="000615A8" w:rsidRPr="000D254B" w:rsidRDefault="000615A8" w:rsidP="000615A8">
      <w:pPr>
        <w:pStyle w:val="a8"/>
        <w:tabs>
          <w:tab w:val="left" w:pos="240"/>
          <w:tab w:val="left" w:pos="6240"/>
          <w:tab w:val="left" w:pos="6840"/>
        </w:tabs>
        <w:ind w:right="-39" w:firstLine="284"/>
        <w:rPr>
          <w:rFonts w:ascii="Arial" w:hAnsi="Arial" w:cs="Arial"/>
          <w:sz w:val="16"/>
          <w:szCs w:val="16"/>
        </w:rPr>
      </w:pPr>
      <w:r w:rsidRPr="000D254B">
        <w:rPr>
          <w:rFonts w:ascii="Arial" w:hAnsi="Arial" w:cs="Arial"/>
          <w:kern w:val="16"/>
          <w:sz w:val="16"/>
          <w:szCs w:val="16"/>
        </w:rPr>
        <w:t>2. Опубликовать постановление в бюллетене «Валдайский Вестник» и р</w:t>
      </w:r>
      <w:r w:rsidRPr="000D254B">
        <w:rPr>
          <w:rFonts w:ascii="Arial" w:hAnsi="Arial" w:cs="Arial"/>
          <w:sz w:val="16"/>
          <w:szCs w:val="16"/>
        </w:rPr>
        <w:t>азместить на официальном сайте Администрации Валдайского муниципального района в сети «Интернет».</w:t>
      </w:r>
    </w:p>
    <w:p w:rsidR="004161F5" w:rsidRDefault="000615A8" w:rsidP="000615A8">
      <w:pPr>
        <w:shd w:val="clear" w:color="auto" w:fill="FFFFFF"/>
        <w:suppressAutoHyphens/>
        <w:rPr>
          <w:rFonts w:ascii="Arial" w:hAnsi="Arial" w:cs="Arial"/>
          <w:b/>
          <w:sz w:val="16"/>
          <w:szCs w:val="16"/>
        </w:rPr>
      </w:pPr>
      <w:r w:rsidRPr="000D254B">
        <w:rPr>
          <w:rFonts w:ascii="Arial" w:hAnsi="Arial" w:cs="Arial"/>
          <w:b/>
          <w:sz w:val="16"/>
          <w:szCs w:val="16"/>
        </w:rPr>
        <w:t>Глава муниципального района</w:t>
      </w:r>
      <w:r w:rsidRPr="000D254B">
        <w:rPr>
          <w:rFonts w:ascii="Arial" w:hAnsi="Arial" w:cs="Arial"/>
          <w:b/>
          <w:sz w:val="16"/>
          <w:szCs w:val="16"/>
        </w:rPr>
        <w:tab/>
      </w:r>
      <w:r w:rsidRPr="000D254B">
        <w:rPr>
          <w:rFonts w:ascii="Arial" w:hAnsi="Arial" w:cs="Arial"/>
          <w:b/>
          <w:sz w:val="16"/>
          <w:szCs w:val="16"/>
        </w:rPr>
        <w:tab/>
        <w:t>Ю.В.Стадэ</w:t>
      </w:r>
    </w:p>
    <w:p w:rsidR="000615A8" w:rsidRDefault="000615A8" w:rsidP="00D7397B">
      <w:pPr>
        <w:shd w:val="clear" w:color="auto" w:fill="FFFFFF"/>
        <w:suppressAutoHyphens/>
        <w:jc w:val="center"/>
        <w:rPr>
          <w:rFonts w:ascii="Arial" w:hAnsi="Arial" w:cs="Arial"/>
          <w:b/>
          <w:sz w:val="16"/>
          <w:szCs w:val="16"/>
        </w:rPr>
      </w:pPr>
    </w:p>
    <w:p w:rsidR="000615A8" w:rsidRPr="00530FCB" w:rsidRDefault="000615A8" w:rsidP="00530FCB">
      <w:pPr>
        <w:ind w:left="7230"/>
        <w:jc w:val="center"/>
        <w:rPr>
          <w:rFonts w:ascii="Arial" w:hAnsi="Arial" w:cs="Arial"/>
          <w:sz w:val="16"/>
          <w:szCs w:val="16"/>
        </w:rPr>
      </w:pPr>
      <w:r w:rsidRPr="00530FCB">
        <w:rPr>
          <w:rFonts w:ascii="Arial" w:hAnsi="Arial" w:cs="Arial"/>
          <w:sz w:val="16"/>
          <w:szCs w:val="16"/>
        </w:rPr>
        <w:t>Прилож</w:t>
      </w:r>
      <w:r w:rsidRPr="00530FCB">
        <w:rPr>
          <w:rFonts w:ascii="Arial" w:hAnsi="Arial" w:cs="Arial"/>
          <w:sz w:val="16"/>
          <w:szCs w:val="16"/>
        </w:rPr>
        <w:t>е</w:t>
      </w:r>
      <w:r w:rsidRPr="00530FCB">
        <w:rPr>
          <w:rFonts w:ascii="Arial" w:hAnsi="Arial" w:cs="Arial"/>
          <w:sz w:val="16"/>
          <w:szCs w:val="16"/>
        </w:rPr>
        <w:t>ние 1</w:t>
      </w:r>
    </w:p>
    <w:p w:rsidR="000615A8" w:rsidRPr="00530FCB" w:rsidRDefault="000615A8" w:rsidP="00530FCB">
      <w:pPr>
        <w:ind w:left="7230"/>
        <w:jc w:val="center"/>
        <w:rPr>
          <w:rFonts w:ascii="Arial" w:hAnsi="Arial" w:cs="Arial"/>
          <w:sz w:val="16"/>
          <w:szCs w:val="16"/>
        </w:rPr>
      </w:pPr>
      <w:r w:rsidRPr="00530FCB">
        <w:rPr>
          <w:rFonts w:ascii="Arial" w:hAnsi="Arial" w:cs="Arial"/>
          <w:sz w:val="16"/>
          <w:szCs w:val="16"/>
        </w:rPr>
        <w:t>к постановлению Администр</w:t>
      </w:r>
      <w:r w:rsidRPr="00530FCB">
        <w:rPr>
          <w:rFonts w:ascii="Arial" w:hAnsi="Arial" w:cs="Arial"/>
          <w:sz w:val="16"/>
          <w:szCs w:val="16"/>
        </w:rPr>
        <w:t>а</w:t>
      </w:r>
      <w:r w:rsidRPr="00530FCB">
        <w:rPr>
          <w:rFonts w:ascii="Arial" w:hAnsi="Arial" w:cs="Arial"/>
          <w:sz w:val="16"/>
          <w:szCs w:val="16"/>
        </w:rPr>
        <w:t>ции</w:t>
      </w:r>
    </w:p>
    <w:p w:rsidR="000615A8" w:rsidRPr="00530FCB" w:rsidRDefault="000615A8" w:rsidP="00530FCB">
      <w:pPr>
        <w:ind w:left="7230"/>
        <w:jc w:val="center"/>
        <w:rPr>
          <w:rFonts w:ascii="Arial" w:hAnsi="Arial" w:cs="Arial"/>
          <w:sz w:val="16"/>
          <w:szCs w:val="16"/>
        </w:rPr>
      </w:pPr>
      <w:r w:rsidRPr="00530FCB">
        <w:rPr>
          <w:rFonts w:ascii="Arial" w:hAnsi="Arial" w:cs="Arial"/>
          <w:sz w:val="16"/>
          <w:szCs w:val="16"/>
        </w:rPr>
        <w:t>муниципального района</w:t>
      </w:r>
      <w:r w:rsidR="00530FCB">
        <w:rPr>
          <w:rFonts w:ascii="Arial" w:hAnsi="Arial" w:cs="Arial"/>
          <w:sz w:val="16"/>
          <w:szCs w:val="16"/>
        </w:rPr>
        <w:t xml:space="preserve"> </w:t>
      </w:r>
      <w:r w:rsidRPr="00530FCB">
        <w:rPr>
          <w:rFonts w:ascii="Arial" w:hAnsi="Arial" w:cs="Arial"/>
          <w:sz w:val="16"/>
          <w:szCs w:val="16"/>
        </w:rPr>
        <w:t>от 10.06.2021 № 1000</w:t>
      </w:r>
    </w:p>
    <w:p w:rsidR="000615A8" w:rsidRPr="00530FCB" w:rsidRDefault="000615A8" w:rsidP="00530FCB">
      <w:pPr>
        <w:jc w:val="both"/>
        <w:rPr>
          <w:rFonts w:ascii="Arial" w:hAnsi="Arial" w:cs="Arial"/>
          <w:sz w:val="16"/>
          <w:szCs w:val="16"/>
        </w:rPr>
      </w:pPr>
    </w:p>
    <w:p w:rsidR="000615A8" w:rsidRPr="00530FCB" w:rsidRDefault="000615A8" w:rsidP="00530FCB">
      <w:pPr>
        <w:autoSpaceDE w:val="0"/>
        <w:autoSpaceDN w:val="0"/>
        <w:adjustRightInd w:val="0"/>
        <w:jc w:val="center"/>
        <w:rPr>
          <w:rFonts w:ascii="Arial" w:hAnsi="Arial" w:cs="Arial"/>
          <w:b/>
          <w:sz w:val="16"/>
          <w:szCs w:val="16"/>
        </w:rPr>
      </w:pPr>
      <w:r w:rsidRPr="00530FCB">
        <w:rPr>
          <w:rFonts w:ascii="Arial" w:hAnsi="Arial" w:cs="Arial"/>
          <w:b/>
          <w:sz w:val="16"/>
          <w:szCs w:val="16"/>
        </w:rPr>
        <w:t>ПЕРЕЧЕНЬ</w:t>
      </w:r>
    </w:p>
    <w:p w:rsidR="000615A8" w:rsidRPr="00530FCB" w:rsidRDefault="000615A8" w:rsidP="00530FCB">
      <w:pPr>
        <w:jc w:val="center"/>
        <w:rPr>
          <w:rFonts w:ascii="Arial" w:hAnsi="Arial" w:cs="Arial"/>
          <w:b/>
          <w:sz w:val="16"/>
          <w:szCs w:val="16"/>
        </w:rPr>
      </w:pPr>
      <w:r w:rsidRPr="00530FCB">
        <w:rPr>
          <w:rFonts w:ascii="Arial" w:hAnsi="Arial" w:cs="Arial"/>
          <w:b/>
          <w:sz w:val="16"/>
          <w:szCs w:val="16"/>
        </w:rPr>
        <w:t>целевых показателей муниципальной программы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351"/>
        <w:gridCol w:w="564"/>
        <w:gridCol w:w="564"/>
        <w:gridCol w:w="564"/>
        <w:gridCol w:w="564"/>
        <w:gridCol w:w="564"/>
        <w:gridCol w:w="564"/>
        <w:gridCol w:w="564"/>
        <w:gridCol w:w="564"/>
      </w:tblGrid>
      <w:tr w:rsidR="006053FC" w:rsidRPr="006053FC" w:rsidTr="006053FC">
        <w:trPr>
          <w:trHeight w:val="20"/>
        </w:trPr>
        <w:tc>
          <w:tcPr>
            <w:tcW w:w="0" w:type="auto"/>
            <w:vMerge w:val="restart"/>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 xml:space="preserve">№ </w:t>
            </w:r>
            <w:r w:rsidRPr="006053FC">
              <w:rPr>
                <w:rFonts w:ascii="Arial" w:hAnsi="Arial" w:cs="Arial"/>
                <w:b/>
                <w:sz w:val="12"/>
                <w:szCs w:val="12"/>
              </w:rPr>
              <w:br/>
              <w:t>п/п</w:t>
            </w:r>
          </w:p>
        </w:tc>
        <w:tc>
          <w:tcPr>
            <w:tcW w:w="0" w:type="auto"/>
            <w:vMerge w:val="restart"/>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Наименование и единица измерения целевого показ</w:t>
            </w:r>
            <w:r w:rsidRPr="006053FC">
              <w:rPr>
                <w:rFonts w:ascii="Arial" w:hAnsi="Arial" w:cs="Arial"/>
                <w:b/>
                <w:sz w:val="12"/>
                <w:szCs w:val="12"/>
              </w:rPr>
              <w:t>а</w:t>
            </w:r>
            <w:r w:rsidRPr="006053FC">
              <w:rPr>
                <w:rFonts w:ascii="Arial" w:hAnsi="Arial" w:cs="Arial"/>
                <w:b/>
                <w:sz w:val="12"/>
                <w:szCs w:val="12"/>
              </w:rPr>
              <w:t>теля</w:t>
            </w:r>
          </w:p>
        </w:tc>
        <w:tc>
          <w:tcPr>
            <w:tcW w:w="0" w:type="auto"/>
            <w:gridSpan w:val="8"/>
          </w:tcPr>
          <w:p w:rsidR="006053FC" w:rsidRPr="006053FC" w:rsidRDefault="006053FC" w:rsidP="006053FC">
            <w:pPr>
              <w:widowControl w:val="0"/>
              <w:autoSpaceDE w:val="0"/>
              <w:autoSpaceDN w:val="0"/>
              <w:adjustRightInd w:val="0"/>
              <w:ind w:right="-108"/>
              <w:jc w:val="center"/>
              <w:rPr>
                <w:rFonts w:ascii="Arial" w:hAnsi="Arial" w:cs="Arial"/>
                <w:b/>
                <w:sz w:val="12"/>
                <w:szCs w:val="12"/>
              </w:rPr>
            </w:pPr>
            <w:r w:rsidRPr="006053FC">
              <w:rPr>
                <w:rFonts w:ascii="Arial" w:hAnsi="Arial" w:cs="Arial"/>
                <w:b/>
                <w:sz w:val="12"/>
                <w:szCs w:val="12"/>
              </w:rPr>
              <w:t>Значение цел</w:t>
            </w:r>
            <w:r w:rsidRPr="006053FC">
              <w:rPr>
                <w:rFonts w:ascii="Arial" w:hAnsi="Arial" w:cs="Arial"/>
                <w:b/>
                <w:sz w:val="12"/>
                <w:szCs w:val="12"/>
              </w:rPr>
              <w:t>е</w:t>
            </w:r>
            <w:r w:rsidRPr="006053FC">
              <w:rPr>
                <w:rFonts w:ascii="Arial" w:hAnsi="Arial" w:cs="Arial"/>
                <w:b/>
                <w:sz w:val="12"/>
                <w:szCs w:val="12"/>
              </w:rPr>
              <w:t>вого показателя по годам</w:t>
            </w:r>
          </w:p>
        </w:tc>
      </w:tr>
      <w:tr w:rsidR="006053FC" w:rsidRPr="006053FC" w:rsidTr="006053FC">
        <w:trPr>
          <w:trHeight w:val="20"/>
        </w:trPr>
        <w:tc>
          <w:tcPr>
            <w:tcW w:w="0" w:type="auto"/>
            <w:vMerge/>
          </w:tcPr>
          <w:p w:rsidR="006053FC" w:rsidRPr="006053FC" w:rsidRDefault="006053FC" w:rsidP="006053FC">
            <w:pPr>
              <w:widowControl w:val="0"/>
              <w:autoSpaceDE w:val="0"/>
              <w:autoSpaceDN w:val="0"/>
              <w:adjustRightInd w:val="0"/>
              <w:jc w:val="center"/>
              <w:rPr>
                <w:rFonts w:ascii="Arial" w:hAnsi="Arial" w:cs="Arial"/>
                <w:b/>
                <w:sz w:val="12"/>
                <w:szCs w:val="12"/>
              </w:rPr>
            </w:pPr>
          </w:p>
        </w:tc>
        <w:tc>
          <w:tcPr>
            <w:tcW w:w="0" w:type="auto"/>
            <w:vMerge/>
          </w:tcPr>
          <w:p w:rsidR="006053FC" w:rsidRPr="006053FC" w:rsidRDefault="006053FC" w:rsidP="006053FC">
            <w:pPr>
              <w:widowControl w:val="0"/>
              <w:autoSpaceDE w:val="0"/>
              <w:autoSpaceDN w:val="0"/>
              <w:adjustRightInd w:val="0"/>
              <w:jc w:val="center"/>
              <w:rPr>
                <w:rFonts w:ascii="Arial" w:hAnsi="Arial" w:cs="Arial"/>
                <w:b/>
                <w:sz w:val="12"/>
                <w:szCs w:val="12"/>
              </w:rPr>
            </w:pPr>
          </w:p>
        </w:tc>
        <w:tc>
          <w:tcPr>
            <w:tcW w:w="0" w:type="auto"/>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2016</w:t>
            </w:r>
          </w:p>
        </w:tc>
        <w:tc>
          <w:tcPr>
            <w:tcW w:w="0" w:type="auto"/>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2017</w:t>
            </w:r>
          </w:p>
        </w:tc>
        <w:tc>
          <w:tcPr>
            <w:tcW w:w="0" w:type="auto"/>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2018</w:t>
            </w:r>
          </w:p>
        </w:tc>
        <w:tc>
          <w:tcPr>
            <w:tcW w:w="0" w:type="auto"/>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2019</w:t>
            </w:r>
          </w:p>
        </w:tc>
        <w:tc>
          <w:tcPr>
            <w:tcW w:w="0" w:type="auto"/>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2020</w:t>
            </w:r>
          </w:p>
        </w:tc>
        <w:tc>
          <w:tcPr>
            <w:tcW w:w="0" w:type="auto"/>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2021</w:t>
            </w:r>
          </w:p>
        </w:tc>
        <w:tc>
          <w:tcPr>
            <w:tcW w:w="0" w:type="auto"/>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2022</w:t>
            </w:r>
          </w:p>
        </w:tc>
        <w:tc>
          <w:tcPr>
            <w:tcW w:w="0" w:type="auto"/>
          </w:tcPr>
          <w:p w:rsidR="006053FC" w:rsidRPr="006053FC" w:rsidRDefault="006053FC" w:rsidP="006053FC">
            <w:pPr>
              <w:widowControl w:val="0"/>
              <w:autoSpaceDE w:val="0"/>
              <w:autoSpaceDN w:val="0"/>
              <w:adjustRightInd w:val="0"/>
              <w:jc w:val="center"/>
              <w:rPr>
                <w:rFonts w:ascii="Arial" w:hAnsi="Arial" w:cs="Arial"/>
                <w:b/>
                <w:sz w:val="12"/>
                <w:szCs w:val="12"/>
              </w:rPr>
            </w:pPr>
            <w:r w:rsidRPr="006053FC">
              <w:rPr>
                <w:rFonts w:ascii="Arial" w:hAnsi="Arial" w:cs="Arial"/>
                <w:b/>
                <w:sz w:val="12"/>
                <w:szCs w:val="12"/>
              </w:rPr>
              <w:t>2023</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1.1.1.</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1.</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населения района, систематически занимающегося физической культурой и спортом, в общей чи</w:t>
            </w:r>
            <w:r w:rsidRPr="006053FC">
              <w:rPr>
                <w:rFonts w:ascii="Arial" w:hAnsi="Arial" w:cs="Arial"/>
                <w:sz w:val="12"/>
                <w:szCs w:val="12"/>
              </w:rPr>
              <w:t>с</w:t>
            </w:r>
            <w:r w:rsidRPr="006053FC">
              <w:rPr>
                <w:rFonts w:ascii="Arial" w:hAnsi="Arial" w:cs="Arial"/>
                <w:sz w:val="12"/>
                <w:szCs w:val="12"/>
              </w:rPr>
              <w:t>ленности населения района (%)</w:t>
            </w:r>
          </w:p>
        </w:tc>
        <w:tc>
          <w:tcPr>
            <w:tcW w:w="0" w:type="auto"/>
          </w:tcPr>
          <w:p w:rsidR="006053FC" w:rsidRPr="006053FC" w:rsidRDefault="006053FC" w:rsidP="006053FC">
            <w:pPr>
              <w:ind w:left="57" w:right="57"/>
              <w:jc w:val="center"/>
              <w:rPr>
                <w:rFonts w:ascii="Arial" w:eastAsia="MS Mincho" w:hAnsi="Arial" w:cs="Arial"/>
                <w:sz w:val="12"/>
                <w:szCs w:val="12"/>
                <w:lang w:val="en-US"/>
              </w:rPr>
            </w:pPr>
            <w:r w:rsidRPr="006053FC">
              <w:rPr>
                <w:rFonts w:ascii="Arial" w:eastAsia="MS Mincho" w:hAnsi="Arial" w:cs="Arial"/>
                <w:sz w:val="12"/>
                <w:szCs w:val="12"/>
              </w:rPr>
              <w:t>33,7</w:t>
            </w:r>
          </w:p>
        </w:tc>
        <w:tc>
          <w:tcPr>
            <w:tcW w:w="0" w:type="auto"/>
          </w:tcPr>
          <w:p w:rsidR="006053FC" w:rsidRPr="006053FC" w:rsidRDefault="006053FC" w:rsidP="006053FC">
            <w:pPr>
              <w:ind w:left="57" w:right="57"/>
              <w:jc w:val="center"/>
              <w:rPr>
                <w:rFonts w:ascii="Arial" w:eastAsia="MS Mincho" w:hAnsi="Arial" w:cs="Arial"/>
                <w:sz w:val="12"/>
                <w:szCs w:val="12"/>
                <w:lang w:val="en-US"/>
              </w:rPr>
            </w:pPr>
            <w:r w:rsidRPr="006053FC">
              <w:rPr>
                <w:rFonts w:ascii="Arial" w:eastAsia="MS Mincho" w:hAnsi="Arial" w:cs="Arial"/>
                <w:sz w:val="12"/>
                <w:szCs w:val="12"/>
              </w:rPr>
              <w:t>34,9</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lang w:val="en-US"/>
              </w:rPr>
            </w:pPr>
            <w:r w:rsidRPr="006053FC">
              <w:rPr>
                <w:rFonts w:ascii="Arial" w:eastAsia="MS Mincho" w:hAnsi="Arial" w:cs="Arial"/>
                <w:sz w:val="12"/>
                <w:szCs w:val="12"/>
              </w:rPr>
              <w:t>38,1</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40,8</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43,6</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46,0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48,9</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52,1</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1.1.2.</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2.</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обучающихся и студентов района, систематически занимающихся физической культуре и спортом, в общей численности обучающихся и студентов ра</w:t>
            </w:r>
            <w:r w:rsidRPr="006053FC">
              <w:rPr>
                <w:rFonts w:ascii="Arial" w:hAnsi="Arial" w:cs="Arial"/>
                <w:sz w:val="12"/>
                <w:szCs w:val="12"/>
              </w:rPr>
              <w:t>й</w:t>
            </w:r>
            <w:r w:rsidRPr="006053FC">
              <w:rPr>
                <w:rFonts w:ascii="Arial" w:hAnsi="Arial" w:cs="Arial"/>
                <w:sz w:val="12"/>
                <w:szCs w:val="12"/>
              </w:rPr>
              <w:t>она (%)</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86,5</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87,0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87,5</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87,9</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88,0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88,0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88,0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90,0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1.1.3.</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3.</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детей и подростков в возрасте 6-15 лет, систематически занимающихся физической культуре и спо</w:t>
            </w:r>
            <w:r w:rsidRPr="006053FC">
              <w:rPr>
                <w:rFonts w:ascii="Arial" w:hAnsi="Arial" w:cs="Arial"/>
                <w:sz w:val="12"/>
                <w:szCs w:val="12"/>
              </w:rPr>
              <w:t>р</w:t>
            </w:r>
            <w:r w:rsidRPr="006053FC">
              <w:rPr>
                <w:rFonts w:ascii="Arial" w:hAnsi="Arial" w:cs="Arial"/>
                <w:sz w:val="12"/>
                <w:szCs w:val="12"/>
              </w:rPr>
              <w:t>том, в общей численности лиц данной категории нас</w:t>
            </w:r>
            <w:r w:rsidRPr="006053FC">
              <w:rPr>
                <w:rFonts w:ascii="Arial" w:hAnsi="Arial" w:cs="Arial"/>
                <w:sz w:val="12"/>
                <w:szCs w:val="12"/>
              </w:rPr>
              <w:t>е</w:t>
            </w:r>
            <w:r w:rsidRPr="006053FC">
              <w:rPr>
                <w:rFonts w:ascii="Arial" w:hAnsi="Arial" w:cs="Arial"/>
                <w:sz w:val="12"/>
                <w:szCs w:val="12"/>
              </w:rPr>
              <w:t>ления района (%)</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70,0</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74,0</w:t>
            </w:r>
          </w:p>
        </w:tc>
        <w:tc>
          <w:tcPr>
            <w:tcW w:w="0" w:type="auto"/>
            <w:shd w:val="clear" w:color="auto" w:fill="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75,0</w:t>
            </w:r>
          </w:p>
        </w:tc>
        <w:tc>
          <w:tcPr>
            <w:tcW w:w="0" w:type="auto"/>
            <w:shd w:val="clear" w:color="auto" w:fill="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75,2</w:t>
            </w:r>
          </w:p>
        </w:tc>
        <w:tc>
          <w:tcPr>
            <w:tcW w:w="0" w:type="auto"/>
            <w:shd w:val="clear" w:color="auto" w:fill="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76,0</w:t>
            </w:r>
          </w:p>
        </w:tc>
        <w:tc>
          <w:tcPr>
            <w:tcW w:w="0" w:type="auto"/>
            <w:shd w:val="clear" w:color="auto" w:fill="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77,0</w:t>
            </w:r>
          </w:p>
        </w:tc>
        <w:tc>
          <w:tcPr>
            <w:tcW w:w="0" w:type="auto"/>
            <w:shd w:val="clear" w:color="auto" w:fill="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78,0</w:t>
            </w:r>
          </w:p>
        </w:tc>
        <w:tc>
          <w:tcPr>
            <w:tcW w:w="0" w:type="auto"/>
            <w:shd w:val="clear" w:color="auto" w:fill="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78,0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1.1.4.</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4.</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лиц, с ограниченными возможностями систематически занимающихся физической культурой и спо</w:t>
            </w:r>
            <w:r w:rsidRPr="006053FC">
              <w:rPr>
                <w:rFonts w:ascii="Arial" w:hAnsi="Arial" w:cs="Arial"/>
                <w:sz w:val="12"/>
                <w:szCs w:val="12"/>
              </w:rPr>
              <w:t>р</w:t>
            </w:r>
            <w:r w:rsidRPr="006053FC">
              <w:rPr>
                <w:rFonts w:ascii="Arial" w:hAnsi="Arial" w:cs="Arial"/>
                <w:sz w:val="12"/>
                <w:szCs w:val="12"/>
              </w:rPr>
              <w:t>том, в общей численности данной категории насел</w:t>
            </w:r>
            <w:r w:rsidRPr="006053FC">
              <w:rPr>
                <w:rFonts w:ascii="Arial" w:hAnsi="Arial" w:cs="Arial"/>
                <w:sz w:val="12"/>
                <w:szCs w:val="12"/>
              </w:rPr>
              <w:t>е</w:t>
            </w:r>
            <w:r w:rsidRPr="006053FC">
              <w:rPr>
                <w:rFonts w:ascii="Arial" w:hAnsi="Arial" w:cs="Arial"/>
                <w:sz w:val="12"/>
                <w:szCs w:val="12"/>
              </w:rPr>
              <w:t>ния района (%)</w:t>
            </w:r>
          </w:p>
        </w:tc>
        <w:tc>
          <w:tcPr>
            <w:tcW w:w="0" w:type="auto"/>
          </w:tcPr>
          <w:p w:rsidR="006053FC" w:rsidRPr="006053FC" w:rsidRDefault="006053FC" w:rsidP="006053FC">
            <w:pPr>
              <w:ind w:right="57"/>
              <w:jc w:val="center"/>
              <w:rPr>
                <w:rFonts w:ascii="Arial" w:eastAsia="MS Mincho" w:hAnsi="Arial" w:cs="Arial"/>
                <w:sz w:val="12"/>
                <w:szCs w:val="12"/>
              </w:rPr>
            </w:pPr>
            <w:r w:rsidRPr="006053FC">
              <w:rPr>
                <w:rFonts w:ascii="Arial" w:eastAsia="MS Mincho" w:hAnsi="Arial" w:cs="Arial"/>
                <w:sz w:val="12"/>
                <w:szCs w:val="12"/>
              </w:rPr>
              <w:t>2,0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2,5</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3,5</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4,0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4,5</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4,7</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5,0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1.1.5.</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5</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лиц с ограниченными возможностями здоровья и инвалидов от 6 до 18 лет, систематически занима</w:t>
            </w:r>
            <w:r w:rsidRPr="006053FC">
              <w:rPr>
                <w:rFonts w:ascii="Arial" w:hAnsi="Arial" w:cs="Arial"/>
                <w:sz w:val="12"/>
                <w:szCs w:val="12"/>
              </w:rPr>
              <w:t>ю</w:t>
            </w:r>
            <w:r w:rsidRPr="006053FC">
              <w:rPr>
                <w:rFonts w:ascii="Arial" w:hAnsi="Arial" w:cs="Arial"/>
                <w:sz w:val="12"/>
                <w:szCs w:val="12"/>
              </w:rPr>
              <w:t>щихся физической культурой и спортом, в общей численности данной категории насел</w:t>
            </w:r>
            <w:r w:rsidRPr="006053FC">
              <w:rPr>
                <w:rFonts w:ascii="Arial" w:hAnsi="Arial" w:cs="Arial"/>
                <w:sz w:val="12"/>
                <w:szCs w:val="12"/>
              </w:rPr>
              <w:t>е</w:t>
            </w:r>
            <w:r w:rsidRPr="006053FC">
              <w:rPr>
                <w:rFonts w:ascii="Arial" w:hAnsi="Arial" w:cs="Arial"/>
                <w:sz w:val="12"/>
                <w:szCs w:val="12"/>
              </w:rPr>
              <w:t>ния области</w:t>
            </w:r>
          </w:p>
        </w:tc>
        <w:tc>
          <w:tcPr>
            <w:tcW w:w="0" w:type="auto"/>
          </w:tcPr>
          <w:p w:rsidR="006053FC" w:rsidRPr="006053FC" w:rsidRDefault="006053FC" w:rsidP="006053FC">
            <w:pPr>
              <w:ind w:right="57"/>
              <w:jc w:val="center"/>
              <w:rPr>
                <w:rFonts w:ascii="Arial" w:eastAsia="MS Mincho" w:hAnsi="Arial" w:cs="Arial"/>
                <w:sz w:val="12"/>
                <w:szCs w:val="12"/>
              </w:rPr>
            </w:pPr>
            <w:r w:rsidRPr="006053FC">
              <w:rPr>
                <w:rFonts w:ascii="Arial" w:eastAsia="MS Mincho" w:hAnsi="Arial" w:cs="Arial"/>
                <w:sz w:val="12"/>
                <w:szCs w:val="12"/>
              </w:rPr>
              <w:t>20,0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23,0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25,0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30,0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35,0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40,5</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45,0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48,0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1.1.6.</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6 Спортивное оборудование для организации проведения физкультурно-массовых и спорти</w:t>
            </w:r>
            <w:r w:rsidRPr="006053FC">
              <w:rPr>
                <w:rFonts w:ascii="Arial" w:hAnsi="Arial" w:cs="Arial"/>
                <w:sz w:val="12"/>
                <w:szCs w:val="12"/>
              </w:rPr>
              <w:t>в</w:t>
            </w:r>
            <w:r w:rsidRPr="006053FC">
              <w:rPr>
                <w:rFonts w:ascii="Arial" w:hAnsi="Arial" w:cs="Arial"/>
                <w:sz w:val="12"/>
                <w:szCs w:val="12"/>
              </w:rPr>
              <w:t>ных мероприятий (ко</w:t>
            </w:r>
            <w:r w:rsidRPr="006053FC">
              <w:rPr>
                <w:rFonts w:ascii="Arial" w:hAnsi="Arial" w:cs="Arial"/>
                <w:sz w:val="12"/>
                <w:szCs w:val="12"/>
              </w:rPr>
              <w:t>м</w:t>
            </w:r>
            <w:r w:rsidRPr="006053FC">
              <w:rPr>
                <w:rFonts w:ascii="Arial" w:hAnsi="Arial" w:cs="Arial"/>
                <w:sz w:val="12"/>
                <w:szCs w:val="12"/>
              </w:rPr>
              <w:t>плект)</w:t>
            </w:r>
          </w:p>
        </w:tc>
        <w:tc>
          <w:tcPr>
            <w:tcW w:w="0" w:type="auto"/>
          </w:tcPr>
          <w:p w:rsidR="006053FC" w:rsidRPr="006053FC" w:rsidRDefault="006053FC" w:rsidP="006053FC">
            <w:pPr>
              <w:ind w:right="57"/>
              <w:jc w:val="center"/>
              <w:rPr>
                <w:rFonts w:ascii="Arial" w:eastAsia="MS Mincho" w:hAnsi="Arial" w:cs="Arial"/>
                <w:sz w:val="12"/>
                <w:szCs w:val="12"/>
              </w:rPr>
            </w:pPr>
            <w:r w:rsidRPr="006053FC">
              <w:rPr>
                <w:rFonts w:ascii="Arial" w:eastAsia="MS Mincho" w:hAnsi="Arial" w:cs="Arial"/>
                <w:sz w:val="12"/>
                <w:szCs w:val="12"/>
              </w:rPr>
              <w:t>-</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1</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1.1.7.</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7</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граждан, выполнивших нормативы Всероссийского физкультурно-спортивного комплекса "Готов к труду и обороне" (ГТО), в общей численности населения района, принявшего участие в сдаче нормативов Всероссийского физкультурно-спортивного комплекса "Готов к труду и обор</w:t>
            </w:r>
            <w:r w:rsidRPr="006053FC">
              <w:rPr>
                <w:rFonts w:ascii="Arial" w:hAnsi="Arial" w:cs="Arial"/>
                <w:sz w:val="12"/>
                <w:szCs w:val="12"/>
              </w:rPr>
              <w:t>о</w:t>
            </w:r>
            <w:r w:rsidRPr="006053FC">
              <w:rPr>
                <w:rFonts w:ascii="Arial" w:hAnsi="Arial" w:cs="Arial"/>
                <w:sz w:val="12"/>
                <w:szCs w:val="12"/>
              </w:rPr>
              <w:t>не"  (%) (ГТО)</w:t>
            </w:r>
          </w:p>
        </w:tc>
        <w:tc>
          <w:tcPr>
            <w:tcW w:w="0" w:type="auto"/>
          </w:tcPr>
          <w:p w:rsidR="006053FC" w:rsidRPr="006053FC" w:rsidRDefault="006053FC" w:rsidP="006053FC">
            <w:pPr>
              <w:ind w:right="57"/>
              <w:jc w:val="center"/>
              <w:rPr>
                <w:rFonts w:ascii="Arial" w:eastAsia="MS Mincho" w:hAnsi="Arial" w:cs="Arial"/>
                <w:sz w:val="12"/>
                <w:szCs w:val="12"/>
              </w:rPr>
            </w:pPr>
            <w:r w:rsidRPr="006053FC">
              <w:rPr>
                <w:rFonts w:ascii="Arial" w:eastAsia="MS Mincho" w:hAnsi="Arial" w:cs="Arial"/>
                <w:sz w:val="12"/>
                <w:szCs w:val="12"/>
              </w:rPr>
              <w:t>30,0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33,0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34,0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35,0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40,0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45,0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50,0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55,0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1.1.8.</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8</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граждан, занимающихся физической культурой и спортом по месту работы, в общей численности населения, занятого в эк</w:t>
            </w:r>
            <w:r w:rsidRPr="006053FC">
              <w:rPr>
                <w:rFonts w:ascii="Arial" w:hAnsi="Arial" w:cs="Arial"/>
                <w:sz w:val="12"/>
                <w:szCs w:val="12"/>
              </w:rPr>
              <w:t>о</w:t>
            </w:r>
            <w:r w:rsidRPr="006053FC">
              <w:rPr>
                <w:rFonts w:ascii="Arial" w:hAnsi="Arial" w:cs="Arial"/>
                <w:sz w:val="12"/>
                <w:szCs w:val="12"/>
              </w:rPr>
              <w:t>номике (%)</w:t>
            </w:r>
          </w:p>
        </w:tc>
        <w:tc>
          <w:tcPr>
            <w:tcW w:w="0" w:type="auto"/>
          </w:tcPr>
          <w:p w:rsidR="006053FC" w:rsidRPr="006053FC" w:rsidRDefault="006053FC" w:rsidP="006053FC">
            <w:pPr>
              <w:ind w:right="57"/>
              <w:jc w:val="center"/>
              <w:rPr>
                <w:rFonts w:ascii="Arial" w:eastAsia="MS Mincho" w:hAnsi="Arial" w:cs="Arial"/>
                <w:sz w:val="12"/>
                <w:szCs w:val="12"/>
              </w:rPr>
            </w:pPr>
            <w:r w:rsidRPr="006053FC">
              <w:rPr>
                <w:rFonts w:ascii="Arial" w:eastAsia="MS Mincho" w:hAnsi="Arial" w:cs="Arial"/>
                <w:sz w:val="12"/>
                <w:szCs w:val="12"/>
              </w:rPr>
              <w:t>30,0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33,0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34,0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35,0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37,0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39,0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42,0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45,0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1.1.9.</w:t>
            </w:r>
          </w:p>
        </w:tc>
        <w:tc>
          <w:tcPr>
            <w:tcW w:w="0" w:type="auto"/>
          </w:tcPr>
          <w:p w:rsidR="006053FC" w:rsidRPr="006053FC" w:rsidRDefault="006053FC" w:rsidP="006053FC">
            <w:pPr>
              <w:jc w:val="both"/>
              <w:rPr>
                <w:rFonts w:ascii="Arial" w:hAnsi="Arial" w:cs="Arial"/>
                <w:sz w:val="12"/>
                <w:szCs w:val="12"/>
              </w:rPr>
            </w:pPr>
            <w:r w:rsidRPr="006053FC">
              <w:rPr>
                <w:rFonts w:ascii="Arial" w:hAnsi="Arial" w:cs="Arial"/>
                <w:sz w:val="12"/>
                <w:szCs w:val="12"/>
              </w:rPr>
              <w:t>Показатель 9</w:t>
            </w:r>
          </w:p>
          <w:p w:rsidR="006053FC" w:rsidRPr="006053FC" w:rsidRDefault="006053FC" w:rsidP="006053FC">
            <w:pPr>
              <w:jc w:val="both"/>
              <w:rPr>
                <w:rFonts w:ascii="Arial" w:hAnsi="Arial" w:cs="Arial"/>
                <w:sz w:val="12"/>
                <w:szCs w:val="12"/>
              </w:rPr>
            </w:pPr>
            <w:r w:rsidRPr="006053FC">
              <w:rPr>
                <w:rFonts w:ascii="Arial" w:hAnsi="Arial" w:cs="Arial"/>
                <w:sz w:val="12"/>
                <w:szCs w:val="12"/>
              </w:rPr>
              <w:t>Доля граждан среднего возраста, систематически занимающихся физической культурой и спортом, в общей численности граждан среднего возра</w:t>
            </w:r>
            <w:r w:rsidRPr="006053FC">
              <w:rPr>
                <w:rFonts w:ascii="Arial" w:hAnsi="Arial" w:cs="Arial"/>
                <w:sz w:val="12"/>
                <w:szCs w:val="12"/>
              </w:rPr>
              <w:t>с</w:t>
            </w:r>
            <w:r w:rsidRPr="006053FC">
              <w:rPr>
                <w:rFonts w:ascii="Arial" w:hAnsi="Arial" w:cs="Arial"/>
                <w:sz w:val="12"/>
                <w:szCs w:val="12"/>
              </w:rPr>
              <w:t>та (%)</w:t>
            </w:r>
          </w:p>
        </w:tc>
        <w:tc>
          <w:tcPr>
            <w:tcW w:w="0" w:type="auto"/>
          </w:tcPr>
          <w:p w:rsidR="006053FC" w:rsidRPr="006053FC" w:rsidRDefault="006053FC" w:rsidP="006053FC">
            <w:pPr>
              <w:ind w:right="57"/>
              <w:jc w:val="center"/>
              <w:rPr>
                <w:rFonts w:ascii="Arial" w:eastAsia="MS Mincho" w:hAnsi="Arial" w:cs="Arial"/>
                <w:sz w:val="12"/>
                <w:szCs w:val="12"/>
              </w:rPr>
            </w:pPr>
            <w:r w:rsidRPr="006053FC">
              <w:rPr>
                <w:rFonts w:ascii="Arial" w:eastAsia="MS Mincho" w:hAnsi="Arial" w:cs="Arial"/>
                <w:sz w:val="12"/>
                <w:szCs w:val="12"/>
              </w:rPr>
              <w:t>25,0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27,0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29,0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34,0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37,0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40,0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45,0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49,0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1.1.10.</w:t>
            </w:r>
          </w:p>
        </w:tc>
        <w:tc>
          <w:tcPr>
            <w:tcW w:w="0" w:type="auto"/>
          </w:tcPr>
          <w:p w:rsidR="006053FC" w:rsidRPr="006053FC" w:rsidRDefault="006053FC" w:rsidP="006053FC">
            <w:pPr>
              <w:jc w:val="both"/>
              <w:rPr>
                <w:rFonts w:ascii="Arial" w:hAnsi="Arial" w:cs="Arial"/>
                <w:sz w:val="12"/>
                <w:szCs w:val="12"/>
              </w:rPr>
            </w:pPr>
            <w:r w:rsidRPr="006053FC">
              <w:rPr>
                <w:rFonts w:ascii="Arial" w:hAnsi="Arial" w:cs="Arial"/>
                <w:sz w:val="12"/>
                <w:szCs w:val="12"/>
              </w:rPr>
              <w:t>Показатель 10</w:t>
            </w:r>
          </w:p>
          <w:p w:rsidR="006053FC" w:rsidRPr="006053FC" w:rsidRDefault="006053FC" w:rsidP="006053FC">
            <w:pPr>
              <w:jc w:val="both"/>
              <w:rPr>
                <w:rFonts w:ascii="Arial" w:hAnsi="Arial" w:cs="Arial"/>
                <w:sz w:val="12"/>
                <w:szCs w:val="12"/>
              </w:rPr>
            </w:pPr>
            <w:r w:rsidRPr="006053FC">
              <w:rPr>
                <w:rFonts w:ascii="Arial" w:hAnsi="Arial" w:cs="Arial"/>
                <w:sz w:val="12"/>
                <w:szCs w:val="12"/>
              </w:rPr>
              <w:t>Доля граждан старшего возраста, систематически занимающихся физической культурой и спортом, в общей численности граждан старшего возра</w:t>
            </w:r>
            <w:r w:rsidRPr="006053FC">
              <w:rPr>
                <w:rFonts w:ascii="Arial" w:hAnsi="Arial" w:cs="Arial"/>
                <w:sz w:val="12"/>
                <w:szCs w:val="12"/>
              </w:rPr>
              <w:t>с</w:t>
            </w:r>
            <w:r w:rsidRPr="006053FC">
              <w:rPr>
                <w:rFonts w:ascii="Arial" w:hAnsi="Arial" w:cs="Arial"/>
                <w:sz w:val="12"/>
                <w:szCs w:val="12"/>
              </w:rPr>
              <w:t>та (%)</w:t>
            </w:r>
          </w:p>
        </w:tc>
        <w:tc>
          <w:tcPr>
            <w:tcW w:w="0" w:type="auto"/>
          </w:tcPr>
          <w:p w:rsidR="006053FC" w:rsidRPr="006053FC" w:rsidRDefault="006053FC" w:rsidP="006053FC">
            <w:pPr>
              <w:ind w:right="57"/>
              <w:jc w:val="center"/>
              <w:rPr>
                <w:rFonts w:ascii="Arial" w:eastAsia="MS Mincho" w:hAnsi="Arial" w:cs="Arial"/>
                <w:sz w:val="12"/>
                <w:szCs w:val="12"/>
              </w:rPr>
            </w:pPr>
            <w:r w:rsidRPr="006053FC">
              <w:rPr>
                <w:rFonts w:ascii="Arial" w:eastAsia="MS Mincho" w:hAnsi="Arial" w:cs="Arial"/>
                <w:sz w:val="12"/>
                <w:szCs w:val="12"/>
              </w:rPr>
              <w:t>3,0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3,5</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3,75</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4,5</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5,0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6,0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8,0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1.1.11.</w:t>
            </w:r>
          </w:p>
        </w:tc>
        <w:tc>
          <w:tcPr>
            <w:tcW w:w="0" w:type="auto"/>
          </w:tcPr>
          <w:p w:rsidR="006053FC" w:rsidRPr="006053FC" w:rsidRDefault="006053FC" w:rsidP="006053FC">
            <w:pPr>
              <w:jc w:val="both"/>
              <w:rPr>
                <w:rFonts w:ascii="Arial" w:hAnsi="Arial" w:cs="Arial"/>
                <w:sz w:val="12"/>
                <w:szCs w:val="12"/>
              </w:rPr>
            </w:pPr>
            <w:r w:rsidRPr="006053FC">
              <w:rPr>
                <w:rFonts w:ascii="Arial" w:hAnsi="Arial" w:cs="Arial"/>
                <w:sz w:val="12"/>
                <w:szCs w:val="12"/>
              </w:rPr>
              <w:t>Показатель 11</w:t>
            </w:r>
          </w:p>
          <w:p w:rsidR="006053FC" w:rsidRPr="006053FC" w:rsidRDefault="006053FC" w:rsidP="006053FC">
            <w:pPr>
              <w:jc w:val="both"/>
              <w:rPr>
                <w:rFonts w:ascii="Arial" w:hAnsi="Arial" w:cs="Arial"/>
                <w:sz w:val="12"/>
                <w:szCs w:val="12"/>
              </w:rPr>
            </w:pPr>
            <w:r w:rsidRPr="006053FC">
              <w:rPr>
                <w:rFonts w:ascii="Arial" w:hAnsi="Arial" w:cs="Arial"/>
                <w:sz w:val="12"/>
                <w:szCs w:val="12"/>
              </w:rPr>
              <w:t>Эффективность использования существующих объе</w:t>
            </w:r>
            <w:r w:rsidRPr="006053FC">
              <w:rPr>
                <w:rFonts w:ascii="Arial" w:hAnsi="Arial" w:cs="Arial"/>
                <w:sz w:val="12"/>
                <w:szCs w:val="12"/>
              </w:rPr>
              <w:t>к</w:t>
            </w:r>
            <w:r w:rsidRPr="006053FC">
              <w:rPr>
                <w:rFonts w:ascii="Arial" w:hAnsi="Arial" w:cs="Arial"/>
                <w:sz w:val="12"/>
                <w:szCs w:val="12"/>
              </w:rPr>
              <w:t>тов спорта (%)</w:t>
            </w:r>
          </w:p>
        </w:tc>
        <w:tc>
          <w:tcPr>
            <w:tcW w:w="0" w:type="auto"/>
          </w:tcPr>
          <w:p w:rsidR="006053FC" w:rsidRPr="006053FC" w:rsidRDefault="006053FC" w:rsidP="006053FC">
            <w:pPr>
              <w:ind w:right="57"/>
              <w:jc w:val="center"/>
              <w:rPr>
                <w:rFonts w:ascii="Arial" w:eastAsia="MS Mincho" w:hAnsi="Arial" w:cs="Arial"/>
                <w:sz w:val="12"/>
                <w:szCs w:val="12"/>
              </w:rPr>
            </w:pPr>
            <w:r w:rsidRPr="006053FC">
              <w:rPr>
                <w:rFonts w:ascii="Arial" w:eastAsia="MS Mincho" w:hAnsi="Arial" w:cs="Arial"/>
                <w:sz w:val="12"/>
                <w:szCs w:val="12"/>
              </w:rPr>
              <w:t>30,0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35,0</w:t>
            </w:r>
          </w:p>
        </w:tc>
        <w:tc>
          <w:tcPr>
            <w:tcW w:w="0" w:type="auto"/>
            <w:shd w:val="clear" w:color="auto" w:fill="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40,0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50,0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52,0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55,0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57,0</w:t>
            </w:r>
          </w:p>
        </w:tc>
        <w:tc>
          <w:tcPr>
            <w:tcW w:w="0" w:type="auto"/>
            <w:shd w:val="clear" w:color="auto" w:fill="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65,0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1.2.1.</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 xml:space="preserve">Показатель 1. </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Единовременная пропускная способность объектов спорта (% от норматива обеспеченн</w:t>
            </w:r>
            <w:r w:rsidRPr="006053FC">
              <w:rPr>
                <w:rFonts w:ascii="Arial" w:hAnsi="Arial" w:cs="Arial"/>
                <w:sz w:val="12"/>
                <w:szCs w:val="12"/>
              </w:rPr>
              <w:t>о</w:t>
            </w:r>
            <w:r w:rsidRPr="006053FC">
              <w:rPr>
                <w:rFonts w:ascii="Arial" w:hAnsi="Arial" w:cs="Arial"/>
                <w:sz w:val="12"/>
                <w:szCs w:val="12"/>
              </w:rPr>
              <w:t>сти)</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34,0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35,0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35,5</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45,0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50,0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55,0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60,0</w:t>
            </w:r>
          </w:p>
        </w:tc>
        <w:tc>
          <w:tcPr>
            <w:tcW w:w="0" w:type="auto"/>
          </w:tcPr>
          <w:p w:rsidR="006053FC" w:rsidRPr="006053FC" w:rsidRDefault="006053FC" w:rsidP="006053FC">
            <w:pPr>
              <w:ind w:left="57" w:right="57"/>
              <w:jc w:val="center"/>
              <w:rPr>
                <w:rFonts w:ascii="Arial" w:eastAsia="MS Mincho" w:hAnsi="Arial" w:cs="Arial"/>
                <w:sz w:val="12"/>
                <w:szCs w:val="12"/>
              </w:rPr>
            </w:pPr>
            <w:r w:rsidRPr="006053FC">
              <w:rPr>
                <w:rFonts w:ascii="Arial" w:eastAsia="MS Mincho" w:hAnsi="Arial" w:cs="Arial"/>
                <w:sz w:val="12"/>
                <w:szCs w:val="12"/>
              </w:rPr>
              <w:t>65,0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2.1.1.</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 xml:space="preserve">Показатель 1. </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Численность спортсменов Валдайского муниципального районов, включенных в список кандидатов в спо</w:t>
            </w:r>
            <w:r w:rsidRPr="006053FC">
              <w:rPr>
                <w:rFonts w:ascii="Arial" w:hAnsi="Arial" w:cs="Arial"/>
                <w:sz w:val="12"/>
                <w:szCs w:val="12"/>
              </w:rPr>
              <w:t>р</w:t>
            </w:r>
            <w:r w:rsidRPr="006053FC">
              <w:rPr>
                <w:rFonts w:ascii="Arial" w:hAnsi="Arial" w:cs="Arial"/>
                <w:sz w:val="12"/>
                <w:szCs w:val="12"/>
              </w:rPr>
              <w:t>тивные сборные команды Новгородской области и Росси</w:t>
            </w:r>
            <w:r w:rsidRPr="006053FC">
              <w:rPr>
                <w:rFonts w:ascii="Arial" w:hAnsi="Arial" w:cs="Arial"/>
                <w:sz w:val="12"/>
                <w:szCs w:val="12"/>
              </w:rPr>
              <w:t>й</w:t>
            </w:r>
            <w:r w:rsidRPr="006053FC">
              <w:rPr>
                <w:rFonts w:ascii="Arial" w:hAnsi="Arial" w:cs="Arial"/>
                <w:sz w:val="12"/>
                <w:szCs w:val="12"/>
              </w:rPr>
              <w:t>ской Федерации (чел.)</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10</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12</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15</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20</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25</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26</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27</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28</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2.2.2.</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2.</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детей и подростков в возрасте 6-18 лет, проживающих на территории района, занимающихся специ</w:t>
            </w:r>
            <w:r w:rsidRPr="006053FC">
              <w:rPr>
                <w:rFonts w:ascii="Arial" w:hAnsi="Arial" w:cs="Arial"/>
                <w:sz w:val="12"/>
                <w:szCs w:val="12"/>
              </w:rPr>
              <w:t>а</w:t>
            </w:r>
            <w:r w:rsidRPr="006053FC">
              <w:rPr>
                <w:rFonts w:ascii="Arial" w:hAnsi="Arial" w:cs="Arial"/>
                <w:sz w:val="12"/>
                <w:szCs w:val="12"/>
              </w:rPr>
              <w:t>лизированных спортивных организациях, в общей численности лиц данной категории нас</w:t>
            </w:r>
            <w:r w:rsidRPr="006053FC">
              <w:rPr>
                <w:rFonts w:ascii="Arial" w:hAnsi="Arial" w:cs="Arial"/>
                <w:sz w:val="12"/>
                <w:szCs w:val="12"/>
              </w:rPr>
              <w:t>е</w:t>
            </w:r>
            <w:r w:rsidRPr="006053FC">
              <w:rPr>
                <w:rFonts w:ascii="Arial" w:hAnsi="Arial" w:cs="Arial"/>
                <w:sz w:val="12"/>
                <w:szCs w:val="12"/>
              </w:rPr>
              <w:t>ления района (%)</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12,0</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13,0</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13,5</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14,0</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14,5</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15</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15,1</w:t>
            </w:r>
          </w:p>
        </w:tc>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15,2</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2.2.3.</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3</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организаций, оказывающих услуги по спортивной подготовке в соответствии с федеральными ста</w:t>
            </w:r>
            <w:r w:rsidRPr="006053FC">
              <w:rPr>
                <w:rFonts w:ascii="Arial" w:hAnsi="Arial" w:cs="Arial"/>
                <w:sz w:val="12"/>
                <w:szCs w:val="12"/>
              </w:rPr>
              <w:t>н</w:t>
            </w:r>
            <w:r w:rsidRPr="006053FC">
              <w:rPr>
                <w:rFonts w:ascii="Arial" w:hAnsi="Arial" w:cs="Arial"/>
                <w:sz w:val="12"/>
                <w:szCs w:val="12"/>
              </w:rPr>
              <w:t>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w:t>
            </w:r>
            <w:r w:rsidRPr="006053FC">
              <w:rPr>
                <w:rFonts w:ascii="Arial" w:hAnsi="Arial" w:cs="Arial"/>
                <w:sz w:val="12"/>
                <w:szCs w:val="12"/>
              </w:rPr>
              <w:t>а</w:t>
            </w:r>
            <w:r w:rsidRPr="006053FC">
              <w:rPr>
                <w:rFonts w:ascii="Arial" w:hAnsi="Arial" w:cs="Arial"/>
                <w:sz w:val="12"/>
                <w:szCs w:val="12"/>
              </w:rPr>
              <w:t>лидов (%)</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2.2.4.</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Показатель 4</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w:t>
            </w:r>
            <w:r w:rsidRPr="006053FC">
              <w:rPr>
                <w:rFonts w:ascii="Arial" w:hAnsi="Arial" w:cs="Arial"/>
                <w:sz w:val="12"/>
                <w:szCs w:val="12"/>
              </w:rPr>
              <w:t>д</w:t>
            </w:r>
            <w:r w:rsidRPr="006053FC">
              <w:rPr>
                <w:rFonts w:ascii="Arial" w:hAnsi="Arial" w:cs="Arial"/>
                <w:sz w:val="12"/>
                <w:szCs w:val="12"/>
              </w:rPr>
              <w:t>лежности физической культуры и спорта</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20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30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c>
          <w:tcPr>
            <w:tcW w:w="0" w:type="auto"/>
          </w:tcPr>
          <w:p w:rsidR="006053FC" w:rsidRPr="006053FC" w:rsidRDefault="006053FC" w:rsidP="006053FC">
            <w:pPr>
              <w:jc w:val="center"/>
              <w:rPr>
                <w:rFonts w:ascii="Arial" w:hAnsi="Arial" w:cs="Arial"/>
                <w:sz w:val="12"/>
                <w:szCs w:val="12"/>
              </w:rPr>
            </w:pPr>
            <w:r w:rsidRPr="006053FC">
              <w:rPr>
                <w:rFonts w:ascii="Arial" w:hAnsi="Arial" w:cs="Arial"/>
                <w:sz w:val="12"/>
                <w:szCs w:val="12"/>
              </w:rPr>
              <w:t>100</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3.1.1.</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 xml:space="preserve">Показатель 1. </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Количество квалификационных тренеров и тренеров-преподавателей физкультурно-спортивных организ</w:t>
            </w:r>
            <w:r w:rsidRPr="006053FC">
              <w:rPr>
                <w:rFonts w:ascii="Arial" w:hAnsi="Arial" w:cs="Arial"/>
                <w:sz w:val="12"/>
                <w:szCs w:val="12"/>
              </w:rPr>
              <w:t>а</w:t>
            </w:r>
            <w:r w:rsidRPr="006053FC">
              <w:rPr>
                <w:rFonts w:ascii="Arial" w:hAnsi="Arial" w:cs="Arial"/>
                <w:sz w:val="12"/>
                <w:szCs w:val="12"/>
              </w:rPr>
              <w:t>ций (чел.)</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15</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16</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17</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17</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18</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19</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19</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19</w:t>
            </w:r>
          </w:p>
        </w:tc>
      </w:tr>
      <w:tr w:rsidR="006053FC" w:rsidRPr="006053FC" w:rsidTr="006053FC">
        <w:trPr>
          <w:trHeight w:val="20"/>
        </w:trPr>
        <w:tc>
          <w:tcPr>
            <w:tcW w:w="0" w:type="auto"/>
          </w:tcPr>
          <w:p w:rsidR="006053FC" w:rsidRPr="006053FC" w:rsidRDefault="006053FC" w:rsidP="006053FC">
            <w:pPr>
              <w:widowControl w:val="0"/>
              <w:autoSpaceDE w:val="0"/>
              <w:autoSpaceDN w:val="0"/>
              <w:adjustRightInd w:val="0"/>
              <w:jc w:val="center"/>
              <w:rPr>
                <w:rFonts w:ascii="Arial" w:hAnsi="Arial" w:cs="Arial"/>
                <w:sz w:val="12"/>
                <w:szCs w:val="12"/>
              </w:rPr>
            </w:pPr>
            <w:r w:rsidRPr="006053FC">
              <w:rPr>
                <w:rFonts w:ascii="Arial" w:hAnsi="Arial" w:cs="Arial"/>
                <w:sz w:val="12"/>
                <w:szCs w:val="12"/>
              </w:rPr>
              <w:t>4.1.1.</w:t>
            </w:r>
          </w:p>
        </w:tc>
        <w:tc>
          <w:tcPr>
            <w:tcW w:w="0" w:type="auto"/>
          </w:tcPr>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 xml:space="preserve">Показатель 1. </w:t>
            </w:r>
          </w:p>
          <w:p w:rsidR="006053FC" w:rsidRPr="006053FC" w:rsidRDefault="006053FC" w:rsidP="006053FC">
            <w:pPr>
              <w:widowControl w:val="0"/>
              <w:autoSpaceDE w:val="0"/>
              <w:autoSpaceDN w:val="0"/>
              <w:adjustRightInd w:val="0"/>
              <w:jc w:val="both"/>
              <w:rPr>
                <w:rFonts w:ascii="Arial" w:hAnsi="Arial" w:cs="Arial"/>
                <w:sz w:val="12"/>
                <w:szCs w:val="12"/>
              </w:rPr>
            </w:pPr>
            <w:r w:rsidRPr="006053FC">
              <w:rPr>
                <w:rFonts w:ascii="Arial" w:hAnsi="Arial" w:cs="Arial"/>
                <w:sz w:val="12"/>
                <w:szCs w:val="12"/>
              </w:rPr>
              <w:t>Проведение мероприятий по обеспечению безопасности на подведомственных учреждениях (кол. мер</w:t>
            </w:r>
            <w:r w:rsidRPr="006053FC">
              <w:rPr>
                <w:rFonts w:ascii="Arial" w:hAnsi="Arial" w:cs="Arial"/>
                <w:sz w:val="12"/>
                <w:szCs w:val="12"/>
              </w:rPr>
              <w:t>о</w:t>
            </w:r>
            <w:r w:rsidRPr="006053FC">
              <w:rPr>
                <w:rFonts w:ascii="Arial" w:hAnsi="Arial" w:cs="Arial"/>
                <w:sz w:val="12"/>
                <w:szCs w:val="12"/>
              </w:rPr>
              <w:t>приятий)</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r w:rsidRPr="006053FC">
              <w:rPr>
                <w:rFonts w:ascii="Arial" w:hAnsi="Arial" w:cs="Arial"/>
                <w:color w:val="000000"/>
                <w:sz w:val="12"/>
                <w:szCs w:val="12"/>
              </w:rPr>
              <w:t>1</w:t>
            </w: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p>
        </w:tc>
        <w:tc>
          <w:tcPr>
            <w:tcW w:w="0" w:type="auto"/>
          </w:tcPr>
          <w:p w:rsidR="006053FC" w:rsidRPr="006053FC" w:rsidRDefault="006053FC" w:rsidP="006053FC">
            <w:pPr>
              <w:widowControl w:val="0"/>
              <w:autoSpaceDE w:val="0"/>
              <w:autoSpaceDN w:val="0"/>
              <w:adjustRightInd w:val="0"/>
              <w:jc w:val="center"/>
              <w:rPr>
                <w:rFonts w:ascii="Arial" w:hAnsi="Arial" w:cs="Arial"/>
                <w:color w:val="000000"/>
                <w:sz w:val="12"/>
                <w:szCs w:val="12"/>
              </w:rPr>
            </w:pPr>
          </w:p>
        </w:tc>
      </w:tr>
    </w:tbl>
    <w:p w:rsidR="000615A8" w:rsidRDefault="000615A8" w:rsidP="00D7397B">
      <w:pPr>
        <w:shd w:val="clear" w:color="auto" w:fill="FFFFFF"/>
        <w:suppressAutoHyphens/>
        <w:jc w:val="center"/>
        <w:rPr>
          <w:rFonts w:ascii="Arial" w:hAnsi="Arial" w:cs="Arial"/>
          <w:b/>
          <w:sz w:val="16"/>
          <w:szCs w:val="16"/>
        </w:rPr>
      </w:pPr>
    </w:p>
    <w:p w:rsidR="006053FC" w:rsidRPr="00530FCB" w:rsidRDefault="006053FC" w:rsidP="006053FC">
      <w:pPr>
        <w:ind w:left="7230"/>
        <w:jc w:val="center"/>
        <w:rPr>
          <w:rFonts w:ascii="Arial" w:hAnsi="Arial" w:cs="Arial"/>
          <w:sz w:val="16"/>
          <w:szCs w:val="16"/>
        </w:rPr>
      </w:pPr>
      <w:r w:rsidRPr="00530FCB">
        <w:rPr>
          <w:rFonts w:ascii="Arial" w:hAnsi="Arial" w:cs="Arial"/>
          <w:sz w:val="16"/>
          <w:szCs w:val="16"/>
        </w:rPr>
        <w:t>Прилож</w:t>
      </w:r>
      <w:r w:rsidRPr="00530FCB">
        <w:rPr>
          <w:rFonts w:ascii="Arial" w:hAnsi="Arial" w:cs="Arial"/>
          <w:sz w:val="16"/>
          <w:szCs w:val="16"/>
        </w:rPr>
        <w:t>е</w:t>
      </w:r>
      <w:r w:rsidRPr="00530FCB">
        <w:rPr>
          <w:rFonts w:ascii="Arial" w:hAnsi="Arial" w:cs="Arial"/>
          <w:sz w:val="16"/>
          <w:szCs w:val="16"/>
        </w:rPr>
        <w:t xml:space="preserve">ние </w:t>
      </w:r>
      <w:r>
        <w:rPr>
          <w:rFonts w:ascii="Arial" w:hAnsi="Arial" w:cs="Arial"/>
          <w:sz w:val="16"/>
          <w:szCs w:val="16"/>
        </w:rPr>
        <w:t>2</w:t>
      </w:r>
    </w:p>
    <w:p w:rsidR="006053FC" w:rsidRPr="00530FCB" w:rsidRDefault="006053FC" w:rsidP="006053FC">
      <w:pPr>
        <w:ind w:left="7230"/>
        <w:jc w:val="center"/>
        <w:rPr>
          <w:rFonts w:ascii="Arial" w:hAnsi="Arial" w:cs="Arial"/>
          <w:sz w:val="16"/>
          <w:szCs w:val="16"/>
        </w:rPr>
      </w:pPr>
      <w:r w:rsidRPr="00530FCB">
        <w:rPr>
          <w:rFonts w:ascii="Arial" w:hAnsi="Arial" w:cs="Arial"/>
          <w:sz w:val="16"/>
          <w:szCs w:val="16"/>
        </w:rPr>
        <w:t>к постановлению Администр</w:t>
      </w:r>
      <w:r w:rsidRPr="00530FCB">
        <w:rPr>
          <w:rFonts w:ascii="Arial" w:hAnsi="Arial" w:cs="Arial"/>
          <w:sz w:val="16"/>
          <w:szCs w:val="16"/>
        </w:rPr>
        <w:t>а</w:t>
      </w:r>
      <w:r w:rsidRPr="00530FCB">
        <w:rPr>
          <w:rFonts w:ascii="Arial" w:hAnsi="Arial" w:cs="Arial"/>
          <w:sz w:val="16"/>
          <w:szCs w:val="16"/>
        </w:rPr>
        <w:t>ции</w:t>
      </w:r>
    </w:p>
    <w:p w:rsidR="000615A8" w:rsidRDefault="006053FC" w:rsidP="006053FC">
      <w:pPr>
        <w:shd w:val="clear" w:color="auto" w:fill="FFFFFF"/>
        <w:tabs>
          <w:tab w:val="center" w:pos="5741"/>
          <w:tab w:val="left" w:pos="9610"/>
        </w:tabs>
        <w:suppressAutoHyphens/>
        <w:ind w:left="7230"/>
        <w:jc w:val="center"/>
        <w:rPr>
          <w:rFonts w:ascii="Arial" w:hAnsi="Arial" w:cs="Arial"/>
          <w:b/>
          <w:sz w:val="16"/>
          <w:szCs w:val="16"/>
        </w:rPr>
      </w:pPr>
      <w:r w:rsidRPr="00530FCB">
        <w:rPr>
          <w:rFonts w:ascii="Arial" w:hAnsi="Arial" w:cs="Arial"/>
          <w:sz w:val="16"/>
          <w:szCs w:val="16"/>
        </w:rPr>
        <w:t>муниципального района</w:t>
      </w:r>
      <w:r>
        <w:rPr>
          <w:rFonts w:ascii="Arial" w:hAnsi="Arial" w:cs="Arial"/>
          <w:sz w:val="16"/>
          <w:szCs w:val="16"/>
        </w:rPr>
        <w:t xml:space="preserve"> </w:t>
      </w:r>
      <w:r w:rsidRPr="00530FCB">
        <w:rPr>
          <w:rFonts w:ascii="Arial" w:hAnsi="Arial" w:cs="Arial"/>
          <w:sz w:val="16"/>
          <w:szCs w:val="16"/>
        </w:rPr>
        <w:t>от 10.06.2021 № 1000</w:t>
      </w:r>
    </w:p>
    <w:p w:rsidR="00C55DD4" w:rsidRDefault="00C55DD4" w:rsidP="00D7397B">
      <w:pPr>
        <w:shd w:val="clear" w:color="auto" w:fill="FFFFFF"/>
        <w:suppressAutoHyphens/>
        <w:jc w:val="center"/>
        <w:rPr>
          <w:rFonts w:ascii="Arial" w:hAnsi="Arial" w:cs="Arial"/>
          <w:b/>
          <w:sz w:val="16"/>
          <w:szCs w:val="16"/>
        </w:rPr>
      </w:pPr>
    </w:p>
    <w:p w:rsidR="000615A8" w:rsidRDefault="006053FC" w:rsidP="00D7397B">
      <w:pPr>
        <w:shd w:val="clear" w:color="auto" w:fill="FFFFFF"/>
        <w:suppressAutoHyphens/>
        <w:jc w:val="center"/>
        <w:rPr>
          <w:rFonts w:ascii="Arial" w:hAnsi="Arial" w:cs="Arial"/>
          <w:b/>
          <w:sz w:val="16"/>
          <w:szCs w:val="16"/>
        </w:rPr>
      </w:pPr>
      <w:r w:rsidRPr="006053FC">
        <w:rPr>
          <w:rFonts w:ascii="Arial" w:hAnsi="Arial" w:cs="Arial"/>
          <w:b/>
          <w:sz w:val="16"/>
          <w:szCs w:val="16"/>
        </w:rPr>
        <w:t>Мероприятия муниципальной программы</w:t>
      </w:r>
    </w:p>
    <w:tbl>
      <w:tblPr>
        <w:tblW w:w="1162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189"/>
        <w:gridCol w:w="93"/>
        <w:gridCol w:w="90"/>
        <w:gridCol w:w="732"/>
        <w:gridCol w:w="94"/>
        <w:gridCol w:w="756"/>
        <w:gridCol w:w="852"/>
        <w:gridCol w:w="991"/>
        <w:gridCol w:w="626"/>
        <w:gridCol w:w="86"/>
        <w:gridCol w:w="23"/>
        <w:gridCol w:w="457"/>
        <w:gridCol w:w="93"/>
        <w:gridCol w:w="113"/>
        <w:gridCol w:w="32"/>
        <w:gridCol w:w="567"/>
        <w:gridCol w:w="14"/>
        <w:gridCol w:w="32"/>
        <w:gridCol w:w="667"/>
        <w:gridCol w:w="10"/>
        <w:gridCol w:w="701"/>
        <w:gridCol w:w="8"/>
        <w:gridCol w:w="561"/>
        <w:gridCol w:w="6"/>
        <w:gridCol w:w="36"/>
        <w:gridCol w:w="672"/>
        <w:gridCol w:w="711"/>
      </w:tblGrid>
      <w:tr w:rsidR="00C55DD4" w:rsidRPr="006053FC" w:rsidTr="00C55DD4">
        <w:trPr>
          <w:trHeight w:val="20"/>
        </w:trPr>
        <w:tc>
          <w:tcPr>
            <w:tcW w:w="412" w:type="dxa"/>
            <w:vMerge w:val="restart"/>
          </w:tcPr>
          <w:p w:rsidR="006053FC" w:rsidRPr="006053FC" w:rsidRDefault="006053FC" w:rsidP="006053FC">
            <w:pPr>
              <w:jc w:val="center"/>
              <w:rPr>
                <w:rFonts w:ascii="Arial" w:hAnsi="Arial" w:cs="Arial"/>
                <w:b/>
                <w:sz w:val="12"/>
                <w:szCs w:val="12"/>
              </w:rPr>
            </w:pPr>
            <w:r w:rsidRPr="006053FC">
              <w:rPr>
                <w:rFonts w:ascii="Arial" w:hAnsi="Arial" w:cs="Arial"/>
                <w:b/>
                <w:sz w:val="12"/>
                <w:szCs w:val="12"/>
              </w:rPr>
              <w:t>№ п/п</w:t>
            </w:r>
          </w:p>
        </w:tc>
        <w:tc>
          <w:tcPr>
            <w:tcW w:w="2189" w:type="dxa"/>
            <w:vMerge w:val="restart"/>
          </w:tcPr>
          <w:p w:rsidR="006053FC" w:rsidRPr="006053FC" w:rsidRDefault="006053FC" w:rsidP="006053FC">
            <w:pPr>
              <w:jc w:val="center"/>
              <w:rPr>
                <w:rFonts w:ascii="Arial" w:hAnsi="Arial" w:cs="Arial"/>
                <w:b/>
                <w:sz w:val="12"/>
                <w:szCs w:val="12"/>
              </w:rPr>
            </w:pPr>
            <w:r w:rsidRPr="006053FC">
              <w:rPr>
                <w:rFonts w:ascii="Arial" w:hAnsi="Arial" w:cs="Arial"/>
                <w:b/>
                <w:sz w:val="12"/>
                <w:szCs w:val="12"/>
              </w:rPr>
              <w:t>Наименование м</w:t>
            </w:r>
            <w:r w:rsidRPr="006053FC">
              <w:rPr>
                <w:rFonts w:ascii="Arial" w:hAnsi="Arial" w:cs="Arial"/>
                <w:b/>
                <w:sz w:val="12"/>
                <w:szCs w:val="12"/>
              </w:rPr>
              <w:t>е</w:t>
            </w:r>
            <w:r w:rsidRPr="006053FC">
              <w:rPr>
                <w:rFonts w:ascii="Arial" w:hAnsi="Arial" w:cs="Arial"/>
                <w:b/>
                <w:sz w:val="12"/>
                <w:szCs w:val="12"/>
              </w:rPr>
              <w:t>роприятия</w:t>
            </w:r>
          </w:p>
        </w:tc>
        <w:tc>
          <w:tcPr>
            <w:tcW w:w="915" w:type="dxa"/>
            <w:gridSpan w:val="3"/>
            <w:vMerge w:val="restart"/>
          </w:tcPr>
          <w:p w:rsidR="006053FC" w:rsidRPr="006053FC" w:rsidRDefault="006053FC" w:rsidP="006053FC">
            <w:pPr>
              <w:jc w:val="center"/>
              <w:rPr>
                <w:rFonts w:ascii="Arial" w:hAnsi="Arial" w:cs="Arial"/>
                <w:b/>
                <w:color w:val="000000"/>
                <w:sz w:val="12"/>
                <w:szCs w:val="12"/>
              </w:rPr>
            </w:pPr>
            <w:r w:rsidRPr="006053FC">
              <w:rPr>
                <w:rFonts w:ascii="Arial" w:hAnsi="Arial" w:cs="Arial"/>
                <w:b/>
                <w:color w:val="000000"/>
                <w:sz w:val="12"/>
                <w:szCs w:val="12"/>
              </w:rPr>
              <w:t>Исполни</w:t>
            </w:r>
          </w:p>
          <w:p w:rsidR="006053FC" w:rsidRPr="006053FC" w:rsidRDefault="006053FC" w:rsidP="006053FC">
            <w:pPr>
              <w:jc w:val="center"/>
              <w:rPr>
                <w:rFonts w:ascii="Arial" w:hAnsi="Arial" w:cs="Arial"/>
                <w:b/>
                <w:sz w:val="12"/>
                <w:szCs w:val="12"/>
              </w:rPr>
            </w:pPr>
            <w:r w:rsidRPr="006053FC">
              <w:rPr>
                <w:rFonts w:ascii="Arial" w:hAnsi="Arial" w:cs="Arial"/>
                <w:b/>
                <w:color w:val="000000"/>
                <w:sz w:val="12"/>
                <w:szCs w:val="12"/>
              </w:rPr>
              <w:t>тель</w:t>
            </w:r>
          </w:p>
        </w:tc>
        <w:tc>
          <w:tcPr>
            <w:tcW w:w="850" w:type="dxa"/>
            <w:gridSpan w:val="2"/>
            <w:vMerge w:val="restart"/>
          </w:tcPr>
          <w:p w:rsidR="006053FC" w:rsidRPr="006053FC" w:rsidRDefault="006053FC" w:rsidP="006053FC">
            <w:pPr>
              <w:autoSpaceDE w:val="0"/>
              <w:autoSpaceDN w:val="0"/>
              <w:adjustRightInd w:val="0"/>
              <w:jc w:val="center"/>
              <w:rPr>
                <w:rFonts w:ascii="Arial" w:hAnsi="Arial" w:cs="Arial"/>
                <w:b/>
                <w:color w:val="000000"/>
                <w:sz w:val="12"/>
                <w:szCs w:val="12"/>
              </w:rPr>
            </w:pPr>
            <w:r w:rsidRPr="006053FC">
              <w:rPr>
                <w:rFonts w:ascii="Arial" w:hAnsi="Arial" w:cs="Arial"/>
                <w:b/>
                <w:color w:val="000000"/>
                <w:sz w:val="12"/>
                <w:szCs w:val="12"/>
              </w:rPr>
              <w:t>Срок</w:t>
            </w:r>
          </w:p>
          <w:p w:rsidR="006053FC" w:rsidRPr="006053FC" w:rsidRDefault="006053FC" w:rsidP="006053FC">
            <w:pPr>
              <w:jc w:val="center"/>
              <w:rPr>
                <w:rFonts w:ascii="Arial" w:hAnsi="Arial" w:cs="Arial"/>
                <w:b/>
                <w:sz w:val="12"/>
                <w:szCs w:val="12"/>
              </w:rPr>
            </w:pPr>
            <w:r w:rsidRPr="006053FC">
              <w:rPr>
                <w:rFonts w:ascii="Arial" w:hAnsi="Arial" w:cs="Arial"/>
                <w:b/>
                <w:color w:val="000000"/>
                <w:sz w:val="12"/>
                <w:szCs w:val="12"/>
              </w:rPr>
              <w:t>реализ</w:t>
            </w:r>
            <w:r w:rsidRPr="006053FC">
              <w:rPr>
                <w:rFonts w:ascii="Arial" w:hAnsi="Arial" w:cs="Arial"/>
                <w:b/>
                <w:color w:val="000000"/>
                <w:sz w:val="12"/>
                <w:szCs w:val="12"/>
              </w:rPr>
              <w:t>а</w:t>
            </w:r>
            <w:r w:rsidRPr="006053FC">
              <w:rPr>
                <w:rFonts w:ascii="Arial" w:hAnsi="Arial" w:cs="Arial"/>
                <w:b/>
                <w:color w:val="000000"/>
                <w:sz w:val="12"/>
                <w:szCs w:val="12"/>
              </w:rPr>
              <w:t>ции</w:t>
            </w:r>
          </w:p>
        </w:tc>
        <w:tc>
          <w:tcPr>
            <w:tcW w:w="852" w:type="dxa"/>
            <w:vMerge w:val="restart"/>
          </w:tcPr>
          <w:p w:rsidR="006053FC" w:rsidRPr="006053FC" w:rsidRDefault="006053FC" w:rsidP="006053FC">
            <w:pPr>
              <w:jc w:val="center"/>
              <w:rPr>
                <w:rFonts w:ascii="Arial" w:hAnsi="Arial" w:cs="Arial"/>
                <w:b/>
                <w:sz w:val="12"/>
                <w:szCs w:val="12"/>
              </w:rPr>
            </w:pPr>
            <w:r w:rsidRPr="006053FC">
              <w:rPr>
                <w:rFonts w:ascii="Arial" w:hAnsi="Arial" w:cs="Arial"/>
                <w:b/>
                <w:sz w:val="12"/>
                <w:szCs w:val="12"/>
              </w:rPr>
              <w:t>Целевой показ</w:t>
            </w:r>
            <w:r w:rsidRPr="006053FC">
              <w:rPr>
                <w:rFonts w:ascii="Arial" w:hAnsi="Arial" w:cs="Arial"/>
                <w:b/>
                <w:sz w:val="12"/>
                <w:szCs w:val="12"/>
              </w:rPr>
              <w:t>а</w:t>
            </w:r>
            <w:r w:rsidRPr="006053FC">
              <w:rPr>
                <w:rFonts w:ascii="Arial" w:hAnsi="Arial" w:cs="Arial"/>
                <w:b/>
                <w:sz w:val="12"/>
                <w:szCs w:val="12"/>
              </w:rPr>
              <w:t xml:space="preserve">тель   </w:t>
            </w:r>
            <w:r w:rsidRPr="006053FC">
              <w:rPr>
                <w:rFonts w:ascii="Arial" w:hAnsi="Arial" w:cs="Arial"/>
                <w:b/>
                <w:sz w:val="12"/>
                <w:szCs w:val="12"/>
              </w:rPr>
              <w:br/>
              <w:t>(номер цел</w:t>
            </w:r>
            <w:r w:rsidRPr="006053FC">
              <w:rPr>
                <w:rFonts w:ascii="Arial" w:hAnsi="Arial" w:cs="Arial"/>
                <w:b/>
                <w:sz w:val="12"/>
                <w:szCs w:val="12"/>
              </w:rPr>
              <w:t>е</w:t>
            </w:r>
            <w:r w:rsidRPr="006053FC">
              <w:rPr>
                <w:rFonts w:ascii="Arial" w:hAnsi="Arial" w:cs="Arial"/>
                <w:b/>
                <w:sz w:val="12"/>
                <w:szCs w:val="12"/>
              </w:rPr>
              <w:t>вого показат</w:t>
            </w:r>
            <w:r w:rsidRPr="006053FC">
              <w:rPr>
                <w:rFonts w:ascii="Arial" w:hAnsi="Arial" w:cs="Arial"/>
                <w:b/>
                <w:sz w:val="12"/>
                <w:szCs w:val="12"/>
              </w:rPr>
              <w:t>е</w:t>
            </w:r>
            <w:r w:rsidRPr="006053FC">
              <w:rPr>
                <w:rFonts w:ascii="Arial" w:hAnsi="Arial" w:cs="Arial"/>
                <w:b/>
                <w:sz w:val="12"/>
                <w:szCs w:val="12"/>
              </w:rPr>
              <w:t>ля из па</w:t>
            </w:r>
            <w:r w:rsidRPr="006053FC">
              <w:rPr>
                <w:rFonts w:ascii="Arial" w:hAnsi="Arial" w:cs="Arial"/>
                <w:b/>
                <w:sz w:val="12"/>
                <w:szCs w:val="12"/>
              </w:rPr>
              <w:t>с</w:t>
            </w:r>
            <w:r w:rsidRPr="006053FC">
              <w:rPr>
                <w:rFonts w:ascii="Arial" w:hAnsi="Arial" w:cs="Arial"/>
                <w:b/>
                <w:sz w:val="12"/>
                <w:szCs w:val="12"/>
              </w:rPr>
              <w:t>порта  муниц</w:t>
            </w:r>
            <w:r w:rsidRPr="006053FC">
              <w:rPr>
                <w:rFonts w:ascii="Arial" w:hAnsi="Arial" w:cs="Arial"/>
                <w:b/>
                <w:sz w:val="12"/>
                <w:szCs w:val="12"/>
              </w:rPr>
              <w:t>и</w:t>
            </w:r>
            <w:r w:rsidRPr="006053FC">
              <w:rPr>
                <w:rFonts w:ascii="Arial" w:hAnsi="Arial" w:cs="Arial"/>
                <w:b/>
                <w:sz w:val="12"/>
                <w:szCs w:val="12"/>
              </w:rPr>
              <w:t>пальной програ</w:t>
            </w:r>
            <w:r w:rsidRPr="006053FC">
              <w:rPr>
                <w:rFonts w:ascii="Arial" w:hAnsi="Arial" w:cs="Arial"/>
                <w:b/>
                <w:sz w:val="12"/>
                <w:szCs w:val="12"/>
              </w:rPr>
              <w:t>м</w:t>
            </w:r>
            <w:r w:rsidRPr="006053FC">
              <w:rPr>
                <w:rFonts w:ascii="Arial" w:hAnsi="Arial" w:cs="Arial"/>
                <w:b/>
                <w:sz w:val="12"/>
                <w:szCs w:val="12"/>
              </w:rPr>
              <w:t>мы)</w:t>
            </w:r>
          </w:p>
        </w:tc>
        <w:tc>
          <w:tcPr>
            <w:tcW w:w="991" w:type="dxa"/>
            <w:vMerge w:val="restart"/>
          </w:tcPr>
          <w:p w:rsidR="006053FC" w:rsidRPr="006053FC" w:rsidRDefault="006053FC" w:rsidP="006053FC">
            <w:pPr>
              <w:autoSpaceDE w:val="0"/>
              <w:autoSpaceDN w:val="0"/>
              <w:adjustRightInd w:val="0"/>
              <w:ind w:right="-93"/>
              <w:jc w:val="center"/>
              <w:rPr>
                <w:rFonts w:ascii="Arial" w:hAnsi="Arial" w:cs="Arial"/>
                <w:b/>
                <w:color w:val="000000"/>
                <w:sz w:val="12"/>
                <w:szCs w:val="12"/>
              </w:rPr>
            </w:pPr>
            <w:r w:rsidRPr="006053FC">
              <w:rPr>
                <w:rFonts w:ascii="Arial" w:hAnsi="Arial" w:cs="Arial"/>
                <w:b/>
                <w:color w:val="000000"/>
                <w:sz w:val="12"/>
                <w:szCs w:val="12"/>
              </w:rPr>
              <w:t>Исто</w:t>
            </w:r>
            <w:r w:rsidRPr="006053FC">
              <w:rPr>
                <w:rFonts w:ascii="Arial" w:hAnsi="Arial" w:cs="Arial"/>
                <w:b/>
                <w:color w:val="000000"/>
                <w:sz w:val="12"/>
                <w:szCs w:val="12"/>
              </w:rPr>
              <w:t>ч</w:t>
            </w:r>
            <w:r w:rsidRPr="006053FC">
              <w:rPr>
                <w:rFonts w:ascii="Arial" w:hAnsi="Arial" w:cs="Arial"/>
                <w:b/>
                <w:color w:val="000000"/>
                <w:sz w:val="12"/>
                <w:szCs w:val="12"/>
              </w:rPr>
              <w:t>ник</w:t>
            </w:r>
          </w:p>
          <w:p w:rsidR="006053FC" w:rsidRPr="006053FC" w:rsidRDefault="006053FC" w:rsidP="006053FC">
            <w:pPr>
              <w:autoSpaceDE w:val="0"/>
              <w:autoSpaceDN w:val="0"/>
              <w:adjustRightInd w:val="0"/>
              <w:ind w:right="-93"/>
              <w:jc w:val="center"/>
              <w:rPr>
                <w:rFonts w:ascii="Arial" w:hAnsi="Arial" w:cs="Arial"/>
                <w:b/>
                <w:color w:val="000000"/>
                <w:sz w:val="12"/>
                <w:szCs w:val="12"/>
              </w:rPr>
            </w:pPr>
            <w:r w:rsidRPr="006053FC">
              <w:rPr>
                <w:rFonts w:ascii="Arial" w:hAnsi="Arial" w:cs="Arial"/>
                <w:b/>
                <w:color w:val="000000"/>
                <w:sz w:val="12"/>
                <w:szCs w:val="12"/>
              </w:rPr>
              <w:t>финансир</w:t>
            </w:r>
            <w:r w:rsidRPr="006053FC">
              <w:rPr>
                <w:rFonts w:ascii="Arial" w:hAnsi="Arial" w:cs="Arial"/>
                <w:b/>
                <w:color w:val="000000"/>
                <w:sz w:val="12"/>
                <w:szCs w:val="12"/>
              </w:rPr>
              <w:t>о</w:t>
            </w:r>
            <w:r w:rsidRPr="006053FC">
              <w:rPr>
                <w:rFonts w:ascii="Arial" w:hAnsi="Arial" w:cs="Arial"/>
                <w:b/>
                <w:color w:val="000000"/>
                <w:sz w:val="12"/>
                <w:szCs w:val="12"/>
              </w:rPr>
              <w:t>вания</w:t>
            </w:r>
          </w:p>
        </w:tc>
        <w:tc>
          <w:tcPr>
            <w:tcW w:w="5415" w:type="dxa"/>
            <w:gridSpan w:val="19"/>
          </w:tcPr>
          <w:p w:rsidR="006053FC" w:rsidRPr="006053FC" w:rsidRDefault="006053FC" w:rsidP="006053FC">
            <w:pPr>
              <w:tabs>
                <w:tab w:val="left" w:pos="649"/>
              </w:tabs>
              <w:ind w:left="-136"/>
              <w:jc w:val="center"/>
              <w:rPr>
                <w:rFonts w:ascii="Arial" w:hAnsi="Arial" w:cs="Arial"/>
                <w:b/>
                <w:sz w:val="12"/>
                <w:szCs w:val="12"/>
              </w:rPr>
            </w:pPr>
            <w:r w:rsidRPr="006053FC">
              <w:rPr>
                <w:rFonts w:ascii="Arial" w:hAnsi="Arial" w:cs="Arial"/>
                <w:b/>
                <w:sz w:val="12"/>
                <w:szCs w:val="12"/>
              </w:rPr>
              <w:t>Объем финансир</w:t>
            </w:r>
            <w:r w:rsidRPr="006053FC">
              <w:rPr>
                <w:rFonts w:ascii="Arial" w:hAnsi="Arial" w:cs="Arial"/>
                <w:b/>
                <w:sz w:val="12"/>
                <w:szCs w:val="12"/>
              </w:rPr>
              <w:t>о</w:t>
            </w:r>
            <w:r w:rsidRPr="006053FC">
              <w:rPr>
                <w:rFonts w:ascii="Arial" w:hAnsi="Arial" w:cs="Arial"/>
                <w:b/>
                <w:sz w:val="12"/>
                <w:szCs w:val="12"/>
              </w:rPr>
              <w:t>вания</w:t>
            </w:r>
            <w:r w:rsidRPr="006053FC">
              <w:rPr>
                <w:rFonts w:ascii="Arial" w:hAnsi="Arial" w:cs="Arial"/>
                <w:b/>
                <w:sz w:val="12"/>
                <w:szCs w:val="12"/>
              </w:rPr>
              <w:br/>
              <w:t>по годам (тыс. руб.)</w:t>
            </w:r>
          </w:p>
        </w:tc>
      </w:tr>
      <w:tr w:rsidR="00C55DD4" w:rsidRPr="006053FC" w:rsidTr="00C55DD4">
        <w:trPr>
          <w:trHeight w:val="20"/>
        </w:trPr>
        <w:tc>
          <w:tcPr>
            <w:tcW w:w="412" w:type="dxa"/>
            <w:vMerge/>
          </w:tcPr>
          <w:p w:rsidR="006053FC" w:rsidRPr="006053FC" w:rsidRDefault="006053FC" w:rsidP="006053FC">
            <w:pPr>
              <w:tabs>
                <w:tab w:val="left" w:pos="1080"/>
              </w:tabs>
              <w:ind w:left="-1080" w:firstLine="1080"/>
              <w:jc w:val="center"/>
              <w:rPr>
                <w:rFonts w:ascii="Arial" w:hAnsi="Arial" w:cs="Arial"/>
                <w:b/>
                <w:sz w:val="12"/>
                <w:szCs w:val="12"/>
              </w:rPr>
            </w:pPr>
          </w:p>
        </w:tc>
        <w:tc>
          <w:tcPr>
            <w:tcW w:w="2189" w:type="dxa"/>
            <w:vMerge/>
          </w:tcPr>
          <w:p w:rsidR="006053FC" w:rsidRPr="006053FC" w:rsidRDefault="006053FC" w:rsidP="006053FC">
            <w:pPr>
              <w:tabs>
                <w:tab w:val="left" w:pos="1080"/>
              </w:tabs>
              <w:jc w:val="center"/>
              <w:rPr>
                <w:rFonts w:ascii="Arial" w:hAnsi="Arial" w:cs="Arial"/>
                <w:b/>
                <w:sz w:val="12"/>
                <w:szCs w:val="12"/>
              </w:rPr>
            </w:pPr>
          </w:p>
        </w:tc>
        <w:tc>
          <w:tcPr>
            <w:tcW w:w="915" w:type="dxa"/>
            <w:gridSpan w:val="3"/>
            <w:vMerge/>
          </w:tcPr>
          <w:p w:rsidR="006053FC" w:rsidRPr="006053FC" w:rsidRDefault="006053FC" w:rsidP="006053FC">
            <w:pPr>
              <w:tabs>
                <w:tab w:val="left" w:pos="1080"/>
              </w:tabs>
              <w:jc w:val="center"/>
              <w:rPr>
                <w:rFonts w:ascii="Arial" w:hAnsi="Arial" w:cs="Arial"/>
                <w:b/>
                <w:color w:val="000000"/>
                <w:sz w:val="12"/>
                <w:szCs w:val="12"/>
              </w:rPr>
            </w:pPr>
          </w:p>
        </w:tc>
        <w:tc>
          <w:tcPr>
            <w:tcW w:w="850" w:type="dxa"/>
            <w:gridSpan w:val="2"/>
            <w:vMerge/>
          </w:tcPr>
          <w:p w:rsidR="006053FC" w:rsidRPr="006053FC" w:rsidRDefault="006053FC" w:rsidP="006053FC">
            <w:pPr>
              <w:tabs>
                <w:tab w:val="left" w:pos="1080"/>
              </w:tabs>
              <w:autoSpaceDE w:val="0"/>
              <w:autoSpaceDN w:val="0"/>
              <w:adjustRightInd w:val="0"/>
              <w:jc w:val="center"/>
              <w:rPr>
                <w:rFonts w:ascii="Arial" w:hAnsi="Arial" w:cs="Arial"/>
                <w:b/>
                <w:color w:val="000000"/>
                <w:sz w:val="12"/>
                <w:szCs w:val="12"/>
              </w:rPr>
            </w:pPr>
          </w:p>
        </w:tc>
        <w:tc>
          <w:tcPr>
            <w:tcW w:w="852" w:type="dxa"/>
            <w:vMerge/>
          </w:tcPr>
          <w:p w:rsidR="006053FC" w:rsidRPr="006053FC" w:rsidRDefault="006053FC" w:rsidP="006053FC">
            <w:pPr>
              <w:tabs>
                <w:tab w:val="left" w:pos="1080"/>
              </w:tabs>
              <w:jc w:val="center"/>
              <w:rPr>
                <w:rFonts w:ascii="Arial" w:hAnsi="Arial" w:cs="Arial"/>
                <w:b/>
                <w:sz w:val="12"/>
                <w:szCs w:val="12"/>
              </w:rPr>
            </w:pPr>
          </w:p>
        </w:tc>
        <w:tc>
          <w:tcPr>
            <w:tcW w:w="991" w:type="dxa"/>
            <w:vMerge/>
          </w:tcPr>
          <w:p w:rsidR="006053FC" w:rsidRPr="006053FC" w:rsidRDefault="006053FC" w:rsidP="006053FC">
            <w:pPr>
              <w:tabs>
                <w:tab w:val="left" w:pos="1080"/>
              </w:tabs>
              <w:autoSpaceDE w:val="0"/>
              <w:autoSpaceDN w:val="0"/>
              <w:adjustRightInd w:val="0"/>
              <w:ind w:right="-93"/>
              <w:jc w:val="center"/>
              <w:rPr>
                <w:rFonts w:ascii="Arial" w:hAnsi="Arial" w:cs="Arial"/>
                <w:b/>
                <w:color w:val="000000"/>
                <w:sz w:val="12"/>
                <w:szCs w:val="12"/>
              </w:rPr>
            </w:pPr>
          </w:p>
        </w:tc>
        <w:tc>
          <w:tcPr>
            <w:tcW w:w="626" w:type="dxa"/>
          </w:tcPr>
          <w:p w:rsidR="006053FC" w:rsidRPr="006053FC" w:rsidRDefault="006053FC" w:rsidP="006053FC">
            <w:pPr>
              <w:tabs>
                <w:tab w:val="left" w:pos="649"/>
                <w:tab w:val="left" w:pos="1080"/>
              </w:tabs>
              <w:autoSpaceDE w:val="0"/>
              <w:autoSpaceDN w:val="0"/>
              <w:adjustRightInd w:val="0"/>
              <w:ind w:left="-136"/>
              <w:jc w:val="center"/>
              <w:rPr>
                <w:rFonts w:ascii="Arial" w:hAnsi="Arial" w:cs="Arial"/>
                <w:b/>
                <w:color w:val="000000"/>
                <w:sz w:val="12"/>
                <w:szCs w:val="12"/>
              </w:rPr>
            </w:pPr>
            <w:r w:rsidRPr="006053FC">
              <w:rPr>
                <w:rFonts w:ascii="Arial" w:hAnsi="Arial" w:cs="Arial"/>
                <w:b/>
                <w:sz w:val="12"/>
                <w:szCs w:val="12"/>
              </w:rPr>
              <w:t>2016</w:t>
            </w:r>
          </w:p>
        </w:tc>
        <w:tc>
          <w:tcPr>
            <w:tcW w:w="566" w:type="dxa"/>
            <w:gridSpan w:val="3"/>
          </w:tcPr>
          <w:p w:rsidR="006053FC" w:rsidRPr="006053FC" w:rsidRDefault="006053FC" w:rsidP="006053FC">
            <w:pPr>
              <w:tabs>
                <w:tab w:val="left" w:pos="649"/>
                <w:tab w:val="left" w:pos="1080"/>
              </w:tabs>
              <w:ind w:left="-136"/>
              <w:jc w:val="center"/>
              <w:rPr>
                <w:rFonts w:ascii="Arial" w:hAnsi="Arial" w:cs="Arial"/>
                <w:b/>
                <w:sz w:val="12"/>
                <w:szCs w:val="12"/>
              </w:rPr>
            </w:pPr>
            <w:r w:rsidRPr="006053FC">
              <w:rPr>
                <w:rFonts w:ascii="Arial" w:hAnsi="Arial" w:cs="Arial"/>
                <w:b/>
                <w:sz w:val="12"/>
                <w:szCs w:val="12"/>
              </w:rPr>
              <w:t>2017</w:t>
            </w:r>
          </w:p>
        </w:tc>
        <w:tc>
          <w:tcPr>
            <w:tcW w:w="851" w:type="dxa"/>
            <w:gridSpan w:val="6"/>
          </w:tcPr>
          <w:p w:rsidR="006053FC" w:rsidRPr="006053FC" w:rsidRDefault="006053FC" w:rsidP="006053FC">
            <w:pPr>
              <w:tabs>
                <w:tab w:val="left" w:pos="649"/>
                <w:tab w:val="left" w:pos="1080"/>
              </w:tabs>
              <w:ind w:left="-136"/>
              <w:jc w:val="center"/>
              <w:rPr>
                <w:rFonts w:ascii="Arial" w:hAnsi="Arial" w:cs="Arial"/>
                <w:b/>
                <w:sz w:val="12"/>
                <w:szCs w:val="12"/>
              </w:rPr>
            </w:pPr>
            <w:r w:rsidRPr="006053FC">
              <w:rPr>
                <w:rFonts w:ascii="Arial" w:hAnsi="Arial" w:cs="Arial"/>
                <w:b/>
                <w:sz w:val="12"/>
                <w:szCs w:val="12"/>
              </w:rPr>
              <w:t>2018</w:t>
            </w:r>
          </w:p>
        </w:tc>
        <w:tc>
          <w:tcPr>
            <w:tcW w:w="667" w:type="dxa"/>
            <w:tcBorders>
              <w:bottom w:val="single" w:sz="4" w:space="0" w:color="auto"/>
            </w:tcBorders>
          </w:tcPr>
          <w:p w:rsidR="006053FC" w:rsidRPr="006053FC" w:rsidRDefault="006053FC" w:rsidP="006053FC">
            <w:pPr>
              <w:tabs>
                <w:tab w:val="left" w:pos="649"/>
                <w:tab w:val="left" w:pos="1080"/>
              </w:tabs>
              <w:ind w:left="-136"/>
              <w:jc w:val="center"/>
              <w:rPr>
                <w:rFonts w:ascii="Arial" w:hAnsi="Arial" w:cs="Arial"/>
                <w:b/>
                <w:sz w:val="12"/>
                <w:szCs w:val="12"/>
              </w:rPr>
            </w:pPr>
            <w:r w:rsidRPr="006053FC">
              <w:rPr>
                <w:rFonts w:ascii="Arial" w:hAnsi="Arial" w:cs="Arial"/>
                <w:b/>
                <w:sz w:val="12"/>
                <w:szCs w:val="12"/>
              </w:rPr>
              <w:t>2019</w:t>
            </w:r>
          </w:p>
        </w:tc>
        <w:tc>
          <w:tcPr>
            <w:tcW w:w="711" w:type="dxa"/>
            <w:gridSpan w:val="2"/>
          </w:tcPr>
          <w:p w:rsidR="006053FC" w:rsidRPr="006053FC" w:rsidRDefault="006053FC" w:rsidP="006053FC">
            <w:pPr>
              <w:tabs>
                <w:tab w:val="left" w:pos="649"/>
                <w:tab w:val="left" w:pos="1080"/>
              </w:tabs>
              <w:ind w:left="-136"/>
              <w:jc w:val="center"/>
              <w:rPr>
                <w:rFonts w:ascii="Arial" w:hAnsi="Arial" w:cs="Arial"/>
                <w:b/>
                <w:sz w:val="12"/>
                <w:szCs w:val="12"/>
              </w:rPr>
            </w:pPr>
            <w:r w:rsidRPr="006053FC">
              <w:rPr>
                <w:rFonts w:ascii="Arial" w:hAnsi="Arial" w:cs="Arial"/>
                <w:b/>
                <w:sz w:val="12"/>
                <w:szCs w:val="12"/>
              </w:rPr>
              <w:t>2020</w:t>
            </w:r>
          </w:p>
        </w:tc>
        <w:tc>
          <w:tcPr>
            <w:tcW w:w="611" w:type="dxa"/>
            <w:gridSpan w:val="4"/>
          </w:tcPr>
          <w:p w:rsidR="006053FC" w:rsidRPr="006053FC" w:rsidRDefault="006053FC" w:rsidP="006053FC">
            <w:pPr>
              <w:tabs>
                <w:tab w:val="left" w:pos="649"/>
                <w:tab w:val="left" w:pos="1080"/>
              </w:tabs>
              <w:ind w:left="-136"/>
              <w:jc w:val="center"/>
              <w:rPr>
                <w:rFonts w:ascii="Arial" w:hAnsi="Arial" w:cs="Arial"/>
                <w:b/>
                <w:sz w:val="12"/>
                <w:szCs w:val="12"/>
              </w:rPr>
            </w:pPr>
            <w:r w:rsidRPr="006053FC">
              <w:rPr>
                <w:rFonts w:ascii="Arial" w:hAnsi="Arial" w:cs="Arial"/>
                <w:b/>
                <w:sz w:val="12"/>
                <w:szCs w:val="12"/>
              </w:rPr>
              <w:t>2021</w:t>
            </w:r>
          </w:p>
        </w:tc>
        <w:tc>
          <w:tcPr>
            <w:tcW w:w="672" w:type="dxa"/>
          </w:tcPr>
          <w:p w:rsidR="006053FC" w:rsidRPr="006053FC" w:rsidRDefault="006053FC" w:rsidP="006053FC">
            <w:pPr>
              <w:tabs>
                <w:tab w:val="left" w:pos="649"/>
                <w:tab w:val="left" w:pos="1080"/>
              </w:tabs>
              <w:ind w:left="-136"/>
              <w:jc w:val="center"/>
              <w:rPr>
                <w:rFonts w:ascii="Arial" w:hAnsi="Arial" w:cs="Arial"/>
                <w:b/>
                <w:sz w:val="12"/>
                <w:szCs w:val="12"/>
              </w:rPr>
            </w:pPr>
            <w:r w:rsidRPr="006053FC">
              <w:rPr>
                <w:rFonts w:ascii="Arial" w:hAnsi="Arial" w:cs="Arial"/>
                <w:b/>
                <w:sz w:val="12"/>
                <w:szCs w:val="12"/>
              </w:rPr>
              <w:t>2022</w:t>
            </w:r>
          </w:p>
        </w:tc>
        <w:tc>
          <w:tcPr>
            <w:tcW w:w="711" w:type="dxa"/>
          </w:tcPr>
          <w:p w:rsidR="006053FC" w:rsidRPr="006053FC" w:rsidRDefault="006053FC" w:rsidP="006053FC">
            <w:pPr>
              <w:tabs>
                <w:tab w:val="left" w:pos="649"/>
                <w:tab w:val="left" w:pos="1080"/>
              </w:tabs>
              <w:ind w:left="-136"/>
              <w:jc w:val="center"/>
              <w:rPr>
                <w:rFonts w:ascii="Arial" w:hAnsi="Arial" w:cs="Arial"/>
                <w:b/>
                <w:sz w:val="12"/>
                <w:szCs w:val="12"/>
              </w:rPr>
            </w:pPr>
            <w:r w:rsidRPr="006053FC">
              <w:rPr>
                <w:rFonts w:ascii="Arial" w:hAnsi="Arial" w:cs="Arial"/>
                <w:b/>
                <w:sz w:val="12"/>
                <w:szCs w:val="12"/>
              </w:rPr>
              <w:t>2023</w:t>
            </w:r>
          </w:p>
        </w:tc>
      </w:tr>
      <w:tr w:rsidR="006053FC" w:rsidRPr="006053FC" w:rsidTr="00C55DD4">
        <w:trPr>
          <w:trHeight w:val="20"/>
        </w:trPr>
        <w:tc>
          <w:tcPr>
            <w:tcW w:w="11624" w:type="dxa"/>
            <w:gridSpan w:val="28"/>
          </w:tcPr>
          <w:p w:rsidR="006053FC" w:rsidRPr="006053FC" w:rsidRDefault="006053FC" w:rsidP="006053FC">
            <w:pPr>
              <w:tabs>
                <w:tab w:val="left" w:pos="649"/>
                <w:tab w:val="left" w:pos="1080"/>
              </w:tabs>
              <w:ind w:right="-93"/>
              <w:jc w:val="both"/>
              <w:rPr>
                <w:rFonts w:ascii="Arial" w:hAnsi="Arial" w:cs="Arial"/>
                <w:b/>
                <w:sz w:val="12"/>
                <w:szCs w:val="12"/>
              </w:rPr>
            </w:pPr>
            <w:r w:rsidRPr="006053FC">
              <w:rPr>
                <w:rFonts w:ascii="Arial" w:hAnsi="Arial" w:cs="Arial"/>
                <w:b/>
                <w:sz w:val="12"/>
                <w:szCs w:val="12"/>
              </w:rPr>
              <w:t>1. Развитие физической культуры и массового спорта на территории района</w:t>
            </w:r>
          </w:p>
        </w:tc>
      </w:tr>
      <w:tr w:rsidR="00C55DD4" w:rsidRPr="006053FC" w:rsidTr="00C55DD4">
        <w:trPr>
          <w:trHeight w:val="20"/>
        </w:trPr>
        <w:tc>
          <w:tcPr>
            <w:tcW w:w="412" w:type="dxa"/>
          </w:tcPr>
          <w:p w:rsidR="006053FC" w:rsidRPr="006053FC" w:rsidRDefault="006053FC" w:rsidP="006053FC">
            <w:pPr>
              <w:tabs>
                <w:tab w:val="left" w:pos="1080"/>
              </w:tabs>
              <w:jc w:val="both"/>
              <w:rPr>
                <w:rFonts w:ascii="Arial" w:hAnsi="Arial" w:cs="Arial"/>
                <w:sz w:val="12"/>
                <w:szCs w:val="12"/>
              </w:rPr>
            </w:pPr>
            <w:r w:rsidRPr="006053FC">
              <w:rPr>
                <w:rFonts w:ascii="Arial" w:hAnsi="Arial" w:cs="Arial"/>
                <w:sz w:val="12"/>
                <w:szCs w:val="12"/>
              </w:rPr>
              <w:t>1.1.</w:t>
            </w:r>
          </w:p>
        </w:tc>
        <w:tc>
          <w:tcPr>
            <w:tcW w:w="2189" w:type="dxa"/>
          </w:tcPr>
          <w:p w:rsidR="006053FC" w:rsidRPr="006053FC" w:rsidRDefault="006053FC" w:rsidP="006053FC">
            <w:pPr>
              <w:tabs>
                <w:tab w:val="left" w:pos="-107"/>
              </w:tabs>
              <w:jc w:val="both"/>
              <w:rPr>
                <w:rFonts w:ascii="Arial" w:hAnsi="Arial" w:cs="Arial"/>
                <w:sz w:val="12"/>
                <w:szCs w:val="12"/>
              </w:rPr>
            </w:pPr>
            <w:r w:rsidRPr="006053FC">
              <w:rPr>
                <w:rFonts w:ascii="Arial" w:hAnsi="Arial" w:cs="Arial"/>
                <w:bCs/>
                <w:sz w:val="12"/>
                <w:szCs w:val="12"/>
              </w:rPr>
              <w:t>Обеспечение условий для разв</w:t>
            </w:r>
            <w:r w:rsidRPr="006053FC">
              <w:rPr>
                <w:rFonts w:ascii="Arial" w:hAnsi="Arial" w:cs="Arial"/>
                <w:bCs/>
                <w:sz w:val="12"/>
                <w:szCs w:val="12"/>
              </w:rPr>
              <w:t>и</w:t>
            </w:r>
            <w:r w:rsidRPr="006053FC">
              <w:rPr>
                <w:rFonts w:ascii="Arial" w:hAnsi="Arial" w:cs="Arial"/>
                <w:bCs/>
                <w:sz w:val="12"/>
                <w:szCs w:val="12"/>
              </w:rPr>
              <w:t>тия на территории п</w:t>
            </w:r>
            <w:r w:rsidRPr="006053FC">
              <w:rPr>
                <w:rFonts w:ascii="Arial" w:hAnsi="Arial" w:cs="Arial"/>
                <w:bCs/>
                <w:sz w:val="12"/>
                <w:szCs w:val="12"/>
              </w:rPr>
              <w:t>о</w:t>
            </w:r>
            <w:r w:rsidRPr="006053FC">
              <w:rPr>
                <w:rFonts w:ascii="Arial" w:hAnsi="Arial" w:cs="Arial"/>
                <w:bCs/>
                <w:sz w:val="12"/>
                <w:szCs w:val="12"/>
              </w:rPr>
              <w:t>селения физической культуры и ма</w:t>
            </w:r>
            <w:r w:rsidRPr="006053FC">
              <w:rPr>
                <w:rFonts w:ascii="Arial" w:hAnsi="Arial" w:cs="Arial"/>
                <w:bCs/>
                <w:sz w:val="12"/>
                <w:szCs w:val="12"/>
              </w:rPr>
              <w:t>с</w:t>
            </w:r>
            <w:r w:rsidRPr="006053FC">
              <w:rPr>
                <w:rFonts w:ascii="Arial" w:hAnsi="Arial" w:cs="Arial"/>
                <w:bCs/>
                <w:sz w:val="12"/>
                <w:szCs w:val="12"/>
              </w:rPr>
              <w:t>сового спо</w:t>
            </w:r>
            <w:r w:rsidRPr="006053FC">
              <w:rPr>
                <w:rFonts w:ascii="Arial" w:hAnsi="Arial" w:cs="Arial"/>
                <w:bCs/>
                <w:sz w:val="12"/>
                <w:szCs w:val="12"/>
              </w:rPr>
              <w:t>р</w:t>
            </w:r>
            <w:r w:rsidRPr="006053FC">
              <w:rPr>
                <w:rFonts w:ascii="Arial" w:hAnsi="Arial" w:cs="Arial"/>
                <w:bCs/>
                <w:sz w:val="12"/>
                <w:szCs w:val="12"/>
              </w:rPr>
              <w:t>та, организация проведения официальных физкул</w:t>
            </w:r>
            <w:r w:rsidRPr="006053FC">
              <w:rPr>
                <w:rFonts w:ascii="Arial" w:hAnsi="Arial" w:cs="Arial"/>
                <w:bCs/>
                <w:sz w:val="12"/>
                <w:szCs w:val="12"/>
              </w:rPr>
              <w:t>ь</w:t>
            </w:r>
            <w:r w:rsidRPr="006053FC">
              <w:rPr>
                <w:rFonts w:ascii="Arial" w:hAnsi="Arial" w:cs="Arial"/>
                <w:bCs/>
                <w:sz w:val="12"/>
                <w:szCs w:val="12"/>
              </w:rPr>
              <w:t>турно-оздоровительных и спортивных мероприятий п</w:t>
            </w:r>
            <w:r w:rsidRPr="006053FC">
              <w:rPr>
                <w:rFonts w:ascii="Arial" w:hAnsi="Arial" w:cs="Arial"/>
                <w:bCs/>
                <w:sz w:val="12"/>
                <w:szCs w:val="12"/>
              </w:rPr>
              <w:t>о</w:t>
            </w:r>
            <w:r w:rsidRPr="006053FC">
              <w:rPr>
                <w:rFonts w:ascii="Arial" w:hAnsi="Arial" w:cs="Arial"/>
                <w:bCs/>
                <w:sz w:val="12"/>
                <w:szCs w:val="12"/>
              </w:rPr>
              <w:t>селения</w:t>
            </w:r>
          </w:p>
        </w:tc>
        <w:tc>
          <w:tcPr>
            <w:tcW w:w="915" w:type="dxa"/>
            <w:gridSpan w:val="3"/>
          </w:tcPr>
          <w:p w:rsidR="006053FC" w:rsidRPr="006053FC" w:rsidRDefault="006053FC" w:rsidP="006053FC">
            <w:pPr>
              <w:tabs>
                <w:tab w:val="left" w:pos="-107"/>
                <w:tab w:val="left" w:pos="1080"/>
              </w:tabs>
              <w:jc w:val="center"/>
              <w:rPr>
                <w:rFonts w:ascii="Arial" w:hAnsi="Arial" w:cs="Arial"/>
                <w:sz w:val="12"/>
                <w:szCs w:val="12"/>
              </w:rPr>
            </w:pPr>
            <w:r w:rsidRPr="006053FC">
              <w:rPr>
                <w:rFonts w:ascii="Arial" w:hAnsi="Arial" w:cs="Arial"/>
                <w:sz w:val="12"/>
                <w:szCs w:val="12"/>
              </w:rPr>
              <w:t>отдел по ФиС</w:t>
            </w:r>
          </w:p>
        </w:tc>
        <w:tc>
          <w:tcPr>
            <w:tcW w:w="850"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годы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1.1.1</w:t>
            </w:r>
            <w:r w:rsidRPr="006053FC">
              <w:rPr>
                <w:rFonts w:ascii="Arial" w:hAnsi="Arial" w:cs="Arial"/>
                <w:sz w:val="12"/>
                <w:szCs w:val="12"/>
              </w:rPr>
              <w:br/>
              <w:t>1.1.2</w:t>
            </w:r>
            <w:r w:rsidRPr="006053FC">
              <w:rPr>
                <w:rFonts w:ascii="Arial" w:hAnsi="Arial" w:cs="Arial"/>
                <w:sz w:val="12"/>
                <w:szCs w:val="12"/>
              </w:rPr>
              <w:br/>
              <w:t>1.1.3</w:t>
            </w:r>
          </w:p>
        </w:tc>
        <w:tc>
          <w:tcPr>
            <w:tcW w:w="991" w:type="dxa"/>
          </w:tcPr>
          <w:p w:rsidR="006053FC" w:rsidRPr="006053FC" w:rsidRDefault="006053FC" w:rsidP="006053FC">
            <w:pPr>
              <w:tabs>
                <w:tab w:val="left" w:pos="683"/>
              </w:tabs>
              <w:jc w:val="center"/>
              <w:rPr>
                <w:rFonts w:ascii="Arial" w:hAnsi="Arial" w:cs="Arial"/>
                <w:sz w:val="12"/>
                <w:szCs w:val="12"/>
              </w:rPr>
            </w:pPr>
            <w:r w:rsidRPr="006053FC">
              <w:rPr>
                <w:rFonts w:ascii="Arial" w:hAnsi="Arial" w:cs="Arial"/>
                <w:sz w:val="12"/>
                <w:szCs w:val="12"/>
              </w:rPr>
              <w:t>бюджет Валда</w:t>
            </w:r>
            <w:r w:rsidRPr="006053FC">
              <w:rPr>
                <w:rFonts w:ascii="Arial" w:hAnsi="Arial" w:cs="Arial"/>
                <w:sz w:val="12"/>
                <w:szCs w:val="12"/>
              </w:rPr>
              <w:t>й</w:t>
            </w:r>
            <w:r w:rsidRPr="006053FC">
              <w:rPr>
                <w:rFonts w:ascii="Arial" w:hAnsi="Arial" w:cs="Arial"/>
                <w:sz w:val="12"/>
                <w:szCs w:val="12"/>
              </w:rPr>
              <w:t>ского горо</w:t>
            </w:r>
            <w:r w:rsidRPr="006053FC">
              <w:rPr>
                <w:rFonts w:ascii="Arial" w:hAnsi="Arial" w:cs="Arial"/>
                <w:sz w:val="12"/>
                <w:szCs w:val="12"/>
              </w:rPr>
              <w:t>д</w:t>
            </w:r>
            <w:r w:rsidRPr="006053FC">
              <w:rPr>
                <w:rFonts w:ascii="Arial" w:hAnsi="Arial" w:cs="Arial"/>
                <w:sz w:val="12"/>
                <w:szCs w:val="12"/>
              </w:rPr>
              <w:t>ского посел</w:t>
            </w:r>
            <w:r w:rsidRPr="006053FC">
              <w:rPr>
                <w:rFonts w:ascii="Arial" w:hAnsi="Arial" w:cs="Arial"/>
                <w:sz w:val="12"/>
                <w:szCs w:val="12"/>
              </w:rPr>
              <w:t>е</w:t>
            </w:r>
            <w:r w:rsidRPr="006053FC">
              <w:rPr>
                <w:rFonts w:ascii="Arial" w:hAnsi="Arial" w:cs="Arial"/>
                <w:sz w:val="12"/>
                <w:szCs w:val="12"/>
              </w:rPr>
              <w:t>ния</w:t>
            </w:r>
          </w:p>
        </w:tc>
        <w:tc>
          <w:tcPr>
            <w:tcW w:w="712" w:type="dxa"/>
            <w:gridSpan w:val="2"/>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150</w:t>
            </w:r>
          </w:p>
        </w:tc>
        <w:tc>
          <w:tcPr>
            <w:tcW w:w="573" w:type="dxa"/>
            <w:gridSpan w:val="3"/>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150</w:t>
            </w:r>
          </w:p>
        </w:tc>
        <w:tc>
          <w:tcPr>
            <w:tcW w:w="712"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150</w:t>
            </w:r>
          </w:p>
        </w:tc>
        <w:tc>
          <w:tcPr>
            <w:tcW w:w="713"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529,95</w:t>
            </w:r>
          </w:p>
        </w:tc>
        <w:tc>
          <w:tcPr>
            <w:tcW w:w="711"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150</w:t>
            </w:r>
          </w:p>
        </w:tc>
        <w:tc>
          <w:tcPr>
            <w:tcW w:w="569"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511,69</w:t>
            </w:r>
          </w:p>
        </w:tc>
        <w:tc>
          <w:tcPr>
            <w:tcW w:w="714"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150</w:t>
            </w:r>
          </w:p>
        </w:tc>
        <w:tc>
          <w:tcPr>
            <w:tcW w:w="711" w:type="dxa"/>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150</w:t>
            </w:r>
          </w:p>
        </w:tc>
      </w:tr>
      <w:tr w:rsidR="00C55DD4" w:rsidRPr="006053FC" w:rsidTr="00C55DD4">
        <w:trPr>
          <w:trHeight w:val="20"/>
        </w:trPr>
        <w:tc>
          <w:tcPr>
            <w:tcW w:w="412" w:type="dxa"/>
          </w:tcPr>
          <w:p w:rsidR="006053FC" w:rsidRPr="006053FC" w:rsidRDefault="006053FC" w:rsidP="006053FC">
            <w:pPr>
              <w:tabs>
                <w:tab w:val="left" w:pos="1080"/>
              </w:tabs>
              <w:jc w:val="both"/>
              <w:rPr>
                <w:rFonts w:ascii="Arial" w:hAnsi="Arial" w:cs="Arial"/>
                <w:sz w:val="12"/>
                <w:szCs w:val="12"/>
              </w:rPr>
            </w:pPr>
            <w:r w:rsidRPr="006053FC">
              <w:rPr>
                <w:rFonts w:ascii="Arial" w:hAnsi="Arial" w:cs="Arial"/>
                <w:sz w:val="12"/>
                <w:szCs w:val="12"/>
              </w:rPr>
              <w:t>1.2.</w:t>
            </w:r>
          </w:p>
        </w:tc>
        <w:tc>
          <w:tcPr>
            <w:tcW w:w="2189" w:type="dxa"/>
          </w:tcPr>
          <w:p w:rsidR="006053FC" w:rsidRPr="006053FC" w:rsidRDefault="006053FC" w:rsidP="006053FC">
            <w:pPr>
              <w:tabs>
                <w:tab w:val="left" w:pos="-107"/>
              </w:tabs>
              <w:jc w:val="both"/>
              <w:rPr>
                <w:rFonts w:ascii="Arial" w:hAnsi="Arial" w:cs="Arial"/>
                <w:sz w:val="12"/>
                <w:szCs w:val="12"/>
              </w:rPr>
            </w:pPr>
            <w:r w:rsidRPr="006053FC">
              <w:rPr>
                <w:rFonts w:ascii="Arial" w:hAnsi="Arial" w:cs="Arial"/>
                <w:sz w:val="12"/>
                <w:szCs w:val="12"/>
              </w:rPr>
              <w:t>Организация и проведение спо</w:t>
            </w:r>
            <w:r w:rsidRPr="006053FC">
              <w:rPr>
                <w:rFonts w:ascii="Arial" w:hAnsi="Arial" w:cs="Arial"/>
                <w:sz w:val="12"/>
                <w:szCs w:val="12"/>
              </w:rPr>
              <w:t>р</w:t>
            </w:r>
            <w:r w:rsidRPr="006053FC">
              <w:rPr>
                <w:rFonts w:ascii="Arial" w:hAnsi="Arial" w:cs="Arial"/>
                <w:sz w:val="12"/>
                <w:szCs w:val="12"/>
              </w:rPr>
              <w:t>тивно-массовых и фи</w:t>
            </w:r>
            <w:r w:rsidRPr="006053FC">
              <w:rPr>
                <w:rFonts w:ascii="Arial" w:hAnsi="Arial" w:cs="Arial"/>
                <w:sz w:val="12"/>
                <w:szCs w:val="12"/>
              </w:rPr>
              <w:t>з</w:t>
            </w:r>
            <w:r w:rsidRPr="006053FC">
              <w:rPr>
                <w:rFonts w:ascii="Arial" w:hAnsi="Arial" w:cs="Arial"/>
                <w:sz w:val="12"/>
                <w:szCs w:val="12"/>
              </w:rPr>
              <w:t>культурных мероприятий с людьми с огран</w:t>
            </w:r>
            <w:r w:rsidRPr="006053FC">
              <w:rPr>
                <w:rFonts w:ascii="Arial" w:hAnsi="Arial" w:cs="Arial"/>
                <w:sz w:val="12"/>
                <w:szCs w:val="12"/>
              </w:rPr>
              <w:t>и</w:t>
            </w:r>
            <w:r w:rsidRPr="006053FC">
              <w:rPr>
                <w:rFonts w:ascii="Arial" w:hAnsi="Arial" w:cs="Arial"/>
                <w:sz w:val="12"/>
                <w:szCs w:val="12"/>
              </w:rPr>
              <w:t>ченными возмо</w:t>
            </w:r>
            <w:r w:rsidRPr="006053FC">
              <w:rPr>
                <w:rFonts w:ascii="Arial" w:hAnsi="Arial" w:cs="Arial"/>
                <w:sz w:val="12"/>
                <w:szCs w:val="12"/>
              </w:rPr>
              <w:t>ж</w:t>
            </w:r>
            <w:r w:rsidRPr="006053FC">
              <w:rPr>
                <w:rFonts w:ascii="Arial" w:hAnsi="Arial" w:cs="Arial"/>
                <w:sz w:val="12"/>
                <w:szCs w:val="12"/>
              </w:rPr>
              <w:t>ностями</w:t>
            </w:r>
          </w:p>
        </w:tc>
        <w:tc>
          <w:tcPr>
            <w:tcW w:w="915" w:type="dxa"/>
            <w:gridSpan w:val="3"/>
          </w:tcPr>
          <w:p w:rsidR="006053FC" w:rsidRPr="006053FC" w:rsidRDefault="006053FC" w:rsidP="006053FC">
            <w:pPr>
              <w:tabs>
                <w:tab w:val="left" w:pos="-107"/>
                <w:tab w:val="left" w:pos="1080"/>
              </w:tabs>
              <w:jc w:val="center"/>
              <w:rPr>
                <w:rFonts w:ascii="Arial" w:hAnsi="Arial" w:cs="Arial"/>
                <w:sz w:val="12"/>
                <w:szCs w:val="12"/>
              </w:rPr>
            </w:pPr>
            <w:r w:rsidRPr="006053FC">
              <w:rPr>
                <w:rFonts w:ascii="Arial" w:hAnsi="Arial" w:cs="Arial"/>
                <w:sz w:val="12"/>
                <w:szCs w:val="12"/>
              </w:rPr>
              <w:t>отдел по ФКиС, МАУ «СШ» и МАУ «ФСЦ»</w:t>
            </w:r>
          </w:p>
        </w:tc>
        <w:tc>
          <w:tcPr>
            <w:tcW w:w="850"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годы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1.1.4</w:t>
            </w:r>
          </w:p>
        </w:tc>
        <w:tc>
          <w:tcPr>
            <w:tcW w:w="991" w:type="dxa"/>
          </w:tcPr>
          <w:p w:rsidR="006053FC" w:rsidRPr="006053FC" w:rsidRDefault="006053FC" w:rsidP="006053FC">
            <w:pPr>
              <w:tabs>
                <w:tab w:val="left" w:pos="683"/>
              </w:tabs>
              <w:jc w:val="center"/>
              <w:rPr>
                <w:rFonts w:ascii="Arial" w:hAnsi="Arial" w:cs="Arial"/>
                <w:sz w:val="12"/>
                <w:szCs w:val="12"/>
              </w:rPr>
            </w:pPr>
            <w:r w:rsidRPr="006053FC">
              <w:rPr>
                <w:rFonts w:ascii="Arial" w:hAnsi="Arial" w:cs="Arial"/>
                <w:sz w:val="12"/>
                <w:szCs w:val="12"/>
              </w:rPr>
              <w:t>бюджет муниципал</w:t>
            </w:r>
            <w:r w:rsidRPr="006053FC">
              <w:rPr>
                <w:rFonts w:ascii="Arial" w:hAnsi="Arial" w:cs="Arial"/>
                <w:sz w:val="12"/>
                <w:szCs w:val="12"/>
              </w:rPr>
              <w:t>ь</w:t>
            </w:r>
            <w:r w:rsidRPr="006053FC">
              <w:rPr>
                <w:rFonts w:ascii="Arial" w:hAnsi="Arial" w:cs="Arial"/>
                <w:sz w:val="12"/>
                <w:szCs w:val="12"/>
              </w:rPr>
              <w:t>ного ра</w:t>
            </w:r>
            <w:r w:rsidRPr="006053FC">
              <w:rPr>
                <w:rFonts w:ascii="Arial" w:hAnsi="Arial" w:cs="Arial"/>
                <w:sz w:val="12"/>
                <w:szCs w:val="12"/>
              </w:rPr>
              <w:t>й</w:t>
            </w:r>
            <w:r w:rsidRPr="006053FC">
              <w:rPr>
                <w:rFonts w:ascii="Arial" w:hAnsi="Arial" w:cs="Arial"/>
                <w:sz w:val="12"/>
                <w:szCs w:val="12"/>
              </w:rPr>
              <w:t>она</w:t>
            </w:r>
          </w:p>
        </w:tc>
        <w:tc>
          <w:tcPr>
            <w:tcW w:w="712" w:type="dxa"/>
            <w:gridSpan w:val="2"/>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573" w:type="dxa"/>
            <w:gridSpan w:val="3"/>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10</w:t>
            </w:r>
          </w:p>
        </w:tc>
        <w:tc>
          <w:tcPr>
            <w:tcW w:w="712"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713"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711"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569"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714"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711" w:type="dxa"/>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r>
      <w:tr w:rsidR="00C55DD4" w:rsidRPr="006053FC" w:rsidTr="00C55DD4">
        <w:trPr>
          <w:trHeight w:val="20"/>
        </w:trPr>
        <w:tc>
          <w:tcPr>
            <w:tcW w:w="412" w:type="dxa"/>
          </w:tcPr>
          <w:p w:rsidR="006053FC" w:rsidRPr="006053FC" w:rsidRDefault="006053FC" w:rsidP="006053FC">
            <w:pPr>
              <w:tabs>
                <w:tab w:val="left" w:pos="1080"/>
              </w:tabs>
              <w:jc w:val="both"/>
              <w:rPr>
                <w:rFonts w:ascii="Arial" w:hAnsi="Arial" w:cs="Arial"/>
                <w:sz w:val="12"/>
                <w:szCs w:val="12"/>
              </w:rPr>
            </w:pPr>
            <w:r w:rsidRPr="006053FC">
              <w:rPr>
                <w:rFonts w:ascii="Arial" w:hAnsi="Arial" w:cs="Arial"/>
                <w:sz w:val="12"/>
                <w:szCs w:val="12"/>
              </w:rPr>
              <w:t>1.3.</w:t>
            </w:r>
          </w:p>
        </w:tc>
        <w:tc>
          <w:tcPr>
            <w:tcW w:w="2189" w:type="dxa"/>
          </w:tcPr>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Освещение на страницах мес</w:t>
            </w:r>
            <w:r w:rsidRPr="006053FC">
              <w:rPr>
                <w:rFonts w:ascii="Arial" w:hAnsi="Arial" w:cs="Arial"/>
                <w:sz w:val="12"/>
                <w:szCs w:val="12"/>
              </w:rPr>
              <w:t>т</w:t>
            </w:r>
            <w:r w:rsidRPr="006053FC">
              <w:rPr>
                <w:rFonts w:ascii="Arial" w:hAnsi="Arial" w:cs="Arial"/>
                <w:sz w:val="12"/>
                <w:szCs w:val="12"/>
              </w:rPr>
              <w:t>ной газеты и</w:t>
            </w:r>
            <w:r w:rsidRPr="006053FC">
              <w:rPr>
                <w:rFonts w:ascii="Arial" w:hAnsi="Arial" w:cs="Arial"/>
                <w:sz w:val="12"/>
                <w:szCs w:val="12"/>
              </w:rPr>
              <w:t>н</w:t>
            </w:r>
            <w:r w:rsidRPr="006053FC">
              <w:rPr>
                <w:rFonts w:ascii="Arial" w:hAnsi="Arial" w:cs="Arial"/>
                <w:sz w:val="12"/>
                <w:szCs w:val="12"/>
              </w:rPr>
              <w:t>формации о спортивно-массовых мероприятиях, пров</w:t>
            </w:r>
            <w:r w:rsidRPr="006053FC">
              <w:rPr>
                <w:rFonts w:ascii="Arial" w:hAnsi="Arial" w:cs="Arial"/>
                <w:sz w:val="12"/>
                <w:szCs w:val="12"/>
              </w:rPr>
              <w:t>о</w:t>
            </w:r>
            <w:r w:rsidRPr="006053FC">
              <w:rPr>
                <w:rFonts w:ascii="Arial" w:hAnsi="Arial" w:cs="Arial"/>
                <w:sz w:val="12"/>
                <w:szCs w:val="12"/>
              </w:rPr>
              <w:t>димых в Валдайском районе, проп</w:t>
            </w:r>
            <w:r w:rsidRPr="006053FC">
              <w:rPr>
                <w:rFonts w:ascii="Arial" w:hAnsi="Arial" w:cs="Arial"/>
                <w:sz w:val="12"/>
                <w:szCs w:val="12"/>
              </w:rPr>
              <w:t>а</w:t>
            </w:r>
            <w:r w:rsidRPr="006053FC">
              <w:rPr>
                <w:rFonts w:ascii="Arial" w:hAnsi="Arial" w:cs="Arial"/>
                <w:sz w:val="12"/>
                <w:szCs w:val="12"/>
              </w:rPr>
              <w:t>ганда ЗОЖ, оформление стендов, наглядной агит</w:t>
            </w:r>
            <w:r w:rsidRPr="006053FC">
              <w:rPr>
                <w:rFonts w:ascii="Arial" w:hAnsi="Arial" w:cs="Arial"/>
                <w:sz w:val="12"/>
                <w:szCs w:val="12"/>
              </w:rPr>
              <w:t>а</w:t>
            </w:r>
            <w:r w:rsidRPr="006053FC">
              <w:rPr>
                <w:rFonts w:ascii="Arial" w:hAnsi="Arial" w:cs="Arial"/>
                <w:sz w:val="12"/>
                <w:szCs w:val="12"/>
              </w:rPr>
              <w:t>ции</w:t>
            </w:r>
          </w:p>
        </w:tc>
        <w:tc>
          <w:tcPr>
            <w:tcW w:w="915" w:type="dxa"/>
            <w:gridSpan w:val="3"/>
          </w:tcPr>
          <w:p w:rsidR="006053FC" w:rsidRPr="006053FC" w:rsidRDefault="006053FC" w:rsidP="006053FC">
            <w:pPr>
              <w:tabs>
                <w:tab w:val="left" w:pos="-107"/>
                <w:tab w:val="left" w:pos="1080"/>
              </w:tabs>
              <w:jc w:val="center"/>
              <w:rPr>
                <w:rFonts w:ascii="Arial" w:hAnsi="Arial" w:cs="Arial"/>
                <w:sz w:val="12"/>
                <w:szCs w:val="12"/>
              </w:rPr>
            </w:pPr>
            <w:r w:rsidRPr="006053FC">
              <w:rPr>
                <w:rFonts w:ascii="Arial" w:hAnsi="Arial" w:cs="Arial"/>
                <w:sz w:val="12"/>
                <w:szCs w:val="12"/>
              </w:rPr>
              <w:t>отдел по ФКиС, МАУ «СШ» МАУ «ФСЦ»</w:t>
            </w:r>
          </w:p>
        </w:tc>
        <w:tc>
          <w:tcPr>
            <w:tcW w:w="850"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годы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1.1.1</w:t>
            </w:r>
            <w:r w:rsidRPr="006053FC">
              <w:rPr>
                <w:rFonts w:ascii="Arial" w:hAnsi="Arial" w:cs="Arial"/>
                <w:sz w:val="12"/>
                <w:szCs w:val="12"/>
              </w:rPr>
              <w:br/>
              <w:t>1.1.2</w:t>
            </w:r>
            <w:r w:rsidRPr="006053FC">
              <w:rPr>
                <w:rFonts w:ascii="Arial" w:hAnsi="Arial" w:cs="Arial"/>
                <w:sz w:val="12"/>
                <w:szCs w:val="12"/>
              </w:rPr>
              <w:br/>
              <w:t>1.1.3</w:t>
            </w:r>
          </w:p>
        </w:tc>
        <w:tc>
          <w:tcPr>
            <w:tcW w:w="991" w:type="dxa"/>
          </w:tcPr>
          <w:p w:rsidR="006053FC" w:rsidRPr="006053FC" w:rsidRDefault="006053FC" w:rsidP="006053FC">
            <w:pPr>
              <w:tabs>
                <w:tab w:val="left" w:pos="1080"/>
              </w:tabs>
              <w:ind w:right="-93"/>
              <w:jc w:val="center"/>
              <w:rPr>
                <w:rFonts w:ascii="Arial" w:hAnsi="Arial" w:cs="Arial"/>
                <w:sz w:val="12"/>
                <w:szCs w:val="12"/>
              </w:rPr>
            </w:pPr>
          </w:p>
        </w:tc>
        <w:tc>
          <w:tcPr>
            <w:tcW w:w="712" w:type="dxa"/>
            <w:gridSpan w:val="2"/>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573" w:type="dxa"/>
            <w:gridSpan w:val="3"/>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2" w:type="dxa"/>
            <w:gridSpan w:val="3"/>
            <w:shd w:val="clear" w:color="auto" w:fill="auto"/>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w:t>
            </w:r>
          </w:p>
        </w:tc>
        <w:tc>
          <w:tcPr>
            <w:tcW w:w="713"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1"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569"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4"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1" w:type="dxa"/>
          </w:tcPr>
          <w:p w:rsidR="006053FC" w:rsidRPr="006053FC" w:rsidRDefault="006053FC" w:rsidP="006053FC">
            <w:pPr>
              <w:tabs>
                <w:tab w:val="left" w:pos="649"/>
                <w:tab w:val="left" w:pos="1080"/>
              </w:tabs>
              <w:ind w:left="-136"/>
              <w:jc w:val="center"/>
              <w:rPr>
                <w:rFonts w:ascii="Arial" w:hAnsi="Arial" w:cs="Arial"/>
                <w:sz w:val="12"/>
                <w:szCs w:val="12"/>
              </w:rPr>
            </w:pPr>
          </w:p>
        </w:tc>
      </w:tr>
      <w:tr w:rsidR="00C55DD4" w:rsidRPr="006053FC" w:rsidTr="00C55DD4">
        <w:trPr>
          <w:trHeight w:val="20"/>
        </w:trPr>
        <w:tc>
          <w:tcPr>
            <w:tcW w:w="412" w:type="dxa"/>
          </w:tcPr>
          <w:p w:rsidR="006053FC" w:rsidRPr="006053FC" w:rsidRDefault="006053FC" w:rsidP="006053FC">
            <w:pPr>
              <w:tabs>
                <w:tab w:val="left" w:pos="1080"/>
              </w:tabs>
              <w:jc w:val="both"/>
              <w:rPr>
                <w:rFonts w:ascii="Arial" w:hAnsi="Arial" w:cs="Arial"/>
                <w:sz w:val="12"/>
                <w:szCs w:val="12"/>
              </w:rPr>
            </w:pPr>
            <w:r w:rsidRPr="006053FC">
              <w:rPr>
                <w:rFonts w:ascii="Arial" w:hAnsi="Arial" w:cs="Arial"/>
                <w:sz w:val="12"/>
                <w:szCs w:val="12"/>
              </w:rPr>
              <w:t>1.4.</w:t>
            </w:r>
          </w:p>
        </w:tc>
        <w:tc>
          <w:tcPr>
            <w:tcW w:w="2189" w:type="dxa"/>
          </w:tcPr>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Организация дней открытых дверей с вовлечением подрос</w:t>
            </w:r>
            <w:r w:rsidRPr="006053FC">
              <w:rPr>
                <w:rFonts w:ascii="Arial" w:hAnsi="Arial" w:cs="Arial"/>
                <w:sz w:val="12"/>
                <w:szCs w:val="12"/>
              </w:rPr>
              <w:t>т</w:t>
            </w:r>
            <w:r w:rsidRPr="006053FC">
              <w:rPr>
                <w:rFonts w:ascii="Arial" w:hAnsi="Arial" w:cs="Arial"/>
                <w:sz w:val="12"/>
                <w:szCs w:val="12"/>
              </w:rPr>
              <w:t>ков, относящихся к категории тру</w:t>
            </w:r>
            <w:r w:rsidRPr="006053FC">
              <w:rPr>
                <w:rFonts w:ascii="Arial" w:hAnsi="Arial" w:cs="Arial"/>
                <w:sz w:val="12"/>
                <w:szCs w:val="12"/>
              </w:rPr>
              <w:t>д</w:t>
            </w:r>
            <w:r w:rsidRPr="006053FC">
              <w:rPr>
                <w:rFonts w:ascii="Arial" w:hAnsi="Arial" w:cs="Arial"/>
                <w:sz w:val="12"/>
                <w:szCs w:val="12"/>
              </w:rPr>
              <w:t>ных, с привлеч</w:t>
            </w:r>
            <w:r w:rsidRPr="006053FC">
              <w:rPr>
                <w:rFonts w:ascii="Arial" w:hAnsi="Arial" w:cs="Arial"/>
                <w:sz w:val="12"/>
                <w:szCs w:val="12"/>
              </w:rPr>
              <w:t>е</w:t>
            </w:r>
            <w:r w:rsidRPr="006053FC">
              <w:rPr>
                <w:rFonts w:ascii="Arial" w:hAnsi="Arial" w:cs="Arial"/>
                <w:sz w:val="12"/>
                <w:szCs w:val="12"/>
              </w:rPr>
              <w:t>нием СМИ</w:t>
            </w:r>
          </w:p>
        </w:tc>
        <w:tc>
          <w:tcPr>
            <w:tcW w:w="915" w:type="dxa"/>
            <w:gridSpan w:val="3"/>
          </w:tcPr>
          <w:p w:rsidR="006053FC" w:rsidRPr="006053FC" w:rsidRDefault="006053FC" w:rsidP="006053FC">
            <w:pPr>
              <w:tabs>
                <w:tab w:val="left" w:pos="-107"/>
                <w:tab w:val="left" w:pos="0"/>
                <w:tab w:val="left" w:pos="1080"/>
              </w:tabs>
              <w:jc w:val="center"/>
              <w:rPr>
                <w:rFonts w:ascii="Arial" w:hAnsi="Arial" w:cs="Arial"/>
                <w:sz w:val="12"/>
                <w:szCs w:val="12"/>
              </w:rPr>
            </w:pPr>
            <w:r w:rsidRPr="006053FC">
              <w:rPr>
                <w:rFonts w:ascii="Arial" w:hAnsi="Arial" w:cs="Arial"/>
                <w:sz w:val="12"/>
                <w:szCs w:val="12"/>
              </w:rPr>
              <w:t>отдел по  ФКиС</w:t>
            </w:r>
          </w:p>
        </w:tc>
        <w:tc>
          <w:tcPr>
            <w:tcW w:w="850"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годы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1.1.1</w:t>
            </w:r>
            <w:r w:rsidRPr="006053FC">
              <w:rPr>
                <w:rFonts w:ascii="Arial" w:hAnsi="Arial" w:cs="Arial"/>
                <w:sz w:val="12"/>
                <w:szCs w:val="12"/>
              </w:rPr>
              <w:br/>
              <w:t>1.1.2</w:t>
            </w:r>
            <w:r w:rsidRPr="006053FC">
              <w:rPr>
                <w:rFonts w:ascii="Arial" w:hAnsi="Arial" w:cs="Arial"/>
                <w:sz w:val="12"/>
                <w:szCs w:val="12"/>
              </w:rPr>
              <w:br/>
              <w:t>1.1.3</w:t>
            </w:r>
          </w:p>
        </w:tc>
        <w:tc>
          <w:tcPr>
            <w:tcW w:w="991" w:type="dxa"/>
          </w:tcPr>
          <w:p w:rsidR="006053FC" w:rsidRPr="006053FC" w:rsidRDefault="006053FC" w:rsidP="006053FC">
            <w:pPr>
              <w:tabs>
                <w:tab w:val="left" w:pos="1080"/>
              </w:tabs>
              <w:ind w:right="-93"/>
              <w:jc w:val="center"/>
              <w:rPr>
                <w:rFonts w:ascii="Arial" w:hAnsi="Arial" w:cs="Arial"/>
                <w:sz w:val="12"/>
                <w:szCs w:val="12"/>
              </w:rPr>
            </w:pPr>
          </w:p>
        </w:tc>
        <w:tc>
          <w:tcPr>
            <w:tcW w:w="712" w:type="dxa"/>
            <w:gridSpan w:val="2"/>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573" w:type="dxa"/>
            <w:gridSpan w:val="3"/>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w:t>
            </w:r>
          </w:p>
        </w:tc>
        <w:tc>
          <w:tcPr>
            <w:tcW w:w="712"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3"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1"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569"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4"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1" w:type="dxa"/>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r>
      <w:tr w:rsidR="006053FC" w:rsidRPr="006053FC" w:rsidTr="00C55DD4">
        <w:trPr>
          <w:trHeight w:val="20"/>
        </w:trPr>
        <w:tc>
          <w:tcPr>
            <w:tcW w:w="11624" w:type="dxa"/>
            <w:gridSpan w:val="28"/>
          </w:tcPr>
          <w:p w:rsidR="006053FC" w:rsidRPr="006053FC" w:rsidRDefault="006053FC" w:rsidP="006053FC">
            <w:pPr>
              <w:tabs>
                <w:tab w:val="left" w:pos="83"/>
                <w:tab w:val="left" w:pos="649"/>
                <w:tab w:val="left" w:pos="1080"/>
              </w:tabs>
              <w:ind w:right="-93"/>
              <w:jc w:val="both"/>
              <w:rPr>
                <w:rFonts w:ascii="Arial" w:hAnsi="Arial" w:cs="Arial"/>
                <w:b/>
                <w:sz w:val="12"/>
                <w:szCs w:val="12"/>
              </w:rPr>
            </w:pPr>
            <w:r w:rsidRPr="006053FC">
              <w:rPr>
                <w:rFonts w:ascii="Arial" w:hAnsi="Arial" w:cs="Arial"/>
                <w:b/>
                <w:sz w:val="12"/>
                <w:szCs w:val="12"/>
              </w:rPr>
              <w:t>2. Сохранение и развитие инфраструктуры отрасли физической культуры и спорта</w:t>
            </w:r>
          </w:p>
        </w:tc>
      </w:tr>
      <w:tr w:rsidR="00C55DD4" w:rsidRPr="006053FC" w:rsidTr="00C55DD4">
        <w:trPr>
          <w:trHeight w:val="20"/>
        </w:trPr>
        <w:tc>
          <w:tcPr>
            <w:tcW w:w="412" w:type="dxa"/>
            <w:vMerge w:val="restart"/>
          </w:tcPr>
          <w:p w:rsidR="006053FC" w:rsidRPr="006053FC" w:rsidRDefault="006053FC" w:rsidP="006053FC">
            <w:pPr>
              <w:tabs>
                <w:tab w:val="left" w:pos="1080"/>
              </w:tabs>
              <w:ind w:left="-1080" w:firstLine="1080"/>
              <w:jc w:val="center"/>
              <w:rPr>
                <w:rFonts w:ascii="Arial" w:hAnsi="Arial" w:cs="Arial"/>
                <w:sz w:val="12"/>
                <w:szCs w:val="12"/>
              </w:rPr>
            </w:pPr>
            <w:r w:rsidRPr="006053FC">
              <w:rPr>
                <w:rFonts w:ascii="Arial" w:hAnsi="Arial" w:cs="Arial"/>
                <w:sz w:val="12"/>
                <w:szCs w:val="12"/>
              </w:rPr>
              <w:t>2.1.</w:t>
            </w:r>
          </w:p>
        </w:tc>
        <w:tc>
          <w:tcPr>
            <w:tcW w:w="2282" w:type="dxa"/>
            <w:gridSpan w:val="2"/>
            <w:vMerge w:val="restart"/>
          </w:tcPr>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Приобретение спортивного инве</w:t>
            </w:r>
            <w:r w:rsidRPr="006053FC">
              <w:rPr>
                <w:rFonts w:ascii="Arial" w:hAnsi="Arial" w:cs="Arial"/>
                <w:sz w:val="12"/>
                <w:szCs w:val="12"/>
              </w:rPr>
              <w:t>н</w:t>
            </w:r>
            <w:r w:rsidRPr="006053FC">
              <w:rPr>
                <w:rFonts w:ascii="Arial" w:hAnsi="Arial" w:cs="Arial"/>
                <w:sz w:val="12"/>
                <w:szCs w:val="12"/>
              </w:rPr>
              <w:t>таря и оборудования для организ</w:t>
            </w:r>
            <w:r w:rsidRPr="006053FC">
              <w:rPr>
                <w:rFonts w:ascii="Arial" w:hAnsi="Arial" w:cs="Arial"/>
                <w:sz w:val="12"/>
                <w:szCs w:val="12"/>
              </w:rPr>
              <w:t>а</w:t>
            </w:r>
            <w:r w:rsidRPr="006053FC">
              <w:rPr>
                <w:rFonts w:ascii="Arial" w:hAnsi="Arial" w:cs="Arial"/>
                <w:sz w:val="12"/>
                <w:szCs w:val="12"/>
              </w:rPr>
              <w:t>ции проведения физкул</w:t>
            </w:r>
            <w:r w:rsidRPr="006053FC">
              <w:rPr>
                <w:rFonts w:ascii="Arial" w:hAnsi="Arial" w:cs="Arial"/>
                <w:sz w:val="12"/>
                <w:szCs w:val="12"/>
              </w:rPr>
              <w:t>ь</w:t>
            </w:r>
            <w:r w:rsidRPr="006053FC">
              <w:rPr>
                <w:rFonts w:ascii="Arial" w:hAnsi="Arial" w:cs="Arial"/>
                <w:sz w:val="12"/>
                <w:szCs w:val="12"/>
              </w:rPr>
              <w:t>турно-массовых и спортивных меропри</w:t>
            </w:r>
            <w:r w:rsidRPr="006053FC">
              <w:rPr>
                <w:rFonts w:ascii="Arial" w:hAnsi="Arial" w:cs="Arial"/>
                <w:sz w:val="12"/>
                <w:szCs w:val="12"/>
              </w:rPr>
              <w:t>я</w:t>
            </w:r>
            <w:r w:rsidRPr="006053FC">
              <w:rPr>
                <w:rFonts w:ascii="Arial" w:hAnsi="Arial" w:cs="Arial"/>
                <w:sz w:val="12"/>
                <w:szCs w:val="12"/>
              </w:rPr>
              <w:t>тий</w:t>
            </w:r>
          </w:p>
        </w:tc>
        <w:tc>
          <w:tcPr>
            <w:tcW w:w="822" w:type="dxa"/>
            <w:gridSpan w:val="2"/>
            <w:vMerge w:val="restart"/>
          </w:tcPr>
          <w:p w:rsidR="006053FC" w:rsidRPr="006053FC" w:rsidRDefault="006053FC" w:rsidP="006053FC">
            <w:pPr>
              <w:tabs>
                <w:tab w:val="left" w:pos="-107"/>
                <w:tab w:val="left" w:pos="1080"/>
              </w:tabs>
              <w:jc w:val="center"/>
              <w:rPr>
                <w:rFonts w:ascii="Arial" w:hAnsi="Arial" w:cs="Arial"/>
                <w:sz w:val="12"/>
                <w:szCs w:val="12"/>
              </w:rPr>
            </w:pPr>
            <w:r w:rsidRPr="006053FC">
              <w:rPr>
                <w:rFonts w:ascii="Arial" w:hAnsi="Arial" w:cs="Arial"/>
                <w:sz w:val="12"/>
                <w:szCs w:val="12"/>
              </w:rPr>
              <w:t>отдел по ФКиС, МАУ «СШ» и МАУ «ФСЦ»</w:t>
            </w:r>
          </w:p>
        </w:tc>
        <w:tc>
          <w:tcPr>
            <w:tcW w:w="850" w:type="dxa"/>
            <w:gridSpan w:val="2"/>
            <w:vMerge w:val="restart"/>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годы</w:t>
            </w:r>
          </w:p>
        </w:tc>
        <w:tc>
          <w:tcPr>
            <w:tcW w:w="852" w:type="dxa"/>
            <w:vMerge w:val="restart"/>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1.1.1</w:t>
            </w:r>
            <w:r w:rsidRPr="006053FC">
              <w:rPr>
                <w:rFonts w:ascii="Arial" w:hAnsi="Arial" w:cs="Arial"/>
                <w:sz w:val="12"/>
                <w:szCs w:val="12"/>
              </w:rPr>
              <w:br/>
              <w:t>1.1.2</w:t>
            </w:r>
            <w:r w:rsidRPr="006053FC">
              <w:rPr>
                <w:rFonts w:ascii="Arial" w:hAnsi="Arial" w:cs="Arial"/>
                <w:sz w:val="12"/>
                <w:szCs w:val="12"/>
              </w:rPr>
              <w:br/>
              <w:t>1.1.3</w:t>
            </w:r>
          </w:p>
        </w:tc>
        <w:tc>
          <w:tcPr>
            <w:tcW w:w="991" w:type="dxa"/>
          </w:tcPr>
          <w:p w:rsidR="006053FC" w:rsidRPr="006053FC" w:rsidRDefault="006053FC" w:rsidP="006053FC">
            <w:pPr>
              <w:tabs>
                <w:tab w:val="left" w:pos="649"/>
                <w:tab w:val="left" w:pos="825"/>
              </w:tabs>
              <w:ind w:left="-26"/>
              <w:jc w:val="center"/>
              <w:rPr>
                <w:rFonts w:ascii="Arial" w:hAnsi="Arial" w:cs="Arial"/>
                <w:sz w:val="12"/>
                <w:szCs w:val="12"/>
              </w:rPr>
            </w:pPr>
            <w:r w:rsidRPr="006053FC">
              <w:rPr>
                <w:rFonts w:ascii="Arial" w:hAnsi="Arial" w:cs="Arial"/>
                <w:sz w:val="12"/>
                <w:szCs w:val="12"/>
              </w:rPr>
              <w:t>бюджет муниципал</w:t>
            </w:r>
            <w:r w:rsidRPr="006053FC">
              <w:rPr>
                <w:rFonts w:ascii="Arial" w:hAnsi="Arial" w:cs="Arial"/>
                <w:sz w:val="12"/>
                <w:szCs w:val="12"/>
              </w:rPr>
              <w:t>ь</w:t>
            </w:r>
            <w:r w:rsidRPr="006053FC">
              <w:rPr>
                <w:rFonts w:ascii="Arial" w:hAnsi="Arial" w:cs="Arial"/>
                <w:sz w:val="12"/>
                <w:szCs w:val="12"/>
              </w:rPr>
              <w:t>ного ра</w:t>
            </w:r>
            <w:r w:rsidRPr="006053FC">
              <w:rPr>
                <w:rFonts w:ascii="Arial" w:hAnsi="Arial" w:cs="Arial"/>
                <w:sz w:val="12"/>
                <w:szCs w:val="12"/>
              </w:rPr>
              <w:t>й</w:t>
            </w:r>
            <w:r w:rsidRPr="006053FC">
              <w:rPr>
                <w:rFonts w:ascii="Arial" w:hAnsi="Arial" w:cs="Arial"/>
                <w:sz w:val="12"/>
                <w:szCs w:val="12"/>
              </w:rPr>
              <w:t>она</w:t>
            </w:r>
          </w:p>
        </w:tc>
        <w:tc>
          <w:tcPr>
            <w:tcW w:w="712" w:type="dxa"/>
            <w:gridSpan w:val="2"/>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718" w:type="dxa"/>
            <w:gridSpan w:val="5"/>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10</w:t>
            </w:r>
          </w:p>
        </w:tc>
        <w:tc>
          <w:tcPr>
            <w:tcW w:w="567" w:type="dxa"/>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713"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711"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569"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714"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c>
          <w:tcPr>
            <w:tcW w:w="711" w:type="dxa"/>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w:t>
            </w:r>
          </w:p>
        </w:tc>
      </w:tr>
      <w:tr w:rsidR="00C55DD4" w:rsidRPr="006053FC" w:rsidTr="00C55DD4">
        <w:trPr>
          <w:trHeight w:val="20"/>
        </w:trPr>
        <w:tc>
          <w:tcPr>
            <w:tcW w:w="412" w:type="dxa"/>
            <w:vMerge/>
          </w:tcPr>
          <w:p w:rsidR="006053FC" w:rsidRPr="006053FC" w:rsidRDefault="006053FC" w:rsidP="006053FC">
            <w:pPr>
              <w:tabs>
                <w:tab w:val="left" w:pos="1080"/>
              </w:tabs>
              <w:ind w:left="-1080" w:firstLine="1080"/>
              <w:jc w:val="center"/>
              <w:rPr>
                <w:rFonts w:ascii="Arial" w:hAnsi="Arial" w:cs="Arial"/>
                <w:sz w:val="12"/>
                <w:szCs w:val="12"/>
              </w:rPr>
            </w:pPr>
          </w:p>
        </w:tc>
        <w:tc>
          <w:tcPr>
            <w:tcW w:w="2282" w:type="dxa"/>
            <w:gridSpan w:val="2"/>
            <w:vMerge/>
          </w:tcPr>
          <w:p w:rsidR="006053FC" w:rsidRPr="006053FC" w:rsidRDefault="006053FC" w:rsidP="006053FC">
            <w:pPr>
              <w:tabs>
                <w:tab w:val="left" w:pos="-107"/>
                <w:tab w:val="left" w:pos="1080"/>
              </w:tabs>
              <w:jc w:val="both"/>
              <w:rPr>
                <w:rFonts w:ascii="Arial" w:hAnsi="Arial" w:cs="Arial"/>
                <w:sz w:val="12"/>
                <w:szCs w:val="12"/>
              </w:rPr>
            </w:pPr>
          </w:p>
        </w:tc>
        <w:tc>
          <w:tcPr>
            <w:tcW w:w="822" w:type="dxa"/>
            <w:gridSpan w:val="2"/>
            <w:vMerge/>
          </w:tcPr>
          <w:p w:rsidR="006053FC" w:rsidRPr="006053FC" w:rsidRDefault="006053FC" w:rsidP="006053FC">
            <w:pPr>
              <w:tabs>
                <w:tab w:val="left" w:pos="-107"/>
                <w:tab w:val="left" w:pos="1080"/>
              </w:tabs>
              <w:jc w:val="center"/>
              <w:rPr>
                <w:rFonts w:ascii="Arial" w:hAnsi="Arial" w:cs="Arial"/>
                <w:sz w:val="12"/>
                <w:szCs w:val="12"/>
              </w:rPr>
            </w:pPr>
          </w:p>
        </w:tc>
        <w:tc>
          <w:tcPr>
            <w:tcW w:w="850" w:type="dxa"/>
            <w:gridSpan w:val="2"/>
            <w:vMerge/>
          </w:tcPr>
          <w:p w:rsidR="006053FC" w:rsidRPr="006053FC" w:rsidRDefault="006053FC" w:rsidP="006053FC">
            <w:pPr>
              <w:tabs>
                <w:tab w:val="left" w:pos="1080"/>
              </w:tabs>
              <w:jc w:val="center"/>
              <w:rPr>
                <w:rFonts w:ascii="Arial" w:hAnsi="Arial" w:cs="Arial"/>
                <w:sz w:val="12"/>
                <w:szCs w:val="12"/>
              </w:rPr>
            </w:pPr>
          </w:p>
        </w:tc>
        <w:tc>
          <w:tcPr>
            <w:tcW w:w="852" w:type="dxa"/>
            <w:vMerge/>
          </w:tcPr>
          <w:p w:rsidR="006053FC" w:rsidRPr="006053FC" w:rsidRDefault="006053FC" w:rsidP="006053FC">
            <w:pPr>
              <w:tabs>
                <w:tab w:val="left" w:pos="1080"/>
              </w:tabs>
              <w:ind w:right="-93"/>
              <w:jc w:val="center"/>
              <w:rPr>
                <w:rFonts w:ascii="Arial" w:hAnsi="Arial" w:cs="Arial"/>
                <w:sz w:val="12"/>
                <w:szCs w:val="12"/>
              </w:rPr>
            </w:pPr>
          </w:p>
        </w:tc>
        <w:tc>
          <w:tcPr>
            <w:tcW w:w="991" w:type="dxa"/>
          </w:tcPr>
          <w:p w:rsidR="006053FC" w:rsidRPr="006053FC" w:rsidRDefault="006053FC" w:rsidP="006053FC">
            <w:pPr>
              <w:tabs>
                <w:tab w:val="left" w:pos="649"/>
                <w:tab w:val="left" w:pos="825"/>
              </w:tabs>
              <w:ind w:left="-26"/>
              <w:jc w:val="center"/>
              <w:rPr>
                <w:rFonts w:ascii="Arial" w:hAnsi="Arial" w:cs="Arial"/>
                <w:sz w:val="12"/>
                <w:szCs w:val="12"/>
              </w:rPr>
            </w:pPr>
            <w:r w:rsidRPr="006053FC">
              <w:rPr>
                <w:rFonts w:ascii="Arial" w:hAnsi="Arial" w:cs="Arial"/>
                <w:sz w:val="12"/>
                <w:szCs w:val="12"/>
              </w:rPr>
              <w:t>бюджет Валдайского г</w:t>
            </w:r>
            <w:r w:rsidRPr="006053FC">
              <w:rPr>
                <w:rFonts w:ascii="Arial" w:hAnsi="Arial" w:cs="Arial"/>
                <w:sz w:val="12"/>
                <w:szCs w:val="12"/>
              </w:rPr>
              <w:t>о</w:t>
            </w:r>
            <w:r w:rsidRPr="006053FC">
              <w:rPr>
                <w:rFonts w:ascii="Arial" w:hAnsi="Arial" w:cs="Arial"/>
                <w:sz w:val="12"/>
                <w:szCs w:val="12"/>
              </w:rPr>
              <w:t>родского посел</w:t>
            </w:r>
            <w:r w:rsidRPr="006053FC">
              <w:rPr>
                <w:rFonts w:ascii="Arial" w:hAnsi="Arial" w:cs="Arial"/>
                <w:sz w:val="12"/>
                <w:szCs w:val="12"/>
              </w:rPr>
              <w:t>е</w:t>
            </w:r>
            <w:r w:rsidRPr="006053FC">
              <w:rPr>
                <w:rFonts w:ascii="Arial" w:hAnsi="Arial" w:cs="Arial"/>
                <w:sz w:val="12"/>
                <w:szCs w:val="12"/>
              </w:rPr>
              <w:t>ния</w:t>
            </w:r>
          </w:p>
        </w:tc>
        <w:tc>
          <w:tcPr>
            <w:tcW w:w="712" w:type="dxa"/>
            <w:gridSpan w:val="2"/>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8" w:type="dxa"/>
            <w:gridSpan w:val="5"/>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w:t>
            </w:r>
          </w:p>
        </w:tc>
        <w:tc>
          <w:tcPr>
            <w:tcW w:w="567" w:type="dxa"/>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3"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449,85</w:t>
            </w:r>
          </w:p>
        </w:tc>
        <w:tc>
          <w:tcPr>
            <w:tcW w:w="711"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569"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4"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1" w:type="dxa"/>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r>
      <w:tr w:rsidR="00C55DD4" w:rsidRPr="006053FC" w:rsidTr="00C55DD4">
        <w:trPr>
          <w:trHeight w:val="20"/>
        </w:trPr>
        <w:tc>
          <w:tcPr>
            <w:tcW w:w="412" w:type="dxa"/>
          </w:tcPr>
          <w:p w:rsidR="006053FC" w:rsidRPr="006053FC" w:rsidRDefault="006053FC" w:rsidP="006053FC">
            <w:pPr>
              <w:tabs>
                <w:tab w:val="left" w:pos="1080"/>
              </w:tabs>
              <w:ind w:left="-1080" w:firstLine="1080"/>
              <w:jc w:val="center"/>
              <w:rPr>
                <w:rFonts w:ascii="Arial" w:hAnsi="Arial" w:cs="Arial"/>
                <w:sz w:val="12"/>
                <w:szCs w:val="12"/>
              </w:rPr>
            </w:pPr>
            <w:r w:rsidRPr="006053FC">
              <w:rPr>
                <w:rFonts w:ascii="Arial" w:hAnsi="Arial" w:cs="Arial"/>
                <w:sz w:val="12"/>
                <w:szCs w:val="12"/>
              </w:rPr>
              <w:t>2.2.</w:t>
            </w:r>
          </w:p>
        </w:tc>
        <w:tc>
          <w:tcPr>
            <w:tcW w:w="2282" w:type="dxa"/>
            <w:gridSpan w:val="2"/>
          </w:tcPr>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Содержание, строительство, ремонт и реконструкция спортивных объе</w:t>
            </w:r>
            <w:r w:rsidRPr="006053FC">
              <w:rPr>
                <w:rFonts w:ascii="Arial" w:hAnsi="Arial" w:cs="Arial"/>
                <w:sz w:val="12"/>
                <w:szCs w:val="12"/>
              </w:rPr>
              <w:t>к</w:t>
            </w:r>
            <w:r w:rsidRPr="006053FC">
              <w:rPr>
                <w:rFonts w:ascii="Arial" w:hAnsi="Arial" w:cs="Arial"/>
                <w:sz w:val="12"/>
                <w:szCs w:val="12"/>
              </w:rPr>
              <w:t>тов, установка уличных тренаж</w:t>
            </w:r>
            <w:r w:rsidRPr="006053FC">
              <w:rPr>
                <w:rFonts w:ascii="Arial" w:hAnsi="Arial" w:cs="Arial"/>
                <w:sz w:val="12"/>
                <w:szCs w:val="12"/>
              </w:rPr>
              <w:t>ё</w:t>
            </w:r>
            <w:r w:rsidRPr="006053FC">
              <w:rPr>
                <w:rFonts w:ascii="Arial" w:hAnsi="Arial" w:cs="Arial"/>
                <w:sz w:val="12"/>
                <w:szCs w:val="12"/>
              </w:rPr>
              <w:t>ров</w:t>
            </w:r>
          </w:p>
        </w:tc>
        <w:tc>
          <w:tcPr>
            <w:tcW w:w="822" w:type="dxa"/>
            <w:gridSpan w:val="2"/>
          </w:tcPr>
          <w:p w:rsidR="006053FC" w:rsidRPr="006053FC" w:rsidRDefault="006053FC" w:rsidP="006053FC">
            <w:pPr>
              <w:tabs>
                <w:tab w:val="left" w:pos="-107"/>
                <w:tab w:val="left" w:pos="1080"/>
              </w:tabs>
              <w:jc w:val="center"/>
              <w:rPr>
                <w:rFonts w:ascii="Arial" w:hAnsi="Arial" w:cs="Arial"/>
                <w:sz w:val="12"/>
                <w:szCs w:val="12"/>
              </w:rPr>
            </w:pPr>
            <w:r w:rsidRPr="006053FC">
              <w:rPr>
                <w:rFonts w:ascii="Arial" w:hAnsi="Arial" w:cs="Arial"/>
                <w:sz w:val="12"/>
                <w:szCs w:val="12"/>
              </w:rPr>
              <w:t>отдел по ФКиС, МАУ «СШ»и МАУ «ФСЦ»</w:t>
            </w:r>
          </w:p>
        </w:tc>
        <w:tc>
          <w:tcPr>
            <w:tcW w:w="850"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годы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1.2.1</w:t>
            </w:r>
          </w:p>
        </w:tc>
        <w:tc>
          <w:tcPr>
            <w:tcW w:w="991" w:type="dxa"/>
          </w:tcPr>
          <w:p w:rsidR="006053FC" w:rsidRPr="006053FC" w:rsidRDefault="006053FC" w:rsidP="006053FC">
            <w:pPr>
              <w:tabs>
                <w:tab w:val="left" w:pos="649"/>
                <w:tab w:val="left" w:pos="1080"/>
              </w:tabs>
              <w:ind w:left="-26" w:right="-93"/>
              <w:jc w:val="center"/>
              <w:rPr>
                <w:rFonts w:ascii="Arial" w:hAnsi="Arial" w:cs="Arial"/>
                <w:sz w:val="12"/>
                <w:szCs w:val="12"/>
              </w:rPr>
            </w:pPr>
            <w:r w:rsidRPr="006053FC">
              <w:rPr>
                <w:rFonts w:ascii="Arial" w:hAnsi="Arial" w:cs="Arial"/>
                <w:sz w:val="12"/>
                <w:szCs w:val="12"/>
              </w:rPr>
              <w:t>областной бю</w:t>
            </w:r>
            <w:r w:rsidRPr="006053FC">
              <w:rPr>
                <w:rFonts w:ascii="Arial" w:hAnsi="Arial" w:cs="Arial"/>
                <w:sz w:val="12"/>
                <w:szCs w:val="12"/>
              </w:rPr>
              <w:t>д</w:t>
            </w:r>
            <w:r w:rsidRPr="006053FC">
              <w:rPr>
                <w:rFonts w:ascii="Arial" w:hAnsi="Arial" w:cs="Arial"/>
                <w:sz w:val="12"/>
                <w:szCs w:val="12"/>
              </w:rPr>
              <w:t>жет</w:t>
            </w:r>
          </w:p>
          <w:p w:rsidR="006053FC" w:rsidRPr="006053FC" w:rsidRDefault="006053FC" w:rsidP="006053FC">
            <w:pPr>
              <w:tabs>
                <w:tab w:val="left" w:pos="649"/>
                <w:tab w:val="left" w:pos="1080"/>
              </w:tabs>
              <w:ind w:left="-26" w:right="-93"/>
              <w:jc w:val="center"/>
              <w:rPr>
                <w:rFonts w:ascii="Arial" w:hAnsi="Arial" w:cs="Arial"/>
                <w:sz w:val="12"/>
                <w:szCs w:val="12"/>
              </w:rPr>
            </w:pPr>
          </w:p>
          <w:p w:rsidR="006053FC" w:rsidRPr="006053FC" w:rsidRDefault="006053FC" w:rsidP="006053FC">
            <w:pPr>
              <w:tabs>
                <w:tab w:val="left" w:pos="649"/>
                <w:tab w:val="left" w:pos="1080"/>
              </w:tabs>
              <w:ind w:left="-26" w:right="-93"/>
              <w:jc w:val="center"/>
              <w:rPr>
                <w:rFonts w:ascii="Arial" w:hAnsi="Arial" w:cs="Arial"/>
                <w:sz w:val="12"/>
                <w:szCs w:val="12"/>
              </w:rPr>
            </w:pPr>
          </w:p>
          <w:p w:rsidR="006053FC" w:rsidRPr="006053FC" w:rsidRDefault="006053FC" w:rsidP="006053FC">
            <w:pPr>
              <w:tabs>
                <w:tab w:val="left" w:pos="649"/>
                <w:tab w:val="left" w:pos="1080"/>
              </w:tabs>
              <w:ind w:left="-26" w:right="-93"/>
              <w:jc w:val="center"/>
              <w:rPr>
                <w:rFonts w:ascii="Arial" w:hAnsi="Arial" w:cs="Arial"/>
                <w:sz w:val="12"/>
                <w:szCs w:val="12"/>
              </w:rPr>
            </w:pPr>
            <w:r w:rsidRPr="006053FC">
              <w:rPr>
                <w:rFonts w:ascii="Arial" w:hAnsi="Arial" w:cs="Arial"/>
                <w:sz w:val="12"/>
                <w:szCs w:val="12"/>
              </w:rPr>
              <w:t>бюджет мун</w:t>
            </w:r>
            <w:r w:rsidRPr="006053FC">
              <w:rPr>
                <w:rFonts w:ascii="Arial" w:hAnsi="Arial" w:cs="Arial"/>
                <w:sz w:val="12"/>
                <w:szCs w:val="12"/>
              </w:rPr>
              <w:t>и</w:t>
            </w:r>
            <w:r w:rsidRPr="006053FC">
              <w:rPr>
                <w:rFonts w:ascii="Arial" w:hAnsi="Arial" w:cs="Arial"/>
                <w:sz w:val="12"/>
                <w:szCs w:val="12"/>
              </w:rPr>
              <w:t>ципального ра</w:t>
            </w:r>
            <w:r w:rsidRPr="006053FC">
              <w:rPr>
                <w:rFonts w:ascii="Arial" w:hAnsi="Arial" w:cs="Arial"/>
                <w:sz w:val="12"/>
                <w:szCs w:val="12"/>
              </w:rPr>
              <w:t>й</w:t>
            </w:r>
            <w:r w:rsidRPr="006053FC">
              <w:rPr>
                <w:rFonts w:ascii="Arial" w:hAnsi="Arial" w:cs="Arial"/>
                <w:sz w:val="12"/>
                <w:szCs w:val="12"/>
              </w:rPr>
              <w:t>она</w:t>
            </w:r>
          </w:p>
          <w:p w:rsidR="006053FC" w:rsidRPr="006053FC" w:rsidRDefault="006053FC" w:rsidP="006053FC">
            <w:pPr>
              <w:tabs>
                <w:tab w:val="left" w:pos="649"/>
                <w:tab w:val="left" w:pos="1080"/>
              </w:tabs>
              <w:ind w:left="-26" w:right="-93"/>
              <w:jc w:val="center"/>
              <w:rPr>
                <w:rFonts w:ascii="Arial" w:hAnsi="Arial" w:cs="Arial"/>
                <w:sz w:val="12"/>
                <w:szCs w:val="12"/>
              </w:rPr>
            </w:pPr>
          </w:p>
          <w:p w:rsidR="006053FC" w:rsidRPr="006053FC" w:rsidRDefault="006053FC" w:rsidP="006053FC">
            <w:pPr>
              <w:tabs>
                <w:tab w:val="left" w:pos="649"/>
                <w:tab w:val="left" w:pos="1080"/>
              </w:tabs>
              <w:ind w:left="-26" w:right="-93"/>
              <w:jc w:val="center"/>
              <w:rPr>
                <w:rFonts w:ascii="Arial" w:hAnsi="Arial" w:cs="Arial"/>
                <w:sz w:val="12"/>
                <w:szCs w:val="12"/>
              </w:rPr>
            </w:pPr>
          </w:p>
          <w:p w:rsidR="006053FC" w:rsidRPr="006053FC" w:rsidRDefault="006053FC" w:rsidP="006053FC">
            <w:pPr>
              <w:tabs>
                <w:tab w:val="left" w:pos="649"/>
                <w:tab w:val="left" w:pos="1080"/>
              </w:tabs>
              <w:ind w:left="-26" w:right="-93"/>
              <w:jc w:val="center"/>
              <w:rPr>
                <w:rFonts w:ascii="Arial" w:hAnsi="Arial" w:cs="Arial"/>
                <w:sz w:val="12"/>
                <w:szCs w:val="12"/>
              </w:rPr>
            </w:pPr>
            <w:r w:rsidRPr="006053FC">
              <w:rPr>
                <w:rFonts w:ascii="Arial" w:hAnsi="Arial" w:cs="Arial"/>
                <w:sz w:val="12"/>
                <w:szCs w:val="12"/>
              </w:rPr>
              <w:t>внебю</w:t>
            </w:r>
            <w:r w:rsidRPr="006053FC">
              <w:rPr>
                <w:rFonts w:ascii="Arial" w:hAnsi="Arial" w:cs="Arial"/>
                <w:sz w:val="12"/>
                <w:szCs w:val="12"/>
              </w:rPr>
              <w:t>д</w:t>
            </w:r>
            <w:r w:rsidRPr="006053FC">
              <w:rPr>
                <w:rFonts w:ascii="Arial" w:hAnsi="Arial" w:cs="Arial"/>
                <w:sz w:val="12"/>
                <w:szCs w:val="12"/>
              </w:rPr>
              <w:t>жетные средс</w:t>
            </w:r>
            <w:r w:rsidRPr="006053FC">
              <w:rPr>
                <w:rFonts w:ascii="Arial" w:hAnsi="Arial" w:cs="Arial"/>
                <w:sz w:val="12"/>
                <w:szCs w:val="12"/>
              </w:rPr>
              <w:t>т</w:t>
            </w:r>
            <w:r w:rsidRPr="006053FC">
              <w:rPr>
                <w:rFonts w:ascii="Arial" w:hAnsi="Arial" w:cs="Arial"/>
                <w:sz w:val="12"/>
                <w:szCs w:val="12"/>
              </w:rPr>
              <w:t>ва</w:t>
            </w:r>
          </w:p>
        </w:tc>
        <w:tc>
          <w:tcPr>
            <w:tcW w:w="712" w:type="dxa"/>
            <w:gridSpan w:val="2"/>
          </w:tcPr>
          <w:p w:rsidR="006053FC" w:rsidRPr="006053FC" w:rsidRDefault="006053FC" w:rsidP="006053FC">
            <w:pPr>
              <w:tabs>
                <w:tab w:val="left" w:pos="649"/>
                <w:tab w:val="left" w:pos="1080"/>
              </w:tabs>
              <w:ind w:left="-136" w:right="57"/>
              <w:jc w:val="center"/>
              <w:rPr>
                <w:rFonts w:ascii="Arial" w:hAnsi="Arial" w:cs="Arial"/>
                <w:sz w:val="12"/>
                <w:szCs w:val="12"/>
              </w:rPr>
            </w:pPr>
          </w:p>
        </w:tc>
        <w:tc>
          <w:tcPr>
            <w:tcW w:w="718" w:type="dxa"/>
            <w:gridSpan w:val="5"/>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100</w:t>
            </w:r>
          </w:p>
        </w:tc>
        <w:tc>
          <w:tcPr>
            <w:tcW w:w="567" w:type="dxa"/>
            <w:shd w:val="clear" w:color="auto" w:fill="auto"/>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w:t>
            </w:r>
          </w:p>
        </w:tc>
        <w:tc>
          <w:tcPr>
            <w:tcW w:w="713"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150000</w:t>
            </w:r>
          </w:p>
        </w:tc>
        <w:tc>
          <w:tcPr>
            <w:tcW w:w="711"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250000</w:t>
            </w:r>
          </w:p>
        </w:tc>
        <w:tc>
          <w:tcPr>
            <w:tcW w:w="569"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100000</w:t>
            </w:r>
          </w:p>
        </w:tc>
        <w:tc>
          <w:tcPr>
            <w:tcW w:w="714"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1" w:type="dxa"/>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p>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r>
      <w:tr w:rsidR="00C55DD4" w:rsidRPr="006053FC" w:rsidTr="00C55DD4">
        <w:trPr>
          <w:trHeight w:val="20"/>
        </w:trPr>
        <w:tc>
          <w:tcPr>
            <w:tcW w:w="412" w:type="dxa"/>
          </w:tcPr>
          <w:p w:rsidR="006053FC" w:rsidRPr="006053FC" w:rsidRDefault="006053FC" w:rsidP="006053FC">
            <w:pPr>
              <w:tabs>
                <w:tab w:val="left" w:pos="1080"/>
              </w:tabs>
              <w:ind w:left="-1080" w:firstLine="1080"/>
              <w:jc w:val="center"/>
              <w:rPr>
                <w:rFonts w:ascii="Arial" w:hAnsi="Arial" w:cs="Arial"/>
                <w:sz w:val="12"/>
                <w:szCs w:val="12"/>
              </w:rPr>
            </w:pPr>
            <w:r w:rsidRPr="006053FC">
              <w:rPr>
                <w:rFonts w:ascii="Arial" w:hAnsi="Arial" w:cs="Arial"/>
                <w:sz w:val="12"/>
                <w:szCs w:val="12"/>
              </w:rPr>
              <w:t>2.3.</w:t>
            </w:r>
          </w:p>
        </w:tc>
        <w:tc>
          <w:tcPr>
            <w:tcW w:w="2282" w:type="dxa"/>
            <w:gridSpan w:val="2"/>
          </w:tcPr>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Предоставление субсидии из обл</w:t>
            </w:r>
            <w:r w:rsidRPr="006053FC">
              <w:rPr>
                <w:rFonts w:ascii="Arial" w:hAnsi="Arial" w:cs="Arial"/>
                <w:sz w:val="12"/>
                <w:szCs w:val="12"/>
              </w:rPr>
              <w:t>а</w:t>
            </w:r>
            <w:r w:rsidRPr="006053FC">
              <w:rPr>
                <w:rFonts w:ascii="Arial" w:hAnsi="Arial" w:cs="Arial"/>
                <w:sz w:val="12"/>
                <w:szCs w:val="12"/>
              </w:rPr>
              <w:t>стного и муниципального бюдж</w:t>
            </w:r>
            <w:r w:rsidRPr="006053FC">
              <w:rPr>
                <w:rFonts w:ascii="Arial" w:hAnsi="Arial" w:cs="Arial"/>
                <w:sz w:val="12"/>
                <w:szCs w:val="12"/>
              </w:rPr>
              <w:t>е</w:t>
            </w:r>
            <w:r w:rsidRPr="006053FC">
              <w:rPr>
                <w:rFonts w:ascii="Arial" w:hAnsi="Arial" w:cs="Arial"/>
                <w:sz w:val="12"/>
                <w:szCs w:val="12"/>
              </w:rPr>
              <w:t>тов Муниципальному автономному учреждению «Физкул</w:t>
            </w:r>
            <w:r w:rsidRPr="006053FC">
              <w:rPr>
                <w:rFonts w:ascii="Arial" w:hAnsi="Arial" w:cs="Arial"/>
                <w:sz w:val="12"/>
                <w:szCs w:val="12"/>
              </w:rPr>
              <w:t>ь</w:t>
            </w:r>
            <w:r w:rsidRPr="006053FC">
              <w:rPr>
                <w:rFonts w:ascii="Arial" w:hAnsi="Arial" w:cs="Arial"/>
                <w:sz w:val="12"/>
                <w:szCs w:val="12"/>
              </w:rPr>
              <w:t>турно-спортивный центр» на выпо</w:t>
            </w:r>
            <w:r w:rsidRPr="006053FC">
              <w:rPr>
                <w:rFonts w:ascii="Arial" w:hAnsi="Arial" w:cs="Arial"/>
                <w:sz w:val="12"/>
                <w:szCs w:val="12"/>
              </w:rPr>
              <w:t>л</w:t>
            </w:r>
            <w:r w:rsidRPr="006053FC">
              <w:rPr>
                <w:rFonts w:ascii="Arial" w:hAnsi="Arial" w:cs="Arial"/>
                <w:sz w:val="12"/>
                <w:szCs w:val="12"/>
              </w:rPr>
              <w:t>нение муниципального з</w:t>
            </w:r>
            <w:r w:rsidRPr="006053FC">
              <w:rPr>
                <w:rFonts w:ascii="Arial" w:hAnsi="Arial" w:cs="Arial"/>
                <w:sz w:val="12"/>
                <w:szCs w:val="12"/>
              </w:rPr>
              <w:t>а</w:t>
            </w:r>
            <w:r w:rsidRPr="006053FC">
              <w:rPr>
                <w:rFonts w:ascii="Arial" w:hAnsi="Arial" w:cs="Arial"/>
                <w:sz w:val="12"/>
                <w:szCs w:val="12"/>
              </w:rPr>
              <w:t>дания</w:t>
            </w:r>
          </w:p>
          <w:p w:rsidR="006053FC" w:rsidRPr="006053FC" w:rsidRDefault="006053FC" w:rsidP="006053FC">
            <w:pPr>
              <w:tabs>
                <w:tab w:val="left" w:pos="-107"/>
                <w:tab w:val="left" w:pos="1080"/>
              </w:tabs>
              <w:jc w:val="both"/>
              <w:rPr>
                <w:rFonts w:ascii="Arial" w:hAnsi="Arial" w:cs="Arial"/>
                <w:sz w:val="12"/>
                <w:szCs w:val="12"/>
              </w:rPr>
            </w:pPr>
          </w:p>
          <w:p w:rsidR="006053FC" w:rsidRPr="006053FC" w:rsidRDefault="006053FC" w:rsidP="006053FC">
            <w:pPr>
              <w:tabs>
                <w:tab w:val="left" w:pos="-107"/>
                <w:tab w:val="left" w:pos="1080"/>
              </w:tabs>
              <w:jc w:val="both"/>
              <w:rPr>
                <w:rFonts w:ascii="Arial" w:hAnsi="Arial" w:cs="Arial"/>
                <w:sz w:val="12"/>
                <w:szCs w:val="12"/>
              </w:rPr>
            </w:pPr>
          </w:p>
          <w:p w:rsidR="006053FC" w:rsidRPr="006053FC" w:rsidRDefault="006053FC" w:rsidP="006053FC">
            <w:pPr>
              <w:tabs>
                <w:tab w:val="left" w:pos="-107"/>
                <w:tab w:val="left" w:pos="1080"/>
              </w:tabs>
              <w:jc w:val="both"/>
              <w:rPr>
                <w:rFonts w:ascii="Arial" w:hAnsi="Arial" w:cs="Arial"/>
                <w:sz w:val="12"/>
                <w:szCs w:val="12"/>
              </w:rPr>
            </w:pPr>
          </w:p>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Погашение кредиторской задолже</w:t>
            </w:r>
            <w:r w:rsidRPr="006053FC">
              <w:rPr>
                <w:rFonts w:ascii="Arial" w:hAnsi="Arial" w:cs="Arial"/>
                <w:sz w:val="12"/>
                <w:szCs w:val="12"/>
              </w:rPr>
              <w:t>н</w:t>
            </w:r>
            <w:r w:rsidRPr="006053FC">
              <w:rPr>
                <w:rFonts w:ascii="Arial" w:hAnsi="Arial" w:cs="Arial"/>
                <w:sz w:val="12"/>
                <w:szCs w:val="12"/>
              </w:rPr>
              <w:t>ности за по страховым взн</w:t>
            </w:r>
            <w:r w:rsidRPr="006053FC">
              <w:rPr>
                <w:rFonts w:ascii="Arial" w:hAnsi="Arial" w:cs="Arial"/>
                <w:sz w:val="12"/>
                <w:szCs w:val="12"/>
              </w:rPr>
              <w:t>о</w:t>
            </w:r>
            <w:r w:rsidRPr="006053FC">
              <w:rPr>
                <w:rFonts w:ascii="Arial" w:hAnsi="Arial" w:cs="Arial"/>
                <w:sz w:val="12"/>
                <w:szCs w:val="12"/>
              </w:rPr>
              <w:t>сам во внебюджетные фонды и уплата п</w:t>
            </w:r>
            <w:r w:rsidRPr="006053FC">
              <w:rPr>
                <w:rFonts w:ascii="Arial" w:hAnsi="Arial" w:cs="Arial"/>
                <w:sz w:val="12"/>
                <w:szCs w:val="12"/>
              </w:rPr>
              <w:t>е</w:t>
            </w:r>
            <w:r w:rsidRPr="006053FC">
              <w:rPr>
                <w:rFonts w:ascii="Arial" w:hAnsi="Arial" w:cs="Arial"/>
                <w:sz w:val="12"/>
                <w:szCs w:val="12"/>
              </w:rPr>
              <w:t>ней</w:t>
            </w:r>
          </w:p>
          <w:p w:rsidR="006053FC" w:rsidRPr="006053FC" w:rsidRDefault="006053FC" w:rsidP="006053FC">
            <w:pPr>
              <w:tabs>
                <w:tab w:val="left" w:pos="-107"/>
                <w:tab w:val="left" w:pos="1080"/>
              </w:tabs>
              <w:jc w:val="both"/>
              <w:rPr>
                <w:rFonts w:ascii="Arial" w:hAnsi="Arial" w:cs="Arial"/>
                <w:sz w:val="12"/>
                <w:szCs w:val="12"/>
              </w:rPr>
            </w:pPr>
          </w:p>
          <w:p w:rsidR="006053FC" w:rsidRPr="006053FC" w:rsidRDefault="006053FC" w:rsidP="006053FC">
            <w:pPr>
              <w:tabs>
                <w:tab w:val="left" w:pos="-107"/>
                <w:tab w:val="left" w:pos="1080"/>
              </w:tabs>
              <w:autoSpaceDE w:val="0"/>
              <w:autoSpaceDN w:val="0"/>
              <w:adjustRightInd w:val="0"/>
              <w:jc w:val="both"/>
              <w:rPr>
                <w:rFonts w:ascii="Arial" w:hAnsi="Arial" w:cs="Arial"/>
                <w:color w:val="000000"/>
                <w:sz w:val="12"/>
                <w:szCs w:val="12"/>
              </w:rPr>
            </w:pPr>
            <w:r w:rsidRPr="006053FC">
              <w:rPr>
                <w:rFonts w:ascii="Arial" w:hAnsi="Arial" w:cs="Arial"/>
                <w:color w:val="000000"/>
                <w:sz w:val="12"/>
                <w:szCs w:val="12"/>
              </w:rPr>
              <w:t>Софинансирование расходов су</w:t>
            </w:r>
            <w:r w:rsidRPr="006053FC">
              <w:rPr>
                <w:rFonts w:ascii="Arial" w:hAnsi="Arial" w:cs="Arial"/>
                <w:color w:val="000000"/>
                <w:sz w:val="12"/>
                <w:szCs w:val="12"/>
              </w:rPr>
              <w:t>б</w:t>
            </w:r>
            <w:r w:rsidRPr="006053FC">
              <w:rPr>
                <w:rFonts w:ascii="Arial" w:hAnsi="Arial" w:cs="Arial"/>
                <w:color w:val="000000"/>
                <w:sz w:val="12"/>
                <w:szCs w:val="12"/>
              </w:rPr>
              <w:t>сидии по технич</w:t>
            </w:r>
            <w:r w:rsidRPr="006053FC">
              <w:rPr>
                <w:rFonts w:ascii="Arial" w:hAnsi="Arial" w:cs="Arial"/>
                <w:color w:val="000000"/>
                <w:sz w:val="12"/>
                <w:szCs w:val="12"/>
              </w:rPr>
              <w:t>е</w:t>
            </w:r>
            <w:r w:rsidRPr="006053FC">
              <w:rPr>
                <w:rFonts w:ascii="Arial" w:hAnsi="Arial" w:cs="Arial"/>
                <w:color w:val="000000"/>
                <w:sz w:val="12"/>
                <w:szCs w:val="12"/>
              </w:rPr>
              <w:t>скому оснащению спортивных об</w:t>
            </w:r>
            <w:r w:rsidRPr="006053FC">
              <w:rPr>
                <w:rFonts w:ascii="Arial" w:hAnsi="Arial" w:cs="Arial"/>
                <w:color w:val="000000"/>
                <w:sz w:val="12"/>
                <w:szCs w:val="12"/>
              </w:rPr>
              <w:t>ъ</w:t>
            </w:r>
            <w:r w:rsidRPr="006053FC">
              <w:rPr>
                <w:rFonts w:ascii="Arial" w:hAnsi="Arial" w:cs="Arial"/>
                <w:color w:val="000000"/>
                <w:sz w:val="12"/>
                <w:szCs w:val="12"/>
              </w:rPr>
              <w:t>ектов МАУ «ФСЦ».</w:t>
            </w:r>
          </w:p>
          <w:p w:rsidR="006053FC" w:rsidRPr="006053FC" w:rsidRDefault="006053FC" w:rsidP="006053FC">
            <w:pPr>
              <w:tabs>
                <w:tab w:val="left" w:pos="-107"/>
                <w:tab w:val="left" w:pos="1080"/>
              </w:tabs>
              <w:autoSpaceDE w:val="0"/>
              <w:autoSpaceDN w:val="0"/>
              <w:adjustRightInd w:val="0"/>
              <w:jc w:val="both"/>
              <w:rPr>
                <w:rFonts w:ascii="Arial" w:hAnsi="Arial" w:cs="Arial"/>
                <w:sz w:val="12"/>
                <w:szCs w:val="12"/>
              </w:rPr>
            </w:pPr>
            <w:r w:rsidRPr="006053FC">
              <w:rPr>
                <w:rFonts w:ascii="Arial" w:hAnsi="Arial" w:cs="Arial"/>
                <w:color w:val="000000"/>
                <w:sz w:val="12"/>
                <w:szCs w:val="12"/>
              </w:rPr>
              <w:t>Субсидия по техническому оснащ</w:t>
            </w:r>
            <w:r w:rsidRPr="006053FC">
              <w:rPr>
                <w:rFonts w:ascii="Arial" w:hAnsi="Arial" w:cs="Arial"/>
                <w:color w:val="000000"/>
                <w:sz w:val="12"/>
                <w:szCs w:val="12"/>
              </w:rPr>
              <w:t>е</w:t>
            </w:r>
            <w:r w:rsidRPr="006053FC">
              <w:rPr>
                <w:rFonts w:ascii="Arial" w:hAnsi="Arial" w:cs="Arial"/>
                <w:color w:val="000000"/>
                <w:sz w:val="12"/>
                <w:szCs w:val="12"/>
              </w:rPr>
              <w:t>нию спорти</w:t>
            </w:r>
            <w:r w:rsidRPr="006053FC">
              <w:rPr>
                <w:rFonts w:ascii="Arial" w:hAnsi="Arial" w:cs="Arial"/>
                <w:color w:val="000000"/>
                <w:sz w:val="12"/>
                <w:szCs w:val="12"/>
              </w:rPr>
              <w:t>в</w:t>
            </w:r>
            <w:r w:rsidRPr="006053FC">
              <w:rPr>
                <w:rFonts w:ascii="Arial" w:hAnsi="Arial" w:cs="Arial"/>
                <w:color w:val="000000"/>
                <w:sz w:val="12"/>
                <w:szCs w:val="12"/>
              </w:rPr>
              <w:t>ных объектов МАУ «ФСЦ»</w:t>
            </w:r>
          </w:p>
        </w:tc>
        <w:tc>
          <w:tcPr>
            <w:tcW w:w="822" w:type="dxa"/>
            <w:gridSpan w:val="2"/>
          </w:tcPr>
          <w:p w:rsidR="006053FC" w:rsidRPr="006053FC" w:rsidRDefault="006053FC" w:rsidP="006053FC">
            <w:pPr>
              <w:tabs>
                <w:tab w:val="left" w:pos="-107"/>
                <w:tab w:val="left" w:pos="1080"/>
              </w:tabs>
              <w:jc w:val="center"/>
              <w:rPr>
                <w:rFonts w:ascii="Arial" w:hAnsi="Arial" w:cs="Arial"/>
                <w:sz w:val="12"/>
                <w:szCs w:val="12"/>
              </w:rPr>
            </w:pPr>
            <w:r w:rsidRPr="006053FC">
              <w:rPr>
                <w:rFonts w:ascii="Arial" w:hAnsi="Arial" w:cs="Arial"/>
                <w:sz w:val="12"/>
                <w:szCs w:val="12"/>
              </w:rPr>
              <w:t>МАУ «ФСЦ»</w:t>
            </w:r>
          </w:p>
        </w:tc>
        <w:tc>
          <w:tcPr>
            <w:tcW w:w="850"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годы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1.1.1</w:t>
            </w:r>
          </w:p>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1.1.2</w:t>
            </w:r>
          </w:p>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1.1.3</w:t>
            </w:r>
          </w:p>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2.1.1</w:t>
            </w:r>
          </w:p>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2.2.2</w:t>
            </w:r>
          </w:p>
        </w:tc>
        <w:tc>
          <w:tcPr>
            <w:tcW w:w="991" w:type="dxa"/>
          </w:tcPr>
          <w:p w:rsidR="006053FC" w:rsidRPr="006053FC" w:rsidRDefault="006053FC" w:rsidP="006053FC">
            <w:pPr>
              <w:tabs>
                <w:tab w:val="left" w:pos="649"/>
                <w:tab w:val="left" w:pos="1080"/>
              </w:tabs>
              <w:ind w:left="-136" w:right="-93"/>
              <w:jc w:val="center"/>
              <w:rPr>
                <w:rFonts w:ascii="Arial" w:hAnsi="Arial" w:cs="Arial"/>
                <w:sz w:val="12"/>
                <w:szCs w:val="12"/>
              </w:rPr>
            </w:pPr>
            <w:r w:rsidRPr="006053FC">
              <w:rPr>
                <w:rFonts w:ascii="Arial" w:hAnsi="Arial" w:cs="Arial"/>
                <w:sz w:val="12"/>
                <w:szCs w:val="12"/>
              </w:rPr>
              <w:t>бюджет муниц</w:t>
            </w:r>
            <w:r w:rsidRPr="006053FC">
              <w:rPr>
                <w:rFonts w:ascii="Arial" w:hAnsi="Arial" w:cs="Arial"/>
                <w:sz w:val="12"/>
                <w:szCs w:val="12"/>
              </w:rPr>
              <w:t>и</w:t>
            </w:r>
            <w:r w:rsidRPr="006053FC">
              <w:rPr>
                <w:rFonts w:ascii="Arial" w:hAnsi="Arial" w:cs="Arial"/>
                <w:sz w:val="12"/>
                <w:szCs w:val="12"/>
              </w:rPr>
              <w:t>пал</w:t>
            </w:r>
            <w:r w:rsidRPr="006053FC">
              <w:rPr>
                <w:rFonts w:ascii="Arial" w:hAnsi="Arial" w:cs="Arial"/>
                <w:sz w:val="12"/>
                <w:szCs w:val="12"/>
              </w:rPr>
              <w:t>ь</w:t>
            </w:r>
            <w:r w:rsidRPr="006053FC">
              <w:rPr>
                <w:rFonts w:ascii="Arial" w:hAnsi="Arial" w:cs="Arial"/>
                <w:sz w:val="12"/>
                <w:szCs w:val="12"/>
              </w:rPr>
              <w:t>ного района</w:t>
            </w: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r w:rsidRPr="006053FC">
              <w:rPr>
                <w:rFonts w:ascii="Arial" w:hAnsi="Arial" w:cs="Arial"/>
                <w:sz w:val="12"/>
                <w:szCs w:val="12"/>
              </w:rPr>
              <w:t>облас</w:t>
            </w:r>
            <w:r w:rsidRPr="006053FC">
              <w:rPr>
                <w:rFonts w:ascii="Arial" w:hAnsi="Arial" w:cs="Arial"/>
                <w:sz w:val="12"/>
                <w:szCs w:val="12"/>
              </w:rPr>
              <w:t>т</w:t>
            </w:r>
            <w:r w:rsidRPr="006053FC">
              <w:rPr>
                <w:rFonts w:ascii="Arial" w:hAnsi="Arial" w:cs="Arial"/>
                <w:sz w:val="12"/>
                <w:szCs w:val="12"/>
              </w:rPr>
              <w:t>ной бюджет</w:t>
            </w: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r w:rsidRPr="006053FC">
              <w:rPr>
                <w:rFonts w:ascii="Arial" w:hAnsi="Arial" w:cs="Arial"/>
                <w:sz w:val="12"/>
                <w:szCs w:val="12"/>
              </w:rPr>
              <w:t>бюджет муниц</w:t>
            </w:r>
            <w:r w:rsidRPr="006053FC">
              <w:rPr>
                <w:rFonts w:ascii="Arial" w:hAnsi="Arial" w:cs="Arial"/>
                <w:sz w:val="12"/>
                <w:szCs w:val="12"/>
              </w:rPr>
              <w:t>и</w:t>
            </w:r>
            <w:r w:rsidRPr="006053FC">
              <w:rPr>
                <w:rFonts w:ascii="Arial" w:hAnsi="Arial" w:cs="Arial"/>
                <w:sz w:val="12"/>
                <w:szCs w:val="12"/>
              </w:rPr>
              <w:t>пального ра</w:t>
            </w:r>
            <w:r w:rsidRPr="006053FC">
              <w:rPr>
                <w:rFonts w:ascii="Arial" w:hAnsi="Arial" w:cs="Arial"/>
                <w:sz w:val="12"/>
                <w:szCs w:val="12"/>
              </w:rPr>
              <w:t>й</w:t>
            </w:r>
            <w:r w:rsidRPr="006053FC">
              <w:rPr>
                <w:rFonts w:ascii="Arial" w:hAnsi="Arial" w:cs="Arial"/>
                <w:sz w:val="12"/>
                <w:szCs w:val="12"/>
              </w:rPr>
              <w:t>она</w:t>
            </w: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r w:rsidRPr="006053FC">
              <w:rPr>
                <w:rFonts w:ascii="Arial" w:hAnsi="Arial" w:cs="Arial"/>
                <w:sz w:val="12"/>
                <w:szCs w:val="12"/>
              </w:rPr>
              <w:t>облас</w:t>
            </w:r>
            <w:r w:rsidRPr="006053FC">
              <w:rPr>
                <w:rFonts w:ascii="Arial" w:hAnsi="Arial" w:cs="Arial"/>
                <w:sz w:val="12"/>
                <w:szCs w:val="12"/>
              </w:rPr>
              <w:t>т</w:t>
            </w:r>
            <w:r w:rsidRPr="006053FC">
              <w:rPr>
                <w:rFonts w:ascii="Arial" w:hAnsi="Arial" w:cs="Arial"/>
                <w:sz w:val="12"/>
                <w:szCs w:val="12"/>
              </w:rPr>
              <w:t>ной бюджет</w:t>
            </w:r>
          </w:p>
        </w:tc>
        <w:tc>
          <w:tcPr>
            <w:tcW w:w="712" w:type="dxa"/>
            <w:gridSpan w:val="2"/>
          </w:tcPr>
          <w:p w:rsidR="006053FC" w:rsidRPr="006053FC" w:rsidRDefault="006053FC" w:rsidP="006053FC">
            <w:pPr>
              <w:tabs>
                <w:tab w:val="left" w:pos="649"/>
                <w:tab w:val="left" w:pos="1080"/>
              </w:tabs>
              <w:ind w:right="-123"/>
              <w:jc w:val="center"/>
              <w:rPr>
                <w:rFonts w:ascii="Arial" w:hAnsi="Arial" w:cs="Arial"/>
                <w:sz w:val="12"/>
                <w:szCs w:val="12"/>
              </w:rPr>
            </w:pPr>
            <w:r w:rsidRPr="006053FC">
              <w:rPr>
                <w:rFonts w:ascii="Arial" w:hAnsi="Arial" w:cs="Arial"/>
                <w:sz w:val="12"/>
                <w:szCs w:val="12"/>
              </w:rPr>
              <w:t>17 259,2062</w:t>
            </w:r>
          </w:p>
          <w:p w:rsidR="006053FC" w:rsidRPr="006053FC" w:rsidRDefault="006053FC" w:rsidP="006053FC">
            <w:pPr>
              <w:tabs>
                <w:tab w:val="left" w:pos="649"/>
                <w:tab w:val="left" w:pos="1080"/>
              </w:tabs>
              <w:ind w:right="-123"/>
              <w:jc w:val="center"/>
              <w:rPr>
                <w:rFonts w:ascii="Arial" w:hAnsi="Arial" w:cs="Arial"/>
                <w:sz w:val="12"/>
                <w:szCs w:val="12"/>
              </w:rPr>
            </w:pPr>
          </w:p>
          <w:p w:rsidR="006053FC" w:rsidRPr="006053FC" w:rsidRDefault="006053FC" w:rsidP="006053FC">
            <w:pPr>
              <w:tabs>
                <w:tab w:val="left" w:pos="649"/>
                <w:tab w:val="left" w:pos="1080"/>
              </w:tabs>
              <w:ind w:right="-123"/>
              <w:jc w:val="center"/>
              <w:rPr>
                <w:rFonts w:ascii="Arial" w:hAnsi="Arial" w:cs="Arial"/>
                <w:sz w:val="12"/>
                <w:szCs w:val="12"/>
              </w:rPr>
            </w:pPr>
          </w:p>
          <w:p w:rsidR="006053FC" w:rsidRPr="006053FC" w:rsidRDefault="006053FC" w:rsidP="006053FC">
            <w:pPr>
              <w:tabs>
                <w:tab w:val="left" w:pos="649"/>
                <w:tab w:val="left" w:pos="1080"/>
              </w:tabs>
              <w:ind w:right="-123"/>
              <w:jc w:val="center"/>
              <w:rPr>
                <w:rFonts w:ascii="Arial" w:hAnsi="Arial" w:cs="Arial"/>
                <w:sz w:val="12"/>
                <w:szCs w:val="12"/>
              </w:rPr>
            </w:pPr>
          </w:p>
          <w:p w:rsidR="006053FC" w:rsidRPr="006053FC" w:rsidRDefault="006053FC" w:rsidP="006053FC">
            <w:pPr>
              <w:tabs>
                <w:tab w:val="left" w:pos="649"/>
                <w:tab w:val="left" w:pos="1080"/>
              </w:tabs>
              <w:ind w:right="-123"/>
              <w:jc w:val="center"/>
              <w:rPr>
                <w:rFonts w:ascii="Arial" w:hAnsi="Arial" w:cs="Arial"/>
                <w:sz w:val="12"/>
                <w:szCs w:val="12"/>
              </w:rPr>
            </w:pPr>
          </w:p>
          <w:p w:rsidR="006053FC" w:rsidRPr="006053FC" w:rsidRDefault="006053FC" w:rsidP="006053FC">
            <w:pPr>
              <w:tabs>
                <w:tab w:val="left" w:pos="649"/>
                <w:tab w:val="left" w:pos="1080"/>
              </w:tabs>
              <w:ind w:right="-123"/>
              <w:jc w:val="center"/>
              <w:rPr>
                <w:rFonts w:ascii="Arial" w:hAnsi="Arial" w:cs="Arial"/>
                <w:sz w:val="12"/>
                <w:szCs w:val="12"/>
              </w:rPr>
            </w:pPr>
            <w:r w:rsidRPr="006053FC">
              <w:rPr>
                <w:rFonts w:ascii="Arial" w:hAnsi="Arial" w:cs="Arial"/>
                <w:sz w:val="12"/>
                <w:szCs w:val="12"/>
              </w:rPr>
              <w:t>3 313,7</w:t>
            </w:r>
          </w:p>
        </w:tc>
        <w:tc>
          <w:tcPr>
            <w:tcW w:w="718" w:type="dxa"/>
            <w:gridSpan w:val="5"/>
          </w:tcPr>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12 316,04044</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4023,57108</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01"/>
                <w:tab w:val="left" w:pos="649"/>
                <w:tab w:val="left" w:pos="885"/>
              </w:tabs>
              <w:ind w:right="-43"/>
              <w:jc w:val="center"/>
              <w:rPr>
                <w:rFonts w:ascii="Arial" w:hAnsi="Arial" w:cs="Arial"/>
                <w:sz w:val="12"/>
                <w:szCs w:val="12"/>
              </w:rPr>
            </w:pPr>
          </w:p>
          <w:p w:rsidR="006053FC" w:rsidRPr="006053FC" w:rsidRDefault="006053FC" w:rsidP="006053FC">
            <w:pPr>
              <w:tabs>
                <w:tab w:val="left" w:pos="601"/>
                <w:tab w:val="left" w:pos="649"/>
                <w:tab w:val="left" w:pos="885"/>
              </w:tabs>
              <w:ind w:right="-43"/>
              <w:jc w:val="center"/>
              <w:rPr>
                <w:rFonts w:ascii="Arial" w:hAnsi="Arial" w:cs="Arial"/>
                <w:sz w:val="12"/>
                <w:szCs w:val="12"/>
              </w:rPr>
            </w:pPr>
            <w:r w:rsidRPr="006053FC">
              <w:rPr>
                <w:rFonts w:ascii="Arial" w:hAnsi="Arial" w:cs="Arial"/>
                <w:sz w:val="12"/>
                <w:szCs w:val="12"/>
              </w:rPr>
              <w:t>422,56738</w:t>
            </w:r>
          </w:p>
          <w:p w:rsidR="006053FC" w:rsidRPr="006053FC" w:rsidRDefault="006053FC" w:rsidP="006053FC">
            <w:pPr>
              <w:tabs>
                <w:tab w:val="left" w:pos="649"/>
                <w:tab w:val="left" w:pos="743"/>
              </w:tabs>
              <w:ind w:right="-43"/>
              <w:jc w:val="center"/>
              <w:rPr>
                <w:rFonts w:ascii="Arial" w:hAnsi="Arial" w:cs="Arial"/>
                <w:sz w:val="12"/>
                <w:szCs w:val="12"/>
              </w:rPr>
            </w:pPr>
          </w:p>
        </w:tc>
        <w:tc>
          <w:tcPr>
            <w:tcW w:w="567" w:type="dxa"/>
            <w:shd w:val="clear" w:color="auto" w:fill="auto"/>
          </w:tcPr>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16787,19034</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3 972,42458</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658,21595</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tc>
        <w:tc>
          <w:tcPr>
            <w:tcW w:w="713" w:type="dxa"/>
            <w:gridSpan w:val="3"/>
            <w:shd w:val="clear" w:color="auto" w:fill="auto"/>
          </w:tcPr>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14530,14854</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4665,92402</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37,42997</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100,0</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300,0</w:t>
            </w:r>
          </w:p>
        </w:tc>
        <w:tc>
          <w:tcPr>
            <w:tcW w:w="711" w:type="dxa"/>
            <w:gridSpan w:val="2"/>
            <w:shd w:val="clear" w:color="auto" w:fill="auto"/>
          </w:tcPr>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13753,27735</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5700,4</w:t>
            </w: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p>
          <w:p w:rsidR="006053FC" w:rsidRPr="006053FC" w:rsidRDefault="006053FC" w:rsidP="006053FC">
            <w:pPr>
              <w:tabs>
                <w:tab w:val="left" w:pos="649"/>
                <w:tab w:val="left" w:pos="1080"/>
              </w:tabs>
              <w:ind w:right="-43"/>
              <w:jc w:val="center"/>
              <w:rPr>
                <w:rFonts w:ascii="Arial" w:hAnsi="Arial" w:cs="Arial"/>
                <w:sz w:val="12"/>
                <w:szCs w:val="12"/>
              </w:rPr>
            </w:pPr>
            <w:r w:rsidRPr="006053FC">
              <w:rPr>
                <w:rFonts w:ascii="Arial" w:hAnsi="Arial" w:cs="Arial"/>
                <w:sz w:val="12"/>
                <w:szCs w:val="12"/>
              </w:rPr>
              <w:t>0,69077</w:t>
            </w:r>
          </w:p>
        </w:tc>
        <w:tc>
          <w:tcPr>
            <w:tcW w:w="569" w:type="dxa"/>
            <w:gridSpan w:val="2"/>
            <w:shd w:val="clear" w:color="auto" w:fill="auto"/>
          </w:tcPr>
          <w:p w:rsidR="006053FC" w:rsidRPr="006053FC" w:rsidRDefault="006053FC" w:rsidP="006053FC">
            <w:pPr>
              <w:tabs>
                <w:tab w:val="left" w:pos="649"/>
                <w:tab w:val="left" w:pos="794"/>
              </w:tabs>
              <w:jc w:val="center"/>
              <w:rPr>
                <w:rFonts w:ascii="Arial" w:hAnsi="Arial" w:cs="Arial"/>
                <w:sz w:val="12"/>
                <w:szCs w:val="12"/>
              </w:rPr>
            </w:pPr>
            <w:r w:rsidRPr="006053FC">
              <w:rPr>
                <w:rFonts w:ascii="Arial" w:hAnsi="Arial" w:cs="Arial"/>
                <w:sz w:val="12"/>
                <w:szCs w:val="12"/>
              </w:rPr>
              <w:t>16995,17087</w:t>
            </w: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r w:rsidRPr="006053FC">
              <w:rPr>
                <w:rFonts w:ascii="Arial" w:hAnsi="Arial" w:cs="Arial"/>
                <w:sz w:val="12"/>
                <w:szCs w:val="12"/>
              </w:rPr>
              <w:t>6613,3</w:t>
            </w:r>
          </w:p>
          <w:p w:rsidR="006053FC" w:rsidRPr="006053FC" w:rsidRDefault="006053FC" w:rsidP="006053FC">
            <w:pPr>
              <w:tabs>
                <w:tab w:val="left" w:pos="649"/>
                <w:tab w:val="left" w:pos="794"/>
              </w:tabs>
              <w:jc w:val="center"/>
              <w:rPr>
                <w:rFonts w:ascii="Arial" w:hAnsi="Arial" w:cs="Arial"/>
                <w:sz w:val="12"/>
                <w:szCs w:val="12"/>
              </w:rPr>
            </w:pPr>
          </w:p>
        </w:tc>
        <w:tc>
          <w:tcPr>
            <w:tcW w:w="714" w:type="dxa"/>
            <w:gridSpan w:val="3"/>
            <w:shd w:val="clear" w:color="auto" w:fill="auto"/>
          </w:tcPr>
          <w:p w:rsidR="006053FC" w:rsidRPr="006053FC" w:rsidRDefault="006053FC" w:rsidP="006053FC">
            <w:pPr>
              <w:tabs>
                <w:tab w:val="left" w:pos="649"/>
                <w:tab w:val="left" w:pos="794"/>
              </w:tabs>
              <w:jc w:val="center"/>
              <w:rPr>
                <w:rFonts w:ascii="Arial" w:hAnsi="Arial" w:cs="Arial"/>
                <w:sz w:val="12"/>
                <w:szCs w:val="12"/>
              </w:rPr>
            </w:pPr>
            <w:r w:rsidRPr="006053FC">
              <w:rPr>
                <w:rFonts w:ascii="Arial" w:hAnsi="Arial" w:cs="Arial"/>
                <w:sz w:val="12"/>
                <w:szCs w:val="12"/>
              </w:rPr>
              <w:t>15668,77087</w:t>
            </w: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r w:rsidRPr="006053FC">
              <w:rPr>
                <w:rFonts w:ascii="Arial" w:hAnsi="Arial" w:cs="Arial"/>
                <w:sz w:val="12"/>
                <w:szCs w:val="12"/>
              </w:rPr>
              <w:t>0</w:t>
            </w:r>
          </w:p>
          <w:p w:rsidR="006053FC" w:rsidRPr="006053FC" w:rsidRDefault="006053FC" w:rsidP="006053FC">
            <w:pPr>
              <w:tabs>
                <w:tab w:val="left" w:pos="649"/>
                <w:tab w:val="left" w:pos="794"/>
              </w:tabs>
              <w:jc w:val="center"/>
              <w:rPr>
                <w:rFonts w:ascii="Arial" w:hAnsi="Arial" w:cs="Arial"/>
                <w:sz w:val="12"/>
                <w:szCs w:val="12"/>
              </w:rPr>
            </w:pPr>
          </w:p>
        </w:tc>
        <w:tc>
          <w:tcPr>
            <w:tcW w:w="711" w:type="dxa"/>
          </w:tcPr>
          <w:p w:rsidR="006053FC" w:rsidRPr="006053FC" w:rsidRDefault="006053FC" w:rsidP="006053FC">
            <w:pPr>
              <w:tabs>
                <w:tab w:val="left" w:pos="649"/>
                <w:tab w:val="left" w:pos="794"/>
              </w:tabs>
              <w:jc w:val="center"/>
              <w:rPr>
                <w:rFonts w:ascii="Arial" w:hAnsi="Arial" w:cs="Arial"/>
                <w:sz w:val="12"/>
                <w:szCs w:val="12"/>
              </w:rPr>
            </w:pPr>
            <w:r w:rsidRPr="006053FC">
              <w:rPr>
                <w:rFonts w:ascii="Arial" w:hAnsi="Arial" w:cs="Arial"/>
                <w:sz w:val="12"/>
                <w:szCs w:val="12"/>
              </w:rPr>
              <w:t>15668,77087</w:t>
            </w: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r w:rsidRPr="006053FC">
              <w:rPr>
                <w:rFonts w:ascii="Arial" w:hAnsi="Arial" w:cs="Arial"/>
                <w:sz w:val="12"/>
                <w:szCs w:val="12"/>
              </w:rPr>
              <w:t>0</w:t>
            </w: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p w:rsidR="006053FC" w:rsidRPr="006053FC" w:rsidRDefault="006053FC" w:rsidP="006053FC">
            <w:pPr>
              <w:tabs>
                <w:tab w:val="left" w:pos="649"/>
                <w:tab w:val="left" w:pos="794"/>
              </w:tabs>
              <w:jc w:val="center"/>
              <w:rPr>
                <w:rFonts w:ascii="Arial" w:hAnsi="Arial" w:cs="Arial"/>
                <w:sz w:val="12"/>
                <w:szCs w:val="12"/>
              </w:rPr>
            </w:pPr>
          </w:p>
        </w:tc>
      </w:tr>
      <w:tr w:rsidR="006053FC" w:rsidRPr="006053FC" w:rsidTr="00C55DD4">
        <w:trPr>
          <w:trHeight w:val="20"/>
        </w:trPr>
        <w:tc>
          <w:tcPr>
            <w:tcW w:w="11624" w:type="dxa"/>
            <w:gridSpan w:val="28"/>
          </w:tcPr>
          <w:p w:rsidR="006053FC" w:rsidRPr="006053FC" w:rsidRDefault="006053FC" w:rsidP="006053FC">
            <w:pPr>
              <w:tabs>
                <w:tab w:val="left" w:pos="0"/>
                <w:tab w:val="left" w:pos="649"/>
                <w:tab w:val="left" w:pos="1080"/>
              </w:tabs>
              <w:ind w:right="-93"/>
              <w:jc w:val="both"/>
              <w:rPr>
                <w:rFonts w:ascii="Arial" w:hAnsi="Arial" w:cs="Arial"/>
                <w:b/>
                <w:sz w:val="12"/>
                <w:szCs w:val="12"/>
              </w:rPr>
            </w:pPr>
            <w:r w:rsidRPr="006053FC">
              <w:rPr>
                <w:rFonts w:ascii="Arial" w:hAnsi="Arial" w:cs="Arial"/>
                <w:b/>
                <w:sz w:val="12"/>
                <w:szCs w:val="12"/>
              </w:rPr>
              <w:t>3. Развитие спорта и системы подготовки спортивного резерва на территории района</w:t>
            </w:r>
          </w:p>
        </w:tc>
      </w:tr>
      <w:tr w:rsidR="00C55DD4" w:rsidRPr="006053FC" w:rsidTr="00C55DD4">
        <w:trPr>
          <w:trHeight w:val="20"/>
        </w:trPr>
        <w:tc>
          <w:tcPr>
            <w:tcW w:w="412" w:type="dxa"/>
          </w:tcPr>
          <w:p w:rsidR="006053FC" w:rsidRPr="006053FC" w:rsidRDefault="006053FC" w:rsidP="006053FC">
            <w:pPr>
              <w:tabs>
                <w:tab w:val="left" w:pos="1080"/>
              </w:tabs>
              <w:ind w:left="-1080" w:firstLine="1080"/>
              <w:jc w:val="center"/>
              <w:rPr>
                <w:rFonts w:ascii="Arial" w:hAnsi="Arial" w:cs="Arial"/>
                <w:sz w:val="12"/>
                <w:szCs w:val="12"/>
              </w:rPr>
            </w:pPr>
            <w:r w:rsidRPr="006053FC">
              <w:rPr>
                <w:rFonts w:ascii="Arial" w:hAnsi="Arial" w:cs="Arial"/>
                <w:sz w:val="12"/>
                <w:szCs w:val="12"/>
              </w:rPr>
              <w:t>3.1.</w:t>
            </w:r>
          </w:p>
        </w:tc>
        <w:tc>
          <w:tcPr>
            <w:tcW w:w="2372" w:type="dxa"/>
            <w:gridSpan w:val="3"/>
          </w:tcPr>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Предоставление субсидии из облас</w:t>
            </w:r>
            <w:r w:rsidRPr="006053FC">
              <w:rPr>
                <w:rFonts w:ascii="Arial" w:hAnsi="Arial" w:cs="Arial"/>
                <w:sz w:val="12"/>
                <w:szCs w:val="12"/>
              </w:rPr>
              <w:t>т</w:t>
            </w:r>
            <w:r w:rsidRPr="006053FC">
              <w:rPr>
                <w:rFonts w:ascii="Arial" w:hAnsi="Arial" w:cs="Arial"/>
                <w:sz w:val="12"/>
                <w:szCs w:val="12"/>
              </w:rPr>
              <w:t>ного и муниципального бюдж</w:t>
            </w:r>
            <w:r w:rsidRPr="006053FC">
              <w:rPr>
                <w:rFonts w:ascii="Arial" w:hAnsi="Arial" w:cs="Arial"/>
                <w:sz w:val="12"/>
                <w:szCs w:val="12"/>
              </w:rPr>
              <w:t>е</w:t>
            </w:r>
            <w:r w:rsidRPr="006053FC">
              <w:rPr>
                <w:rFonts w:ascii="Arial" w:hAnsi="Arial" w:cs="Arial"/>
                <w:sz w:val="12"/>
                <w:szCs w:val="12"/>
              </w:rPr>
              <w:t>тов Муниципальному автономному учр</w:t>
            </w:r>
            <w:r w:rsidRPr="006053FC">
              <w:rPr>
                <w:rFonts w:ascii="Arial" w:hAnsi="Arial" w:cs="Arial"/>
                <w:sz w:val="12"/>
                <w:szCs w:val="12"/>
              </w:rPr>
              <w:t>е</w:t>
            </w:r>
            <w:r w:rsidRPr="006053FC">
              <w:rPr>
                <w:rFonts w:ascii="Arial" w:hAnsi="Arial" w:cs="Arial"/>
                <w:sz w:val="12"/>
                <w:szCs w:val="12"/>
              </w:rPr>
              <w:t>ждению «Спортивная шк</w:t>
            </w:r>
            <w:r w:rsidRPr="006053FC">
              <w:rPr>
                <w:rFonts w:ascii="Arial" w:hAnsi="Arial" w:cs="Arial"/>
                <w:sz w:val="12"/>
                <w:szCs w:val="12"/>
              </w:rPr>
              <w:t>о</w:t>
            </w:r>
            <w:r w:rsidRPr="006053FC">
              <w:rPr>
                <w:rFonts w:ascii="Arial" w:hAnsi="Arial" w:cs="Arial"/>
                <w:sz w:val="12"/>
                <w:szCs w:val="12"/>
              </w:rPr>
              <w:t>ла» на выполнение муниципального з</w:t>
            </w:r>
            <w:r w:rsidRPr="006053FC">
              <w:rPr>
                <w:rFonts w:ascii="Arial" w:hAnsi="Arial" w:cs="Arial"/>
                <w:sz w:val="12"/>
                <w:szCs w:val="12"/>
              </w:rPr>
              <w:t>а</w:t>
            </w:r>
            <w:r w:rsidRPr="006053FC">
              <w:rPr>
                <w:rFonts w:ascii="Arial" w:hAnsi="Arial" w:cs="Arial"/>
                <w:sz w:val="12"/>
                <w:szCs w:val="12"/>
              </w:rPr>
              <w:t>дания</w:t>
            </w:r>
          </w:p>
          <w:p w:rsidR="006053FC" w:rsidRPr="006053FC" w:rsidRDefault="006053FC" w:rsidP="006053FC">
            <w:pPr>
              <w:tabs>
                <w:tab w:val="left" w:pos="-107"/>
                <w:tab w:val="left" w:pos="1080"/>
              </w:tabs>
              <w:jc w:val="both"/>
              <w:rPr>
                <w:rFonts w:ascii="Arial" w:hAnsi="Arial" w:cs="Arial"/>
                <w:sz w:val="12"/>
                <w:szCs w:val="12"/>
              </w:rPr>
            </w:pPr>
          </w:p>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Погашение кредиторской задолже</w:t>
            </w:r>
            <w:r w:rsidRPr="006053FC">
              <w:rPr>
                <w:rFonts w:ascii="Arial" w:hAnsi="Arial" w:cs="Arial"/>
                <w:sz w:val="12"/>
                <w:szCs w:val="12"/>
              </w:rPr>
              <w:t>н</w:t>
            </w:r>
            <w:r w:rsidRPr="006053FC">
              <w:rPr>
                <w:rFonts w:ascii="Arial" w:hAnsi="Arial" w:cs="Arial"/>
                <w:sz w:val="12"/>
                <w:szCs w:val="12"/>
              </w:rPr>
              <w:t>ности за по стр</w:t>
            </w:r>
            <w:r w:rsidRPr="006053FC">
              <w:rPr>
                <w:rFonts w:ascii="Arial" w:hAnsi="Arial" w:cs="Arial"/>
                <w:sz w:val="12"/>
                <w:szCs w:val="12"/>
              </w:rPr>
              <w:t>а</w:t>
            </w:r>
            <w:r w:rsidRPr="006053FC">
              <w:rPr>
                <w:rFonts w:ascii="Arial" w:hAnsi="Arial" w:cs="Arial"/>
                <w:sz w:val="12"/>
                <w:szCs w:val="12"/>
              </w:rPr>
              <w:t>ховым взносам во внебюджетные фонды и коммунал</w:t>
            </w:r>
            <w:r w:rsidRPr="006053FC">
              <w:rPr>
                <w:rFonts w:ascii="Arial" w:hAnsi="Arial" w:cs="Arial"/>
                <w:sz w:val="12"/>
                <w:szCs w:val="12"/>
              </w:rPr>
              <w:t>ь</w:t>
            </w:r>
            <w:r w:rsidRPr="006053FC">
              <w:rPr>
                <w:rFonts w:ascii="Arial" w:hAnsi="Arial" w:cs="Arial"/>
                <w:sz w:val="12"/>
                <w:szCs w:val="12"/>
              </w:rPr>
              <w:t>ным у</w:t>
            </w:r>
            <w:r w:rsidRPr="006053FC">
              <w:rPr>
                <w:rFonts w:ascii="Arial" w:hAnsi="Arial" w:cs="Arial"/>
                <w:sz w:val="12"/>
                <w:szCs w:val="12"/>
              </w:rPr>
              <w:t>с</w:t>
            </w:r>
            <w:r w:rsidRPr="006053FC">
              <w:rPr>
                <w:rFonts w:ascii="Arial" w:hAnsi="Arial" w:cs="Arial"/>
                <w:sz w:val="12"/>
                <w:szCs w:val="12"/>
              </w:rPr>
              <w:t>лугам</w:t>
            </w:r>
          </w:p>
          <w:p w:rsidR="006053FC" w:rsidRPr="006053FC" w:rsidRDefault="006053FC" w:rsidP="006053FC">
            <w:pPr>
              <w:tabs>
                <w:tab w:val="left" w:pos="-107"/>
                <w:tab w:val="left" w:pos="1080"/>
              </w:tabs>
              <w:jc w:val="both"/>
              <w:rPr>
                <w:rFonts w:ascii="Arial" w:hAnsi="Arial" w:cs="Arial"/>
                <w:sz w:val="12"/>
                <w:szCs w:val="12"/>
              </w:rPr>
            </w:pPr>
          </w:p>
          <w:p w:rsidR="006053FC" w:rsidRPr="006053FC" w:rsidRDefault="006053FC" w:rsidP="006053FC">
            <w:pPr>
              <w:tabs>
                <w:tab w:val="left" w:pos="-107"/>
                <w:tab w:val="left" w:pos="1080"/>
              </w:tabs>
              <w:jc w:val="both"/>
              <w:rPr>
                <w:rFonts w:ascii="Arial" w:hAnsi="Arial" w:cs="Arial"/>
                <w:sz w:val="12"/>
                <w:szCs w:val="12"/>
              </w:rPr>
            </w:pPr>
          </w:p>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Монтаж пожа</w:t>
            </w:r>
            <w:r w:rsidRPr="006053FC">
              <w:rPr>
                <w:rFonts w:ascii="Arial" w:hAnsi="Arial" w:cs="Arial"/>
                <w:sz w:val="12"/>
                <w:szCs w:val="12"/>
              </w:rPr>
              <w:t>р</w:t>
            </w:r>
            <w:r w:rsidRPr="006053FC">
              <w:rPr>
                <w:rFonts w:ascii="Arial" w:hAnsi="Arial" w:cs="Arial"/>
                <w:sz w:val="12"/>
                <w:szCs w:val="12"/>
              </w:rPr>
              <w:t>ной сигнализации</w:t>
            </w:r>
          </w:p>
        </w:tc>
        <w:tc>
          <w:tcPr>
            <w:tcW w:w="826"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МАУ «СШ»</w:t>
            </w:r>
          </w:p>
        </w:tc>
        <w:tc>
          <w:tcPr>
            <w:tcW w:w="756" w:type="dxa"/>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2016-2022 г</w:t>
            </w:r>
            <w:r w:rsidRPr="006053FC">
              <w:rPr>
                <w:rFonts w:ascii="Arial" w:hAnsi="Arial" w:cs="Arial"/>
                <w:sz w:val="12"/>
                <w:szCs w:val="12"/>
              </w:rPr>
              <w:t>о</w:t>
            </w:r>
            <w:r w:rsidRPr="006053FC">
              <w:rPr>
                <w:rFonts w:ascii="Arial" w:hAnsi="Arial" w:cs="Arial"/>
                <w:sz w:val="12"/>
                <w:szCs w:val="12"/>
              </w:rPr>
              <w:t>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2.1.1</w:t>
            </w:r>
            <w:r w:rsidRPr="006053FC">
              <w:rPr>
                <w:rFonts w:ascii="Arial" w:hAnsi="Arial" w:cs="Arial"/>
                <w:sz w:val="12"/>
                <w:szCs w:val="12"/>
              </w:rPr>
              <w:br/>
              <w:t>2.2.2</w:t>
            </w:r>
            <w:r w:rsidRPr="006053FC">
              <w:rPr>
                <w:rFonts w:ascii="Arial" w:hAnsi="Arial" w:cs="Arial"/>
                <w:sz w:val="12"/>
                <w:szCs w:val="12"/>
              </w:rPr>
              <w:br/>
              <w:t>3.1.1</w:t>
            </w: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p>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4.1.1</w:t>
            </w:r>
          </w:p>
        </w:tc>
        <w:tc>
          <w:tcPr>
            <w:tcW w:w="991" w:type="dxa"/>
          </w:tcPr>
          <w:p w:rsidR="006053FC" w:rsidRPr="006053FC" w:rsidRDefault="006053FC" w:rsidP="006053FC">
            <w:pPr>
              <w:tabs>
                <w:tab w:val="left" w:pos="649"/>
                <w:tab w:val="left" w:pos="1080"/>
              </w:tabs>
              <w:ind w:left="-136" w:right="-93"/>
              <w:jc w:val="center"/>
              <w:rPr>
                <w:rFonts w:ascii="Arial" w:hAnsi="Arial" w:cs="Arial"/>
                <w:sz w:val="12"/>
                <w:szCs w:val="12"/>
              </w:rPr>
            </w:pPr>
            <w:r w:rsidRPr="006053FC">
              <w:rPr>
                <w:rFonts w:ascii="Arial" w:hAnsi="Arial" w:cs="Arial"/>
                <w:sz w:val="12"/>
                <w:szCs w:val="12"/>
              </w:rPr>
              <w:t>бюджет муниц</w:t>
            </w:r>
            <w:r w:rsidRPr="006053FC">
              <w:rPr>
                <w:rFonts w:ascii="Arial" w:hAnsi="Arial" w:cs="Arial"/>
                <w:sz w:val="12"/>
                <w:szCs w:val="12"/>
              </w:rPr>
              <w:t>и</w:t>
            </w:r>
            <w:r w:rsidRPr="006053FC">
              <w:rPr>
                <w:rFonts w:ascii="Arial" w:hAnsi="Arial" w:cs="Arial"/>
                <w:sz w:val="12"/>
                <w:szCs w:val="12"/>
              </w:rPr>
              <w:t>пал</w:t>
            </w:r>
            <w:r w:rsidRPr="006053FC">
              <w:rPr>
                <w:rFonts w:ascii="Arial" w:hAnsi="Arial" w:cs="Arial"/>
                <w:sz w:val="12"/>
                <w:szCs w:val="12"/>
              </w:rPr>
              <w:t>ь</w:t>
            </w:r>
            <w:r w:rsidRPr="006053FC">
              <w:rPr>
                <w:rFonts w:ascii="Arial" w:hAnsi="Arial" w:cs="Arial"/>
                <w:sz w:val="12"/>
                <w:szCs w:val="12"/>
              </w:rPr>
              <w:t>ного района</w:t>
            </w: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p>
          <w:p w:rsidR="006053FC" w:rsidRPr="006053FC" w:rsidRDefault="006053FC" w:rsidP="006053FC">
            <w:pPr>
              <w:tabs>
                <w:tab w:val="left" w:pos="649"/>
                <w:tab w:val="left" w:pos="1080"/>
              </w:tabs>
              <w:ind w:right="-93"/>
              <w:rPr>
                <w:rFonts w:ascii="Arial" w:hAnsi="Arial" w:cs="Arial"/>
                <w:sz w:val="12"/>
                <w:szCs w:val="12"/>
              </w:rPr>
            </w:pPr>
          </w:p>
          <w:p w:rsidR="006053FC" w:rsidRPr="006053FC" w:rsidRDefault="006053FC" w:rsidP="006053FC">
            <w:pPr>
              <w:tabs>
                <w:tab w:val="left" w:pos="649"/>
                <w:tab w:val="left" w:pos="1080"/>
              </w:tabs>
              <w:ind w:left="-136" w:right="-93"/>
              <w:jc w:val="center"/>
              <w:rPr>
                <w:rFonts w:ascii="Arial" w:hAnsi="Arial" w:cs="Arial"/>
                <w:sz w:val="12"/>
                <w:szCs w:val="12"/>
              </w:rPr>
            </w:pPr>
            <w:r w:rsidRPr="006053FC">
              <w:rPr>
                <w:rFonts w:ascii="Arial" w:hAnsi="Arial" w:cs="Arial"/>
                <w:sz w:val="12"/>
                <w:szCs w:val="12"/>
              </w:rPr>
              <w:t>облас</w:t>
            </w:r>
            <w:r w:rsidRPr="006053FC">
              <w:rPr>
                <w:rFonts w:ascii="Arial" w:hAnsi="Arial" w:cs="Arial"/>
                <w:sz w:val="12"/>
                <w:szCs w:val="12"/>
              </w:rPr>
              <w:t>т</w:t>
            </w:r>
            <w:r w:rsidRPr="006053FC">
              <w:rPr>
                <w:rFonts w:ascii="Arial" w:hAnsi="Arial" w:cs="Arial"/>
                <w:sz w:val="12"/>
                <w:szCs w:val="12"/>
              </w:rPr>
              <w:t>ной бюджет</w:t>
            </w:r>
          </w:p>
        </w:tc>
        <w:tc>
          <w:tcPr>
            <w:tcW w:w="712" w:type="dxa"/>
            <w:gridSpan w:val="2"/>
          </w:tcPr>
          <w:p w:rsidR="006053FC" w:rsidRPr="006053FC" w:rsidRDefault="006053FC" w:rsidP="006053FC">
            <w:pPr>
              <w:tabs>
                <w:tab w:val="left" w:pos="649"/>
                <w:tab w:val="left" w:pos="1080"/>
              </w:tabs>
              <w:ind w:left="-13" w:right="-123"/>
              <w:jc w:val="center"/>
              <w:rPr>
                <w:rFonts w:ascii="Arial" w:hAnsi="Arial" w:cs="Arial"/>
                <w:sz w:val="12"/>
                <w:szCs w:val="12"/>
              </w:rPr>
            </w:pPr>
            <w:r w:rsidRPr="006053FC">
              <w:rPr>
                <w:rFonts w:ascii="Arial" w:hAnsi="Arial" w:cs="Arial"/>
                <w:sz w:val="12"/>
                <w:szCs w:val="12"/>
              </w:rPr>
              <w:t>6 332,6</w:t>
            </w: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r w:rsidRPr="006053FC">
              <w:rPr>
                <w:rFonts w:ascii="Arial" w:hAnsi="Arial" w:cs="Arial"/>
                <w:sz w:val="12"/>
                <w:szCs w:val="12"/>
              </w:rPr>
              <w:t>701,7</w:t>
            </w:r>
          </w:p>
        </w:tc>
        <w:tc>
          <w:tcPr>
            <w:tcW w:w="718" w:type="dxa"/>
            <w:gridSpan w:val="5"/>
          </w:tcPr>
          <w:p w:rsidR="006053FC" w:rsidRPr="006053FC" w:rsidRDefault="006053FC" w:rsidP="006053FC">
            <w:pPr>
              <w:tabs>
                <w:tab w:val="left" w:pos="649"/>
                <w:tab w:val="left" w:pos="1080"/>
              </w:tabs>
              <w:ind w:left="-13" w:right="-123"/>
              <w:jc w:val="center"/>
              <w:rPr>
                <w:rFonts w:ascii="Arial" w:hAnsi="Arial" w:cs="Arial"/>
                <w:sz w:val="12"/>
                <w:szCs w:val="12"/>
              </w:rPr>
            </w:pPr>
            <w:r w:rsidRPr="006053FC">
              <w:rPr>
                <w:rFonts w:ascii="Arial" w:hAnsi="Arial" w:cs="Arial"/>
                <w:sz w:val="12"/>
                <w:szCs w:val="12"/>
              </w:rPr>
              <w:t>5848,2</w:t>
            </w: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r w:rsidRPr="006053FC">
              <w:rPr>
                <w:rFonts w:ascii="Arial" w:hAnsi="Arial" w:cs="Arial"/>
                <w:sz w:val="12"/>
                <w:szCs w:val="12"/>
              </w:rPr>
              <w:t>975,22679</w:t>
            </w: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p>
          <w:p w:rsidR="006053FC" w:rsidRPr="006053FC" w:rsidRDefault="006053FC" w:rsidP="006053FC">
            <w:pPr>
              <w:tabs>
                <w:tab w:val="left" w:pos="649"/>
                <w:tab w:val="left" w:pos="1080"/>
              </w:tabs>
              <w:ind w:left="-13" w:right="-123"/>
              <w:jc w:val="center"/>
              <w:rPr>
                <w:rFonts w:ascii="Arial" w:hAnsi="Arial" w:cs="Arial"/>
                <w:sz w:val="12"/>
                <w:szCs w:val="12"/>
              </w:rPr>
            </w:pPr>
            <w:r w:rsidRPr="006053FC">
              <w:rPr>
                <w:rFonts w:ascii="Arial" w:hAnsi="Arial" w:cs="Arial"/>
                <w:sz w:val="12"/>
                <w:szCs w:val="12"/>
              </w:rPr>
              <w:t>368,92134</w:t>
            </w:r>
          </w:p>
        </w:tc>
        <w:tc>
          <w:tcPr>
            <w:tcW w:w="567" w:type="dxa"/>
            <w:shd w:val="clear" w:color="auto" w:fill="auto"/>
          </w:tcPr>
          <w:p w:rsidR="006053FC" w:rsidRPr="006053FC" w:rsidRDefault="006053FC" w:rsidP="006053FC">
            <w:pPr>
              <w:tabs>
                <w:tab w:val="left" w:pos="649"/>
                <w:tab w:val="left" w:pos="820"/>
              </w:tabs>
              <w:ind w:left="-13"/>
              <w:jc w:val="center"/>
              <w:rPr>
                <w:rFonts w:ascii="Arial" w:hAnsi="Arial" w:cs="Arial"/>
                <w:sz w:val="12"/>
                <w:szCs w:val="12"/>
              </w:rPr>
            </w:pPr>
            <w:r w:rsidRPr="006053FC">
              <w:rPr>
                <w:rFonts w:ascii="Arial" w:hAnsi="Arial" w:cs="Arial"/>
                <w:sz w:val="12"/>
                <w:szCs w:val="12"/>
              </w:rPr>
              <w:t>5917,64491</w:t>
            </w: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r w:rsidRPr="006053FC">
              <w:rPr>
                <w:rFonts w:ascii="Arial" w:hAnsi="Arial" w:cs="Arial"/>
                <w:sz w:val="12"/>
                <w:szCs w:val="12"/>
              </w:rPr>
              <w:t>990,09929</w:t>
            </w: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r w:rsidRPr="006053FC">
              <w:rPr>
                <w:rFonts w:ascii="Arial" w:hAnsi="Arial" w:cs="Arial"/>
                <w:sz w:val="12"/>
                <w:szCs w:val="12"/>
              </w:rPr>
              <w:t>314,42919</w:t>
            </w:r>
          </w:p>
        </w:tc>
        <w:tc>
          <w:tcPr>
            <w:tcW w:w="713" w:type="dxa"/>
            <w:gridSpan w:val="3"/>
            <w:shd w:val="clear" w:color="auto" w:fill="auto"/>
          </w:tcPr>
          <w:p w:rsidR="006053FC" w:rsidRPr="006053FC" w:rsidRDefault="006053FC" w:rsidP="006053FC">
            <w:pPr>
              <w:tabs>
                <w:tab w:val="left" w:pos="649"/>
                <w:tab w:val="left" w:pos="820"/>
              </w:tabs>
              <w:ind w:left="-13"/>
              <w:jc w:val="center"/>
              <w:rPr>
                <w:rFonts w:ascii="Arial" w:hAnsi="Arial" w:cs="Arial"/>
                <w:sz w:val="12"/>
                <w:szCs w:val="12"/>
              </w:rPr>
            </w:pPr>
            <w:r w:rsidRPr="006053FC">
              <w:rPr>
                <w:rFonts w:ascii="Arial" w:hAnsi="Arial" w:cs="Arial"/>
                <w:sz w:val="12"/>
                <w:szCs w:val="12"/>
              </w:rPr>
              <w:t>6340,19323</w:t>
            </w: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r w:rsidRPr="006053FC">
              <w:rPr>
                <w:rFonts w:ascii="Arial" w:hAnsi="Arial" w:cs="Arial"/>
                <w:sz w:val="12"/>
                <w:szCs w:val="12"/>
              </w:rPr>
              <w:t>747,17044</w:t>
            </w:r>
          </w:p>
          <w:p w:rsidR="006053FC" w:rsidRPr="006053FC" w:rsidRDefault="006053FC" w:rsidP="006053FC">
            <w:pPr>
              <w:tabs>
                <w:tab w:val="left" w:pos="649"/>
                <w:tab w:val="left" w:pos="820"/>
              </w:tabs>
              <w:ind w:left="-13"/>
              <w:jc w:val="center"/>
              <w:rPr>
                <w:rFonts w:ascii="Arial" w:hAnsi="Arial" w:cs="Arial"/>
                <w:sz w:val="12"/>
                <w:szCs w:val="12"/>
              </w:rPr>
            </w:pPr>
          </w:p>
          <w:p w:rsidR="006053FC" w:rsidRPr="006053FC" w:rsidRDefault="006053FC" w:rsidP="006053FC">
            <w:pPr>
              <w:tabs>
                <w:tab w:val="left" w:pos="649"/>
                <w:tab w:val="left" w:pos="820"/>
              </w:tabs>
              <w:ind w:left="-13"/>
              <w:jc w:val="center"/>
              <w:rPr>
                <w:rFonts w:ascii="Arial" w:hAnsi="Arial" w:cs="Arial"/>
                <w:sz w:val="12"/>
                <w:szCs w:val="12"/>
              </w:rPr>
            </w:pPr>
          </w:p>
        </w:tc>
        <w:tc>
          <w:tcPr>
            <w:tcW w:w="711" w:type="dxa"/>
            <w:gridSpan w:val="2"/>
            <w:shd w:val="clear" w:color="auto" w:fill="auto"/>
          </w:tcPr>
          <w:p w:rsidR="006053FC" w:rsidRPr="006053FC" w:rsidRDefault="006053FC" w:rsidP="006053FC">
            <w:pPr>
              <w:tabs>
                <w:tab w:val="left" w:pos="631"/>
              </w:tabs>
              <w:ind w:left="-13"/>
              <w:jc w:val="center"/>
              <w:rPr>
                <w:rFonts w:ascii="Arial" w:hAnsi="Arial" w:cs="Arial"/>
                <w:sz w:val="12"/>
                <w:szCs w:val="12"/>
              </w:rPr>
            </w:pPr>
            <w:r w:rsidRPr="006053FC">
              <w:rPr>
                <w:rFonts w:ascii="Arial" w:hAnsi="Arial" w:cs="Arial"/>
                <w:sz w:val="12"/>
                <w:szCs w:val="12"/>
              </w:rPr>
              <w:t>6418,91254</w:t>
            </w: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r w:rsidRPr="006053FC">
              <w:rPr>
                <w:rFonts w:ascii="Arial" w:hAnsi="Arial" w:cs="Arial"/>
                <w:sz w:val="12"/>
                <w:szCs w:val="12"/>
              </w:rPr>
              <w:t>651,6</w:t>
            </w:r>
          </w:p>
        </w:tc>
        <w:tc>
          <w:tcPr>
            <w:tcW w:w="569" w:type="dxa"/>
            <w:gridSpan w:val="2"/>
            <w:shd w:val="clear" w:color="auto" w:fill="auto"/>
          </w:tcPr>
          <w:p w:rsidR="006053FC" w:rsidRPr="006053FC" w:rsidRDefault="006053FC" w:rsidP="006053FC">
            <w:pPr>
              <w:tabs>
                <w:tab w:val="left" w:pos="631"/>
              </w:tabs>
              <w:ind w:left="-13"/>
              <w:jc w:val="center"/>
              <w:rPr>
                <w:rFonts w:ascii="Arial" w:hAnsi="Arial" w:cs="Arial"/>
                <w:sz w:val="12"/>
                <w:szCs w:val="12"/>
              </w:rPr>
            </w:pPr>
            <w:r w:rsidRPr="006053FC">
              <w:rPr>
                <w:rFonts w:ascii="Arial" w:hAnsi="Arial" w:cs="Arial"/>
                <w:sz w:val="12"/>
                <w:szCs w:val="12"/>
              </w:rPr>
              <w:t>7734,35796</w:t>
            </w: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r w:rsidRPr="006053FC">
              <w:rPr>
                <w:rFonts w:ascii="Arial" w:hAnsi="Arial" w:cs="Arial"/>
                <w:sz w:val="12"/>
                <w:szCs w:val="12"/>
              </w:rPr>
              <w:t>494,1</w:t>
            </w: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r w:rsidRPr="006053FC">
              <w:rPr>
                <w:rFonts w:ascii="Arial" w:hAnsi="Arial" w:cs="Arial"/>
                <w:sz w:val="12"/>
                <w:szCs w:val="12"/>
              </w:rPr>
              <w:t>117,771</w:t>
            </w:r>
          </w:p>
        </w:tc>
        <w:tc>
          <w:tcPr>
            <w:tcW w:w="714" w:type="dxa"/>
            <w:gridSpan w:val="3"/>
            <w:shd w:val="clear" w:color="auto" w:fill="auto"/>
          </w:tcPr>
          <w:p w:rsidR="006053FC" w:rsidRPr="006053FC" w:rsidRDefault="006053FC" w:rsidP="006053FC">
            <w:pPr>
              <w:tabs>
                <w:tab w:val="left" w:pos="631"/>
              </w:tabs>
              <w:ind w:left="-13"/>
              <w:jc w:val="center"/>
              <w:rPr>
                <w:rFonts w:ascii="Arial" w:hAnsi="Arial" w:cs="Arial"/>
                <w:sz w:val="12"/>
                <w:szCs w:val="12"/>
              </w:rPr>
            </w:pPr>
            <w:r w:rsidRPr="006053FC">
              <w:rPr>
                <w:rFonts w:ascii="Arial" w:hAnsi="Arial" w:cs="Arial"/>
                <w:sz w:val="12"/>
                <w:szCs w:val="12"/>
              </w:rPr>
              <w:t>7584,93596</w:t>
            </w: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r w:rsidRPr="006053FC">
              <w:rPr>
                <w:rFonts w:ascii="Arial" w:hAnsi="Arial" w:cs="Arial"/>
                <w:sz w:val="12"/>
                <w:szCs w:val="12"/>
              </w:rPr>
              <w:t>0</w:t>
            </w:r>
          </w:p>
          <w:p w:rsidR="006053FC" w:rsidRPr="006053FC" w:rsidRDefault="006053FC" w:rsidP="006053FC">
            <w:pPr>
              <w:tabs>
                <w:tab w:val="left" w:pos="631"/>
              </w:tabs>
              <w:ind w:left="-13"/>
              <w:jc w:val="center"/>
              <w:rPr>
                <w:rFonts w:ascii="Arial" w:hAnsi="Arial" w:cs="Arial"/>
                <w:sz w:val="12"/>
                <w:szCs w:val="12"/>
              </w:rPr>
            </w:pPr>
          </w:p>
        </w:tc>
        <w:tc>
          <w:tcPr>
            <w:tcW w:w="711" w:type="dxa"/>
          </w:tcPr>
          <w:p w:rsidR="006053FC" w:rsidRPr="006053FC" w:rsidRDefault="006053FC" w:rsidP="006053FC">
            <w:pPr>
              <w:tabs>
                <w:tab w:val="left" w:pos="631"/>
              </w:tabs>
              <w:ind w:left="-13"/>
              <w:jc w:val="center"/>
              <w:rPr>
                <w:rFonts w:ascii="Arial" w:hAnsi="Arial" w:cs="Arial"/>
                <w:sz w:val="12"/>
                <w:szCs w:val="12"/>
              </w:rPr>
            </w:pPr>
            <w:r w:rsidRPr="006053FC">
              <w:rPr>
                <w:rFonts w:ascii="Arial" w:hAnsi="Arial" w:cs="Arial"/>
                <w:sz w:val="12"/>
                <w:szCs w:val="12"/>
              </w:rPr>
              <w:t>7584,93596</w:t>
            </w: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p>
          <w:p w:rsidR="006053FC" w:rsidRPr="006053FC" w:rsidRDefault="006053FC" w:rsidP="006053FC">
            <w:pPr>
              <w:tabs>
                <w:tab w:val="left" w:pos="631"/>
              </w:tabs>
              <w:ind w:left="-13"/>
              <w:jc w:val="center"/>
              <w:rPr>
                <w:rFonts w:ascii="Arial" w:hAnsi="Arial" w:cs="Arial"/>
                <w:sz w:val="12"/>
                <w:szCs w:val="12"/>
              </w:rPr>
            </w:pPr>
            <w:r w:rsidRPr="006053FC">
              <w:rPr>
                <w:rFonts w:ascii="Arial" w:hAnsi="Arial" w:cs="Arial"/>
                <w:sz w:val="12"/>
                <w:szCs w:val="12"/>
              </w:rPr>
              <w:t>0</w:t>
            </w:r>
          </w:p>
        </w:tc>
      </w:tr>
      <w:tr w:rsidR="00C55DD4" w:rsidRPr="006053FC" w:rsidTr="00C55DD4">
        <w:trPr>
          <w:trHeight w:val="20"/>
        </w:trPr>
        <w:tc>
          <w:tcPr>
            <w:tcW w:w="412" w:type="dxa"/>
          </w:tcPr>
          <w:p w:rsidR="006053FC" w:rsidRPr="006053FC" w:rsidRDefault="006053FC" w:rsidP="006053FC">
            <w:pPr>
              <w:tabs>
                <w:tab w:val="left" w:pos="1080"/>
              </w:tabs>
              <w:ind w:left="-1080" w:firstLine="1080"/>
              <w:jc w:val="center"/>
              <w:rPr>
                <w:rFonts w:ascii="Arial" w:hAnsi="Arial" w:cs="Arial"/>
                <w:sz w:val="12"/>
                <w:szCs w:val="12"/>
              </w:rPr>
            </w:pPr>
            <w:r w:rsidRPr="006053FC">
              <w:rPr>
                <w:rFonts w:ascii="Arial" w:hAnsi="Arial" w:cs="Arial"/>
                <w:sz w:val="12"/>
                <w:szCs w:val="12"/>
              </w:rPr>
              <w:t>3.2.</w:t>
            </w:r>
          </w:p>
        </w:tc>
        <w:tc>
          <w:tcPr>
            <w:tcW w:w="2372" w:type="dxa"/>
            <w:gridSpan w:val="3"/>
          </w:tcPr>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Организация участия сборных к</w:t>
            </w:r>
            <w:r w:rsidRPr="006053FC">
              <w:rPr>
                <w:rFonts w:ascii="Arial" w:hAnsi="Arial" w:cs="Arial"/>
                <w:sz w:val="12"/>
                <w:szCs w:val="12"/>
              </w:rPr>
              <w:t>о</w:t>
            </w:r>
            <w:r w:rsidRPr="006053FC">
              <w:rPr>
                <w:rFonts w:ascii="Arial" w:hAnsi="Arial" w:cs="Arial"/>
                <w:sz w:val="12"/>
                <w:szCs w:val="12"/>
              </w:rPr>
              <w:t>манд муниципал</w:t>
            </w:r>
            <w:r w:rsidRPr="006053FC">
              <w:rPr>
                <w:rFonts w:ascii="Arial" w:hAnsi="Arial" w:cs="Arial"/>
                <w:sz w:val="12"/>
                <w:szCs w:val="12"/>
              </w:rPr>
              <w:t>ь</w:t>
            </w:r>
            <w:r w:rsidRPr="006053FC">
              <w:rPr>
                <w:rFonts w:ascii="Arial" w:hAnsi="Arial" w:cs="Arial"/>
                <w:sz w:val="12"/>
                <w:szCs w:val="12"/>
              </w:rPr>
              <w:t>ного района по разным видам спорта в официальных спо</w:t>
            </w:r>
            <w:r w:rsidRPr="006053FC">
              <w:rPr>
                <w:rFonts w:ascii="Arial" w:hAnsi="Arial" w:cs="Arial"/>
                <w:sz w:val="12"/>
                <w:szCs w:val="12"/>
              </w:rPr>
              <w:t>р</w:t>
            </w:r>
            <w:r w:rsidRPr="006053FC">
              <w:rPr>
                <w:rFonts w:ascii="Arial" w:hAnsi="Arial" w:cs="Arial"/>
                <w:sz w:val="12"/>
                <w:szCs w:val="12"/>
              </w:rPr>
              <w:t>тивных мероприят</w:t>
            </w:r>
            <w:r w:rsidRPr="006053FC">
              <w:rPr>
                <w:rFonts w:ascii="Arial" w:hAnsi="Arial" w:cs="Arial"/>
                <w:sz w:val="12"/>
                <w:szCs w:val="12"/>
              </w:rPr>
              <w:t>и</w:t>
            </w:r>
            <w:r w:rsidRPr="006053FC">
              <w:rPr>
                <w:rFonts w:ascii="Arial" w:hAnsi="Arial" w:cs="Arial"/>
                <w:sz w:val="12"/>
                <w:szCs w:val="12"/>
              </w:rPr>
              <w:t>ях</w:t>
            </w:r>
          </w:p>
        </w:tc>
        <w:tc>
          <w:tcPr>
            <w:tcW w:w="826"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отдел по ФК и С, МАУ «СШ»</w:t>
            </w:r>
          </w:p>
        </w:tc>
        <w:tc>
          <w:tcPr>
            <w:tcW w:w="756" w:type="dxa"/>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w:t>
            </w:r>
            <w:r w:rsidRPr="006053FC">
              <w:rPr>
                <w:rFonts w:ascii="Arial" w:hAnsi="Arial" w:cs="Arial"/>
                <w:sz w:val="12"/>
                <w:szCs w:val="12"/>
              </w:rPr>
              <w:t>о</w:t>
            </w:r>
            <w:r w:rsidRPr="006053FC">
              <w:rPr>
                <w:rFonts w:ascii="Arial" w:hAnsi="Arial" w:cs="Arial"/>
                <w:sz w:val="12"/>
                <w:szCs w:val="12"/>
              </w:rPr>
              <w:t>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2.1.1</w:t>
            </w:r>
            <w:r w:rsidRPr="006053FC">
              <w:rPr>
                <w:rFonts w:ascii="Arial" w:hAnsi="Arial" w:cs="Arial"/>
                <w:sz w:val="12"/>
                <w:szCs w:val="12"/>
              </w:rPr>
              <w:br/>
              <w:t>2.2.2</w:t>
            </w:r>
            <w:r w:rsidRPr="006053FC">
              <w:rPr>
                <w:rFonts w:ascii="Arial" w:hAnsi="Arial" w:cs="Arial"/>
                <w:sz w:val="12"/>
                <w:szCs w:val="12"/>
              </w:rPr>
              <w:br/>
              <w:t>3.1.1</w:t>
            </w:r>
          </w:p>
        </w:tc>
        <w:tc>
          <w:tcPr>
            <w:tcW w:w="991" w:type="dxa"/>
          </w:tcPr>
          <w:p w:rsidR="006053FC" w:rsidRPr="006053FC" w:rsidRDefault="006053FC" w:rsidP="006053FC">
            <w:pPr>
              <w:tabs>
                <w:tab w:val="left" w:pos="649"/>
                <w:tab w:val="left" w:pos="1080"/>
              </w:tabs>
              <w:ind w:left="-136" w:right="-93"/>
              <w:jc w:val="center"/>
              <w:rPr>
                <w:rFonts w:ascii="Arial" w:hAnsi="Arial" w:cs="Arial"/>
                <w:sz w:val="12"/>
                <w:szCs w:val="12"/>
              </w:rPr>
            </w:pPr>
            <w:r w:rsidRPr="006053FC">
              <w:rPr>
                <w:rFonts w:ascii="Arial" w:hAnsi="Arial" w:cs="Arial"/>
                <w:sz w:val="12"/>
                <w:szCs w:val="12"/>
              </w:rPr>
              <w:t>бюджет муниц</w:t>
            </w:r>
            <w:r w:rsidRPr="006053FC">
              <w:rPr>
                <w:rFonts w:ascii="Arial" w:hAnsi="Arial" w:cs="Arial"/>
                <w:sz w:val="12"/>
                <w:szCs w:val="12"/>
              </w:rPr>
              <w:t>и</w:t>
            </w:r>
            <w:r w:rsidRPr="006053FC">
              <w:rPr>
                <w:rFonts w:ascii="Arial" w:hAnsi="Arial" w:cs="Arial"/>
                <w:sz w:val="12"/>
                <w:szCs w:val="12"/>
              </w:rPr>
              <w:t>пал</w:t>
            </w:r>
            <w:r w:rsidRPr="006053FC">
              <w:rPr>
                <w:rFonts w:ascii="Arial" w:hAnsi="Arial" w:cs="Arial"/>
                <w:sz w:val="12"/>
                <w:szCs w:val="12"/>
              </w:rPr>
              <w:t>ь</w:t>
            </w:r>
            <w:r w:rsidRPr="006053FC">
              <w:rPr>
                <w:rFonts w:ascii="Arial" w:hAnsi="Arial" w:cs="Arial"/>
                <w:sz w:val="12"/>
                <w:szCs w:val="12"/>
              </w:rPr>
              <w:t>ного района</w:t>
            </w:r>
          </w:p>
        </w:tc>
        <w:tc>
          <w:tcPr>
            <w:tcW w:w="712" w:type="dxa"/>
            <w:gridSpan w:val="2"/>
          </w:tcPr>
          <w:p w:rsidR="006053FC" w:rsidRPr="006053FC" w:rsidRDefault="006053FC" w:rsidP="006053FC">
            <w:pPr>
              <w:tabs>
                <w:tab w:val="left" w:pos="649"/>
                <w:tab w:val="left" w:pos="1080"/>
              </w:tabs>
              <w:ind w:left="-136" w:right="-123"/>
              <w:jc w:val="center"/>
              <w:rPr>
                <w:rFonts w:ascii="Arial" w:hAnsi="Arial" w:cs="Arial"/>
                <w:sz w:val="12"/>
                <w:szCs w:val="12"/>
              </w:rPr>
            </w:pPr>
            <w:r w:rsidRPr="006053FC">
              <w:rPr>
                <w:rFonts w:ascii="Arial" w:hAnsi="Arial" w:cs="Arial"/>
                <w:sz w:val="12"/>
                <w:szCs w:val="12"/>
              </w:rPr>
              <w:t>150</w:t>
            </w:r>
          </w:p>
        </w:tc>
        <w:tc>
          <w:tcPr>
            <w:tcW w:w="718" w:type="dxa"/>
            <w:gridSpan w:val="5"/>
          </w:tcPr>
          <w:p w:rsidR="006053FC" w:rsidRPr="006053FC" w:rsidRDefault="006053FC" w:rsidP="006053FC">
            <w:pPr>
              <w:tabs>
                <w:tab w:val="left" w:pos="649"/>
                <w:tab w:val="left" w:pos="1080"/>
              </w:tabs>
              <w:ind w:left="-136" w:right="-123"/>
              <w:jc w:val="center"/>
              <w:rPr>
                <w:rFonts w:ascii="Arial" w:hAnsi="Arial" w:cs="Arial"/>
                <w:sz w:val="12"/>
                <w:szCs w:val="12"/>
              </w:rPr>
            </w:pPr>
            <w:r w:rsidRPr="006053FC">
              <w:rPr>
                <w:rFonts w:ascii="Arial" w:hAnsi="Arial" w:cs="Arial"/>
                <w:sz w:val="12"/>
                <w:szCs w:val="12"/>
              </w:rPr>
              <w:t>100</w:t>
            </w:r>
          </w:p>
        </w:tc>
        <w:tc>
          <w:tcPr>
            <w:tcW w:w="567" w:type="dxa"/>
            <w:shd w:val="clear" w:color="auto" w:fill="auto"/>
          </w:tcPr>
          <w:p w:rsidR="006053FC" w:rsidRPr="006053FC" w:rsidRDefault="006053FC" w:rsidP="006053FC">
            <w:pPr>
              <w:tabs>
                <w:tab w:val="left" w:pos="649"/>
                <w:tab w:val="left" w:pos="1080"/>
              </w:tabs>
              <w:ind w:left="-136" w:right="-123"/>
              <w:jc w:val="center"/>
              <w:rPr>
                <w:rFonts w:ascii="Arial" w:hAnsi="Arial" w:cs="Arial"/>
                <w:sz w:val="12"/>
                <w:szCs w:val="12"/>
              </w:rPr>
            </w:pPr>
            <w:r w:rsidRPr="006053FC">
              <w:rPr>
                <w:rFonts w:ascii="Arial" w:hAnsi="Arial" w:cs="Arial"/>
                <w:sz w:val="12"/>
                <w:szCs w:val="12"/>
              </w:rPr>
              <w:t>100</w:t>
            </w:r>
          </w:p>
        </w:tc>
        <w:tc>
          <w:tcPr>
            <w:tcW w:w="713" w:type="dxa"/>
            <w:gridSpan w:val="3"/>
            <w:shd w:val="clear" w:color="auto" w:fill="auto"/>
          </w:tcPr>
          <w:p w:rsidR="006053FC" w:rsidRPr="006053FC" w:rsidRDefault="006053FC" w:rsidP="006053FC">
            <w:pPr>
              <w:tabs>
                <w:tab w:val="left" w:pos="649"/>
                <w:tab w:val="left" w:pos="1080"/>
              </w:tabs>
              <w:ind w:left="-136" w:right="-123"/>
              <w:jc w:val="center"/>
              <w:rPr>
                <w:rFonts w:ascii="Arial" w:hAnsi="Arial" w:cs="Arial"/>
                <w:sz w:val="12"/>
                <w:szCs w:val="12"/>
              </w:rPr>
            </w:pPr>
            <w:r w:rsidRPr="006053FC">
              <w:rPr>
                <w:rFonts w:ascii="Arial" w:hAnsi="Arial" w:cs="Arial"/>
                <w:sz w:val="12"/>
                <w:szCs w:val="12"/>
              </w:rPr>
              <w:t>565,0</w:t>
            </w:r>
          </w:p>
        </w:tc>
        <w:tc>
          <w:tcPr>
            <w:tcW w:w="711" w:type="dxa"/>
            <w:gridSpan w:val="2"/>
            <w:shd w:val="clear" w:color="auto" w:fill="auto"/>
          </w:tcPr>
          <w:p w:rsidR="006053FC" w:rsidRPr="006053FC" w:rsidRDefault="006053FC" w:rsidP="006053FC">
            <w:pPr>
              <w:tabs>
                <w:tab w:val="left" w:pos="649"/>
                <w:tab w:val="left" w:pos="1080"/>
              </w:tabs>
              <w:ind w:left="-136" w:right="-123"/>
              <w:jc w:val="center"/>
              <w:rPr>
                <w:rFonts w:ascii="Arial" w:hAnsi="Arial" w:cs="Arial"/>
                <w:sz w:val="12"/>
                <w:szCs w:val="12"/>
              </w:rPr>
            </w:pPr>
            <w:r w:rsidRPr="006053FC">
              <w:rPr>
                <w:rFonts w:ascii="Arial" w:hAnsi="Arial" w:cs="Arial"/>
                <w:sz w:val="12"/>
                <w:szCs w:val="12"/>
              </w:rPr>
              <w:t>277,193</w:t>
            </w:r>
            <w:r w:rsidRPr="006053FC">
              <w:rPr>
                <w:rFonts w:ascii="Arial" w:hAnsi="Arial" w:cs="Arial"/>
                <w:sz w:val="12"/>
                <w:szCs w:val="12"/>
              </w:rPr>
              <w:br/>
              <w:t>44</w:t>
            </w:r>
          </w:p>
        </w:tc>
        <w:tc>
          <w:tcPr>
            <w:tcW w:w="569" w:type="dxa"/>
            <w:gridSpan w:val="2"/>
            <w:shd w:val="clear" w:color="auto" w:fill="auto"/>
          </w:tcPr>
          <w:p w:rsidR="006053FC" w:rsidRPr="006053FC" w:rsidRDefault="006053FC" w:rsidP="006053FC">
            <w:pPr>
              <w:tabs>
                <w:tab w:val="left" w:pos="649"/>
                <w:tab w:val="left" w:pos="1080"/>
              </w:tabs>
              <w:ind w:left="-136" w:right="-123"/>
              <w:jc w:val="center"/>
              <w:rPr>
                <w:rFonts w:ascii="Arial" w:hAnsi="Arial" w:cs="Arial"/>
                <w:sz w:val="12"/>
                <w:szCs w:val="12"/>
              </w:rPr>
            </w:pPr>
            <w:r w:rsidRPr="006053FC">
              <w:rPr>
                <w:rFonts w:ascii="Arial" w:hAnsi="Arial" w:cs="Arial"/>
                <w:sz w:val="12"/>
                <w:szCs w:val="12"/>
              </w:rPr>
              <w:t>167</w:t>
            </w:r>
          </w:p>
        </w:tc>
        <w:tc>
          <w:tcPr>
            <w:tcW w:w="714" w:type="dxa"/>
            <w:gridSpan w:val="3"/>
            <w:shd w:val="clear" w:color="auto" w:fill="auto"/>
          </w:tcPr>
          <w:p w:rsidR="006053FC" w:rsidRPr="006053FC" w:rsidRDefault="006053FC" w:rsidP="006053FC">
            <w:pPr>
              <w:tabs>
                <w:tab w:val="left" w:pos="649"/>
                <w:tab w:val="left" w:pos="1080"/>
              </w:tabs>
              <w:ind w:left="-136" w:right="-123"/>
              <w:jc w:val="center"/>
              <w:rPr>
                <w:rFonts w:ascii="Arial" w:hAnsi="Arial" w:cs="Arial"/>
                <w:sz w:val="12"/>
                <w:szCs w:val="12"/>
              </w:rPr>
            </w:pPr>
            <w:r w:rsidRPr="006053FC">
              <w:rPr>
                <w:rFonts w:ascii="Arial" w:hAnsi="Arial" w:cs="Arial"/>
                <w:sz w:val="12"/>
                <w:szCs w:val="12"/>
              </w:rPr>
              <w:t>100</w:t>
            </w:r>
          </w:p>
        </w:tc>
        <w:tc>
          <w:tcPr>
            <w:tcW w:w="711" w:type="dxa"/>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100</w:t>
            </w:r>
          </w:p>
        </w:tc>
      </w:tr>
      <w:tr w:rsidR="006053FC" w:rsidRPr="006053FC" w:rsidTr="00C55DD4">
        <w:trPr>
          <w:trHeight w:val="20"/>
        </w:trPr>
        <w:tc>
          <w:tcPr>
            <w:tcW w:w="11624" w:type="dxa"/>
            <w:gridSpan w:val="28"/>
          </w:tcPr>
          <w:p w:rsidR="006053FC" w:rsidRPr="006053FC" w:rsidRDefault="006053FC" w:rsidP="006053FC">
            <w:pPr>
              <w:tabs>
                <w:tab w:val="left" w:pos="83"/>
                <w:tab w:val="left" w:pos="649"/>
                <w:tab w:val="left" w:pos="1080"/>
              </w:tabs>
              <w:ind w:right="-93"/>
              <w:jc w:val="both"/>
              <w:rPr>
                <w:rFonts w:ascii="Arial" w:hAnsi="Arial" w:cs="Arial"/>
                <w:b/>
                <w:sz w:val="12"/>
                <w:szCs w:val="12"/>
              </w:rPr>
            </w:pPr>
            <w:r w:rsidRPr="006053FC">
              <w:rPr>
                <w:rFonts w:ascii="Arial" w:hAnsi="Arial" w:cs="Arial"/>
                <w:b/>
                <w:sz w:val="12"/>
                <w:szCs w:val="12"/>
              </w:rPr>
              <w:t>4. Развитие отрасли физической культуры и спорта</w:t>
            </w:r>
          </w:p>
        </w:tc>
      </w:tr>
      <w:tr w:rsidR="00C55DD4" w:rsidRPr="006053FC" w:rsidTr="00C55DD4">
        <w:trPr>
          <w:trHeight w:val="20"/>
        </w:trPr>
        <w:tc>
          <w:tcPr>
            <w:tcW w:w="412" w:type="dxa"/>
          </w:tcPr>
          <w:p w:rsidR="006053FC" w:rsidRPr="006053FC" w:rsidRDefault="006053FC" w:rsidP="006053FC">
            <w:pPr>
              <w:tabs>
                <w:tab w:val="left" w:pos="1080"/>
              </w:tabs>
              <w:ind w:left="-1080" w:firstLine="1080"/>
              <w:jc w:val="center"/>
              <w:rPr>
                <w:rFonts w:ascii="Arial" w:hAnsi="Arial" w:cs="Arial"/>
                <w:sz w:val="12"/>
                <w:szCs w:val="12"/>
              </w:rPr>
            </w:pPr>
            <w:r w:rsidRPr="006053FC">
              <w:rPr>
                <w:rFonts w:ascii="Arial" w:hAnsi="Arial" w:cs="Arial"/>
                <w:sz w:val="12"/>
                <w:szCs w:val="12"/>
              </w:rPr>
              <w:t>4.1.</w:t>
            </w:r>
          </w:p>
        </w:tc>
        <w:tc>
          <w:tcPr>
            <w:tcW w:w="2372" w:type="dxa"/>
            <w:gridSpan w:val="3"/>
          </w:tcPr>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Организация уч</w:t>
            </w:r>
            <w:r w:rsidRPr="006053FC">
              <w:rPr>
                <w:rFonts w:ascii="Arial" w:hAnsi="Arial" w:cs="Arial"/>
                <w:sz w:val="12"/>
                <w:szCs w:val="12"/>
              </w:rPr>
              <w:t>а</w:t>
            </w:r>
            <w:r w:rsidRPr="006053FC">
              <w:rPr>
                <w:rFonts w:ascii="Arial" w:hAnsi="Arial" w:cs="Arial"/>
                <w:sz w:val="12"/>
                <w:szCs w:val="12"/>
              </w:rPr>
              <w:t>стия в семинарах тренеров, спортивных судей и сп</w:t>
            </w:r>
            <w:r w:rsidRPr="006053FC">
              <w:rPr>
                <w:rFonts w:ascii="Arial" w:hAnsi="Arial" w:cs="Arial"/>
                <w:sz w:val="12"/>
                <w:szCs w:val="12"/>
              </w:rPr>
              <w:t>е</w:t>
            </w:r>
            <w:r w:rsidRPr="006053FC">
              <w:rPr>
                <w:rFonts w:ascii="Arial" w:hAnsi="Arial" w:cs="Arial"/>
                <w:sz w:val="12"/>
                <w:szCs w:val="12"/>
              </w:rPr>
              <w:t>циалистов, р</w:t>
            </w:r>
            <w:r w:rsidRPr="006053FC">
              <w:rPr>
                <w:rFonts w:ascii="Arial" w:hAnsi="Arial" w:cs="Arial"/>
                <w:sz w:val="12"/>
                <w:szCs w:val="12"/>
              </w:rPr>
              <w:t>а</w:t>
            </w:r>
            <w:r w:rsidRPr="006053FC">
              <w:rPr>
                <w:rFonts w:ascii="Arial" w:hAnsi="Arial" w:cs="Arial"/>
                <w:sz w:val="12"/>
                <w:szCs w:val="12"/>
              </w:rPr>
              <w:t>ботающих в сфере физической культуры и спо</w:t>
            </w:r>
            <w:r w:rsidRPr="006053FC">
              <w:rPr>
                <w:rFonts w:ascii="Arial" w:hAnsi="Arial" w:cs="Arial"/>
                <w:sz w:val="12"/>
                <w:szCs w:val="12"/>
              </w:rPr>
              <w:t>р</w:t>
            </w:r>
            <w:r w:rsidRPr="006053FC">
              <w:rPr>
                <w:rFonts w:ascii="Arial" w:hAnsi="Arial" w:cs="Arial"/>
                <w:sz w:val="12"/>
                <w:szCs w:val="12"/>
              </w:rPr>
              <w:t>та</w:t>
            </w:r>
          </w:p>
        </w:tc>
        <w:tc>
          <w:tcPr>
            <w:tcW w:w="826"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отдел по ФКиС, МАУ «СШ»</w:t>
            </w:r>
          </w:p>
        </w:tc>
        <w:tc>
          <w:tcPr>
            <w:tcW w:w="756" w:type="dxa"/>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w:t>
            </w:r>
            <w:r w:rsidRPr="006053FC">
              <w:rPr>
                <w:rFonts w:ascii="Arial" w:hAnsi="Arial" w:cs="Arial"/>
                <w:sz w:val="12"/>
                <w:szCs w:val="12"/>
              </w:rPr>
              <w:t>о</w:t>
            </w:r>
            <w:r w:rsidRPr="006053FC">
              <w:rPr>
                <w:rFonts w:ascii="Arial" w:hAnsi="Arial" w:cs="Arial"/>
                <w:sz w:val="12"/>
                <w:szCs w:val="12"/>
              </w:rPr>
              <w:t>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3.1.1</w:t>
            </w:r>
          </w:p>
        </w:tc>
        <w:tc>
          <w:tcPr>
            <w:tcW w:w="991" w:type="dxa"/>
          </w:tcPr>
          <w:p w:rsidR="006053FC" w:rsidRPr="006053FC" w:rsidRDefault="006053FC" w:rsidP="006053FC">
            <w:pPr>
              <w:tabs>
                <w:tab w:val="left" w:pos="649"/>
                <w:tab w:val="left" w:pos="1080"/>
              </w:tabs>
              <w:ind w:left="-136" w:right="-93"/>
              <w:jc w:val="center"/>
              <w:rPr>
                <w:rFonts w:ascii="Arial" w:hAnsi="Arial" w:cs="Arial"/>
                <w:sz w:val="12"/>
                <w:szCs w:val="12"/>
              </w:rPr>
            </w:pPr>
          </w:p>
        </w:tc>
        <w:tc>
          <w:tcPr>
            <w:tcW w:w="735" w:type="dxa"/>
            <w:gridSpan w:val="3"/>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663" w:type="dxa"/>
            <w:gridSpan w:val="3"/>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w:t>
            </w:r>
          </w:p>
        </w:tc>
        <w:tc>
          <w:tcPr>
            <w:tcW w:w="613"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09"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09"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567"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08" w:type="dxa"/>
            <w:gridSpan w:val="2"/>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1" w:type="dxa"/>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r>
      <w:tr w:rsidR="00C55DD4" w:rsidRPr="006053FC" w:rsidTr="00C55DD4">
        <w:trPr>
          <w:trHeight w:val="20"/>
        </w:trPr>
        <w:tc>
          <w:tcPr>
            <w:tcW w:w="412" w:type="dxa"/>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4.2.</w:t>
            </w:r>
          </w:p>
        </w:tc>
        <w:tc>
          <w:tcPr>
            <w:tcW w:w="2372" w:type="dxa"/>
            <w:gridSpan w:val="3"/>
          </w:tcPr>
          <w:p w:rsidR="006053FC" w:rsidRPr="006053FC" w:rsidRDefault="006053FC" w:rsidP="006053FC">
            <w:pPr>
              <w:tabs>
                <w:tab w:val="left" w:pos="-107"/>
                <w:tab w:val="left" w:pos="1080"/>
              </w:tabs>
              <w:jc w:val="both"/>
              <w:rPr>
                <w:rFonts w:ascii="Arial" w:hAnsi="Arial" w:cs="Arial"/>
                <w:sz w:val="12"/>
                <w:szCs w:val="12"/>
              </w:rPr>
            </w:pPr>
            <w:r w:rsidRPr="006053FC">
              <w:rPr>
                <w:rFonts w:ascii="Arial" w:hAnsi="Arial" w:cs="Arial"/>
                <w:sz w:val="12"/>
                <w:szCs w:val="12"/>
              </w:rPr>
              <w:t>Повышение квалификации, перепо</w:t>
            </w:r>
            <w:r w:rsidRPr="006053FC">
              <w:rPr>
                <w:rFonts w:ascii="Arial" w:hAnsi="Arial" w:cs="Arial"/>
                <w:sz w:val="12"/>
                <w:szCs w:val="12"/>
              </w:rPr>
              <w:t>д</w:t>
            </w:r>
            <w:r w:rsidRPr="006053FC">
              <w:rPr>
                <w:rFonts w:ascii="Arial" w:hAnsi="Arial" w:cs="Arial"/>
                <w:sz w:val="12"/>
                <w:szCs w:val="12"/>
              </w:rPr>
              <w:t>готовка тренеров, сп</w:t>
            </w:r>
            <w:r w:rsidRPr="006053FC">
              <w:rPr>
                <w:rFonts w:ascii="Arial" w:hAnsi="Arial" w:cs="Arial"/>
                <w:sz w:val="12"/>
                <w:szCs w:val="12"/>
              </w:rPr>
              <w:t>е</w:t>
            </w:r>
            <w:r w:rsidRPr="006053FC">
              <w:rPr>
                <w:rFonts w:ascii="Arial" w:hAnsi="Arial" w:cs="Arial"/>
                <w:sz w:val="12"/>
                <w:szCs w:val="12"/>
              </w:rPr>
              <w:t>циалистов, работающих в сфере физич</w:t>
            </w:r>
            <w:r w:rsidRPr="006053FC">
              <w:rPr>
                <w:rFonts w:ascii="Arial" w:hAnsi="Arial" w:cs="Arial"/>
                <w:sz w:val="12"/>
                <w:szCs w:val="12"/>
              </w:rPr>
              <w:t>е</w:t>
            </w:r>
            <w:r w:rsidRPr="006053FC">
              <w:rPr>
                <w:rFonts w:ascii="Arial" w:hAnsi="Arial" w:cs="Arial"/>
                <w:sz w:val="12"/>
                <w:szCs w:val="12"/>
              </w:rPr>
              <w:t>ской культуры и спорта</w:t>
            </w:r>
          </w:p>
        </w:tc>
        <w:tc>
          <w:tcPr>
            <w:tcW w:w="826" w:type="dxa"/>
            <w:gridSpan w:val="2"/>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отдел по ФКиС, МАУ «СШ»</w:t>
            </w:r>
          </w:p>
        </w:tc>
        <w:tc>
          <w:tcPr>
            <w:tcW w:w="756" w:type="dxa"/>
          </w:tcPr>
          <w:p w:rsidR="006053FC" w:rsidRPr="006053FC" w:rsidRDefault="006053FC" w:rsidP="006053FC">
            <w:pPr>
              <w:tabs>
                <w:tab w:val="left" w:pos="1080"/>
              </w:tabs>
              <w:jc w:val="center"/>
              <w:rPr>
                <w:rFonts w:ascii="Arial" w:hAnsi="Arial" w:cs="Arial"/>
                <w:sz w:val="12"/>
                <w:szCs w:val="12"/>
              </w:rPr>
            </w:pPr>
            <w:r w:rsidRPr="006053FC">
              <w:rPr>
                <w:rFonts w:ascii="Arial" w:hAnsi="Arial" w:cs="Arial"/>
                <w:sz w:val="12"/>
                <w:szCs w:val="12"/>
              </w:rPr>
              <w:t>2016-2023 г</w:t>
            </w:r>
            <w:r w:rsidRPr="006053FC">
              <w:rPr>
                <w:rFonts w:ascii="Arial" w:hAnsi="Arial" w:cs="Arial"/>
                <w:sz w:val="12"/>
                <w:szCs w:val="12"/>
              </w:rPr>
              <w:t>о</w:t>
            </w:r>
            <w:r w:rsidRPr="006053FC">
              <w:rPr>
                <w:rFonts w:ascii="Arial" w:hAnsi="Arial" w:cs="Arial"/>
                <w:sz w:val="12"/>
                <w:szCs w:val="12"/>
              </w:rPr>
              <w:t>ды</w:t>
            </w:r>
          </w:p>
        </w:tc>
        <w:tc>
          <w:tcPr>
            <w:tcW w:w="852" w:type="dxa"/>
          </w:tcPr>
          <w:p w:rsidR="006053FC" w:rsidRPr="006053FC" w:rsidRDefault="006053FC" w:rsidP="006053FC">
            <w:pPr>
              <w:tabs>
                <w:tab w:val="left" w:pos="1080"/>
              </w:tabs>
              <w:ind w:right="-93"/>
              <w:jc w:val="center"/>
              <w:rPr>
                <w:rFonts w:ascii="Arial" w:hAnsi="Arial" w:cs="Arial"/>
                <w:sz w:val="12"/>
                <w:szCs w:val="12"/>
              </w:rPr>
            </w:pPr>
            <w:r w:rsidRPr="006053FC">
              <w:rPr>
                <w:rFonts w:ascii="Arial" w:hAnsi="Arial" w:cs="Arial"/>
                <w:sz w:val="12"/>
                <w:szCs w:val="12"/>
              </w:rPr>
              <w:t>3.1.1</w:t>
            </w:r>
          </w:p>
        </w:tc>
        <w:tc>
          <w:tcPr>
            <w:tcW w:w="991" w:type="dxa"/>
          </w:tcPr>
          <w:p w:rsidR="006053FC" w:rsidRPr="006053FC" w:rsidRDefault="006053FC" w:rsidP="006053FC">
            <w:pPr>
              <w:tabs>
                <w:tab w:val="left" w:pos="649"/>
                <w:tab w:val="left" w:pos="1080"/>
              </w:tabs>
              <w:ind w:left="-136" w:right="-93"/>
              <w:jc w:val="center"/>
              <w:rPr>
                <w:rFonts w:ascii="Arial" w:hAnsi="Arial" w:cs="Arial"/>
                <w:sz w:val="12"/>
                <w:szCs w:val="12"/>
              </w:rPr>
            </w:pPr>
          </w:p>
        </w:tc>
        <w:tc>
          <w:tcPr>
            <w:tcW w:w="735" w:type="dxa"/>
            <w:gridSpan w:val="3"/>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663" w:type="dxa"/>
            <w:gridSpan w:val="3"/>
          </w:tcPr>
          <w:p w:rsidR="006053FC" w:rsidRPr="006053FC" w:rsidRDefault="006053FC" w:rsidP="006053FC">
            <w:pPr>
              <w:tabs>
                <w:tab w:val="left" w:pos="649"/>
                <w:tab w:val="left" w:pos="1080"/>
              </w:tabs>
              <w:ind w:left="-136" w:right="57"/>
              <w:jc w:val="center"/>
              <w:rPr>
                <w:rFonts w:ascii="Arial" w:hAnsi="Arial" w:cs="Arial"/>
                <w:sz w:val="12"/>
                <w:szCs w:val="12"/>
              </w:rPr>
            </w:pPr>
            <w:r w:rsidRPr="006053FC">
              <w:rPr>
                <w:rFonts w:ascii="Arial" w:hAnsi="Arial" w:cs="Arial"/>
                <w:sz w:val="12"/>
                <w:szCs w:val="12"/>
              </w:rPr>
              <w:t>-</w:t>
            </w:r>
          </w:p>
        </w:tc>
        <w:tc>
          <w:tcPr>
            <w:tcW w:w="613"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09" w:type="dxa"/>
            <w:gridSpan w:val="3"/>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112,5</w:t>
            </w:r>
          </w:p>
        </w:tc>
        <w:tc>
          <w:tcPr>
            <w:tcW w:w="709"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567" w:type="dxa"/>
            <w:gridSpan w:val="2"/>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08" w:type="dxa"/>
            <w:gridSpan w:val="2"/>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c>
          <w:tcPr>
            <w:tcW w:w="711" w:type="dxa"/>
            <w:shd w:val="clear" w:color="auto" w:fill="auto"/>
          </w:tcPr>
          <w:p w:rsidR="006053FC" w:rsidRPr="006053FC" w:rsidRDefault="006053FC" w:rsidP="006053FC">
            <w:pPr>
              <w:tabs>
                <w:tab w:val="left" w:pos="649"/>
                <w:tab w:val="left" w:pos="1080"/>
              </w:tabs>
              <w:ind w:left="-136"/>
              <w:jc w:val="center"/>
              <w:rPr>
                <w:rFonts w:ascii="Arial" w:hAnsi="Arial" w:cs="Arial"/>
                <w:sz w:val="12"/>
                <w:szCs w:val="12"/>
              </w:rPr>
            </w:pPr>
            <w:r w:rsidRPr="006053FC">
              <w:rPr>
                <w:rFonts w:ascii="Arial" w:hAnsi="Arial" w:cs="Arial"/>
                <w:sz w:val="12"/>
                <w:szCs w:val="12"/>
              </w:rPr>
              <w:t>-</w:t>
            </w:r>
          </w:p>
        </w:tc>
      </w:tr>
      <w:tr w:rsidR="00C55DD4" w:rsidRPr="006053FC" w:rsidTr="00C55DD4">
        <w:trPr>
          <w:trHeight w:val="20"/>
        </w:trPr>
        <w:tc>
          <w:tcPr>
            <w:tcW w:w="412" w:type="dxa"/>
          </w:tcPr>
          <w:p w:rsidR="006053FC" w:rsidRPr="006053FC" w:rsidRDefault="006053FC" w:rsidP="006053FC">
            <w:pPr>
              <w:tabs>
                <w:tab w:val="left" w:pos="1080"/>
              </w:tabs>
              <w:jc w:val="center"/>
              <w:rPr>
                <w:rFonts w:ascii="Arial" w:hAnsi="Arial" w:cs="Arial"/>
                <w:sz w:val="12"/>
                <w:szCs w:val="12"/>
              </w:rPr>
            </w:pPr>
          </w:p>
        </w:tc>
        <w:tc>
          <w:tcPr>
            <w:tcW w:w="2372" w:type="dxa"/>
            <w:gridSpan w:val="3"/>
          </w:tcPr>
          <w:p w:rsidR="006053FC" w:rsidRPr="006053FC" w:rsidRDefault="006053FC" w:rsidP="006053FC">
            <w:pPr>
              <w:tabs>
                <w:tab w:val="left" w:pos="-107"/>
                <w:tab w:val="left" w:pos="1080"/>
              </w:tabs>
              <w:jc w:val="both"/>
              <w:rPr>
                <w:rFonts w:ascii="Arial" w:hAnsi="Arial" w:cs="Arial"/>
                <w:b/>
                <w:sz w:val="12"/>
                <w:szCs w:val="12"/>
              </w:rPr>
            </w:pPr>
            <w:r w:rsidRPr="006053FC">
              <w:rPr>
                <w:rFonts w:ascii="Arial" w:hAnsi="Arial" w:cs="Arial"/>
                <w:b/>
                <w:sz w:val="12"/>
                <w:szCs w:val="12"/>
              </w:rPr>
              <w:t>Итого по Пр</w:t>
            </w:r>
            <w:r w:rsidRPr="006053FC">
              <w:rPr>
                <w:rFonts w:ascii="Arial" w:hAnsi="Arial" w:cs="Arial"/>
                <w:b/>
                <w:sz w:val="12"/>
                <w:szCs w:val="12"/>
              </w:rPr>
              <w:t>о</w:t>
            </w:r>
            <w:r w:rsidRPr="006053FC">
              <w:rPr>
                <w:rFonts w:ascii="Arial" w:hAnsi="Arial" w:cs="Arial"/>
                <w:b/>
                <w:sz w:val="12"/>
                <w:szCs w:val="12"/>
              </w:rPr>
              <w:t>грамме:</w:t>
            </w:r>
          </w:p>
        </w:tc>
        <w:tc>
          <w:tcPr>
            <w:tcW w:w="826" w:type="dxa"/>
            <w:gridSpan w:val="2"/>
          </w:tcPr>
          <w:p w:rsidR="006053FC" w:rsidRPr="006053FC" w:rsidRDefault="006053FC" w:rsidP="006053FC">
            <w:pPr>
              <w:tabs>
                <w:tab w:val="left" w:pos="1080"/>
              </w:tabs>
              <w:jc w:val="center"/>
              <w:rPr>
                <w:rFonts w:ascii="Arial" w:hAnsi="Arial" w:cs="Arial"/>
                <w:sz w:val="12"/>
                <w:szCs w:val="12"/>
              </w:rPr>
            </w:pPr>
          </w:p>
        </w:tc>
        <w:tc>
          <w:tcPr>
            <w:tcW w:w="756" w:type="dxa"/>
          </w:tcPr>
          <w:p w:rsidR="006053FC" w:rsidRPr="006053FC" w:rsidRDefault="006053FC" w:rsidP="006053FC">
            <w:pPr>
              <w:tabs>
                <w:tab w:val="left" w:pos="1080"/>
              </w:tabs>
              <w:jc w:val="center"/>
              <w:rPr>
                <w:rFonts w:ascii="Arial" w:hAnsi="Arial" w:cs="Arial"/>
                <w:sz w:val="12"/>
                <w:szCs w:val="12"/>
              </w:rPr>
            </w:pPr>
          </w:p>
        </w:tc>
        <w:tc>
          <w:tcPr>
            <w:tcW w:w="852" w:type="dxa"/>
          </w:tcPr>
          <w:p w:rsidR="006053FC" w:rsidRPr="006053FC" w:rsidRDefault="006053FC" w:rsidP="006053FC">
            <w:pPr>
              <w:tabs>
                <w:tab w:val="left" w:pos="1080"/>
              </w:tabs>
              <w:ind w:right="-93"/>
              <w:jc w:val="center"/>
              <w:rPr>
                <w:rFonts w:ascii="Arial" w:hAnsi="Arial" w:cs="Arial"/>
                <w:sz w:val="12"/>
                <w:szCs w:val="12"/>
              </w:rPr>
            </w:pPr>
          </w:p>
        </w:tc>
        <w:tc>
          <w:tcPr>
            <w:tcW w:w="991" w:type="dxa"/>
          </w:tcPr>
          <w:p w:rsidR="006053FC" w:rsidRPr="006053FC" w:rsidRDefault="006053FC" w:rsidP="006053FC">
            <w:pPr>
              <w:tabs>
                <w:tab w:val="left" w:pos="649"/>
                <w:tab w:val="left" w:pos="1080"/>
              </w:tabs>
              <w:ind w:left="-136" w:right="-93"/>
              <w:jc w:val="center"/>
              <w:rPr>
                <w:rFonts w:ascii="Arial" w:hAnsi="Arial" w:cs="Arial"/>
                <w:sz w:val="12"/>
                <w:szCs w:val="12"/>
              </w:rPr>
            </w:pPr>
          </w:p>
        </w:tc>
        <w:tc>
          <w:tcPr>
            <w:tcW w:w="735" w:type="dxa"/>
            <w:gridSpan w:val="3"/>
          </w:tcPr>
          <w:p w:rsidR="006053FC" w:rsidRPr="006053FC" w:rsidRDefault="006053FC" w:rsidP="006053FC">
            <w:pPr>
              <w:tabs>
                <w:tab w:val="left" w:pos="649"/>
              </w:tabs>
              <w:ind w:left="-13" w:right="34"/>
              <w:jc w:val="center"/>
              <w:rPr>
                <w:rFonts w:ascii="Arial" w:hAnsi="Arial" w:cs="Arial"/>
                <w:sz w:val="12"/>
                <w:szCs w:val="12"/>
              </w:rPr>
            </w:pPr>
            <w:r w:rsidRPr="006053FC">
              <w:rPr>
                <w:rFonts w:ascii="Arial" w:hAnsi="Arial" w:cs="Arial"/>
                <w:sz w:val="12"/>
                <w:szCs w:val="12"/>
              </w:rPr>
              <w:t>28 027,2062</w:t>
            </w:r>
          </w:p>
        </w:tc>
        <w:tc>
          <w:tcPr>
            <w:tcW w:w="663" w:type="dxa"/>
            <w:gridSpan w:val="3"/>
          </w:tcPr>
          <w:p w:rsidR="006053FC" w:rsidRPr="006053FC" w:rsidRDefault="006053FC" w:rsidP="006053FC">
            <w:pPr>
              <w:tabs>
                <w:tab w:val="left" w:pos="649"/>
                <w:tab w:val="left" w:pos="743"/>
              </w:tabs>
              <w:ind w:left="-13"/>
              <w:jc w:val="center"/>
              <w:rPr>
                <w:rFonts w:ascii="Arial" w:hAnsi="Arial" w:cs="Arial"/>
                <w:sz w:val="12"/>
                <w:szCs w:val="12"/>
              </w:rPr>
            </w:pPr>
            <w:r w:rsidRPr="006053FC">
              <w:rPr>
                <w:rFonts w:ascii="Arial" w:hAnsi="Arial" w:cs="Arial"/>
                <w:sz w:val="12"/>
                <w:szCs w:val="12"/>
              </w:rPr>
              <w:t>24224,52703</w:t>
            </w:r>
          </w:p>
        </w:tc>
        <w:tc>
          <w:tcPr>
            <w:tcW w:w="613" w:type="dxa"/>
            <w:gridSpan w:val="3"/>
            <w:shd w:val="clear" w:color="auto" w:fill="auto"/>
          </w:tcPr>
          <w:p w:rsidR="006053FC" w:rsidRPr="006053FC" w:rsidRDefault="006053FC" w:rsidP="006053FC">
            <w:pPr>
              <w:tabs>
                <w:tab w:val="left" w:pos="649"/>
                <w:tab w:val="left" w:pos="820"/>
              </w:tabs>
              <w:ind w:left="-13"/>
              <w:jc w:val="center"/>
              <w:rPr>
                <w:rFonts w:ascii="Arial" w:hAnsi="Arial" w:cs="Arial"/>
                <w:sz w:val="12"/>
                <w:szCs w:val="12"/>
              </w:rPr>
            </w:pPr>
            <w:r w:rsidRPr="006053FC">
              <w:rPr>
                <w:rFonts w:ascii="Arial" w:hAnsi="Arial" w:cs="Arial"/>
                <w:sz w:val="12"/>
                <w:szCs w:val="12"/>
              </w:rPr>
              <w:t>28910,00426</w:t>
            </w:r>
          </w:p>
        </w:tc>
        <w:tc>
          <w:tcPr>
            <w:tcW w:w="709" w:type="dxa"/>
            <w:gridSpan w:val="3"/>
            <w:shd w:val="clear" w:color="auto" w:fill="auto"/>
          </w:tcPr>
          <w:p w:rsidR="006053FC" w:rsidRPr="006053FC" w:rsidRDefault="006053FC" w:rsidP="006053FC">
            <w:pPr>
              <w:tabs>
                <w:tab w:val="left" w:pos="649"/>
                <w:tab w:val="left" w:pos="763"/>
              </w:tabs>
              <w:jc w:val="center"/>
              <w:rPr>
                <w:rFonts w:ascii="Arial" w:hAnsi="Arial" w:cs="Arial"/>
                <w:sz w:val="12"/>
                <w:szCs w:val="12"/>
              </w:rPr>
            </w:pPr>
            <w:r w:rsidRPr="006053FC">
              <w:rPr>
                <w:rFonts w:ascii="Arial" w:hAnsi="Arial" w:cs="Arial"/>
                <w:sz w:val="12"/>
                <w:szCs w:val="12"/>
              </w:rPr>
              <w:t>178398,16620</w:t>
            </w:r>
          </w:p>
        </w:tc>
        <w:tc>
          <w:tcPr>
            <w:tcW w:w="709" w:type="dxa"/>
            <w:gridSpan w:val="2"/>
            <w:shd w:val="clear" w:color="auto" w:fill="auto"/>
          </w:tcPr>
          <w:p w:rsidR="006053FC" w:rsidRPr="006053FC" w:rsidRDefault="006053FC" w:rsidP="006053FC">
            <w:pPr>
              <w:tabs>
                <w:tab w:val="left" w:pos="649"/>
                <w:tab w:val="left" w:pos="763"/>
              </w:tabs>
              <w:jc w:val="center"/>
              <w:rPr>
                <w:rFonts w:ascii="Arial" w:hAnsi="Arial" w:cs="Arial"/>
                <w:sz w:val="12"/>
                <w:szCs w:val="12"/>
              </w:rPr>
            </w:pPr>
            <w:r w:rsidRPr="006053FC">
              <w:rPr>
                <w:rFonts w:ascii="Arial" w:hAnsi="Arial" w:cs="Arial"/>
                <w:sz w:val="12"/>
                <w:szCs w:val="12"/>
              </w:rPr>
              <w:t>276774,18164</w:t>
            </w:r>
          </w:p>
        </w:tc>
        <w:tc>
          <w:tcPr>
            <w:tcW w:w="567" w:type="dxa"/>
            <w:gridSpan w:val="2"/>
            <w:shd w:val="clear" w:color="auto" w:fill="auto"/>
          </w:tcPr>
          <w:p w:rsidR="006053FC" w:rsidRPr="006053FC" w:rsidRDefault="006053FC" w:rsidP="006053FC">
            <w:pPr>
              <w:tabs>
                <w:tab w:val="left" w:pos="649"/>
                <w:tab w:val="left" w:pos="763"/>
              </w:tabs>
              <w:jc w:val="center"/>
              <w:rPr>
                <w:rFonts w:ascii="Arial" w:hAnsi="Arial" w:cs="Arial"/>
                <w:sz w:val="12"/>
                <w:szCs w:val="12"/>
              </w:rPr>
            </w:pPr>
            <w:r w:rsidRPr="006053FC">
              <w:rPr>
                <w:rFonts w:ascii="Arial" w:hAnsi="Arial" w:cs="Arial"/>
                <w:sz w:val="12"/>
                <w:szCs w:val="12"/>
              </w:rPr>
              <w:t>132653,38983</w:t>
            </w:r>
          </w:p>
        </w:tc>
        <w:tc>
          <w:tcPr>
            <w:tcW w:w="708" w:type="dxa"/>
            <w:gridSpan w:val="2"/>
          </w:tcPr>
          <w:p w:rsidR="006053FC" w:rsidRPr="006053FC" w:rsidRDefault="006053FC" w:rsidP="006053FC">
            <w:pPr>
              <w:tabs>
                <w:tab w:val="left" w:pos="649"/>
                <w:tab w:val="left" w:pos="783"/>
              </w:tabs>
              <w:jc w:val="center"/>
              <w:rPr>
                <w:rFonts w:ascii="Arial" w:hAnsi="Arial" w:cs="Arial"/>
                <w:sz w:val="12"/>
                <w:szCs w:val="12"/>
              </w:rPr>
            </w:pPr>
            <w:r w:rsidRPr="006053FC">
              <w:rPr>
                <w:rFonts w:ascii="Arial" w:hAnsi="Arial" w:cs="Arial"/>
                <w:sz w:val="12"/>
                <w:szCs w:val="12"/>
              </w:rPr>
              <w:t>23523,70583</w:t>
            </w:r>
          </w:p>
        </w:tc>
        <w:tc>
          <w:tcPr>
            <w:tcW w:w="711" w:type="dxa"/>
            <w:shd w:val="clear" w:color="auto" w:fill="auto"/>
          </w:tcPr>
          <w:p w:rsidR="006053FC" w:rsidRPr="006053FC" w:rsidRDefault="006053FC" w:rsidP="006053FC">
            <w:pPr>
              <w:tabs>
                <w:tab w:val="left" w:pos="649"/>
                <w:tab w:val="left" w:pos="783"/>
              </w:tabs>
              <w:jc w:val="center"/>
              <w:rPr>
                <w:rFonts w:ascii="Arial" w:hAnsi="Arial" w:cs="Arial"/>
                <w:sz w:val="12"/>
                <w:szCs w:val="12"/>
              </w:rPr>
            </w:pPr>
            <w:r w:rsidRPr="006053FC">
              <w:rPr>
                <w:rFonts w:ascii="Arial" w:hAnsi="Arial" w:cs="Arial"/>
                <w:sz w:val="12"/>
                <w:szCs w:val="12"/>
              </w:rPr>
              <w:t>23523,70583</w:t>
            </w:r>
          </w:p>
        </w:tc>
      </w:tr>
    </w:tbl>
    <w:p w:rsidR="006053FC" w:rsidRDefault="006053FC" w:rsidP="00D7397B">
      <w:pPr>
        <w:shd w:val="clear" w:color="auto" w:fill="FFFFFF"/>
        <w:suppressAutoHyphens/>
        <w:jc w:val="center"/>
        <w:rPr>
          <w:rFonts w:ascii="Arial" w:hAnsi="Arial" w:cs="Arial"/>
          <w:b/>
          <w:sz w:val="16"/>
          <w:szCs w:val="16"/>
        </w:rPr>
      </w:pPr>
    </w:p>
    <w:p w:rsidR="00614536" w:rsidRPr="0083165C" w:rsidRDefault="00614536" w:rsidP="00614536">
      <w:pPr>
        <w:pStyle w:val="2"/>
        <w:rPr>
          <w:rFonts w:ascii="Arial" w:hAnsi="Arial" w:cs="Arial"/>
          <w:color w:val="000000"/>
          <w:sz w:val="16"/>
          <w:szCs w:val="16"/>
        </w:rPr>
      </w:pPr>
      <w:r w:rsidRPr="0083165C">
        <w:rPr>
          <w:rFonts w:ascii="Arial" w:hAnsi="Arial" w:cs="Arial"/>
          <w:color w:val="000000"/>
          <w:sz w:val="16"/>
          <w:szCs w:val="16"/>
        </w:rPr>
        <w:t>АДМИНИСТРАЦИЯ ВАЛДАЙСКОГО МУНИЦИПАЛЬНОГО РАЙОНА</w:t>
      </w:r>
    </w:p>
    <w:p w:rsidR="00614536" w:rsidRPr="0083165C" w:rsidRDefault="00614536" w:rsidP="00614536">
      <w:pPr>
        <w:pStyle w:val="3"/>
        <w:rPr>
          <w:rFonts w:ascii="Arial" w:hAnsi="Arial" w:cs="Arial"/>
          <w:sz w:val="16"/>
          <w:szCs w:val="16"/>
        </w:rPr>
      </w:pPr>
      <w:r w:rsidRPr="0083165C">
        <w:rPr>
          <w:rFonts w:ascii="Arial" w:hAnsi="Arial" w:cs="Arial"/>
          <w:sz w:val="16"/>
          <w:szCs w:val="16"/>
        </w:rPr>
        <w:t>П О С Т А Н О В Л Е Н И Е</w:t>
      </w:r>
    </w:p>
    <w:p w:rsidR="00614536" w:rsidRPr="0083165C" w:rsidRDefault="00614536" w:rsidP="00614536">
      <w:pPr>
        <w:jc w:val="center"/>
        <w:rPr>
          <w:rFonts w:ascii="Arial" w:hAnsi="Arial" w:cs="Arial"/>
          <w:color w:val="000000"/>
          <w:sz w:val="16"/>
          <w:szCs w:val="16"/>
        </w:rPr>
      </w:pPr>
      <w:r w:rsidRPr="0083165C">
        <w:rPr>
          <w:rFonts w:ascii="Arial" w:hAnsi="Arial" w:cs="Arial"/>
          <w:color w:val="000000"/>
          <w:sz w:val="16"/>
          <w:szCs w:val="16"/>
        </w:rPr>
        <w:t>10.06.2021 № 1001</w:t>
      </w:r>
    </w:p>
    <w:p w:rsidR="00614536" w:rsidRPr="0083165C" w:rsidRDefault="00614536" w:rsidP="00614536">
      <w:pPr>
        <w:widowControl w:val="0"/>
        <w:autoSpaceDE w:val="0"/>
        <w:autoSpaceDN w:val="0"/>
        <w:adjustRightInd w:val="0"/>
        <w:jc w:val="center"/>
        <w:rPr>
          <w:rFonts w:ascii="Arial" w:hAnsi="Arial" w:cs="Arial"/>
          <w:b/>
          <w:bCs/>
          <w:sz w:val="16"/>
          <w:szCs w:val="16"/>
        </w:rPr>
      </w:pPr>
      <w:r w:rsidRPr="0083165C">
        <w:rPr>
          <w:rFonts w:ascii="Arial" w:hAnsi="Arial" w:cs="Arial"/>
          <w:b/>
          <w:bCs/>
          <w:sz w:val="16"/>
          <w:szCs w:val="16"/>
        </w:rPr>
        <w:t>О внесении изменений в регламент по предоставлению</w:t>
      </w:r>
      <w:r>
        <w:rPr>
          <w:rFonts w:ascii="Arial" w:hAnsi="Arial" w:cs="Arial"/>
          <w:b/>
          <w:bCs/>
          <w:sz w:val="16"/>
          <w:szCs w:val="16"/>
        </w:rPr>
        <w:t xml:space="preserve"> </w:t>
      </w:r>
      <w:r w:rsidRPr="0083165C">
        <w:rPr>
          <w:rFonts w:ascii="Arial" w:hAnsi="Arial" w:cs="Arial"/>
          <w:b/>
          <w:bCs/>
          <w:sz w:val="16"/>
          <w:szCs w:val="16"/>
        </w:rPr>
        <w:t>муниципальной услуги «Признание жилых помещений</w:t>
      </w:r>
    </w:p>
    <w:p w:rsidR="00614536" w:rsidRPr="0083165C" w:rsidRDefault="00614536" w:rsidP="00614536">
      <w:pPr>
        <w:widowControl w:val="0"/>
        <w:autoSpaceDE w:val="0"/>
        <w:autoSpaceDN w:val="0"/>
        <w:adjustRightInd w:val="0"/>
        <w:jc w:val="center"/>
        <w:rPr>
          <w:rFonts w:ascii="Arial" w:hAnsi="Arial" w:cs="Arial"/>
          <w:b/>
          <w:bCs/>
          <w:sz w:val="16"/>
          <w:szCs w:val="16"/>
        </w:rPr>
      </w:pPr>
      <w:r w:rsidRPr="0083165C">
        <w:rPr>
          <w:rFonts w:ascii="Arial" w:hAnsi="Arial" w:cs="Arial"/>
          <w:b/>
          <w:bCs/>
          <w:sz w:val="16"/>
          <w:szCs w:val="16"/>
        </w:rPr>
        <w:t>жилищного фонда непригодными для проживания»</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 xml:space="preserve">Администрация Валдайского муниципального района </w:t>
      </w:r>
      <w:r w:rsidRPr="0083165C">
        <w:rPr>
          <w:rFonts w:ascii="Arial" w:hAnsi="Arial" w:cs="Arial"/>
          <w:b/>
          <w:caps/>
          <w:sz w:val="16"/>
          <w:szCs w:val="16"/>
        </w:rPr>
        <w:t>пост</w:t>
      </w:r>
      <w:r w:rsidRPr="0083165C">
        <w:rPr>
          <w:rFonts w:ascii="Arial" w:hAnsi="Arial" w:cs="Arial"/>
          <w:b/>
          <w:caps/>
          <w:sz w:val="16"/>
          <w:szCs w:val="16"/>
        </w:rPr>
        <w:t>а</w:t>
      </w:r>
      <w:r w:rsidRPr="0083165C">
        <w:rPr>
          <w:rFonts w:ascii="Arial" w:hAnsi="Arial" w:cs="Arial"/>
          <w:b/>
          <w:caps/>
          <w:sz w:val="16"/>
          <w:szCs w:val="16"/>
        </w:rPr>
        <w:t>новляет</w:t>
      </w:r>
      <w:r w:rsidRPr="0083165C">
        <w:rPr>
          <w:rFonts w:ascii="Arial" w:hAnsi="Arial" w:cs="Arial"/>
          <w:sz w:val="16"/>
          <w:szCs w:val="16"/>
        </w:rPr>
        <w:t>:</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1. Внести изменения в регламент по предоставлению муниципальной услуги «Признание жилых помещений жилищного фонда непригодными для проживания», утвержденное постановлением Администрации Валдайского муниципал</w:t>
      </w:r>
      <w:r w:rsidRPr="0083165C">
        <w:rPr>
          <w:rFonts w:ascii="Arial" w:hAnsi="Arial" w:cs="Arial"/>
          <w:sz w:val="16"/>
          <w:szCs w:val="16"/>
        </w:rPr>
        <w:t>ь</w:t>
      </w:r>
      <w:r w:rsidRPr="0083165C">
        <w:rPr>
          <w:rFonts w:ascii="Arial" w:hAnsi="Arial" w:cs="Arial"/>
          <w:sz w:val="16"/>
          <w:szCs w:val="16"/>
        </w:rPr>
        <w:t>ного района от 15.06.2016 № 959:</w:t>
      </w:r>
    </w:p>
    <w:p w:rsidR="00614536" w:rsidRPr="0083165C" w:rsidRDefault="00614536" w:rsidP="00614536">
      <w:pPr>
        <w:autoSpaceDE w:val="0"/>
        <w:autoSpaceDN w:val="0"/>
        <w:adjustRightInd w:val="0"/>
        <w:ind w:firstLine="284"/>
        <w:jc w:val="both"/>
        <w:rPr>
          <w:rFonts w:ascii="Arial" w:hAnsi="Arial" w:cs="Arial"/>
          <w:sz w:val="16"/>
          <w:szCs w:val="16"/>
        </w:rPr>
      </w:pPr>
      <w:r w:rsidRPr="0083165C">
        <w:rPr>
          <w:rFonts w:ascii="Arial" w:hAnsi="Arial" w:cs="Arial"/>
          <w:sz w:val="16"/>
          <w:szCs w:val="16"/>
        </w:rPr>
        <w:t>1.1. Заменить в пункте 2.6.1.1 слова «…прав на недвижимое имущество и сделок с ним…» на «…недвижимости…»;</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1.2. Заменить в пункте 2.6.3.1 слова «…прав на недвижимое имущество и сделок с ним о правах…» на «…недвижимости…»;</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1.3. Заменить в пункте 2.7.1 слова «…прав на недвижимое имущество и сделок с ним о правах…» на «…недвижимости…»;</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1.4. Изложить пункт 3.5.3 в редакции:</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«3.5.3. Результат административной процедуры - принятие одного из следующих решений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и многоквартирн</w:t>
      </w:r>
      <w:r w:rsidRPr="0083165C">
        <w:rPr>
          <w:rFonts w:ascii="Arial" w:hAnsi="Arial" w:cs="Arial"/>
          <w:sz w:val="16"/>
          <w:szCs w:val="16"/>
        </w:rPr>
        <w:t>о</w:t>
      </w:r>
      <w:r w:rsidRPr="0083165C">
        <w:rPr>
          <w:rFonts w:ascii="Arial" w:hAnsi="Arial" w:cs="Arial"/>
          <w:sz w:val="16"/>
          <w:szCs w:val="16"/>
        </w:rPr>
        <w:t>го дома, аварийным и подлежащим сносу или реконструкции, утвержде</w:t>
      </w:r>
      <w:r w:rsidRPr="0083165C">
        <w:rPr>
          <w:rFonts w:ascii="Arial" w:hAnsi="Arial" w:cs="Arial"/>
          <w:sz w:val="16"/>
          <w:szCs w:val="16"/>
        </w:rPr>
        <w:t>н</w:t>
      </w:r>
      <w:r w:rsidRPr="0083165C">
        <w:rPr>
          <w:rFonts w:ascii="Arial" w:hAnsi="Arial" w:cs="Arial"/>
          <w:sz w:val="16"/>
          <w:szCs w:val="16"/>
        </w:rPr>
        <w:t>ным постановлением Правительства Российской Федерации от 28 января 2006 года № 47 требованиям:</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о соответствии помещения требованиям, предъявляемым к жилому помещению, и его пригодности для прожив</w:t>
      </w:r>
      <w:r w:rsidRPr="0083165C">
        <w:rPr>
          <w:rFonts w:ascii="Arial" w:hAnsi="Arial" w:cs="Arial"/>
          <w:sz w:val="16"/>
          <w:szCs w:val="16"/>
        </w:rPr>
        <w:t>а</w:t>
      </w:r>
      <w:r w:rsidRPr="0083165C">
        <w:rPr>
          <w:rFonts w:ascii="Arial" w:hAnsi="Arial" w:cs="Arial"/>
          <w:sz w:val="16"/>
          <w:szCs w:val="16"/>
        </w:rPr>
        <w:t>ния;</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w:t>
      </w:r>
      <w:r w:rsidRPr="0083165C">
        <w:rPr>
          <w:rFonts w:ascii="Arial" w:hAnsi="Arial" w:cs="Arial"/>
          <w:sz w:val="16"/>
          <w:szCs w:val="16"/>
        </w:rPr>
        <w:t>т</w:t>
      </w:r>
      <w:r w:rsidRPr="0083165C">
        <w:rPr>
          <w:rFonts w:ascii="Arial" w:hAnsi="Arial" w:cs="Arial"/>
          <w:sz w:val="16"/>
          <w:szCs w:val="16"/>
        </w:rPr>
        <w:t>вие с установленными в Положении требовани</w:t>
      </w:r>
      <w:r w:rsidRPr="0083165C">
        <w:rPr>
          <w:rFonts w:ascii="Arial" w:hAnsi="Arial" w:cs="Arial"/>
          <w:sz w:val="16"/>
          <w:szCs w:val="16"/>
        </w:rPr>
        <w:t>я</w:t>
      </w:r>
      <w:r w:rsidRPr="0083165C">
        <w:rPr>
          <w:rFonts w:ascii="Arial" w:hAnsi="Arial" w:cs="Arial"/>
          <w:sz w:val="16"/>
          <w:szCs w:val="16"/>
        </w:rPr>
        <w:t>ми;</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о выявлении оснований для признания помещения непригодным для проживания;</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о выявлении оснований для признания многоквартирного дома аварийным и по</w:t>
      </w:r>
      <w:r w:rsidRPr="0083165C">
        <w:rPr>
          <w:rFonts w:ascii="Arial" w:hAnsi="Arial" w:cs="Arial"/>
          <w:sz w:val="16"/>
          <w:szCs w:val="16"/>
        </w:rPr>
        <w:t>д</w:t>
      </w:r>
      <w:r w:rsidRPr="0083165C">
        <w:rPr>
          <w:rFonts w:ascii="Arial" w:hAnsi="Arial" w:cs="Arial"/>
          <w:sz w:val="16"/>
          <w:szCs w:val="16"/>
        </w:rPr>
        <w:t>лежащим реконструкции;</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о выявлении оснований для признания многоквартирного дома аварийным и по</w:t>
      </w:r>
      <w:r w:rsidRPr="0083165C">
        <w:rPr>
          <w:rFonts w:ascii="Arial" w:hAnsi="Arial" w:cs="Arial"/>
          <w:sz w:val="16"/>
          <w:szCs w:val="16"/>
        </w:rPr>
        <w:t>д</w:t>
      </w:r>
      <w:r w:rsidRPr="0083165C">
        <w:rPr>
          <w:rFonts w:ascii="Arial" w:hAnsi="Arial" w:cs="Arial"/>
          <w:sz w:val="16"/>
          <w:szCs w:val="16"/>
        </w:rPr>
        <w:t>лежащим сносу;</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об отсутствии оснований для признания многоквартирного дома аварийным и подлежащим сносу или реконстру</w:t>
      </w:r>
      <w:r w:rsidRPr="0083165C">
        <w:rPr>
          <w:rFonts w:ascii="Arial" w:hAnsi="Arial" w:cs="Arial"/>
          <w:sz w:val="16"/>
          <w:szCs w:val="16"/>
        </w:rPr>
        <w:t>к</w:t>
      </w:r>
      <w:r w:rsidRPr="0083165C">
        <w:rPr>
          <w:rFonts w:ascii="Arial" w:hAnsi="Arial" w:cs="Arial"/>
          <w:sz w:val="16"/>
          <w:szCs w:val="16"/>
        </w:rPr>
        <w:t>ции.</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w:t>
      </w:r>
      <w:r w:rsidRPr="0083165C">
        <w:rPr>
          <w:rFonts w:ascii="Arial" w:hAnsi="Arial" w:cs="Arial"/>
          <w:sz w:val="16"/>
          <w:szCs w:val="16"/>
        </w:rPr>
        <w:t>а</w:t>
      </w:r>
      <w:r w:rsidRPr="0083165C">
        <w:rPr>
          <w:rFonts w:ascii="Arial" w:hAnsi="Arial" w:cs="Arial"/>
          <w:sz w:val="16"/>
          <w:szCs w:val="16"/>
        </w:rPr>
        <w:t>нов архитектуры, градостроительства и соответствующих организаций, эксперты, включенные в состав к</w:t>
      </w:r>
      <w:r w:rsidRPr="0083165C">
        <w:rPr>
          <w:rFonts w:ascii="Arial" w:hAnsi="Arial" w:cs="Arial"/>
          <w:sz w:val="16"/>
          <w:szCs w:val="16"/>
        </w:rPr>
        <w:t>о</w:t>
      </w:r>
      <w:r w:rsidRPr="0083165C">
        <w:rPr>
          <w:rFonts w:ascii="Arial" w:hAnsi="Arial" w:cs="Arial"/>
          <w:sz w:val="16"/>
          <w:szCs w:val="16"/>
        </w:rPr>
        <w:t>миссии.</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w:t>
      </w:r>
      <w:r w:rsidRPr="0083165C">
        <w:rPr>
          <w:rFonts w:ascii="Arial" w:hAnsi="Arial" w:cs="Arial"/>
          <w:sz w:val="16"/>
          <w:szCs w:val="16"/>
        </w:rPr>
        <w:t>о</w:t>
      </w:r>
      <w:r w:rsidRPr="0083165C">
        <w:rPr>
          <w:rFonts w:ascii="Arial" w:hAnsi="Arial" w:cs="Arial"/>
          <w:sz w:val="16"/>
          <w:szCs w:val="16"/>
        </w:rPr>
        <w:t>миссии. В случае несогласия с принятым решением члены комиссии вправе выразить свое особое мнение в письменной форме и приложить его к з</w:t>
      </w:r>
      <w:r w:rsidRPr="0083165C">
        <w:rPr>
          <w:rFonts w:ascii="Arial" w:hAnsi="Arial" w:cs="Arial"/>
          <w:sz w:val="16"/>
          <w:szCs w:val="16"/>
        </w:rPr>
        <w:t>а</w:t>
      </w:r>
      <w:r w:rsidRPr="0083165C">
        <w:rPr>
          <w:rFonts w:ascii="Arial" w:hAnsi="Arial" w:cs="Arial"/>
          <w:sz w:val="16"/>
          <w:szCs w:val="16"/>
        </w:rPr>
        <w:t>ключению.»;</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1.5. Изложить пункт 3.5.6 в редакции:</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«3.5.6. Время выполнения административной процедуры - 30 календарных дней с даты регистрации, а сводный перечень объектов (жилых пом</w:t>
      </w:r>
      <w:r w:rsidRPr="0083165C">
        <w:rPr>
          <w:rFonts w:ascii="Arial" w:hAnsi="Arial" w:cs="Arial"/>
          <w:sz w:val="16"/>
          <w:szCs w:val="16"/>
        </w:rPr>
        <w:t>е</w:t>
      </w:r>
      <w:r w:rsidRPr="0083165C">
        <w:rPr>
          <w:rFonts w:ascii="Arial" w:hAnsi="Arial" w:cs="Arial"/>
          <w:sz w:val="16"/>
          <w:szCs w:val="16"/>
        </w:rPr>
        <w:t>щений) или поступившее заявление собственника, правообладателя или нанимателя жилого помещения, которое получило повреждения в р</w:t>
      </w:r>
      <w:r w:rsidRPr="0083165C">
        <w:rPr>
          <w:rFonts w:ascii="Arial" w:hAnsi="Arial" w:cs="Arial"/>
          <w:sz w:val="16"/>
          <w:szCs w:val="16"/>
        </w:rPr>
        <w:t>е</w:t>
      </w:r>
      <w:r w:rsidRPr="0083165C">
        <w:rPr>
          <w:rFonts w:ascii="Arial" w:hAnsi="Arial" w:cs="Arial"/>
          <w:sz w:val="16"/>
          <w:szCs w:val="16"/>
        </w:rPr>
        <w:t>зультате чрезвычайной ситуации и при этом не включено в сводный перечень объектов (жилых помещений), предусмотренные пунктом 42 Положения, - в теч</w:t>
      </w:r>
      <w:r w:rsidRPr="0083165C">
        <w:rPr>
          <w:rFonts w:ascii="Arial" w:hAnsi="Arial" w:cs="Arial"/>
          <w:sz w:val="16"/>
          <w:szCs w:val="16"/>
        </w:rPr>
        <w:t>е</w:t>
      </w:r>
      <w:r w:rsidRPr="0083165C">
        <w:rPr>
          <w:rFonts w:ascii="Arial" w:hAnsi="Arial" w:cs="Arial"/>
          <w:sz w:val="16"/>
          <w:szCs w:val="16"/>
        </w:rPr>
        <w:t>ние 20 календарных дней с даты регистрации заявления в журнале регистрации комитета по организационным и общим вопросам Администр</w:t>
      </w:r>
      <w:r w:rsidRPr="0083165C">
        <w:rPr>
          <w:rFonts w:ascii="Arial" w:hAnsi="Arial" w:cs="Arial"/>
          <w:sz w:val="16"/>
          <w:szCs w:val="16"/>
        </w:rPr>
        <w:t>а</w:t>
      </w:r>
      <w:r w:rsidRPr="0083165C">
        <w:rPr>
          <w:rFonts w:ascii="Arial" w:hAnsi="Arial" w:cs="Arial"/>
          <w:sz w:val="16"/>
          <w:szCs w:val="16"/>
        </w:rPr>
        <w:t>ции  муниц</w:t>
      </w:r>
      <w:r w:rsidRPr="0083165C">
        <w:rPr>
          <w:rFonts w:ascii="Arial" w:hAnsi="Arial" w:cs="Arial"/>
          <w:sz w:val="16"/>
          <w:szCs w:val="16"/>
        </w:rPr>
        <w:t>и</w:t>
      </w:r>
      <w:r w:rsidRPr="0083165C">
        <w:rPr>
          <w:rFonts w:ascii="Arial" w:hAnsi="Arial" w:cs="Arial"/>
          <w:sz w:val="16"/>
          <w:szCs w:val="16"/>
        </w:rPr>
        <w:t>пального района»;</w:t>
      </w:r>
    </w:p>
    <w:p w:rsidR="00614536" w:rsidRPr="0083165C" w:rsidRDefault="00614536" w:rsidP="00614536">
      <w:pPr>
        <w:ind w:firstLine="284"/>
        <w:jc w:val="both"/>
        <w:rPr>
          <w:rFonts w:ascii="Arial" w:hAnsi="Arial" w:cs="Arial"/>
          <w:sz w:val="16"/>
          <w:szCs w:val="16"/>
        </w:rPr>
      </w:pPr>
      <w:r w:rsidRPr="0083165C">
        <w:rPr>
          <w:rFonts w:ascii="Arial" w:hAnsi="Arial" w:cs="Arial"/>
          <w:sz w:val="16"/>
          <w:szCs w:val="16"/>
        </w:rPr>
        <w:t>1.6. Заменить в пункте 3.6.2 слова «…в течение 30 дней со дня получения заключения принимает …» на «…в т</w:t>
      </w:r>
      <w:r w:rsidRPr="0083165C">
        <w:rPr>
          <w:rFonts w:ascii="Arial" w:hAnsi="Arial" w:cs="Arial"/>
          <w:sz w:val="16"/>
          <w:szCs w:val="16"/>
        </w:rPr>
        <w:t>е</w:t>
      </w:r>
      <w:r w:rsidRPr="0083165C">
        <w:rPr>
          <w:rFonts w:ascii="Arial" w:hAnsi="Arial" w:cs="Arial"/>
          <w:sz w:val="16"/>
          <w:szCs w:val="16"/>
        </w:rPr>
        <w:t>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w:t>
      </w:r>
      <w:r w:rsidRPr="0083165C">
        <w:rPr>
          <w:rFonts w:ascii="Arial" w:hAnsi="Arial" w:cs="Arial"/>
          <w:sz w:val="16"/>
          <w:szCs w:val="16"/>
        </w:rPr>
        <w:t>а</w:t>
      </w:r>
      <w:r w:rsidRPr="0083165C">
        <w:rPr>
          <w:rFonts w:ascii="Arial" w:hAnsi="Arial" w:cs="Arial"/>
          <w:sz w:val="16"/>
          <w:szCs w:val="16"/>
        </w:rPr>
        <w:t>те чрезвычайной ситуации, - в течение 10 календарных дней со дня получения заключения принимает в установленном им поря</w:t>
      </w:r>
      <w:r w:rsidRPr="0083165C">
        <w:rPr>
          <w:rFonts w:ascii="Arial" w:hAnsi="Arial" w:cs="Arial"/>
          <w:sz w:val="16"/>
          <w:szCs w:val="16"/>
        </w:rPr>
        <w:t>д</w:t>
      </w:r>
      <w:r w:rsidRPr="0083165C">
        <w:rPr>
          <w:rFonts w:ascii="Arial" w:hAnsi="Arial" w:cs="Arial"/>
          <w:sz w:val="16"/>
          <w:szCs w:val="16"/>
        </w:rPr>
        <w:t>ке…».</w:t>
      </w:r>
    </w:p>
    <w:p w:rsidR="00614536" w:rsidRPr="0083165C" w:rsidRDefault="00614536" w:rsidP="00614536">
      <w:pPr>
        <w:pStyle w:val="a8"/>
        <w:tabs>
          <w:tab w:val="left" w:pos="240"/>
          <w:tab w:val="left" w:pos="6240"/>
          <w:tab w:val="left" w:pos="6840"/>
        </w:tabs>
        <w:ind w:right="-39" w:firstLine="284"/>
        <w:rPr>
          <w:rFonts w:ascii="Arial" w:hAnsi="Arial" w:cs="Arial"/>
          <w:sz w:val="16"/>
          <w:szCs w:val="16"/>
        </w:rPr>
      </w:pPr>
      <w:r w:rsidRPr="0083165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w:t>
      </w:r>
      <w:r w:rsidRPr="0083165C">
        <w:rPr>
          <w:rFonts w:ascii="Arial" w:hAnsi="Arial" w:cs="Arial"/>
          <w:sz w:val="16"/>
          <w:szCs w:val="16"/>
        </w:rPr>
        <w:t>е</w:t>
      </w:r>
      <w:r w:rsidRPr="0083165C">
        <w:rPr>
          <w:rFonts w:ascii="Arial" w:hAnsi="Arial" w:cs="Arial"/>
          <w:sz w:val="16"/>
          <w:szCs w:val="16"/>
        </w:rPr>
        <w:t>ти «Интернет».</w:t>
      </w:r>
    </w:p>
    <w:p w:rsidR="00614536" w:rsidRPr="0083165C" w:rsidRDefault="00614536" w:rsidP="00614536">
      <w:pPr>
        <w:jc w:val="both"/>
        <w:rPr>
          <w:rFonts w:ascii="Arial" w:hAnsi="Arial" w:cs="Arial"/>
          <w:sz w:val="16"/>
          <w:szCs w:val="16"/>
        </w:rPr>
      </w:pPr>
      <w:r w:rsidRPr="0083165C">
        <w:rPr>
          <w:rFonts w:ascii="Arial" w:hAnsi="Arial" w:cs="Arial"/>
          <w:b/>
          <w:sz w:val="16"/>
          <w:szCs w:val="16"/>
        </w:rPr>
        <w:t>Глава муниципального района</w:t>
      </w:r>
      <w:r w:rsidRPr="0083165C">
        <w:rPr>
          <w:rFonts w:ascii="Arial" w:hAnsi="Arial" w:cs="Arial"/>
          <w:b/>
          <w:sz w:val="16"/>
          <w:szCs w:val="16"/>
        </w:rPr>
        <w:tab/>
      </w:r>
      <w:r w:rsidRPr="0083165C">
        <w:rPr>
          <w:rFonts w:ascii="Arial" w:hAnsi="Arial" w:cs="Arial"/>
          <w:b/>
          <w:sz w:val="16"/>
          <w:szCs w:val="16"/>
        </w:rPr>
        <w:tab/>
        <w:t>Ю.В.Стадэ</w:t>
      </w:r>
    </w:p>
    <w:p w:rsidR="006053FC" w:rsidRDefault="006053FC" w:rsidP="00D7397B">
      <w:pPr>
        <w:shd w:val="clear" w:color="auto" w:fill="FFFFFF"/>
        <w:suppressAutoHyphens/>
        <w:jc w:val="center"/>
        <w:rPr>
          <w:rFonts w:ascii="Arial" w:hAnsi="Arial" w:cs="Arial"/>
          <w:b/>
          <w:sz w:val="16"/>
          <w:szCs w:val="16"/>
        </w:rPr>
      </w:pPr>
    </w:p>
    <w:p w:rsidR="00F914BE" w:rsidRPr="000A0FF2" w:rsidRDefault="00F914BE" w:rsidP="00F914BE">
      <w:pPr>
        <w:pStyle w:val="2"/>
        <w:rPr>
          <w:rFonts w:ascii="Arial" w:hAnsi="Arial" w:cs="Arial"/>
          <w:color w:val="000000"/>
          <w:sz w:val="16"/>
          <w:szCs w:val="16"/>
        </w:rPr>
      </w:pPr>
      <w:r w:rsidRPr="000A0FF2">
        <w:rPr>
          <w:rFonts w:ascii="Arial" w:hAnsi="Arial" w:cs="Arial"/>
          <w:color w:val="000000"/>
          <w:sz w:val="16"/>
          <w:szCs w:val="16"/>
        </w:rPr>
        <w:t>АДМИНИСТРАЦИЯ ВАЛДАЙСКОГО МУНИЦИПАЛЬНОГО РАЙОНА</w:t>
      </w:r>
    </w:p>
    <w:p w:rsidR="00F914BE" w:rsidRPr="000A0FF2" w:rsidRDefault="00F914BE" w:rsidP="00F914BE">
      <w:pPr>
        <w:pStyle w:val="3"/>
        <w:rPr>
          <w:rFonts w:ascii="Arial" w:hAnsi="Arial" w:cs="Arial"/>
          <w:sz w:val="16"/>
          <w:szCs w:val="16"/>
        </w:rPr>
      </w:pPr>
      <w:r w:rsidRPr="000A0FF2">
        <w:rPr>
          <w:rFonts w:ascii="Arial" w:hAnsi="Arial" w:cs="Arial"/>
          <w:sz w:val="16"/>
          <w:szCs w:val="16"/>
        </w:rPr>
        <w:t>П О С Т А Н О В Л Е Н И Е</w:t>
      </w:r>
    </w:p>
    <w:p w:rsidR="00F914BE" w:rsidRPr="000A0FF2" w:rsidRDefault="00F914BE" w:rsidP="00F914BE">
      <w:pPr>
        <w:jc w:val="center"/>
        <w:rPr>
          <w:rFonts w:ascii="Arial" w:hAnsi="Arial" w:cs="Arial"/>
          <w:color w:val="000000"/>
          <w:sz w:val="16"/>
          <w:szCs w:val="16"/>
        </w:rPr>
      </w:pPr>
      <w:r w:rsidRPr="000A0FF2">
        <w:rPr>
          <w:rFonts w:ascii="Arial" w:hAnsi="Arial" w:cs="Arial"/>
          <w:color w:val="000000"/>
          <w:sz w:val="16"/>
          <w:szCs w:val="16"/>
        </w:rPr>
        <w:t>10.06.2021 № 1002</w:t>
      </w:r>
    </w:p>
    <w:p w:rsidR="00F914BE" w:rsidRPr="000A0FF2" w:rsidRDefault="00F914BE" w:rsidP="00F914BE">
      <w:pPr>
        <w:widowControl w:val="0"/>
        <w:autoSpaceDE w:val="0"/>
        <w:autoSpaceDN w:val="0"/>
        <w:adjustRightInd w:val="0"/>
        <w:jc w:val="center"/>
        <w:rPr>
          <w:rFonts w:ascii="Arial" w:hAnsi="Arial" w:cs="Arial"/>
          <w:b/>
          <w:bCs/>
          <w:sz w:val="16"/>
          <w:szCs w:val="16"/>
        </w:rPr>
      </w:pPr>
      <w:r w:rsidRPr="000A0FF2">
        <w:rPr>
          <w:rFonts w:ascii="Arial" w:hAnsi="Arial" w:cs="Arial"/>
          <w:b/>
          <w:bCs/>
          <w:sz w:val="16"/>
          <w:szCs w:val="16"/>
        </w:rPr>
        <w:t>Об утверждении административного регламента по предоставлению м</w:t>
      </w:r>
      <w:r w:rsidRPr="000A0FF2">
        <w:rPr>
          <w:rFonts w:ascii="Arial" w:hAnsi="Arial" w:cs="Arial"/>
          <w:b/>
          <w:bCs/>
          <w:sz w:val="16"/>
          <w:szCs w:val="16"/>
        </w:rPr>
        <w:t>у</w:t>
      </w:r>
      <w:r w:rsidRPr="000A0FF2">
        <w:rPr>
          <w:rFonts w:ascii="Arial" w:hAnsi="Arial" w:cs="Arial"/>
          <w:b/>
          <w:bCs/>
          <w:sz w:val="16"/>
          <w:szCs w:val="16"/>
        </w:rPr>
        <w:t xml:space="preserve">ниципальной услуги «Предоставление </w:t>
      </w:r>
    </w:p>
    <w:p w:rsidR="00F914BE" w:rsidRPr="000A0FF2" w:rsidRDefault="00F914BE" w:rsidP="00F914BE">
      <w:pPr>
        <w:widowControl w:val="0"/>
        <w:autoSpaceDE w:val="0"/>
        <w:autoSpaceDN w:val="0"/>
        <w:adjustRightInd w:val="0"/>
        <w:jc w:val="center"/>
        <w:rPr>
          <w:rFonts w:ascii="Arial" w:hAnsi="Arial" w:cs="Arial"/>
          <w:b/>
          <w:bCs/>
          <w:sz w:val="16"/>
          <w:szCs w:val="16"/>
        </w:rPr>
      </w:pPr>
      <w:r w:rsidRPr="000A0FF2">
        <w:rPr>
          <w:rFonts w:ascii="Arial" w:hAnsi="Arial" w:cs="Arial"/>
          <w:b/>
          <w:bCs/>
          <w:sz w:val="16"/>
          <w:szCs w:val="16"/>
        </w:rPr>
        <w:t xml:space="preserve">сведений, документов и материалов, содержащихся в государственных информационных системах </w:t>
      </w:r>
    </w:p>
    <w:p w:rsidR="00F914BE" w:rsidRPr="000A0FF2" w:rsidRDefault="00F914BE" w:rsidP="00F914BE">
      <w:pPr>
        <w:widowControl w:val="0"/>
        <w:autoSpaceDE w:val="0"/>
        <w:autoSpaceDN w:val="0"/>
        <w:adjustRightInd w:val="0"/>
        <w:jc w:val="center"/>
        <w:rPr>
          <w:rFonts w:ascii="Arial" w:hAnsi="Arial" w:cs="Arial"/>
          <w:b/>
          <w:bCs/>
          <w:sz w:val="16"/>
          <w:szCs w:val="16"/>
        </w:rPr>
      </w:pPr>
      <w:r w:rsidRPr="000A0FF2">
        <w:rPr>
          <w:rFonts w:ascii="Arial" w:hAnsi="Arial" w:cs="Arial"/>
          <w:b/>
          <w:bCs/>
          <w:sz w:val="16"/>
          <w:szCs w:val="16"/>
        </w:rPr>
        <w:t>обеспечения градостроительной деятельности»</w:t>
      </w:r>
    </w:p>
    <w:p w:rsidR="00F914BE" w:rsidRPr="000A0FF2" w:rsidRDefault="00F914BE" w:rsidP="00F914BE">
      <w:pPr>
        <w:widowControl w:val="0"/>
        <w:autoSpaceDE w:val="0"/>
        <w:autoSpaceDN w:val="0"/>
        <w:adjustRightInd w:val="0"/>
        <w:ind w:firstLine="709"/>
        <w:jc w:val="both"/>
        <w:rPr>
          <w:rFonts w:ascii="Arial" w:hAnsi="Arial" w:cs="Arial"/>
          <w:sz w:val="16"/>
          <w:szCs w:val="16"/>
        </w:rPr>
      </w:pPr>
    </w:p>
    <w:p w:rsidR="00F914BE" w:rsidRPr="000A0FF2" w:rsidRDefault="00F914BE" w:rsidP="00F914BE">
      <w:pPr>
        <w:ind w:firstLine="284"/>
        <w:jc w:val="both"/>
        <w:rPr>
          <w:rFonts w:ascii="Arial" w:hAnsi="Arial" w:cs="Arial"/>
          <w:sz w:val="16"/>
          <w:szCs w:val="16"/>
        </w:rPr>
      </w:pPr>
      <w:r w:rsidRPr="000A0FF2">
        <w:rPr>
          <w:rFonts w:ascii="Arial" w:hAnsi="Arial" w:cs="Arial"/>
          <w:sz w:val="16"/>
          <w:szCs w:val="16"/>
        </w:rPr>
        <w:t xml:space="preserve">Администрация Валдайского муниципального района </w:t>
      </w:r>
      <w:r w:rsidRPr="000A0FF2">
        <w:rPr>
          <w:rFonts w:ascii="Arial" w:hAnsi="Arial" w:cs="Arial"/>
          <w:b/>
          <w:caps/>
          <w:sz w:val="16"/>
          <w:szCs w:val="16"/>
        </w:rPr>
        <w:t>пост</w:t>
      </w:r>
      <w:r w:rsidRPr="000A0FF2">
        <w:rPr>
          <w:rFonts w:ascii="Arial" w:hAnsi="Arial" w:cs="Arial"/>
          <w:b/>
          <w:caps/>
          <w:sz w:val="16"/>
          <w:szCs w:val="16"/>
        </w:rPr>
        <w:t>а</w:t>
      </w:r>
      <w:r w:rsidRPr="000A0FF2">
        <w:rPr>
          <w:rFonts w:ascii="Arial" w:hAnsi="Arial" w:cs="Arial"/>
          <w:b/>
          <w:caps/>
          <w:sz w:val="16"/>
          <w:szCs w:val="16"/>
        </w:rPr>
        <w:t>новляет</w:t>
      </w:r>
      <w:r w:rsidRPr="000A0FF2">
        <w:rPr>
          <w:rFonts w:ascii="Arial" w:hAnsi="Arial" w:cs="Arial"/>
          <w:sz w:val="16"/>
          <w:szCs w:val="16"/>
        </w:rPr>
        <w:t>:</w:t>
      </w:r>
    </w:p>
    <w:p w:rsidR="00F914BE" w:rsidRPr="000A0FF2" w:rsidRDefault="00F914BE" w:rsidP="00F914BE">
      <w:pPr>
        <w:ind w:firstLine="284"/>
        <w:jc w:val="both"/>
        <w:rPr>
          <w:rFonts w:ascii="Arial" w:hAnsi="Arial" w:cs="Arial"/>
          <w:sz w:val="16"/>
          <w:szCs w:val="16"/>
        </w:rPr>
      </w:pPr>
      <w:r w:rsidRPr="000A0FF2">
        <w:rPr>
          <w:rFonts w:ascii="Arial" w:hAnsi="Arial" w:cs="Arial"/>
          <w:sz w:val="16"/>
          <w:szCs w:val="16"/>
        </w:rPr>
        <w:t>1. Утвердить прилагаемый административный регламент по предоставлению муниципальной услуги «Предоставление сведений, документов и м</w:t>
      </w:r>
      <w:r w:rsidRPr="000A0FF2">
        <w:rPr>
          <w:rFonts w:ascii="Arial" w:hAnsi="Arial" w:cs="Arial"/>
          <w:sz w:val="16"/>
          <w:szCs w:val="16"/>
        </w:rPr>
        <w:t>а</w:t>
      </w:r>
      <w:r w:rsidRPr="000A0FF2">
        <w:rPr>
          <w:rFonts w:ascii="Arial" w:hAnsi="Arial" w:cs="Arial"/>
          <w:sz w:val="16"/>
          <w:szCs w:val="16"/>
        </w:rPr>
        <w:t>териалов, содержащихся в государственных информационных системах обеспечения градостроительной деятельн</w:t>
      </w:r>
      <w:r w:rsidRPr="000A0FF2">
        <w:rPr>
          <w:rFonts w:ascii="Arial" w:hAnsi="Arial" w:cs="Arial"/>
          <w:sz w:val="16"/>
          <w:szCs w:val="16"/>
        </w:rPr>
        <w:t>о</w:t>
      </w:r>
      <w:r w:rsidRPr="000A0FF2">
        <w:rPr>
          <w:rFonts w:ascii="Arial" w:hAnsi="Arial" w:cs="Arial"/>
          <w:sz w:val="16"/>
          <w:szCs w:val="16"/>
        </w:rPr>
        <w:t>сти».</w:t>
      </w:r>
    </w:p>
    <w:p w:rsidR="00F914BE" w:rsidRPr="000A0FF2" w:rsidRDefault="00F914BE" w:rsidP="00F914BE">
      <w:pPr>
        <w:pStyle w:val="a8"/>
        <w:tabs>
          <w:tab w:val="left" w:pos="240"/>
          <w:tab w:val="left" w:pos="6240"/>
          <w:tab w:val="left" w:pos="6840"/>
        </w:tabs>
        <w:ind w:right="-39" w:firstLine="284"/>
        <w:rPr>
          <w:rFonts w:ascii="Arial" w:hAnsi="Arial" w:cs="Arial"/>
          <w:sz w:val="16"/>
          <w:szCs w:val="16"/>
        </w:rPr>
      </w:pPr>
      <w:r w:rsidRPr="000A0FF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w:t>
      </w:r>
      <w:r w:rsidRPr="000A0FF2">
        <w:rPr>
          <w:rFonts w:ascii="Arial" w:hAnsi="Arial" w:cs="Arial"/>
          <w:sz w:val="16"/>
          <w:szCs w:val="16"/>
        </w:rPr>
        <w:t>е</w:t>
      </w:r>
      <w:r w:rsidRPr="000A0FF2">
        <w:rPr>
          <w:rFonts w:ascii="Arial" w:hAnsi="Arial" w:cs="Arial"/>
          <w:sz w:val="16"/>
          <w:szCs w:val="16"/>
        </w:rPr>
        <w:t>ти «Интернет».</w:t>
      </w:r>
    </w:p>
    <w:p w:rsidR="00F914BE" w:rsidRPr="000A0FF2" w:rsidRDefault="00F914BE" w:rsidP="00F914BE">
      <w:pPr>
        <w:jc w:val="both"/>
        <w:rPr>
          <w:rFonts w:ascii="Arial" w:hAnsi="Arial" w:cs="Arial"/>
          <w:b/>
          <w:sz w:val="16"/>
          <w:szCs w:val="16"/>
        </w:rPr>
      </w:pPr>
      <w:r w:rsidRPr="000A0FF2">
        <w:rPr>
          <w:rFonts w:ascii="Arial" w:hAnsi="Arial" w:cs="Arial"/>
          <w:b/>
          <w:sz w:val="16"/>
          <w:szCs w:val="16"/>
        </w:rPr>
        <w:t>Глава муниципального района</w:t>
      </w:r>
      <w:r w:rsidRPr="000A0FF2">
        <w:rPr>
          <w:rFonts w:ascii="Arial" w:hAnsi="Arial" w:cs="Arial"/>
          <w:b/>
          <w:sz w:val="16"/>
          <w:szCs w:val="16"/>
        </w:rPr>
        <w:tab/>
      </w:r>
      <w:r w:rsidRPr="000A0FF2">
        <w:rPr>
          <w:rFonts w:ascii="Arial" w:hAnsi="Arial" w:cs="Arial"/>
          <w:b/>
          <w:sz w:val="16"/>
          <w:szCs w:val="16"/>
        </w:rPr>
        <w:tab/>
        <w:t>Ю.В.Стадэ</w:t>
      </w:r>
    </w:p>
    <w:p w:rsidR="00F914BE" w:rsidRPr="000A0FF2" w:rsidRDefault="00F914BE" w:rsidP="00F914BE">
      <w:pPr>
        <w:ind w:left="7230"/>
        <w:jc w:val="center"/>
        <w:rPr>
          <w:rFonts w:ascii="Arial" w:hAnsi="Arial" w:cs="Arial"/>
          <w:sz w:val="16"/>
          <w:szCs w:val="16"/>
        </w:rPr>
      </w:pPr>
      <w:r w:rsidRPr="000A0FF2">
        <w:rPr>
          <w:rFonts w:ascii="Arial" w:hAnsi="Arial" w:cs="Arial"/>
          <w:sz w:val="16"/>
          <w:szCs w:val="16"/>
        </w:rPr>
        <w:t>УТВЕРЖДЕН</w:t>
      </w:r>
    </w:p>
    <w:p w:rsidR="00F914BE" w:rsidRPr="000A0FF2" w:rsidRDefault="00F914BE" w:rsidP="00F914BE">
      <w:pPr>
        <w:ind w:left="7230"/>
        <w:jc w:val="center"/>
        <w:rPr>
          <w:rFonts w:ascii="Arial" w:hAnsi="Arial" w:cs="Arial"/>
          <w:sz w:val="16"/>
          <w:szCs w:val="16"/>
        </w:rPr>
      </w:pPr>
      <w:r w:rsidRPr="000A0FF2">
        <w:rPr>
          <w:rFonts w:ascii="Arial" w:hAnsi="Arial" w:cs="Arial"/>
          <w:sz w:val="16"/>
          <w:szCs w:val="16"/>
        </w:rPr>
        <w:t>постановлением Администрации</w:t>
      </w:r>
    </w:p>
    <w:p w:rsidR="00F914BE" w:rsidRPr="000A0FF2" w:rsidRDefault="00F914BE" w:rsidP="00F914BE">
      <w:pPr>
        <w:ind w:left="7230"/>
        <w:jc w:val="center"/>
        <w:rPr>
          <w:rFonts w:ascii="Arial" w:hAnsi="Arial" w:cs="Arial"/>
          <w:sz w:val="16"/>
          <w:szCs w:val="16"/>
        </w:rPr>
      </w:pPr>
      <w:r w:rsidRPr="000A0FF2">
        <w:rPr>
          <w:rFonts w:ascii="Arial" w:hAnsi="Arial" w:cs="Arial"/>
          <w:sz w:val="16"/>
          <w:szCs w:val="16"/>
        </w:rPr>
        <w:t>муниципального района</w:t>
      </w:r>
      <w:r>
        <w:rPr>
          <w:rFonts w:ascii="Arial" w:hAnsi="Arial" w:cs="Arial"/>
          <w:sz w:val="16"/>
          <w:szCs w:val="16"/>
        </w:rPr>
        <w:t xml:space="preserve"> </w:t>
      </w:r>
      <w:r w:rsidRPr="000A0FF2">
        <w:rPr>
          <w:rFonts w:ascii="Arial" w:hAnsi="Arial" w:cs="Arial"/>
          <w:sz w:val="16"/>
          <w:szCs w:val="16"/>
        </w:rPr>
        <w:t>от 10.06.2021 № 1002</w:t>
      </w:r>
    </w:p>
    <w:p w:rsidR="00F914BE" w:rsidRPr="000A0FF2" w:rsidRDefault="00F914BE" w:rsidP="00F914BE">
      <w:pPr>
        <w:widowControl w:val="0"/>
        <w:autoSpaceDE w:val="0"/>
        <w:autoSpaceDN w:val="0"/>
        <w:adjustRightInd w:val="0"/>
        <w:jc w:val="center"/>
        <w:rPr>
          <w:rFonts w:ascii="Arial" w:hAnsi="Arial" w:cs="Arial"/>
          <w:b/>
          <w:sz w:val="16"/>
          <w:szCs w:val="16"/>
        </w:rPr>
      </w:pPr>
      <w:r w:rsidRPr="000A0FF2">
        <w:rPr>
          <w:rFonts w:ascii="Arial" w:hAnsi="Arial" w:cs="Arial"/>
          <w:b/>
          <w:sz w:val="16"/>
          <w:szCs w:val="16"/>
        </w:rPr>
        <w:t>АДМИНИСТРАТИВНЫЙ РЕГЛАМЕНТ</w:t>
      </w:r>
    </w:p>
    <w:p w:rsidR="00F914BE" w:rsidRDefault="00F914BE" w:rsidP="00F914BE">
      <w:pPr>
        <w:jc w:val="center"/>
        <w:rPr>
          <w:rStyle w:val="2fb"/>
          <w:rFonts w:ascii="Arial" w:eastAsia="Calibri" w:hAnsi="Arial" w:cs="Arial"/>
          <w:b/>
          <w:sz w:val="16"/>
          <w:szCs w:val="16"/>
          <w:lang w:eastAsia="en-US"/>
        </w:rPr>
      </w:pPr>
      <w:r w:rsidRPr="000A0FF2">
        <w:rPr>
          <w:rFonts w:ascii="Arial" w:hAnsi="Arial" w:cs="Arial"/>
          <w:b/>
          <w:sz w:val="16"/>
          <w:szCs w:val="16"/>
        </w:rPr>
        <w:t>по предоставлению муниципальной услуги «</w:t>
      </w:r>
      <w:r w:rsidRPr="000A0FF2">
        <w:rPr>
          <w:rStyle w:val="2fb"/>
          <w:rFonts w:ascii="Arial" w:eastAsia="Calibri" w:hAnsi="Arial" w:cs="Arial"/>
          <w:b/>
          <w:sz w:val="16"/>
          <w:szCs w:val="16"/>
          <w:lang w:eastAsia="en-US"/>
        </w:rPr>
        <w:t xml:space="preserve">Предоставление сведений, документов и материалов, содержащихся </w:t>
      </w:r>
    </w:p>
    <w:p w:rsidR="00F914BE" w:rsidRPr="000A0FF2" w:rsidRDefault="00F914BE" w:rsidP="00F914BE">
      <w:pPr>
        <w:jc w:val="center"/>
        <w:rPr>
          <w:rFonts w:ascii="Arial" w:hAnsi="Arial" w:cs="Arial"/>
          <w:b/>
          <w:caps/>
          <w:sz w:val="16"/>
          <w:szCs w:val="16"/>
        </w:rPr>
      </w:pPr>
      <w:r w:rsidRPr="000A0FF2">
        <w:rPr>
          <w:rStyle w:val="2fb"/>
          <w:rFonts w:ascii="Arial" w:eastAsia="Calibri" w:hAnsi="Arial" w:cs="Arial"/>
          <w:b/>
          <w:sz w:val="16"/>
          <w:szCs w:val="16"/>
          <w:lang w:eastAsia="en-US"/>
        </w:rPr>
        <w:t>в государственных информационных системах обеспеч</w:t>
      </w:r>
      <w:r w:rsidRPr="000A0FF2">
        <w:rPr>
          <w:rStyle w:val="2fb"/>
          <w:rFonts w:ascii="Arial" w:eastAsia="Calibri" w:hAnsi="Arial" w:cs="Arial"/>
          <w:b/>
          <w:sz w:val="16"/>
          <w:szCs w:val="16"/>
          <w:lang w:eastAsia="en-US"/>
        </w:rPr>
        <w:t>е</w:t>
      </w:r>
      <w:r w:rsidRPr="000A0FF2">
        <w:rPr>
          <w:rStyle w:val="2fb"/>
          <w:rFonts w:ascii="Arial" w:eastAsia="Calibri" w:hAnsi="Arial" w:cs="Arial"/>
          <w:b/>
          <w:sz w:val="16"/>
          <w:szCs w:val="16"/>
          <w:lang w:eastAsia="en-US"/>
        </w:rPr>
        <w:t>ния градостроительной деятельности</w:t>
      </w:r>
      <w:r w:rsidRPr="000A0FF2">
        <w:rPr>
          <w:rFonts w:ascii="Arial" w:hAnsi="Arial" w:cs="Arial"/>
          <w:b/>
          <w:sz w:val="16"/>
          <w:szCs w:val="16"/>
        </w:rPr>
        <w:t>»</w:t>
      </w:r>
    </w:p>
    <w:p w:rsidR="00F914BE" w:rsidRPr="000A0FF2" w:rsidRDefault="00F914BE" w:rsidP="00F914BE">
      <w:pPr>
        <w:pStyle w:val="ConsPlusNormal"/>
        <w:widowControl/>
        <w:ind w:firstLine="0"/>
        <w:jc w:val="center"/>
        <w:outlineLvl w:val="1"/>
        <w:rPr>
          <w:b/>
          <w:bCs/>
          <w:sz w:val="16"/>
          <w:szCs w:val="16"/>
        </w:rPr>
      </w:pPr>
      <w:r w:rsidRPr="000A0FF2">
        <w:rPr>
          <w:b/>
          <w:bCs/>
          <w:sz w:val="16"/>
          <w:szCs w:val="16"/>
        </w:rPr>
        <w:t>1. Общие положения</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1.1. Предмет регулирования регламента</w:t>
      </w:r>
    </w:p>
    <w:p w:rsidR="00F914BE" w:rsidRPr="000A0FF2" w:rsidRDefault="00F914BE" w:rsidP="00F914BE">
      <w:pPr>
        <w:pStyle w:val="ConsPlusNormal"/>
        <w:ind w:firstLine="284"/>
        <w:contextualSpacing/>
        <w:jc w:val="both"/>
        <w:rPr>
          <w:sz w:val="16"/>
          <w:szCs w:val="16"/>
        </w:rPr>
      </w:pPr>
      <w:r w:rsidRPr="000A0FF2">
        <w:rPr>
          <w:sz w:val="16"/>
          <w:szCs w:val="16"/>
        </w:rPr>
        <w:t>Административный регламент по предоставлению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муниц</w:t>
      </w:r>
      <w:r w:rsidRPr="000A0FF2">
        <w:rPr>
          <w:sz w:val="16"/>
          <w:szCs w:val="16"/>
        </w:rPr>
        <w:t>и</w:t>
      </w:r>
      <w:r w:rsidRPr="000A0FF2">
        <w:rPr>
          <w:sz w:val="16"/>
          <w:szCs w:val="16"/>
        </w:rPr>
        <w:t>пальная услуга) устанавливает сроки, состав и последовательность административных процедур (действий) Администрации Валдайского муниципального ра</w:t>
      </w:r>
      <w:r w:rsidRPr="000A0FF2">
        <w:rPr>
          <w:sz w:val="16"/>
          <w:szCs w:val="16"/>
        </w:rPr>
        <w:t>й</w:t>
      </w:r>
      <w:r w:rsidRPr="000A0FF2">
        <w:rPr>
          <w:sz w:val="16"/>
          <w:szCs w:val="16"/>
        </w:rPr>
        <w:t>она при предоставлении муниц</w:t>
      </w:r>
      <w:r w:rsidRPr="000A0FF2">
        <w:rPr>
          <w:sz w:val="16"/>
          <w:szCs w:val="16"/>
        </w:rPr>
        <w:t>и</w:t>
      </w:r>
      <w:r w:rsidRPr="000A0FF2">
        <w:rPr>
          <w:sz w:val="16"/>
          <w:szCs w:val="16"/>
        </w:rPr>
        <w:t>пальной услуги.</w:t>
      </w:r>
    </w:p>
    <w:p w:rsidR="00F914BE" w:rsidRPr="000A0FF2" w:rsidRDefault="00F914BE" w:rsidP="00F914BE">
      <w:pPr>
        <w:autoSpaceDE w:val="0"/>
        <w:autoSpaceDN w:val="0"/>
        <w:adjustRightInd w:val="0"/>
        <w:ind w:firstLine="284"/>
        <w:contextualSpacing/>
        <w:jc w:val="both"/>
        <w:rPr>
          <w:rFonts w:ascii="Arial" w:hAnsi="Arial" w:cs="Arial"/>
          <w:iCs/>
          <w:sz w:val="16"/>
          <w:szCs w:val="16"/>
        </w:rPr>
      </w:pPr>
      <w:r w:rsidRPr="000A0FF2">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0A0FF2">
        <w:rPr>
          <w:rFonts w:ascii="Arial" w:hAnsi="Arial" w:cs="Arial"/>
          <w:sz w:val="16"/>
          <w:szCs w:val="16"/>
        </w:rPr>
        <w:t>Администрации Валдайского муниципального района</w:t>
      </w:r>
      <w:r w:rsidRPr="000A0FF2">
        <w:rPr>
          <w:rFonts w:ascii="Arial" w:hAnsi="Arial" w:cs="Arial"/>
          <w:iCs/>
          <w:sz w:val="16"/>
          <w:szCs w:val="16"/>
        </w:rPr>
        <w:t xml:space="preserve"> (далее – Уполномоченный орган), их должностными лицами, взаимодействия Уполномоченного органа с физическими и юр</w:t>
      </w:r>
      <w:r w:rsidRPr="000A0FF2">
        <w:rPr>
          <w:rFonts w:ascii="Arial" w:hAnsi="Arial" w:cs="Arial"/>
          <w:iCs/>
          <w:sz w:val="16"/>
          <w:szCs w:val="16"/>
        </w:rPr>
        <w:t>и</w:t>
      </w:r>
      <w:r w:rsidRPr="000A0FF2">
        <w:rPr>
          <w:rFonts w:ascii="Arial" w:hAnsi="Arial" w:cs="Arial"/>
          <w:iCs/>
          <w:sz w:val="16"/>
          <w:szCs w:val="16"/>
        </w:rPr>
        <w:t>дическими лицами, с заявителями при предоставлении м</w:t>
      </w:r>
      <w:r w:rsidRPr="000A0FF2">
        <w:rPr>
          <w:rFonts w:ascii="Arial" w:hAnsi="Arial" w:cs="Arial"/>
          <w:iCs/>
          <w:sz w:val="16"/>
          <w:szCs w:val="16"/>
        </w:rPr>
        <w:t>у</w:t>
      </w:r>
      <w:r w:rsidRPr="000A0FF2">
        <w:rPr>
          <w:rFonts w:ascii="Arial" w:hAnsi="Arial" w:cs="Arial"/>
          <w:iCs/>
          <w:sz w:val="16"/>
          <w:szCs w:val="16"/>
        </w:rPr>
        <w:t>ниципальной услуги.</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1.2. Круг заявителей</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1.2.1. Заявителями являются физические, юридические лица (за исключением государственных органов и их территориальных органов, органов г</w:t>
      </w:r>
      <w:r w:rsidRPr="000A0FF2">
        <w:rPr>
          <w:rFonts w:ascii="Arial" w:hAnsi="Arial" w:cs="Arial"/>
          <w:sz w:val="16"/>
          <w:szCs w:val="16"/>
        </w:rPr>
        <w:t>о</w:t>
      </w:r>
      <w:r w:rsidRPr="000A0FF2">
        <w:rPr>
          <w:rFonts w:ascii="Arial" w:hAnsi="Arial" w:cs="Arial"/>
          <w:sz w:val="16"/>
          <w:szCs w:val="16"/>
        </w:rPr>
        <w:t>сударственных внебюджетных фондов и их территориальных органов, органов местного самоуправления) либо их уполномоченные представит</w:t>
      </w:r>
      <w:r w:rsidRPr="000A0FF2">
        <w:rPr>
          <w:rFonts w:ascii="Arial" w:hAnsi="Arial" w:cs="Arial"/>
          <w:sz w:val="16"/>
          <w:szCs w:val="16"/>
        </w:rPr>
        <w:t>е</w:t>
      </w:r>
      <w:r w:rsidRPr="000A0FF2">
        <w:rPr>
          <w:rFonts w:ascii="Arial" w:hAnsi="Arial" w:cs="Arial"/>
          <w:sz w:val="16"/>
          <w:szCs w:val="16"/>
        </w:rPr>
        <w:t>ли, обратившиеся с заявлением о предоставлении мун</w:t>
      </w:r>
      <w:r w:rsidRPr="000A0FF2">
        <w:rPr>
          <w:rFonts w:ascii="Arial" w:hAnsi="Arial" w:cs="Arial"/>
          <w:sz w:val="16"/>
          <w:szCs w:val="16"/>
        </w:rPr>
        <w:t>и</w:t>
      </w:r>
      <w:r w:rsidRPr="000A0FF2">
        <w:rPr>
          <w:rFonts w:ascii="Arial" w:hAnsi="Arial" w:cs="Arial"/>
          <w:sz w:val="16"/>
          <w:szCs w:val="16"/>
        </w:rPr>
        <w:t>ципальной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Для получения муниципальной услуги в электронном виде используется личный кабинет физического или юрид</w:t>
      </w:r>
      <w:r w:rsidRPr="000A0FF2">
        <w:rPr>
          <w:rFonts w:ascii="Arial" w:hAnsi="Arial" w:cs="Arial"/>
          <w:sz w:val="16"/>
          <w:szCs w:val="16"/>
        </w:rPr>
        <w:t>и</w:t>
      </w:r>
      <w:r w:rsidRPr="000A0FF2">
        <w:rPr>
          <w:rFonts w:ascii="Arial" w:hAnsi="Arial" w:cs="Arial"/>
          <w:sz w:val="16"/>
          <w:szCs w:val="16"/>
        </w:rPr>
        <w:t>ческого лица.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1.2.2. От имени заявителя в целях получения муниципальной услуги вправе обратиться представители заявителя, действующие в силу полном</w:t>
      </w:r>
      <w:r w:rsidRPr="000A0FF2">
        <w:rPr>
          <w:rFonts w:ascii="Arial" w:hAnsi="Arial" w:cs="Arial"/>
          <w:sz w:val="16"/>
          <w:szCs w:val="16"/>
        </w:rPr>
        <w:t>о</w:t>
      </w:r>
      <w:r w:rsidRPr="000A0FF2">
        <w:rPr>
          <w:rFonts w:ascii="Arial" w:hAnsi="Arial" w:cs="Arial"/>
          <w:sz w:val="16"/>
          <w:szCs w:val="16"/>
        </w:rPr>
        <w:t>чий, основанных на оформленной в установленном законодательством Российской Федерации порядке доверенности, на указании федерального зак</w:t>
      </w:r>
      <w:r w:rsidRPr="000A0FF2">
        <w:rPr>
          <w:rFonts w:ascii="Arial" w:hAnsi="Arial" w:cs="Arial"/>
          <w:sz w:val="16"/>
          <w:szCs w:val="16"/>
        </w:rPr>
        <w:t>о</w:t>
      </w:r>
      <w:r w:rsidRPr="000A0FF2">
        <w:rPr>
          <w:rFonts w:ascii="Arial" w:hAnsi="Arial" w:cs="Arial"/>
          <w:sz w:val="16"/>
          <w:szCs w:val="16"/>
        </w:rPr>
        <w:t>на либо на акте уполномоченного на то государстве</w:t>
      </w:r>
      <w:r w:rsidRPr="000A0FF2">
        <w:rPr>
          <w:rFonts w:ascii="Arial" w:hAnsi="Arial" w:cs="Arial"/>
          <w:sz w:val="16"/>
          <w:szCs w:val="16"/>
        </w:rPr>
        <w:t>н</w:t>
      </w:r>
      <w:r w:rsidRPr="000A0FF2">
        <w:rPr>
          <w:rFonts w:ascii="Arial" w:hAnsi="Arial" w:cs="Arial"/>
          <w:sz w:val="16"/>
          <w:szCs w:val="16"/>
        </w:rPr>
        <w:t>ного органа или органа местного самоуправления.</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b/>
          <w:sz w:val="16"/>
          <w:szCs w:val="16"/>
        </w:rPr>
        <w:t>1.3. Требования к порядку информирования о предоставлении муниципал</w:t>
      </w:r>
      <w:r w:rsidRPr="000A0FF2">
        <w:rPr>
          <w:rFonts w:ascii="Arial" w:hAnsi="Arial" w:cs="Arial"/>
          <w:b/>
          <w:sz w:val="16"/>
          <w:szCs w:val="16"/>
        </w:rPr>
        <w:t>ь</w:t>
      </w:r>
      <w:r w:rsidRPr="000A0FF2">
        <w:rPr>
          <w:rFonts w:ascii="Arial" w:hAnsi="Arial" w:cs="Arial"/>
          <w:b/>
          <w:sz w:val="16"/>
          <w:szCs w:val="16"/>
        </w:rPr>
        <w:t>ной услуги</w:t>
      </w:r>
    </w:p>
    <w:p w:rsidR="00F914BE" w:rsidRPr="000A0FF2" w:rsidRDefault="00F914BE" w:rsidP="00F914BE">
      <w:pPr>
        <w:widowControl w:val="0"/>
        <w:autoSpaceDE w:val="0"/>
        <w:autoSpaceDN w:val="0"/>
        <w:ind w:firstLine="284"/>
        <w:contextualSpacing/>
        <w:jc w:val="both"/>
        <w:rPr>
          <w:rFonts w:ascii="Arial" w:hAnsi="Arial" w:cs="Arial"/>
          <w:sz w:val="16"/>
          <w:szCs w:val="16"/>
        </w:rPr>
      </w:pPr>
      <w:r w:rsidRPr="000A0FF2">
        <w:rPr>
          <w:rFonts w:ascii="Arial" w:hAnsi="Arial" w:cs="Arial"/>
          <w:sz w:val="16"/>
          <w:szCs w:val="16"/>
        </w:rPr>
        <w:t>1.3.1. Информация о порядке предоставления муниципальной услуги предоставл</w:t>
      </w:r>
      <w:r w:rsidRPr="000A0FF2">
        <w:rPr>
          <w:rFonts w:ascii="Arial" w:hAnsi="Arial" w:cs="Arial"/>
          <w:sz w:val="16"/>
          <w:szCs w:val="16"/>
        </w:rPr>
        <w:t>я</w:t>
      </w:r>
      <w:r w:rsidRPr="000A0FF2">
        <w:rPr>
          <w:rFonts w:ascii="Arial" w:hAnsi="Arial" w:cs="Arial"/>
          <w:sz w:val="16"/>
          <w:szCs w:val="16"/>
        </w:rPr>
        <w:t>ется: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w:t>
      </w:r>
      <w:r w:rsidRPr="000A0FF2">
        <w:rPr>
          <w:rFonts w:ascii="Arial" w:hAnsi="Arial" w:cs="Arial"/>
          <w:sz w:val="16"/>
          <w:szCs w:val="16"/>
        </w:rPr>
        <w:t>р</w:t>
      </w:r>
      <w:r w:rsidRPr="000A0FF2">
        <w:rPr>
          <w:rFonts w:ascii="Arial" w:hAnsi="Arial" w:cs="Arial"/>
          <w:sz w:val="16"/>
          <w:szCs w:val="16"/>
        </w:rPr>
        <w:t>ных по</w:t>
      </w:r>
      <w:r w:rsidRPr="000A0FF2">
        <w:rPr>
          <w:rFonts w:ascii="Arial" w:hAnsi="Arial" w:cs="Arial"/>
          <w:sz w:val="16"/>
          <w:szCs w:val="16"/>
        </w:rPr>
        <w:t>д</w:t>
      </w:r>
      <w:r w:rsidRPr="000A0FF2">
        <w:rPr>
          <w:rFonts w:ascii="Arial" w:hAnsi="Arial" w:cs="Arial"/>
          <w:sz w:val="16"/>
          <w:szCs w:val="16"/>
        </w:rPr>
        <w:t>разделений:</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на официальном сайте Уполномоченного органа в информационно-телекоммуникационной сети «Интернет» (д</w:t>
      </w:r>
      <w:r w:rsidRPr="000A0FF2">
        <w:rPr>
          <w:rFonts w:ascii="Arial" w:hAnsi="Arial" w:cs="Arial"/>
          <w:sz w:val="16"/>
          <w:szCs w:val="16"/>
        </w:rPr>
        <w:t>а</w:t>
      </w:r>
      <w:r w:rsidRPr="000A0FF2">
        <w:rPr>
          <w:rFonts w:ascii="Arial" w:hAnsi="Arial" w:cs="Arial"/>
          <w:sz w:val="16"/>
          <w:szCs w:val="16"/>
        </w:rPr>
        <w:t xml:space="preserve">лее </w:t>
      </w:r>
      <w:r w:rsidRPr="000A0FF2">
        <w:rPr>
          <w:rFonts w:ascii="Arial" w:hAnsi="Arial" w:cs="Arial"/>
          <w:bCs/>
          <w:sz w:val="16"/>
          <w:szCs w:val="16"/>
        </w:rPr>
        <w:t xml:space="preserve">– </w:t>
      </w:r>
      <w:r w:rsidRPr="000A0FF2">
        <w:rPr>
          <w:rFonts w:ascii="Arial" w:hAnsi="Arial" w:cs="Arial"/>
          <w:sz w:val="16"/>
          <w:szCs w:val="16"/>
        </w:rPr>
        <w:t>сеть «Интернет»);</w:t>
      </w:r>
    </w:p>
    <w:p w:rsidR="00F914BE" w:rsidRPr="000A0FF2" w:rsidRDefault="00F914BE" w:rsidP="00F914BE">
      <w:pPr>
        <w:autoSpaceDE w:val="0"/>
        <w:autoSpaceDN w:val="0"/>
        <w:adjustRightInd w:val="0"/>
        <w:ind w:firstLine="284"/>
        <w:contextualSpacing/>
        <w:jc w:val="both"/>
        <w:rPr>
          <w:rFonts w:ascii="Arial" w:eastAsia="Calibri" w:hAnsi="Arial" w:cs="Arial"/>
          <w:sz w:val="16"/>
          <w:szCs w:val="16"/>
          <w:lang w:eastAsia="en-US"/>
        </w:rPr>
      </w:pPr>
      <w:r w:rsidRPr="000A0FF2">
        <w:rPr>
          <w:rFonts w:ascii="Arial" w:hAnsi="Arial" w:cs="Arial"/>
          <w:sz w:val="16"/>
          <w:szCs w:val="16"/>
        </w:rPr>
        <w:t xml:space="preserve">в </w:t>
      </w:r>
      <w:r w:rsidRPr="000A0FF2">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0A0FF2">
        <w:rPr>
          <w:rFonts w:ascii="Arial" w:hAnsi="Arial" w:cs="Arial"/>
          <w:bCs/>
          <w:sz w:val="16"/>
          <w:szCs w:val="16"/>
        </w:rPr>
        <w:t>ф</w:t>
      </w:r>
      <w:r w:rsidRPr="000A0FF2">
        <w:rPr>
          <w:rFonts w:ascii="Arial" w:hAnsi="Arial" w:cs="Arial"/>
          <w:bCs/>
          <w:sz w:val="16"/>
          <w:szCs w:val="16"/>
        </w:rPr>
        <w:t>е</w:t>
      </w:r>
      <w:r w:rsidRPr="000A0FF2">
        <w:rPr>
          <w:rFonts w:ascii="Arial" w:hAnsi="Arial" w:cs="Arial"/>
          <w:bCs/>
          <w:sz w:val="16"/>
          <w:szCs w:val="16"/>
        </w:rPr>
        <w:t>деральной государственной информационной системе «Федеральный реестр государственных и муниципальных услуг (функций)» (далее – федеральный р</w:t>
      </w:r>
      <w:r w:rsidRPr="000A0FF2">
        <w:rPr>
          <w:rFonts w:ascii="Arial" w:hAnsi="Arial" w:cs="Arial"/>
          <w:bCs/>
          <w:sz w:val="16"/>
          <w:szCs w:val="16"/>
        </w:rPr>
        <w:t>е</w:t>
      </w:r>
      <w:r w:rsidRPr="000A0FF2">
        <w:rPr>
          <w:rFonts w:ascii="Arial" w:hAnsi="Arial" w:cs="Arial"/>
          <w:bCs/>
          <w:sz w:val="16"/>
          <w:szCs w:val="16"/>
        </w:rPr>
        <w:t>естр);</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0A0FF2">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0A0FF2">
        <w:rPr>
          <w:rFonts w:ascii="Arial" w:hAnsi="Arial" w:cs="Arial"/>
          <w:bCs/>
          <w:sz w:val="16"/>
          <w:szCs w:val="16"/>
        </w:rPr>
        <w:t>к</w:t>
      </w:r>
      <w:r w:rsidRPr="000A0FF2">
        <w:rPr>
          <w:rFonts w:ascii="Arial" w:hAnsi="Arial" w:cs="Arial"/>
          <w:bCs/>
          <w:sz w:val="16"/>
          <w:szCs w:val="16"/>
        </w:rPr>
        <w:t>ций)» (далее – регионал</w:t>
      </w:r>
      <w:r w:rsidRPr="000A0FF2">
        <w:rPr>
          <w:rFonts w:ascii="Arial" w:hAnsi="Arial" w:cs="Arial"/>
          <w:bCs/>
          <w:sz w:val="16"/>
          <w:szCs w:val="16"/>
        </w:rPr>
        <w:t>ь</w:t>
      </w:r>
      <w:r w:rsidRPr="000A0FF2">
        <w:rPr>
          <w:rFonts w:ascii="Arial" w:hAnsi="Arial" w:cs="Arial"/>
          <w:bCs/>
          <w:sz w:val="16"/>
          <w:szCs w:val="16"/>
        </w:rPr>
        <w:t>ный реестр);</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на информационных стендах в помещениях Уполномоченного органа;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многофункциональных центрах предоставления государственных и муниципал</w:t>
      </w:r>
      <w:r w:rsidRPr="000A0FF2">
        <w:rPr>
          <w:rFonts w:ascii="Arial" w:hAnsi="Arial" w:cs="Arial"/>
          <w:sz w:val="16"/>
          <w:szCs w:val="16"/>
        </w:rPr>
        <w:t>ь</w:t>
      </w:r>
      <w:r w:rsidRPr="000A0FF2">
        <w:rPr>
          <w:rFonts w:ascii="Arial" w:hAnsi="Arial" w:cs="Arial"/>
          <w:sz w:val="16"/>
          <w:szCs w:val="16"/>
        </w:rPr>
        <w:t xml:space="preserve">ных услуг (далее </w:t>
      </w:r>
      <w:r w:rsidRPr="000A0FF2">
        <w:rPr>
          <w:rFonts w:ascii="Arial" w:hAnsi="Arial" w:cs="Arial"/>
          <w:bCs/>
          <w:sz w:val="16"/>
          <w:szCs w:val="16"/>
        </w:rPr>
        <w:t xml:space="preserve">– </w:t>
      </w:r>
      <w:r w:rsidRPr="000A0FF2">
        <w:rPr>
          <w:rFonts w:ascii="Arial" w:hAnsi="Arial" w:cs="Arial"/>
          <w:sz w:val="16"/>
          <w:szCs w:val="16"/>
        </w:rPr>
        <w:t>МФЦ).</w:t>
      </w:r>
    </w:p>
    <w:p w:rsidR="00F914BE" w:rsidRPr="000A0FF2" w:rsidRDefault="00F914BE" w:rsidP="00F914BE">
      <w:pPr>
        <w:autoSpaceDE w:val="0"/>
        <w:autoSpaceDN w:val="0"/>
        <w:adjustRightInd w:val="0"/>
        <w:ind w:firstLine="284"/>
        <w:contextualSpacing/>
        <w:jc w:val="both"/>
        <w:rPr>
          <w:rFonts w:ascii="Arial" w:hAnsi="Arial" w:cs="Arial"/>
          <w:sz w:val="16"/>
          <w:szCs w:val="16"/>
          <w:u w:val="single"/>
        </w:rPr>
      </w:pPr>
      <w:r w:rsidRPr="000A0FF2">
        <w:rPr>
          <w:rFonts w:ascii="Arial" w:hAnsi="Arial" w:cs="Arial"/>
          <w:sz w:val="16"/>
          <w:szCs w:val="16"/>
        </w:rPr>
        <w:t>1.3.1.2. По номеру телефона для справок должностным лицом Уполномоченного органа, его структурных подра</w:t>
      </w:r>
      <w:r w:rsidRPr="000A0FF2">
        <w:rPr>
          <w:rFonts w:ascii="Arial" w:hAnsi="Arial" w:cs="Arial"/>
          <w:sz w:val="16"/>
          <w:szCs w:val="16"/>
        </w:rPr>
        <w:t>з</w:t>
      </w:r>
      <w:r w:rsidRPr="000A0FF2">
        <w:rPr>
          <w:rFonts w:ascii="Arial" w:hAnsi="Arial" w:cs="Arial"/>
          <w:sz w:val="16"/>
          <w:szCs w:val="16"/>
        </w:rPr>
        <w:t>делений;</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w:t>
      </w:r>
      <w:r w:rsidRPr="000A0FF2">
        <w:rPr>
          <w:rFonts w:ascii="Arial" w:hAnsi="Arial" w:cs="Arial"/>
          <w:sz w:val="16"/>
          <w:szCs w:val="16"/>
        </w:rPr>
        <w:t>т</w:t>
      </w:r>
      <w:r w:rsidRPr="000A0FF2">
        <w:rPr>
          <w:rFonts w:ascii="Arial" w:hAnsi="Arial" w:cs="Arial"/>
          <w:sz w:val="16"/>
          <w:szCs w:val="16"/>
        </w:rPr>
        <w:t>ре размещается информация: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место нахождения, почтовый адрес, график работы Уполномоченного орг</w:t>
      </w:r>
      <w:r w:rsidRPr="000A0FF2">
        <w:rPr>
          <w:rFonts w:ascii="Arial" w:hAnsi="Arial" w:cs="Arial"/>
          <w:sz w:val="16"/>
          <w:szCs w:val="16"/>
        </w:rPr>
        <w:t>а</w:t>
      </w:r>
      <w:r w:rsidRPr="000A0FF2">
        <w:rPr>
          <w:rFonts w:ascii="Arial" w:hAnsi="Arial" w:cs="Arial"/>
          <w:sz w:val="16"/>
          <w:szCs w:val="16"/>
        </w:rPr>
        <w:t>на, его структурных подразделений;</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w:t>
      </w:r>
      <w:r w:rsidRPr="000A0FF2">
        <w:rPr>
          <w:rFonts w:ascii="Arial" w:hAnsi="Arial" w:cs="Arial"/>
          <w:sz w:val="16"/>
          <w:szCs w:val="16"/>
        </w:rPr>
        <w:t>о</w:t>
      </w:r>
      <w:r w:rsidRPr="000A0FF2">
        <w:rPr>
          <w:rFonts w:ascii="Arial" w:hAnsi="Arial" w:cs="Arial"/>
          <w:sz w:val="16"/>
          <w:szCs w:val="16"/>
        </w:rPr>
        <w:t>на-автоинформатора;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муниц</w:t>
      </w:r>
      <w:r w:rsidRPr="000A0FF2">
        <w:rPr>
          <w:rFonts w:ascii="Arial" w:hAnsi="Arial" w:cs="Arial"/>
          <w:sz w:val="16"/>
          <w:szCs w:val="16"/>
        </w:rPr>
        <w:t>и</w:t>
      </w:r>
      <w:r w:rsidRPr="000A0FF2">
        <w:rPr>
          <w:rFonts w:ascii="Arial" w:hAnsi="Arial" w:cs="Arial"/>
          <w:sz w:val="16"/>
          <w:szCs w:val="16"/>
        </w:rPr>
        <w:t>пальную услугу;</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порядок получения консультаций (справок).</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1.3.3. На едином портале, региональном портале размещаются: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0A0FF2">
        <w:rPr>
          <w:rFonts w:ascii="Arial" w:hAnsi="Arial" w:cs="Arial"/>
          <w:sz w:val="16"/>
          <w:szCs w:val="16"/>
        </w:rPr>
        <w:t>у</w:t>
      </w:r>
      <w:r w:rsidRPr="000A0FF2">
        <w:rPr>
          <w:rFonts w:ascii="Arial" w:hAnsi="Arial" w:cs="Arial"/>
          <w:sz w:val="16"/>
          <w:szCs w:val="16"/>
        </w:rPr>
        <w:t>ментов, а также перечень документов, которые заявитель вправе представить по собственной инициативе;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круг заявителей;</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срок предоставления муниципальной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стоимость предоставления муниципальной услуги и порядок опл</w:t>
      </w:r>
      <w:r w:rsidRPr="000A0FF2">
        <w:rPr>
          <w:rFonts w:ascii="Arial" w:hAnsi="Arial" w:cs="Arial"/>
          <w:sz w:val="16"/>
          <w:szCs w:val="16"/>
        </w:rPr>
        <w:t>а</w:t>
      </w:r>
      <w:r w:rsidRPr="000A0FF2">
        <w:rPr>
          <w:rFonts w:ascii="Arial" w:hAnsi="Arial" w:cs="Arial"/>
          <w:sz w:val="16"/>
          <w:szCs w:val="16"/>
        </w:rPr>
        <w:t>ты;</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w:t>
      </w:r>
      <w:r w:rsidRPr="000A0FF2">
        <w:rPr>
          <w:rFonts w:ascii="Arial" w:hAnsi="Arial" w:cs="Arial"/>
          <w:sz w:val="16"/>
          <w:szCs w:val="16"/>
        </w:rPr>
        <w:t>у</w:t>
      </w:r>
      <w:r w:rsidRPr="000A0FF2">
        <w:rPr>
          <w:rFonts w:ascii="Arial" w:hAnsi="Arial" w:cs="Arial"/>
          <w:sz w:val="16"/>
          <w:szCs w:val="16"/>
        </w:rPr>
        <w:t>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исчерпывающий перечень оснований для приостановления или отказа в предоста</w:t>
      </w:r>
      <w:r w:rsidRPr="000A0FF2">
        <w:rPr>
          <w:rFonts w:ascii="Arial" w:hAnsi="Arial" w:cs="Arial"/>
          <w:sz w:val="16"/>
          <w:szCs w:val="16"/>
        </w:rPr>
        <w:t>в</w:t>
      </w:r>
      <w:r w:rsidRPr="000A0FF2">
        <w:rPr>
          <w:rFonts w:ascii="Arial" w:hAnsi="Arial" w:cs="Arial"/>
          <w:sz w:val="16"/>
          <w:szCs w:val="16"/>
        </w:rPr>
        <w:t>лении муниципальной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 xml:space="preserve">образцы заполнения электронной формы заявления о </w:t>
      </w:r>
      <w:r w:rsidRPr="000A0FF2">
        <w:rPr>
          <w:rFonts w:ascii="Arial" w:hAnsi="Arial" w:cs="Arial"/>
          <w:bCs/>
          <w:sz w:val="16"/>
          <w:szCs w:val="16"/>
        </w:rPr>
        <w:t>предоставлении муниципал</w:t>
      </w:r>
      <w:r w:rsidRPr="000A0FF2">
        <w:rPr>
          <w:rFonts w:ascii="Arial" w:hAnsi="Arial" w:cs="Arial"/>
          <w:bCs/>
          <w:sz w:val="16"/>
          <w:szCs w:val="16"/>
        </w:rPr>
        <w:t>ь</w:t>
      </w:r>
      <w:r w:rsidRPr="000A0FF2">
        <w:rPr>
          <w:rFonts w:ascii="Arial" w:hAnsi="Arial" w:cs="Arial"/>
          <w:bCs/>
          <w:sz w:val="16"/>
          <w:szCs w:val="16"/>
        </w:rPr>
        <w:t>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1.3.4. Посредством телефонной связи может предоставляться информ</w:t>
      </w:r>
      <w:r w:rsidRPr="000A0FF2">
        <w:rPr>
          <w:rFonts w:ascii="Arial" w:hAnsi="Arial" w:cs="Arial"/>
          <w:sz w:val="16"/>
          <w:szCs w:val="16"/>
        </w:rPr>
        <w:t>а</w:t>
      </w:r>
      <w:r w:rsidRPr="000A0FF2">
        <w:rPr>
          <w:rFonts w:ascii="Arial" w:hAnsi="Arial" w:cs="Arial"/>
          <w:sz w:val="16"/>
          <w:szCs w:val="16"/>
        </w:rPr>
        <w:t>ция: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о месте нахождения и графике работы Уполномоченного органа, его стру</w:t>
      </w:r>
      <w:r w:rsidRPr="000A0FF2">
        <w:rPr>
          <w:rFonts w:ascii="Arial" w:hAnsi="Arial" w:cs="Arial"/>
          <w:sz w:val="16"/>
          <w:szCs w:val="16"/>
        </w:rPr>
        <w:t>к</w:t>
      </w:r>
      <w:r w:rsidRPr="000A0FF2">
        <w:rPr>
          <w:rFonts w:ascii="Arial" w:hAnsi="Arial" w:cs="Arial"/>
          <w:sz w:val="16"/>
          <w:szCs w:val="16"/>
        </w:rPr>
        <w:t>турных подразделений;</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о порядке предоставления муниципальной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о сроках предоставления муниципальной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об адресах официального сайта Уполномоченного органа.</w:t>
      </w:r>
    </w:p>
    <w:p w:rsidR="00F914BE" w:rsidRPr="000A0FF2" w:rsidRDefault="00F914BE" w:rsidP="00F914BE">
      <w:pPr>
        <w:pStyle w:val="aff"/>
        <w:ind w:firstLine="284"/>
        <w:contextualSpacing/>
        <w:jc w:val="both"/>
        <w:rPr>
          <w:rFonts w:ascii="Arial" w:hAnsi="Arial" w:cs="Arial"/>
          <w:bCs/>
          <w:sz w:val="16"/>
          <w:szCs w:val="16"/>
        </w:rPr>
      </w:pPr>
      <w:r w:rsidRPr="000A0FF2">
        <w:rPr>
          <w:rFonts w:ascii="Arial" w:hAnsi="Arial" w:cs="Arial"/>
          <w:bCs/>
          <w:sz w:val="16"/>
          <w:szCs w:val="16"/>
        </w:rPr>
        <w:t>1.3.5. При предоставлении муниципальной услуги в электронной форме заявителю направляется:</w:t>
      </w:r>
    </w:p>
    <w:p w:rsidR="00F914BE" w:rsidRPr="000A0FF2" w:rsidRDefault="00F914BE" w:rsidP="00F914BE">
      <w:pPr>
        <w:pStyle w:val="aff"/>
        <w:ind w:firstLine="284"/>
        <w:contextualSpacing/>
        <w:jc w:val="both"/>
        <w:rPr>
          <w:rFonts w:ascii="Arial" w:hAnsi="Arial" w:cs="Arial"/>
          <w:bCs/>
          <w:sz w:val="16"/>
          <w:szCs w:val="16"/>
        </w:rPr>
      </w:pPr>
      <w:r w:rsidRPr="000A0FF2">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0A0FF2">
        <w:rPr>
          <w:rFonts w:ascii="Arial" w:hAnsi="Arial" w:cs="Arial"/>
          <w:bCs/>
          <w:sz w:val="16"/>
          <w:szCs w:val="16"/>
        </w:rPr>
        <w:t>у</w:t>
      </w:r>
      <w:r w:rsidRPr="000A0FF2">
        <w:rPr>
          <w:rFonts w:ascii="Arial" w:hAnsi="Arial" w:cs="Arial"/>
          <w:bCs/>
          <w:sz w:val="16"/>
          <w:szCs w:val="16"/>
        </w:rPr>
        <w:t>ментов, нео</w:t>
      </w:r>
      <w:r w:rsidRPr="000A0FF2">
        <w:rPr>
          <w:rFonts w:ascii="Arial" w:hAnsi="Arial" w:cs="Arial"/>
          <w:bCs/>
          <w:sz w:val="16"/>
          <w:szCs w:val="16"/>
        </w:rPr>
        <w:t>б</w:t>
      </w:r>
      <w:r w:rsidRPr="000A0FF2">
        <w:rPr>
          <w:rFonts w:ascii="Arial" w:hAnsi="Arial" w:cs="Arial"/>
          <w:bCs/>
          <w:sz w:val="16"/>
          <w:szCs w:val="16"/>
        </w:rPr>
        <w:t>ходимых для предоставления муниципальной услуги.</w:t>
      </w:r>
    </w:p>
    <w:p w:rsidR="00F914BE" w:rsidRPr="000A0FF2" w:rsidRDefault="00F914BE" w:rsidP="00F914BE">
      <w:pPr>
        <w:pStyle w:val="aff"/>
        <w:ind w:firstLine="284"/>
        <w:contextualSpacing/>
        <w:jc w:val="both"/>
        <w:rPr>
          <w:rFonts w:ascii="Arial" w:hAnsi="Arial" w:cs="Arial"/>
          <w:bCs/>
          <w:sz w:val="16"/>
          <w:szCs w:val="16"/>
        </w:rPr>
      </w:pPr>
      <w:r w:rsidRPr="000A0FF2">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0A0FF2">
        <w:rPr>
          <w:rFonts w:ascii="Arial" w:hAnsi="Arial" w:cs="Arial"/>
          <w:bCs/>
          <w:sz w:val="16"/>
          <w:szCs w:val="16"/>
        </w:rPr>
        <w:t>у</w:t>
      </w:r>
      <w:r w:rsidRPr="000A0FF2">
        <w:rPr>
          <w:rFonts w:ascii="Arial" w:hAnsi="Arial" w:cs="Arial"/>
          <w:bCs/>
          <w:sz w:val="16"/>
          <w:szCs w:val="16"/>
        </w:rPr>
        <w:t>ниципальной услуги в форме электронного документа и иных документов, необходимых для предоставления мун</w:t>
      </w:r>
      <w:r w:rsidRPr="000A0FF2">
        <w:rPr>
          <w:rFonts w:ascii="Arial" w:hAnsi="Arial" w:cs="Arial"/>
          <w:bCs/>
          <w:sz w:val="16"/>
          <w:szCs w:val="16"/>
        </w:rPr>
        <w:t>и</w:t>
      </w:r>
      <w:r w:rsidRPr="000A0FF2">
        <w:rPr>
          <w:rFonts w:ascii="Arial" w:hAnsi="Arial" w:cs="Arial"/>
          <w:bCs/>
          <w:sz w:val="16"/>
          <w:szCs w:val="16"/>
        </w:rPr>
        <w:t>ципальной услуги.</w:t>
      </w:r>
    </w:p>
    <w:p w:rsidR="00F914BE" w:rsidRPr="000A0FF2" w:rsidRDefault="00F914BE" w:rsidP="00F914BE">
      <w:pPr>
        <w:pStyle w:val="aff"/>
        <w:ind w:firstLine="284"/>
        <w:contextualSpacing/>
        <w:jc w:val="both"/>
        <w:rPr>
          <w:rFonts w:ascii="Arial" w:hAnsi="Arial" w:cs="Arial"/>
          <w:bCs/>
          <w:sz w:val="16"/>
          <w:szCs w:val="16"/>
        </w:rPr>
      </w:pPr>
      <w:r w:rsidRPr="000A0FF2">
        <w:rPr>
          <w:rFonts w:ascii="Arial" w:hAnsi="Arial" w:cs="Arial"/>
          <w:bCs/>
          <w:sz w:val="16"/>
          <w:szCs w:val="16"/>
        </w:rPr>
        <w:t>1.3.5.3. Уведомление о мотивированном отказе в предоставлении муниц</w:t>
      </w:r>
      <w:r w:rsidRPr="000A0FF2">
        <w:rPr>
          <w:rFonts w:ascii="Arial" w:hAnsi="Arial" w:cs="Arial"/>
          <w:bCs/>
          <w:sz w:val="16"/>
          <w:szCs w:val="16"/>
        </w:rPr>
        <w:t>и</w:t>
      </w:r>
      <w:r w:rsidRPr="000A0FF2">
        <w:rPr>
          <w:rFonts w:ascii="Arial" w:hAnsi="Arial" w:cs="Arial"/>
          <w:bCs/>
          <w:sz w:val="16"/>
          <w:szCs w:val="16"/>
        </w:rPr>
        <w:t>пальной услуги.</w:t>
      </w:r>
    </w:p>
    <w:p w:rsidR="00F914BE" w:rsidRPr="000A0FF2" w:rsidRDefault="00F914BE" w:rsidP="00F914BE">
      <w:pPr>
        <w:pStyle w:val="aff"/>
        <w:ind w:firstLine="709"/>
        <w:contextualSpacing/>
        <w:jc w:val="center"/>
        <w:rPr>
          <w:rFonts w:ascii="Arial" w:hAnsi="Arial" w:cs="Arial"/>
          <w:b/>
          <w:sz w:val="16"/>
          <w:szCs w:val="16"/>
        </w:rPr>
      </w:pPr>
      <w:bookmarkStart w:id="8" w:name="_Toc206489247"/>
      <w:r w:rsidRPr="000A0FF2">
        <w:rPr>
          <w:rFonts w:ascii="Arial" w:hAnsi="Arial" w:cs="Arial"/>
          <w:b/>
          <w:sz w:val="16"/>
          <w:szCs w:val="16"/>
        </w:rPr>
        <w:t>2. Стандарт предоставления муниципальной услуги</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2.1. Наименование муниципальной услуги</w:t>
      </w:r>
    </w:p>
    <w:bookmarkEnd w:id="8"/>
    <w:p w:rsidR="00F914BE" w:rsidRPr="000A0FF2" w:rsidRDefault="00F914BE" w:rsidP="00F914BE">
      <w:pPr>
        <w:ind w:firstLine="284"/>
        <w:jc w:val="both"/>
        <w:rPr>
          <w:rFonts w:ascii="Arial" w:hAnsi="Arial" w:cs="Arial"/>
          <w:sz w:val="16"/>
          <w:szCs w:val="16"/>
        </w:rPr>
      </w:pPr>
      <w:r w:rsidRPr="000A0FF2">
        <w:rPr>
          <w:rFonts w:ascii="Arial" w:hAnsi="Arial" w:cs="Arial"/>
          <w:sz w:val="16"/>
          <w:szCs w:val="16"/>
        </w:rPr>
        <w:t>Предоставление сведений, документов и материалов, содержащихся в государственных информационных системах обеспечения градостроител</w:t>
      </w:r>
      <w:r w:rsidRPr="000A0FF2">
        <w:rPr>
          <w:rFonts w:ascii="Arial" w:hAnsi="Arial" w:cs="Arial"/>
          <w:sz w:val="16"/>
          <w:szCs w:val="16"/>
        </w:rPr>
        <w:t>ь</w:t>
      </w:r>
      <w:r w:rsidRPr="000A0FF2">
        <w:rPr>
          <w:rFonts w:ascii="Arial" w:hAnsi="Arial" w:cs="Arial"/>
          <w:sz w:val="16"/>
          <w:szCs w:val="16"/>
        </w:rPr>
        <w:t>ной де</w:t>
      </w:r>
      <w:r w:rsidRPr="000A0FF2">
        <w:rPr>
          <w:rFonts w:ascii="Arial" w:hAnsi="Arial" w:cs="Arial"/>
          <w:sz w:val="16"/>
          <w:szCs w:val="16"/>
        </w:rPr>
        <w:t>я</w:t>
      </w:r>
      <w:r w:rsidRPr="000A0FF2">
        <w:rPr>
          <w:rFonts w:ascii="Arial" w:hAnsi="Arial" w:cs="Arial"/>
          <w:sz w:val="16"/>
          <w:szCs w:val="16"/>
        </w:rPr>
        <w:t>тельности.</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2.2. Наименование органа, предоставляющего муниципальную у</w:t>
      </w:r>
      <w:r w:rsidRPr="000A0FF2">
        <w:rPr>
          <w:rFonts w:ascii="Arial" w:hAnsi="Arial" w:cs="Arial"/>
          <w:b/>
          <w:sz w:val="16"/>
          <w:szCs w:val="16"/>
        </w:rPr>
        <w:t>с</w:t>
      </w:r>
      <w:r w:rsidRPr="000A0FF2">
        <w:rPr>
          <w:rFonts w:ascii="Arial" w:hAnsi="Arial" w:cs="Arial"/>
          <w:b/>
          <w:sz w:val="16"/>
          <w:szCs w:val="16"/>
        </w:rPr>
        <w:t>лугу</w:t>
      </w:r>
    </w:p>
    <w:p w:rsidR="00F914BE" w:rsidRPr="000A0FF2" w:rsidRDefault="00F914BE" w:rsidP="00F914BE">
      <w:pPr>
        <w:ind w:firstLine="284"/>
        <w:jc w:val="both"/>
        <w:rPr>
          <w:rFonts w:ascii="Arial" w:hAnsi="Arial" w:cs="Arial"/>
          <w:sz w:val="16"/>
          <w:szCs w:val="16"/>
        </w:rPr>
      </w:pPr>
      <w:r w:rsidRPr="000A0FF2">
        <w:rPr>
          <w:rFonts w:ascii="Arial" w:hAnsi="Arial" w:cs="Arial"/>
          <w:sz w:val="16"/>
          <w:szCs w:val="16"/>
        </w:rPr>
        <w:t>2.2.1. Муниципальная услуга предоставляется:</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отделом архитектуры, градостроительства и строительства Администрации Ва</w:t>
      </w:r>
      <w:r w:rsidRPr="000A0FF2">
        <w:rPr>
          <w:rFonts w:ascii="Arial" w:hAnsi="Arial" w:cs="Arial"/>
          <w:sz w:val="16"/>
          <w:szCs w:val="16"/>
        </w:rPr>
        <w:t>л</w:t>
      </w:r>
      <w:r w:rsidRPr="000A0FF2">
        <w:rPr>
          <w:rFonts w:ascii="Arial" w:hAnsi="Arial" w:cs="Arial"/>
          <w:sz w:val="16"/>
          <w:szCs w:val="16"/>
        </w:rPr>
        <w:t>дайского муниципального района;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МФЦ по месту жительства или пребывания заявителя – в части приема и (или) выдачи документов на предоста</w:t>
      </w:r>
      <w:r w:rsidRPr="000A0FF2">
        <w:rPr>
          <w:rFonts w:ascii="Arial" w:hAnsi="Arial" w:cs="Arial"/>
          <w:sz w:val="16"/>
          <w:szCs w:val="16"/>
        </w:rPr>
        <w:t>в</w:t>
      </w:r>
      <w:r w:rsidRPr="000A0FF2">
        <w:rPr>
          <w:rFonts w:ascii="Arial" w:hAnsi="Arial" w:cs="Arial"/>
          <w:sz w:val="16"/>
          <w:szCs w:val="16"/>
        </w:rPr>
        <w:t>ление муниципальной услуги.</w:t>
      </w:r>
    </w:p>
    <w:p w:rsidR="00F914BE" w:rsidRPr="000A0FF2" w:rsidRDefault="00F914BE" w:rsidP="00F914BE">
      <w:pPr>
        <w:ind w:firstLine="284"/>
        <w:jc w:val="both"/>
        <w:rPr>
          <w:rFonts w:ascii="Arial" w:hAnsi="Arial" w:cs="Arial"/>
          <w:sz w:val="16"/>
          <w:szCs w:val="16"/>
        </w:rPr>
      </w:pPr>
      <w:r w:rsidRPr="000A0FF2">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w:t>
      </w:r>
      <w:r w:rsidRPr="000A0FF2">
        <w:rPr>
          <w:rFonts w:ascii="Arial" w:hAnsi="Arial" w:cs="Arial"/>
          <w:sz w:val="16"/>
          <w:szCs w:val="16"/>
        </w:rPr>
        <w:t>с</w:t>
      </w:r>
      <w:r w:rsidRPr="000A0FF2">
        <w:rPr>
          <w:rFonts w:ascii="Arial" w:hAnsi="Arial" w:cs="Arial"/>
          <w:sz w:val="16"/>
          <w:szCs w:val="16"/>
        </w:rPr>
        <w:t>луги и связанных с обращением в иные органы и организации, не предусмотренных административным ре</w:t>
      </w:r>
      <w:r w:rsidRPr="000A0FF2">
        <w:rPr>
          <w:rFonts w:ascii="Arial" w:hAnsi="Arial" w:cs="Arial"/>
          <w:sz w:val="16"/>
          <w:szCs w:val="16"/>
        </w:rPr>
        <w:t>г</w:t>
      </w:r>
      <w:r w:rsidRPr="000A0FF2">
        <w:rPr>
          <w:rFonts w:ascii="Arial" w:hAnsi="Arial" w:cs="Arial"/>
          <w:sz w:val="16"/>
          <w:szCs w:val="16"/>
        </w:rPr>
        <w:t>ламентом.</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bCs/>
          <w:sz w:val="16"/>
          <w:szCs w:val="16"/>
        </w:rPr>
        <w:t>2.3. Описание результата предоставления муниципальной услуги</w:t>
      </w:r>
    </w:p>
    <w:p w:rsidR="00F914BE" w:rsidRPr="000A0FF2" w:rsidRDefault="00F914BE" w:rsidP="00F914BE">
      <w:pPr>
        <w:pStyle w:val="ConsPlusNormal"/>
        <w:ind w:firstLine="284"/>
        <w:jc w:val="both"/>
        <w:rPr>
          <w:sz w:val="16"/>
          <w:szCs w:val="16"/>
        </w:rPr>
      </w:pPr>
      <w:r w:rsidRPr="000A0FF2">
        <w:rPr>
          <w:sz w:val="16"/>
          <w:szCs w:val="16"/>
        </w:rPr>
        <w:t>2.3.1. Результатом предоставления муниципальной услуги является:</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предоставление сведений, документов, материалов, содержащихся в информационной системе обеспечения градостроительной деятельн</w:t>
      </w:r>
      <w:r w:rsidRPr="000A0FF2">
        <w:rPr>
          <w:rFonts w:ascii="Arial" w:hAnsi="Arial" w:cs="Arial"/>
          <w:sz w:val="16"/>
          <w:szCs w:val="16"/>
        </w:rPr>
        <w:t>о</w:t>
      </w:r>
      <w:r w:rsidRPr="000A0FF2">
        <w:rPr>
          <w:rFonts w:ascii="Arial" w:hAnsi="Arial" w:cs="Arial"/>
          <w:sz w:val="16"/>
          <w:szCs w:val="16"/>
        </w:rPr>
        <w:t>сти;</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отказ в предоставлении сведений, содержащихся в информационной системе обеспечения градостроительной деятельности.</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2.4. Срок предоставления муниципальной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2.4.1. Общий срок предоставления муниципальной услуги не должен превышать 14 календарных дней со дня поступления в отдел заявления и д</w:t>
      </w:r>
      <w:r w:rsidRPr="000A0FF2">
        <w:rPr>
          <w:rFonts w:ascii="Arial" w:hAnsi="Arial" w:cs="Arial"/>
          <w:sz w:val="16"/>
          <w:szCs w:val="16"/>
        </w:rPr>
        <w:t>о</w:t>
      </w:r>
      <w:r w:rsidRPr="000A0FF2">
        <w:rPr>
          <w:rFonts w:ascii="Arial" w:hAnsi="Arial" w:cs="Arial"/>
          <w:sz w:val="16"/>
          <w:szCs w:val="16"/>
        </w:rPr>
        <w:t>куме</w:t>
      </w:r>
      <w:r w:rsidRPr="000A0FF2">
        <w:rPr>
          <w:rFonts w:ascii="Arial" w:hAnsi="Arial" w:cs="Arial"/>
          <w:sz w:val="16"/>
          <w:szCs w:val="16"/>
        </w:rPr>
        <w:t>н</w:t>
      </w:r>
      <w:r w:rsidRPr="000A0FF2">
        <w:rPr>
          <w:rFonts w:ascii="Arial" w:hAnsi="Arial" w:cs="Arial"/>
          <w:sz w:val="16"/>
          <w:szCs w:val="16"/>
        </w:rPr>
        <w:t>тов, обязанность по представлению которых возложена на заявителя.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2.4.2. В случае если для получения муниципальной услуги заявленной в составе комплексного запроса, требуются сведения, документы и (или) и</w:t>
      </w:r>
      <w:r w:rsidRPr="000A0FF2">
        <w:rPr>
          <w:rFonts w:ascii="Arial" w:hAnsi="Arial" w:cs="Arial"/>
          <w:sz w:val="16"/>
          <w:szCs w:val="16"/>
        </w:rPr>
        <w:t>н</w:t>
      </w:r>
      <w:r w:rsidRPr="000A0FF2">
        <w:rPr>
          <w:rFonts w:ascii="Arial" w:hAnsi="Arial" w:cs="Arial"/>
          <w:sz w:val="16"/>
          <w:szCs w:val="16"/>
        </w:rPr>
        <w:t>формация, которые могут быть получены МФЦ только по результатам предоставления иных указанных в комплексном запросе государстве</w:t>
      </w:r>
      <w:r w:rsidRPr="000A0FF2">
        <w:rPr>
          <w:rFonts w:ascii="Arial" w:hAnsi="Arial" w:cs="Arial"/>
          <w:sz w:val="16"/>
          <w:szCs w:val="16"/>
        </w:rPr>
        <w:t>н</w:t>
      </w:r>
      <w:r w:rsidRPr="000A0FF2">
        <w:rPr>
          <w:rFonts w:ascii="Arial" w:hAnsi="Arial" w:cs="Arial"/>
          <w:sz w:val="16"/>
          <w:szCs w:val="16"/>
        </w:rPr>
        <w:t>ных и (или) муниципальных услуг, направление заявления и документов в отдел, осуществляется МФЦ не позднее одного рабочего дня, следующего за днем пол</w:t>
      </w:r>
      <w:r w:rsidRPr="000A0FF2">
        <w:rPr>
          <w:rFonts w:ascii="Arial" w:hAnsi="Arial" w:cs="Arial"/>
          <w:sz w:val="16"/>
          <w:szCs w:val="16"/>
        </w:rPr>
        <w:t>у</w:t>
      </w:r>
      <w:r w:rsidRPr="000A0FF2">
        <w:rPr>
          <w:rFonts w:ascii="Arial" w:hAnsi="Arial" w:cs="Arial"/>
          <w:sz w:val="16"/>
          <w:szCs w:val="16"/>
        </w:rPr>
        <w:t>чения МФЦ таких сведений, документов и (или) информации. В указанном случае течение срока предоставления муниципальной услуги, з</w:t>
      </w:r>
      <w:r w:rsidRPr="000A0FF2">
        <w:rPr>
          <w:rFonts w:ascii="Arial" w:hAnsi="Arial" w:cs="Arial"/>
          <w:sz w:val="16"/>
          <w:szCs w:val="16"/>
        </w:rPr>
        <w:t>а</w:t>
      </w:r>
      <w:r w:rsidRPr="000A0FF2">
        <w:rPr>
          <w:rFonts w:ascii="Arial" w:hAnsi="Arial" w:cs="Arial"/>
          <w:sz w:val="16"/>
          <w:szCs w:val="16"/>
        </w:rPr>
        <w:t>явленной в ко</w:t>
      </w:r>
      <w:r w:rsidRPr="000A0FF2">
        <w:rPr>
          <w:rFonts w:ascii="Arial" w:hAnsi="Arial" w:cs="Arial"/>
          <w:sz w:val="16"/>
          <w:szCs w:val="16"/>
        </w:rPr>
        <w:t>м</w:t>
      </w:r>
      <w:r w:rsidRPr="000A0FF2">
        <w:rPr>
          <w:rFonts w:ascii="Arial" w:hAnsi="Arial" w:cs="Arial"/>
          <w:sz w:val="16"/>
          <w:szCs w:val="16"/>
        </w:rPr>
        <w:t>плексном запросе, начинается не ранее дня получения отделом заявлений и необходимых сведений, документов и (или) информации.</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2.5. Нормативные правовые акты, регулирующие предоставление муниц</w:t>
      </w:r>
      <w:r w:rsidRPr="000A0FF2">
        <w:rPr>
          <w:rFonts w:ascii="Arial" w:hAnsi="Arial" w:cs="Arial"/>
          <w:b/>
          <w:sz w:val="16"/>
          <w:szCs w:val="16"/>
        </w:rPr>
        <w:t>и</w:t>
      </w:r>
      <w:r w:rsidRPr="000A0FF2">
        <w:rPr>
          <w:rFonts w:ascii="Arial" w:hAnsi="Arial" w:cs="Arial"/>
          <w:b/>
          <w:sz w:val="16"/>
          <w:szCs w:val="16"/>
        </w:rPr>
        <w:t>пальной услуги</w:t>
      </w:r>
    </w:p>
    <w:p w:rsidR="00F914BE" w:rsidRPr="000A0FF2" w:rsidRDefault="00F914BE" w:rsidP="00F914BE">
      <w:pPr>
        <w:pStyle w:val="a8"/>
        <w:ind w:firstLine="284"/>
        <w:rPr>
          <w:rFonts w:ascii="Arial" w:hAnsi="Arial" w:cs="Arial"/>
          <w:sz w:val="16"/>
          <w:szCs w:val="16"/>
        </w:rPr>
      </w:pPr>
      <w:r w:rsidRPr="000A0FF2">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w:t>
      </w:r>
      <w:r w:rsidRPr="000A0FF2">
        <w:rPr>
          <w:rFonts w:ascii="Arial" w:hAnsi="Arial" w:cs="Arial"/>
          <w:sz w:val="16"/>
          <w:szCs w:val="16"/>
        </w:rPr>
        <w:t>ь</w:t>
      </w:r>
      <w:r w:rsidRPr="000A0FF2">
        <w:rPr>
          <w:rFonts w:ascii="Arial" w:hAnsi="Arial" w:cs="Arial"/>
          <w:sz w:val="16"/>
          <w:szCs w:val="16"/>
        </w:rPr>
        <w:t>ном портале.</w:t>
      </w:r>
    </w:p>
    <w:p w:rsidR="00F914BE" w:rsidRPr="000A0FF2" w:rsidRDefault="00F914BE" w:rsidP="00F914BE">
      <w:pPr>
        <w:autoSpaceDE w:val="0"/>
        <w:autoSpaceDN w:val="0"/>
        <w:adjustRightInd w:val="0"/>
        <w:ind w:firstLine="284"/>
        <w:jc w:val="both"/>
        <w:outlineLvl w:val="1"/>
        <w:rPr>
          <w:rFonts w:ascii="Arial" w:hAnsi="Arial" w:cs="Arial"/>
          <w:b/>
          <w:bCs/>
          <w:sz w:val="16"/>
          <w:szCs w:val="16"/>
        </w:rPr>
      </w:pPr>
      <w:r w:rsidRPr="000A0FF2">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0A0FF2">
        <w:rPr>
          <w:rFonts w:ascii="Arial" w:hAnsi="Arial" w:cs="Arial"/>
          <w:b/>
          <w:bCs/>
          <w:sz w:val="16"/>
          <w:szCs w:val="16"/>
        </w:rPr>
        <w:t>и</w:t>
      </w:r>
      <w:r w:rsidRPr="000A0FF2">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w:t>
      </w:r>
      <w:r w:rsidRPr="000A0FF2">
        <w:rPr>
          <w:rFonts w:ascii="Arial" w:hAnsi="Arial" w:cs="Arial"/>
          <w:b/>
          <w:bCs/>
          <w:sz w:val="16"/>
          <w:szCs w:val="16"/>
        </w:rPr>
        <w:t>а</w:t>
      </w:r>
      <w:r w:rsidRPr="000A0FF2">
        <w:rPr>
          <w:rFonts w:ascii="Arial" w:hAnsi="Arial" w:cs="Arial"/>
          <w:b/>
          <w:bCs/>
          <w:sz w:val="16"/>
          <w:szCs w:val="16"/>
        </w:rPr>
        <w:t>щих представлению заявителем, способы их получения заявителем, в том числе в электронной фо</w:t>
      </w:r>
      <w:r w:rsidRPr="000A0FF2">
        <w:rPr>
          <w:rFonts w:ascii="Arial" w:hAnsi="Arial" w:cs="Arial"/>
          <w:b/>
          <w:bCs/>
          <w:sz w:val="16"/>
          <w:szCs w:val="16"/>
        </w:rPr>
        <w:t>р</w:t>
      </w:r>
      <w:r w:rsidRPr="000A0FF2">
        <w:rPr>
          <w:rFonts w:ascii="Arial" w:hAnsi="Arial" w:cs="Arial"/>
          <w:b/>
          <w:bCs/>
          <w:sz w:val="16"/>
          <w:szCs w:val="16"/>
        </w:rPr>
        <w:t>ме, порядок их предоставления</w:t>
      </w:r>
    </w:p>
    <w:p w:rsidR="00F914BE" w:rsidRPr="000A0FF2" w:rsidRDefault="00F914BE" w:rsidP="00F914BE">
      <w:pPr>
        <w:pStyle w:val="aff"/>
        <w:ind w:firstLine="284"/>
        <w:contextualSpacing/>
        <w:jc w:val="both"/>
        <w:rPr>
          <w:rFonts w:ascii="Arial" w:hAnsi="Arial" w:cs="Arial"/>
          <w:bCs/>
          <w:sz w:val="16"/>
          <w:szCs w:val="16"/>
        </w:rPr>
      </w:pPr>
      <w:r w:rsidRPr="000A0FF2">
        <w:rPr>
          <w:rFonts w:ascii="Arial" w:hAnsi="Arial" w:cs="Arial"/>
          <w:bCs/>
          <w:sz w:val="16"/>
          <w:szCs w:val="16"/>
        </w:rPr>
        <w:t>2.6.1. Для получения муниципальной услуги заявитель подает заявление по форме, указанной в приложении 2 к административному регламенту, к которому прилагаются следующие документы:</w:t>
      </w:r>
    </w:p>
    <w:p w:rsidR="00F914BE" w:rsidRPr="000A0FF2" w:rsidRDefault="00F914BE" w:rsidP="00F914BE">
      <w:pPr>
        <w:pStyle w:val="aff"/>
        <w:ind w:firstLine="284"/>
        <w:contextualSpacing/>
        <w:jc w:val="both"/>
        <w:rPr>
          <w:rFonts w:ascii="Arial" w:hAnsi="Arial" w:cs="Arial"/>
          <w:bCs/>
          <w:sz w:val="16"/>
          <w:szCs w:val="16"/>
        </w:rPr>
      </w:pPr>
      <w:r w:rsidRPr="000A0FF2">
        <w:rPr>
          <w:rFonts w:ascii="Arial" w:hAnsi="Arial" w:cs="Arial"/>
          <w:bCs/>
          <w:sz w:val="16"/>
          <w:szCs w:val="16"/>
        </w:rPr>
        <w:t>2.6.1.1. копии документов, удостоверяющих личность заявителя - физич</w:t>
      </w:r>
      <w:r w:rsidRPr="000A0FF2">
        <w:rPr>
          <w:rFonts w:ascii="Arial" w:hAnsi="Arial" w:cs="Arial"/>
          <w:bCs/>
          <w:sz w:val="16"/>
          <w:szCs w:val="16"/>
        </w:rPr>
        <w:t>е</w:t>
      </w:r>
      <w:r w:rsidRPr="000A0FF2">
        <w:rPr>
          <w:rFonts w:ascii="Arial" w:hAnsi="Arial" w:cs="Arial"/>
          <w:bCs/>
          <w:sz w:val="16"/>
          <w:szCs w:val="16"/>
        </w:rPr>
        <w:t xml:space="preserve">ского лица (с предъявлением оригинала документа); </w:t>
      </w:r>
    </w:p>
    <w:p w:rsidR="00F914BE" w:rsidRPr="000A0FF2" w:rsidRDefault="00F914BE" w:rsidP="00F914BE">
      <w:pPr>
        <w:pStyle w:val="aff"/>
        <w:ind w:firstLine="284"/>
        <w:contextualSpacing/>
        <w:jc w:val="both"/>
        <w:rPr>
          <w:rFonts w:ascii="Arial" w:hAnsi="Arial" w:cs="Arial"/>
          <w:bCs/>
          <w:sz w:val="16"/>
          <w:szCs w:val="16"/>
        </w:rPr>
      </w:pPr>
      <w:r w:rsidRPr="000A0FF2">
        <w:rPr>
          <w:rFonts w:ascii="Arial" w:hAnsi="Arial" w:cs="Arial"/>
          <w:bCs/>
          <w:sz w:val="16"/>
          <w:szCs w:val="16"/>
        </w:rPr>
        <w:t>2.6.1.2. копия документа, удостоверяющего права (полномочия) представителя физического или юридического лица, если с заявлением обращае</w:t>
      </w:r>
      <w:r w:rsidRPr="000A0FF2">
        <w:rPr>
          <w:rFonts w:ascii="Arial" w:hAnsi="Arial" w:cs="Arial"/>
          <w:bCs/>
          <w:sz w:val="16"/>
          <w:szCs w:val="16"/>
        </w:rPr>
        <w:t>т</w:t>
      </w:r>
      <w:r w:rsidRPr="000A0FF2">
        <w:rPr>
          <w:rFonts w:ascii="Arial" w:hAnsi="Arial" w:cs="Arial"/>
          <w:bCs/>
          <w:sz w:val="16"/>
          <w:szCs w:val="16"/>
        </w:rPr>
        <w:t>ся пре</w:t>
      </w:r>
      <w:r w:rsidRPr="000A0FF2">
        <w:rPr>
          <w:rFonts w:ascii="Arial" w:hAnsi="Arial" w:cs="Arial"/>
          <w:bCs/>
          <w:sz w:val="16"/>
          <w:szCs w:val="16"/>
        </w:rPr>
        <w:t>д</w:t>
      </w:r>
      <w:r w:rsidRPr="000A0FF2">
        <w:rPr>
          <w:rFonts w:ascii="Arial" w:hAnsi="Arial" w:cs="Arial"/>
          <w:bCs/>
          <w:sz w:val="16"/>
          <w:szCs w:val="16"/>
        </w:rPr>
        <w:t xml:space="preserve">ставитель заявителя (с предъявлением оригинала документа); </w:t>
      </w:r>
    </w:p>
    <w:p w:rsidR="00F914BE" w:rsidRPr="000A0FF2" w:rsidRDefault="00F914BE" w:rsidP="00F914BE">
      <w:pPr>
        <w:pStyle w:val="aff"/>
        <w:ind w:firstLine="284"/>
        <w:contextualSpacing/>
        <w:jc w:val="both"/>
        <w:rPr>
          <w:rFonts w:ascii="Arial" w:hAnsi="Arial" w:cs="Arial"/>
          <w:bCs/>
          <w:sz w:val="16"/>
          <w:szCs w:val="16"/>
        </w:rPr>
      </w:pPr>
      <w:r w:rsidRPr="000A0FF2">
        <w:rPr>
          <w:rFonts w:ascii="Arial" w:hAnsi="Arial" w:cs="Arial"/>
          <w:bCs/>
          <w:sz w:val="16"/>
          <w:szCs w:val="16"/>
        </w:rPr>
        <w:t>2.6.1.3. документ, подтверждающий право на получение сведений, отнесенных к категории ограниченного доступа, в случае, если запрашиваемая информ</w:t>
      </w:r>
      <w:r w:rsidRPr="000A0FF2">
        <w:rPr>
          <w:rFonts w:ascii="Arial" w:hAnsi="Arial" w:cs="Arial"/>
          <w:bCs/>
          <w:sz w:val="16"/>
          <w:szCs w:val="16"/>
        </w:rPr>
        <w:t>а</w:t>
      </w:r>
      <w:r w:rsidRPr="000A0FF2">
        <w:rPr>
          <w:rFonts w:ascii="Arial" w:hAnsi="Arial" w:cs="Arial"/>
          <w:bCs/>
          <w:sz w:val="16"/>
          <w:szCs w:val="16"/>
        </w:rPr>
        <w:t xml:space="preserve">ция относится к категории ограниченного доступа. </w:t>
      </w:r>
    </w:p>
    <w:p w:rsidR="00F914BE" w:rsidRPr="000A0FF2" w:rsidRDefault="00F914BE" w:rsidP="00F914BE">
      <w:pPr>
        <w:pStyle w:val="aff"/>
        <w:ind w:firstLine="284"/>
        <w:contextualSpacing/>
        <w:jc w:val="both"/>
        <w:rPr>
          <w:rFonts w:ascii="Arial" w:hAnsi="Arial" w:cs="Arial"/>
          <w:sz w:val="16"/>
          <w:szCs w:val="16"/>
        </w:rPr>
      </w:pPr>
      <w:r w:rsidRPr="000A0FF2">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w:t>
      </w:r>
      <w:r w:rsidRPr="000A0FF2">
        <w:rPr>
          <w:rFonts w:ascii="Arial" w:hAnsi="Arial" w:cs="Arial"/>
          <w:sz w:val="16"/>
          <w:szCs w:val="16"/>
        </w:rPr>
        <w:t>и</w:t>
      </w:r>
      <w:r w:rsidRPr="000A0FF2">
        <w:rPr>
          <w:rFonts w:ascii="Arial" w:hAnsi="Arial" w:cs="Arial"/>
          <w:sz w:val="16"/>
          <w:szCs w:val="16"/>
        </w:rPr>
        <w:t>пальной у</w:t>
      </w:r>
      <w:r w:rsidRPr="000A0FF2">
        <w:rPr>
          <w:rFonts w:ascii="Arial" w:hAnsi="Arial" w:cs="Arial"/>
          <w:sz w:val="16"/>
          <w:szCs w:val="16"/>
        </w:rPr>
        <w:t>с</w:t>
      </w:r>
      <w:r w:rsidRPr="000A0FF2">
        <w:rPr>
          <w:rFonts w:ascii="Arial" w:hAnsi="Arial" w:cs="Arial"/>
          <w:sz w:val="16"/>
          <w:szCs w:val="16"/>
        </w:rPr>
        <w:t>луги.</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0A0FF2">
        <w:rPr>
          <w:rFonts w:ascii="Arial" w:hAnsi="Arial" w:cs="Arial"/>
          <w:b/>
          <w:sz w:val="16"/>
          <w:szCs w:val="16"/>
        </w:rPr>
        <w:t>и</w:t>
      </w:r>
      <w:r w:rsidRPr="000A0FF2">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0A0FF2">
        <w:rPr>
          <w:rFonts w:ascii="Arial" w:hAnsi="Arial" w:cs="Arial"/>
          <w:b/>
          <w:sz w:val="16"/>
          <w:szCs w:val="16"/>
        </w:rPr>
        <w:t>о</w:t>
      </w:r>
      <w:r w:rsidRPr="000A0FF2">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w:t>
      </w:r>
      <w:r w:rsidRPr="000A0FF2">
        <w:rPr>
          <w:rFonts w:ascii="Arial" w:hAnsi="Arial" w:cs="Arial"/>
          <w:b/>
          <w:sz w:val="16"/>
          <w:szCs w:val="16"/>
        </w:rPr>
        <w:t>в</w:t>
      </w:r>
      <w:r w:rsidRPr="000A0FF2">
        <w:rPr>
          <w:rFonts w:ascii="Arial" w:hAnsi="Arial" w:cs="Arial"/>
          <w:b/>
          <w:sz w:val="16"/>
          <w:szCs w:val="16"/>
        </w:rPr>
        <w:t>ления</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2.7.1. Выписка из Единого государственного реестра недвижимости об основных характеристиках и зарегистрированных правах на земельный уч</w:t>
      </w:r>
      <w:r w:rsidRPr="000A0FF2">
        <w:rPr>
          <w:rFonts w:ascii="Arial" w:hAnsi="Arial" w:cs="Arial"/>
          <w:sz w:val="16"/>
          <w:szCs w:val="16"/>
        </w:rPr>
        <w:t>а</w:t>
      </w:r>
      <w:r w:rsidRPr="000A0FF2">
        <w:rPr>
          <w:rFonts w:ascii="Arial" w:hAnsi="Arial" w:cs="Arial"/>
          <w:sz w:val="16"/>
          <w:szCs w:val="16"/>
        </w:rPr>
        <w:t>сток;</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2.7.1.2. Выписка из Единого государственного реестра юридических лиц (если за</w:t>
      </w:r>
      <w:r w:rsidRPr="000A0FF2">
        <w:rPr>
          <w:rFonts w:ascii="Arial" w:hAnsi="Arial" w:cs="Arial"/>
          <w:sz w:val="16"/>
          <w:szCs w:val="16"/>
        </w:rPr>
        <w:t>я</w:t>
      </w:r>
      <w:r w:rsidRPr="000A0FF2">
        <w:rPr>
          <w:rFonts w:ascii="Arial" w:hAnsi="Arial" w:cs="Arial"/>
          <w:sz w:val="16"/>
          <w:szCs w:val="16"/>
        </w:rPr>
        <w:t>вителем является юридическое лицо).</w:t>
      </w:r>
    </w:p>
    <w:p w:rsidR="00F914BE" w:rsidRPr="000A0FF2" w:rsidRDefault="00F914BE" w:rsidP="00F914BE">
      <w:pPr>
        <w:autoSpaceDE w:val="0"/>
        <w:autoSpaceDN w:val="0"/>
        <w:adjustRightInd w:val="0"/>
        <w:ind w:firstLine="284"/>
        <w:jc w:val="both"/>
        <w:outlineLvl w:val="1"/>
        <w:rPr>
          <w:rFonts w:ascii="Arial" w:eastAsia="Arial" w:hAnsi="Arial" w:cs="Arial"/>
          <w:b/>
          <w:bCs/>
          <w:sz w:val="16"/>
          <w:szCs w:val="16"/>
          <w:lang w:eastAsia="zh-CN"/>
        </w:rPr>
      </w:pPr>
      <w:r w:rsidRPr="000A0FF2">
        <w:rPr>
          <w:rFonts w:ascii="Arial" w:hAnsi="Arial" w:cs="Arial"/>
          <w:b/>
          <w:bCs/>
          <w:sz w:val="16"/>
          <w:szCs w:val="16"/>
          <w:lang w:eastAsia="zh-CN"/>
        </w:rPr>
        <w:t xml:space="preserve">2.8. Указание на запрет требовать от заявителя </w:t>
      </w:r>
    </w:p>
    <w:p w:rsidR="00F914BE" w:rsidRPr="000A0FF2" w:rsidRDefault="00F914BE" w:rsidP="00F914BE">
      <w:pPr>
        <w:autoSpaceDE w:val="0"/>
        <w:ind w:firstLine="284"/>
        <w:contextualSpacing/>
        <w:jc w:val="both"/>
        <w:rPr>
          <w:rFonts w:ascii="Arial" w:hAnsi="Arial" w:cs="Arial"/>
          <w:sz w:val="16"/>
          <w:szCs w:val="16"/>
        </w:rPr>
      </w:pPr>
      <w:r w:rsidRPr="000A0FF2">
        <w:rPr>
          <w:rFonts w:ascii="Arial" w:hAnsi="Arial" w:cs="Arial"/>
          <w:sz w:val="16"/>
          <w:szCs w:val="16"/>
        </w:rPr>
        <w:t>2.8.1. Запрещено требовать от заявителя:</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2.8.1.2. Представления документов и информации, которые в соответствии с нормативными правовыми актами Российской Федерации, обл</w:t>
      </w:r>
      <w:r w:rsidRPr="000A0FF2">
        <w:rPr>
          <w:rFonts w:ascii="Arial" w:hAnsi="Arial" w:cs="Arial"/>
          <w:sz w:val="16"/>
          <w:szCs w:val="16"/>
        </w:rPr>
        <w:t>а</w:t>
      </w:r>
      <w:r w:rsidRPr="000A0FF2">
        <w:rPr>
          <w:rFonts w:ascii="Arial" w:hAnsi="Arial" w:cs="Arial"/>
          <w:sz w:val="16"/>
          <w:szCs w:val="16"/>
        </w:rPr>
        <w:t>стными нормативными правовыми актами и муниципальными правовыми актами находятся в распоряжении государственных органов, предоставляющих гос</w:t>
      </w:r>
      <w:r w:rsidRPr="000A0FF2">
        <w:rPr>
          <w:rFonts w:ascii="Arial" w:hAnsi="Arial" w:cs="Arial"/>
          <w:sz w:val="16"/>
          <w:szCs w:val="16"/>
        </w:rPr>
        <w:t>у</w:t>
      </w:r>
      <w:r w:rsidRPr="000A0FF2">
        <w:rPr>
          <w:rFonts w:ascii="Arial" w:hAnsi="Arial" w:cs="Arial"/>
          <w:sz w:val="16"/>
          <w:szCs w:val="16"/>
        </w:rPr>
        <w:t>дарственную услугу, иных государственных органов, орг</w:t>
      </w:r>
      <w:r w:rsidRPr="000A0FF2">
        <w:rPr>
          <w:rFonts w:ascii="Arial" w:hAnsi="Arial" w:cs="Arial"/>
          <w:sz w:val="16"/>
          <w:szCs w:val="16"/>
        </w:rPr>
        <w:t>а</w:t>
      </w:r>
      <w:r w:rsidRPr="000A0FF2">
        <w:rPr>
          <w:rFonts w:ascii="Arial" w:hAnsi="Arial" w:cs="Arial"/>
          <w:sz w:val="16"/>
          <w:szCs w:val="16"/>
        </w:rPr>
        <w:t>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w:t>
      </w:r>
      <w:r w:rsidRPr="000A0FF2">
        <w:rPr>
          <w:rFonts w:ascii="Arial" w:hAnsi="Arial" w:cs="Arial"/>
          <w:sz w:val="16"/>
          <w:szCs w:val="16"/>
        </w:rPr>
        <w:t>а</w:t>
      </w:r>
      <w:r w:rsidRPr="000A0FF2">
        <w:rPr>
          <w:rFonts w:ascii="Arial" w:hAnsi="Arial" w:cs="Arial"/>
          <w:sz w:val="16"/>
          <w:szCs w:val="16"/>
        </w:rPr>
        <w:t>занных в части 6 статьи 7 Федерального закона от 27 июля 2010 года № 210-ФЗ «Об организации предоставления государственных и муниц</w:t>
      </w:r>
      <w:r w:rsidRPr="000A0FF2">
        <w:rPr>
          <w:rFonts w:ascii="Arial" w:hAnsi="Arial" w:cs="Arial"/>
          <w:sz w:val="16"/>
          <w:szCs w:val="16"/>
        </w:rPr>
        <w:t>и</w:t>
      </w:r>
      <w:r w:rsidRPr="000A0FF2">
        <w:rPr>
          <w:rFonts w:ascii="Arial" w:hAnsi="Arial" w:cs="Arial"/>
          <w:sz w:val="16"/>
          <w:szCs w:val="16"/>
        </w:rPr>
        <w:t>пальных услуг»;</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2.8.1.3.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w:t>
      </w:r>
      <w:r w:rsidRPr="000A0FF2">
        <w:rPr>
          <w:rFonts w:ascii="Arial" w:hAnsi="Arial" w:cs="Arial"/>
          <w:sz w:val="16"/>
          <w:szCs w:val="16"/>
        </w:rPr>
        <w:t>н</w:t>
      </w:r>
      <w:r w:rsidRPr="000A0FF2">
        <w:rPr>
          <w:rFonts w:ascii="Arial" w:hAnsi="Arial" w:cs="Arial"/>
          <w:sz w:val="16"/>
          <w:szCs w:val="16"/>
        </w:rPr>
        <w:t>тов и информации, предоставляемых в результате предоставления таких услуг, включенных в перечни, указанные в части 1 статьи 9 Федерал</w:t>
      </w:r>
      <w:r w:rsidRPr="000A0FF2">
        <w:rPr>
          <w:rFonts w:ascii="Arial" w:hAnsi="Arial" w:cs="Arial"/>
          <w:sz w:val="16"/>
          <w:szCs w:val="16"/>
        </w:rPr>
        <w:t>ь</w:t>
      </w:r>
      <w:r w:rsidRPr="000A0FF2">
        <w:rPr>
          <w:rFonts w:ascii="Arial" w:hAnsi="Arial" w:cs="Arial"/>
          <w:sz w:val="16"/>
          <w:szCs w:val="16"/>
        </w:rPr>
        <w:t>ного закона от 27 июля 2010 года № 210-ФЗ «Об организации предоставления государственных и муниципальных у</w:t>
      </w:r>
      <w:r w:rsidRPr="000A0FF2">
        <w:rPr>
          <w:rFonts w:ascii="Arial" w:hAnsi="Arial" w:cs="Arial"/>
          <w:sz w:val="16"/>
          <w:szCs w:val="16"/>
        </w:rPr>
        <w:t>с</w:t>
      </w:r>
      <w:r w:rsidRPr="000A0FF2">
        <w:rPr>
          <w:rFonts w:ascii="Arial" w:hAnsi="Arial" w:cs="Arial"/>
          <w:sz w:val="16"/>
          <w:szCs w:val="16"/>
        </w:rPr>
        <w:t>луг»;</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0A0FF2">
        <w:rPr>
          <w:rFonts w:ascii="Arial" w:hAnsi="Arial" w:cs="Arial"/>
          <w:sz w:val="16"/>
          <w:szCs w:val="16"/>
        </w:rPr>
        <w:t>е</w:t>
      </w:r>
      <w:r w:rsidRPr="000A0FF2">
        <w:rPr>
          <w:rFonts w:ascii="Arial" w:hAnsi="Arial" w:cs="Arial"/>
          <w:sz w:val="16"/>
          <w:szCs w:val="16"/>
        </w:rPr>
        <w:t>дующих случаев:</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0A0FF2">
        <w:rPr>
          <w:rFonts w:ascii="Arial" w:hAnsi="Arial" w:cs="Arial"/>
          <w:sz w:val="16"/>
          <w:szCs w:val="16"/>
        </w:rPr>
        <w:t>а</w:t>
      </w:r>
      <w:r w:rsidRPr="000A0FF2">
        <w:rPr>
          <w:rFonts w:ascii="Arial" w:hAnsi="Arial" w:cs="Arial"/>
          <w:sz w:val="16"/>
          <w:szCs w:val="16"/>
        </w:rPr>
        <w:t>явления о предоставлении мун</w:t>
      </w:r>
      <w:r w:rsidRPr="000A0FF2">
        <w:rPr>
          <w:rFonts w:ascii="Arial" w:hAnsi="Arial" w:cs="Arial"/>
          <w:sz w:val="16"/>
          <w:szCs w:val="16"/>
        </w:rPr>
        <w:t>и</w:t>
      </w:r>
      <w:r w:rsidRPr="000A0FF2">
        <w:rPr>
          <w:rFonts w:ascii="Arial" w:hAnsi="Arial" w:cs="Arial"/>
          <w:sz w:val="16"/>
          <w:szCs w:val="16"/>
        </w:rPr>
        <w:t>ципальной услуги;</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0A0FF2">
        <w:rPr>
          <w:rFonts w:ascii="Arial" w:hAnsi="Arial" w:cs="Arial"/>
          <w:sz w:val="16"/>
          <w:szCs w:val="16"/>
        </w:rPr>
        <w:t>н</w:t>
      </w:r>
      <w:r w:rsidRPr="000A0FF2">
        <w:rPr>
          <w:rFonts w:ascii="Arial" w:hAnsi="Arial" w:cs="Arial"/>
          <w:sz w:val="16"/>
          <w:szCs w:val="16"/>
        </w:rPr>
        <w:t>ный ранее комплект документов;</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предо</w:t>
      </w:r>
      <w:r w:rsidRPr="000A0FF2">
        <w:rPr>
          <w:rFonts w:ascii="Arial" w:hAnsi="Arial" w:cs="Arial"/>
          <w:sz w:val="16"/>
          <w:szCs w:val="16"/>
        </w:rPr>
        <w:t>с</w:t>
      </w:r>
      <w:r w:rsidRPr="000A0FF2">
        <w:rPr>
          <w:rFonts w:ascii="Arial" w:hAnsi="Arial" w:cs="Arial"/>
          <w:sz w:val="16"/>
          <w:szCs w:val="16"/>
        </w:rPr>
        <w:t>тавления муниципальной услуги, либо в предоставлении муниципальной услуги;</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р</w:t>
      </w:r>
      <w:r w:rsidRPr="000A0FF2">
        <w:rPr>
          <w:rFonts w:ascii="Arial" w:hAnsi="Arial" w:cs="Arial"/>
          <w:sz w:val="16"/>
          <w:szCs w:val="16"/>
        </w:rPr>
        <w:t>а</w:t>
      </w:r>
      <w:r w:rsidRPr="000A0FF2">
        <w:rPr>
          <w:rFonts w:ascii="Arial" w:hAnsi="Arial" w:cs="Arial"/>
          <w:sz w:val="16"/>
          <w:szCs w:val="16"/>
        </w:rPr>
        <w:t>ботника мн</w:t>
      </w:r>
      <w:r w:rsidRPr="000A0FF2">
        <w:rPr>
          <w:rFonts w:ascii="Arial" w:hAnsi="Arial" w:cs="Arial"/>
          <w:sz w:val="16"/>
          <w:szCs w:val="16"/>
        </w:rPr>
        <w:t>о</w:t>
      </w:r>
      <w:r w:rsidRPr="000A0FF2">
        <w:rPr>
          <w:rFonts w:ascii="Arial" w:hAnsi="Arial" w:cs="Arial"/>
          <w:sz w:val="16"/>
          <w:szCs w:val="16"/>
        </w:rPr>
        <w:t>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руководителя многофункционального це</w:t>
      </w:r>
      <w:r w:rsidRPr="000A0FF2">
        <w:rPr>
          <w:rFonts w:ascii="Arial" w:hAnsi="Arial" w:cs="Arial"/>
          <w:sz w:val="16"/>
          <w:szCs w:val="16"/>
        </w:rPr>
        <w:t>н</w:t>
      </w:r>
      <w:r w:rsidRPr="000A0FF2">
        <w:rPr>
          <w:rFonts w:ascii="Arial" w:hAnsi="Arial" w:cs="Arial"/>
          <w:sz w:val="16"/>
          <w:szCs w:val="16"/>
        </w:rPr>
        <w:t>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w:t>
      </w:r>
      <w:r w:rsidRPr="000A0FF2">
        <w:rPr>
          <w:rFonts w:ascii="Arial" w:hAnsi="Arial" w:cs="Arial"/>
          <w:sz w:val="16"/>
          <w:szCs w:val="16"/>
        </w:rPr>
        <w:t>в</w:t>
      </w:r>
      <w:r w:rsidRPr="000A0FF2">
        <w:rPr>
          <w:rFonts w:ascii="Arial" w:hAnsi="Arial" w:cs="Arial"/>
          <w:sz w:val="16"/>
          <w:szCs w:val="16"/>
        </w:rPr>
        <w:t>ленные неудобства;</w:t>
      </w:r>
    </w:p>
    <w:p w:rsidR="00F914BE" w:rsidRPr="000A0FF2" w:rsidRDefault="00F914BE" w:rsidP="00F914BE">
      <w:pPr>
        <w:autoSpaceDE w:val="0"/>
        <w:autoSpaceDN w:val="0"/>
        <w:adjustRightInd w:val="0"/>
        <w:ind w:firstLine="284"/>
        <w:jc w:val="both"/>
        <w:outlineLvl w:val="1"/>
        <w:rPr>
          <w:rFonts w:ascii="Arial" w:hAnsi="Arial" w:cs="Arial"/>
          <w:sz w:val="16"/>
          <w:szCs w:val="16"/>
        </w:rPr>
      </w:pPr>
      <w:r w:rsidRPr="000A0FF2">
        <w:rPr>
          <w:rFonts w:ascii="Arial" w:hAnsi="Arial" w:cs="Arial"/>
          <w:sz w:val="16"/>
          <w:szCs w:val="16"/>
        </w:rPr>
        <w:t>2.8.1.5.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w:t>
      </w:r>
      <w:r w:rsidRPr="000A0FF2">
        <w:rPr>
          <w:rFonts w:ascii="Arial" w:hAnsi="Arial" w:cs="Arial"/>
          <w:sz w:val="16"/>
          <w:szCs w:val="16"/>
        </w:rPr>
        <w:t>ь</w:t>
      </w:r>
      <w:r w:rsidRPr="000A0FF2">
        <w:rPr>
          <w:rFonts w:ascii="Arial" w:hAnsi="Arial" w:cs="Arial"/>
          <w:sz w:val="16"/>
          <w:szCs w:val="16"/>
        </w:rPr>
        <w:t>ных услуг», за исключением случаев, если нанесение отметок на такие документы либо их изъятие является необходимым условием предоставл</w:t>
      </w:r>
      <w:r w:rsidRPr="000A0FF2">
        <w:rPr>
          <w:rFonts w:ascii="Arial" w:hAnsi="Arial" w:cs="Arial"/>
          <w:sz w:val="16"/>
          <w:szCs w:val="16"/>
        </w:rPr>
        <w:t>е</w:t>
      </w:r>
      <w:r w:rsidRPr="000A0FF2">
        <w:rPr>
          <w:rFonts w:ascii="Arial" w:hAnsi="Arial" w:cs="Arial"/>
          <w:sz w:val="16"/>
          <w:szCs w:val="16"/>
        </w:rPr>
        <w:t>ния государственной или муниципал</w:t>
      </w:r>
      <w:r w:rsidRPr="000A0FF2">
        <w:rPr>
          <w:rFonts w:ascii="Arial" w:hAnsi="Arial" w:cs="Arial"/>
          <w:sz w:val="16"/>
          <w:szCs w:val="16"/>
        </w:rPr>
        <w:t>ь</w:t>
      </w:r>
      <w:r w:rsidRPr="000A0FF2">
        <w:rPr>
          <w:rFonts w:ascii="Arial" w:hAnsi="Arial" w:cs="Arial"/>
          <w:sz w:val="16"/>
          <w:szCs w:val="16"/>
        </w:rPr>
        <w:t>ной услуги, и иных случаев, установленных федеральными законами.</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w:t>
      </w:r>
      <w:r w:rsidRPr="000A0FF2">
        <w:rPr>
          <w:rFonts w:ascii="Arial" w:hAnsi="Arial" w:cs="Arial"/>
          <w:b/>
          <w:sz w:val="16"/>
          <w:szCs w:val="16"/>
        </w:rPr>
        <w:t>у</w:t>
      </w:r>
      <w:r w:rsidRPr="000A0FF2">
        <w:rPr>
          <w:rFonts w:ascii="Arial" w:hAnsi="Arial" w:cs="Arial"/>
          <w:b/>
          <w:sz w:val="16"/>
          <w:szCs w:val="16"/>
        </w:rPr>
        <w:t>ги</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 Основаниями для отказа в предоставлении муниципальной услуги я</w:t>
      </w:r>
      <w:r w:rsidRPr="000A0FF2">
        <w:rPr>
          <w:rFonts w:ascii="Arial" w:eastAsia="Arial" w:hAnsi="Arial" w:cs="Arial"/>
          <w:bCs/>
          <w:sz w:val="16"/>
          <w:szCs w:val="16"/>
          <w:lang w:eastAsia="ar-SA"/>
        </w:rPr>
        <w:t>в</w:t>
      </w:r>
      <w:r w:rsidRPr="000A0FF2">
        <w:rPr>
          <w:rFonts w:ascii="Arial" w:eastAsia="Arial" w:hAnsi="Arial" w:cs="Arial"/>
          <w:bCs/>
          <w:sz w:val="16"/>
          <w:szCs w:val="16"/>
          <w:lang w:eastAsia="ar-SA"/>
        </w:rPr>
        <w:t>ляются:</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2.9.1.1. Отсутствие документов, предусмотренных пунктом 2.6.1 административн</w:t>
      </w:r>
      <w:r w:rsidRPr="000A0FF2">
        <w:rPr>
          <w:rFonts w:ascii="Arial" w:eastAsia="Arial" w:hAnsi="Arial" w:cs="Arial"/>
          <w:bCs/>
          <w:sz w:val="16"/>
          <w:szCs w:val="16"/>
          <w:lang w:eastAsia="ar-SA"/>
        </w:rPr>
        <w:t>о</w:t>
      </w:r>
      <w:r w:rsidRPr="000A0FF2">
        <w:rPr>
          <w:rFonts w:ascii="Arial" w:eastAsia="Arial" w:hAnsi="Arial" w:cs="Arial"/>
          <w:bCs/>
          <w:sz w:val="16"/>
          <w:szCs w:val="16"/>
          <w:lang w:eastAsia="ar-SA"/>
        </w:rPr>
        <w:t>го регламента.</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2.9.1.2. Поступление от заявителя письменного заявления об отказе от предоста</w:t>
      </w:r>
      <w:r w:rsidRPr="000A0FF2">
        <w:rPr>
          <w:rFonts w:ascii="Arial" w:eastAsia="Arial" w:hAnsi="Arial" w:cs="Arial"/>
          <w:bCs/>
          <w:sz w:val="16"/>
          <w:szCs w:val="16"/>
          <w:lang w:eastAsia="ar-SA"/>
        </w:rPr>
        <w:t>в</w:t>
      </w:r>
      <w:r w:rsidRPr="000A0FF2">
        <w:rPr>
          <w:rFonts w:ascii="Arial" w:eastAsia="Arial" w:hAnsi="Arial" w:cs="Arial"/>
          <w:bCs/>
          <w:sz w:val="16"/>
          <w:szCs w:val="16"/>
          <w:lang w:eastAsia="ar-SA"/>
        </w:rPr>
        <w:t>ления муниципальной услуги;</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2.9.1.3. Выявление несоответствий в представленных документах или предоставление заявителем неполной либо недостоверной информации в заявлении, по которой невозможно получить сведения по каналам межведомственного вза</w:t>
      </w:r>
      <w:r w:rsidRPr="000A0FF2">
        <w:rPr>
          <w:rFonts w:ascii="Arial" w:eastAsia="Arial" w:hAnsi="Arial" w:cs="Arial"/>
          <w:bCs/>
          <w:sz w:val="16"/>
          <w:szCs w:val="16"/>
          <w:lang w:eastAsia="ar-SA"/>
        </w:rPr>
        <w:t>и</w:t>
      </w:r>
      <w:r w:rsidRPr="000A0FF2">
        <w:rPr>
          <w:rFonts w:ascii="Arial" w:eastAsia="Arial" w:hAnsi="Arial" w:cs="Arial"/>
          <w:bCs/>
          <w:sz w:val="16"/>
          <w:szCs w:val="16"/>
          <w:lang w:eastAsia="ar-SA"/>
        </w:rPr>
        <w:t>модействия;</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2.9.1.4. Содержание запроса не позволяет установить запрашиваемую и</w:t>
      </w:r>
      <w:r w:rsidRPr="000A0FF2">
        <w:rPr>
          <w:rFonts w:ascii="Arial" w:eastAsia="Arial" w:hAnsi="Arial" w:cs="Arial"/>
          <w:bCs/>
          <w:sz w:val="16"/>
          <w:szCs w:val="16"/>
          <w:lang w:eastAsia="ar-SA"/>
        </w:rPr>
        <w:t>н</w:t>
      </w:r>
      <w:r w:rsidRPr="000A0FF2">
        <w:rPr>
          <w:rFonts w:ascii="Arial" w:eastAsia="Arial" w:hAnsi="Arial" w:cs="Arial"/>
          <w:bCs/>
          <w:sz w:val="16"/>
          <w:szCs w:val="16"/>
          <w:lang w:eastAsia="ar-SA"/>
        </w:rPr>
        <w:t>формацию;</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2.9.1.5. Запрашиваемая информация не относится к сведениям ИСОГД;</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2.9.1.6. Если запрашиваемые сведения, документы, материалы отнесены федеральным законодательством к категории ограниченного доступа и заявитель не предоставил документы, подтверждающие его право доступа к данной кат</w:t>
      </w:r>
      <w:r w:rsidRPr="000A0FF2">
        <w:rPr>
          <w:rFonts w:ascii="Arial" w:eastAsia="Arial" w:hAnsi="Arial" w:cs="Arial"/>
          <w:bCs/>
          <w:sz w:val="16"/>
          <w:szCs w:val="16"/>
          <w:lang w:eastAsia="ar-SA"/>
        </w:rPr>
        <w:t>е</w:t>
      </w:r>
      <w:r w:rsidRPr="000A0FF2">
        <w:rPr>
          <w:rFonts w:ascii="Arial" w:eastAsia="Arial" w:hAnsi="Arial" w:cs="Arial"/>
          <w:bCs/>
          <w:sz w:val="16"/>
          <w:szCs w:val="16"/>
          <w:lang w:eastAsia="ar-SA"/>
        </w:rPr>
        <w:t>гории сведений;</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2.9.1.7. В запросе ставится вопрос о правовой оценке актов, принятых государственным органом, органом местного самоуправления, проведении анализа деятельности Администрации муниципального района либо подведомственных ей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2.9.1.8. Запрашиваемые сведения отсутствуют в базе данных ИСОГД;</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2.9.1.9. Не произведена оплата за предоставление сведений при отсутствии у лиц права на их бесплатное пол</w:t>
      </w:r>
      <w:r w:rsidRPr="000A0FF2">
        <w:rPr>
          <w:rFonts w:ascii="Arial" w:eastAsia="Arial" w:hAnsi="Arial" w:cs="Arial"/>
          <w:bCs/>
          <w:sz w:val="16"/>
          <w:szCs w:val="16"/>
          <w:lang w:eastAsia="ar-SA"/>
        </w:rPr>
        <w:t>у</w:t>
      </w:r>
      <w:r w:rsidRPr="000A0FF2">
        <w:rPr>
          <w:rFonts w:ascii="Arial" w:eastAsia="Arial" w:hAnsi="Arial" w:cs="Arial"/>
          <w:bCs/>
          <w:sz w:val="16"/>
          <w:szCs w:val="16"/>
          <w:lang w:eastAsia="ar-SA"/>
        </w:rPr>
        <w:t>чение.</w:t>
      </w:r>
    </w:p>
    <w:p w:rsidR="00F914BE" w:rsidRPr="000A0FF2" w:rsidRDefault="00F914BE" w:rsidP="00F914BE">
      <w:pPr>
        <w:autoSpaceDE w:val="0"/>
        <w:autoSpaceDN w:val="0"/>
        <w:adjustRightInd w:val="0"/>
        <w:ind w:firstLine="284"/>
        <w:jc w:val="both"/>
        <w:outlineLvl w:val="1"/>
        <w:rPr>
          <w:rFonts w:ascii="Arial" w:eastAsia="Arial" w:hAnsi="Arial" w:cs="Arial"/>
          <w:bCs/>
          <w:sz w:val="16"/>
          <w:szCs w:val="16"/>
          <w:lang w:eastAsia="ar-SA"/>
        </w:rPr>
      </w:pPr>
      <w:r w:rsidRPr="000A0FF2">
        <w:rPr>
          <w:rFonts w:ascii="Arial" w:eastAsia="Arial" w:hAnsi="Arial" w:cs="Arial"/>
          <w:bCs/>
          <w:sz w:val="16"/>
          <w:szCs w:val="16"/>
          <w:lang w:eastAsia="ar-SA"/>
        </w:rPr>
        <w:t>2.9.2.Заявитель имеет право повторно обратиться в отдел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2.10. Исчерпывающий перечень оснований для приостановления или  отказа в предоставлении муниц</w:t>
      </w:r>
      <w:r w:rsidRPr="000A0FF2">
        <w:rPr>
          <w:rFonts w:ascii="Arial" w:hAnsi="Arial" w:cs="Arial"/>
          <w:b/>
          <w:sz w:val="16"/>
          <w:szCs w:val="16"/>
        </w:rPr>
        <w:t>и</w:t>
      </w:r>
      <w:r w:rsidRPr="000A0FF2">
        <w:rPr>
          <w:rFonts w:ascii="Arial" w:hAnsi="Arial" w:cs="Arial"/>
          <w:b/>
          <w:sz w:val="16"/>
          <w:szCs w:val="16"/>
        </w:rPr>
        <w:t>пальной услуги</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2.10.1. Основанием для приостановления предоставления муниципальной услуги является поступление от заявителя письменного заявления о приостановлении предоста</w:t>
      </w:r>
      <w:r w:rsidRPr="000A0FF2">
        <w:rPr>
          <w:rFonts w:ascii="Arial" w:hAnsi="Arial" w:cs="Arial"/>
          <w:bCs/>
          <w:sz w:val="16"/>
          <w:szCs w:val="16"/>
        </w:rPr>
        <w:t>в</w:t>
      </w:r>
      <w:r w:rsidRPr="000A0FF2">
        <w:rPr>
          <w:rFonts w:ascii="Arial" w:hAnsi="Arial" w:cs="Arial"/>
          <w:bCs/>
          <w:sz w:val="16"/>
          <w:szCs w:val="16"/>
        </w:rPr>
        <w:t>ления муниципальной услуги.</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2.10.2. Основаниями для отказа в предоставлении муниципальной услуги являются:</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2.10.2.1. Поступление от заявителя письменного заявления об отказе от предоста</w:t>
      </w:r>
      <w:r w:rsidRPr="000A0FF2">
        <w:rPr>
          <w:rFonts w:ascii="Arial" w:hAnsi="Arial" w:cs="Arial"/>
          <w:bCs/>
          <w:sz w:val="16"/>
          <w:szCs w:val="16"/>
        </w:rPr>
        <w:t>в</w:t>
      </w:r>
      <w:r w:rsidRPr="000A0FF2">
        <w:rPr>
          <w:rFonts w:ascii="Arial" w:hAnsi="Arial" w:cs="Arial"/>
          <w:bCs/>
          <w:sz w:val="16"/>
          <w:szCs w:val="16"/>
        </w:rPr>
        <w:t>ления муниципальной услуги;</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2.10.2.2. Выявление несоответствий в представленных документах или предоставление заявителем неполной либо недостоверной информации в заявлении, по которой н</w:t>
      </w:r>
      <w:r w:rsidRPr="000A0FF2">
        <w:rPr>
          <w:rFonts w:ascii="Arial" w:hAnsi="Arial" w:cs="Arial"/>
          <w:bCs/>
          <w:sz w:val="16"/>
          <w:szCs w:val="16"/>
        </w:rPr>
        <w:t>е</w:t>
      </w:r>
      <w:r w:rsidRPr="000A0FF2">
        <w:rPr>
          <w:rFonts w:ascii="Arial" w:hAnsi="Arial" w:cs="Arial"/>
          <w:bCs/>
          <w:sz w:val="16"/>
          <w:szCs w:val="16"/>
        </w:rPr>
        <w:t>возможно получить сведения по каналам межведомственного взаимодействия;</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2.10.2.3. Содержание запроса не позволяет установить запрашиваемую информ</w:t>
      </w:r>
      <w:r w:rsidRPr="000A0FF2">
        <w:rPr>
          <w:rFonts w:ascii="Arial" w:hAnsi="Arial" w:cs="Arial"/>
          <w:bCs/>
          <w:sz w:val="16"/>
          <w:szCs w:val="16"/>
        </w:rPr>
        <w:t>а</w:t>
      </w:r>
      <w:r w:rsidRPr="000A0FF2">
        <w:rPr>
          <w:rFonts w:ascii="Arial" w:hAnsi="Arial" w:cs="Arial"/>
          <w:bCs/>
          <w:sz w:val="16"/>
          <w:szCs w:val="16"/>
        </w:rPr>
        <w:t>цию;</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2.10.2.4. Запрашиваемая информация не относится к сведениям ИСОГД;</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2.10.2.5. Если запрашиваемые сведения, документы, материалы отнесены федеральным законодательством к категории ограниченного доступа и заявитель не предоставил документы, подтверждающие его право доступа к данной кат</w:t>
      </w:r>
      <w:r w:rsidRPr="000A0FF2">
        <w:rPr>
          <w:rFonts w:ascii="Arial" w:hAnsi="Arial" w:cs="Arial"/>
          <w:bCs/>
          <w:sz w:val="16"/>
          <w:szCs w:val="16"/>
        </w:rPr>
        <w:t>е</w:t>
      </w:r>
      <w:r w:rsidRPr="000A0FF2">
        <w:rPr>
          <w:rFonts w:ascii="Arial" w:hAnsi="Arial" w:cs="Arial"/>
          <w:bCs/>
          <w:sz w:val="16"/>
          <w:szCs w:val="16"/>
        </w:rPr>
        <w:t>гории сведений;</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2.10.2.6. В запросе ставится вопрос о правовой оценке актов, принятых государственным органом, органом местного самоуправления, пров</w:t>
      </w:r>
      <w:r w:rsidRPr="000A0FF2">
        <w:rPr>
          <w:rFonts w:ascii="Arial" w:hAnsi="Arial" w:cs="Arial"/>
          <w:bCs/>
          <w:sz w:val="16"/>
          <w:szCs w:val="16"/>
        </w:rPr>
        <w:t>е</w:t>
      </w:r>
      <w:r w:rsidRPr="000A0FF2">
        <w:rPr>
          <w:rFonts w:ascii="Arial" w:hAnsi="Arial" w:cs="Arial"/>
          <w:bCs/>
          <w:sz w:val="16"/>
          <w:szCs w:val="16"/>
        </w:rPr>
        <w:t>дении анализа деятельности Администрации муниципального района либо подведомственных ей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2.10.2.7. Запрашиваемые сведения отсутствуют в базе данных ИСОГД;</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2.10.2.8. Не произведена оплата за предоставление сведений при отсутствии у лиц права на их бесплатное пол</w:t>
      </w:r>
      <w:r w:rsidRPr="000A0FF2">
        <w:rPr>
          <w:rFonts w:ascii="Arial" w:hAnsi="Arial" w:cs="Arial"/>
          <w:bCs/>
          <w:sz w:val="16"/>
          <w:szCs w:val="16"/>
        </w:rPr>
        <w:t>у</w:t>
      </w:r>
      <w:r w:rsidRPr="000A0FF2">
        <w:rPr>
          <w:rFonts w:ascii="Arial" w:hAnsi="Arial" w:cs="Arial"/>
          <w:bCs/>
          <w:sz w:val="16"/>
          <w:szCs w:val="16"/>
        </w:rPr>
        <w:t>чение.</w:t>
      </w:r>
    </w:p>
    <w:p w:rsidR="00F914BE" w:rsidRPr="000A0FF2" w:rsidRDefault="00F914BE" w:rsidP="00F914BE">
      <w:pPr>
        <w:autoSpaceDE w:val="0"/>
        <w:autoSpaceDN w:val="0"/>
        <w:adjustRightInd w:val="0"/>
        <w:ind w:firstLine="284"/>
        <w:jc w:val="both"/>
        <w:outlineLvl w:val="1"/>
        <w:rPr>
          <w:rFonts w:ascii="Arial" w:hAnsi="Arial" w:cs="Arial"/>
          <w:bCs/>
          <w:sz w:val="16"/>
          <w:szCs w:val="16"/>
        </w:rPr>
      </w:pPr>
      <w:r w:rsidRPr="000A0FF2">
        <w:rPr>
          <w:rFonts w:ascii="Arial" w:hAnsi="Arial" w:cs="Arial"/>
          <w:bCs/>
          <w:sz w:val="16"/>
          <w:szCs w:val="16"/>
        </w:rPr>
        <w:t>2.10.3.Заявитель имеет право повторно обратиться в отдел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2.11. Перечень дополнительных услуг, которые являются необходимыми и обязательными для предоставления муниципальной у</w:t>
      </w:r>
      <w:r w:rsidRPr="000A0FF2">
        <w:rPr>
          <w:rFonts w:ascii="Arial" w:hAnsi="Arial" w:cs="Arial"/>
          <w:b/>
          <w:sz w:val="16"/>
          <w:szCs w:val="16"/>
        </w:rPr>
        <w:t>с</w:t>
      </w:r>
      <w:r w:rsidRPr="000A0FF2">
        <w:rPr>
          <w:rFonts w:ascii="Arial" w:hAnsi="Arial" w:cs="Arial"/>
          <w:b/>
          <w:sz w:val="16"/>
          <w:szCs w:val="16"/>
        </w:rPr>
        <w:t>луги, в том числе сведения о документе (документах), выдаваемом (выдаваемых) организациями, участвующими в предоставлении муниципал</w:t>
      </w:r>
      <w:r w:rsidRPr="000A0FF2">
        <w:rPr>
          <w:rFonts w:ascii="Arial" w:hAnsi="Arial" w:cs="Arial"/>
          <w:b/>
          <w:sz w:val="16"/>
          <w:szCs w:val="16"/>
        </w:rPr>
        <w:t>ь</w:t>
      </w:r>
      <w:r w:rsidRPr="000A0FF2">
        <w:rPr>
          <w:rFonts w:ascii="Arial" w:hAnsi="Arial" w:cs="Arial"/>
          <w:b/>
          <w:sz w:val="16"/>
          <w:szCs w:val="16"/>
        </w:rPr>
        <w:t>ной услуги</w:t>
      </w:r>
    </w:p>
    <w:p w:rsidR="00F914BE" w:rsidRPr="000A0FF2" w:rsidRDefault="00F914BE" w:rsidP="00F914BE">
      <w:pPr>
        <w:widowControl w:val="0"/>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Дополнительные услуги, которые являются необходимыми и обязательн</w:t>
      </w:r>
      <w:r w:rsidRPr="000A0FF2">
        <w:rPr>
          <w:rFonts w:ascii="Arial" w:hAnsi="Arial" w:cs="Arial"/>
          <w:sz w:val="16"/>
          <w:szCs w:val="16"/>
        </w:rPr>
        <w:t>ы</w:t>
      </w:r>
      <w:r w:rsidRPr="000A0FF2">
        <w:rPr>
          <w:rFonts w:ascii="Arial" w:hAnsi="Arial" w:cs="Arial"/>
          <w:sz w:val="16"/>
          <w:szCs w:val="16"/>
        </w:rPr>
        <w:t>ми для предоставления муниципальной услуги, отсутствуют.</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2.12. Порядок, размер и основания взимания муниципальной пошлины и иной платы, взимаемой за предоставление муниципальной у</w:t>
      </w:r>
      <w:r w:rsidRPr="000A0FF2">
        <w:rPr>
          <w:rFonts w:ascii="Arial" w:hAnsi="Arial" w:cs="Arial"/>
          <w:b/>
          <w:sz w:val="16"/>
          <w:szCs w:val="16"/>
        </w:rPr>
        <w:t>с</w:t>
      </w:r>
      <w:r w:rsidRPr="000A0FF2">
        <w:rPr>
          <w:rFonts w:ascii="Arial" w:hAnsi="Arial" w:cs="Arial"/>
          <w:b/>
          <w:sz w:val="16"/>
          <w:szCs w:val="16"/>
        </w:rPr>
        <w:t>луги</w:t>
      </w:r>
    </w:p>
    <w:p w:rsidR="00F914BE" w:rsidRPr="000A0FF2" w:rsidRDefault="00F914BE" w:rsidP="00F914BE">
      <w:pPr>
        <w:pStyle w:val="aff"/>
        <w:ind w:firstLine="284"/>
        <w:jc w:val="both"/>
        <w:rPr>
          <w:rFonts w:ascii="Arial" w:hAnsi="Arial" w:cs="Arial"/>
          <w:bCs/>
          <w:sz w:val="16"/>
          <w:szCs w:val="16"/>
        </w:rPr>
      </w:pPr>
      <w:r w:rsidRPr="000A0FF2">
        <w:rPr>
          <w:rFonts w:ascii="Arial" w:hAnsi="Arial" w:cs="Arial"/>
          <w:bCs/>
          <w:sz w:val="16"/>
          <w:szCs w:val="16"/>
        </w:rPr>
        <w:t>Предоставление сведений из информационной системы обеспечения градостроительной деятельности осуществляется бесплатно или за плату. Размер платы за предоставление сведений (копий документов), содержащихся в информационной системе, устанавливается постановлением Прав</w:t>
      </w:r>
      <w:r w:rsidRPr="000A0FF2">
        <w:rPr>
          <w:rFonts w:ascii="Arial" w:hAnsi="Arial" w:cs="Arial"/>
          <w:bCs/>
          <w:sz w:val="16"/>
          <w:szCs w:val="16"/>
        </w:rPr>
        <w:t>и</w:t>
      </w:r>
      <w:r w:rsidRPr="000A0FF2">
        <w:rPr>
          <w:rFonts w:ascii="Arial" w:hAnsi="Arial" w:cs="Arial"/>
          <w:bCs/>
          <w:sz w:val="16"/>
          <w:szCs w:val="16"/>
        </w:rPr>
        <w:t>тельства Российской Федерации от 13.03.2020 г. № 279 «Об информационном обеспечении град</w:t>
      </w:r>
      <w:r w:rsidRPr="000A0FF2">
        <w:rPr>
          <w:rFonts w:ascii="Arial" w:hAnsi="Arial" w:cs="Arial"/>
          <w:bCs/>
          <w:sz w:val="16"/>
          <w:szCs w:val="16"/>
        </w:rPr>
        <w:t>о</w:t>
      </w:r>
      <w:r w:rsidRPr="000A0FF2">
        <w:rPr>
          <w:rFonts w:ascii="Arial" w:hAnsi="Arial" w:cs="Arial"/>
          <w:bCs/>
          <w:sz w:val="16"/>
          <w:szCs w:val="16"/>
        </w:rPr>
        <w:t>строительной деятельности».</w:t>
      </w:r>
    </w:p>
    <w:p w:rsidR="00F914BE" w:rsidRPr="000A0FF2" w:rsidRDefault="00F914BE" w:rsidP="00F914BE">
      <w:pPr>
        <w:pStyle w:val="aff"/>
        <w:ind w:firstLine="284"/>
        <w:jc w:val="both"/>
        <w:rPr>
          <w:rFonts w:ascii="Arial" w:hAnsi="Arial" w:cs="Arial"/>
          <w:bCs/>
          <w:sz w:val="16"/>
          <w:szCs w:val="16"/>
        </w:rPr>
      </w:pPr>
      <w:r w:rsidRPr="000A0FF2">
        <w:rPr>
          <w:rFonts w:ascii="Arial" w:hAnsi="Arial" w:cs="Arial"/>
          <w:bCs/>
          <w:sz w:val="16"/>
          <w:szCs w:val="16"/>
        </w:rPr>
        <w:t>Бесплатно сведения, документы, материалы, содержащиеся в информационной системе обеспечения градостроительной деятельности, предо</w:t>
      </w:r>
      <w:r w:rsidRPr="000A0FF2">
        <w:rPr>
          <w:rFonts w:ascii="Arial" w:hAnsi="Arial" w:cs="Arial"/>
          <w:bCs/>
          <w:sz w:val="16"/>
          <w:szCs w:val="16"/>
        </w:rPr>
        <w:t>с</w:t>
      </w:r>
      <w:r w:rsidRPr="000A0FF2">
        <w:rPr>
          <w:rFonts w:ascii="Arial" w:hAnsi="Arial" w:cs="Arial"/>
          <w:bCs/>
          <w:sz w:val="16"/>
          <w:szCs w:val="16"/>
        </w:rPr>
        <w:t>тавляются по запросам органов государственной власти Российской Федерации, орг</w:t>
      </w:r>
      <w:r w:rsidRPr="000A0FF2">
        <w:rPr>
          <w:rFonts w:ascii="Arial" w:hAnsi="Arial" w:cs="Arial"/>
          <w:bCs/>
          <w:sz w:val="16"/>
          <w:szCs w:val="16"/>
        </w:rPr>
        <w:t>а</w:t>
      </w:r>
      <w:r w:rsidRPr="000A0FF2">
        <w:rPr>
          <w:rFonts w:ascii="Arial" w:hAnsi="Arial" w:cs="Arial"/>
          <w:bCs/>
          <w:sz w:val="16"/>
          <w:szCs w:val="16"/>
        </w:rPr>
        <w:t>нов государственной власти субъектов Российской Федерации, органов местного самоуправления, по запросам физических и юридических лиц (в случаях, предусмо</w:t>
      </w:r>
      <w:r w:rsidRPr="000A0FF2">
        <w:rPr>
          <w:rFonts w:ascii="Arial" w:hAnsi="Arial" w:cs="Arial"/>
          <w:bCs/>
          <w:sz w:val="16"/>
          <w:szCs w:val="16"/>
        </w:rPr>
        <w:t>т</w:t>
      </w:r>
      <w:r w:rsidRPr="000A0FF2">
        <w:rPr>
          <w:rFonts w:ascii="Arial" w:hAnsi="Arial" w:cs="Arial"/>
          <w:bCs/>
          <w:sz w:val="16"/>
          <w:szCs w:val="16"/>
        </w:rPr>
        <w:t>ренных федеральными законами).</w:t>
      </w:r>
    </w:p>
    <w:p w:rsidR="00F914BE" w:rsidRPr="000A0FF2" w:rsidRDefault="00F914BE" w:rsidP="00F914BE">
      <w:pPr>
        <w:pStyle w:val="aff"/>
        <w:ind w:firstLine="284"/>
        <w:jc w:val="both"/>
        <w:rPr>
          <w:rFonts w:ascii="Arial" w:hAnsi="Arial" w:cs="Arial"/>
          <w:bCs/>
          <w:sz w:val="16"/>
          <w:szCs w:val="16"/>
        </w:rPr>
      </w:pPr>
      <w:r w:rsidRPr="000A0FF2">
        <w:rPr>
          <w:rFonts w:ascii="Arial" w:hAnsi="Arial" w:cs="Arial"/>
          <w:bCs/>
          <w:sz w:val="16"/>
          <w:szCs w:val="16"/>
        </w:rPr>
        <w:t>Оплата за предоставление сведений, содержащихся в информационной системе, осуществляется заинтересованным лицом через банк или иную кредитную организацию путем наличного или безналичного расчета и зачисляется в д</w:t>
      </w:r>
      <w:r w:rsidRPr="000A0FF2">
        <w:rPr>
          <w:rFonts w:ascii="Arial" w:hAnsi="Arial" w:cs="Arial"/>
          <w:bCs/>
          <w:sz w:val="16"/>
          <w:szCs w:val="16"/>
        </w:rPr>
        <w:t>о</w:t>
      </w:r>
      <w:r w:rsidRPr="000A0FF2">
        <w:rPr>
          <w:rFonts w:ascii="Arial" w:hAnsi="Arial" w:cs="Arial"/>
          <w:bCs/>
          <w:sz w:val="16"/>
          <w:szCs w:val="16"/>
        </w:rPr>
        <w:t>ход бюджета Валдайского муниципального района.</w:t>
      </w:r>
    </w:p>
    <w:p w:rsidR="00F914BE" w:rsidRPr="000A0FF2" w:rsidRDefault="00F914BE" w:rsidP="00F914BE">
      <w:pPr>
        <w:ind w:firstLine="284"/>
        <w:contextualSpacing/>
        <w:jc w:val="both"/>
        <w:rPr>
          <w:rFonts w:ascii="Arial" w:hAnsi="Arial" w:cs="Arial"/>
          <w:b/>
          <w:sz w:val="16"/>
          <w:szCs w:val="16"/>
        </w:rPr>
      </w:pPr>
      <w:r w:rsidRPr="000A0FF2">
        <w:rPr>
          <w:rFonts w:ascii="Arial" w:hAnsi="Arial" w:cs="Arial"/>
          <w:b/>
          <w:sz w:val="16"/>
          <w:szCs w:val="16"/>
        </w:rPr>
        <w:t>2.13. Порядок, размер и основания взимания платы за предоставление дополнительных услуг, которые являются необходимыми и об</w:t>
      </w:r>
      <w:r w:rsidRPr="000A0FF2">
        <w:rPr>
          <w:rFonts w:ascii="Arial" w:hAnsi="Arial" w:cs="Arial"/>
          <w:b/>
          <w:sz w:val="16"/>
          <w:szCs w:val="16"/>
        </w:rPr>
        <w:t>я</w:t>
      </w:r>
      <w:r w:rsidRPr="000A0FF2">
        <w:rPr>
          <w:rFonts w:ascii="Arial" w:hAnsi="Arial" w:cs="Arial"/>
          <w:b/>
          <w:sz w:val="16"/>
          <w:szCs w:val="16"/>
        </w:rPr>
        <w:t>зательными для предоставления муниц</w:t>
      </w:r>
      <w:r w:rsidRPr="000A0FF2">
        <w:rPr>
          <w:rFonts w:ascii="Arial" w:hAnsi="Arial" w:cs="Arial"/>
          <w:b/>
          <w:sz w:val="16"/>
          <w:szCs w:val="16"/>
        </w:rPr>
        <w:t>и</w:t>
      </w:r>
      <w:r w:rsidRPr="000A0FF2">
        <w:rPr>
          <w:rFonts w:ascii="Arial" w:hAnsi="Arial" w:cs="Arial"/>
          <w:b/>
          <w:sz w:val="16"/>
          <w:szCs w:val="16"/>
        </w:rPr>
        <w:t>пальной услуги</w:t>
      </w:r>
    </w:p>
    <w:p w:rsidR="00F914BE" w:rsidRPr="000A0FF2" w:rsidRDefault="00F914BE" w:rsidP="00F914BE">
      <w:pPr>
        <w:widowControl w:val="0"/>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Плата за предоставление дополнительных услуг, которые являются необходимыми и обязательными для предоставления муниципальной услуги, не взимается в связи с отсутствием таких у</w:t>
      </w:r>
      <w:r w:rsidRPr="000A0FF2">
        <w:rPr>
          <w:rFonts w:ascii="Arial" w:hAnsi="Arial" w:cs="Arial"/>
          <w:sz w:val="16"/>
          <w:szCs w:val="16"/>
        </w:rPr>
        <w:t>с</w:t>
      </w:r>
      <w:r w:rsidRPr="000A0FF2">
        <w:rPr>
          <w:rFonts w:ascii="Arial" w:hAnsi="Arial" w:cs="Arial"/>
          <w:sz w:val="16"/>
          <w:szCs w:val="16"/>
        </w:rPr>
        <w:t>луг.</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bCs/>
          <w:sz w:val="16"/>
          <w:szCs w:val="16"/>
        </w:rPr>
        <w:t>2.14.</w:t>
      </w:r>
      <w:r w:rsidRPr="000A0FF2">
        <w:rPr>
          <w:rFonts w:ascii="Arial" w:hAnsi="Arial" w:cs="Arial"/>
          <w:bCs/>
          <w:sz w:val="16"/>
          <w:szCs w:val="16"/>
        </w:rPr>
        <w:t xml:space="preserve"> </w:t>
      </w:r>
      <w:r w:rsidRPr="000A0FF2">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w:t>
      </w:r>
      <w:r w:rsidRPr="000A0FF2">
        <w:rPr>
          <w:rFonts w:ascii="Arial" w:hAnsi="Arial" w:cs="Arial"/>
          <w:b/>
          <w:sz w:val="16"/>
          <w:szCs w:val="16"/>
        </w:rPr>
        <w:t>е</w:t>
      </w:r>
      <w:r w:rsidRPr="000A0FF2">
        <w:rPr>
          <w:rFonts w:ascii="Arial" w:hAnsi="Arial" w:cs="Arial"/>
          <w:b/>
          <w:sz w:val="16"/>
          <w:szCs w:val="16"/>
        </w:rPr>
        <w:t>доставления таких услуг</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w:t>
      </w:r>
      <w:r w:rsidRPr="000A0FF2">
        <w:rPr>
          <w:rFonts w:ascii="Arial" w:hAnsi="Arial" w:cs="Arial"/>
          <w:sz w:val="16"/>
          <w:szCs w:val="16"/>
        </w:rPr>
        <w:t>е</w:t>
      </w:r>
      <w:r w:rsidRPr="000A0FF2">
        <w:rPr>
          <w:rFonts w:ascii="Arial" w:hAnsi="Arial" w:cs="Arial"/>
          <w:sz w:val="16"/>
          <w:szCs w:val="16"/>
        </w:rPr>
        <w:t>вышать 15 минут.</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w:t>
      </w:r>
      <w:r w:rsidRPr="000A0FF2">
        <w:rPr>
          <w:rFonts w:ascii="Arial" w:hAnsi="Arial" w:cs="Arial"/>
          <w:b/>
          <w:sz w:val="16"/>
          <w:szCs w:val="16"/>
        </w:rPr>
        <w:t>а</w:t>
      </w:r>
      <w:r w:rsidRPr="000A0FF2">
        <w:rPr>
          <w:rFonts w:ascii="Arial" w:hAnsi="Arial" w:cs="Arial"/>
          <w:b/>
          <w:sz w:val="16"/>
          <w:szCs w:val="16"/>
        </w:rPr>
        <w:t>цией, участвующей в предоставлении муниципальной услуги, в том числе в электро</w:t>
      </w:r>
      <w:r w:rsidRPr="000A0FF2">
        <w:rPr>
          <w:rFonts w:ascii="Arial" w:hAnsi="Arial" w:cs="Arial"/>
          <w:b/>
          <w:sz w:val="16"/>
          <w:szCs w:val="16"/>
        </w:rPr>
        <w:t>н</w:t>
      </w:r>
      <w:r w:rsidRPr="000A0FF2">
        <w:rPr>
          <w:rFonts w:ascii="Arial" w:hAnsi="Arial" w:cs="Arial"/>
          <w:b/>
          <w:sz w:val="16"/>
          <w:szCs w:val="16"/>
        </w:rPr>
        <w:t>ной форме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том числе в эле</w:t>
      </w:r>
      <w:r w:rsidRPr="000A0FF2">
        <w:rPr>
          <w:rFonts w:ascii="Arial" w:hAnsi="Arial" w:cs="Arial"/>
          <w:sz w:val="16"/>
          <w:szCs w:val="16"/>
        </w:rPr>
        <w:t>к</w:t>
      </w:r>
      <w:r w:rsidRPr="000A0FF2">
        <w:rPr>
          <w:rFonts w:ascii="Arial" w:hAnsi="Arial" w:cs="Arial"/>
          <w:sz w:val="16"/>
          <w:szCs w:val="16"/>
        </w:rPr>
        <w:t>тронном виде,  в структурном подразделении Уполномоченного органа, ответственном за ведение делопроизводс</w:t>
      </w:r>
      <w:r w:rsidRPr="000A0FF2">
        <w:rPr>
          <w:rFonts w:ascii="Arial" w:hAnsi="Arial" w:cs="Arial"/>
          <w:sz w:val="16"/>
          <w:szCs w:val="16"/>
        </w:rPr>
        <w:t>т</w:t>
      </w:r>
      <w:r w:rsidRPr="000A0FF2">
        <w:rPr>
          <w:rFonts w:ascii="Arial" w:hAnsi="Arial" w:cs="Arial"/>
          <w:sz w:val="16"/>
          <w:szCs w:val="16"/>
        </w:rPr>
        <w:t>ва.</w:t>
      </w:r>
    </w:p>
    <w:p w:rsidR="00F914BE" w:rsidRPr="000A0FF2" w:rsidRDefault="00F914BE" w:rsidP="00F914BE">
      <w:pPr>
        <w:autoSpaceDE w:val="0"/>
        <w:autoSpaceDN w:val="0"/>
        <w:adjustRightInd w:val="0"/>
        <w:ind w:firstLine="284"/>
        <w:jc w:val="both"/>
        <w:outlineLvl w:val="1"/>
        <w:rPr>
          <w:rFonts w:ascii="Arial" w:hAnsi="Arial" w:cs="Arial"/>
          <w:b/>
          <w:sz w:val="16"/>
          <w:szCs w:val="16"/>
        </w:rPr>
      </w:pPr>
      <w:r w:rsidRPr="000A0FF2">
        <w:rPr>
          <w:rFonts w:ascii="Arial" w:hAnsi="Arial" w:cs="Arial"/>
          <w:b/>
          <w:iCs/>
          <w:sz w:val="16"/>
          <w:szCs w:val="16"/>
        </w:rPr>
        <w:t xml:space="preserve">2.16. </w:t>
      </w:r>
      <w:r w:rsidRPr="000A0FF2">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w:t>
      </w:r>
      <w:r w:rsidRPr="000A0FF2">
        <w:rPr>
          <w:rFonts w:ascii="Arial" w:hAnsi="Arial" w:cs="Arial"/>
          <w:b/>
          <w:sz w:val="16"/>
          <w:szCs w:val="16"/>
        </w:rPr>
        <w:t>е</w:t>
      </w:r>
      <w:r w:rsidRPr="000A0FF2">
        <w:rPr>
          <w:rFonts w:ascii="Arial" w:hAnsi="Arial" w:cs="Arial"/>
          <w:b/>
          <w:sz w:val="16"/>
          <w:szCs w:val="16"/>
        </w:rPr>
        <w:t>щению и оформлению визуальной, текстовой и мультимедийной информации о порядке предоставления мун</w:t>
      </w:r>
      <w:r w:rsidRPr="000A0FF2">
        <w:rPr>
          <w:rFonts w:ascii="Arial" w:hAnsi="Arial" w:cs="Arial"/>
          <w:b/>
          <w:sz w:val="16"/>
          <w:szCs w:val="16"/>
        </w:rPr>
        <w:t>и</w:t>
      </w:r>
      <w:r w:rsidRPr="000A0FF2">
        <w:rPr>
          <w:rFonts w:ascii="Arial" w:hAnsi="Arial" w:cs="Arial"/>
          <w:b/>
          <w:sz w:val="16"/>
          <w:szCs w:val="16"/>
        </w:rPr>
        <w:t>ципальной услуги</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w:t>
      </w:r>
      <w:r w:rsidRPr="000A0FF2">
        <w:rPr>
          <w:rFonts w:ascii="Arial" w:hAnsi="Arial" w:cs="Arial"/>
          <w:bCs/>
          <w:sz w:val="16"/>
          <w:szCs w:val="16"/>
        </w:rPr>
        <w:t>н</w:t>
      </w:r>
      <w:r w:rsidRPr="000A0FF2">
        <w:rPr>
          <w:rFonts w:ascii="Arial" w:hAnsi="Arial" w:cs="Arial"/>
          <w:bCs/>
          <w:sz w:val="16"/>
          <w:szCs w:val="16"/>
        </w:rPr>
        <w:t>ными стендами, стульями, столами (стойками) и обеспечиваются образцами заполн</w:t>
      </w:r>
      <w:r w:rsidRPr="000A0FF2">
        <w:rPr>
          <w:rFonts w:ascii="Arial" w:hAnsi="Arial" w:cs="Arial"/>
          <w:bCs/>
          <w:sz w:val="16"/>
          <w:szCs w:val="16"/>
        </w:rPr>
        <w:t>е</w:t>
      </w:r>
      <w:r w:rsidRPr="000A0FF2">
        <w:rPr>
          <w:rFonts w:ascii="Arial" w:hAnsi="Arial" w:cs="Arial"/>
          <w:bCs/>
          <w:sz w:val="16"/>
          <w:szCs w:val="16"/>
        </w:rPr>
        <w:t>ния документов, бумагой и канцелярскими принадлежностями для обеспечения возможности оформления докуме</w:t>
      </w:r>
      <w:r w:rsidRPr="000A0FF2">
        <w:rPr>
          <w:rFonts w:ascii="Arial" w:hAnsi="Arial" w:cs="Arial"/>
          <w:bCs/>
          <w:sz w:val="16"/>
          <w:szCs w:val="16"/>
        </w:rPr>
        <w:t>н</w:t>
      </w:r>
      <w:r w:rsidRPr="000A0FF2">
        <w:rPr>
          <w:rFonts w:ascii="Arial" w:hAnsi="Arial" w:cs="Arial"/>
          <w:bCs/>
          <w:sz w:val="16"/>
          <w:szCs w:val="16"/>
        </w:rPr>
        <w:t>тов.</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0A0FF2">
        <w:rPr>
          <w:rFonts w:ascii="Arial" w:hAnsi="Arial" w:cs="Arial"/>
          <w:bCs/>
          <w:sz w:val="16"/>
          <w:szCs w:val="16"/>
        </w:rPr>
        <w:t>ь</w:t>
      </w:r>
      <w:r w:rsidRPr="000A0FF2">
        <w:rPr>
          <w:rFonts w:ascii="Arial" w:hAnsi="Arial" w:cs="Arial"/>
          <w:bCs/>
          <w:sz w:val="16"/>
          <w:szCs w:val="16"/>
        </w:rPr>
        <w:t>ной усл</w:t>
      </w:r>
      <w:r w:rsidRPr="000A0FF2">
        <w:rPr>
          <w:rFonts w:ascii="Arial" w:hAnsi="Arial" w:cs="Arial"/>
          <w:bCs/>
          <w:sz w:val="16"/>
          <w:szCs w:val="16"/>
        </w:rPr>
        <w:t>у</w:t>
      </w:r>
      <w:r w:rsidRPr="000A0FF2">
        <w:rPr>
          <w:rFonts w:ascii="Arial" w:hAnsi="Arial" w:cs="Arial"/>
          <w:bCs/>
          <w:sz w:val="16"/>
          <w:szCs w:val="16"/>
        </w:rPr>
        <w:t>ги.</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w:t>
      </w:r>
      <w:r w:rsidRPr="000A0FF2">
        <w:rPr>
          <w:rFonts w:ascii="Arial" w:hAnsi="Arial" w:cs="Arial"/>
          <w:bCs/>
          <w:sz w:val="16"/>
          <w:szCs w:val="16"/>
        </w:rPr>
        <w:t>с</w:t>
      </w:r>
      <w:r w:rsidRPr="000A0FF2">
        <w:rPr>
          <w:rFonts w:ascii="Arial" w:hAnsi="Arial" w:cs="Arial"/>
          <w:bCs/>
          <w:sz w:val="16"/>
          <w:szCs w:val="16"/>
        </w:rPr>
        <w:t>ходя из фактической н</w:t>
      </w:r>
      <w:r w:rsidRPr="000A0FF2">
        <w:rPr>
          <w:rFonts w:ascii="Arial" w:hAnsi="Arial" w:cs="Arial"/>
          <w:bCs/>
          <w:sz w:val="16"/>
          <w:szCs w:val="16"/>
        </w:rPr>
        <w:t>а</w:t>
      </w:r>
      <w:r w:rsidRPr="000A0FF2">
        <w:rPr>
          <w:rFonts w:ascii="Arial" w:hAnsi="Arial" w:cs="Arial"/>
          <w:bCs/>
          <w:sz w:val="16"/>
          <w:szCs w:val="16"/>
        </w:rPr>
        <w:t>грузки и возможностей для их размещения в здании.</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w:t>
      </w:r>
      <w:r w:rsidRPr="000A0FF2">
        <w:rPr>
          <w:rFonts w:ascii="Arial" w:hAnsi="Arial" w:cs="Arial"/>
          <w:bCs/>
          <w:sz w:val="16"/>
          <w:szCs w:val="16"/>
        </w:rPr>
        <w:t>в</w:t>
      </w:r>
      <w:r w:rsidRPr="000A0FF2">
        <w:rPr>
          <w:rFonts w:ascii="Arial" w:hAnsi="Arial" w:cs="Arial"/>
          <w:bCs/>
          <w:sz w:val="16"/>
          <w:szCs w:val="16"/>
        </w:rPr>
        <w:t>ления документов и ко</w:t>
      </w:r>
      <w:r w:rsidRPr="000A0FF2">
        <w:rPr>
          <w:rFonts w:ascii="Arial" w:hAnsi="Arial" w:cs="Arial"/>
          <w:bCs/>
          <w:sz w:val="16"/>
          <w:szCs w:val="16"/>
        </w:rPr>
        <w:t>н</w:t>
      </w:r>
      <w:r w:rsidRPr="000A0FF2">
        <w:rPr>
          <w:rFonts w:ascii="Arial" w:hAnsi="Arial" w:cs="Arial"/>
          <w:bCs/>
          <w:sz w:val="16"/>
          <w:szCs w:val="16"/>
        </w:rPr>
        <w:t>сультирования.</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w:t>
      </w:r>
      <w:r w:rsidRPr="000A0FF2">
        <w:rPr>
          <w:rFonts w:ascii="Arial" w:hAnsi="Arial" w:cs="Arial"/>
          <w:bCs/>
          <w:sz w:val="16"/>
          <w:szCs w:val="16"/>
        </w:rPr>
        <w:t>и</w:t>
      </w:r>
      <w:r w:rsidRPr="000A0FF2">
        <w:rPr>
          <w:rFonts w:ascii="Arial" w:hAnsi="Arial" w:cs="Arial"/>
          <w:bCs/>
          <w:sz w:val="16"/>
          <w:szCs w:val="16"/>
        </w:rPr>
        <w:t>рующим устройствам.</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w:t>
      </w:r>
      <w:r w:rsidRPr="000A0FF2">
        <w:rPr>
          <w:rFonts w:ascii="Arial" w:hAnsi="Arial" w:cs="Arial"/>
          <w:bCs/>
          <w:sz w:val="16"/>
          <w:szCs w:val="16"/>
        </w:rPr>
        <w:t>а</w:t>
      </w:r>
      <w:r w:rsidRPr="000A0FF2">
        <w:rPr>
          <w:rFonts w:ascii="Arial" w:hAnsi="Arial" w:cs="Arial"/>
          <w:bCs/>
          <w:sz w:val="16"/>
          <w:szCs w:val="16"/>
        </w:rPr>
        <w:t>цию:</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наименование;</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место нахождения;</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режим работы;</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адрес официального сайта;</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телефонный номер и адрес электронной почты.</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w:t>
      </w:r>
      <w:r w:rsidRPr="000A0FF2">
        <w:rPr>
          <w:rFonts w:ascii="Arial" w:hAnsi="Arial" w:cs="Arial"/>
          <w:bCs/>
          <w:sz w:val="16"/>
          <w:szCs w:val="16"/>
        </w:rPr>
        <w:t>и</w:t>
      </w:r>
      <w:r w:rsidRPr="000A0FF2">
        <w:rPr>
          <w:rFonts w:ascii="Arial" w:hAnsi="Arial" w:cs="Arial"/>
          <w:bCs/>
          <w:sz w:val="16"/>
          <w:szCs w:val="16"/>
        </w:rPr>
        <w:t>пальной услуги им обеспечиваются:</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0A0FF2">
        <w:rPr>
          <w:rFonts w:ascii="Arial" w:hAnsi="Arial" w:cs="Arial"/>
          <w:bCs/>
          <w:sz w:val="16"/>
          <w:szCs w:val="16"/>
        </w:rPr>
        <w:t>т</w:t>
      </w:r>
      <w:r w:rsidRPr="000A0FF2">
        <w:rPr>
          <w:rFonts w:ascii="Arial" w:hAnsi="Arial" w:cs="Arial"/>
          <w:bCs/>
          <w:sz w:val="16"/>
          <w:szCs w:val="16"/>
        </w:rPr>
        <w:t>венного пользования транспортом, средствами связи и информации;</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0A0FF2">
        <w:rPr>
          <w:rFonts w:ascii="Arial" w:hAnsi="Arial" w:cs="Arial"/>
          <w:bCs/>
          <w:sz w:val="16"/>
          <w:szCs w:val="16"/>
        </w:rPr>
        <w:t>а</w:t>
      </w:r>
      <w:r w:rsidRPr="000A0FF2">
        <w:rPr>
          <w:rFonts w:ascii="Arial" w:hAnsi="Arial" w:cs="Arial"/>
          <w:bCs/>
          <w:sz w:val="16"/>
          <w:szCs w:val="16"/>
        </w:rPr>
        <w:t>нием кресла-коляски;</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w:t>
      </w:r>
      <w:r w:rsidRPr="000A0FF2">
        <w:rPr>
          <w:rFonts w:ascii="Arial" w:hAnsi="Arial" w:cs="Arial"/>
          <w:bCs/>
          <w:sz w:val="16"/>
          <w:szCs w:val="16"/>
        </w:rPr>
        <w:t>и</w:t>
      </w:r>
      <w:r w:rsidRPr="000A0FF2">
        <w:rPr>
          <w:rFonts w:ascii="Arial" w:hAnsi="Arial" w:cs="Arial"/>
          <w:bCs/>
          <w:sz w:val="16"/>
          <w:szCs w:val="16"/>
        </w:rPr>
        <w:t>ям, помещениям), в которых предоставляется муниципальная услуга, с учетом огран</w:t>
      </w:r>
      <w:r w:rsidRPr="000A0FF2">
        <w:rPr>
          <w:rFonts w:ascii="Arial" w:hAnsi="Arial" w:cs="Arial"/>
          <w:bCs/>
          <w:sz w:val="16"/>
          <w:szCs w:val="16"/>
        </w:rPr>
        <w:t>и</w:t>
      </w:r>
      <w:r w:rsidRPr="000A0FF2">
        <w:rPr>
          <w:rFonts w:ascii="Arial" w:hAnsi="Arial" w:cs="Arial"/>
          <w:bCs/>
          <w:sz w:val="16"/>
          <w:szCs w:val="16"/>
        </w:rPr>
        <w:t>чений жизнедеятельности;</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w:t>
      </w:r>
      <w:r w:rsidRPr="000A0FF2">
        <w:rPr>
          <w:rFonts w:ascii="Arial" w:hAnsi="Arial" w:cs="Arial"/>
          <w:bCs/>
          <w:sz w:val="16"/>
          <w:szCs w:val="16"/>
        </w:rPr>
        <w:t>л</w:t>
      </w:r>
      <w:r w:rsidRPr="000A0FF2">
        <w:rPr>
          <w:rFonts w:ascii="Arial" w:hAnsi="Arial" w:cs="Arial"/>
          <w:bCs/>
          <w:sz w:val="16"/>
          <w:szCs w:val="16"/>
        </w:rPr>
        <w:t>ненными рельефно-точечным шрифтом Брайля;</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сопровождение инвалидов, имеющих стойкие расстройства функции зрения и с</w:t>
      </w:r>
      <w:r w:rsidRPr="000A0FF2">
        <w:rPr>
          <w:rFonts w:ascii="Arial" w:hAnsi="Arial" w:cs="Arial"/>
          <w:bCs/>
          <w:sz w:val="16"/>
          <w:szCs w:val="16"/>
        </w:rPr>
        <w:t>а</w:t>
      </w:r>
      <w:r w:rsidRPr="000A0FF2">
        <w:rPr>
          <w:rFonts w:ascii="Arial" w:hAnsi="Arial" w:cs="Arial"/>
          <w:bCs/>
          <w:sz w:val="16"/>
          <w:szCs w:val="16"/>
        </w:rPr>
        <w:t>мостоятельного передвижения;</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допуск сурдопереводчика и тифлосурдопереводчика;</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допуск собаки-проводника на объекты (здания, помещения), в которых предоста</w:t>
      </w:r>
      <w:r w:rsidRPr="000A0FF2">
        <w:rPr>
          <w:rFonts w:ascii="Arial" w:hAnsi="Arial" w:cs="Arial"/>
          <w:bCs/>
          <w:sz w:val="16"/>
          <w:szCs w:val="16"/>
        </w:rPr>
        <w:t>в</w:t>
      </w:r>
      <w:r w:rsidRPr="000A0FF2">
        <w:rPr>
          <w:rFonts w:ascii="Arial" w:hAnsi="Arial" w:cs="Arial"/>
          <w:bCs/>
          <w:sz w:val="16"/>
          <w:szCs w:val="16"/>
        </w:rPr>
        <w:t>ляется муниципальная услуга;</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оказание помощи в преодолении барьеров, мешающих получению муниципальной услуги наравне с другими л</w:t>
      </w:r>
      <w:r w:rsidRPr="000A0FF2">
        <w:rPr>
          <w:rFonts w:ascii="Arial" w:hAnsi="Arial" w:cs="Arial"/>
          <w:bCs/>
          <w:sz w:val="16"/>
          <w:szCs w:val="16"/>
        </w:rPr>
        <w:t>и</w:t>
      </w:r>
      <w:r w:rsidRPr="000A0FF2">
        <w:rPr>
          <w:rFonts w:ascii="Arial" w:hAnsi="Arial" w:cs="Arial"/>
          <w:bCs/>
          <w:sz w:val="16"/>
          <w:szCs w:val="16"/>
        </w:rPr>
        <w:t>цами.</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w:t>
      </w:r>
      <w:r w:rsidRPr="000A0FF2">
        <w:rPr>
          <w:rFonts w:ascii="Arial" w:hAnsi="Arial" w:cs="Arial"/>
          <w:bCs/>
          <w:sz w:val="16"/>
          <w:szCs w:val="16"/>
        </w:rPr>
        <w:t>с</w:t>
      </w:r>
      <w:r w:rsidRPr="000A0FF2">
        <w:rPr>
          <w:rFonts w:ascii="Arial" w:hAnsi="Arial" w:cs="Arial"/>
          <w:bCs/>
          <w:sz w:val="16"/>
          <w:szCs w:val="16"/>
        </w:rPr>
        <w:t>тавления муниципальной услуги.</w:t>
      </w:r>
    </w:p>
    <w:p w:rsidR="00F914BE" w:rsidRPr="000A0FF2" w:rsidRDefault="00F914BE" w:rsidP="00F914BE">
      <w:pPr>
        <w:ind w:firstLine="284"/>
        <w:contextualSpacing/>
        <w:jc w:val="both"/>
        <w:rPr>
          <w:rFonts w:ascii="Arial" w:hAnsi="Arial" w:cs="Arial"/>
          <w:b/>
          <w:sz w:val="16"/>
          <w:szCs w:val="16"/>
        </w:rPr>
      </w:pPr>
      <w:r w:rsidRPr="000A0FF2">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0A0FF2">
        <w:rPr>
          <w:rFonts w:ascii="Arial" w:hAnsi="Arial" w:cs="Arial"/>
          <w:b/>
          <w:sz w:val="16"/>
          <w:szCs w:val="16"/>
        </w:rPr>
        <w:t>и</w:t>
      </w:r>
      <w:r w:rsidRPr="000A0FF2">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0A0FF2">
        <w:rPr>
          <w:rFonts w:ascii="Arial" w:hAnsi="Arial" w:cs="Arial"/>
          <w:b/>
          <w:sz w:val="16"/>
          <w:szCs w:val="16"/>
        </w:rPr>
        <w:t>ж</w:t>
      </w:r>
      <w:r w:rsidRPr="000A0FF2">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информационно-коммуникацио</w:t>
      </w:r>
      <w:r w:rsidRPr="000A0FF2">
        <w:rPr>
          <w:rFonts w:ascii="Arial" w:hAnsi="Arial" w:cs="Arial"/>
          <w:b/>
          <w:sz w:val="16"/>
          <w:szCs w:val="16"/>
        </w:rPr>
        <w:t>н</w:t>
      </w:r>
      <w:r w:rsidRPr="000A0FF2">
        <w:rPr>
          <w:rFonts w:ascii="Arial" w:hAnsi="Arial" w:cs="Arial"/>
          <w:b/>
          <w:sz w:val="16"/>
          <w:szCs w:val="16"/>
        </w:rPr>
        <w:t>ных технологий</w:t>
      </w:r>
    </w:p>
    <w:p w:rsidR="00F914BE" w:rsidRPr="000A0FF2" w:rsidRDefault="00F914BE" w:rsidP="00F914BE">
      <w:pPr>
        <w:pStyle w:val="21"/>
        <w:spacing w:after="0" w:line="240" w:lineRule="auto"/>
        <w:ind w:firstLine="284"/>
        <w:contextualSpacing/>
        <w:rPr>
          <w:rFonts w:ascii="Arial" w:hAnsi="Arial" w:cs="Arial"/>
          <w:sz w:val="16"/>
          <w:szCs w:val="16"/>
        </w:rPr>
      </w:pPr>
      <w:r w:rsidRPr="000A0FF2">
        <w:rPr>
          <w:rFonts w:ascii="Arial" w:hAnsi="Arial" w:cs="Arial"/>
          <w:bCs/>
          <w:sz w:val="16"/>
          <w:szCs w:val="16"/>
        </w:rPr>
        <w:t xml:space="preserve">2.17.1. Показателем качества и доступности муниципальной услуги </w:t>
      </w:r>
      <w:r w:rsidRPr="000A0FF2">
        <w:rPr>
          <w:rFonts w:ascii="Arial" w:hAnsi="Arial" w:cs="Arial"/>
          <w:b/>
          <w:bCs/>
          <w:sz w:val="16"/>
          <w:szCs w:val="16"/>
        </w:rPr>
        <w:t xml:space="preserve"> </w:t>
      </w:r>
      <w:r w:rsidRPr="000A0FF2">
        <w:rPr>
          <w:rFonts w:ascii="Arial" w:hAnsi="Arial" w:cs="Arial"/>
          <w:bCs/>
          <w:sz w:val="16"/>
          <w:szCs w:val="16"/>
        </w:rPr>
        <w:t xml:space="preserve">является </w:t>
      </w:r>
      <w:r w:rsidRPr="000A0FF2">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муниц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pStyle w:val="ConsPlusNormal"/>
        <w:widowControl/>
        <w:ind w:firstLine="284"/>
        <w:contextualSpacing/>
        <w:jc w:val="both"/>
        <w:rPr>
          <w:sz w:val="16"/>
          <w:szCs w:val="16"/>
        </w:rPr>
      </w:pPr>
      <w:r w:rsidRPr="000A0FF2">
        <w:rPr>
          <w:bCs/>
          <w:sz w:val="16"/>
          <w:szCs w:val="16"/>
        </w:rPr>
        <w:t>2.17.2. Показателями</w:t>
      </w:r>
      <w:r w:rsidRPr="000A0FF2">
        <w:rPr>
          <w:sz w:val="16"/>
          <w:szCs w:val="16"/>
        </w:rPr>
        <w:t xml:space="preserve"> </w:t>
      </w:r>
      <w:r w:rsidRPr="000A0FF2">
        <w:rPr>
          <w:bCs/>
          <w:sz w:val="16"/>
          <w:szCs w:val="16"/>
        </w:rPr>
        <w:t>доступности</w:t>
      </w:r>
      <w:r w:rsidRPr="000A0FF2">
        <w:rPr>
          <w:sz w:val="16"/>
          <w:szCs w:val="16"/>
        </w:rPr>
        <w:t xml:space="preserve"> предоставления муниципальной услуги являю</w:t>
      </w:r>
      <w:r w:rsidRPr="000A0FF2">
        <w:rPr>
          <w:sz w:val="16"/>
          <w:szCs w:val="16"/>
        </w:rPr>
        <w:t>т</w:t>
      </w:r>
      <w:r w:rsidRPr="000A0FF2">
        <w:rPr>
          <w:sz w:val="16"/>
          <w:szCs w:val="16"/>
        </w:rPr>
        <w:t xml:space="preserve">ся: </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0A0FF2">
        <w:rPr>
          <w:rFonts w:ascii="Arial" w:hAnsi="Arial" w:cs="Arial"/>
          <w:sz w:val="16"/>
          <w:szCs w:val="16"/>
        </w:rPr>
        <w:t>о</w:t>
      </w:r>
      <w:r w:rsidRPr="000A0FF2">
        <w:rPr>
          <w:rFonts w:ascii="Arial" w:hAnsi="Arial" w:cs="Arial"/>
          <w:sz w:val="16"/>
          <w:szCs w:val="16"/>
        </w:rPr>
        <w:t>стями;</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w:t>
      </w:r>
      <w:r w:rsidRPr="000A0FF2">
        <w:rPr>
          <w:rFonts w:ascii="Arial" w:hAnsi="Arial" w:cs="Arial"/>
          <w:sz w:val="16"/>
          <w:szCs w:val="16"/>
        </w:rPr>
        <w:t>н</w:t>
      </w:r>
      <w:r w:rsidRPr="000A0FF2">
        <w:rPr>
          <w:rFonts w:ascii="Arial" w:hAnsi="Arial" w:cs="Arial"/>
          <w:sz w:val="16"/>
          <w:szCs w:val="16"/>
        </w:rPr>
        <w:t>ной фо</w:t>
      </w:r>
      <w:r w:rsidRPr="000A0FF2">
        <w:rPr>
          <w:rFonts w:ascii="Arial" w:hAnsi="Arial" w:cs="Arial"/>
          <w:sz w:val="16"/>
          <w:szCs w:val="16"/>
        </w:rPr>
        <w:t>р</w:t>
      </w:r>
      <w:r w:rsidRPr="000A0FF2">
        <w:rPr>
          <w:rFonts w:ascii="Arial" w:hAnsi="Arial" w:cs="Arial"/>
          <w:sz w:val="16"/>
          <w:szCs w:val="16"/>
        </w:rPr>
        <w:t>ме;</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w:t>
      </w:r>
      <w:r w:rsidRPr="000A0FF2">
        <w:rPr>
          <w:rFonts w:ascii="Arial" w:hAnsi="Arial" w:cs="Arial"/>
          <w:sz w:val="16"/>
          <w:szCs w:val="16"/>
        </w:rPr>
        <w:t>о</w:t>
      </w:r>
      <w:r w:rsidRPr="000A0FF2">
        <w:rPr>
          <w:rFonts w:ascii="Arial" w:hAnsi="Arial" w:cs="Arial"/>
          <w:sz w:val="16"/>
          <w:szCs w:val="16"/>
        </w:rPr>
        <w:t>го портала, регионального портала);</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w:t>
      </w:r>
      <w:r w:rsidRPr="000A0FF2">
        <w:rPr>
          <w:rFonts w:ascii="Arial" w:hAnsi="Arial" w:cs="Arial"/>
          <w:sz w:val="16"/>
          <w:szCs w:val="16"/>
        </w:rPr>
        <w:t>н</w:t>
      </w:r>
      <w:r w:rsidRPr="000A0FF2">
        <w:rPr>
          <w:rFonts w:ascii="Arial" w:hAnsi="Arial" w:cs="Arial"/>
          <w:sz w:val="16"/>
          <w:szCs w:val="16"/>
        </w:rPr>
        <w:t>но-коммуникационных те</w:t>
      </w:r>
      <w:r w:rsidRPr="000A0FF2">
        <w:rPr>
          <w:rFonts w:ascii="Arial" w:hAnsi="Arial" w:cs="Arial"/>
          <w:sz w:val="16"/>
          <w:szCs w:val="16"/>
        </w:rPr>
        <w:t>х</w:t>
      </w:r>
      <w:r w:rsidRPr="000A0FF2">
        <w:rPr>
          <w:rFonts w:ascii="Arial" w:hAnsi="Arial" w:cs="Arial"/>
          <w:sz w:val="16"/>
          <w:szCs w:val="16"/>
        </w:rPr>
        <w:t>нологий.</w:t>
      </w:r>
    </w:p>
    <w:p w:rsidR="00F914BE" w:rsidRPr="000A0FF2" w:rsidRDefault="00F914BE" w:rsidP="00F914BE">
      <w:pPr>
        <w:autoSpaceDE w:val="0"/>
        <w:autoSpaceDN w:val="0"/>
        <w:adjustRightInd w:val="0"/>
        <w:ind w:firstLine="284"/>
        <w:contextualSpacing/>
        <w:jc w:val="both"/>
        <w:outlineLvl w:val="2"/>
        <w:rPr>
          <w:rFonts w:ascii="Arial" w:hAnsi="Arial" w:cs="Arial"/>
          <w:sz w:val="16"/>
          <w:szCs w:val="16"/>
        </w:rPr>
      </w:pPr>
      <w:r w:rsidRPr="000A0FF2">
        <w:rPr>
          <w:rFonts w:ascii="Arial" w:hAnsi="Arial" w:cs="Arial"/>
          <w:sz w:val="16"/>
          <w:szCs w:val="16"/>
        </w:rPr>
        <w:t>2.17.3. Показателями качества предоставления муниципальной услуги являю</w:t>
      </w:r>
      <w:r w:rsidRPr="000A0FF2">
        <w:rPr>
          <w:rFonts w:ascii="Arial" w:hAnsi="Arial" w:cs="Arial"/>
          <w:sz w:val="16"/>
          <w:szCs w:val="16"/>
        </w:rPr>
        <w:t>т</w:t>
      </w:r>
      <w:r w:rsidRPr="000A0FF2">
        <w:rPr>
          <w:rFonts w:ascii="Arial" w:hAnsi="Arial" w:cs="Arial"/>
          <w:sz w:val="16"/>
          <w:szCs w:val="16"/>
        </w:rPr>
        <w:t xml:space="preserve">ся:  </w:t>
      </w:r>
    </w:p>
    <w:p w:rsidR="00F914BE" w:rsidRPr="000A0FF2" w:rsidRDefault="00F914BE" w:rsidP="00F914BE">
      <w:pPr>
        <w:autoSpaceDE w:val="0"/>
        <w:autoSpaceDN w:val="0"/>
        <w:adjustRightInd w:val="0"/>
        <w:ind w:firstLine="284"/>
        <w:contextualSpacing/>
        <w:jc w:val="both"/>
        <w:outlineLvl w:val="2"/>
        <w:rPr>
          <w:rFonts w:ascii="Arial" w:hAnsi="Arial" w:cs="Arial"/>
          <w:sz w:val="16"/>
          <w:szCs w:val="16"/>
        </w:rPr>
      </w:pPr>
      <w:r w:rsidRPr="000A0FF2">
        <w:rPr>
          <w:rFonts w:ascii="Arial" w:hAnsi="Arial" w:cs="Arial"/>
          <w:sz w:val="16"/>
          <w:szCs w:val="16"/>
        </w:rPr>
        <w:t>степень удовлетворенности граждан качеством и доступностью муниципальной у</w:t>
      </w:r>
      <w:r w:rsidRPr="000A0FF2">
        <w:rPr>
          <w:rFonts w:ascii="Arial" w:hAnsi="Arial" w:cs="Arial"/>
          <w:sz w:val="16"/>
          <w:szCs w:val="16"/>
        </w:rPr>
        <w:t>с</w:t>
      </w:r>
      <w:r w:rsidRPr="000A0FF2">
        <w:rPr>
          <w:rFonts w:ascii="Arial" w:hAnsi="Arial" w:cs="Arial"/>
          <w:sz w:val="16"/>
          <w:szCs w:val="16"/>
        </w:rPr>
        <w:t>луги;</w:t>
      </w:r>
    </w:p>
    <w:p w:rsidR="00F914BE" w:rsidRPr="000A0FF2" w:rsidRDefault="00F914BE" w:rsidP="00F914BE">
      <w:pPr>
        <w:pStyle w:val="ConsPlusNormal"/>
        <w:widowControl/>
        <w:ind w:firstLine="284"/>
        <w:contextualSpacing/>
        <w:jc w:val="both"/>
        <w:rPr>
          <w:sz w:val="16"/>
          <w:szCs w:val="16"/>
        </w:rPr>
      </w:pPr>
      <w:r w:rsidRPr="000A0FF2">
        <w:rPr>
          <w:sz w:val="16"/>
          <w:szCs w:val="16"/>
        </w:rPr>
        <w:t>соответствие предоставляемой муниципальной услуги требованиям н</w:t>
      </w:r>
      <w:r w:rsidRPr="000A0FF2">
        <w:rPr>
          <w:sz w:val="16"/>
          <w:szCs w:val="16"/>
        </w:rPr>
        <w:t>а</w:t>
      </w:r>
      <w:r w:rsidRPr="000A0FF2">
        <w:rPr>
          <w:sz w:val="16"/>
          <w:szCs w:val="16"/>
        </w:rPr>
        <w:t>стоящего административного регламента;</w:t>
      </w:r>
    </w:p>
    <w:p w:rsidR="00F914BE" w:rsidRPr="000A0FF2" w:rsidRDefault="00F914BE" w:rsidP="00F914BE">
      <w:pPr>
        <w:pStyle w:val="ConsPlusNormal"/>
        <w:widowControl/>
        <w:ind w:firstLine="284"/>
        <w:contextualSpacing/>
        <w:jc w:val="both"/>
        <w:rPr>
          <w:sz w:val="16"/>
          <w:szCs w:val="16"/>
        </w:rPr>
      </w:pPr>
      <w:r w:rsidRPr="000A0FF2">
        <w:rPr>
          <w:sz w:val="16"/>
          <w:szCs w:val="16"/>
        </w:rPr>
        <w:t>соблюдение сроков предоставления муниципальной услуги;</w:t>
      </w:r>
    </w:p>
    <w:p w:rsidR="00F914BE" w:rsidRPr="000A0FF2" w:rsidRDefault="00F914BE" w:rsidP="00F914BE">
      <w:pPr>
        <w:pStyle w:val="21"/>
        <w:spacing w:after="0" w:line="240" w:lineRule="auto"/>
        <w:ind w:firstLine="284"/>
        <w:contextualSpacing/>
        <w:rPr>
          <w:rFonts w:ascii="Arial" w:hAnsi="Arial" w:cs="Arial"/>
          <w:sz w:val="16"/>
          <w:szCs w:val="16"/>
        </w:rPr>
      </w:pPr>
      <w:r w:rsidRPr="000A0FF2">
        <w:rPr>
          <w:rFonts w:ascii="Arial" w:hAnsi="Arial" w:cs="Arial"/>
          <w:sz w:val="16"/>
          <w:szCs w:val="16"/>
        </w:rPr>
        <w:t>количество обоснованных жалоб.</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Продолжительность каждого взаимодействия не должна превышать 15 м</w:t>
      </w:r>
      <w:r w:rsidRPr="000A0FF2">
        <w:rPr>
          <w:rFonts w:ascii="Arial" w:hAnsi="Arial" w:cs="Arial"/>
          <w:sz w:val="16"/>
          <w:szCs w:val="16"/>
        </w:rPr>
        <w:t>и</w:t>
      </w:r>
      <w:r w:rsidRPr="000A0FF2">
        <w:rPr>
          <w:rFonts w:ascii="Arial" w:hAnsi="Arial" w:cs="Arial"/>
          <w:sz w:val="16"/>
          <w:szCs w:val="16"/>
        </w:rPr>
        <w:t>нут.</w:t>
      </w:r>
    </w:p>
    <w:p w:rsidR="00F914BE" w:rsidRPr="000A0FF2" w:rsidRDefault="00F914BE" w:rsidP="00F914BE">
      <w:pPr>
        <w:ind w:firstLine="284"/>
        <w:jc w:val="both"/>
        <w:rPr>
          <w:rFonts w:ascii="Arial" w:hAnsi="Arial" w:cs="Arial"/>
          <w:b/>
          <w:sz w:val="16"/>
          <w:szCs w:val="16"/>
        </w:rPr>
      </w:pPr>
      <w:r w:rsidRPr="000A0FF2">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0A0FF2">
        <w:rPr>
          <w:rFonts w:ascii="Arial" w:hAnsi="Arial" w:cs="Arial"/>
          <w:b/>
          <w:sz w:val="16"/>
          <w:szCs w:val="16"/>
        </w:rPr>
        <w:t>в</w:t>
      </w:r>
      <w:r w:rsidRPr="000A0FF2">
        <w:rPr>
          <w:rFonts w:ascii="Arial" w:hAnsi="Arial" w:cs="Arial"/>
          <w:b/>
          <w:sz w:val="16"/>
          <w:szCs w:val="16"/>
        </w:rPr>
        <w:t>ления муниципальной услуги в электронной форме</w:t>
      </w:r>
    </w:p>
    <w:p w:rsidR="00F914BE" w:rsidRPr="000A0FF2" w:rsidRDefault="00F914BE" w:rsidP="00F914BE">
      <w:pPr>
        <w:autoSpaceDE w:val="0"/>
        <w:autoSpaceDN w:val="0"/>
        <w:adjustRightInd w:val="0"/>
        <w:ind w:firstLine="284"/>
        <w:jc w:val="both"/>
        <w:outlineLvl w:val="2"/>
        <w:rPr>
          <w:rFonts w:ascii="Arial" w:hAnsi="Arial" w:cs="Arial"/>
          <w:sz w:val="16"/>
          <w:szCs w:val="16"/>
        </w:rPr>
      </w:pPr>
      <w:r w:rsidRPr="000A0FF2">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w:t>
      </w:r>
      <w:r w:rsidRPr="000A0FF2">
        <w:rPr>
          <w:rFonts w:ascii="Arial" w:hAnsi="Arial" w:cs="Arial"/>
          <w:sz w:val="16"/>
          <w:szCs w:val="16"/>
        </w:rPr>
        <w:t>о</w:t>
      </w:r>
      <w:r w:rsidRPr="000A0FF2">
        <w:rPr>
          <w:rFonts w:ascii="Arial" w:hAnsi="Arial" w:cs="Arial"/>
          <w:sz w:val="16"/>
          <w:szCs w:val="16"/>
        </w:rPr>
        <w:t>го портала.</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w:t>
      </w:r>
      <w:r w:rsidRPr="000A0FF2">
        <w:rPr>
          <w:rFonts w:ascii="Arial" w:hAnsi="Arial" w:cs="Arial"/>
          <w:sz w:val="16"/>
          <w:szCs w:val="16"/>
        </w:rPr>
        <w:t>и</w:t>
      </w:r>
      <w:r w:rsidRPr="000A0FF2">
        <w:rPr>
          <w:rFonts w:ascii="Arial" w:hAnsi="Arial" w:cs="Arial"/>
          <w:sz w:val="16"/>
          <w:szCs w:val="16"/>
        </w:rPr>
        <w:t>чии з</w:t>
      </w:r>
      <w:r w:rsidRPr="000A0FF2">
        <w:rPr>
          <w:rFonts w:ascii="Arial" w:hAnsi="Arial" w:cs="Arial"/>
          <w:sz w:val="16"/>
          <w:szCs w:val="16"/>
        </w:rPr>
        <w:t>а</w:t>
      </w:r>
      <w:r w:rsidRPr="000A0FF2">
        <w:rPr>
          <w:rFonts w:ascii="Arial" w:hAnsi="Arial" w:cs="Arial"/>
          <w:sz w:val="16"/>
          <w:szCs w:val="16"/>
        </w:rPr>
        <w:t>ключенного соглашения  о взаимодействии между Уполномоченным органом и ГОАУ «МФЦ».</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2</w:t>
      </w:r>
      <w:r w:rsidRPr="000A0FF2">
        <w:rPr>
          <w:rFonts w:ascii="Arial" w:hAnsi="Arial" w:cs="Arial"/>
          <w:iCs/>
          <w:sz w:val="16"/>
          <w:szCs w:val="16"/>
        </w:rPr>
        <w:t xml:space="preserve">.18.3. </w:t>
      </w:r>
      <w:r w:rsidRPr="000A0FF2">
        <w:rPr>
          <w:rFonts w:ascii="Arial" w:hAnsi="Arial" w:cs="Arial"/>
          <w:sz w:val="16"/>
          <w:szCs w:val="16"/>
        </w:rPr>
        <w:t xml:space="preserve">Заявители вправе использовать простую электронную подпись в случае, предусмотренном </w:t>
      </w:r>
      <w:hyperlink r:id="rId10" w:history="1">
        <w:r w:rsidRPr="000A0FF2">
          <w:rPr>
            <w:rFonts w:ascii="Arial" w:hAnsi="Arial" w:cs="Arial"/>
            <w:sz w:val="16"/>
            <w:szCs w:val="16"/>
          </w:rPr>
          <w:t>пунктом 2(1</w:t>
        </w:r>
      </w:hyperlink>
      <w:r w:rsidRPr="000A0FF2">
        <w:rPr>
          <w:rFonts w:ascii="Arial" w:hAnsi="Arial" w:cs="Arial"/>
          <w:sz w:val="16"/>
          <w:szCs w:val="16"/>
        </w:rPr>
        <w:t>) Правил определения видов эле</w:t>
      </w:r>
      <w:r w:rsidRPr="000A0FF2">
        <w:rPr>
          <w:rFonts w:ascii="Arial" w:hAnsi="Arial" w:cs="Arial"/>
          <w:sz w:val="16"/>
          <w:szCs w:val="16"/>
        </w:rPr>
        <w:t>к</w:t>
      </w:r>
      <w:r w:rsidRPr="000A0FF2">
        <w:rPr>
          <w:rFonts w:ascii="Arial" w:hAnsi="Arial" w:cs="Arial"/>
          <w:sz w:val="16"/>
          <w:szCs w:val="16"/>
        </w:rPr>
        <w:t>тронной подписи, использование которых допускается при обращении за получением государственных и муниципальных услуг, утвержденных пост</w:t>
      </w:r>
      <w:r w:rsidRPr="000A0FF2">
        <w:rPr>
          <w:rFonts w:ascii="Arial" w:hAnsi="Arial" w:cs="Arial"/>
          <w:sz w:val="16"/>
          <w:szCs w:val="16"/>
        </w:rPr>
        <w:t>а</w:t>
      </w:r>
      <w:r w:rsidRPr="000A0FF2">
        <w:rPr>
          <w:rFonts w:ascii="Arial" w:hAnsi="Arial" w:cs="Arial"/>
          <w:sz w:val="16"/>
          <w:szCs w:val="16"/>
        </w:rPr>
        <w:t>новлением Правительства Российской Федерации от 25.06.2012 № 634 «О видах электронной подписи, использование которых допускается при обр</w:t>
      </w:r>
      <w:r w:rsidRPr="000A0FF2">
        <w:rPr>
          <w:rFonts w:ascii="Arial" w:hAnsi="Arial" w:cs="Arial"/>
          <w:sz w:val="16"/>
          <w:szCs w:val="16"/>
        </w:rPr>
        <w:t>а</w:t>
      </w:r>
      <w:r w:rsidRPr="000A0FF2">
        <w:rPr>
          <w:rFonts w:ascii="Arial" w:hAnsi="Arial" w:cs="Arial"/>
          <w:sz w:val="16"/>
          <w:szCs w:val="16"/>
        </w:rPr>
        <w:t>щении за получением государстве</w:t>
      </w:r>
      <w:r w:rsidRPr="000A0FF2">
        <w:rPr>
          <w:rFonts w:ascii="Arial" w:hAnsi="Arial" w:cs="Arial"/>
          <w:sz w:val="16"/>
          <w:szCs w:val="16"/>
        </w:rPr>
        <w:t>н</w:t>
      </w:r>
      <w:r w:rsidRPr="000A0FF2">
        <w:rPr>
          <w:rFonts w:ascii="Arial" w:hAnsi="Arial" w:cs="Arial"/>
          <w:sz w:val="16"/>
          <w:szCs w:val="16"/>
        </w:rPr>
        <w:t>ных и муниципальных услуг».</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Предоставление муниципальной услуги с использованием единого портала, регионального портала осуществляется в отношении заявителей, пр</w:t>
      </w:r>
      <w:r w:rsidRPr="000A0FF2">
        <w:rPr>
          <w:rFonts w:ascii="Arial" w:hAnsi="Arial" w:cs="Arial"/>
          <w:sz w:val="16"/>
          <w:szCs w:val="16"/>
        </w:rPr>
        <w:t>о</w:t>
      </w:r>
      <w:r w:rsidRPr="000A0FF2">
        <w:rPr>
          <w:rFonts w:ascii="Arial" w:hAnsi="Arial" w:cs="Arial"/>
          <w:sz w:val="16"/>
          <w:szCs w:val="16"/>
        </w:rPr>
        <w:t>шедших процедуру рег</w:t>
      </w:r>
      <w:r w:rsidRPr="000A0FF2">
        <w:rPr>
          <w:rFonts w:ascii="Arial" w:hAnsi="Arial" w:cs="Arial"/>
          <w:sz w:val="16"/>
          <w:szCs w:val="16"/>
        </w:rPr>
        <w:t>и</w:t>
      </w:r>
      <w:r w:rsidRPr="000A0FF2">
        <w:rPr>
          <w:rFonts w:ascii="Arial" w:hAnsi="Arial" w:cs="Arial"/>
          <w:sz w:val="16"/>
          <w:szCs w:val="16"/>
        </w:rPr>
        <w:t>страции и авторизации с использованием ЕСИА.</w:t>
      </w:r>
    </w:p>
    <w:p w:rsidR="00F914BE" w:rsidRPr="000A0FF2" w:rsidRDefault="00F914BE" w:rsidP="00F914BE">
      <w:pPr>
        <w:ind w:firstLine="709"/>
        <w:contextualSpacing/>
        <w:jc w:val="center"/>
        <w:rPr>
          <w:rFonts w:ascii="Arial" w:hAnsi="Arial" w:cs="Arial"/>
          <w:sz w:val="16"/>
          <w:szCs w:val="16"/>
        </w:rPr>
      </w:pPr>
      <w:r w:rsidRPr="000A0FF2">
        <w:rPr>
          <w:rFonts w:ascii="Arial" w:hAnsi="Arial" w:cs="Arial"/>
          <w:b/>
          <w:bCs/>
          <w:sz w:val="16"/>
          <w:szCs w:val="16"/>
        </w:rPr>
        <w:t>3. Состав, последовательность и сроки выполнения административных проц</w:t>
      </w:r>
      <w:r w:rsidRPr="000A0FF2">
        <w:rPr>
          <w:rFonts w:ascii="Arial" w:hAnsi="Arial" w:cs="Arial"/>
          <w:b/>
          <w:bCs/>
          <w:sz w:val="16"/>
          <w:szCs w:val="16"/>
        </w:rPr>
        <w:t>е</w:t>
      </w:r>
      <w:r w:rsidRPr="000A0FF2">
        <w:rPr>
          <w:rFonts w:ascii="Arial" w:hAnsi="Arial" w:cs="Arial"/>
          <w:b/>
          <w:bCs/>
          <w:sz w:val="16"/>
          <w:szCs w:val="16"/>
        </w:rPr>
        <w:t>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w:t>
      </w:r>
      <w:r w:rsidRPr="000A0FF2">
        <w:rPr>
          <w:rFonts w:ascii="Arial" w:hAnsi="Arial" w:cs="Arial"/>
          <w:b/>
          <w:bCs/>
          <w:sz w:val="16"/>
          <w:szCs w:val="16"/>
        </w:rPr>
        <w:t>д</w:t>
      </w:r>
      <w:r w:rsidRPr="000A0FF2">
        <w:rPr>
          <w:rFonts w:ascii="Arial" w:hAnsi="Arial" w:cs="Arial"/>
          <w:b/>
          <w:bCs/>
          <w:sz w:val="16"/>
          <w:szCs w:val="16"/>
        </w:rPr>
        <w:t>министративных пр</w:t>
      </w:r>
      <w:r w:rsidRPr="000A0FF2">
        <w:rPr>
          <w:rFonts w:ascii="Arial" w:hAnsi="Arial" w:cs="Arial"/>
          <w:b/>
          <w:bCs/>
          <w:sz w:val="16"/>
          <w:szCs w:val="16"/>
        </w:rPr>
        <w:t>о</w:t>
      </w:r>
      <w:r w:rsidRPr="000A0FF2">
        <w:rPr>
          <w:rFonts w:ascii="Arial" w:hAnsi="Arial" w:cs="Arial"/>
          <w:b/>
          <w:bCs/>
          <w:sz w:val="16"/>
          <w:szCs w:val="16"/>
        </w:rPr>
        <w:t>цедур в МФЦ</w:t>
      </w:r>
    </w:p>
    <w:p w:rsidR="00F914BE" w:rsidRPr="000A0FF2" w:rsidRDefault="00F914BE" w:rsidP="00F914BE">
      <w:pPr>
        <w:ind w:firstLine="284"/>
        <w:jc w:val="both"/>
        <w:rPr>
          <w:rFonts w:ascii="Arial" w:hAnsi="Arial" w:cs="Arial"/>
          <w:b/>
          <w:sz w:val="16"/>
          <w:szCs w:val="16"/>
        </w:rPr>
      </w:pPr>
      <w:r w:rsidRPr="000A0FF2">
        <w:rPr>
          <w:rFonts w:ascii="Arial" w:hAnsi="Arial" w:cs="Arial"/>
          <w:b/>
          <w:sz w:val="16"/>
          <w:szCs w:val="16"/>
        </w:rPr>
        <w:t>3.1. Исчерпывающий перечень административных процедур (дейс</w:t>
      </w:r>
      <w:r w:rsidRPr="000A0FF2">
        <w:rPr>
          <w:rFonts w:ascii="Arial" w:hAnsi="Arial" w:cs="Arial"/>
          <w:b/>
          <w:sz w:val="16"/>
          <w:szCs w:val="16"/>
        </w:rPr>
        <w:t>т</w:t>
      </w:r>
      <w:r w:rsidRPr="000A0FF2">
        <w:rPr>
          <w:rFonts w:ascii="Arial" w:hAnsi="Arial" w:cs="Arial"/>
          <w:b/>
          <w:sz w:val="16"/>
          <w:szCs w:val="16"/>
        </w:rPr>
        <w:t>вий)</w:t>
      </w:r>
    </w:p>
    <w:p w:rsidR="00F914BE" w:rsidRPr="000A0FF2" w:rsidRDefault="00F914BE" w:rsidP="00F914BE">
      <w:pPr>
        <w:widowControl w:val="0"/>
        <w:autoSpaceDE w:val="0"/>
        <w:autoSpaceDN w:val="0"/>
        <w:adjustRightInd w:val="0"/>
        <w:ind w:firstLine="284"/>
        <w:jc w:val="both"/>
        <w:rPr>
          <w:rFonts w:ascii="Arial" w:hAnsi="Arial" w:cs="Arial"/>
          <w:sz w:val="16"/>
          <w:szCs w:val="16"/>
        </w:rPr>
      </w:pPr>
      <w:r w:rsidRPr="000A0FF2">
        <w:rPr>
          <w:rFonts w:ascii="Arial" w:hAnsi="Arial" w:cs="Arial"/>
          <w:sz w:val="16"/>
          <w:szCs w:val="16"/>
        </w:rPr>
        <w:t>прием и регистрация заявления о предоставлении муниципальной услуги и иных документов;</w:t>
      </w:r>
    </w:p>
    <w:p w:rsidR="00F914BE" w:rsidRPr="000A0FF2" w:rsidRDefault="00F914BE" w:rsidP="00F914BE">
      <w:pPr>
        <w:widowControl w:val="0"/>
        <w:autoSpaceDE w:val="0"/>
        <w:autoSpaceDN w:val="0"/>
        <w:adjustRightInd w:val="0"/>
        <w:ind w:firstLine="284"/>
        <w:jc w:val="both"/>
        <w:rPr>
          <w:rFonts w:ascii="Arial" w:hAnsi="Arial" w:cs="Arial"/>
          <w:sz w:val="16"/>
          <w:szCs w:val="16"/>
        </w:rPr>
      </w:pPr>
      <w:r w:rsidRPr="000A0FF2">
        <w:rPr>
          <w:rFonts w:ascii="Arial" w:hAnsi="Arial" w:cs="Arial"/>
          <w:sz w:val="16"/>
          <w:szCs w:val="16"/>
        </w:rPr>
        <w:t>направление межведомственных запросов (при необходимости);</w:t>
      </w:r>
    </w:p>
    <w:p w:rsidR="00F914BE" w:rsidRPr="000A0FF2" w:rsidRDefault="00F914BE" w:rsidP="00F914BE">
      <w:pPr>
        <w:widowControl w:val="0"/>
        <w:autoSpaceDE w:val="0"/>
        <w:autoSpaceDN w:val="0"/>
        <w:adjustRightInd w:val="0"/>
        <w:ind w:firstLine="284"/>
        <w:jc w:val="both"/>
        <w:rPr>
          <w:rFonts w:ascii="Arial" w:hAnsi="Arial" w:cs="Arial"/>
          <w:sz w:val="16"/>
          <w:szCs w:val="16"/>
        </w:rPr>
      </w:pPr>
      <w:r w:rsidRPr="000A0FF2">
        <w:rPr>
          <w:rFonts w:ascii="Arial" w:hAnsi="Arial" w:cs="Arial"/>
          <w:sz w:val="16"/>
          <w:szCs w:val="16"/>
        </w:rPr>
        <w:t>подготовка и выдача сведений, документов, материалов, содержащихся в информационной системе обеспечения градостроительной де</w:t>
      </w:r>
      <w:r w:rsidRPr="000A0FF2">
        <w:rPr>
          <w:rFonts w:ascii="Arial" w:hAnsi="Arial" w:cs="Arial"/>
          <w:sz w:val="16"/>
          <w:szCs w:val="16"/>
        </w:rPr>
        <w:t>я</w:t>
      </w:r>
      <w:r w:rsidRPr="000A0FF2">
        <w:rPr>
          <w:rFonts w:ascii="Arial" w:hAnsi="Arial" w:cs="Arial"/>
          <w:sz w:val="16"/>
          <w:szCs w:val="16"/>
        </w:rPr>
        <w:t>тельности, либо направление пис</w:t>
      </w:r>
      <w:r w:rsidRPr="000A0FF2">
        <w:rPr>
          <w:rFonts w:ascii="Arial" w:hAnsi="Arial" w:cs="Arial"/>
          <w:sz w:val="16"/>
          <w:szCs w:val="16"/>
        </w:rPr>
        <w:t>ь</w:t>
      </w:r>
      <w:r w:rsidRPr="000A0FF2">
        <w:rPr>
          <w:rFonts w:ascii="Arial" w:hAnsi="Arial" w:cs="Arial"/>
          <w:sz w:val="16"/>
          <w:szCs w:val="16"/>
        </w:rPr>
        <w:t>менного уведомления об отказе в предоставлении сведений.</w:t>
      </w:r>
    </w:p>
    <w:p w:rsidR="00F914BE" w:rsidRPr="000A0FF2" w:rsidRDefault="00F914BE" w:rsidP="00F914BE">
      <w:pPr>
        <w:ind w:firstLine="284"/>
        <w:jc w:val="both"/>
        <w:rPr>
          <w:rFonts w:ascii="Arial" w:hAnsi="Arial" w:cs="Arial"/>
          <w:b/>
          <w:sz w:val="16"/>
          <w:szCs w:val="16"/>
        </w:rPr>
      </w:pPr>
      <w:r w:rsidRPr="000A0FF2">
        <w:rPr>
          <w:rFonts w:ascii="Arial" w:hAnsi="Arial" w:cs="Arial"/>
          <w:b/>
          <w:sz w:val="16"/>
          <w:szCs w:val="16"/>
        </w:rPr>
        <w:t>3.1.1. Прием и регистрация заявления о предоставлении муниципальной усл</w:t>
      </w:r>
      <w:r w:rsidRPr="000A0FF2">
        <w:rPr>
          <w:rFonts w:ascii="Arial" w:hAnsi="Arial" w:cs="Arial"/>
          <w:b/>
          <w:sz w:val="16"/>
          <w:szCs w:val="16"/>
        </w:rPr>
        <w:t>у</w:t>
      </w:r>
      <w:r w:rsidRPr="000A0FF2">
        <w:rPr>
          <w:rFonts w:ascii="Arial" w:hAnsi="Arial" w:cs="Arial"/>
          <w:b/>
          <w:sz w:val="16"/>
          <w:szCs w:val="16"/>
        </w:rPr>
        <w:t xml:space="preserve">ги и иных документов </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3.1.1.1. Критерием принятия решения для начала административной процедуры является поступление от заявителя заявления о предоставлении муниципальной у</w:t>
      </w:r>
      <w:r w:rsidRPr="000A0FF2">
        <w:rPr>
          <w:rFonts w:ascii="Arial" w:hAnsi="Arial" w:cs="Arial"/>
          <w:sz w:val="16"/>
          <w:szCs w:val="16"/>
        </w:rPr>
        <w:t>с</w:t>
      </w:r>
      <w:r w:rsidRPr="000A0FF2">
        <w:rPr>
          <w:rFonts w:ascii="Arial" w:hAnsi="Arial" w:cs="Arial"/>
          <w:sz w:val="16"/>
          <w:szCs w:val="16"/>
        </w:rPr>
        <w:t>луги и иных документов:</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на бумажном носителе непосредственно в Уполномоченный орган, МФЦ;</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на бумажном носителе в Уполномоченный орган посредством  почтового отпра</w:t>
      </w:r>
      <w:r w:rsidRPr="000A0FF2">
        <w:rPr>
          <w:rFonts w:ascii="Arial" w:hAnsi="Arial" w:cs="Arial"/>
          <w:sz w:val="16"/>
          <w:szCs w:val="16"/>
        </w:rPr>
        <w:t>в</w:t>
      </w:r>
      <w:r w:rsidRPr="000A0FF2">
        <w:rPr>
          <w:rFonts w:ascii="Arial" w:hAnsi="Arial" w:cs="Arial"/>
          <w:sz w:val="16"/>
          <w:szCs w:val="16"/>
        </w:rPr>
        <w:t>ления.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0A0FF2">
        <w:rPr>
          <w:rFonts w:ascii="Arial" w:hAnsi="Arial" w:cs="Arial"/>
          <w:sz w:val="16"/>
          <w:szCs w:val="16"/>
        </w:rPr>
        <w:t>е</w:t>
      </w:r>
      <w:r w:rsidRPr="000A0FF2">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0A0FF2">
        <w:rPr>
          <w:rFonts w:ascii="Arial" w:hAnsi="Arial" w:cs="Arial"/>
          <w:sz w:val="16"/>
          <w:szCs w:val="16"/>
        </w:rPr>
        <w:t>н</w:t>
      </w:r>
      <w:r w:rsidRPr="000A0FF2">
        <w:rPr>
          <w:rFonts w:ascii="Arial" w:hAnsi="Arial" w:cs="Arial"/>
          <w:sz w:val="16"/>
          <w:szCs w:val="16"/>
        </w:rPr>
        <w:t xml:space="preserve">ные в </w:t>
      </w:r>
      <w:hyperlink r:id="rId11" w:history="1">
        <w:r w:rsidRPr="000A0FF2">
          <w:rPr>
            <w:rFonts w:ascii="Arial" w:hAnsi="Arial" w:cs="Arial"/>
            <w:sz w:val="16"/>
            <w:szCs w:val="16"/>
          </w:rPr>
          <w:t>пунктах 2.6</w:t>
        </w:r>
      </w:hyperlink>
      <w:r w:rsidRPr="000A0FF2">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2" w:history="1">
        <w:r w:rsidRPr="000A0FF2">
          <w:rPr>
            <w:rFonts w:ascii="Arial" w:hAnsi="Arial" w:cs="Arial"/>
            <w:sz w:val="16"/>
            <w:szCs w:val="16"/>
          </w:rPr>
          <w:t>пункте 2.</w:t>
        </w:r>
      </w:hyperlink>
      <w:r w:rsidRPr="000A0FF2">
        <w:rPr>
          <w:rFonts w:ascii="Arial" w:hAnsi="Arial" w:cs="Arial"/>
          <w:sz w:val="16"/>
          <w:szCs w:val="16"/>
        </w:rPr>
        <w:t>7 администрати</w:t>
      </w:r>
      <w:r w:rsidRPr="000A0FF2">
        <w:rPr>
          <w:rFonts w:ascii="Arial" w:hAnsi="Arial" w:cs="Arial"/>
          <w:sz w:val="16"/>
          <w:szCs w:val="16"/>
        </w:rPr>
        <w:t>в</w:t>
      </w:r>
      <w:r w:rsidRPr="000A0FF2">
        <w:rPr>
          <w:rFonts w:ascii="Arial" w:hAnsi="Arial" w:cs="Arial"/>
          <w:sz w:val="16"/>
          <w:szCs w:val="16"/>
        </w:rPr>
        <w:t>ного регламента, по собственной инициативе) на бумажном носителе.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w:t>
      </w:r>
      <w:r w:rsidRPr="000A0FF2">
        <w:rPr>
          <w:rFonts w:ascii="Arial" w:hAnsi="Arial" w:cs="Arial"/>
          <w:sz w:val="16"/>
          <w:szCs w:val="16"/>
        </w:rPr>
        <w:t>о</w:t>
      </w:r>
      <w:r w:rsidRPr="000A0FF2">
        <w:rPr>
          <w:rFonts w:ascii="Arial" w:hAnsi="Arial" w:cs="Arial"/>
          <w:sz w:val="16"/>
          <w:szCs w:val="16"/>
        </w:rPr>
        <w:t>ченном органе, МФЦ либо оформлено заранее.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0A0FF2">
        <w:rPr>
          <w:rFonts w:ascii="Arial" w:hAnsi="Arial" w:cs="Arial"/>
          <w:sz w:val="16"/>
          <w:szCs w:val="16"/>
        </w:rPr>
        <w:t>н</w:t>
      </w:r>
      <w:r w:rsidRPr="000A0FF2">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 в заявление свою ф</w:t>
      </w:r>
      <w:r w:rsidRPr="000A0FF2">
        <w:rPr>
          <w:rFonts w:ascii="Arial" w:hAnsi="Arial" w:cs="Arial"/>
          <w:sz w:val="16"/>
          <w:szCs w:val="16"/>
        </w:rPr>
        <w:t>а</w:t>
      </w:r>
      <w:r w:rsidRPr="000A0FF2">
        <w:rPr>
          <w:rFonts w:ascii="Arial" w:hAnsi="Arial" w:cs="Arial"/>
          <w:sz w:val="16"/>
          <w:szCs w:val="16"/>
        </w:rPr>
        <w:t>милию, имя и отчество, ставит дату и подпись.</w:t>
      </w:r>
    </w:p>
    <w:p w:rsidR="00F914BE" w:rsidRPr="000A0FF2" w:rsidRDefault="00F914BE" w:rsidP="00F914BE">
      <w:pPr>
        <w:autoSpaceDE w:val="0"/>
        <w:autoSpaceDN w:val="0"/>
        <w:adjustRightInd w:val="0"/>
        <w:ind w:firstLine="284"/>
        <w:contextualSpacing/>
        <w:jc w:val="both"/>
        <w:rPr>
          <w:rFonts w:ascii="Arial" w:hAnsi="Arial" w:cs="Arial"/>
          <w:b/>
          <w:sz w:val="16"/>
          <w:szCs w:val="16"/>
        </w:rPr>
      </w:pPr>
      <w:r w:rsidRPr="000A0FF2">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0A0FF2">
        <w:rPr>
          <w:rFonts w:ascii="Arial" w:hAnsi="Arial" w:cs="Arial"/>
          <w:b/>
          <w:sz w:val="16"/>
          <w:szCs w:val="16"/>
        </w:rPr>
        <w:t>я</w:t>
      </w:r>
      <w:r w:rsidRPr="000A0FF2">
        <w:rPr>
          <w:rFonts w:ascii="Arial" w:hAnsi="Arial" w:cs="Arial"/>
          <w:b/>
          <w:sz w:val="16"/>
          <w:szCs w:val="16"/>
        </w:rPr>
        <w:t>вителя: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 xml:space="preserve">устанавливает предмет обращения; </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устанавливает личность заявителя, в том числе проверяет наличие документа, уд</w:t>
      </w:r>
      <w:r w:rsidRPr="000A0FF2">
        <w:rPr>
          <w:rFonts w:ascii="Arial" w:hAnsi="Arial" w:cs="Arial"/>
          <w:sz w:val="16"/>
          <w:szCs w:val="16"/>
        </w:rPr>
        <w:t>о</w:t>
      </w:r>
      <w:r w:rsidRPr="000A0FF2">
        <w:rPr>
          <w:rFonts w:ascii="Arial" w:hAnsi="Arial" w:cs="Arial"/>
          <w:sz w:val="16"/>
          <w:szCs w:val="16"/>
        </w:rPr>
        <w:t>стоверяющего личность;</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проверяет полномочия заявителя;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0A0FF2">
        <w:rPr>
          <w:rFonts w:ascii="Arial" w:hAnsi="Arial" w:cs="Arial"/>
          <w:sz w:val="16"/>
          <w:szCs w:val="16"/>
        </w:rPr>
        <w:t>я</w:t>
      </w:r>
      <w:r w:rsidRPr="000A0FF2">
        <w:rPr>
          <w:rFonts w:ascii="Arial" w:hAnsi="Arial" w:cs="Arial"/>
          <w:sz w:val="16"/>
          <w:szCs w:val="16"/>
        </w:rPr>
        <w:t xml:space="preserve">тельно в соответствии с </w:t>
      </w:r>
      <w:hyperlink r:id="rId13" w:history="1">
        <w:r w:rsidRPr="000A0FF2">
          <w:rPr>
            <w:rFonts w:ascii="Arial" w:hAnsi="Arial" w:cs="Arial"/>
            <w:sz w:val="16"/>
            <w:szCs w:val="16"/>
          </w:rPr>
          <w:t>пунктом 2.6</w:t>
        </w:r>
      </w:hyperlink>
      <w:r w:rsidRPr="000A0FF2">
        <w:rPr>
          <w:rFonts w:ascii="Arial" w:hAnsi="Arial" w:cs="Arial"/>
          <w:sz w:val="16"/>
          <w:szCs w:val="16"/>
        </w:rPr>
        <w:t xml:space="preserve"> административного регламе</w:t>
      </w:r>
      <w:r w:rsidRPr="000A0FF2">
        <w:rPr>
          <w:rFonts w:ascii="Arial" w:hAnsi="Arial" w:cs="Arial"/>
          <w:sz w:val="16"/>
          <w:szCs w:val="16"/>
        </w:rPr>
        <w:t>н</w:t>
      </w:r>
      <w:r w:rsidRPr="000A0FF2">
        <w:rPr>
          <w:rFonts w:ascii="Arial" w:hAnsi="Arial" w:cs="Arial"/>
          <w:sz w:val="16"/>
          <w:szCs w:val="16"/>
        </w:rPr>
        <w:t>та;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0A0FF2">
        <w:rPr>
          <w:rFonts w:ascii="Arial" w:hAnsi="Arial" w:cs="Arial"/>
          <w:sz w:val="16"/>
          <w:szCs w:val="16"/>
        </w:rPr>
        <w:t>и</w:t>
      </w:r>
      <w:r w:rsidRPr="000A0FF2">
        <w:rPr>
          <w:rFonts w:ascii="Arial" w:hAnsi="Arial" w:cs="Arial"/>
          <w:sz w:val="16"/>
          <w:szCs w:val="16"/>
        </w:rPr>
        <w:t>пальной услуги информирует в устной форме заявителя (представителя заявителя) о выявленных фактах и предлагает принять меры по их устран</w:t>
      </w:r>
      <w:r w:rsidRPr="000A0FF2">
        <w:rPr>
          <w:rFonts w:ascii="Arial" w:hAnsi="Arial" w:cs="Arial"/>
          <w:sz w:val="16"/>
          <w:szCs w:val="16"/>
        </w:rPr>
        <w:t>е</w:t>
      </w:r>
      <w:r w:rsidRPr="000A0FF2">
        <w:rPr>
          <w:rFonts w:ascii="Arial" w:hAnsi="Arial" w:cs="Arial"/>
          <w:sz w:val="16"/>
          <w:szCs w:val="16"/>
        </w:rPr>
        <w:t>нию;</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индивидуал</w:t>
      </w:r>
      <w:r w:rsidRPr="000A0FF2">
        <w:rPr>
          <w:rFonts w:ascii="Arial" w:hAnsi="Arial" w:cs="Arial"/>
          <w:sz w:val="16"/>
          <w:szCs w:val="16"/>
        </w:rPr>
        <w:t>ь</w:t>
      </w:r>
      <w:r w:rsidRPr="000A0FF2">
        <w:rPr>
          <w:rFonts w:ascii="Arial" w:hAnsi="Arial" w:cs="Arial"/>
          <w:sz w:val="16"/>
          <w:szCs w:val="16"/>
        </w:rPr>
        <w:t>ным п</w:t>
      </w:r>
      <w:r w:rsidRPr="000A0FF2">
        <w:rPr>
          <w:rFonts w:ascii="Arial" w:hAnsi="Arial" w:cs="Arial"/>
          <w:sz w:val="16"/>
          <w:szCs w:val="16"/>
        </w:rPr>
        <w:t>о</w:t>
      </w:r>
      <w:r w:rsidRPr="000A0FF2">
        <w:rPr>
          <w:rFonts w:ascii="Arial" w:hAnsi="Arial" w:cs="Arial"/>
          <w:sz w:val="16"/>
          <w:szCs w:val="16"/>
        </w:rPr>
        <w:t>рядковым номером в день их поступления;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выдает заявителю расписку с описью представленных документов и указанием даты их принятия, подтвержда</w:t>
      </w:r>
      <w:r w:rsidRPr="000A0FF2">
        <w:rPr>
          <w:rFonts w:ascii="Arial" w:hAnsi="Arial" w:cs="Arial"/>
          <w:sz w:val="16"/>
          <w:szCs w:val="16"/>
        </w:rPr>
        <w:t>ю</w:t>
      </w:r>
      <w:r w:rsidRPr="000A0FF2">
        <w:rPr>
          <w:rFonts w:ascii="Arial" w:hAnsi="Arial" w:cs="Arial"/>
          <w:sz w:val="16"/>
          <w:szCs w:val="16"/>
        </w:rPr>
        <w:t>щую принятие документов.</w:t>
      </w:r>
    </w:p>
    <w:p w:rsidR="00F914BE" w:rsidRPr="000A0FF2" w:rsidRDefault="00F914BE" w:rsidP="00F914BE">
      <w:pPr>
        <w:autoSpaceDE w:val="0"/>
        <w:autoSpaceDN w:val="0"/>
        <w:adjustRightInd w:val="0"/>
        <w:ind w:firstLine="284"/>
        <w:contextualSpacing/>
        <w:jc w:val="both"/>
        <w:rPr>
          <w:rFonts w:ascii="Arial" w:hAnsi="Arial" w:cs="Arial"/>
          <w:b/>
          <w:sz w:val="16"/>
          <w:szCs w:val="16"/>
        </w:rPr>
      </w:pPr>
      <w:r w:rsidRPr="000A0FF2">
        <w:rPr>
          <w:rFonts w:ascii="Arial" w:hAnsi="Arial" w:cs="Arial"/>
          <w:b/>
          <w:sz w:val="16"/>
          <w:szCs w:val="16"/>
        </w:rPr>
        <w:t>Специалист МФЦ, ответственный за прием документов, осуществляет сл</w:t>
      </w:r>
      <w:r w:rsidRPr="000A0FF2">
        <w:rPr>
          <w:rFonts w:ascii="Arial" w:hAnsi="Arial" w:cs="Arial"/>
          <w:b/>
          <w:sz w:val="16"/>
          <w:szCs w:val="16"/>
        </w:rPr>
        <w:t>е</w:t>
      </w:r>
      <w:r w:rsidRPr="000A0FF2">
        <w:rPr>
          <w:rFonts w:ascii="Arial" w:hAnsi="Arial" w:cs="Arial"/>
          <w:b/>
          <w:sz w:val="16"/>
          <w:szCs w:val="16"/>
        </w:rPr>
        <w:t>дующие действия в ходе приема заявителя: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 xml:space="preserve">устанавливает предмет обращения; </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устанавливает личность заявителя, в том числе проверяет наличие документа, уд</w:t>
      </w:r>
      <w:r w:rsidRPr="000A0FF2">
        <w:rPr>
          <w:rFonts w:ascii="Arial" w:hAnsi="Arial" w:cs="Arial"/>
          <w:sz w:val="16"/>
          <w:szCs w:val="16"/>
        </w:rPr>
        <w:t>о</w:t>
      </w:r>
      <w:r w:rsidRPr="000A0FF2">
        <w:rPr>
          <w:rFonts w:ascii="Arial" w:hAnsi="Arial" w:cs="Arial"/>
          <w:sz w:val="16"/>
          <w:szCs w:val="16"/>
        </w:rPr>
        <w:t>стоверяющего личность;</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проверяет полномочия заявителя;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0A0FF2">
        <w:rPr>
          <w:rFonts w:ascii="Arial" w:hAnsi="Arial" w:cs="Arial"/>
          <w:sz w:val="16"/>
          <w:szCs w:val="16"/>
        </w:rPr>
        <w:t>я</w:t>
      </w:r>
      <w:r w:rsidRPr="000A0FF2">
        <w:rPr>
          <w:rFonts w:ascii="Arial" w:hAnsi="Arial" w:cs="Arial"/>
          <w:sz w:val="16"/>
          <w:szCs w:val="16"/>
        </w:rPr>
        <w:t xml:space="preserve">тельно в соответствии с </w:t>
      </w:r>
      <w:hyperlink r:id="rId14" w:history="1">
        <w:r w:rsidRPr="000A0FF2">
          <w:rPr>
            <w:rFonts w:ascii="Arial" w:hAnsi="Arial" w:cs="Arial"/>
            <w:sz w:val="16"/>
            <w:szCs w:val="16"/>
          </w:rPr>
          <w:t>пунктом 2.6</w:t>
        </w:r>
      </w:hyperlink>
      <w:r w:rsidRPr="000A0FF2">
        <w:rPr>
          <w:rFonts w:ascii="Arial" w:hAnsi="Arial" w:cs="Arial"/>
          <w:sz w:val="16"/>
          <w:szCs w:val="16"/>
        </w:rPr>
        <w:t xml:space="preserve"> административного регламе</w:t>
      </w:r>
      <w:r w:rsidRPr="000A0FF2">
        <w:rPr>
          <w:rFonts w:ascii="Arial" w:hAnsi="Arial" w:cs="Arial"/>
          <w:sz w:val="16"/>
          <w:szCs w:val="16"/>
        </w:rPr>
        <w:t>н</w:t>
      </w:r>
      <w:r w:rsidRPr="000A0FF2">
        <w:rPr>
          <w:rFonts w:ascii="Arial" w:hAnsi="Arial" w:cs="Arial"/>
          <w:sz w:val="16"/>
          <w:szCs w:val="16"/>
        </w:rPr>
        <w:t>та;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0A0FF2">
        <w:rPr>
          <w:rFonts w:ascii="Arial" w:hAnsi="Arial" w:cs="Arial"/>
          <w:sz w:val="16"/>
          <w:szCs w:val="16"/>
        </w:rPr>
        <w:t>и</w:t>
      </w:r>
      <w:r w:rsidRPr="000A0FF2">
        <w:rPr>
          <w:rFonts w:ascii="Arial" w:hAnsi="Arial" w:cs="Arial"/>
          <w:sz w:val="16"/>
          <w:szCs w:val="16"/>
        </w:rPr>
        <w:t>пальной услуги информирует в устной форме заявителя о выявленных фактах и предлаг</w:t>
      </w:r>
      <w:r w:rsidRPr="000A0FF2">
        <w:rPr>
          <w:rFonts w:ascii="Arial" w:hAnsi="Arial" w:cs="Arial"/>
          <w:sz w:val="16"/>
          <w:szCs w:val="16"/>
        </w:rPr>
        <w:t>а</w:t>
      </w:r>
      <w:r w:rsidRPr="000A0FF2">
        <w:rPr>
          <w:rFonts w:ascii="Arial" w:hAnsi="Arial" w:cs="Arial"/>
          <w:sz w:val="16"/>
          <w:szCs w:val="16"/>
        </w:rPr>
        <w:t>ет принять меры по их устранению;</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w:t>
      </w:r>
      <w:r w:rsidRPr="000A0FF2">
        <w:rPr>
          <w:rFonts w:ascii="Arial" w:hAnsi="Arial" w:cs="Arial"/>
          <w:sz w:val="16"/>
          <w:szCs w:val="16"/>
        </w:rPr>
        <w:t>и</w:t>
      </w:r>
      <w:r w:rsidRPr="000A0FF2">
        <w:rPr>
          <w:rFonts w:ascii="Arial" w:hAnsi="Arial" w:cs="Arial"/>
          <w:sz w:val="16"/>
          <w:szCs w:val="16"/>
        </w:rPr>
        <w:t>онной системы МФЦ, регистрирует заявление и пакет документов в информационной си</w:t>
      </w:r>
      <w:r w:rsidRPr="000A0FF2">
        <w:rPr>
          <w:rFonts w:ascii="Arial" w:hAnsi="Arial" w:cs="Arial"/>
          <w:sz w:val="16"/>
          <w:szCs w:val="16"/>
        </w:rPr>
        <w:t>с</w:t>
      </w:r>
      <w:r w:rsidRPr="000A0FF2">
        <w:rPr>
          <w:rFonts w:ascii="Arial" w:hAnsi="Arial" w:cs="Arial"/>
          <w:sz w:val="16"/>
          <w:szCs w:val="16"/>
        </w:rPr>
        <w:t>теме МФЦ, выдает заявителю (представителю заявителя) расписку о получении документов с информацией о сроках рассмотрения зая</w:t>
      </w:r>
      <w:r w:rsidRPr="000A0FF2">
        <w:rPr>
          <w:rFonts w:ascii="Arial" w:hAnsi="Arial" w:cs="Arial"/>
          <w:sz w:val="16"/>
          <w:szCs w:val="16"/>
        </w:rPr>
        <w:t>в</w:t>
      </w:r>
      <w:r w:rsidRPr="000A0FF2">
        <w:rPr>
          <w:rFonts w:ascii="Arial" w:hAnsi="Arial" w:cs="Arial"/>
          <w:sz w:val="16"/>
          <w:szCs w:val="16"/>
        </w:rPr>
        <w:t>ления.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w:t>
      </w:r>
      <w:r w:rsidRPr="000A0FF2">
        <w:rPr>
          <w:rFonts w:ascii="Arial" w:hAnsi="Arial" w:cs="Arial"/>
          <w:sz w:val="16"/>
          <w:szCs w:val="16"/>
        </w:rPr>
        <w:t>а</w:t>
      </w:r>
      <w:r w:rsidRPr="000A0FF2">
        <w:rPr>
          <w:rFonts w:ascii="Arial" w:hAnsi="Arial" w:cs="Arial"/>
          <w:sz w:val="16"/>
          <w:szCs w:val="16"/>
        </w:rPr>
        <w:t>милии и инициалов.</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Длительность осуществления всех необходимых действий не может пр</w:t>
      </w:r>
      <w:r w:rsidRPr="000A0FF2">
        <w:rPr>
          <w:rFonts w:ascii="Arial" w:hAnsi="Arial" w:cs="Arial"/>
          <w:sz w:val="16"/>
          <w:szCs w:val="16"/>
        </w:rPr>
        <w:t>е</w:t>
      </w:r>
      <w:r w:rsidRPr="000A0FF2">
        <w:rPr>
          <w:rFonts w:ascii="Arial" w:hAnsi="Arial" w:cs="Arial"/>
          <w:sz w:val="16"/>
          <w:szCs w:val="16"/>
        </w:rPr>
        <w:t>вышать 15 минут.</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w:t>
      </w:r>
      <w:r w:rsidRPr="000A0FF2">
        <w:rPr>
          <w:rFonts w:ascii="Arial" w:hAnsi="Arial" w:cs="Arial"/>
          <w:sz w:val="16"/>
          <w:szCs w:val="16"/>
        </w:rPr>
        <w:t>а</w:t>
      </w:r>
      <w:r w:rsidRPr="000A0FF2">
        <w:rPr>
          <w:rFonts w:ascii="Arial" w:hAnsi="Arial" w:cs="Arial"/>
          <w:sz w:val="16"/>
          <w:szCs w:val="16"/>
        </w:rPr>
        <w:t>чи документов):</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w:t>
      </w:r>
      <w:r w:rsidRPr="000A0FF2">
        <w:rPr>
          <w:rFonts w:ascii="Arial" w:hAnsi="Arial" w:cs="Arial"/>
          <w:sz w:val="16"/>
          <w:szCs w:val="16"/>
        </w:rPr>
        <w:t>р</w:t>
      </w:r>
      <w:r w:rsidRPr="000A0FF2">
        <w:rPr>
          <w:rFonts w:ascii="Arial" w:hAnsi="Arial" w:cs="Arial"/>
          <w:sz w:val="16"/>
          <w:szCs w:val="16"/>
        </w:rPr>
        <w:t>ности копий документов осуществляется в порядке, установленном федеральным зак</w:t>
      </w:r>
      <w:r w:rsidRPr="000A0FF2">
        <w:rPr>
          <w:rFonts w:ascii="Arial" w:hAnsi="Arial" w:cs="Arial"/>
          <w:sz w:val="16"/>
          <w:szCs w:val="16"/>
        </w:rPr>
        <w:t>о</w:t>
      </w:r>
      <w:r w:rsidRPr="000A0FF2">
        <w:rPr>
          <w:rFonts w:ascii="Arial" w:hAnsi="Arial" w:cs="Arial"/>
          <w:sz w:val="16"/>
          <w:szCs w:val="16"/>
        </w:rPr>
        <w:t>нодательством.</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Днем регистрации заявления является день его поступления в Уполном</w:t>
      </w:r>
      <w:r w:rsidRPr="000A0FF2">
        <w:rPr>
          <w:rFonts w:ascii="Arial" w:hAnsi="Arial" w:cs="Arial"/>
          <w:sz w:val="16"/>
          <w:szCs w:val="16"/>
        </w:rPr>
        <w:t>о</w:t>
      </w:r>
      <w:r w:rsidRPr="000A0FF2">
        <w:rPr>
          <w:rFonts w:ascii="Arial" w:hAnsi="Arial" w:cs="Arial"/>
          <w:sz w:val="16"/>
          <w:szCs w:val="16"/>
        </w:rPr>
        <w:t>ченный орган;</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w:t>
      </w:r>
      <w:r w:rsidRPr="000A0FF2">
        <w:rPr>
          <w:rFonts w:ascii="Arial" w:hAnsi="Arial" w:cs="Arial"/>
          <w:sz w:val="16"/>
          <w:szCs w:val="16"/>
        </w:rPr>
        <w:t>и</w:t>
      </w:r>
      <w:r w:rsidRPr="000A0FF2">
        <w:rPr>
          <w:rFonts w:ascii="Arial" w:hAnsi="Arial" w:cs="Arial"/>
          <w:sz w:val="16"/>
          <w:szCs w:val="16"/>
        </w:rPr>
        <w:t>нет ед</w:t>
      </w:r>
      <w:r w:rsidRPr="000A0FF2">
        <w:rPr>
          <w:rFonts w:ascii="Arial" w:hAnsi="Arial" w:cs="Arial"/>
          <w:sz w:val="16"/>
          <w:szCs w:val="16"/>
        </w:rPr>
        <w:t>и</w:t>
      </w:r>
      <w:r w:rsidRPr="000A0FF2">
        <w:rPr>
          <w:rFonts w:ascii="Arial" w:hAnsi="Arial" w:cs="Arial"/>
          <w:sz w:val="16"/>
          <w:szCs w:val="16"/>
        </w:rPr>
        <w:t>ного портала, регионального портала, без необходимости дополнительной подачи заявления в иной форме.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0A0FF2">
        <w:rPr>
          <w:rFonts w:ascii="Arial" w:hAnsi="Arial" w:cs="Arial"/>
          <w:sz w:val="16"/>
          <w:szCs w:val="16"/>
        </w:rPr>
        <w:t>к</w:t>
      </w:r>
      <w:r w:rsidRPr="000A0FF2">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0A0FF2">
        <w:rPr>
          <w:rFonts w:ascii="Arial" w:hAnsi="Arial" w:cs="Arial"/>
          <w:sz w:val="16"/>
          <w:szCs w:val="16"/>
        </w:rPr>
        <w:t>в</w:t>
      </w:r>
      <w:r w:rsidRPr="000A0FF2">
        <w:rPr>
          <w:rFonts w:ascii="Arial" w:hAnsi="Arial" w:cs="Arial"/>
          <w:sz w:val="16"/>
          <w:szCs w:val="16"/>
        </w:rPr>
        <w:t>ленной ошибки и порядке ее устранения посредством информационного соо</w:t>
      </w:r>
      <w:r w:rsidRPr="000A0FF2">
        <w:rPr>
          <w:rFonts w:ascii="Arial" w:hAnsi="Arial" w:cs="Arial"/>
          <w:sz w:val="16"/>
          <w:szCs w:val="16"/>
        </w:rPr>
        <w:t>б</w:t>
      </w:r>
      <w:r w:rsidRPr="000A0FF2">
        <w:rPr>
          <w:rFonts w:ascii="Arial" w:hAnsi="Arial" w:cs="Arial"/>
          <w:sz w:val="16"/>
          <w:szCs w:val="16"/>
        </w:rPr>
        <w:t>щения непосредственно в электронной форме заявления.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формировании заявления обеспечивается: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0A0FF2">
        <w:rPr>
          <w:rFonts w:ascii="Arial" w:hAnsi="Arial" w:cs="Arial"/>
          <w:sz w:val="16"/>
          <w:szCs w:val="16"/>
        </w:rPr>
        <w:t>и</w:t>
      </w:r>
      <w:r w:rsidRPr="000A0FF2">
        <w:rPr>
          <w:rFonts w:ascii="Arial" w:hAnsi="Arial" w:cs="Arial"/>
          <w:sz w:val="16"/>
          <w:szCs w:val="16"/>
        </w:rPr>
        <w:t>ципальной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возможность печати на бумажном носителе копии электронной формы з</w:t>
      </w:r>
      <w:r w:rsidRPr="000A0FF2">
        <w:rPr>
          <w:rFonts w:ascii="Arial" w:hAnsi="Arial" w:cs="Arial"/>
          <w:sz w:val="16"/>
          <w:szCs w:val="16"/>
        </w:rPr>
        <w:t>а</w:t>
      </w:r>
      <w:r w:rsidRPr="000A0FF2">
        <w:rPr>
          <w:rFonts w:ascii="Arial" w:hAnsi="Arial" w:cs="Arial"/>
          <w:sz w:val="16"/>
          <w:szCs w:val="16"/>
        </w:rPr>
        <w:t>явления;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w:t>
      </w:r>
      <w:r w:rsidRPr="000A0FF2">
        <w:rPr>
          <w:rFonts w:ascii="Arial" w:hAnsi="Arial" w:cs="Arial"/>
          <w:sz w:val="16"/>
          <w:szCs w:val="16"/>
        </w:rPr>
        <w:t>к</w:t>
      </w:r>
      <w:r w:rsidRPr="000A0FF2">
        <w:rPr>
          <w:rFonts w:ascii="Arial" w:hAnsi="Arial" w:cs="Arial"/>
          <w:sz w:val="16"/>
          <w:szCs w:val="16"/>
        </w:rPr>
        <w:t>новении ошибок ввода и возврате для повторного ввода значений в электронную форму зая</w:t>
      </w:r>
      <w:r w:rsidRPr="000A0FF2">
        <w:rPr>
          <w:rFonts w:ascii="Arial" w:hAnsi="Arial" w:cs="Arial"/>
          <w:sz w:val="16"/>
          <w:szCs w:val="16"/>
        </w:rPr>
        <w:t>в</w:t>
      </w:r>
      <w:r w:rsidRPr="000A0FF2">
        <w:rPr>
          <w:rFonts w:ascii="Arial" w:hAnsi="Arial" w:cs="Arial"/>
          <w:sz w:val="16"/>
          <w:szCs w:val="16"/>
        </w:rPr>
        <w:t>ления;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w:t>
      </w:r>
      <w:r w:rsidRPr="000A0FF2">
        <w:rPr>
          <w:rFonts w:ascii="Arial" w:hAnsi="Arial" w:cs="Arial"/>
          <w:sz w:val="16"/>
          <w:szCs w:val="16"/>
        </w:rPr>
        <w:t>е</w:t>
      </w:r>
      <w:r w:rsidRPr="000A0FF2">
        <w:rPr>
          <w:rFonts w:ascii="Arial" w:hAnsi="Arial" w:cs="Arial"/>
          <w:sz w:val="16"/>
          <w:szCs w:val="16"/>
        </w:rPr>
        <w:t>ральной государственной информационной системе «Единая система идентификации и аутентификации в инфраструктуре, обеспечивающей инфо</w:t>
      </w:r>
      <w:r w:rsidRPr="000A0FF2">
        <w:rPr>
          <w:rFonts w:ascii="Arial" w:hAnsi="Arial" w:cs="Arial"/>
          <w:sz w:val="16"/>
          <w:szCs w:val="16"/>
        </w:rPr>
        <w:t>р</w:t>
      </w:r>
      <w:r w:rsidRPr="000A0FF2">
        <w:rPr>
          <w:rFonts w:ascii="Arial" w:hAnsi="Arial" w:cs="Arial"/>
          <w:sz w:val="16"/>
          <w:szCs w:val="16"/>
        </w:rPr>
        <w:t>мационно-технологическое взаимодействие информационных систем, используемых для предоставления г</w:t>
      </w:r>
      <w:r w:rsidRPr="000A0FF2">
        <w:rPr>
          <w:rFonts w:ascii="Arial" w:hAnsi="Arial" w:cs="Arial"/>
          <w:sz w:val="16"/>
          <w:szCs w:val="16"/>
        </w:rPr>
        <w:t>о</w:t>
      </w:r>
      <w:r w:rsidRPr="000A0FF2">
        <w:rPr>
          <w:rFonts w:ascii="Arial" w:hAnsi="Arial" w:cs="Arial"/>
          <w:sz w:val="16"/>
          <w:szCs w:val="16"/>
        </w:rPr>
        <w:t>сударственных и муниципальных услуг в электронной форме» (далее - ЕСИА), и сведений, опубликованных на едином портале, в части, касающейся сведений, о</w:t>
      </w:r>
      <w:r w:rsidRPr="000A0FF2">
        <w:rPr>
          <w:rFonts w:ascii="Arial" w:hAnsi="Arial" w:cs="Arial"/>
          <w:sz w:val="16"/>
          <w:szCs w:val="16"/>
        </w:rPr>
        <w:t>т</w:t>
      </w:r>
      <w:r w:rsidRPr="000A0FF2">
        <w:rPr>
          <w:rFonts w:ascii="Arial" w:hAnsi="Arial" w:cs="Arial"/>
          <w:sz w:val="16"/>
          <w:szCs w:val="16"/>
        </w:rPr>
        <w:t>сутствующих в ЕСИА;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возможность вернуться на любой из этапов заполнения электронной формы заявления без потери ранее введе</w:t>
      </w:r>
      <w:r w:rsidRPr="000A0FF2">
        <w:rPr>
          <w:rFonts w:ascii="Arial" w:hAnsi="Arial" w:cs="Arial"/>
          <w:sz w:val="16"/>
          <w:szCs w:val="16"/>
        </w:rPr>
        <w:t>н</w:t>
      </w:r>
      <w:r w:rsidRPr="000A0FF2">
        <w:rPr>
          <w:rFonts w:ascii="Arial" w:hAnsi="Arial" w:cs="Arial"/>
          <w:sz w:val="16"/>
          <w:szCs w:val="16"/>
        </w:rPr>
        <w:t>ной информации;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w:t>
      </w:r>
      <w:r w:rsidRPr="000A0FF2">
        <w:rPr>
          <w:rFonts w:ascii="Arial" w:hAnsi="Arial" w:cs="Arial"/>
          <w:sz w:val="16"/>
          <w:szCs w:val="16"/>
        </w:rPr>
        <w:t>н</w:t>
      </w:r>
      <w:r w:rsidRPr="000A0FF2">
        <w:rPr>
          <w:rFonts w:ascii="Arial" w:hAnsi="Arial" w:cs="Arial"/>
          <w:sz w:val="16"/>
          <w:szCs w:val="16"/>
        </w:rPr>
        <w:t>ным заявлениям - в течение не менее 3 месяцев.</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0A0FF2">
        <w:rPr>
          <w:rFonts w:ascii="Arial" w:hAnsi="Arial" w:cs="Arial"/>
          <w:sz w:val="16"/>
          <w:szCs w:val="16"/>
        </w:rPr>
        <w:t>е</w:t>
      </w:r>
      <w:r w:rsidRPr="000A0FF2">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0A0FF2">
        <w:rPr>
          <w:rFonts w:ascii="Arial" w:hAnsi="Arial" w:cs="Arial"/>
          <w:sz w:val="16"/>
          <w:szCs w:val="16"/>
        </w:rPr>
        <w:t>ь</w:t>
      </w:r>
      <w:r w:rsidRPr="000A0FF2">
        <w:rPr>
          <w:rFonts w:ascii="Arial" w:hAnsi="Arial" w:cs="Arial"/>
          <w:sz w:val="16"/>
          <w:szCs w:val="16"/>
        </w:rPr>
        <w:t>ного портала.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0A0FF2">
        <w:rPr>
          <w:rFonts w:ascii="Arial" w:hAnsi="Arial" w:cs="Arial"/>
          <w:sz w:val="16"/>
          <w:szCs w:val="16"/>
        </w:rPr>
        <w:t>т</w:t>
      </w:r>
      <w:r w:rsidRPr="000A0FF2">
        <w:rPr>
          <w:rFonts w:ascii="Arial" w:hAnsi="Arial" w:cs="Arial"/>
          <w:sz w:val="16"/>
          <w:szCs w:val="16"/>
        </w:rPr>
        <w:t>рацию заявления без необходимости повторного представления заявителем таких документов на бумажном носит</w:t>
      </w:r>
      <w:r w:rsidRPr="000A0FF2">
        <w:rPr>
          <w:rFonts w:ascii="Arial" w:hAnsi="Arial" w:cs="Arial"/>
          <w:sz w:val="16"/>
          <w:szCs w:val="16"/>
        </w:rPr>
        <w:t>е</w:t>
      </w:r>
      <w:r w:rsidRPr="000A0FF2">
        <w:rPr>
          <w:rFonts w:ascii="Arial" w:hAnsi="Arial" w:cs="Arial"/>
          <w:sz w:val="16"/>
          <w:szCs w:val="16"/>
        </w:rPr>
        <w:t>ле.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поступлении документов в форме электронных документов</w:t>
      </w:r>
      <w:r w:rsidRPr="000A0FF2">
        <w:rPr>
          <w:rFonts w:ascii="Arial" w:hAnsi="Arial" w:cs="Arial"/>
          <w:sz w:val="16"/>
          <w:szCs w:val="16"/>
        </w:rPr>
        <w:br/>
        <w:t>с использованием информационно-телекоммуникационных сетей общего пользования, расписка в получении документов в течение рабочего дня, сл</w:t>
      </w:r>
      <w:r w:rsidRPr="000A0FF2">
        <w:rPr>
          <w:rFonts w:ascii="Arial" w:hAnsi="Arial" w:cs="Arial"/>
          <w:sz w:val="16"/>
          <w:szCs w:val="16"/>
        </w:rPr>
        <w:t>е</w:t>
      </w:r>
      <w:r w:rsidRPr="000A0FF2">
        <w:rPr>
          <w:rFonts w:ascii="Arial" w:hAnsi="Arial" w:cs="Arial"/>
          <w:sz w:val="16"/>
          <w:szCs w:val="16"/>
        </w:rPr>
        <w:t>дующего за днем поступления документов, направляется в форме электро</w:t>
      </w:r>
      <w:r w:rsidRPr="000A0FF2">
        <w:rPr>
          <w:rFonts w:ascii="Arial" w:hAnsi="Arial" w:cs="Arial"/>
          <w:sz w:val="16"/>
          <w:szCs w:val="16"/>
        </w:rPr>
        <w:t>н</w:t>
      </w:r>
      <w:r w:rsidRPr="000A0FF2">
        <w:rPr>
          <w:rFonts w:ascii="Arial" w:hAnsi="Arial" w:cs="Arial"/>
          <w:sz w:val="16"/>
          <w:szCs w:val="16"/>
        </w:rPr>
        <w:t>ного документа по адресу электронной почты, указанному заявителем.</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w:t>
      </w:r>
      <w:r w:rsidRPr="000A0FF2">
        <w:rPr>
          <w:rFonts w:ascii="Arial" w:hAnsi="Arial" w:cs="Arial"/>
          <w:sz w:val="16"/>
          <w:szCs w:val="16"/>
        </w:rPr>
        <w:t>о</w:t>
      </w:r>
      <w:r w:rsidRPr="000A0FF2">
        <w:rPr>
          <w:rFonts w:ascii="Arial" w:hAnsi="Arial" w:cs="Arial"/>
          <w:sz w:val="16"/>
          <w:szCs w:val="16"/>
        </w:rPr>
        <w:t>моченный орган, заявлению присваивается статус «отправлено в ведомство». Информирование заявителя осуществляется через личный кабинет ук</w:t>
      </w:r>
      <w:r w:rsidRPr="000A0FF2">
        <w:rPr>
          <w:rFonts w:ascii="Arial" w:hAnsi="Arial" w:cs="Arial"/>
          <w:sz w:val="16"/>
          <w:szCs w:val="16"/>
        </w:rPr>
        <w:t>а</w:t>
      </w:r>
      <w:r w:rsidRPr="000A0FF2">
        <w:rPr>
          <w:rFonts w:ascii="Arial" w:hAnsi="Arial" w:cs="Arial"/>
          <w:sz w:val="16"/>
          <w:szCs w:val="16"/>
        </w:rPr>
        <w:t>занных порталов.</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w:t>
      </w:r>
      <w:r w:rsidRPr="000A0FF2">
        <w:rPr>
          <w:rFonts w:ascii="Arial" w:hAnsi="Arial" w:cs="Arial"/>
          <w:sz w:val="16"/>
          <w:szCs w:val="16"/>
        </w:rPr>
        <w:t>в</w:t>
      </w:r>
      <w:r w:rsidRPr="000A0FF2">
        <w:rPr>
          <w:rFonts w:ascii="Arial" w:hAnsi="Arial" w:cs="Arial"/>
          <w:sz w:val="16"/>
          <w:szCs w:val="16"/>
        </w:rPr>
        <w:t>ляется дата присвоения з</w:t>
      </w:r>
      <w:r w:rsidRPr="000A0FF2">
        <w:rPr>
          <w:rFonts w:ascii="Arial" w:hAnsi="Arial" w:cs="Arial"/>
          <w:sz w:val="16"/>
          <w:szCs w:val="16"/>
        </w:rPr>
        <w:t>а</w:t>
      </w:r>
      <w:r w:rsidRPr="000A0FF2">
        <w:rPr>
          <w:rFonts w:ascii="Arial" w:hAnsi="Arial" w:cs="Arial"/>
          <w:sz w:val="16"/>
          <w:szCs w:val="16"/>
        </w:rPr>
        <w:t>явлению статуса «отправлено в ведомство».</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Если заявитель обратился заочно, должностное лицо Уполномоченного органа, ответственное за прием докуме</w:t>
      </w:r>
      <w:r w:rsidRPr="000A0FF2">
        <w:rPr>
          <w:rFonts w:ascii="Arial" w:hAnsi="Arial" w:cs="Arial"/>
          <w:sz w:val="16"/>
          <w:szCs w:val="16"/>
        </w:rPr>
        <w:t>н</w:t>
      </w:r>
      <w:r w:rsidRPr="000A0FF2">
        <w:rPr>
          <w:rFonts w:ascii="Arial" w:hAnsi="Arial" w:cs="Arial"/>
          <w:sz w:val="16"/>
          <w:szCs w:val="16"/>
        </w:rPr>
        <w:t>тов:</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регистрирует заявление под индивидуальным порядковым номером в день посту</w:t>
      </w:r>
      <w:r w:rsidRPr="000A0FF2">
        <w:rPr>
          <w:rFonts w:ascii="Arial" w:hAnsi="Arial" w:cs="Arial"/>
          <w:sz w:val="16"/>
          <w:szCs w:val="16"/>
        </w:rPr>
        <w:t>п</w:t>
      </w:r>
      <w:r w:rsidRPr="000A0FF2">
        <w:rPr>
          <w:rFonts w:ascii="Arial" w:hAnsi="Arial" w:cs="Arial"/>
          <w:sz w:val="16"/>
          <w:szCs w:val="16"/>
        </w:rPr>
        <w:t>ления документов;</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проверяет представленные документы на предмет комплектности;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отправляет заявителю уведомление с описью принятых документов и указанием даты их принятия, подтве</w:t>
      </w:r>
      <w:r w:rsidRPr="000A0FF2">
        <w:rPr>
          <w:rFonts w:ascii="Arial" w:hAnsi="Arial" w:cs="Arial"/>
          <w:sz w:val="16"/>
          <w:szCs w:val="16"/>
        </w:rPr>
        <w:t>р</w:t>
      </w:r>
      <w:r w:rsidRPr="000A0FF2">
        <w:rPr>
          <w:rFonts w:ascii="Arial" w:hAnsi="Arial" w:cs="Arial"/>
          <w:sz w:val="16"/>
          <w:szCs w:val="16"/>
        </w:rPr>
        <w:t>ждающее принятие документов.</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w:t>
      </w:r>
      <w:r w:rsidRPr="000A0FF2">
        <w:rPr>
          <w:rFonts w:ascii="Arial" w:hAnsi="Arial" w:cs="Arial"/>
          <w:sz w:val="16"/>
          <w:szCs w:val="16"/>
        </w:rPr>
        <w:t>ь</w:t>
      </w:r>
      <w:r w:rsidRPr="000A0FF2">
        <w:rPr>
          <w:rFonts w:ascii="Arial" w:hAnsi="Arial" w:cs="Arial"/>
          <w:sz w:val="16"/>
          <w:szCs w:val="16"/>
        </w:rPr>
        <w:t>зовал (указал) заявитель при заочном обращении.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w:t>
      </w:r>
      <w:r w:rsidRPr="000A0FF2">
        <w:rPr>
          <w:rFonts w:ascii="Arial" w:hAnsi="Arial" w:cs="Arial"/>
          <w:sz w:val="16"/>
          <w:szCs w:val="16"/>
        </w:rPr>
        <w:t>о</w:t>
      </w:r>
      <w:r w:rsidRPr="000A0FF2">
        <w:rPr>
          <w:rFonts w:ascii="Arial" w:hAnsi="Arial" w:cs="Arial"/>
          <w:sz w:val="16"/>
          <w:szCs w:val="16"/>
        </w:rPr>
        <w:t>му за принятие решения.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w:t>
      </w:r>
      <w:r w:rsidRPr="000A0FF2">
        <w:rPr>
          <w:rFonts w:ascii="Arial" w:hAnsi="Arial" w:cs="Arial"/>
          <w:sz w:val="16"/>
          <w:szCs w:val="16"/>
        </w:rPr>
        <w:t>и</w:t>
      </w:r>
      <w:r w:rsidRPr="000A0FF2">
        <w:rPr>
          <w:rFonts w:ascii="Arial" w:hAnsi="Arial" w:cs="Arial"/>
          <w:sz w:val="16"/>
          <w:szCs w:val="16"/>
        </w:rPr>
        <w:t>рует документы (дело) и передает его специалисту МФЦ, ответственному за межведомственное взаимодействие, который в свою очередь в сроки, у</w:t>
      </w:r>
      <w:r w:rsidRPr="000A0FF2">
        <w:rPr>
          <w:rFonts w:ascii="Arial" w:hAnsi="Arial" w:cs="Arial"/>
          <w:sz w:val="16"/>
          <w:szCs w:val="16"/>
        </w:rPr>
        <w:t>с</w:t>
      </w:r>
      <w:r w:rsidRPr="000A0FF2">
        <w:rPr>
          <w:rFonts w:ascii="Arial" w:hAnsi="Arial" w:cs="Arial"/>
          <w:sz w:val="16"/>
          <w:szCs w:val="16"/>
        </w:rPr>
        <w:t>тановленные соглашением о взаимодействии, передает документы в Упо</w:t>
      </w:r>
      <w:r w:rsidRPr="000A0FF2">
        <w:rPr>
          <w:rFonts w:ascii="Arial" w:hAnsi="Arial" w:cs="Arial"/>
          <w:sz w:val="16"/>
          <w:szCs w:val="16"/>
        </w:rPr>
        <w:t>л</w:t>
      </w:r>
      <w:r w:rsidRPr="000A0FF2">
        <w:rPr>
          <w:rFonts w:ascii="Arial" w:hAnsi="Arial" w:cs="Arial"/>
          <w:sz w:val="16"/>
          <w:szCs w:val="16"/>
        </w:rPr>
        <w:t>номоченный орган.</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3.1.1.2. Критерием принятия решения о приеме документов является наличие заявления и прилагаемых докуме</w:t>
      </w:r>
      <w:r w:rsidRPr="000A0FF2">
        <w:rPr>
          <w:rFonts w:ascii="Arial" w:hAnsi="Arial" w:cs="Arial"/>
          <w:sz w:val="16"/>
          <w:szCs w:val="16"/>
        </w:rPr>
        <w:t>н</w:t>
      </w:r>
      <w:r w:rsidRPr="000A0FF2">
        <w:rPr>
          <w:rFonts w:ascii="Arial" w:hAnsi="Arial" w:cs="Arial"/>
          <w:sz w:val="16"/>
          <w:szCs w:val="16"/>
        </w:rPr>
        <w:t>тов.</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w:t>
      </w:r>
      <w:r w:rsidRPr="000A0FF2">
        <w:rPr>
          <w:rFonts w:ascii="Arial" w:hAnsi="Arial" w:cs="Arial"/>
          <w:sz w:val="16"/>
          <w:szCs w:val="16"/>
        </w:rPr>
        <w:t>я</w:t>
      </w:r>
      <w:r w:rsidRPr="000A0FF2">
        <w:rPr>
          <w:rFonts w:ascii="Arial" w:hAnsi="Arial" w:cs="Arial"/>
          <w:sz w:val="16"/>
          <w:szCs w:val="16"/>
        </w:rPr>
        <w:t>вителем, их передача должностному лицу Уполномоченного органа, ответственному за прин</w:t>
      </w:r>
      <w:r w:rsidRPr="000A0FF2">
        <w:rPr>
          <w:rFonts w:ascii="Arial" w:hAnsi="Arial" w:cs="Arial"/>
          <w:sz w:val="16"/>
          <w:szCs w:val="16"/>
        </w:rPr>
        <w:t>я</w:t>
      </w:r>
      <w:r w:rsidRPr="000A0FF2">
        <w:rPr>
          <w:rFonts w:ascii="Arial" w:hAnsi="Arial" w:cs="Arial"/>
          <w:sz w:val="16"/>
          <w:szCs w:val="16"/>
        </w:rPr>
        <w:t>тие решений о предоставлении муниципальной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Результат административной процедуры фиксируется в системе электронного документооборота Уполномоченн</w:t>
      </w:r>
      <w:r w:rsidRPr="000A0FF2">
        <w:rPr>
          <w:rFonts w:ascii="Arial" w:hAnsi="Arial" w:cs="Arial"/>
          <w:sz w:val="16"/>
          <w:szCs w:val="16"/>
        </w:rPr>
        <w:t>о</w:t>
      </w:r>
      <w:r w:rsidRPr="000A0FF2">
        <w:rPr>
          <w:rFonts w:ascii="Arial" w:hAnsi="Arial" w:cs="Arial"/>
          <w:sz w:val="16"/>
          <w:szCs w:val="16"/>
        </w:rPr>
        <w:t>го органа.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0A0FF2">
        <w:rPr>
          <w:rFonts w:ascii="Arial" w:hAnsi="Arial" w:cs="Arial"/>
          <w:sz w:val="16"/>
          <w:szCs w:val="16"/>
        </w:rPr>
        <w:t>о</w:t>
      </w:r>
      <w:r w:rsidRPr="000A0FF2">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поступи</w:t>
      </w:r>
      <w:r w:rsidRPr="000A0FF2">
        <w:rPr>
          <w:rFonts w:ascii="Arial" w:hAnsi="Arial" w:cs="Arial"/>
          <w:sz w:val="16"/>
          <w:szCs w:val="16"/>
        </w:rPr>
        <w:t>в</w:t>
      </w:r>
      <w:r w:rsidRPr="000A0FF2">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0A0FF2">
        <w:rPr>
          <w:rFonts w:ascii="Arial" w:hAnsi="Arial" w:cs="Arial"/>
          <w:sz w:val="16"/>
          <w:szCs w:val="16"/>
        </w:rPr>
        <w:t>н</w:t>
      </w:r>
      <w:r w:rsidRPr="000A0FF2">
        <w:rPr>
          <w:rFonts w:ascii="Arial" w:hAnsi="Arial" w:cs="Arial"/>
          <w:sz w:val="16"/>
          <w:szCs w:val="16"/>
        </w:rPr>
        <w:t>ное за принятие решений о предоставлении муниципальной услуги.</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3.1.1.5. Результат административной процедуры – прием и регистрация з</w:t>
      </w:r>
      <w:r w:rsidRPr="000A0FF2">
        <w:rPr>
          <w:rFonts w:ascii="Arial" w:hAnsi="Arial" w:cs="Arial"/>
          <w:sz w:val="16"/>
          <w:szCs w:val="16"/>
        </w:rPr>
        <w:t>а</w:t>
      </w:r>
      <w:r w:rsidRPr="000A0FF2">
        <w:rPr>
          <w:rFonts w:ascii="Arial" w:hAnsi="Arial" w:cs="Arial"/>
          <w:sz w:val="16"/>
          <w:szCs w:val="16"/>
        </w:rPr>
        <w:t>явления и документов от заявителя.</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3.1.1.6. Время выполнения административной процедуры не должно пр</w:t>
      </w:r>
      <w:r w:rsidRPr="000A0FF2">
        <w:rPr>
          <w:rFonts w:ascii="Arial" w:hAnsi="Arial" w:cs="Arial"/>
          <w:sz w:val="16"/>
          <w:szCs w:val="16"/>
        </w:rPr>
        <w:t>е</w:t>
      </w:r>
      <w:r w:rsidRPr="000A0FF2">
        <w:rPr>
          <w:rFonts w:ascii="Arial" w:hAnsi="Arial" w:cs="Arial"/>
          <w:sz w:val="16"/>
          <w:szCs w:val="16"/>
        </w:rPr>
        <w:t>вышать 15 (пятнадцати) минут.</w:t>
      </w:r>
    </w:p>
    <w:p w:rsidR="00F914BE" w:rsidRPr="000A0FF2" w:rsidRDefault="00F914BE" w:rsidP="00F914BE">
      <w:pPr>
        <w:autoSpaceDE w:val="0"/>
        <w:autoSpaceDN w:val="0"/>
        <w:adjustRightInd w:val="0"/>
        <w:ind w:firstLine="284"/>
        <w:jc w:val="both"/>
        <w:rPr>
          <w:rFonts w:ascii="Arial" w:hAnsi="Arial" w:cs="Arial"/>
          <w:b/>
          <w:sz w:val="16"/>
          <w:szCs w:val="16"/>
        </w:rPr>
      </w:pPr>
      <w:r w:rsidRPr="000A0FF2">
        <w:rPr>
          <w:rFonts w:ascii="Arial" w:hAnsi="Arial" w:cs="Arial"/>
          <w:b/>
          <w:sz w:val="16"/>
          <w:szCs w:val="16"/>
        </w:rPr>
        <w:t xml:space="preserve">3.1.2. Направление межведомственных запросов </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3.1.2.1. Критерием принятия решения для начала административной процедуры является непредставление заявителем документов, указанных в пункте 2.7 администрати</w:t>
      </w:r>
      <w:r w:rsidRPr="000A0FF2">
        <w:rPr>
          <w:rFonts w:ascii="Arial" w:hAnsi="Arial" w:cs="Arial"/>
          <w:sz w:val="16"/>
          <w:szCs w:val="16"/>
        </w:rPr>
        <w:t>в</w:t>
      </w:r>
      <w:r w:rsidRPr="000A0FF2">
        <w:rPr>
          <w:rFonts w:ascii="Arial" w:hAnsi="Arial" w:cs="Arial"/>
          <w:sz w:val="16"/>
          <w:szCs w:val="16"/>
        </w:rPr>
        <w:t>ного регламента.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3.1.2.2. Должностное лицо Уполномоченного органа, ответственное за пр</w:t>
      </w:r>
      <w:r w:rsidRPr="000A0FF2">
        <w:rPr>
          <w:rFonts w:ascii="Arial" w:hAnsi="Arial" w:cs="Arial"/>
          <w:sz w:val="16"/>
          <w:szCs w:val="16"/>
        </w:rPr>
        <w:t>е</w:t>
      </w:r>
      <w:r w:rsidRPr="000A0FF2">
        <w:rPr>
          <w:rFonts w:ascii="Arial" w:hAnsi="Arial" w:cs="Arial"/>
          <w:sz w:val="16"/>
          <w:szCs w:val="16"/>
        </w:rPr>
        <w:t>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w:t>
      </w:r>
      <w:r w:rsidRPr="000A0FF2">
        <w:rPr>
          <w:rFonts w:ascii="Arial" w:hAnsi="Arial" w:cs="Arial"/>
          <w:sz w:val="16"/>
          <w:szCs w:val="16"/>
        </w:rPr>
        <w:t>о</w:t>
      </w:r>
      <w:r w:rsidRPr="000A0FF2">
        <w:rPr>
          <w:rFonts w:ascii="Arial" w:hAnsi="Arial" w:cs="Arial"/>
          <w:sz w:val="16"/>
          <w:szCs w:val="16"/>
        </w:rPr>
        <w:t>дятся необход</w:t>
      </w:r>
      <w:r w:rsidRPr="000A0FF2">
        <w:rPr>
          <w:rFonts w:ascii="Arial" w:hAnsi="Arial" w:cs="Arial"/>
          <w:sz w:val="16"/>
          <w:szCs w:val="16"/>
        </w:rPr>
        <w:t>и</w:t>
      </w:r>
      <w:r w:rsidRPr="000A0FF2">
        <w:rPr>
          <w:rFonts w:ascii="Arial" w:hAnsi="Arial" w:cs="Arial"/>
          <w:sz w:val="16"/>
          <w:szCs w:val="16"/>
        </w:rPr>
        <w:t>мые сведения.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0A0FF2">
        <w:rPr>
          <w:rFonts w:ascii="Arial" w:hAnsi="Arial" w:cs="Arial"/>
          <w:sz w:val="16"/>
          <w:szCs w:val="16"/>
        </w:rPr>
        <w:t>е</w:t>
      </w:r>
      <w:r w:rsidRPr="000A0FF2">
        <w:rPr>
          <w:rFonts w:ascii="Arial" w:hAnsi="Arial" w:cs="Arial"/>
          <w:sz w:val="16"/>
          <w:szCs w:val="16"/>
        </w:rPr>
        <w:t>ния муниципальной услуги, указанных в 2.7 административного регламе</w:t>
      </w:r>
      <w:r w:rsidRPr="000A0FF2">
        <w:rPr>
          <w:rFonts w:ascii="Arial" w:hAnsi="Arial" w:cs="Arial"/>
          <w:sz w:val="16"/>
          <w:szCs w:val="16"/>
        </w:rPr>
        <w:t>н</w:t>
      </w:r>
      <w:r w:rsidRPr="000A0FF2">
        <w:rPr>
          <w:rFonts w:ascii="Arial" w:hAnsi="Arial" w:cs="Arial"/>
          <w:sz w:val="16"/>
          <w:szCs w:val="16"/>
        </w:rPr>
        <w:t>та.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3.1.2.4. Максимальный срок исполнения административной процедуры составляет 1 рабочий день со дня поступления в Уполномоченный орган з</w:t>
      </w:r>
      <w:r w:rsidRPr="000A0FF2">
        <w:rPr>
          <w:rFonts w:ascii="Arial" w:hAnsi="Arial" w:cs="Arial"/>
          <w:sz w:val="16"/>
          <w:szCs w:val="16"/>
        </w:rPr>
        <w:t>а</w:t>
      </w:r>
      <w:r w:rsidRPr="000A0FF2">
        <w:rPr>
          <w:rFonts w:ascii="Arial" w:hAnsi="Arial" w:cs="Arial"/>
          <w:sz w:val="16"/>
          <w:szCs w:val="16"/>
        </w:rPr>
        <w:t>явления о предоставлении муниципальной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w:t>
      </w:r>
      <w:r w:rsidRPr="000A0FF2">
        <w:rPr>
          <w:rFonts w:ascii="Arial" w:hAnsi="Arial" w:cs="Arial"/>
          <w:sz w:val="16"/>
          <w:szCs w:val="16"/>
        </w:rPr>
        <w:t>в</w:t>
      </w:r>
      <w:r w:rsidRPr="000A0FF2">
        <w:rPr>
          <w:rFonts w:ascii="Arial" w:hAnsi="Arial" w:cs="Arial"/>
          <w:sz w:val="16"/>
          <w:szCs w:val="16"/>
        </w:rPr>
        <w:t>лении муниципальной усл</w:t>
      </w:r>
      <w:r w:rsidRPr="000A0FF2">
        <w:rPr>
          <w:rFonts w:ascii="Arial" w:hAnsi="Arial" w:cs="Arial"/>
          <w:sz w:val="16"/>
          <w:szCs w:val="16"/>
        </w:rPr>
        <w:t>у</w:t>
      </w:r>
      <w:r w:rsidRPr="000A0FF2">
        <w:rPr>
          <w:rFonts w:ascii="Arial" w:hAnsi="Arial" w:cs="Arial"/>
          <w:sz w:val="16"/>
          <w:szCs w:val="16"/>
        </w:rPr>
        <w:t>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Способом фиксации результата административной процедуры является регистрация полученных ответов на ме</w:t>
      </w:r>
      <w:r w:rsidRPr="000A0FF2">
        <w:rPr>
          <w:rFonts w:ascii="Arial" w:hAnsi="Arial" w:cs="Arial"/>
          <w:sz w:val="16"/>
          <w:szCs w:val="16"/>
        </w:rPr>
        <w:t>ж</w:t>
      </w:r>
      <w:r w:rsidRPr="000A0FF2">
        <w:rPr>
          <w:rFonts w:ascii="Arial" w:hAnsi="Arial" w:cs="Arial"/>
          <w:sz w:val="16"/>
          <w:szCs w:val="16"/>
        </w:rPr>
        <w:t xml:space="preserve">ведомственные запросы. </w:t>
      </w:r>
    </w:p>
    <w:p w:rsidR="00F914BE" w:rsidRPr="000A0FF2" w:rsidRDefault="00F914BE" w:rsidP="00F914BE">
      <w:pPr>
        <w:autoSpaceDE w:val="0"/>
        <w:autoSpaceDN w:val="0"/>
        <w:adjustRightInd w:val="0"/>
        <w:ind w:firstLine="284"/>
        <w:jc w:val="both"/>
        <w:rPr>
          <w:rFonts w:ascii="Arial" w:hAnsi="Arial" w:cs="Arial"/>
          <w:b/>
          <w:sz w:val="16"/>
          <w:szCs w:val="16"/>
        </w:rPr>
      </w:pPr>
      <w:r w:rsidRPr="000A0FF2">
        <w:rPr>
          <w:rFonts w:ascii="Arial" w:hAnsi="Arial" w:cs="Arial"/>
          <w:b/>
          <w:sz w:val="16"/>
          <w:szCs w:val="16"/>
        </w:rPr>
        <w:t>3.1.3. Рассмотрение заявления и представленных документов.</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3.1.3.1. Основанием для начала административной процедуры по рассмотрению заявления является зарегистрированное в отделе заявление с приложенными к нему док</w:t>
      </w:r>
      <w:r w:rsidRPr="000A0FF2">
        <w:rPr>
          <w:rFonts w:ascii="Arial" w:hAnsi="Arial" w:cs="Arial"/>
          <w:sz w:val="16"/>
          <w:szCs w:val="16"/>
        </w:rPr>
        <w:t>у</w:t>
      </w:r>
      <w:r w:rsidRPr="000A0FF2">
        <w:rPr>
          <w:rFonts w:ascii="Arial" w:hAnsi="Arial" w:cs="Arial"/>
          <w:sz w:val="16"/>
          <w:szCs w:val="16"/>
        </w:rPr>
        <w:t>ментами.</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3.1.3.2. Специалист отдела, ответственный за предоставление муниципальной услуги 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w:t>
      </w:r>
      <w:r w:rsidRPr="000A0FF2">
        <w:rPr>
          <w:rFonts w:ascii="Arial" w:hAnsi="Arial" w:cs="Arial"/>
          <w:sz w:val="16"/>
          <w:szCs w:val="16"/>
        </w:rPr>
        <w:t>г</w:t>
      </w:r>
      <w:r w:rsidRPr="000A0FF2">
        <w:rPr>
          <w:rFonts w:ascii="Arial" w:hAnsi="Arial" w:cs="Arial"/>
          <w:sz w:val="16"/>
          <w:szCs w:val="16"/>
        </w:rPr>
        <w:t xml:space="preserve">ламентом, а именно: </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 xml:space="preserve">правильности заполнения заявления; </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наличия документов, указанных в пункте 2.6.1 настоящего административного ре</w:t>
      </w:r>
      <w:r w:rsidRPr="000A0FF2">
        <w:rPr>
          <w:rFonts w:ascii="Arial" w:hAnsi="Arial" w:cs="Arial"/>
          <w:sz w:val="16"/>
          <w:szCs w:val="16"/>
        </w:rPr>
        <w:t>г</w:t>
      </w:r>
      <w:r w:rsidRPr="000A0FF2">
        <w:rPr>
          <w:rFonts w:ascii="Arial" w:hAnsi="Arial" w:cs="Arial"/>
          <w:sz w:val="16"/>
          <w:szCs w:val="16"/>
        </w:rPr>
        <w:t>ламента;</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соответствия документов, подтверждающих полномочия (права) представителя заявителя, действующему зак</w:t>
      </w:r>
      <w:r w:rsidRPr="000A0FF2">
        <w:rPr>
          <w:rFonts w:ascii="Arial" w:hAnsi="Arial" w:cs="Arial"/>
          <w:sz w:val="16"/>
          <w:szCs w:val="16"/>
        </w:rPr>
        <w:t>о</w:t>
      </w:r>
      <w:r w:rsidRPr="000A0FF2">
        <w:rPr>
          <w:rFonts w:ascii="Arial" w:hAnsi="Arial" w:cs="Arial"/>
          <w:sz w:val="16"/>
          <w:szCs w:val="16"/>
        </w:rPr>
        <w:t>нодательству;</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проверяет соответствие представленных документов следующим требов</w:t>
      </w:r>
      <w:r w:rsidRPr="000A0FF2">
        <w:rPr>
          <w:rFonts w:ascii="Arial" w:hAnsi="Arial" w:cs="Arial"/>
          <w:sz w:val="16"/>
          <w:szCs w:val="16"/>
        </w:rPr>
        <w:t>а</w:t>
      </w:r>
      <w:r w:rsidRPr="000A0FF2">
        <w:rPr>
          <w:rFonts w:ascii="Arial" w:hAnsi="Arial" w:cs="Arial"/>
          <w:sz w:val="16"/>
          <w:szCs w:val="16"/>
        </w:rPr>
        <w:t xml:space="preserve">ниям: </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тексты документов написаны разборчиво;</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документы не исполнены карандашом;</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документы не имеют серьезных повреждений, наличие которых не позволяет однозначно истолковать их соде</w:t>
      </w:r>
      <w:r w:rsidRPr="000A0FF2">
        <w:rPr>
          <w:rFonts w:ascii="Arial" w:hAnsi="Arial" w:cs="Arial"/>
          <w:sz w:val="16"/>
          <w:szCs w:val="16"/>
        </w:rPr>
        <w:t>р</w:t>
      </w:r>
      <w:r w:rsidRPr="000A0FF2">
        <w:rPr>
          <w:rFonts w:ascii="Arial" w:hAnsi="Arial" w:cs="Arial"/>
          <w:sz w:val="16"/>
          <w:szCs w:val="16"/>
        </w:rPr>
        <w:t>жание.</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выявляет документы, которые находятся в распоряжении органов, предоставляющих государственные услуги, органов, предоставляющих муниц</w:t>
      </w:r>
      <w:r w:rsidRPr="000A0FF2">
        <w:rPr>
          <w:rFonts w:ascii="Arial" w:hAnsi="Arial" w:cs="Arial"/>
          <w:sz w:val="16"/>
          <w:szCs w:val="16"/>
        </w:rPr>
        <w:t>и</w:t>
      </w:r>
      <w:r w:rsidRPr="000A0FF2">
        <w:rPr>
          <w:rFonts w:ascii="Arial" w:hAnsi="Arial" w:cs="Arial"/>
          <w:sz w:val="16"/>
          <w:szCs w:val="16"/>
        </w:rPr>
        <w:t>пальные услуги, иных государственных органов, органов местного самоуправления либо подведомственных государственным органам или орг</w:t>
      </w:r>
      <w:r w:rsidRPr="000A0FF2">
        <w:rPr>
          <w:rFonts w:ascii="Arial" w:hAnsi="Arial" w:cs="Arial"/>
          <w:sz w:val="16"/>
          <w:szCs w:val="16"/>
        </w:rPr>
        <w:t>а</w:t>
      </w:r>
      <w:r w:rsidRPr="000A0FF2">
        <w:rPr>
          <w:rFonts w:ascii="Arial" w:hAnsi="Arial" w:cs="Arial"/>
          <w:sz w:val="16"/>
          <w:szCs w:val="16"/>
        </w:rPr>
        <w:t>нам местного самоуправления организаций, участвующих в предоставлении государственных и муниципальных услуг, в соответствии с нормативными пр</w:t>
      </w:r>
      <w:r w:rsidRPr="000A0FF2">
        <w:rPr>
          <w:rFonts w:ascii="Arial" w:hAnsi="Arial" w:cs="Arial"/>
          <w:sz w:val="16"/>
          <w:szCs w:val="16"/>
        </w:rPr>
        <w:t>а</w:t>
      </w:r>
      <w:r w:rsidRPr="000A0FF2">
        <w:rPr>
          <w:rFonts w:ascii="Arial" w:hAnsi="Arial" w:cs="Arial"/>
          <w:sz w:val="16"/>
          <w:szCs w:val="16"/>
        </w:rPr>
        <w:t>вовыми актами Российской Федерации, нормативными правовыми актами Новгородской области, муниципальными правовыми актами; при необход</w:t>
      </w:r>
      <w:r w:rsidRPr="000A0FF2">
        <w:rPr>
          <w:rFonts w:ascii="Arial" w:hAnsi="Arial" w:cs="Arial"/>
          <w:sz w:val="16"/>
          <w:szCs w:val="16"/>
        </w:rPr>
        <w:t>и</w:t>
      </w:r>
      <w:r w:rsidRPr="000A0FF2">
        <w:rPr>
          <w:rFonts w:ascii="Arial" w:hAnsi="Arial" w:cs="Arial"/>
          <w:sz w:val="16"/>
          <w:szCs w:val="16"/>
        </w:rPr>
        <w:t>мости готовит межведомственные запросы в те органы и организации, в распоряжении которых находятся требуемые для предоставления муниц</w:t>
      </w:r>
      <w:r w:rsidRPr="000A0FF2">
        <w:rPr>
          <w:rFonts w:ascii="Arial" w:hAnsi="Arial" w:cs="Arial"/>
          <w:sz w:val="16"/>
          <w:szCs w:val="16"/>
        </w:rPr>
        <w:t>и</w:t>
      </w:r>
      <w:r w:rsidRPr="000A0FF2">
        <w:rPr>
          <w:rFonts w:ascii="Arial" w:hAnsi="Arial" w:cs="Arial"/>
          <w:sz w:val="16"/>
          <w:szCs w:val="16"/>
        </w:rPr>
        <w:t>пальной услуги документы;</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проверяет наличие или отсутствие оснований, предусмотренных пунктом 2.8 настоящего административного ре</w:t>
      </w:r>
      <w:r w:rsidRPr="000A0FF2">
        <w:rPr>
          <w:rFonts w:ascii="Arial" w:hAnsi="Arial" w:cs="Arial"/>
          <w:sz w:val="16"/>
          <w:szCs w:val="16"/>
        </w:rPr>
        <w:t>г</w:t>
      </w:r>
      <w:r w:rsidRPr="000A0FF2">
        <w:rPr>
          <w:rFonts w:ascii="Arial" w:hAnsi="Arial" w:cs="Arial"/>
          <w:sz w:val="16"/>
          <w:szCs w:val="16"/>
        </w:rPr>
        <w:t>ламента;</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устанавливает основания для предоставления муниципальной услуги бе</w:t>
      </w:r>
      <w:r w:rsidRPr="000A0FF2">
        <w:rPr>
          <w:rFonts w:ascii="Arial" w:hAnsi="Arial" w:cs="Arial"/>
          <w:sz w:val="16"/>
          <w:szCs w:val="16"/>
        </w:rPr>
        <w:t>с</w:t>
      </w:r>
      <w:r w:rsidRPr="000A0FF2">
        <w:rPr>
          <w:rFonts w:ascii="Arial" w:hAnsi="Arial" w:cs="Arial"/>
          <w:sz w:val="16"/>
          <w:szCs w:val="16"/>
        </w:rPr>
        <w:t>платно либо за плату.</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3.1.3.3. В случае предоставления муниципальной услуги платно и отсутствия документа об оплате специалист отдела, ответственный за предо</w:t>
      </w:r>
      <w:r w:rsidRPr="000A0FF2">
        <w:rPr>
          <w:rFonts w:ascii="Arial" w:hAnsi="Arial" w:cs="Arial"/>
          <w:sz w:val="16"/>
          <w:szCs w:val="16"/>
        </w:rPr>
        <w:t>с</w:t>
      </w:r>
      <w:r w:rsidRPr="000A0FF2">
        <w:rPr>
          <w:rFonts w:ascii="Arial" w:hAnsi="Arial" w:cs="Arial"/>
          <w:sz w:val="16"/>
          <w:szCs w:val="16"/>
        </w:rPr>
        <w:t>тавление муниципальной услуги, направляет заявителю уведомление о размере платы за предоставление сведений, содержащихся в информацио</w:t>
      </w:r>
      <w:r w:rsidRPr="000A0FF2">
        <w:rPr>
          <w:rFonts w:ascii="Arial" w:hAnsi="Arial" w:cs="Arial"/>
          <w:sz w:val="16"/>
          <w:szCs w:val="16"/>
        </w:rPr>
        <w:t>н</w:t>
      </w:r>
      <w:r w:rsidRPr="000A0FF2">
        <w:rPr>
          <w:rFonts w:ascii="Arial" w:hAnsi="Arial" w:cs="Arial"/>
          <w:sz w:val="16"/>
          <w:szCs w:val="16"/>
        </w:rPr>
        <w:t>ной системе, по форме согласно приложению № 3 к настоящему Административному регламенту посре</w:t>
      </w:r>
      <w:r w:rsidRPr="000A0FF2">
        <w:rPr>
          <w:rFonts w:ascii="Arial" w:hAnsi="Arial" w:cs="Arial"/>
          <w:sz w:val="16"/>
          <w:szCs w:val="16"/>
        </w:rPr>
        <w:t>д</w:t>
      </w:r>
      <w:r w:rsidRPr="000A0FF2">
        <w:rPr>
          <w:rFonts w:ascii="Arial" w:hAnsi="Arial" w:cs="Arial"/>
          <w:sz w:val="16"/>
          <w:szCs w:val="16"/>
        </w:rPr>
        <w:t>ством почтовой связи, по электронной почте либо выдает его заявителю на руки в зависимости от избранного заявителем в заявлении способа направления ув</w:t>
      </w:r>
      <w:r w:rsidRPr="000A0FF2">
        <w:rPr>
          <w:rFonts w:ascii="Arial" w:hAnsi="Arial" w:cs="Arial"/>
          <w:sz w:val="16"/>
          <w:szCs w:val="16"/>
        </w:rPr>
        <w:t>е</w:t>
      </w:r>
      <w:r w:rsidRPr="000A0FF2">
        <w:rPr>
          <w:rFonts w:ascii="Arial" w:hAnsi="Arial" w:cs="Arial"/>
          <w:sz w:val="16"/>
          <w:szCs w:val="16"/>
        </w:rPr>
        <w:t>домления.</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3.1.3.4. Результат административной процедуры - принятие решения о необходимости (отсутствии необходимости) направления межведомстве</w:t>
      </w:r>
      <w:r w:rsidRPr="000A0FF2">
        <w:rPr>
          <w:rFonts w:ascii="Arial" w:hAnsi="Arial" w:cs="Arial"/>
          <w:sz w:val="16"/>
          <w:szCs w:val="16"/>
        </w:rPr>
        <w:t>н</w:t>
      </w:r>
      <w:r w:rsidRPr="000A0FF2">
        <w:rPr>
          <w:rFonts w:ascii="Arial" w:hAnsi="Arial" w:cs="Arial"/>
          <w:sz w:val="16"/>
          <w:szCs w:val="16"/>
        </w:rPr>
        <w:t>ных запр</w:t>
      </w:r>
      <w:r w:rsidRPr="000A0FF2">
        <w:rPr>
          <w:rFonts w:ascii="Arial" w:hAnsi="Arial" w:cs="Arial"/>
          <w:sz w:val="16"/>
          <w:szCs w:val="16"/>
        </w:rPr>
        <w:t>о</w:t>
      </w:r>
      <w:r w:rsidRPr="000A0FF2">
        <w:rPr>
          <w:rFonts w:ascii="Arial" w:hAnsi="Arial" w:cs="Arial"/>
          <w:sz w:val="16"/>
          <w:szCs w:val="16"/>
        </w:rPr>
        <w:t>сов, выявление оснований для отказа в предоставлении муниципальной услуги.</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3.1.3.5. Время выполнения административной процедуры составляет один рабочий день со дня поступления з</w:t>
      </w:r>
      <w:r w:rsidRPr="000A0FF2">
        <w:rPr>
          <w:rFonts w:ascii="Arial" w:hAnsi="Arial" w:cs="Arial"/>
          <w:sz w:val="16"/>
          <w:szCs w:val="16"/>
        </w:rPr>
        <w:t>а</w:t>
      </w:r>
      <w:r w:rsidRPr="000A0FF2">
        <w:rPr>
          <w:rFonts w:ascii="Arial" w:hAnsi="Arial" w:cs="Arial"/>
          <w:sz w:val="16"/>
          <w:szCs w:val="16"/>
        </w:rPr>
        <w:t>явления в отдел.</w:t>
      </w:r>
    </w:p>
    <w:p w:rsidR="00F914BE" w:rsidRPr="000A0FF2" w:rsidRDefault="00F914BE" w:rsidP="00F914BE">
      <w:pPr>
        <w:widowControl w:val="0"/>
        <w:ind w:firstLine="284"/>
        <w:jc w:val="both"/>
        <w:rPr>
          <w:rFonts w:ascii="Arial" w:hAnsi="Arial" w:cs="Arial"/>
          <w:b/>
          <w:sz w:val="16"/>
          <w:szCs w:val="16"/>
        </w:rPr>
      </w:pPr>
      <w:r w:rsidRPr="000A0FF2">
        <w:rPr>
          <w:rFonts w:ascii="Arial" w:hAnsi="Arial" w:cs="Arial"/>
          <w:b/>
          <w:sz w:val="16"/>
          <w:szCs w:val="16"/>
        </w:rPr>
        <w:t>3.1.4. Принятие решения о предоставлении муниципальной услуги либо об отказе в предоставлении м</w:t>
      </w:r>
      <w:r w:rsidRPr="000A0FF2">
        <w:rPr>
          <w:rFonts w:ascii="Arial" w:hAnsi="Arial" w:cs="Arial"/>
          <w:b/>
          <w:sz w:val="16"/>
          <w:szCs w:val="16"/>
        </w:rPr>
        <w:t>у</w:t>
      </w:r>
      <w:r w:rsidRPr="000A0FF2">
        <w:rPr>
          <w:rFonts w:ascii="Arial" w:hAnsi="Arial" w:cs="Arial"/>
          <w:b/>
          <w:sz w:val="16"/>
          <w:szCs w:val="16"/>
        </w:rPr>
        <w:t>ниципальной услуги.</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3.1.4.1. Основанием для начала административной процедуры является формирование полного пакета документов для предоставления муниц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3.1.4.2. Специалист отдела обеспечивает проверку наличия и правильности офор</w:t>
      </w:r>
      <w:r w:rsidRPr="000A0FF2">
        <w:rPr>
          <w:rFonts w:ascii="Arial" w:hAnsi="Arial" w:cs="Arial"/>
          <w:sz w:val="16"/>
          <w:szCs w:val="16"/>
        </w:rPr>
        <w:t>м</w:t>
      </w:r>
      <w:r w:rsidRPr="000A0FF2">
        <w:rPr>
          <w:rFonts w:ascii="Arial" w:hAnsi="Arial" w:cs="Arial"/>
          <w:sz w:val="16"/>
          <w:szCs w:val="16"/>
        </w:rPr>
        <w:t>ления документов.</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3.1.4.3. Специалист отдела исходя из объема запрашиваемых сведений, содержащихся в ИСОГД, и с учетом установленных размеров платы за предоставление указанных сведений определяет общий размер платы за предоставление таких сведений и уведомляет заявителя о сроках и спос</w:t>
      </w:r>
      <w:r w:rsidRPr="000A0FF2">
        <w:rPr>
          <w:rFonts w:ascii="Arial" w:hAnsi="Arial" w:cs="Arial"/>
          <w:sz w:val="16"/>
          <w:szCs w:val="16"/>
        </w:rPr>
        <w:t>о</w:t>
      </w:r>
      <w:r w:rsidRPr="000A0FF2">
        <w:rPr>
          <w:rFonts w:ascii="Arial" w:hAnsi="Arial" w:cs="Arial"/>
          <w:sz w:val="16"/>
          <w:szCs w:val="16"/>
        </w:rPr>
        <w:t>бах внесения платы.</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3.1.4.4. Получение МФЦ отказа в предоставлении государственных и (или) муниципальных услуг, включенных в комплексный запрос, не является основанием для пр</w:t>
      </w:r>
      <w:r w:rsidRPr="000A0FF2">
        <w:rPr>
          <w:rFonts w:ascii="Arial" w:hAnsi="Arial" w:cs="Arial"/>
          <w:sz w:val="16"/>
          <w:szCs w:val="16"/>
        </w:rPr>
        <w:t>е</w:t>
      </w:r>
      <w:r w:rsidRPr="000A0FF2">
        <w:rPr>
          <w:rFonts w:ascii="Arial" w:hAnsi="Arial" w:cs="Arial"/>
          <w:sz w:val="16"/>
          <w:szCs w:val="16"/>
        </w:rPr>
        <w:t>кращения получения данной муниципальной услуги, за исключением случаев, если услуга в предоставлении которой отказано, необходима для предоставления данной муниципал</w:t>
      </w:r>
      <w:r w:rsidRPr="000A0FF2">
        <w:rPr>
          <w:rFonts w:ascii="Arial" w:hAnsi="Arial" w:cs="Arial"/>
          <w:sz w:val="16"/>
          <w:szCs w:val="16"/>
        </w:rPr>
        <w:t>ь</w:t>
      </w:r>
      <w:r w:rsidRPr="000A0FF2">
        <w:rPr>
          <w:rFonts w:ascii="Arial" w:hAnsi="Arial" w:cs="Arial"/>
          <w:sz w:val="16"/>
          <w:szCs w:val="16"/>
        </w:rPr>
        <w:t>ного услуги.</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3.1.4.5. Результат административной процедуры – принятие предварительного решения о предоставлении муниципальной услуги или об отказе в предоставлении муниц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3.1.4.6. Время выполнения административной процедуры составляет один  рабочий день со дня поступления в отдел ответов на межведомстве</w:t>
      </w:r>
      <w:r w:rsidRPr="000A0FF2">
        <w:rPr>
          <w:rFonts w:ascii="Arial" w:hAnsi="Arial" w:cs="Arial"/>
          <w:sz w:val="16"/>
          <w:szCs w:val="16"/>
        </w:rPr>
        <w:t>н</w:t>
      </w:r>
      <w:r w:rsidRPr="000A0FF2">
        <w:rPr>
          <w:rFonts w:ascii="Arial" w:hAnsi="Arial" w:cs="Arial"/>
          <w:sz w:val="16"/>
          <w:szCs w:val="16"/>
        </w:rPr>
        <w:t>ные запросы.</w:t>
      </w:r>
    </w:p>
    <w:p w:rsidR="00F914BE" w:rsidRPr="000A0FF2" w:rsidRDefault="00F914BE" w:rsidP="00F914BE">
      <w:pPr>
        <w:widowControl w:val="0"/>
        <w:ind w:firstLine="284"/>
        <w:jc w:val="both"/>
        <w:rPr>
          <w:rFonts w:ascii="Arial" w:hAnsi="Arial" w:cs="Arial"/>
          <w:b/>
          <w:sz w:val="16"/>
          <w:szCs w:val="16"/>
        </w:rPr>
      </w:pPr>
      <w:r w:rsidRPr="000A0FF2">
        <w:rPr>
          <w:rFonts w:ascii="Arial" w:hAnsi="Arial" w:cs="Arial"/>
          <w:b/>
          <w:sz w:val="16"/>
          <w:szCs w:val="16"/>
        </w:rPr>
        <w:t>3.1.5. Выдача (направление) результата предоставления муниципальной усл</w:t>
      </w:r>
      <w:r w:rsidRPr="000A0FF2">
        <w:rPr>
          <w:rFonts w:ascii="Arial" w:hAnsi="Arial" w:cs="Arial"/>
          <w:b/>
          <w:sz w:val="16"/>
          <w:szCs w:val="16"/>
        </w:rPr>
        <w:t>у</w:t>
      </w:r>
      <w:r w:rsidRPr="000A0FF2">
        <w:rPr>
          <w:rFonts w:ascii="Arial" w:hAnsi="Arial" w:cs="Arial"/>
          <w:b/>
          <w:sz w:val="16"/>
          <w:szCs w:val="16"/>
        </w:rPr>
        <w:t>ги заявителю</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3.1.5.1. Критерием принятия решения для начала административной процедуры является принятие предварительного решения о предоставлении муниципальной услуги л</w:t>
      </w:r>
      <w:r w:rsidRPr="000A0FF2">
        <w:rPr>
          <w:rFonts w:ascii="Arial" w:hAnsi="Arial" w:cs="Arial"/>
          <w:sz w:val="16"/>
          <w:szCs w:val="16"/>
        </w:rPr>
        <w:t>и</w:t>
      </w:r>
      <w:r w:rsidRPr="000A0FF2">
        <w:rPr>
          <w:rFonts w:ascii="Arial" w:hAnsi="Arial" w:cs="Arial"/>
          <w:sz w:val="16"/>
          <w:szCs w:val="16"/>
        </w:rPr>
        <w:t>бо об отказе в предоставлении муниципальной услуги.</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3.1.5.2. В случае отсутствия оснований для отказа в предоставлении муниципальной услуги, указанных в пункте 2.9 административного ре</w:t>
      </w:r>
      <w:r w:rsidRPr="000A0FF2">
        <w:rPr>
          <w:rFonts w:ascii="Arial" w:hAnsi="Arial" w:cs="Arial"/>
          <w:sz w:val="16"/>
          <w:szCs w:val="16"/>
        </w:rPr>
        <w:t>г</w:t>
      </w:r>
      <w:r w:rsidRPr="000A0FF2">
        <w:rPr>
          <w:rFonts w:ascii="Arial" w:hAnsi="Arial" w:cs="Arial"/>
          <w:sz w:val="16"/>
          <w:szCs w:val="16"/>
        </w:rPr>
        <w:t>ламента,  специалист отдела, ответственный за предоставление муниципальной услуги, готовит сведения из ИСОГД, согласно установленной закон</w:t>
      </w:r>
      <w:r w:rsidRPr="000A0FF2">
        <w:rPr>
          <w:rFonts w:ascii="Arial" w:hAnsi="Arial" w:cs="Arial"/>
          <w:sz w:val="16"/>
          <w:szCs w:val="16"/>
        </w:rPr>
        <w:t>о</w:t>
      </w:r>
      <w:r w:rsidRPr="000A0FF2">
        <w:rPr>
          <w:rFonts w:ascii="Arial" w:hAnsi="Arial" w:cs="Arial"/>
          <w:sz w:val="16"/>
          <w:szCs w:val="16"/>
        </w:rPr>
        <w:t>дательством формы и передает его в порядке делопроизводства на рассмотрение и подписание зав</w:t>
      </w:r>
      <w:r w:rsidRPr="000A0FF2">
        <w:rPr>
          <w:rFonts w:ascii="Arial" w:hAnsi="Arial" w:cs="Arial"/>
          <w:sz w:val="16"/>
          <w:szCs w:val="16"/>
        </w:rPr>
        <w:t>е</w:t>
      </w:r>
      <w:r w:rsidRPr="000A0FF2">
        <w:rPr>
          <w:rFonts w:ascii="Arial" w:hAnsi="Arial" w:cs="Arial"/>
          <w:sz w:val="16"/>
          <w:szCs w:val="16"/>
        </w:rPr>
        <w:t>дующему отделом.</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3.1.5.3. В случае наличия оснований для отказа в предоставлении муниципальной услуги, указанных в пункте 2.9 административного регламента, специалист отдела, отве</w:t>
      </w:r>
      <w:r w:rsidRPr="000A0FF2">
        <w:rPr>
          <w:rFonts w:ascii="Arial" w:hAnsi="Arial" w:cs="Arial"/>
          <w:sz w:val="16"/>
          <w:szCs w:val="16"/>
        </w:rPr>
        <w:t>т</w:t>
      </w:r>
      <w:r w:rsidRPr="000A0FF2">
        <w:rPr>
          <w:rFonts w:ascii="Arial" w:hAnsi="Arial" w:cs="Arial"/>
          <w:sz w:val="16"/>
          <w:szCs w:val="16"/>
        </w:rPr>
        <w:t>ственный за предоставление муниципальной услуги, готовит решение об отказе в предоставлении муниципальной услуги и передает его для принятия окончательного решения и подписи заведующему отдела (лицу, его замещающему). Решение об отказе в предо</w:t>
      </w:r>
      <w:r w:rsidRPr="000A0FF2">
        <w:rPr>
          <w:rFonts w:ascii="Arial" w:hAnsi="Arial" w:cs="Arial"/>
          <w:sz w:val="16"/>
          <w:szCs w:val="16"/>
        </w:rPr>
        <w:t>с</w:t>
      </w:r>
      <w:r w:rsidRPr="000A0FF2">
        <w:rPr>
          <w:rFonts w:ascii="Arial" w:hAnsi="Arial" w:cs="Arial"/>
          <w:sz w:val="16"/>
          <w:szCs w:val="16"/>
        </w:rPr>
        <w:t>тавлении муниципальной услуги оформляется в виде письма отдела с обоснованием так</w:t>
      </w:r>
      <w:r w:rsidRPr="000A0FF2">
        <w:rPr>
          <w:rFonts w:ascii="Arial" w:hAnsi="Arial" w:cs="Arial"/>
          <w:sz w:val="16"/>
          <w:szCs w:val="16"/>
        </w:rPr>
        <w:t>о</w:t>
      </w:r>
      <w:r w:rsidRPr="000A0FF2">
        <w:rPr>
          <w:rFonts w:ascii="Arial" w:hAnsi="Arial" w:cs="Arial"/>
          <w:sz w:val="16"/>
          <w:szCs w:val="16"/>
        </w:rPr>
        <w:t>го отказа.</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3.1.5.4. Результат административной процедуры – подписанные и зарегистрированные в установленном порядке, документы о предоставлении м</w:t>
      </w:r>
      <w:r w:rsidRPr="000A0FF2">
        <w:rPr>
          <w:rFonts w:ascii="Arial" w:hAnsi="Arial" w:cs="Arial"/>
          <w:sz w:val="16"/>
          <w:szCs w:val="16"/>
        </w:rPr>
        <w:t>у</w:t>
      </w:r>
      <w:r w:rsidRPr="000A0FF2">
        <w:rPr>
          <w:rFonts w:ascii="Arial" w:hAnsi="Arial" w:cs="Arial"/>
          <w:sz w:val="16"/>
          <w:szCs w:val="16"/>
        </w:rPr>
        <w:t>ниципал</w:t>
      </w:r>
      <w:r w:rsidRPr="000A0FF2">
        <w:rPr>
          <w:rFonts w:ascii="Arial" w:hAnsi="Arial" w:cs="Arial"/>
          <w:sz w:val="16"/>
          <w:szCs w:val="16"/>
        </w:rPr>
        <w:t>ь</w:t>
      </w:r>
      <w:r w:rsidRPr="000A0FF2">
        <w:rPr>
          <w:rFonts w:ascii="Arial" w:hAnsi="Arial" w:cs="Arial"/>
          <w:sz w:val="16"/>
          <w:szCs w:val="16"/>
        </w:rPr>
        <w:t xml:space="preserve">ной услуги или об отказе в предоставлении муниципальной услуги. </w:t>
      </w:r>
    </w:p>
    <w:p w:rsidR="00F914BE" w:rsidRPr="000A0FF2" w:rsidRDefault="00F914BE" w:rsidP="00F914BE">
      <w:pPr>
        <w:widowControl w:val="0"/>
        <w:ind w:firstLine="284"/>
        <w:jc w:val="both"/>
        <w:rPr>
          <w:rFonts w:ascii="Arial" w:hAnsi="Arial" w:cs="Arial"/>
          <w:sz w:val="16"/>
          <w:szCs w:val="16"/>
        </w:rPr>
      </w:pPr>
      <w:r w:rsidRPr="000A0FF2">
        <w:rPr>
          <w:rFonts w:ascii="Arial" w:hAnsi="Arial" w:cs="Arial"/>
          <w:sz w:val="16"/>
          <w:szCs w:val="16"/>
        </w:rPr>
        <w:t>3.1.5.5. Время выполнения административной процедуры составляет один рабочий день со дня поступления в отдел ответов на межведомс</w:t>
      </w:r>
      <w:r w:rsidRPr="000A0FF2">
        <w:rPr>
          <w:rFonts w:ascii="Arial" w:hAnsi="Arial" w:cs="Arial"/>
          <w:sz w:val="16"/>
          <w:szCs w:val="16"/>
        </w:rPr>
        <w:t>т</w:t>
      </w:r>
      <w:r w:rsidRPr="000A0FF2">
        <w:rPr>
          <w:rFonts w:ascii="Arial" w:hAnsi="Arial" w:cs="Arial"/>
          <w:sz w:val="16"/>
          <w:szCs w:val="16"/>
        </w:rPr>
        <w:t>венные запросы.</w:t>
      </w:r>
    </w:p>
    <w:p w:rsidR="00F914BE" w:rsidRPr="000A0FF2" w:rsidRDefault="00F914BE" w:rsidP="00F914BE">
      <w:pPr>
        <w:widowControl w:val="0"/>
        <w:ind w:firstLine="284"/>
        <w:jc w:val="both"/>
        <w:rPr>
          <w:rFonts w:ascii="Arial" w:hAnsi="Arial" w:cs="Arial"/>
          <w:b/>
          <w:sz w:val="16"/>
          <w:szCs w:val="16"/>
        </w:rPr>
      </w:pPr>
      <w:r w:rsidRPr="000A0FF2">
        <w:rPr>
          <w:rFonts w:ascii="Arial" w:hAnsi="Arial" w:cs="Arial"/>
          <w:b/>
          <w:sz w:val="16"/>
          <w:szCs w:val="16"/>
        </w:rPr>
        <w:t>3.2. Порядок выполнения административных процедур МФЦ</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w:t>
      </w:r>
      <w:r w:rsidRPr="000A0FF2">
        <w:rPr>
          <w:rFonts w:ascii="Arial" w:hAnsi="Arial" w:cs="Arial"/>
          <w:sz w:val="16"/>
          <w:szCs w:val="16"/>
        </w:rPr>
        <w:t>в</w:t>
      </w:r>
      <w:r w:rsidRPr="000A0FF2">
        <w:rPr>
          <w:rFonts w:ascii="Arial" w:hAnsi="Arial" w:cs="Arial"/>
          <w:sz w:val="16"/>
          <w:szCs w:val="16"/>
        </w:rPr>
        <w:t>ляющим муниципальную услугу, и МФЦ.</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МФЦ не осуществляет:</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w:t>
      </w:r>
      <w:r w:rsidRPr="000A0FF2">
        <w:rPr>
          <w:rFonts w:ascii="Arial" w:hAnsi="Arial" w:cs="Arial"/>
          <w:sz w:val="16"/>
          <w:szCs w:val="16"/>
        </w:rPr>
        <w:t>е</w:t>
      </w:r>
      <w:r w:rsidRPr="000A0FF2">
        <w:rPr>
          <w:rFonts w:ascii="Arial" w:hAnsi="Arial" w:cs="Arial"/>
          <w:sz w:val="16"/>
          <w:szCs w:val="16"/>
        </w:rPr>
        <w:t>стного самоуправления и организации, участвующие в предоставлении муниципальных услуг;</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w:t>
      </w:r>
      <w:r w:rsidRPr="000A0FF2">
        <w:rPr>
          <w:rFonts w:ascii="Arial" w:hAnsi="Arial" w:cs="Arial"/>
          <w:sz w:val="16"/>
          <w:szCs w:val="16"/>
        </w:rPr>
        <w:t>и</w:t>
      </w:r>
      <w:r w:rsidRPr="000A0FF2">
        <w:rPr>
          <w:rFonts w:ascii="Arial" w:hAnsi="Arial" w:cs="Arial"/>
          <w:sz w:val="16"/>
          <w:szCs w:val="16"/>
        </w:rPr>
        <w:t>фицированной электронной подписи заявителя, использованной при обращении за получением муниципальной усл</w:t>
      </w:r>
      <w:r w:rsidRPr="000A0FF2">
        <w:rPr>
          <w:rFonts w:ascii="Arial" w:hAnsi="Arial" w:cs="Arial"/>
          <w:sz w:val="16"/>
          <w:szCs w:val="16"/>
        </w:rPr>
        <w:t>у</w:t>
      </w:r>
      <w:r w:rsidRPr="000A0FF2">
        <w:rPr>
          <w:rFonts w:ascii="Arial" w:hAnsi="Arial" w:cs="Arial"/>
          <w:sz w:val="16"/>
          <w:szCs w:val="16"/>
        </w:rPr>
        <w:t>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Предварительная запись на прием в МФЦ для подачи заявления осуществляется посредством самозаписи на официальном сайте ГОАУ «МФЦ» (</w:t>
      </w:r>
      <w:hyperlink r:id="rId15" w:history="1">
        <w:r w:rsidRPr="000A0FF2">
          <w:rPr>
            <w:rStyle w:val="af0"/>
            <w:rFonts w:ascii="Arial" w:hAnsi="Arial" w:cs="Arial"/>
            <w:sz w:val="16"/>
            <w:szCs w:val="16"/>
            <w:lang w:val="en-US"/>
          </w:rPr>
          <w:t>https</w:t>
        </w:r>
        <w:r w:rsidRPr="000A0FF2">
          <w:rPr>
            <w:rStyle w:val="af0"/>
            <w:rFonts w:ascii="Arial" w:hAnsi="Arial" w:cs="Arial"/>
            <w:sz w:val="16"/>
            <w:szCs w:val="16"/>
          </w:rPr>
          <w:t>://</w:t>
        </w:r>
        <w:r w:rsidRPr="000A0FF2">
          <w:rPr>
            <w:rStyle w:val="af0"/>
            <w:rFonts w:ascii="Arial" w:hAnsi="Arial" w:cs="Arial"/>
            <w:sz w:val="16"/>
            <w:szCs w:val="16"/>
            <w:lang w:val="en-US"/>
          </w:rPr>
          <w:t>mfc</w:t>
        </w:r>
        <w:r w:rsidRPr="000A0FF2">
          <w:rPr>
            <w:rStyle w:val="af0"/>
            <w:rFonts w:ascii="Arial" w:hAnsi="Arial" w:cs="Arial"/>
            <w:sz w:val="16"/>
            <w:szCs w:val="16"/>
          </w:rPr>
          <w:t>53.</w:t>
        </w:r>
        <w:r w:rsidRPr="000A0FF2">
          <w:rPr>
            <w:rStyle w:val="af0"/>
            <w:rFonts w:ascii="Arial" w:hAnsi="Arial" w:cs="Arial"/>
            <w:sz w:val="16"/>
            <w:szCs w:val="16"/>
            <w:lang w:val="en-US"/>
          </w:rPr>
          <w:t>nov</w:t>
        </w:r>
        <w:r w:rsidRPr="000A0FF2">
          <w:rPr>
            <w:rStyle w:val="af0"/>
            <w:rFonts w:ascii="Arial" w:hAnsi="Arial" w:cs="Arial"/>
            <w:sz w:val="16"/>
            <w:szCs w:val="16"/>
          </w:rPr>
          <w:t>.</w:t>
        </w:r>
        <w:r w:rsidRPr="000A0FF2">
          <w:rPr>
            <w:rStyle w:val="af0"/>
            <w:rFonts w:ascii="Arial" w:hAnsi="Arial" w:cs="Arial"/>
            <w:sz w:val="16"/>
            <w:szCs w:val="16"/>
            <w:lang w:val="en-US"/>
          </w:rPr>
          <w:t>ru</w:t>
        </w:r>
        <w:r w:rsidRPr="000A0FF2">
          <w:rPr>
            <w:rStyle w:val="af0"/>
            <w:rFonts w:ascii="Arial" w:hAnsi="Arial" w:cs="Arial"/>
            <w:sz w:val="16"/>
            <w:szCs w:val="16"/>
          </w:rPr>
          <w:t>/</w:t>
        </w:r>
      </w:hyperlink>
      <w:r w:rsidRPr="000A0FF2">
        <w:rPr>
          <w:rFonts w:ascii="Arial" w:hAnsi="Arial" w:cs="Arial"/>
          <w:sz w:val="16"/>
          <w:szCs w:val="16"/>
        </w:rPr>
        <w:t xml:space="preserve">), по телефону </w:t>
      </w:r>
      <w:r w:rsidRPr="000A0FF2">
        <w:rPr>
          <w:rFonts w:ascii="Arial" w:hAnsi="Arial" w:cs="Arial"/>
          <w:sz w:val="16"/>
          <w:szCs w:val="16"/>
          <w:lang w:val="en-US"/>
        </w:rPr>
        <w:t>call</w:t>
      </w:r>
      <w:r w:rsidRPr="000A0FF2">
        <w:rPr>
          <w:rFonts w:ascii="Arial" w:hAnsi="Arial" w:cs="Arial"/>
          <w:sz w:val="16"/>
          <w:szCs w:val="16"/>
        </w:rPr>
        <w:t>-центра:88002501053, а также при личном обращении в структурное подра</w:t>
      </w:r>
      <w:r w:rsidRPr="000A0FF2">
        <w:rPr>
          <w:rFonts w:ascii="Arial" w:hAnsi="Arial" w:cs="Arial"/>
          <w:sz w:val="16"/>
          <w:szCs w:val="16"/>
        </w:rPr>
        <w:t>з</w:t>
      </w:r>
      <w:r w:rsidRPr="000A0FF2">
        <w:rPr>
          <w:rFonts w:ascii="Arial" w:hAnsi="Arial" w:cs="Arial"/>
          <w:sz w:val="16"/>
          <w:szCs w:val="16"/>
        </w:rPr>
        <w:t>деление ГОАУ «МФЦ».</w:t>
      </w:r>
    </w:p>
    <w:p w:rsidR="00F914BE" w:rsidRPr="000A0FF2" w:rsidRDefault="00F914BE" w:rsidP="00F914BE">
      <w:pPr>
        <w:autoSpaceDE w:val="0"/>
        <w:autoSpaceDN w:val="0"/>
        <w:adjustRightInd w:val="0"/>
        <w:ind w:firstLine="284"/>
        <w:jc w:val="both"/>
        <w:rPr>
          <w:rFonts w:ascii="Arial" w:hAnsi="Arial" w:cs="Arial"/>
          <w:b/>
          <w:sz w:val="16"/>
          <w:szCs w:val="16"/>
        </w:rPr>
      </w:pPr>
      <w:r w:rsidRPr="000A0FF2">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0A0FF2">
        <w:rPr>
          <w:rFonts w:ascii="Arial" w:hAnsi="Arial" w:cs="Arial"/>
          <w:b/>
          <w:sz w:val="16"/>
          <w:szCs w:val="16"/>
        </w:rPr>
        <w:t>у</w:t>
      </w:r>
      <w:r w:rsidRPr="000A0FF2">
        <w:rPr>
          <w:rFonts w:ascii="Arial" w:hAnsi="Arial" w:cs="Arial"/>
          <w:b/>
          <w:sz w:val="16"/>
          <w:szCs w:val="16"/>
        </w:rPr>
        <w:t>ментах</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0A0FF2">
        <w:rPr>
          <w:rFonts w:ascii="Arial" w:hAnsi="Arial" w:cs="Arial"/>
          <w:sz w:val="16"/>
          <w:szCs w:val="16"/>
        </w:rPr>
        <w:t>и</w:t>
      </w:r>
      <w:r w:rsidRPr="000A0FF2">
        <w:rPr>
          <w:rFonts w:ascii="Arial" w:hAnsi="Arial" w:cs="Arial"/>
          <w:sz w:val="16"/>
          <w:szCs w:val="16"/>
        </w:rPr>
        <w:t xml:space="preserve">тель представляет (направляет) на имя руководителя Уполномоченного органа </w:t>
      </w:r>
      <w:hyperlink r:id="rId16" w:history="1">
        <w:r w:rsidRPr="000A0FF2">
          <w:rPr>
            <w:rFonts w:ascii="Arial" w:hAnsi="Arial" w:cs="Arial"/>
            <w:sz w:val="16"/>
            <w:szCs w:val="16"/>
          </w:rPr>
          <w:t>заявление</w:t>
        </w:r>
      </w:hyperlink>
      <w:r w:rsidRPr="000A0FF2">
        <w:rPr>
          <w:rFonts w:ascii="Arial" w:hAnsi="Arial" w:cs="Arial"/>
          <w:sz w:val="16"/>
          <w:szCs w:val="16"/>
        </w:rPr>
        <w:t xml:space="preserve"> об исправлении таких опечаток и (или) ошибок посре</w:t>
      </w:r>
      <w:r w:rsidRPr="000A0FF2">
        <w:rPr>
          <w:rFonts w:ascii="Arial" w:hAnsi="Arial" w:cs="Arial"/>
          <w:sz w:val="16"/>
          <w:szCs w:val="16"/>
        </w:rPr>
        <w:t>д</w:t>
      </w:r>
      <w:r w:rsidRPr="000A0FF2">
        <w:rPr>
          <w:rFonts w:ascii="Arial" w:hAnsi="Arial" w:cs="Arial"/>
          <w:sz w:val="16"/>
          <w:szCs w:val="16"/>
        </w:rPr>
        <w:t>ством личного обращения или почтовым отправлением.</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w:t>
      </w:r>
      <w:r w:rsidRPr="000A0FF2">
        <w:rPr>
          <w:rFonts w:ascii="Arial" w:hAnsi="Arial" w:cs="Arial"/>
          <w:sz w:val="16"/>
          <w:szCs w:val="16"/>
        </w:rPr>
        <w:t>с</w:t>
      </w:r>
      <w:r w:rsidRPr="000A0FF2">
        <w:rPr>
          <w:rFonts w:ascii="Arial" w:hAnsi="Arial" w:cs="Arial"/>
          <w:sz w:val="16"/>
          <w:szCs w:val="16"/>
        </w:rPr>
        <w:t>новывающие доводы, изл</w:t>
      </w:r>
      <w:r w:rsidRPr="000A0FF2">
        <w:rPr>
          <w:rFonts w:ascii="Arial" w:hAnsi="Arial" w:cs="Arial"/>
          <w:sz w:val="16"/>
          <w:szCs w:val="16"/>
        </w:rPr>
        <w:t>о</w:t>
      </w:r>
      <w:r w:rsidRPr="000A0FF2">
        <w:rPr>
          <w:rFonts w:ascii="Arial" w:hAnsi="Arial" w:cs="Arial"/>
          <w:sz w:val="16"/>
          <w:szCs w:val="16"/>
        </w:rPr>
        <w:t>женные в заявлении.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w:t>
      </w:r>
      <w:r w:rsidRPr="000A0FF2">
        <w:rPr>
          <w:rFonts w:ascii="Arial" w:hAnsi="Arial" w:cs="Arial"/>
          <w:sz w:val="16"/>
          <w:szCs w:val="16"/>
        </w:rPr>
        <w:t>д</w:t>
      </w:r>
      <w:r w:rsidRPr="000A0FF2">
        <w:rPr>
          <w:rFonts w:ascii="Arial" w:hAnsi="Arial" w:cs="Arial"/>
          <w:sz w:val="16"/>
          <w:szCs w:val="16"/>
        </w:rPr>
        <w:t>ничные дни его регистрация осуществляется в первый рабочий день, следующий за выходным или нерабочим праздни</w:t>
      </w:r>
      <w:r w:rsidRPr="000A0FF2">
        <w:rPr>
          <w:rFonts w:ascii="Arial" w:hAnsi="Arial" w:cs="Arial"/>
          <w:sz w:val="16"/>
          <w:szCs w:val="16"/>
        </w:rPr>
        <w:t>ч</w:t>
      </w:r>
      <w:r w:rsidRPr="000A0FF2">
        <w:rPr>
          <w:rFonts w:ascii="Arial" w:hAnsi="Arial" w:cs="Arial"/>
          <w:sz w:val="16"/>
          <w:szCs w:val="16"/>
        </w:rPr>
        <w:t>ным днем.</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Должностное лицо Уполномоченного органа проводит проверку указанных в зая</w:t>
      </w:r>
      <w:r w:rsidRPr="000A0FF2">
        <w:rPr>
          <w:rFonts w:ascii="Arial" w:hAnsi="Arial" w:cs="Arial"/>
          <w:sz w:val="16"/>
          <w:szCs w:val="16"/>
        </w:rPr>
        <w:t>в</w:t>
      </w:r>
      <w:r w:rsidRPr="000A0FF2">
        <w:rPr>
          <w:rFonts w:ascii="Arial" w:hAnsi="Arial" w:cs="Arial"/>
          <w:sz w:val="16"/>
          <w:szCs w:val="16"/>
        </w:rPr>
        <w:t>лении сведений.</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w:t>
      </w:r>
      <w:r w:rsidRPr="000A0FF2">
        <w:rPr>
          <w:rFonts w:ascii="Arial" w:hAnsi="Arial" w:cs="Arial"/>
          <w:sz w:val="16"/>
          <w:szCs w:val="16"/>
        </w:rPr>
        <w:t>т</w:t>
      </w:r>
      <w:r w:rsidRPr="000A0FF2">
        <w:rPr>
          <w:rFonts w:ascii="Arial" w:hAnsi="Arial" w:cs="Arial"/>
          <w:sz w:val="16"/>
          <w:szCs w:val="16"/>
        </w:rPr>
        <w:t>ное лицо Уполномоченного органа подготавливает документ, являющийся результатом предоставления муниципальной услуги, с учетом испра</w:t>
      </w:r>
      <w:r w:rsidRPr="000A0FF2">
        <w:rPr>
          <w:rFonts w:ascii="Arial" w:hAnsi="Arial" w:cs="Arial"/>
          <w:sz w:val="16"/>
          <w:szCs w:val="16"/>
        </w:rPr>
        <w:t>в</w:t>
      </w:r>
      <w:r w:rsidRPr="000A0FF2">
        <w:rPr>
          <w:rFonts w:ascii="Arial" w:hAnsi="Arial" w:cs="Arial"/>
          <w:sz w:val="16"/>
          <w:szCs w:val="16"/>
        </w:rPr>
        <w:t>ления допущенных опечаток и (или) ошибок в срок, не превыша</w:t>
      </w:r>
      <w:r w:rsidRPr="000A0FF2">
        <w:rPr>
          <w:rFonts w:ascii="Arial" w:hAnsi="Arial" w:cs="Arial"/>
          <w:sz w:val="16"/>
          <w:szCs w:val="16"/>
        </w:rPr>
        <w:t>ю</w:t>
      </w:r>
      <w:r w:rsidRPr="000A0FF2">
        <w:rPr>
          <w:rFonts w:ascii="Arial" w:hAnsi="Arial" w:cs="Arial"/>
          <w:sz w:val="16"/>
          <w:szCs w:val="16"/>
        </w:rPr>
        <w:t>щий 5 рабочих дней со дня регистрации соответствующего заявления.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w:t>
      </w:r>
      <w:r w:rsidRPr="000A0FF2">
        <w:rPr>
          <w:rFonts w:ascii="Arial" w:hAnsi="Arial" w:cs="Arial"/>
          <w:sz w:val="16"/>
          <w:szCs w:val="16"/>
        </w:rPr>
        <w:t>о</w:t>
      </w:r>
      <w:r w:rsidRPr="000A0FF2">
        <w:rPr>
          <w:rFonts w:ascii="Arial" w:hAnsi="Arial" w:cs="Arial"/>
          <w:sz w:val="16"/>
          <w:szCs w:val="16"/>
        </w:rPr>
        <w:t>го документа должностного лица в срок, не превышающий 5 рабочих дней со дня регистрации соответс</w:t>
      </w:r>
      <w:r w:rsidRPr="000A0FF2">
        <w:rPr>
          <w:rFonts w:ascii="Arial" w:hAnsi="Arial" w:cs="Arial"/>
          <w:sz w:val="16"/>
          <w:szCs w:val="16"/>
        </w:rPr>
        <w:t>т</w:t>
      </w:r>
      <w:r w:rsidRPr="000A0FF2">
        <w:rPr>
          <w:rFonts w:ascii="Arial" w:hAnsi="Arial" w:cs="Arial"/>
          <w:sz w:val="16"/>
          <w:szCs w:val="16"/>
        </w:rPr>
        <w:t>вующего заявления.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914BE" w:rsidRPr="000A0FF2" w:rsidRDefault="00F914BE" w:rsidP="00F914BE">
      <w:pPr>
        <w:ind w:firstLine="539"/>
        <w:jc w:val="center"/>
        <w:rPr>
          <w:rFonts w:ascii="Arial" w:hAnsi="Arial" w:cs="Arial"/>
          <w:b/>
          <w:sz w:val="16"/>
          <w:szCs w:val="16"/>
        </w:rPr>
      </w:pPr>
      <w:r w:rsidRPr="000A0FF2">
        <w:rPr>
          <w:rFonts w:ascii="Arial" w:hAnsi="Arial" w:cs="Arial"/>
          <w:b/>
          <w:sz w:val="16"/>
          <w:szCs w:val="16"/>
        </w:rPr>
        <w:t>4. Формы контроля за исполнением административного регламе</w:t>
      </w:r>
      <w:r w:rsidRPr="000A0FF2">
        <w:rPr>
          <w:rFonts w:ascii="Arial" w:hAnsi="Arial" w:cs="Arial"/>
          <w:b/>
          <w:sz w:val="16"/>
          <w:szCs w:val="16"/>
        </w:rPr>
        <w:t>н</w:t>
      </w:r>
      <w:r w:rsidRPr="000A0FF2">
        <w:rPr>
          <w:rFonts w:ascii="Arial" w:hAnsi="Arial" w:cs="Arial"/>
          <w:b/>
          <w:sz w:val="16"/>
          <w:szCs w:val="16"/>
        </w:rPr>
        <w:t>та</w:t>
      </w:r>
    </w:p>
    <w:p w:rsidR="00F914BE" w:rsidRPr="000A0FF2" w:rsidRDefault="00F914BE" w:rsidP="00F914BE">
      <w:pPr>
        <w:ind w:firstLine="284"/>
        <w:jc w:val="both"/>
        <w:rPr>
          <w:rFonts w:ascii="Arial" w:hAnsi="Arial" w:cs="Arial"/>
          <w:b/>
          <w:sz w:val="16"/>
          <w:szCs w:val="16"/>
        </w:rPr>
      </w:pPr>
      <w:r w:rsidRPr="000A0FF2">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w:t>
      </w:r>
      <w:r w:rsidRPr="000A0FF2">
        <w:rPr>
          <w:rFonts w:ascii="Arial" w:hAnsi="Arial" w:cs="Arial"/>
          <w:b/>
          <w:sz w:val="16"/>
          <w:szCs w:val="16"/>
        </w:rPr>
        <w:t>о</w:t>
      </w:r>
      <w:r w:rsidRPr="000A0FF2">
        <w:rPr>
          <w:rFonts w:ascii="Arial" w:hAnsi="Arial" w:cs="Arial"/>
          <w:b/>
          <w:sz w:val="16"/>
          <w:szCs w:val="16"/>
        </w:rPr>
        <w:t>жений регламента и иных нормативных правовых актов, устанавливающих треб</w:t>
      </w:r>
      <w:r w:rsidRPr="000A0FF2">
        <w:rPr>
          <w:rFonts w:ascii="Arial" w:hAnsi="Arial" w:cs="Arial"/>
          <w:b/>
          <w:sz w:val="16"/>
          <w:szCs w:val="16"/>
        </w:rPr>
        <w:t>о</w:t>
      </w:r>
      <w:r w:rsidRPr="000A0FF2">
        <w:rPr>
          <w:rFonts w:ascii="Arial" w:hAnsi="Arial" w:cs="Arial"/>
          <w:b/>
          <w:sz w:val="16"/>
          <w:szCs w:val="16"/>
        </w:rPr>
        <w:t>вания к предоставлению муниципальной услуги, а также принятием ими реш</w:t>
      </w:r>
      <w:r w:rsidRPr="000A0FF2">
        <w:rPr>
          <w:rFonts w:ascii="Arial" w:hAnsi="Arial" w:cs="Arial"/>
          <w:b/>
          <w:sz w:val="16"/>
          <w:szCs w:val="16"/>
        </w:rPr>
        <w:t>е</w:t>
      </w:r>
      <w:r w:rsidRPr="000A0FF2">
        <w:rPr>
          <w:rFonts w:ascii="Arial" w:hAnsi="Arial" w:cs="Arial"/>
          <w:b/>
          <w:sz w:val="16"/>
          <w:szCs w:val="16"/>
        </w:rPr>
        <w:t>ний</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w:t>
      </w:r>
      <w:r w:rsidRPr="000A0FF2">
        <w:rPr>
          <w:rFonts w:ascii="Arial" w:hAnsi="Arial" w:cs="Arial"/>
          <w:sz w:val="16"/>
          <w:szCs w:val="16"/>
        </w:rPr>
        <w:t>и</w:t>
      </w:r>
      <w:r w:rsidRPr="000A0FF2">
        <w:rPr>
          <w:rFonts w:ascii="Arial" w:hAnsi="Arial" w:cs="Arial"/>
          <w:sz w:val="16"/>
          <w:szCs w:val="16"/>
        </w:rPr>
        <w:t>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w:t>
      </w:r>
      <w:r w:rsidRPr="000A0FF2">
        <w:rPr>
          <w:rFonts w:ascii="Arial" w:hAnsi="Arial" w:cs="Arial"/>
          <w:sz w:val="16"/>
          <w:szCs w:val="16"/>
        </w:rPr>
        <w:t>н</w:t>
      </w:r>
      <w:r w:rsidRPr="000A0FF2">
        <w:rPr>
          <w:rFonts w:ascii="Arial" w:hAnsi="Arial" w:cs="Arial"/>
          <w:sz w:val="16"/>
          <w:szCs w:val="16"/>
        </w:rPr>
        <w:t>та.</w:t>
      </w:r>
    </w:p>
    <w:p w:rsidR="00F914BE" w:rsidRPr="000A0FF2" w:rsidRDefault="00F914BE" w:rsidP="00F914BE">
      <w:pPr>
        <w:ind w:firstLine="284"/>
        <w:jc w:val="both"/>
        <w:rPr>
          <w:rFonts w:ascii="Arial" w:hAnsi="Arial" w:cs="Arial"/>
          <w:b/>
          <w:sz w:val="16"/>
          <w:szCs w:val="16"/>
        </w:rPr>
      </w:pPr>
      <w:r w:rsidRPr="000A0FF2">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w:t>
      </w:r>
      <w:r w:rsidRPr="000A0FF2">
        <w:rPr>
          <w:rFonts w:ascii="Arial" w:hAnsi="Arial" w:cs="Arial"/>
          <w:b/>
          <w:sz w:val="16"/>
          <w:szCs w:val="16"/>
        </w:rPr>
        <w:t>в</w:t>
      </w:r>
      <w:r w:rsidRPr="000A0FF2">
        <w:rPr>
          <w:rFonts w:ascii="Arial" w:hAnsi="Arial" w:cs="Arial"/>
          <w:b/>
          <w:sz w:val="16"/>
          <w:szCs w:val="16"/>
        </w:rPr>
        <w:t>ления муниципальной услуги</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w:t>
      </w:r>
      <w:r w:rsidRPr="000A0FF2">
        <w:rPr>
          <w:rFonts w:ascii="Arial" w:hAnsi="Arial" w:cs="Arial"/>
          <w:sz w:val="16"/>
          <w:szCs w:val="16"/>
        </w:rPr>
        <w:t>и</w:t>
      </w:r>
      <w:r w:rsidRPr="000A0FF2">
        <w:rPr>
          <w:rFonts w:ascii="Arial" w:hAnsi="Arial" w:cs="Arial"/>
          <w:sz w:val="16"/>
          <w:szCs w:val="16"/>
        </w:rPr>
        <w:t>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w:t>
      </w:r>
      <w:r w:rsidRPr="000A0FF2">
        <w:rPr>
          <w:rFonts w:ascii="Arial" w:hAnsi="Arial" w:cs="Arial"/>
          <w:sz w:val="16"/>
          <w:szCs w:val="16"/>
        </w:rPr>
        <w:t>т</w:t>
      </w:r>
      <w:r w:rsidRPr="000A0FF2">
        <w:rPr>
          <w:rFonts w:ascii="Arial" w:hAnsi="Arial" w:cs="Arial"/>
          <w:sz w:val="16"/>
          <w:szCs w:val="16"/>
        </w:rPr>
        <w:t>ных лиц.</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4.2.2. Проверки могут быть плановыми и внеплановыми.</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w:t>
      </w:r>
      <w:r w:rsidRPr="000A0FF2">
        <w:rPr>
          <w:rFonts w:ascii="Arial" w:hAnsi="Arial" w:cs="Arial"/>
          <w:sz w:val="16"/>
          <w:szCs w:val="16"/>
        </w:rPr>
        <w:t>е</w:t>
      </w:r>
      <w:r w:rsidRPr="000A0FF2">
        <w:rPr>
          <w:rFonts w:ascii="Arial" w:hAnsi="Arial" w:cs="Arial"/>
          <w:sz w:val="16"/>
          <w:szCs w:val="16"/>
        </w:rPr>
        <w:t>ресованных лиц.</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Проверки полноты и качества предоставляемой муниципальной услуги проводятся на основании приказа Уполномоченного органа. Для пр</w:t>
      </w:r>
      <w:r w:rsidRPr="000A0FF2">
        <w:rPr>
          <w:rFonts w:ascii="Arial" w:hAnsi="Arial" w:cs="Arial"/>
          <w:sz w:val="16"/>
          <w:szCs w:val="16"/>
        </w:rPr>
        <w:t>о</w:t>
      </w:r>
      <w:r w:rsidRPr="000A0FF2">
        <w:rPr>
          <w:rFonts w:ascii="Arial" w:hAnsi="Arial" w:cs="Arial"/>
          <w:sz w:val="16"/>
          <w:szCs w:val="16"/>
        </w:rPr>
        <w:t>ведения проверки формируется комиссия, в состав которой включаются муниципальные служащие Уполномоченного органа. Результаты проверки оформляю</w:t>
      </w:r>
      <w:r w:rsidRPr="000A0FF2">
        <w:rPr>
          <w:rFonts w:ascii="Arial" w:hAnsi="Arial" w:cs="Arial"/>
          <w:sz w:val="16"/>
          <w:szCs w:val="16"/>
        </w:rPr>
        <w:t>т</w:t>
      </w:r>
      <w:r w:rsidRPr="000A0FF2">
        <w:rPr>
          <w:rFonts w:ascii="Arial" w:hAnsi="Arial" w:cs="Arial"/>
          <w:sz w:val="16"/>
          <w:szCs w:val="16"/>
        </w:rPr>
        <w:t>ся в виде акта, в котором отмечаются выявленные недостатки и предложения по их устранению, акт подписывается членами комиссии. С актом знак</w:t>
      </w:r>
      <w:r w:rsidRPr="000A0FF2">
        <w:rPr>
          <w:rFonts w:ascii="Arial" w:hAnsi="Arial" w:cs="Arial"/>
          <w:sz w:val="16"/>
          <w:szCs w:val="16"/>
        </w:rPr>
        <w:t>о</w:t>
      </w:r>
      <w:r w:rsidRPr="000A0FF2">
        <w:rPr>
          <w:rFonts w:ascii="Arial" w:hAnsi="Arial" w:cs="Arial"/>
          <w:sz w:val="16"/>
          <w:szCs w:val="16"/>
        </w:rPr>
        <w:t>мятся должностные лица Уполномоченного органа.</w:t>
      </w:r>
    </w:p>
    <w:p w:rsidR="00F914BE" w:rsidRPr="000A0FF2" w:rsidRDefault="00F914BE" w:rsidP="00F914BE">
      <w:pPr>
        <w:ind w:firstLine="284"/>
        <w:jc w:val="both"/>
        <w:rPr>
          <w:rFonts w:ascii="Arial" w:hAnsi="Arial" w:cs="Arial"/>
          <w:b/>
          <w:sz w:val="16"/>
          <w:szCs w:val="16"/>
        </w:rPr>
      </w:pPr>
      <w:r w:rsidRPr="000A0FF2">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w:t>
      </w:r>
      <w:r w:rsidRPr="000A0FF2">
        <w:rPr>
          <w:rFonts w:ascii="Arial" w:hAnsi="Arial" w:cs="Arial"/>
          <w:b/>
          <w:sz w:val="16"/>
          <w:szCs w:val="16"/>
        </w:rPr>
        <w:t>и</w:t>
      </w:r>
      <w:r w:rsidRPr="000A0FF2">
        <w:rPr>
          <w:rFonts w:ascii="Arial" w:hAnsi="Arial" w:cs="Arial"/>
          <w:b/>
          <w:sz w:val="16"/>
          <w:szCs w:val="16"/>
        </w:rPr>
        <w:t>пальной услуги</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Должностное лицо несет персональную ответственность за:</w:t>
      </w:r>
    </w:p>
    <w:p w:rsidR="00F914BE" w:rsidRPr="000A0FF2" w:rsidRDefault="00F914BE" w:rsidP="00F914BE">
      <w:pPr>
        <w:tabs>
          <w:tab w:val="left" w:pos="993"/>
        </w:tabs>
        <w:ind w:firstLine="284"/>
        <w:contextualSpacing/>
        <w:jc w:val="both"/>
        <w:rPr>
          <w:rFonts w:ascii="Arial" w:hAnsi="Arial" w:cs="Arial"/>
          <w:sz w:val="16"/>
          <w:szCs w:val="16"/>
        </w:rPr>
      </w:pPr>
      <w:r w:rsidRPr="000A0FF2">
        <w:rPr>
          <w:rFonts w:ascii="Arial" w:hAnsi="Arial" w:cs="Arial"/>
          <w:sz w:val="16"/>
          <w:szCs w:val="16"/>
        </w:rPr>
        <w:t xml:space="preserve">соблюдение установленного порядка приема документов; </w:t>
      </w:r>
    </w:p>
    <w:p w:rsidR="00F914BE" w:rsidRPr="000A0FF2" w:rsidRDefault="00F914BE" w:rsidP="00F914BE">
      <w:pPr>
        <w:tabs>
          <w:tab w:val="left" w:pos="993"/>
        </w:tabs>
        <w:ind w:firstLine="284"/>
        <w:contextualSpacing/>
        <w:jc w:val="both"/>
        <w:rPr>
          <w:rFonts w:ascii="Arial" w:hAnsi="Arial" w:cs="Arial"/>
          <w:sz w:val="16"/>
          <w:szCs w:val="16"/>
        </w:rPr>
      </w:pPr>
      <w:r w:rsidRPr="000A0FF2">
        <w:rPr>
          <w:rFonts w:ascii="Arial" w:hAnsi="Arial" w:cs="Arial"/>
          <w:sz w:val="16"/>
          <w:szCs w:val="16"/>
        </w:rPr>
        <w:t>принятие надлежащих мер по полной и всесторонней проверке предста</w:t>
      </w:r>
      <w:r w:rsidRPr="000A0FF2">
        <w:rPr>
          <w:rFonts w:ascii="Arial" w:hAnsi="Arial" w:cs="Arial"/>
          <w:sz w:val="16"/>
          <w:szCs w:val="16"/>
        </w:rPr>
        <w:t>в</w:t>
      </w:r>
      <w:r w:rsidRPr="000A0FF2">
        <w:rPr>
          <w:rFonts w:ascii="Arial" w:hAnsi="Arial" w:cs="Arial"/>
          <w:sz w:val="16"/>
          <w:szCs w:val="16"/>
        </w:rPr>
        <w:t xml:space="preserve">ленных документов; </w:t>
      </w:r>
    </w:p>
    <w:p w:rsidR="00F914BE" w:rsidRPr="000A0FF2" w:rsidRDefault="00F914BE" w:rsidP="00F914BE">
      <w:pPr>
        <w:tabs>
          <w:tab w:val="left" w:pos="993"/>
        </w:tabs>
        <w:ind w:firstLine="284"/>
        <w:contextualSpacing/>
        <w:jc w:val="both"/>
        <w:rPr>
          <w:rFonts w:ascii="Arial" w:hAnsi="Arial" w:cs="Arial"/>
          <w:sz w:val="16"/>
          <w:szCs w:val="16"/>
        </w:rPr>
      </w:pPr>
      <w:r w:rsidRPr="000A0FF2">
        <w:rPr>
          <w:rFonts w:ascii="Arial" w:hAnsi="Arial" w:cs="Arial"/>
          <w:sz w:val="16"/>
          <w:szCs w:val="16"/>
        </w:rPr>
        <w:t>соблюдение сроков рассмотрения документов, соблюдение порядка выдачи док</w:t>
      </w:r>
      <w:r w:rsidRPr="000A0FF2">
        <w:rPr>
          <w:rFonts w:ascii="Arial" w:hAnsi="Arial" w:cs="Arial"/>
          <w:sz w:val="16"/>
          <w:szCs w:val="16"/>
        </w:rPr>
        <w:t>у</w:t>
      </w:r>
      <w:r w:rsidRPr="000A0FF2">
        <w:rPr>
          <w:rFonts w:ascii="Arial" w:hAnsi="Arial" w:cs="Arial"/>
          <w:sz w:val="16"/>
          <w:szCs w:val="16"/>
        </w:rPr>
        <w:t>ментов;</w:t>
      </w:r>
    </w:p>
    <w:p w:rsidR="00F914BE" w:rsidRPr="000A0FF2" w:rsidRDefault="00F914BE" w:rsidP="00F914BE">
      <w:pPr>
        <w:tabs>
          <w:tab w:val="left" w:pos="993"/>
        </w:tabs>
        <w:ind w:firstLine="284"/>
        <w:contextualSpacing/>
        <w:jc w:val="both"/>
        <w:rPr>
          <w:rFonts w:ascii="Arial" w:hAnsi="Arial" w:cs="Arial"/>
          <w:sz w:val="16"/>
          <w:szCs w:val="16"/>
        </w:rPr>
      </w:pPr>
      <w:r w:rsidRPr="000A0FF2">
        <w:rPr>
          <w:rFonts w:ascii="Arial" w:hAnsi="Arial" w:cs="Arial"/>
          <w:sz w:val="16"/>
          <w:szCs w:val="16"/>
        </w:rPr>
        <w:t xml:space="preserve">учет выданных документов; </w:t>
      </w:r>
    </w:p>
    <w:p w:rsidR="00F914BE" w:rsidRPr="000A0FF2" w:rsidRDefault="00F914BE" w:rsidP="00F914BE">
      <w:pPr>
        <w:tabs>
          <w:tab w:val="left" w:pos="993"/>
        </w:tabs>
        <w:ind w:firstLine="284"/>
        <w:contextualSpacing/>
        <w:jc w:val="both"/>
        <w:rPr>
          <w:rFonts w:ascii="Arial" w:hAnsi="Arial" w:cs="Arial"/>
          <w:sz w:val="16"/>
          <w:szCs w:val="16"/>
        </w:rPr>
      </w:pPr>
      <w:r w:rsidRPr="000A0FF2">
        <w:rPr>
          <w:rFonts w:ascii="Arial" w:hAnsi="Arial" w:cs="Arial"/>
          <w:sz w:val="16"/>
          <w:szCs w:val="16"/>
        </w:rPr>
        <w:t>своевременное формирование, ведение и надлежащее хранение докуме</w:t>
      </w:r>
      <w:r w:rsidRPr="000A0FF2">
        <w:rPr>
          <w:rFonts w:ascii="Arial" w:hAnsi="Arial" w:cs="Arial"/>
          <w:sz w:val="16"/>
          <w:szCs w:val="16"/>
        </w:rPr>
        <w:t>н</w:t>
      </w:r>
      <w:r w:rsidRPr="000A0FF2">
        <w:rPr>
          <w:rFonts w:ascii="Arial" w:hAnsi="Arial" w:cs="Arial"/>
          <w:sz w:val="16"/>
          <w:szCs w:val="16"/>
        </w:rPr>
        <w:t xml:space="preserve">тов. </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w:t>
      </w:r>
      <w:r w:rsidRPr="000A0FF2">
        <w:rPr>
          <w:rFonts w:ascii="Arial" w:hAnsi="Arial" w:cs="Arial"/>
          <w:sz w:val="16"/>
          <w:szCs w:val="16"/>
        </w:rPr>
        <w:t>а</w:t>
      </w:r>
      <w:r w:rsidRPr="000A0FF2">
        <w:rPr>
          <w:rFonts w:ascii="Arial" w:hAnsi="Arial" w:cs="Arial"/>
          <w:sz w:val="16"/>
          <w:szCs w:val="16"/>
        </w:rPr>
        <w:t>новленные законодательством Российской Федерации.</w:t>
      </w:r>
    </w:p>
    <w:p w:rsidR="00F914BE" w:rsidRPr="000A0FF2" w:rsidRDefault="00F914BE" w:rsidP="00F914BE">
      <w:pPr>
        <w:ind w:firstLine="284"/>
        <w:jc w:val="both"/>
        <w:rPr>
          <w:rFonts w:ascii="Arial" w:hAnsi="Arial" w:cs="Arial"/>
          <w:b/>
          <w:sz w:val="16"/>
          <w:szCs w:val="16"/>
        </w:rPr>
      </w:pPr>
      <w:r w:rsidRPr="000A0FF2">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0A0FF2">
        <w:rPr>
          <w:rFonts w:ascii="Arial" w:hAnsi="Arial" w:cs="Arial"/>
          <w:b/>
          <w:sz w:val="16"/>
          <w:szCs w:val="16"/>
        </w:rPr>
        <w:t>ъ</w:t>
      </w:r>
      <w:r w:rsidRPr="000A0FF2">
        <w:rPr>
          <w:rFonts w:ascii="Arial" w:hAnsi="Arial" w:cs="Arial"/>
          <w:b/>
          <w:sz w:val="16"/>
          <w:szCs w:val="16"/>
        </w:rPr>
        <w:t>единений и организаций</w:t>
      </w:r>
    </w:p>
    <w:p w:rsidR="00F914BE" w:rsidRPr="000A0FF2" w:rsidRDefault="00F914BE" w:rsidP="00F914BE">
      <w:pPr>
        <w:autoSpaceDE w:val="0"/>
        <w:autoSpaceDN w:val="0"/>
        <w:adjustRightInd w:val="0"/>
        <w:ind w:firstLine="284"/>
        <w:jc w:val="both"/>
        <w:rPr>
          <w:rFonts w:ascii="Arial" w:hAnsi="Arial" w:cs="Arial"/>
          <w:bCs/>
          <w:sz w:val="16"/>
          <w:szCs w:val="16"/>
        </w:rPr>
      </w:pPr>
      <w:r w:rsidRPr="000A0FF2">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0A0FF2">
        <w:rPr>
          <w:rFonts w:ascii="Arial" w:hAnsi="Arial" w:cs="Arial"/>
          <w:bCs/>
          <w:sz w:val="16"/>
          <w:szCs w:val="16"/>
        </w:rPr>
        <w:t>я</w:t>
      </w:r>
      <w:r w:rsidRPr="000A0FF2">
        <w:rPr>
          <w:rFonts w:ascii="Arial" w:hAnsi="Arial" w:cs="Arial"/>
          <w:bCs/>
          <w:sz w:val="16"/>
          <w:szCs w:val="16"/>
        </w:rPr>
        <w:t>тельностью Уполномоченного органа при предоставлении муниципальной усл</w:t>
      </w:r>
      <w:r w:rsidRPr="000A0FF2">
        <w:rPr>
          <w:rFonts w:ascii="Arial" w:hAnsi="Arial" w:cs="Arial"/>
          <w:bCs/>
          <w:sz w:val="16"/>
          <w:szCs w:val="16"/>
        </w:rPr>
        <w:t>у</w:t>
      </w:r>
      <w:r w:rsidRPr="000A0FF2">
        <w:rPr>
          <w:rFonts w:ascii="Arial" w:hAnsi="Arial" w:cs="Arial"/>
          <w:bCs/>
          <w:sz w:val="16"/>
          <w:szCs w:val="16"/>
        </w:rPr>
        <w:t>ги.</w:t>
      </w:r>
    </w:p>
    <w:p w:rsidR="00F914BE" w:rsidRPr="000A0FF2" w:rsidRDefault="00F914BE" w:rsidP="00F914BE">
      <w:pPr>
        <w:ind w:firstLine="284"/>
        <w:jc w:val="both"/>
        <w:rPr>
          <w:rFonts w:ascii="Arial" w:hAnsi="Arial" w:cs="Arial"/>
          <w:b/>
          <w:sz w:val="16"/>
          <w:szCs w:val="16"/>
        </w:rPr>
      </w:pPr>
      <w:r w:rsidRPr="000A0FF2">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0A0FF2">
        <w:rPr>
          <w:rFonts w:ascii="Arial" w:hAnsi="Arial" w:cs="Arial"/>
          <w:b/>
          <w:sz w:val="16"/>
          <w:szCs w:val="16"/>
        </w:rPr>
        <w:t>й</w:t>
      </w:r>
      <w:r w:rsidRPr="000A0FF2">
        <w:rPr>
          <w:rFonts w:ascii="Arial" w:hAnsi="Arial" w:cs="Arial"/>
          <w:b/>
          <w:sz w:val="16"/>
          <w:szCs w:val="16"/>
        </w:rPr>
        <w:t>ствие), принимаемые (осуществляемые) им в ходе предоставления муниц</w:t>
      </w:r>
      <w:r w:rsidRPr="000A0FF2">
        <w:rPr>
          <w:rFonts w:ascii="Arial" w:hAnsi="Arial" w:cs="Arial"/>
          <w:b/>
          <w:sz w:val="16"/>
          <w:szCs w:val="16"/>
        </w:rPr>
        <w:t>и</w:t>
      </w:r>
      <w:r w:rsidRPr="000A0FF2">
        <w:rPr>
          <w:rFonts w:ascii="Arial" w:hAnsi="Arial" w:cs="Arial"/>
          <w:b/>
          <w:sz w:val="16"/>
          <w:szCs w:val="16"/>
        </w:rPr>
        <w:t>пальной услуги</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4.5.1. МФЦ, работники МФЦ несут ответственность, установленную законодател</w:t>
      </w:r>
      <w:r w:rsidRPr="000A0FF2">
        <w:rPr>
          <w:rFonts w:ascii="Arial" w:hAnsi="Arial" w:cs="Arial"/>
          <w:sz w:val="16"/>
          <w:szCs w:val="16"/>
        </w:rPr>
        <w:t>ь</w:t>
      </w:r>
      <w:r w:rsidRPr="000A0FF2">
        <w:rPr>
          <w:rFonts w:ascii="Arial" w:hAnsi="Arial" w:cs="Arial"/>
          <w:sz w:val="16"/>
          <w:szCs w:val="16"/>
        </w:rPr>
        <w:t>ством Российской Федерации:</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w:t>
      </w:r>
      <w:r w:rsidRPr="000A0FF2">
        <w:rPr>
          <w:rFonts w:ascii="Arial" w:hAnsi="Arial" w:cs="Arial"/>
          <w:sz w:val="16"/>
          <w:szCs w:val="16"/>
        </w:rPr>
        <w:t>е</w:t>
      </w:r>
      <w:r w:rsidRPr="000A0FF2">
        <w:rPr>
          <w:rFonts w:ascii="Arial" w:hAnsi="Arial" w:cs="Arial"/>
          <w:sz w:val="16"/>
          <w:szCs w:val="16"/>
        </w:rPr>
        <w:t>лем в МФЦ сведениям, иных документов, принятых от заявителя;</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w:t>
      </w:r>
      <w:r w:rsidRPr="000A0FF2">
        <w:rPr>
          <w:rFonts w:ascii="Arial" w:hAnsi="Arial" w:cs="Arial"/>
          <w:sz w:val="16"/>
          <w:szCs w:val="16"/>
        </w:rPr>
        <w:t>о</w:t>
      </w:r>
      <w:r w:rsidRPr="000A0FF2">
        <w:rPr>
          <w:rFonts w:ascii="Arial" w:hAnsi="Arial" w:cs="Arial"/>
          <w:sz w:val="16"/>
          <w:szCs w:val="16"/>
        </w:rPr>
        <w:t>ченным о</w:t>
      </w:r>
      <w:r w:rsidRPr="000A0FF2">
        <w:rPr>
          <w:rFonts w:ascii="Arial" w:hAnsi="Arial" w:cs="Arial"/>
          <w:sz w:val="16"/>
          <w:szCs w:val="16"/>
        </w:rPr>
        <w:t>р</w:t>
      </w:r>
      <w:r w:rsidRPr="000A0FF2">
        <w:rPr>
          <w:rFonts w:ascii="Arial" w:hAnsi="Arial" w:cs="Arial"/>
          <w:sz w:val="16"/>
          <w:szCs w:val="16"/>
        </w:rPr>
        <w:t>ганом;</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w:t>
      </w:r>
      <w:r w:rsidRPr="000A0FF2">
        <w:rPr>
          <w:rFonts w:ascii="Arial" w:hAnsi="Arial" w:cs="Arial"/>
          <w:sz w:val="16"/>
          <w:szCs w:val="16"/>
        </w:rPr>
        <w:t>о</w:t>
      </w:r>
      <w:r w:rsidRPr="000A0FF2">
        <w:rPr>
          <w:rFonts w:ascii="Arial" w:hAnsi="Arial" w:cs="Arial"/>
          <w:sz w:val="16"/>
          <w:szCs w:val="16"/>
        </w:rPr>
        <w:t>ном.</w:t>
      </w:r>
    </w:p>
    <w:p w:rsidR="00F914BE" w:rsidRPr="000A0FF2" w:rsidRDefault="00F914BE" w:rsidP="00F914BE">
      <w:pPr>
        <w:ind w:firstLine="284"/>
        <w:contextualSpacing/>
        <w:jc w:val="both"/>
        <w:rPr>
          <w:rFonts w:ascii="Arial" w:hAnsi="Arial" w:cs="Arial"/>
          <w:sz w:val="16"/>
          <w:szCs w:val="16"/>
        </w:rPr>
      </w:pPr>
      <w:r w:rsidRPr="000A0FF2">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7" w:history="1">
        <w:r w:rsidRPr="000A0FF2">
          <w:rPr>
            <w:rFonts w:ascii="Arial" w:hAnsi="Arial" w:cs="Arial"/>
            <w:sz w:val="16"/>
            <w:szCs w:val="16"/>
          </w:rPr>
          <w:t>кодексом</w:t>
        </w:r>
      </w:hyperlink>
      <w:r w:rsidRPr="000A0FF2">
        <w:rPr>
          <w:rFonts w:ascii="Arial" w:hAnsi="Arial" w:cs="Arial"/>
          <w:sz w:val="16"/>
          <w:szCs w:val="16"/>
        </w:rPr>
        <w:t xml:space="preserve"> Российской Федерации и </w:t>
      </w:r>
      <w:hyperlink r:id="rId18" w:history="1">
        <w:r w:rsidRPr="000A0FF2">
          <w:rPr>
            <w:rFonts w:ascii="Arial" w:hAnsi="Arial" w:cs="Arial"/>
            <w:sz w:val="16"/>
            <w:szCs w:val="16"/>
          </w:rPr>
          <w:t>Кодексом</w:t>
        </w:r>
      </w:hyperlink>
      <w:r w:rsidRPr="000A0FF2">
        <w:rPr>
          <w:rFonts w:ascii="Arial" w:hAnsi="Arial" w:cs="Arial"/>
          <w:sz w:val="16"/>
          <w:szCs w:val="16"/>
        </w:rPr>
        <w:t xml:space="preserve"> Российской Федерации об адм</w:t>
      </w:r>
      <w:r w:rsidRPr="000A0FF2">
        <w:rPr>
          <w:rFonts w:ascii="Arial" w:hAnsi="Arial" w:cs="Arial"/>
          <w:sz w:val="16"/>
          <w:szCs w:val="16"/>
        </w:rPr>
        <w:t>и</w:t>
      </w:r>
      <w:r w:rsidRPr="000A0FF2">
        <w:rPr>
          <w:rFonts w:ascii="Arial" w:hAnsi="Arial" w:cs="Arial"/>
          <w:sz w:val="16"/>
          <w:szCs w:val="16"/>
        </w:rPr>
        <w:t>нистративных правонарушениях для должнос</w:t>
      </w:r>
      <w:r w:rsidRPr="000A0FF2">
        <w:rPr>
          <w:rFonts w:ascii="Arial" w:hAnsi="Arial" w:cs="Arial"/>
          <w:sz w:val="16"/>
          <w:szCs w:val="16"/>
        </w:rPr>
        <w:t>т</w:t>
      </w:r>
      <w:r w:rsidRPr="000A0FF2">
        <w:rPr>
          <w:rFonts w:ascii="Arial" w:hAnsi="Arial" w:cs="Arial"/>
          <w:sz w:val="16"/>
          <w:szCs w:val="16"/>
        </w:rPr>
        <w:t>ных лиц.</w:t>
      </w:r>
    </w:p>
    <w:p w:rsidR="00F914BE" w:rsidRPr="000A0FF2" w:rsidRDefault="00F914BE" w:rsidP="00F914BE">
      <w:pPr>
        <w:pStyle w:val="ConsPlusNormal"/>
        <w:jc w:val="center"/>
        <w:outlineLvl w:val="1"/>
        <w:rPr>
          <w:b/>
          <w:sz w:val="16"/>
          <w:szCs w:val="16"/>
        </w:rPr>
      </w:pPr>
      <w:r w:rsidRPr="000A0FF2">
        <w:rPr>
          <w:b/>
          <w:sz w:val="16"/>
          <w:szCs w:val="16"/>
        </w:rPr>
        <w:t>5. Досудебный (внесудебный) порядок обжалования решений и дейс</w:t>
      </w:r>
      <w:r w:rsidRPr="000A0FF2">
        <w:rPr>
          <w:b/>
          <w:sz w:val="16"/>
          <w:szCs w:val="16"/>
        </w:rPr>
        <w:t>т</w:t>
      </w:r>
      <w:r w:rsidRPr="000A0FF2">
        <w:rPr>
          <w:b/>
          <w:sz w:val="16"/>
          <w:szCs w:val="16"/>
        </w:rPr>
        <w:t xml:space="preserve">вий </w:t>
      </w:r>
    </w:p>
    <w:p w:rsidR="00F914BE" w:rsidRPr="000A0FF2" w:rsidRDefault="00F914BE" w:rsidP="00F914BE">
      <w:pPr>
        <w:pStyle w:val="ConsPlusNormal"/>
        <w:jc w:val="center"/>
        <w:outlineLvl w:val="1"/>
        <w:rPr>
          <w:b/>
          <w:sz w:val="16"/>
          <w:szCs w:val="16"/>
        </w:rPr>
      </w:pPr>
      <w:r w:rsidRPr="000A0FF2">
        <w:rPr>
          <w:b/>
          <w:sz w:val="16"/>
          <w:szCs w:val="16"/>
        </w:rPr>
        <w:t>(бездействия) органа, предоставляющего муниципальную услугу, его должн</w:t>
      </w:r>
      <w:r w:rsidRPr="000A0FF2">
        <w:rPr>
          <w:b/>
          <w:sz w:val="16"/>
          <w:szCs w:val="16"/>
        </w:rPr>
        <w:t>о</w:t>
      </w:r>
      <w:r w:rsidRPr="000A0FF2">
        <w:rPr>
          <w:b/>
          <w:sz w:val="16"/>
          <w:szCs w:val="16"/>
        </w:rPr>
        <w:t xml:space="preserve">стных лиц, МФЦ, работников МФЦ </w:t>
      </w:r>
    </w:p>
    <w:p w:rsidR="00F914BE" w:rsidRPr="000A0FF2" w:rsidRDefault="00F914BE" w:rsidP="00F914BE">
      <w:pPr>
        <w:autoSpaceDE w:val="0"/>
        <w:autoSpaceDN w:val="0"/>
        <w:adjustRightInd w:val="0"/>
        <w:ind w:firstLine="284"/>
        <w:contextualSpacing/>
        <w:jc w:val="both"/>
        <w:rPr>
          <w:rFonts w:ascii="Arial" w:hAnsi="Arial" w:cs="Arial"/>
          <w:b/>
          <w:bCs/>
          <w:sz w:val="16"/>
          <w:szCs w:val="16"/>
        </w:rPr>
      </w:pPr>
      <w:r w:rsidRPr="000A0FF2">
        <w:rPr>
          <w:rFonts w:ascii="Arial" w:hAnsi="Arial" w:cs="Arial"/>
          <w:b/>
          <w:sz w:val="16"/>
          <w:szCs w:val="16"/>
        </w:rPr>
        <w:t xml:space="preserve">5.1. </w:t>
      </w:r>
      <w:r w:rsidRPr="000A0FF2">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w:t>
      </w:r>
      <w:r w:rsidRPr="000A0FF2">
        <w:rPr>
          <w:rFonts w:ascii="Arial" w:hAnsi="Arial" w:cs="Arial"/>
          <w:b/>
          <w:bCs/>
          <w:sz w:val="16"/>
          <w:szCs w:val="16"/>
        </w:rPr>
        <w:t>о</w:t>
      </w:r>
      <w:r w:rsidRPr="000A0FF2">
        <w:rPr>
          <w:rFonts w:ascii="Arial" w:hAnsi="Arial" w:cs="Arial"/>
          <w:b/>
          <w:bCs/>
          <w:sz w:val="16"/>
          <w:szCs w:val="16"/>
        </w:rPr>
        <w:t>стных лиц и (или) его должностных лиц, муниципальных служащих, МФЦ, работников МФЦ при предоставлении муниципальной услуги (д</w:t>
      </w:r>
      <w:r w:rsidRPr="000A0FF2">
        <w:rPr>
          <w:rFonts w:ascii="Arial" w:hAnsi="Arial" w:cs="Arial"/>
          <w:b/>
          <w:bCs/>
          <w:sz w:val="16"/>
          <w:szCs w:val="16"/>
        </w:rPr>
        <w:t>а</w:t>
      </w:r>
      <w:r w:rsidRPr="000A0FF2">
        <w:rPr>
          <w:rFonts w:ascii="Arial" w:hAnsi="Arial" w:cs="Arial"/>
          <w:b/>
          <w:bCs/>
          <w:sz w:val="16"/>
          <w:szCs w:val="16"/>
        </w:rPr>
        <w:t>лее - жалоба)</w:t>
      </w:r>
    </w:p>
    <w:p w:rsidR="00F914BE" w:rsidRPr="000A0FF2" w:rsidRDefault="00F914BE" w:rsidP="00F914BE">
      <w:pPr>
        <w:autoSpaceDE w:val="0"/>
        <w:autoSpaceDN w:val="0"/>
        <w:adjustRightInd w:val="0"/>
        <w:ind w:firstLine="284"/>
        <w:contextualSpacing/>
        <w:jc w:val="both"/>
        <w:rPr>
          <w:rFonts w:ascii="Arial" w:hAnsi="Arial" w:cs="Arial"/>
          <w:bCs/>
          <w:sz w:val="16"/>
          <w:szCs w:val="16"/>
        </w:rPr>
      </w:pPr>
      <w:r w:rsidRPr="000A0FF2">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0A0FF2">
        <w:rPr>
          <w:rFonts w:ascii="Arial" w:hAnsi="Arial" w:cs="Arial"/>
          <w:bCs/>
          <w:sz w:val="16"/>
          <w:szCs w:val="16"/>
        </w:rPr>
        <w:t>с</w:t>
      </w:r>
      <w:r w:rsidRPr="000A0FF2">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w:t>
      </w:r>
      <w:r w:rsidRPr="000A0FF2">
        <w:rPr>
          <w:rFonts w:ascii="Arial" w:hAnsi="Arial" w:cs="Arial"/>
          <w:bCs/>
          <w:sz w:val="16"/>
          <w:szCs w:val="16"/>
        </w:rPr>
        <w:t>б</w:t>
      </w:r>
      <w:r w:rsidRPr="000A0FF2">
        <w:rPr>
          <w:rFonts w:ascii="Arial" w:hAnsi="Arial" w:cs="Arial"/>
          <w:bCs/>
          <w:sz w:val="16"/>
          <w:szCs w:val="16"/>
        </w:rPr>
        <w:t>жалование действий (бездействия) и решений, принятых (осуществляемых) в ходе предоставления муниципальной усл</w:t>
      </w:r>
      <w:r w:rsidRPr="000A0FF2">
        <w:rPr>
          <w:rFonts w:ascii="Arial" w:hAnsi="Arial" w:cs="Arial"/>
          <w:bCs/>
          <w:sz w:val="16"/>
          <w:szCs w:val="16"/>
        </w:rPr>
        <w:t>у</w:t>
      </w:r>
      <w:r w:rsidRPr="000A0FF2">
        <w:rPr>
          <w:rFonts w:ascii="Arial" w:hAnsi="Arial" w:cs="Arial"/>
          <w:bCs/>
          <w:sz w:val="16"/>
          <w:szCs w:val="16"/>
        </w:rPr>
        <w:t>ги.</w:t>
      </w:r>
    </w:p>
    <w:p w:rsidR="00F914BE" w:rsidRPr="000A0FF2" w:rsidRDefault="00F914BE" w:rsidP="00F914BE">
      <w:pPr>
        <w:widowControl w:val="0"/>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0A0FF2">
        <w:rPr>
          <w:rFonts w:ascii="Arial" w:hAnsi="Arial" w:cs="Arial"/>
          <w:sz w:val="16"/>
          <w:szCs w:val="16"/>
        </w:rPr>
        <w:t>у</w:t>
      </w:r>
      <w:r w:rsidRPr="000A0FF2">
        <w:rPr>
          <w:rFonts w:ascii="Arial" w:hAnsi="Arial" w:cs="Arial"/>
          <w:sz w:val="16"/>
          <w:szCs w:val="16"/>
        </w:rPr>
        <w:t>дебном (внесудебном) порядке, не лишает их права на обж</w:t>
      </w:r>
      <w:r w:rsidRPr="000A0FF2">
        <w:rPr>
          <w:rFonts w:ascii="Arial" w:hAnsi="Arial" w:cs="Arial"/>
          <w:sz w:val="16"/>
          <w:szCs w:val="16"/>
        </w:rPr>
        <w:t>а</w:t>
      </w:r>
      <w:r w:rsidRPr="000A0FF2">
        <w:rPr>
          <w:rFonts w:ascii="Arial" w:hAnsi="Arial" w:cs="Arial"/>
          <w:sz w:val="16"/>
          <w:szCs w:val="16"/>
        </w:rPr>
        <w:t>лование указанных решений, действий (бездействия) в судебном порядке.</w:t>
      </w:r>
    </w:p>
    <w:p w:rsidR="00F914BE" w:rsidRPr="000A0FF2" w:rsidRDefault="00F914BE" w:rsidP="00F914BE">
      <w:pPr>
        <w:tabs>
          <w:tab w:val="num" w:pos="540"/>
          <w:tab w:val="left" w:pos="1260"/>
        </w:tabs>
        <w:autoSpaceDE w:val="0"/>
        <w:autoSpaceDN w:val="0"/>
        <w:adjustRightInd w:val="0"/>
        <w:ind w:firstLine="284"/>
        <w:contextualSpacing/>
        <w:jc w:val="both"/>
        <w:outlineLvl w:val="1"/>
        <w:rPr>
          <w:rFonts w:ascii="Arial" w:hAnsi="Arial" w:cs="Arial"/>
          <w:b/>
          <w:sz w:val="16"/>
          <w:szCs w:val="16"/>
        </w:rPr>
      </w:pPr>
      <w:r w:rsidRPr="000A0FF2">
        <w:rPr>
          <w:rFonts w:ascii="Arial" w:hAnsi="Arial" w:cs="Arial"/>
          <w:b/>
          <w:sz w:val="16"/>
          <w:szCs w:val="16"/>
        </w:rPr>
        <w:t>5.2. Предмет жалобы</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w:t>
      </w:r>
      <w:r w:rsidRPr="000A0FF2">
        <w:rPr>
          <w:rFonts w:ascii="Arial" w:hAnsi="Arial" w:cs="Arial"/>
          <w:sz w:val="16"/>
          <w:szCs w:val="16"/>
        </w:rPr>
        <w:t>т</w:t>
      </w:r>
      <w:r w:rsidRPr="000A0FF2">
        <w:rPr>
          <w:rFonts w:ascii="Arial" w:hAnsi="Arial" w:cs="Arial"/>
          <w:sz w:val="16"/>
          <w:szCs w:val="16"/>
        </w:rPr>
        <w:t>ративного регламента.</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Заявитель может обратиться с жалобой в том числе в следующих сл</w:t>
      </w:r>
      <w:r w:rsidRPr="000A0FF2">
        <w:rPr>
          <w:rFonts w:ascii="Arial" w:hAnsi="Arial" w:cs="Arial"/>
          <w:sz w:val="16"/>
          <w:szCs w:val="16"/>
        </w:rPr>
        <w:t>у</w:t>
      </w:r>
      <w:r w:rsidRPr="000A0FF2">
        <w:rPr>
          <w:rFonts w:ascii="Arial" w:hAnsi="Arial" w:cs="Arial"/>
          <w:sz w:val="16"/>
          <w:szCs w:val="16"/>
        </w:rPr>
        <w:t>чаях:</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w:t>
      </w:r>
      <w:r w:rsidRPr="000A0FF2">
        <w:rPr>
          <w:rFonts w:ascii="Arial" w:hAnsi="Arial" w:cs="Arial"/>
          <w:sz w:val="16"/>
          <w:szCs w:val="16"/>
        </w:rPr>
        <w:t>й</w:t>
      </w:r>
      <w:r w:rsidRPr="000A0FF2">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0A0FF2">
        <w:rPr>
          <w:rFonts w:ascii="Arial" w:hAnsi="Arial" w:cs="Arial"/>
          <w:sz w:val="16"/>
          <w:szCs w:val="16"/>
        </w:rPr>
        <w:t>л</w:t>
      </w:r>
      <w:r w:rsidRPr="000A0FF2">
        <w:rPr>
          <w:rFonts w:ascii="Arial" w:hAnsi="Arial" w:cs="Arial"/>
          <w:sz w:val="16"/>
          <w:szCs w:val="16"/>
        </w:rPr>
        <w:t>ном объеме в порядке, опред</w:t>
      </w:r>
      <w:r w:rsidRPr="000A0FF2">
        <w:rPr>
          <w:rFonts w:ascii="Arial" w:hAnsi="Arial" w:cs="Arial"/>
          <w:sz w:val="16"/>
          <w:szCs w:val="16"/>
        </w:rPr>
        <w:t>е</w:t>
      </w:r>
      <w:r w:rsidRPr="000A0FF2">
        <w:rPr>
          <w:rFonts w:ascii="Arial" w:hAnsi="Arial" w:cs="Arial"/>
          <w:sz w:val="16"/>
          <w:szCs w:val="16"/>
        </w:rPr>
        <w:t>ленном частью 1.3 статьи 16 Федерального закона № 210-ФЗ;</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0A0FF2">
        <w:rPr>
          <w:rFonts w:ascii="Arial" w:hAnsi="Arial" w:cs="Arial"/>
          <w:sz w:val="16"/>
          <w:szCs w:val="16"/>
        </w:rPr>
        <w:t>у</w:t>
      </w:r>
      <w:r w:rsidRPr="000A0FF2">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0A0FF2">
        <w:rPr>
          <w:rFonts w:ascii="Arial" w:hAnsi="Arial" w:cs="Arial"/>
          <w:sz w:val="16"/>
          <w:szCs w:val="16"/>
        </w:rPr>
        <w:t>а</w:t>
      </w:r>
      <w:r w:rsidRPr="000A0FF2">
        <w:rPr>
          <w:rFonts w:ascii="Arial" w:hAnsi="Arial" w:cs="Arial"/>
          <w:sz w:val="16"/>
          <w:szCs w:val="16"/>
        </w:rPr>
        <w:t>вовыми актами для предоставления муниц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0A0FF2">
        <w:rPr>
          <w:rFonts w:ascii="Arial" w:hAnsi="Arial" w:cs="Arial"/>
          <w:sz w:val="16"/>
          <w:szCs w:val="16"/>
        </w:rPr>
        <w:t>а</w:t>
      </w:r>
      <w:r w:rsidRPr="000A0FF2">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0A0FF2">
        <w:rPr>
          <w:rFonts w:ascii="Arial" w:hAnsi="Arial" w:cs="Arial"/>
          <w:sz w:val="16"/>
          <w:szCs w:val="16"/>
        </w:rPr>
        <w:t>у</w:t>
      </w:r>
      <w:r w:rsidRPr="000A0FF2">
        <w:rPr>
          <w:rFonts w:ascii="Arial" w:hAnsi="Arial" w:cs="Arial"/>
          <w:sz w:val="16"/>
          <w:szCs w:val="16"/>
        </w:rPr>
        <w:t>ниципальной услуги, у заявителя;</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w:t>
      </w:r>
      <w:r w:rsidRPr="000A0FF2">
        <w:rPr>
          <w:rFonts w:ascii="Arial" w:hAnsi="Arial" w:cs="Arial"/>
          <w:sz w:val="16"/>
          <w:szCs w:val="16"/>
        </w:rPr>
        <w:t>й</w:t>
      </w:r>
      <w:r w:rsidRPr="000A0FF2">
        <w:rPr>
          <w:rFonts w:ascii="Arial" w:hAnsi="Arial" w:cs="Arial"/>
          <w:sz w:val="16"/>
          <w:szCs w:val="16"/>
        </w:rPr>
        <w:t>ской Федерации, муниципальными правовыми актами. В указанном случае досудебное (внесудебное) обжалование заявителем решений и действий (бе</w:t>
      </w:r>
      <w:r w:rsidRPr="000A0FF2">
        <w:rPr>
          <w:rFonts w:ascii="Arial" w:hAnsi="Arial" w:cs="Arial"/>
          <w:sz w:val="16"/>
          <w:szCs w:val="16"/>
        </w:rPr>
        <w:t>з</w:t>
      </w:r>
      <w:r w:rsidRPr="000A0FF2">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многофункциональный центр, р</w:t>
      </w:r>
      <w:r w:rsidRPr="000A0FF2">
        <w:rPr>
          <w:rFonts w:ascii="Arial" w:hAnsi="Arial" w:cs="Arial"/>
          <w:sz w:val="16"/>
          <w:szCs w:val="16"/>
        </w:rPr>
        <w:t>е</w:t>
      </w:r>
      <w:r w:rsidRPr="000A0FF2">
        <w:rPr>
          <w:rFonts w:ascii="Arial" w:hAnsi="Arial" w:cs="Arial"/>
          <w:sz w:val="16"/>
          <w:szCs w:val="16"/>
        </w:rPr>
        <w:t>шения и действия (бездействие) которого обжалуются, возложена функция по предоставлению соответствующих муниципальных услуг в полном объ</w:t>
      </w:r>
      <w:r w:rsidRPr="000A0FF2">
        <w:rPr>
          <w:rFonts w:ascii="Arial" w:hAnsi="Arial" w:cs="Arial"/>
          <w:sz w:val="16"/>
          <w:szCs w:val="16"/>
        </w:rPr>
        <w:t>е</w:t>
      </w:r>
      <w:r w:rsidRPr="000A0FF2">
        <w:rPr>
          <w:rFonts w:ascii="Arial" w:hAnsi="Arial" w:cs="Arial"/>
          <w:sz w:val="16"/>
          <w:szCs w:val="16"/>
        </w:rPr>
        <w:t>ме в порядке, определенном частью 1.3 статьи 16 Федерал</w:t>
      </w:r>
      <w:r w:rsidRPr="000A0FF2">
        <w:rPr>
          <w:rFonts w:ascii="Arial" w:hAnsi="Arial" w:cs="Arial"/>
          <w:sz w:val="16"/>
          <w:szCs w:val="16"/>
        </w:rPr>
        <w:t>ь</w:t>
      </w:r>
      <w:r w:rsidRPr="000A0FF2">
        <w:rPr>
          <w:rFonts w:ascii="Arial" w:hAnsi="Arial" w:cs="Arial"/>
          <w:sz w:val="16"/>
          <w:szCs w:val="16"/>
        </w:rPr>
        <w:t>ного закона № 210-ФЗ;</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w:t>
      </w:r>
      <w:r w:rsidRPr="000A0FF2">
        <w:rPr>
          <w:rFonts w:ascii="Arial" w:hAnsi="Arial" w:cs="Arial"/>
          <w:sz w:val="16"/>
          <w:szCs w:val="16"/>
        </w:rPr>
        <w:t>и</w:t>
      </w:r>
      <w:r w:rsidRPr="000A0FF2">
        <w:rPr>
          <w:rFonts w:ascii="Arial" w:hAnsi="Arial" w:cs="Arial"/>
          <w:sz w:val="16"/>
          <w:szCs w:val="16"/>
        </w:rPr>
        <w:t>пальными правовыми актами;</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0A0FF2">
        <w:rPr>
          <w:rFonts w:ascii="Arial" w:hAnsi="Arial" w:cs="Arial"/>
          <w:sz w:val="16"/>
          <w:szCs w:val="16"/>
        </w:rPr>
        <w:t>ь</w:t>
      </w:r>
      <w:r w:rsidRPr="000A0FF2">
        <w:rPr>
          <w:rFonts w:ascii="Arial" w:hAnsi="Arial" w:cs="Arial"/>
          <w:sz w:val="16"/>
          <w:szCs w:val="16"/>
        </w:rPr>
        <w:t>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w:t>
      </w:r>
      <w:r w:rsidRPr="000A0FF2">
        <w:rPr>
          <w:rFonts w:ascii="Arial" w:hAnsi="Arial" w:cs="Arial"/>
          <w:sz w:val="16"/>
          <w:szCs w:val="16"/>
        </w:rPr>
        <w:t>а</w:t>
      </w:r>
      <w:r w:rsidRPr="000A0FF2">
        <w:rPr>
          <w:rFonts w:ascii="Arial" w:hAnsi="Arial" w:cs="Arial"/>
          <w:sz w:val="16"/>
          <w:szCs w:val="16"/>
        </w:rPr>
        <w:t>рушение установленного срока таких исправлений. В указанном случае досудебное (внесудебное) обжалование заявителем решений и действий (бе</w:t>
      </w:r>
      <w:r w:rsidRPr="000A0FF2">
        <w:rPr>
          <w:rFonts w:ascii="Arial" w:hAnsi="Arial" w:cs="Arial"/>
          <w:sz w:val="16"/>
          <w:szCs w:val="16"/>
        </w:rPr>
        <w:t>з</w:t>
      </w:r>
      <w:r w:rsidRPr="000A0FF2">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w:t>
      </w:r>
      <w:r w:rsidRPr="000A0FF2">
        <w:rPr>
          <w:rFonts w:ascii="Arial" w:hAnsi="Arial" w:cs="Arial"/>
          <w:sz w:val="16"/>
          <w:szCs w:val="16"/>
        </w:rPr>
        <w:t>к</w:t>
      </w:r>
      <w:r w:rsidRPr="000A0FF2">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w:t>
      </w:r>
      <w:r w:rsidRPr="000A0FF2">
        <w:rPr>
          <w:rFonts w:ascii="Arial" w:hAnsi="Arial" w:cs="Arial"/>
          <w:sz w:val="16"/>
          <w:szCs w:val="16"/>
        </w:rPr>
        <w:t>т</w:t>
      </w:r>
      <w:r w:rsidRPr="000A0FF2">
        <w:rPr>
          <w:rFonts w:ascii="Arial" w:hAnsi="Arial" w:cs="Arial"/>
          <w:sz w:val="16"/>
          <w:szCs w:val="16"/>
        </w:rPr>
        <w:t>ветствующих муниципальных услуг в полном объеме в поря</w:t>
      </w:r>
      <w:r w:rsidRPr="000A0FF2">
        <w:rPr>
          <w:rFonts w:ascii="Arial" w:hAnsi="Arial" w:cs="Arial"/>
          <w:sz w:val="16"/>
          <w:szCs w:val="16"/>
        </w:rPr>
        <w:t>д</w:t>
      </w:r>
      <w:r w:rsidRPr="000A0FF2">
        <w:rPr>
          <w:rFonts w:ascii="Arial" w:hAnsi="Arial" w:cs="Arial"/>
          <w:sz w:val="16"/>
          <w:szCs w:val="16"/>
        </w:rPr>
        <w:t>ке, определенном частью 1.3 статьи 16 Федерального закона № 210-ФЗ;</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нарушение срока или порядка выдачи документов по результатам предо</w:t>
      </w:r>
      <w:r w:rsidRPr="000A0FF2">
        <w:rPr>
          <w:rFonts w:ascii="Arial" w:hAnsi="Arial" w:cs="Arial"/>
          <w:sz w:val="16"/>
          <w:szCs w:val="16"/>
        </w:rPr>
        <w:t>с</w:t>
      </w:r>
      <w:r w:rsidRPr="000A0FF2">
        <w:rPr>
          <w:rFonts w:ascii="Arial" w:hAnsi="Arial" w:cs="Arial"/>
          <w:sz w:val="16"/>
          <w:szCs w:val="16"/>
        </w:rPr>
        <w:t>тавления муниципальной услуги;</w:t>
      </w:r>
    </w:p>
    <w:p w:rsidR="00F914BE" w:rsidRPr="000A0FF2" w:rsidRDefault="00F914BE" w:rsidP="00F914BE">
      <w:pPr>
        <w:autoSpaceDE w:val="0"/>
        <w:autoSpaceDN w:val="0"/>
        <w:adjustRightInd w:val="0"/>
        <w:ind w:firstLine="284"/>
        <w:jc w:val="both"/>
        <w:rPr>
          <w:rFonts w:ascii="Arial" w:hAnsi="Arial" w:cs="Arial"/>
          <w:sz w:val="16"/>
          <w:szCs w:val="16"/>
        </w:rPr>
      </w:pPr>
      <w:r w:rsidRPr="000A0FF2">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0A0FF2">
        <w:rPr>
          <w:rFonts w:ascii="Arial" w:hAnsi="Arial" w:cs="Arial"/>
          <w:sz w:val="16"/>
          <w:szCs w:val="16"/>
        </w:rPr>
        <w:t>я</w:t>
      </w:r>
      <w:r w:rsidRPr="000A0FF2">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w:t>
      </w:r>
      <w:r w:rsidRPr="000A0FF2">
        <w:rPr>
          <w:rFonts w:ascii="Arial" w:hAnsi="Arial" w:cs="Arial"/>
          <w:sz w:val="16"/>
          <w:szCs w:val="16"/>
        </w:rPr>
        <w:t>а</w:t>
      </w:r>
      <w:r w:rsidRPr="000A0FF2">
        <w:rPr>
          <w:rFonts w:ascii="Arial" w:hAnsi="Arial" w:cs="Arial"/>
          <w:sz w:val="16"/>
          <w:szCs w:val="16"/>
        </w:rPr>
        <w:t>ми субъектов Российской Федерации, муниципальными правовыми актами. В указанном случае досудебное (внесудебное) обжалование заявителем р</w:t>
      </w:r>
      <w:r w:rsidRPr="000A0FF2">
        <w:rPr>
          <w:rFonts w:ascii="Arial" w:hAnsi="Arial" w:cs="Arial"/>
          <w:sz w:val="16"/>
          <w:szCs w:val="16"/>
        </w:rPr>
        <w:t>е</w:t>
      </w:r>
      <w:r w:rsidRPr="000A0FF2">
        <w:rPr>
          <w:rFonts w:ascii="Arial" w:hAnsi="Arial" w:cs="Arial"/>
          <w:sz w:val="16"/>
          <w:szCs w:val="16"/>
        </w:rPr>
        <w:t>шений и действий (бездействия) многофункционального центра, работника многофункционального центра возможно в случае, если на многофункци</w:t>
      </w:r>
      <w:r w:rsidRPr="000A0FF2">
        <w:rPr>
          <w:rFonts w:ascii="Arial" w:hAnsi="Arial" w:cs="Arial"/>
          <w:sz w:val="16"/>
          <w:szCs w:val="16"/>
        </w:rPr>
        <w:t>о</w:t>
      </w:r>
      <w:r w:rsidRPr="000A0FF2">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w:t>
      </w:r>
      <w:r w:rsidRPr="000A0FF2">
        <w:rPr>
          <w:rFonts w:ascii="Arial" w:hAnsi="Arial" w:cs="Arial"/>
          <w:sz w:val="16"/>
          <w:szCs w:val="16"/>
        </w:rPr>
        <w:t>т</w:t>
      </w:r>
      <w:r w:rsidRPr="000A0FF2">
        <w:rPr>
          <w:rFonts w:ascii="Arial" w:hAnsi="Arial" w:cs="Arial"/>
          <w:sz w:val="16"/>
          <w:szCs w:val="16"/>
        </w:rPr>
        <w:t>вующих муниципальных услуг в полном объеме в порядке, определенном частью 1.3 ст</w:t>
      </w:r>
      <w:r w:rsidRPr="000A0FF2">
        <w:rPr>
          <w:rFonts w:ascii="Arial" w:hAnsi="Arial" w:cs="Arial"/>
          <w:sz w:val="16"/>
          <w:szCs w:val="16"/>
        </w:rPr>
        <w:t>а</w:t>
      </w:r>
      <w:r w:rsidRPr="000A0FF2">
        <w:rPr>
          <w:rFonts w:ascii="Arial" w:hAnsi="Arial" w:cs="Arial"/>
          <w:sz w:val="16"/>
          <w:szCs w:val="16"/>
        </w:rPr>
        <w:t>тьи 16 Федерального закона.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0A0FF2">
        <w:rPr>
          <w:rFonts w:ascii="Arial" w:hAnsi="Arial" w:cs="Arial"/>
          <w:sz w:val="16"/>
          <w:szCs w:val="16"/>
        </w:rPr>
        <w:t>у</w:t>
      </w:r>
      <w:r w:rsidRPr="000A0FF2">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0A0FF2">
        <w:rPr>
          <w:rFonts w:ascii="Arial" w:hAnsi="Arial" w:cs="Arial"/>
          <w:sz w:val="16"/>
          <w:szCs w:val="16"/>
        </w:rPr>
        <w:t>у</w:t>
      </w:r>
      <w:r w:rsidRPr="000A0FF2">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w:t>
      </w:r>
      <w:r w:rsidRPr="000A0FF2">
        <w:rPr>
          <w:rFonts w:ascii="Arial" w:hAnsi="Arial" w:cs="Arial"/>
          <w:sz w:val="16"/>
          <w:szCs w:val="16"/>
        </w:rPr>
        <w:t>ь</w:t>
      </w:r>
      <w:r w:rsidRPr="000A0FF2">
        <w:rPr>
          <w:rFonts w:ascii="Arial" w:hAnsi="Arial" w:cs="Arial"/>
          <w:sz w:val="16"/>
          <w:szCs w:val="16"/>
        </w:rPr>
        <w:t>ного центра возможно в случае, если на многофункциональный центр, решения и действия (бездействие) которого обжалуются, возложена функция по пр</w:t>
      </w:r>
      <w:r w:rsidRPr="000A0FF2">
        <w:rPr>
          <w:rFonts w:ascii="Arial" w:hAnsi="Arial" w:cs="Arial"/>
          <w:sz w:val="16"/>
          <w:szCs w:val="16"/>
        </w:rPr>
        <w:t>е</w:t>
      </w:r>
      <w:r w:rsidRPr="000A0FF2">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w:t>
      </w:r>
      <w:r w:rsidRPr="000A0FF2">
        <w:rPr>
          <w:rFonts w:ascii="Arial" w:hAnsi="Arial" w:cs="Arial"/>
          <w:sz w:val="16"/>
          <w:szCs w:val="16"/>
        </w:rPr>
        <w:t>о</w:t>
      </w:r>
      <w:r w:rsidRPr="000A0FF2">
        <w:rPr>
          <w:rFonts w:ascii="Arial" w:hAnsi="Arial" w:cs="Arial"/>
          <w:sz w:val="16"/>
          <w:szCs w:val="16"/>
        </w:rPr>
        <w:t>на № 210-ФЗ.</w:t>
      </w:r>
    </w:p>
    <w:p w:rsidR="00F914BE" w:rsidRPr="000A0FF2" w:rsidRDefault="00F914BE" w:rsidP="00F914BE">
      <w:pPr>
        <w:autoSpaceDE w:val="0"/>
        <w:autoSpaceDN w:val="0"/>
        <w:adjustRightInd w:val="0"/>
        <w:ind w:firstLine="284"/>
        <w:contextualSpacing/>
        <w:jc w:val="both"/>
        <w:rPr>
          <w:rFonts w:ascii="Arial" w:hAnsi="Arial" w:cs="Arial"/>
          <w:b/>
          <w:bCs/>
          <w:sz w:val="16"/>
          <w:szCs w:val="16"/>
        </w:rPr>
      </w:pPr>
      <w:r w:rsidRPr="000A0FF2">
        <w:rPr>
          <w:rFonts w:ascii="Arial" w:eastAsia="Calibri" w:hAnsi="Arial" w:cs="Arial"/>
          <w:b/>
          <w:iCs/>
          <w:sz w:val="16"/>
          <w:szCs w:val="16"/>
        </w:rPr>
        <w:t xml:space="preserve">5.3. </w:t>
      </w:r>
      <w:r w:rsidRPr="000A0FF2">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0A0FF2">
        <w:rPr>
          <w:rFonts w:ascii="Arial" w:hAnsi="Arial" w:cs="Arial"/>
          <w:b/>
          <w:bCs/>
          <w:sz w:val="16"/>
          <w:szCs w:val="16"/>
        </w:rPr>
        <w:t>работники, которым может быть напра</w:t>
      </w:r>
      <w:r w:rsidRPr="000A0FF2">
        <w:rPr>
          <w:rFonts w:ascii="Arial" w:hAnsi="Arial" w:cs="Arial"/>
          <w:b/>
          <w:bCs/>
          <w:sz w:val="16"/>
          <w:szCs w:val="16"/>
        </w:rPr>
        <w:t>в</w:t>
      </w:r>
      <w:r w:rsidRPr="000A0FF2">
        <w:rPr>
          <w:rFonts w:ascii="Arial" w:hAnsi="Arial" w:cs="Arial"/>
          <w:b/>
          <w:bCs/>
          <w:sz w:val="16"/>
          <w:szCs w:val="16"/>
        </w:rPr>
        <w:t>лена жалоба</w:t>
      </w:r>
    </w:p>
    <w:p w:rsidR="00F914BE" w:rsidRPr="000A0FF2" w:rsidRDefault="00F914BE" w:rsidP="00F914BE">
      <w:pPr>
        <w:autoSpaceDE w:val="0"/>
        <w:autoSpaceDN w:val="0"/>
        <w:adjustRightInd w:val="0"/>
        <w:ind w:firstLine="284"/>
        <w:contextualSpacing/>
        <w:jc w:val="both"/>
        <w:outlineLvl w:val="1"/>
        <w:rPr>
          <w:rFonts w:ascii="Arial" w:hAnsi="Arial" w:cs="Arial"/>
          <w:sz w:val="16"/>
          <w:szCs w:val="16"/>
        </w:rPr>
      </w:pPr>
      <w:r w:rsidRPr="000A0FF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w:t>
      </w:r>
      <w:r w:rsidRPr="000A0FF2">
        <w:rPr>
          <w:rFonts w:ascii="Arial" w:hAnsi="Arial" w:cs="Arial"/>
          <w:sz w:val="16"/>
          <w:szCs w:val="16"/>
        </w:rPr>
        <w:t>ж</w:t>
      </w:r>
      <w:r w:rsidRPr="000A0FF2">
        <w:rPr>
          <w:rFonts w:ascii="Arial" w:hAnsi="Arial" w:cs="Arial"/>
          <w:sz w:val="16"/>
          <w:szCs w:val="16"/>
        </w:rPr>
        <w:t>ностными лицами Уполномоченного органа - Главе мун</w:t>
      </w:r>
      <w:r w:rsidRPr="000A0FF2">
        <w:rPr>
          <w:rFonts w:ascii="Arial" w:hAnsi="Arial" w:cs="Arial"/>
          <w:sz w:val="16"/>
          <w:szCs w:val="16"/>
        </w:rPr>
        <w:t>и</w:t>
      </w:r>
      <w:r w:rsidRPr="000A0FF2">
        <w:rPr>
          <w:rFonts w:ascii="Arial" w:hAnsi="Arial" w:cs="Arial"/>
          <w:sz w:val="16"/>
          <w:szCs w:val="16"/>
        </w:rPr>
        <w:t>ципального района.</w:t>
      </w:r>
    </w:p>
    <w:p w:rsidR="00F914BE" w:rsidRPr="000A0FF2" w:rsidRDefault="00F914BE" w:rsidP="00F914BE">
      <w:pPr>
        <w:autoSpaceDE w:val="0"/>
        <w:autoSpaceDN w:val="0"/>
        <w:adjustRightInd w:val="0"/>
        <w:ind w:firstLine="284"/>
        <w:contextualSpacing/>
        <w:jc w:val="both"/>
        <w:outlineLvl w:val="1"/>
        <w:rPr>
          <w:rFonts w:ascii="Arial" w:hAnsi="Arial" w:cs="Arial"/>
          <w:sz w:val="16"/>
          <w:szCs w:val="16"/>
        </w:rPr>
      </w:pPr>
      <w:r w:rsidRPr="000A0FF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0A0FF2">
        <w:rPr>
          <w:rFonts w:ascii="Arial" w:hAnsi="Arial" w:cs="Arial"/>
          <w:sz w:val="16"/>
          <w:szCs w:val="16"/>
        </w:rPr>
        <w:t>т</w:t>
      </w:r>
      <w:r w:rsidRPr="000A0FF2">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0A0FF2">
        <w:rPr>
          <w:rFonts w:ascii="Arial" w:hAnsi="Arial" w:cs="Arial"/>
          <w:sz w:val="16"/>
          <w:szCs w:val="16"/>
        </w:rPr>
        <w:t>е</w:t>
      </w:r>
      <w:r w:rsidRPr="000A0FF2">
        <w:rPr>
          <w:rFonts w:ascii="Arial" w:hAnsi="Arial" w:cs="Arial"/>
          <w:sz w:val="16"/>
          <w:szCs w:val="16"/>
        </w:rPr>
        <w:t>лем МФЦ.</w:t>
      </w:r>
    </w:p>
    <w:p w:rsidR="00F914BE" w:rsidRPr="000A0FF2" w:rsidRDefault="00F914BE" w:rsidP="00F914BE">
      <w:pPr>
        <w:autoSpaceDE w:val="0"/>
        <w:autoSpaceDN w:val="0"/>
        <w:adjustRightInd w:val="0"/>
        <w:ind w:firstLine="284"/>
        <w:contextualSpacing/>
        <w:jc w:val="both"/>
        <w:outlineLvl w:val="1"/>
        <w:rPr>
          <w:rFonts w:ascii="Arial" w:hAnsi="Arial" w:cs="Arial"/>
          <w:sz w:val="16"/>
          <w:szCs w:val="16"/>
        </w:rPr>
      </w:pPr>
      <w:r w:rsidRPr="000A0FF2">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0A0FF2">
        <w:rPr>
          <w:rFonts w:ascii="Arial" w:hAnsi="Arial" w:cs="Arial"/>
          <w:sz w:val="16"/>
          <w:szCs w:val="16"/>
          <w:lang w:eastAsia="zh-CN"/>
        </w:rPr>
        <w:t>МФЦ</w:t>
      </w:r>
      <w:r w:rsidRPr="000A0FF2">
        <w:rPr>
          <w:rFonts w:ascii="Arial" w:hAnsi="Arial" w:cs="Arial"/>
          <w:sz w:val="16"/>
          <w:szCs w:val="16"/>
        </w:rPr>
        <w:t>.</w:t>
      </w:r>
    </w:p>
    <w:p w:rsidR="00F914BE" w:rsidRPr="000A0FF2" w:rsidRDefault="00F914BE" w:rsidP="00F914BE">
      <w:pPr>
        <w:autoSpaceDE w:val="0"/>
        <w:autoSpaceDN w:val="0"/>
        <w:adjustRightInd w:val="0"/>
        <w:ind w:firstLine="284"/>
        <w:contextualSpacing/>
        <w:jc w:val="both"/>
        <w:outlineLvl w:val="1"/>
        <w:rPr>
          <w:rFonts w:ascii="Arial" w:hAnsi="Arial" w:cs="Arial"/>
          <w:sz w:val="16"/>
          <w:szCs w:val="16"/>
        </w:rPr>
      </w:pPr>
      <w:r w:rsidRPr="000A0FF2">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0A0FF2">
        <w:rPr>
          <w:rFonts w:ascii="Arial" w:hAnsi="Arial" w:cs="Arial"/>
          <w:sz w:val="16"/>
          <w:szCs w:val="16"/>
        </w:rPr>
        <w:t>а</w:t>
      </w:r>
      <w:r w:rsidRPr="000A0FF2">
        <w:rPr>
          <w:rFonts w:ascii="Arial" w:hAnsi="Arial" w:cs="Arial"/>
          <w:sz w:val="16"/>
          <w:szCs w:val="16"/>
        </w:rPr>
        <w:t>местителю Главы муниципального района, курирующему работу структурного подразделения Упо</w:t>
      </w:r>
      <w:r w:rsidRPr="000A0FF2">
        <w:rPr>
          <w:rFonts w:ascii="Arial" w:hAnsi="Arial" w:cs="Arial"/>
          <w:sz w:val="16"/>
          <w:szCs w:val="16"/>
        </w:rPr>
        <w:t>л</w:t>
      </w:r>
      <w:r w:rsidRPr="000A0FF2">
        <w:rPr>
          <w:rFonts w:ascii="Arial" w:hAnsi="Arial" w:cs="Arial"/>
          <w:sz w:val="16"/>
          <w:szCs w:val="16"/>
        </w:rPr>
        <w:t>номоченного органа.</w:t>
      </w:r>
    </w:p>
    <w:p w:rsidR="00F914BE" w:rsidRPr="000A0FF2" w:rsidRDefault="00F914BE" w:rsidP="00F914BE">
      <w:pPr>
        <w:autoSpaceDE w:val="0"/>
        <w:autoSpaceDN w:val="0"/>
        <w:adjustRightInd w:val="0"/>
        <w:ind w:firstLine="284"/>
        <w:contextualSpacing/>
        <w:jc w:val="both"/>
        <w:outlineLvl w:val="1"/>
        <w:rPr>
          <w:rFonts w:ascii="Arial" w:hAnsi="Arial" w:cs="Arial"/>
          <w:sz w:val="16"/>
          <w:szCs w:val="16"/>
        </w:rPr>
      </w:pPr>
      <w:r w:rsidRPr="000A0FF2">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w:t>
      </w:r>
      <w:r w:rsidRPr="000A0FF2">
        <w:rPr>
          <w:rFonts w:ascii="Arial" w:hAnsi="Arial" w:cs="Arial"/>
          <w:sz w:val="16"/>
          <w:szCs w:val="16"/>
        </w:rPr>
        <w:t>ь</w:t>
      </w:r>
      <w:r w:rsidRPr="000A0FF2">
        <w:rPr>
          <w:rFonts w:ascii="Arial" w:hAnsi="Arial" w:cs="Arial"/>
          <w:sz w:val="16"/>
          <w:szCs w:val="16"/>
        </w:rPr>
        <w:t>ного района.</w:t>
      </w:r>
    </w:p>
    <w:p w:rsidR="00F914BE" w:rsidRPr="000A0FF2" w:rsidRDefault="00F914BE" w:rsidP="00F914BE">
      <w:pPr>
        <w:autoSpaceDE w:val="0"/>
        <w:autoSpaceDN w:val="0"/>
        <w:adjustRightInd w:val="0"/>
        <w:ind w:firstLine="284"/>
        <w:contextualSpacing/>
        <w:jc w:val="both"/>
        <w:outlineLvl w:val="1"/>
        <w:rPr>
          <w:rFonts w:ascii="Arial" w:hAnsi="Arial" w:cs="Arial"/>
          <w:sz w:val="16"/>
          <w:szCs w:val="16"/>
        </w:rPr>
      </w:pPr>
      <w:r w:rsidRPr="000A0FF2">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w:t>
      </w:r>
      <w:r w:rsidRPr="000A0FF2">
        <w:rPr>
          <w:rFonts w:ascii="Arial" w:hAnsi="Arial" w:cs="Arial"/>
          <w:bCs/>
          <w:sz w:val="16"/>
          <w:szCs w:val="16"/>
        </w:rPr>
        <w:t>й</w:t>
      </w:r>
      <w:r w:rsidRPr="000A0FF2">
        <w:rPr>
          <w:rFonts w:ascii="Arial" w:hAnsi="Arial" w:cs="Arial"/>
          <w:bCs/>
          <w:sz w:val="16"/>
          <w:szCs w:val="16"/>
        </w:rPr>
        <w:t>ствие) МФЦ подаются в орган исполнительной власти Новгородской области, осуществля</w:t>
      </w:r>
      <w:r w:rsidRPr="000A0FF2">
        <w:rPr>
          <w:rFonts w:ascii="Arial" w:hAnsi="Arial" w:cs="Arial"/>
          <w:bCs/>
          <w:sz w:val="16"/>
          <w:szCs w:val="16"/>
        </w:rPr>
        <w:t>ю</w:t>
      </w:r>
      <w:r w:rsidRPr="000A0FF2">
        <w:rPr>
          <w:rFonts w:ascii="Arial" w:hAnsi="Arial" w:cs="Arial"/>
          <w:bCs/>
          <w:sz w:val="16"/>
          <w:szCs w:val="16"/>
        </w:rPr>
        <w:t>щий функции и полномочия учредителя МФЦ.</w:t>
      </w:r>
    </w:p>
    <w:p w:rsidR="00F914BE" w:rsidRPr="000A0FF2" w:rsidRDefault="00F914BE" w:rsidP="00F914BE">
      <w:pPr>
        <w:autoSpaceDE w:val="0"/>
        <w:autoSpaceDN w:val="0"/>
        <w:adjustRightInd w:val="0"/>
        <w:ind w:firstLine="284"/>
        <w:contextualSpacing/>
        <w:jc w:val="both"/>
        <w:outlineLvl w:val="1"/>
        <w:rPr>
          <w:rFonts w:ascii="Arial" w:hAnsi="Arial" w:cs="Arial"/>
          <w:sz w:val="16"/>
          <w:szCs w:val="16"/>
        </w:rPr>
      </w:pPr>
      <w:r w:rsidRPr="000A0FF2">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w:t>
      </w:r>
      <w:r w:rsidRPr="000A0FF2">
        <w:rPr>
          <w:rFonts w:ascii="Arial" w:hAnsi="Arial" w:cs="Arial"/>
          <w:sz w:val="16"/>
          <w:szCs w:val="16"/>
        </w:rPr>
        <w:t>у</w:t>
      </w:r>
      <w:r w:rsidRPr="000A0FF2">
        <w:rPr>
          <w:rFonts w:ascii="Arial" w:hAnsi="Arial" w:cs="Arial"/>
          <w:sz w:val="16"/>
          <w:szCs w:val="16"/>
        </w:rPr>
        <w:t>пления должностное лицо, наделенное полномочиями по рассмотрению жалоб, незамедлительно направляет имеющиеся материалы в органы прок</w:t>
      </w:r>
      <w:r w:rsidRPr="000A0FF2">
        <w:rPr>
          <w:rFonts w:ascii="Arial" w:hAnsi="Arial" w:cs="Arial"/>
          <w:sz w:val="16"/>
          <w:szCs w:val="16"/>
        </w:rPr>
        <w:t>у</w:t>
      </w:r>
      <w:r w:rsidRPr="000A0FF2">
        <w:rPr>
          <w:rFonts w:ascii="Arial" w:hAnsi="Arial" w:cs="Arial"/>
          <w:sz w:val="16"/>
          <w:szCs w:val="16"/>
        </w:rPr>
        <w:t>ратуры.</w:t>
      </w:r>
    </w:p>
    <w:p w:rsidR="00F914BE" w:rsidRPr="000A0FF2" w:rsidRDefault="00F914BE" w:rsidP="00F914BE">
      <w:pPr>
        <w:tabs>
          <w:tab w:val="left" w:pos="1276"/>
        </w:tabs>
        <w:autoSpaceDE w:val="0"/>
        <w:autoSpaceDN w:val="0"/>
        <w:adjustRightInd w:val="0"/>
        <w:ind w:firstLine="284"/>
        <w:contextualSpacing/>
        <w:jc w:val="both"/>
        <w:rPr>
          <w:rFonts w:ascii="Arial" w:hAnsi="Arial" w:cs="Arial"/>
          <w:b/>
          <w:sz w:val="16"/>
          <w:szCs w:val="16"/>
        </w:rPr>
      </w:pPr>
      <w:r w:rsidRPr="000A0FF2">
        <w:rPr>
          <w:rFonts w:ascii="Arial" w:hAnsi="Arial" w:cs="Arial"/>
          <w:b/>
          <w:sz w:val="16"/>
          <w:szCs w:val="16"/>
        </w:rPr>
        <w:t>5.4. Порядок подачи и рассмотрения жалобы</w:t>
      </w:r>
    </w:p>
    <w:p w:rsidR="00F914BE" w:rsidRPr="000A0FF2" w:rsidRDefault="00F914BE" w:rsidP="00F914BE">
      <w:pPr>
        <w:autoSpaceDE w:val="0"/>
        <w:autoSpaceDN w:val="0"/>
        <w:adjustRightInd w:val="0"/>
        <w:ind w:firstLine="284"/>
        <w:contextualSpacing/>
        <w:jc w:val="both"/>
        <w:outlineLvl w:val="1"/>
        <w:rPr>
          <w:rFonts w:ascii="Arial" w:eastAsia="Calibri" w:hAnsi="Arial" w:cs="Arial"/>
          <w:sz w:val="16"/>
          <w:szCs w:val="16"/>
        </w:rPr>
      </w:pPr>
      <w:r w:rsidRPr="000A0FF2">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В электронном виде жалоба может быть подана заявителем посредс</w:t>
      </w:r>
      <w:r w:rsidRPr="000A0FF2">
        <w:rPr>
          <w:rFonts w:ascii="Arial" w:eastAsia="Calibri" w:hAnsi="Arial" w:cs="Arial"/>
          <w:iCs/>
          <w:sz w:val="16"/>
          <w:szCs w:val="16"/>
        </w:rPr>
        <w:t>т</w:t>
      </w:r>
      <w:r w:rsidRPr="000A0FF2">
        <w:rPr>
          <w:rFonts w:ascii="Arial" w:eastAsia="Calibri" w:hAnsi="Arial" w:cs="Arial"/>
          <w:iCs/>
          <w:sz w:val="16"/>
          <w:szCs w:val="16"/>
        </w:rPr>
        <w:t>вом:</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официального сайта Уполномоченного органа;</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Единого портала;</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Регионального портала Новгородской области;</w:t>
      </w:r>
    </w:p>
    <w:p w:rsidR="00F914BE" w:rsidRPr="000A0FF2" w:rsidRDefault="00F914BE" w:rsidP="00F914BE">
      <w:pPr>
        <w:autoSpaceDE w:val="0"/>
        <w:autoSpaceDN w:val="0"/>
        <w:adjustRightInd w:val="0"/>
        <w:ind w:firstLine="284"/>
        <w:contextualSpacing/>
        <w:jc w:val="both"/>
        <w:rPr>
          <w:rFonts w:ascii="Arial" w:eastAsia="Calibri" w:hAnsi="Arial" w:cs="Arial"/>
          <w:iCs/>
          <w:sz w:val="16"/>
          <w:szCs w:val="16"/>
        </w:rPr>
      </w:pPr>
      <w:r w:rsidRPr="000A0FF2">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w:t>
      </w:r>
      <w:r w:rsidRPr="000A0FF2">
        <w:rPr>
          <w:rFonts w:ascii="Arial" w:hAnsi="Arial" w:cs="Arial"/>
          <w:sz w:val="16"/>
          <w:szCs w:val="16"/>
        </w:rPr>
        <w:t>е</w:t>
      </w:r>
      <w:r w:rsidRPr="000A0FF2">
        <w:rPr>
          <w:rFonts w:ascii="Arial" w:hAnsi="Arial" w:cs="Arial"/>
          <w:sz w:val="16"/>
          <w:szCs w:val="16"/>
        </w:rPr>
        <w:t>шений и действий (бездействия), совершенных при предоставлении государственных и муниципальных услуг органами, предоставляющими государс</w:t>
      </w:r>
      <w:r w:rsidRPr="000A0FF2">
        <w:rPr>
          <w:rFonts w:ascii="Arial" w:hAnsi="Arial" w:cs="Arial"/>
          <w:sz w:val="16"/>
          <w:szCs w:val="16"/>
        </w:rPr>
        <w:t>т</w:t>
      </w:r>
      <w:r w:rsidRPr="000A0FF2">
        <w:rPr>
          <w:rFonts w:ascii="Arial" w:hAnsi="Arial" w:cs="Arial"/>
          <w:sz w:val="16"/>
          <w:szCs w:val="16"/>
        </w:rPr>
        <w:t>венные и муниципальные услуги, их должностными лицами, гос</w:t>
      </w:r>
      <w:r w:rsidRPr="000A0FF2">
        <w:rPr>
          <w:rFonts w:ascii="Arial" w:hAnsi="Arial" w:cs="Arial"/>
          <w:sz w:val="16"/>
          <w:szCs w:val="16"/>
        </w:rPr>
        <w:t>у</w:t>
      </w:r>
      <w:r w:rsidRPr="000A0FF2">
        <w:rPr>
          <w:rFonts w:ascii="Arial" w:hAnsi="Arial" w:cs="Arial"/>
          <w:sz w:val="16"/>
          <w:szCs w:val="16"/>
        </w:rPr>
        <w:t>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0A0FF2">
        <w:rPr>
          <w:rFonts w:ascii="Arial" w:eastAsia="Calibri" w:hAnsi="Arial" w:cs="Arial"/>
          <w:iCs/>
          <w:sz w:val="16"/>
          <w:szCs w:val="16"/>
        </w:rPr>
        <w:t>: https://do.gosuslugi.ru;</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официального сайта МФЦ.</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w:t>
      </w:r>
      <w:r w:rsidRPr="000A0FF2">
        <w:rPr>
          <w:rFonts w:ascii="Arial" w:eastAsia="Calibri" w:hAnsi="Arial" w:cs="Arial"/>
          <w:iCs/>
          <w:sz w:val="16"/>
          <w:szCs w:val="16"/>
        </w:rPr>
        <w:t>а</w:t>
      </w:r>
      <w:r w:rsidRPr="000A0FF2">
        <w:rPr>
          <w:rFonts w:ascii="Arial" w:eastAsia="Calibri" w:hAnsi="Arial" w:cs="Arial"/>
          <w:iCs/>
          <w:sz w:val="16"/>
          <w:szCs w:val="16"/>
        </w:rPr>
        <w:t>щего либо руководителя органа может быть принята при личном приеме заявителя в Уполномоченном органе,  а также может быть направлена:</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по почте;</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через многофункциональный центр;</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с использованием информационно-телекоммуникационной сети "И</w:t>
      </w:r>
      <w:r w:rsidRPr="000A0FF2">
        <w:rPr>
          <w:rFonts w:ascii="Arial" w:eastAsia="Calibri" w:hAnsi="Arial" w:cs="Arial"/>
          <w:iCs/>
          <w:sz w:val="16"/>
          <w:szCs w:val="16"/>
        </w:rPr>
        <w:t>н</w:t>
      </w:r>
      <w:r w:rsidRPr="000A0FF2">
        <w:rPr>
          <w:rFonts w:ascii="Arial" w:eastAsia="Calibri" w:hAnsi="Arial" w:cs="Arial"/>
          <w:iCs/>
          <w:sz w:val="16"/>
          <w:szCs w:val="16"/>
        </w:rPr>
        <w:t>тернет";</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официального сайта органа, предоставляющего муниципальную услуг;</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единого портала государственных и муниципальных услуг;</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регионального портала государственных и муниципальных услуг.</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0A0FF2">
        <w:rPr>
          <w:rFonts w:ascii="Arial" w:hAnsi="Arial" w:cs="Arial"/>
          <w:sz w:val="16"/>
          <w:szCs w:val="16"/>
        </w:rPr>
        <w:t>ь</w:t>
      </w:r>
      <w:r w:rsidRPr="000A0FF2">
        <w:rPr>
          <w:rFonts w:ascii="Arial" w:hAnsi="Arial" w:cs="Arial"/>
          <w:sz w:val="16"/>
          <w:szCs w:val="16"/>
        </w:rPr>
        <w:t>ном центре предоставления государственных и муниципальных услуг, а также направл</w:t>
      </w:r>
      <w:r w:rsidRPr="000A0FF2">
        <w:rPr>
          <w:rFonts w:ascii="Arial" w:hAnsi="Arial" w:cs="Arial"/>
          <w:sz w:val="16"/>
          <w:szCs w:val="16"/>
        </w:rPr>
        <w:t>е</w:t>
      </w:r>
      <w:r w:rsidRPr="000A0FF2">
        <w:rPr>
          <w:rFonts w:ascii="Arial" w:hAnsi="Arial" w:cs="Arial"/>
          <w:sz w:val="16"/>
          <w:szCs w:val="16"/>
        </w:rPr>
        <w:t>на: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по почте;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с использованием информационно-телекоммуникационной сети «Инте</w:t>
      </w:r>
      <w:r w:rsidRPr="000A0FF2">
        <w:rPr>
          <w:rFonts w:ascii="Arial" w:hAnsi="Arial" w:cs="Arial"/>
          <w:sz w:val="16"/>
          <w:szCs w:val="16"/>
        </w:rPr>
        <w:t>р</w:t>
      </w:r>
      <w:r w:rsidRPr="000A0FF2">
        <w:rPr>
          <w:rFonts w:ascii="Arial" w:hAnsi="Arial" w:cs="Arial"/>
          <w:sz w:val="16"/>
          <w:szCs w:val="16"/>
        </w:rPr>
        <w:t>нет»;</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посредством официального сайта МФЦ в информационно-телекоммуникационной сети «Инте</w:t>
      </w:r>
      <w:r w:rsidRPr="000A0FF2">
        <w:rPr>
          <w:rFonts w:ascii="Arial" w:hAnsi="Arial" w:cs="Arial"/>
          <w:sz w:val="16"/>
          <w:szCs w:val="16"/>
        </w:rPr>
        <w:t>р</w:t>
      </w:r>
      <w:r w:rsidRPr="000A0FF2">
        <w:rPr>
          <w:rFonts w:ascii="Arial" w:hAnsi="Arial" w:cs="Arial"/>
          <w:sz w:val="16"/>
          <w:szCs w:val="16"/>
        </w:rPr>
        <w:t>нет»;</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через Единый портал и Региональный портал Новгородской области.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w:t>
      </w:r>
      <w:r w:rsidRPr="000A0FF2">
        <w:rPr>
          <w:rFonts w:ascii="Arial" w:hAnsi="Arial" w:cs="Arial"/>
          <w:sz w:val="16"/>
          <w:szCs w:val="16"/>
        </w:rPr>
        <w:t>и</w:t>
      </w:r>
      <w:r w:rsidRPr="000A0FF2">
        <w:rPr>
          <w:rFonts w:ascii="Arial" w:hAnsi="Arial" w:cs="Arial"/>
          <w:sz w:val="16"/>
          <w:szCs w:val="16"/>
        </w:rPr>
        <w:t>тель подавал заявление на получение муниципальной услуги, нарушение порядка которой обжалуется, либо в месте, где заявителем получен резул</w:t>
      </w:r>
      <w:r w:rsidRPr="000A0FF2">
        <w:rPr>
          <w:rFonts w:ascii="Arial" w:hAnsi="Arial" w:cs="Arial"/>
          <w:sz w:val="16"/>
          <w:szCs w:val="16"/>
        </w:rPr>
        <w:t>ь</w:t>
      </w:r>
      <w:r w:rsidRPr="000A0FF2">
        <w:rPr>
          <w:rFonts w:ascii="Arial" w:hAnsi="Arial" w:cs="Arial"/>
          <w:sz w:val="16"/>
          <w:szCs w:val="16"/>
        </w:rPr>
        <w:t>тат указанной муниц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w:t>
      </w:r>
      <w:r w:rsidRPr="000A0FF2">
        <w:rPr>
          <w:rFonts w:ascii="Arial" w:hAnsi="Arial" w:cs="Arial"/>
          <w:sz w:val="16"/>
          <w:szCs w:val="16"/>
        </w:rPr>
        <w:t>т</w:t>
      </w:r>
      <w:r w:rsidRPr="000A0FF2">
        <w:rPr>
          <w:rFonts w:ascii="Arial" w:hAnsi="Arial" w:cs="Arial"/>
          <w:sz w:val="16"/>
          <w:szCs w:val="16"/>
        </w:rPr>
        <w:t>вом Российской Федер</w:t>
      </w:r>
      <w:r w:rsidRPr="000A0FF2">
        <w:rPr>
          <w:rFonts w:ascii="Arial" w:hAnsi="Arial" w:cs="Arial"/>
          <w:sz w:val="16"/>
          <w:szCs w:val="16"/>
        </w:rPr>
        <w:t>а</w:t>
      </w:r>
      <w:r w:rsidRPr="000A0FF2">
        <w:rPr>
          <w:rFonts w:ascii="Arial" w:hAnsi="Arial" w:cs="Arial"/>
          <w:sz w:val="16"/>
          <w:szCs w:val="16"/>
        </w:rPr>
        <w:t>ции.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w:t>
      </w:r>
      <w:r w:rsidRPr="000A0FF2">
        <w:rPr>
          <w:rFonts w:ascii="Arial" w:hAnsi="Arial" w:cs="Arial"/>
          <w:sz w:val="16"/>
          <w:szCs w:val="16"/>
        </w:rPr>
        <w:t>в</w:t>
      </w:r>
      <w:r w:rsidRPr="000A0FF2">
        <w:rPr>
          <w:rFonts w:ascii="Arial" w:hAnsi="Arial" w:cs="Arial"/>
          <w:sz w:val="16"/>
          <w:szCs w:val="16"/>
        </w:rPr>
        <w:t>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доверенность, оформленная в соответствии с законодательством Российской Федерации (для физич</w:t>
      </w:r>
      <w:r w:rsidRPr="000A0FF2">
        <w:rPr>
          <w:rFonts w:ascii="Arial" w:hAnsi="Arial" w:cs="Arial"/>
          <w:sz w:val="16"/>
          <w:szCs w:val="16"/>
        </w:rPr>
        <w:t>е</w:t>
      </w:r>
      <w:r w:rsidRPr="000A0FF2">
        <w:rPr>
          <w:rFonts w:ascii="Arial" w:hAnsi="Arial" w:cs="Arial"/>
          <w:sz w:val="16"/>
          <w:szCs w:val="16"/>
        </w:rPr>
        <w:t>ских лиц);</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0A0FF2">
        <w:rPr>
          <w:rFonts w:ascii="Arial" w:hAnsi="Arial" w:cs="Arial"/>
          <w:sz w:val="16"/>
          <w:szCs w:val="16"/>
        </w:rPr>
        <w:t>и</w:t>
      </w:r>
      <w:r w:rsidRPr="000A0FF2">
        <w:rPr>
          <w:rFonts w:ascii="Arial" w:hAnsi="Arial" w:cs="Arial"/>
          <w:sz w:val="16"/>
          <w:szCs w:val="16"/>
        </w:rPr>
        <w:t>санная р</w:t>
      </w:r>
      <w:r w:rsidRPr="000A0FF2">
        <w:rPr>
          <w:rFonts w:ascii="Arial" w:hAnsi="Arial" w:cs="Arial"/>
          <w:sz w:val="16"/>
          <w:szCs w:val="16"/>
        </w:rPr>
        <w:t>у</w:t>
      </w:r>
      <w:r w:rsidRPr="000A0FF2">
        <w:rPr>
          <w:rFonts w:ascii="Arial" w:hAnsi="Arial" w:cs="Arial"/>
          <w:sz w:val="16"/>
          <w:szCs w:val="16"/>
        </w:rPr>
        <w:t>ководителем заявителя или уполномоченным этим руководителем лицом (для юридических лиц);</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0A0FF2">
        <w:rPr>
          <w:rFonts w:ascii="Arial" w:hAnsi="Arial" w:cs="Arial"/>
          <w:sz w:val="16"/>
          <w:szCs w:val="16"/>
        </w:rPr>
        <w:t>е</w:t>
      </w:r>
      <w:r w:rsidRPr="000A0FF2">
        <w:rPr>
          <w:rFonts w:ascii="Arial" w:hAnsi="Arial" w:cs="Arial"/>
          <w:sz w:val="16"/>
          <w:szCs w:val="16"/>
        </w:rPr>
        <w:t>ское лицо обладает правом действовать от имени заявителя без доверенн</w:t>
      </w:r>
      <w:r w:rsidRPr="000A0FF2">
        <w:rPr>
          <w:rFonts w:ascii="Arial" w:hAnsi="Arial" w:cs="Arial"/>
          <w:sz w:val="16"/>
          <w:szCs w:val="16"/>
        </w:rPr>
        <w:t>о</w:t>
      </w:r>
      <w:r w:rsidRPr="000A0FF2">
        <w:rPr>
          <w:rFonts w:ascii="Arial" w:hAnsi="Arial" w:cs="Arial"/>
          <w:sz w:val="16"/>
          <w:szCs w:val="16"/>
        </w:rPr>
        <w:t>сти.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w:t>
      </w:r>
      <w:r w:rsidRPr="000A0FF2">
        <w:rPr>
          <w:rFonts w:ascii="Arial" w:hAnsi="Arial" w:cs="Arial"/>
          <w:sz w:val="16"/>
          <w:szCs w:val="16"/>
        </w:rPr>
        <w:t>е</w:t>
      </w:r>
      <w:r w:rsidRPr="000A0FF2">
        <w:rPr>
          <w:rFonts w:ascii="Arial" w:hAnsi="Arial" w:cs="Arial"/>
          <w:sz w:val="16"/>
          <w:szCs w:val="16"/>
        </w:rPr>
        <w:t>дерации, при этом документ, удостоверяющий личность заявителя, не требуе</w:t>
      </w:r>
      <w:r w:rsidRPr="000A0FF2">
        <w:rPr>
          <w:rFonts w:ascii="Arial" w:hAnsi="Arial" w:cs="Arial"/>
          <w:sz w:val="16"/>
          <w:szCs w:val="16"/>
        </w:rPr>
        <w:t>т</w:t>
      </w:r>
      <w:r w:rsidRPr="000A0FF2">
        <w:rPr>
          <w:rFonts w:ascii="Arial" w:hAnsi="Arial" w:cs="Arial"/>
          <w:sz w:val="16"/>
          <w:szCs w:val="16"/>
        </w:rPr>
        <w:t>ся;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5.4.4. Жалоба должна содержать:</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0A0FF2">
        <w:rPr>
          <w:rFonts w:ascii="Arial" w:hAnsi="Arial" w:cs="Arial"/>
          <w:sz w:val="16"/>
          <w:szCs w:val="16"/>
        </w:rPr>
        <w:t>е</w:t>
      </w:r>
      <w:r w:rsidRPr="000A0FF2">
        <w:rPr>
          <w:rFonts w:ascii="Arial" w:hAnsi="Arial" w:cs="Arial"/>
          <w:sz w:val="16"/>
          <w:szCs w:val="16"/>
        </w:rPr>
        <w:t>ния и действия (бездействие) которых обжалую</w:t>
      </w:r>
      <w:r w:rsidRPr="000A0FF2">
        <w:rPr>
          <w:rFonts w:ascii="Arial" w:hAnsi="Arial" w:cs="Arial"/>
          <w:sz w:val="16"/>
          <w:szCs w:val="16"/>
        </w:rPr>
        <w:t>т</w:t>
      </w:r>
      <w:r w:rsidRPr="000A0FF2">
        <w:rPr>
          <w:rFonts w:ascii="Arial" w:hAnsi="Arial" w:cs="Arial"/>
          <w:sz w:val="16"/>
          <w:szCs w:val="16"/>
        </w:rPr>
        <w:t>ся;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0A0FF2">
        <w:rPr>
          <w:rFonts w:ascii="Arial" w:hAnsi="Arial" w:cs="Arial"/>
          <w:sz w:val="16"/>
          <w:szCs w:val="16"/>
        </w:rPr>
        <w:t>и</w:t>
      </w:r>
      <w:r w:rsidRPr="000A0FF2">
        <w:rPr>
          <w:rFonts w:ascii="Arial" w:hAnsi="Arial" w:cs="Arial"/>
          <w:sz w:val="16"/>
          <w:szCs w:val="16"/>
        </w:rPr>
        <w:t>чии) и почтовый адрес, по которым должен быть направлен ответ заяв</w:t>
      </w:r>
      <w:r w:rsidRPr="000A0FF2">
        <w:rPr>
          <w:rFonts w:ascii="Arial" w:hAnsi="Arial" w:cs="Arial"/>
          <w:sz w:val="16"/>
          <w:szCs w:val="16"/>
        </w:rPr>
        <w:t>и</w:t>
      </w:r>
      <w:r w:rsidRPr="000A0FF2">
        <w:rPr>
          <w:rFonts w:ascii="Arial" w:hAnsi="Arial" w:cs="Arial"/>
          <w:sz w:val="16"/>
          <w:szCs w:val="16"/>
        </w:rPr>
        <w:t>телю;</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w:t>
      </w:r>
      <w:r w:rsidRPr="000A0FF2">
        <w:rPr>
          <w:rFonts w:ascii="Arial" w:hAnsi="Arial" w:cs="Arial"/>
          <w:sz w:val="16"/>
          <w:szCs w:val="16"/>
        </w:rPr>
        <w:t>е</w:t>
      </w:r>
      <w:r w:rsidRPr="000A0FF2">
        <w:rPr>
          <w:rFonts w:ascii="Arial" w:hAnsi="Arial" w:cs="Arial"/>
          <w:sz w:val="16"/>
          <w:szCs w:val="16"/>
        </w:rPr>
        <w:t>го, МФЦ, его руководителя и (или) работника;</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w:t>
      </w:r>
      <w:r w:rsidRPr="000A0FF2">
        <w:rPr>
          <w:rFonts w:ascii="Arial" w:hAnsi="Arial" w:cs="Arial"/>
          <w:sz w:val="16"/>
          <w:szCs w:val="16"/>
        </w:rPr>
        <w:t>о</w:t>
      </w:r>
      <w:r w:rsidRPr="000A0FF2">
        <w:rPr>
          <w:rFonts w:ascii="Arial" w:hAnsi="Arial" w:cs="Arial"/>
          <w:sz w:val="16"/>
          <w:szCs w:val="16"/>
        </w:rPr>
        <w:t>ды заявителя, либо их к</w:t>
      </w:r>
      <w:r w:rsidRPr="000A0FF2">
        <w:rPr>
          <w:rFonts w:ascii="Arial" w:hAnsi="Arial" w:cs="Arial"/>
          <w:sz w:val="16"/>
          <w:szCs w:val="16"/>
        </w:rPr>
        <w:t>о</w:t>
      </w:r>
      <w:r w:rsidRPr="000A0FF2">
        <w:rPr>
          <w:rFonts w:ascii="Arial" w:hAnsi="Arial" w:cs="Arial"/>
          <w:sz w:val="16"/>
          <w:szCs w:val="16"/>
        </w:rPr>
        <w:t>пии;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0A0FF2">
        <w:rPr>
          <w:rFonts w:ascii="Arial" w:hAnsi="Arial" w:cs="Arial"/>
          <w:sz w:val="16"/>
          <w:szCs w:val="16"/>
        </w:rPr>
        <w:t>т</w:t>
      </w:r>
      <w:r w:rsidRPr="000A0FF2">
        <w:rPr>
          <w:rFonts w:ascii="Arial" w:hAnsi="Arial" w:cs="Arial"/>
          <w:sz w:val="16"/>
          <w:szCs w:val="16"/>
        </w:rPr>
        <w:t>вет, ответ на жалобу не дае</w:t>
      </w:r>
      <w:r w:rsidRPr="000A0FF2">
        <w:rPr>
          <w:rFonts w:ascii="Arial" w:hAnsi="Arial" w:cs="Arial"/>
          <w:sz w:val="16"/>
          <w:szCs w:val="16"/>
        </w:rPr>
        <w:t>т</w:t>
      </w:r>
      <w:r w:rsidRPr="000A0FF2">
        <w:rPr>
          <w:rFonts w:ascii="Arial" w:hAnsi="Arial" w:cs="Arial"/>
          <w:sz w:val="16"/>
          <w:szCs w:val="16"/>
        </w:rPr>
        <w:t>ся.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0A0FF2">
        <w:rPr>
          <w:rFonts w:ascii="Arial" w:hAnsi="Arial" w:cs="Arial"/>
          <w:sz w:val="16"/>
          <w:szCs w:val="16"/>
        </w:rPr>
        <w:t>н</w:t>
      </w:r>
      <w:r w:rsidRPr="000A0FF2">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w:t>
      </w:r>
      <w:r w:rsidRPr="000A0FF2">
        <w:rPr>
          <w:rFonts w:ascii="Arial" w:hAnsi="Arial" w:cs="Arial"/>
          <w:sz w:val="16"/>
          <w:szCs w:val="16"/>
        </w:rPr>
        <w:t>н</w:t>
      </w:r>
      <w:r w:rsidRPr="000A0FF2">
        <w:rPr>
          <w:rFonts w:ascii="Arial" w:hAnsi="Arial" w:cs="Arial"/>
          <w:sz w:val="16"/>
          <w:szCs w:val="16"/>
        </w:rPr>
        <w:t>ной почты (при наличии) и почтовому адресу, указанным в жалобе, о недопуст</w:t>
      </w:r>
      <w:r w:rsidRPr="000A0FF2">
        <w:rPr>
          <w:rFonts w:ascii="Arial" w:hAnsi="Arial" w:cs="Arial"/>
          <w:sz w:val="16"/>
          <w:szCs w:val="16"/>
        </w:rPr>
        <w:t>и</w:t>
      </w:r>
      <w:r w:rsidRPr="000A0FF2">
        <w:rPr>
          <w:rFonts w:ascii="Arial" w:hAnsi="Arial" w:cs="Arial"/>
          <w:sz w:val="16"/>
          <w:szCs w:val="16"/>
        </w:rPr>
        <w:t>мости злоупотребления правом.</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w:t>
      </w:r>
      <w:r w:rsidRPr="000A0FF2">
        <w:rPr>
          <w:rFonts w:ascii="Arial" w:hAnsi="Arial" w:cs="Arial"/>
          <w:sz w:val="16"/>
          <w:szCs w:val="16"/>
        </w:rPr>
        <w:t>о</w:t>
      </w:r>
      <w:r w:rsidRPr="000A0FF2">
        <w:rPr>
          <w:rFonts w:ascii="Arial" w:hAnsi="Arial" w:cs="Arial"/>
          <w:sz w:val="16"/>
          <w:szCs w:val="16"/>
        </w:rPr>
        <w:t>го самоуправления или должностному лицу, муниципальному служащему в соответствии с их компетенцией, о чем в течение 7 дней со дня рег</w:t>
      </w:r>
      <w:r w:rsidRPr="000A0FF2">
        <w:rPr>
          <w:rFonts w:ascii="Arial" w:hAnsi="Arial" w:cs="Arial"/>
          <w:sz w:val="16"/>
          <w:szCs w:val="16"/>
        </w:rPr>
        <w:t>и</w:t>
      </w:r>
      <w:r w:rsidRPr="000A0FF2">
        <w:rPr>
          <w:rFonts w:ascii="Arial" w:hAnsi="Arial" w:cs="Arial"/>
          <w:sz w:val="16"/>
          <w:szCs w:val="16"/>
        </w:rPr>
        <w:t>страции жалобы сообщается заявителю, направившему жалобу, если его фамилия и почтовый адрес по</w:t>
      </w:r>
      <w:r w:rsidRPr="000A0FF2">
        <w:rPr>
          <w:rFonts w:ascii="Arial" w:hAnsi="Arial" w:cs="Arial"/>
          <w:sz w:val="16"/>
          <w:szCs w:val="16"/>
        </w:rPr>
        <w:t>д</w:t>
      </w:r>
      <w:r w:rsidRPr="000A0FF2">
        <w:rPr>
          <w:rFonts w:ascii="Arial" w:hAnsi="Arial" w:cs="Arial"/>
          <w:sz w:val="16"/>
          <w:szCs w:val="16"/>
        </w:rPr>
        <w:t>даются прочтению.</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0A0FF2">
        <w:rPr>
          <w:rFonts w:ascii="Arial" w:hAnsi="Arial" w:cs="Arial"/>
          <w:sz w:val="16"/>
          <w:szCs w:val="16"/>
        </w:rPr>
        <w:t>е</w:t>
      </w:r>
      <w:r w:rsidRPr="000A0FF2">
        <w:rPr>
          <w:rFonts w:ascii="Arial" w:hAnsi="Arial" w:cs="Arial"/>
          <w:sz w:val="16"/>
          <w:szCs w:val="16"/>
        </w:rPr>
        <w:t>ральным законом тайну, заяв</w:t>
      </w:r>
      <w:r w:rsidRPr="000A0FF2">
        <w:rPr>
          <w:rFonts w:ascii="Arial" w:hAnsi="Arial" w:cs="Arial"/>
          <w:sz w:val="16"/>
          <w:szCs w:val="16"/>
        </w:rPr>
        <w:t>и</w:t>
      </w:r>
      <w:r w:rsidRPr="000A0FF2">
        <w:rPr>
          <w:rFonts w:ascii="Arial" w:hAnsi="Arial" w:cs="Arial"/>
          <w:sz w:val="16"/>
          <w:szCs w:val="16"/>
        </w:rPr>
        <w:t>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w:t>
      </w:r>
      <w:r w:rsidRPr="000A0FF2">
        <w:rPr>
          <w:rFonts w:ascii="Arial" w:hAnsi="Arial" w:cs="Arial"/>
          <w:sz w:val="16"/>
          <w:szCs w:val="16"/>
        </w:rPr>
        <w:t>н</w:t>
      </w:r>
      <w:r w:rsidRPr="000A0FF2">
        <w:rPr>
          <w:rFonts w:ascii="Arial" w:hAnsi="Arial" w:cs="Arial"/>
          <w:sz w:val="16"/>
          <w:szCs w:val="16"/>
        </w:rPr>
        <w:t>ных сведений.</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0A0FF2">
        <w:rPr>
          <w:rFonts w:ascii="Arial" w:hAnsi="Arial" w:cs="Arial"/>
          <w:sz w:val="16"/>
          <w:szCs w:val="16"/>
        </w:rPr>
        <w:t>с</w:t>
      </w:r>
      <w:r w:rsidRPr="000A0FF2">
        <w:rPr>
          <w:rFonts w:ascii="Arial" w:hAnsi="Arial" w:cs="Arial"/>
          <w:sz w:val="16"/>
          <w:szCs w:val="16"/>
        </w:rPr>
        <w:t>нением порядка обжалования данного судебного р</w:t>
      </w:r>
      <w:r w:rsidRPr="000A0FF2">
        <w:rPr>
          <w:rFonts w:ascii="Arial" w:hAnsi="Arial" w:cs="Arial"/>
          <w:sz w:val="16"/>
          <w:szCs w:val="16"/>
        </w:rPr>
        <w:t>е</w:t>
      </w:r>
      <w:r w:rsidRPr="000A0FF2">
        <w:rPr>
          <w:rFonts w:ascii="Arial" w:hAnsi="Arial" w:cs="Arial"/>
          <w:sz w:val="16"/>
          <w:szCs w:val="16"/>
        </w:rPr>
        <w:t>шения.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0A0FF2">
        <w:rPr>
          <w:rFonts w:ascii="Arial" w:hAnsi="Arial" w:cs="Arial"/>
          <w:sz w:val="16"/>
          <w:szCs w:val="16"/>
        </w:rPr>
        <w:t>а</w:t>
      </w:r>
      <w:r w:rsidRPr="000A0FF2">
        <w:rPr>
          <w:rFonts w:ascii="Arial" w:hAnsi="Arial" w:cs="Arial"/>
          <w:sz w:val="16"/>
          <w:szCs w:val="16"/>
        </w:rPr>
        <w:t>правляемыми жалобами, и при этом в жалобе не приводятся новые доводы или обсто</w:t>
      </w:r>
      <w:r w:rsidRPr="000A0FF2">
        <w:rPr>
          <w:rFonts w:ascii="Arial" w:hAnsi="Arial" w:cs="Arial"/>
          <w:sz w:val="16"/>
          <w:szCs w:val="16"/>
        </w:rPr>
        <w:t>я</w:t>
      </w:r>
      <w:r w:rsidRPr="000A0FF2">
        <w:rPr>
          <w:rFonts w:ascii="Arial" w:hAnsi="Arial" w:cs="Arial"/>
          <w:sz w:val="16"/>
          <w:szCs w:val="16"/>
        </w:rPr>
        <w:t>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w:t>
      </w:r>
      <w:r w:rsidRPr="000A0FF2">
        <w:rPr>
          <w:rFonts w:ascii="Arial" w:hAnsi="Arial" w:cs="Arial"/>
          <w:sz w:val="16"/>
          <w:szCs w:val="16"/>
        </w:rPr>
        <w:t>а</w:t>
      </w:r>
      <w:r w:rsidRPr="000A0FF2">
        <w:rPr>
          <w:rFonts w:ascii="Arial" w:hAnsi="Arial" w:cs="Arial"/>
          <w:sz w:val="16"/>
          <w:szCs w:val="16"/>
        </w:rPr>
        <w:t>занная жалоба и ранее направляемые жалобы направлялись в Уполномоченный орган или тому же должностному лицу. О данном решении уведомл</w:t>
      </w:r>
      <w:r w:rsidRPr="000A0FF2">
        <w:rPr>
          <w:rFonts w:ascii="Arial" w:hAnsi="Arial" w:cs="Arial"/>
          <w:sz w:val="16"/>
          <w:szCs w:val="16"/>
        </w:rPr>
        <w:t>я</w:t>
      </w:r>
      <w:r w:rsidRPr="000A0FF2">
        <w:rPr>
          <w:rFonts w:ascii="Arial" w:hAnsi="Arial" w:cs="Arial"/>
          <w:sz w:val="16"/>
          <w:szCs w:val="16"/>
        </w:rPr>
        <w:t>ется гражданин, напр</w:t>
      </w:r>
      <w:r w:rsidRPr="000A0FF2">
        <w:rPr>
          <w:rFonts w:ascii="Arial" w:hAnsi="Arial" w:cs="Arial"/>
          <w:sz w:val="16"/>
          <w:szCs w:val="16"/>
        </w:rPr>
        <w:t>а</w:t>
      </w:r>
      <w:r w:rsidRPr="000A0FF2">
        <w:rPr>
          <w:rFonts w:ascii="Arial" w:hAnsi="Arial" w:cs="Arial"/>
          <w:sz w:val="16"/>
          <w:szCs w:val="16"/>
        </w:rPr>
        <w:t>вивший жалобу.</w:t>
      </w:r>
    </w:p>
    <w:p w:rsidR="00F914BE" w:rsidRPr="000A0FF2" w:rsidRDefault="00F914BE" w:rsidP="00F914BE">
      <w:pPr>
        <w:tabs>
          <w:tab w:val="left" w:pos="1276"/>
        </w:tabs>
        <w:autoSpaceDE w:val="0"/>
        <w:autoSpaceDN w:val="0"/>
        <w:adjustRightInd w:val="0"/>
        <w:ind w:firstLine="284"/>
        <w:contextualSpacing/>
        <w:jc w:val="both"/>
        <w:rPr>
          <w:rFonts w:ascii="Arial" w:hAnsi="Arial" w:cs="Arial"/>
          <w:b/>
          <w:sz w:val="16"/>
          <w:szCs w:val="16"/>
        </w:rPr>
      </w:pPr>
      <w:r w:rsidRPr="000A0FF2">
        <w:rPr>
          <w:rFonts w:ascii="Arial" w:hAnsi="Arial" w:cs="Arial"/>
          <w:b/>
          <w:sz w:val="16"/>
          <w:szCs w:val="16"/>
        </w:rPr>
        <w:t>5.5. Сроки рассмотрения жалобы</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w:t>
      </w:r>
      <w:r w:rsidRPr="000A0FF2">
        <w:rPr>
          <w:rFonts w:ascii="Arial" w:hAnsi="Arial" w:cs="Arial"/>
          <w:sz w:val="16"/>
          <w:szCs w:val="16"/>
        </w:rPr>
        <w:t>о</w:t>
      </w:r>
      <w:r w:rsidRPr="000A0FF2">
        <w:rPr>
          <w:rFonts w:ascii="Arial" w:hAnsi="Arial" w:cs="Arial"/>
          <w:sz w:val="16"/>
          <w:szCs w:val="16"/>
        </w:rPr>
        <w:t>чия учредителя МФЦ, подлежит рассмотрению в течение 15 рабочих дней со дня ее регистрации, а в случае обжалования отказа Уполномоченн</w:t>
      </w:r>
      <w:r w:rsidRPr="000A0FF2">
        <w:rPr>
          <w:rFonts w:ascii="Arial" w:hAnsi="Arial" w:cs="Arial"/>
          <w:sz w:val="16"/>
          <w:szCs w:val="16"/>
        </w:rPr>
        <w:t>о</w:t>
      </w:r>
      <w:r w:rsidRPr="000A0FF2">
        <w:rPr>
          <w:rFonts w:ascii="Arial" w:hAnsi="Arial" w:cs="Arial"/>
          <w:sz w:val="16"/>
          <w:szCs w:val="16"/>
        </w:rPr>
        <w:t>го органа, МФЦ в приеме документов у заявителя либо в исправлении допущенных опечаток и ошибок или в случае обжалования нарушения установле</w:t>
      </w:r>
      <w:r w:rsidRPr="000A0FF2">
        <w:rPr>
          <w:rFonts w:ascii="Arial" w:hAnsi="Arial" w:cs="Arial"/>
          <w:sz w:val="16"/>
          <w:szCs w:val="16"/>
        </w:rPr>
        <w:t>н</w:t>
      </w:r>
      <w:r w:rsidRPr="000A0FF2">
        <w:rPr>
          <w:rFonts w:ascii="Arial" w:hAnsi="Arial" w:cs="Arial"/>
          <w:sz w:val="16"/>
          <w:szCs w:val="16"/>
        </w:rPr>
        <w:t>ного срока таких исправлений - в течение 5 рабочих дней со дня ее регистр</w:t>
      </w:r>
      <w:r w:rsidRPr="000A0FF2">
        <w:rPr>
          <w:rFonts w:ascii="Arial" w:hAnsi="Arial" w:cs="Arial"/>
          <w:sz w:val="16"/>
          <w:szCs w:val="16"/>
        </w:rPr>
        <w:t>а</w:t>
      </w:r>
      <w:r w:rsidRPr="000A0FF2">
        <w:rPr>
          <w:rFonts w:ascii="Arial" w:hAnsi="Arial" w:cs="Arial"/>
          <w:sz w:val="16"/>
          <w:szCs w:val="16"/>
        </w:rPr>
        <w:t>ции.</w:t>
      </w:r>
    </w:p>
    <w:p w:rsidR="00F914BE" w:rsidRPr="000A0FF2" w:rsidRDefault="00F914BE" w:rsidP="00F914BE">
      <w:pPr>
        <w:tabs>
          <w:tab w:val="left" w:pos="1276"/>
        </w:tabs>
        <w:autoSpaceDE w:val="0"/>
        <w:autoSpaceDN w:val="0"/>
        <w:adjustRightInd w:val="0"/>
        <w:ind w:firstLine="284"/>
        <w:contextualSpacing/>
        <w:jc w:val="both"/>
        <w:rPr>
          <w:rFonts w:ascii="Arial" w:hAnsi="Arial" w:cs="Arial"/>
          <w:b/>
          <w:sz w:val="16"/>
          <w:szCs w:val="16"/>
        </w:rPr>
      </w:pPr>
      <w:r w:rsidRPr="000A0FF2">
        <w:rPr>
          <w:rFonts w:ascii="Arial" w:hAnsi="Arial" w:cs="Arial"/>
          <w:b/>
          <w:sz w:val="16"/>
          <w:szCs w:val="16"/>
        </w:rPr>
        <w:t>5.6. Результат рассмотрения жалобы</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По результатам рассмотрения жалобы принимается одно из следующих решений:</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w:t>
      </w:r>
      <w:r w:rsidRPr="000A0FF2">
        <w:rPr>
          <w:rFonts w:ascii="Arial" w:eastAsia="Calibri" w:hAnsi="Arial" w:cs="Arial"/>
          <w:iCs/>
          <w:sz w:val="16"/>
          <w:szCs w:val="16"/>
        </w:rPr>
        <w:t>а</w:t>
      </w:r>
      <w:r w:rsidRPr="000A0FF2">
        <w:rPr>
          <w:rFonts w:ascii="Arial" w:eastAsia="Calibri" w:hAnsi="Arial" w:cs="Arial"/>
          <w:iCs/>
          <w:sz w:val="16"/>
          <w:szCs w:val="16"/>
        </w:rPr>
        <w:t>те предоставления муниципальной услуги документах, возврата заявителю денежных средств, взимание которых не предусмотрено нормати</w:t>
      </w:r>
      <w:r w:rsidRPr="000A0FF2">
        <w:rPr>
          <w:rFonts w:ascii="Arial" w:eastAsia="Calibri" w:hAnsi="Arial" w:cs="Arial"/>
          <w:iCs/>
          <w:sz w:val="16"/>
          <w:szCs w:val="16"/>
        </w:rPr>
        <w:t>в</w:t>
      </w:r>
      <w:r w:rsidRPr="000A0FF2">
        <w:rPr>
          <w:rFonts w:ascii="Arial" w:eastAsia="Calibri" w:hAnsi="Arial" w:cs="Arial"/>
          <w:iCs/>
          <w:sz w:val="16"/>
          <w:szCs w:val="16"/>
        </w:rPr>
        <w:t xml:space="preserve">ными правовыми актами Российской Федерации, нормативными правовыми актами области, </w:t>
      </w:r>
      <w:r w:rsidRPr="000A0FF2">
        <w:rPr>
          <w:rFonts w:ascii="Arial" w:eastAsia="Calibri" w:hAnsi="Arial" w:cs="Arial"/>
          <w:sz w:val="16"/>
          <w:szCs w:val="16"/>
        </w:rPr>
        <w:t xml:space="preserve"> муниципальными правовыми актами муниципального образов</w:t>
      </w:r>
      <w:r w:rsidRPr="000A0FF2">
        <w:rPr>
          <w:rFonts w:ascii="Arial" w:eastAsia="Calibri" w:hAnsi="Arial" w:cs="Arial"/>
          <w:sz w:val="16"/>
          <w:szCs w:val="16"/>
        </w:rPr>
        <w:t>а</w:t>
      </w:r>
      <w:r w:rsidRPr="000A0FF2">
        <w:rPr>
          <w:rFonts w:ascii="Arial" w:eastAsia="Calibri" w:hAnsi="Arial" w:cs="Arial"/>
          <w:sz w:val="16"/>
          <w:szCs w:val="16"/>
        </w:rPr>
        <w:t xml:space="preserve">ния, </w:t>
      </w:r>
      <w:r w:rsidRPr="000A0FF2">
        <w:rPr>
          <w:rFonts w:ascii="Arial" w:eastAsia="Calibri" w:hAnsi="Arial" w:cs="Arial"/>
          <w:iCs/>
          <w:sz w:val="16"/>
          <w:szCs w:val="16"/>
        </w:rPr>
        <w:t>а также в иных формах;</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об отказе в удовлетворении жалобы.</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w:t>
      </w:r>
      <w:r w:rsidRPr="000A0FF2">
        <w:rPr>
          <w:rFonts w:ascii="Arial" w:hAnsi="Arial" w:cs="Arial"/>
          <w:sz w:val="16"/>
          <w:szCs w:val="16"/>
        </w:rPr>
        <w:t>ы</w:t>
      </w:r>
      <w:r w:rsidRPr="000A0FF2">
        <w:rPr>
          <w:rFonts w:ascii="Arial" w:hAnsi="Arial" w:cs="Arial"/>
          <w:sz w:val="16"/>
          <w:szCs w:val="16"/>
        </w:rPr>
        <w:t>даче заявителю результата муниципальной услуги, не позднее 5 рабочих дней со дня принятия решения, если иное не установлено законодательс</w:t>
      </w:r>
      <w:r w:rsidRPr="000A0FF2">
        <w:rPr>
          <w:rFonts w:ascii="Arial" w:hAnsi="Arial" w:cs="Arial"/>
          <w:sz w:val="16"/>
          <w:szCs w:val="16"/>
        </w:rPr>
        <w:t>т</w:t>
      </w:r>
      <w:r w:rsidRPr="000A0FF2">
        <w:rPr>
          <w:rFonts w:ascii="Arial" w:hAnsi="Arial" w:cs="Arial"/>
          <w:sz w:val="16"/>
          <w:szCs w:val="16"/>
        </w:rPr>
        <w:t>вом Российской Фед</w:t>
      </w:r>
      <w:r w:rsidRPr="000A0FF2">
        <w:rPr>
          <w:rFonts w:ascii="Arial" w:hAnsi="Arial" w:cs="Arial"/>
          <w:sz w:val="16"/>
          <w:szCs w:val="16"/>
        </w:rPr>
        <w:t>е</w:t>
      </w:r>
      <w:r w:rsidRPr="000A0FF2">
        <w:rPr>
          <w:rFonts w:ascii="Arial" w:hAnsi="Arial" w:cs="Arial"/>
          <w:sz w:val="16"/>
          <w:szCs w:val="16"/>
        </w:rPr>
        <w:t>рации;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Уполномоченный орган отказывает в удовлетворении жалобы в следующих случ</w:t>
      </w:r>
      <w:r w:rsidRPr="000A0FF2">
        <w:rPr>
          <w:rFonts w:ascii="Arial" w:hAnsi="Arial" w:cs="Arial"/>
          <w:sz w:val="16"/>
          <w:szCs w:val="16"/>
        </w:rPr>
        <w:t>а</w:t>
      </w:r>
      <w:r w:rsidRPr="000A0FF2">
        <w:rPr>
          <w:rFonts w:ascii="Arial" w:hAnsi="Arial" w:cs="Arial"/>
          <w:sz w:val="16"/>
          <w:szCs w:val="16"/>
        </w:rPr>
        <w:t>ях:</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подачи жалобы лицом, полномочия которого не подтверждены в порядке, установленном законодательством Ро</w:t>
      </w:r>
      <w:r w:rsidRPr="000A0FF2">
        <w:rPr>
          <w:rFonts w:ascii="Arial" w:hAnsi="Arial" w:cs="Arial"/>
          <w:sz w:val="16"/>
          <w:szCs w:val="16"/>
        </w:rPr>
        <w:t>с</w:t>
      </w:r>
      <w:r w:rsidRPr="000A0FF2">
        <w:rPr>
          <w:rFonts w:ascii="Arial" w:hAnsi="Arial" w:cs="Arial"/>
          <w:sz w:val="16"/>
          <w:szCs w:val="16"/>
        </w:rPr>
        <w:t>сийской Федерации;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наличия решения по жалобе, принятого ранее в отношении того же заявителя и по тому же пре</w:t>
      </w:r>
      <w:r w:rsidRPr="000A0FF2">
        <w:rPr>
          <w:rFonts w:ascii="Arial" w:hAnsi="Arial" w:cs="Arial"/>
          <w:sz w:val="16"/>
          <w:szCs w:val="16"/>
        </w:rPr>
        <w:t>д</w:t>
      </w:r>
      <w:r w:rsidRPr="000A0FF2">
        <w:rPr>
          <w:rFonts w:ascii="Arial" w:hAnsi="Arial" w:cs="Arial"/>
          <w:sz w:val="16"/>
          <w:szCs w:val="16"/>
        </w:rPr>
        <w:t>мету жалобы;</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признания доводов заявителя необоснованными;</w:t>
      </w:r>
    </w:p>
    <w:p w:rsidR="00F914BE" w:rsidRPr="000A0FF2" w:rsidRDefault="00F914BE" w:rsidP="00F914BE">
      <w:pPr>
        <w:tabs>
          <w:tab w:val="left" w:pos="1276"/>
        </w:tabs>
        <w:autoSpaceDE w:val="0"/>
        <w:autoSpaceDN w:val="0"/>
        <w:adjustRightInd w:val="0"/>
        <w:ind w:firstLine="284"/>
        <w:contextualSpacing/>
        <w:jc w:val="both"/>
        <w:rPr>
          <w:rFonts w:ascii="Arial" w:hAnsi="Arial" w:cs="Arial"/>
          <w:b/>
          <w:sz w:val="16"/>
          <w:szCs w:val="16"/>
        </w:rPr>
      </w:pPr>
      <w:r w:rsidRPr="000A0FF2">
        <w:rPr>
          <w:rFonts w:ascii="Arial" w:hAnsi="Arial" w:cs="Arial"/>
          <w:b/>
          <w:sz w:val="16"/>
          <w:szCs w:val="16"/>
        </w:rPr>
        <w:t>5.7. Порядок информирования заявителя о результатах рассмотр</w:t>
      </w:r>
      <w:r w:rsidRPr="000A0FF2">
        <w:rPr>
          <w:rFonts w:ascii="Arial" w:hAnsi="Arial" w:cs="Arial"/>
          <w:b/>
          <w:sz w:val="16"/>
          <w:szCs w:val="16"/>
        </w:rPr>
        <w:t>е</w:t>
      </w:r>
      <w:r w:rsidRPr="000A0FF2">
        <w:rPr>
          <w:rFonts w:ascii="Arial" w:hAnsi="Arial" w:cs="Arial"/>
          <w:b/>
          <w:sz w:val="16"/>
          <w:szCs w:val="16"/>
        </w:rPr>
        <w:t>ния жалобы</w:t>
      </w:r>
    </w:p>
    <w:p w:rsidR="00F914BE" w:rsidRPr="000A0FF2" w:rsidRDefault="00F914BE" w:rsidP="00F914BE">
      <w:pPr>
        <w:autoSpaceDE w:val="0"/>
        <w:autoSpaceDN w:val="0"/>
        <w:adjustRightInd w:val="0"/>
        <w:ind w:firstLine="284"/>
        <w:contextualSpacing/>
        <w:jc w:val="both"/>
        <w:outlineLvl w:val="1"/>
        <w:rPr>
          <w:rFonts w:ascii="Arial" w:eastAsia="Calibri" w:hAnsi="Arial" w:cs="Arial"/>
          <w:iCs/>
          <w:sz w:val="16"/>
          <w:szCs w:val="16"/>
        </w:rPr>
      </w:pPr>
      <w:r w:rsidRPr="000A0FF2">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0A0FF2">
        <w:rPr>
          <w:rFonts w:ascii="Arial" w:eastAsia="Calibri" w:hAnsi="Arial" w:cs="Arial"/>
          <w:iCs/>
          <w:sz w:val="16"/>
          <w:szCs w:val="16"/>
        </w:rPr>
        <w:t>а</w:t>
      </w:r>
      <w:r w:rsidRPr="000A0FF2">
        <w:rPr>
          <w:rFonts w:ascii="Arial" w:eastAsia="Calibri" w:hAnsi="Arial" w:cs="Arial"/>
          <w:iCs/>
          <w:sz w:val="16"/>
          <w:szCs w:val="16"/>
        </w:rPr>
        <w:t>лобы.</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ответе о результатах рассмотрения жалобы указываются: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w:t>
      </w:r>
      <w:r w:rsidRPr="000A0FF2">
        <w:rPr>
          <w:rFonts w:ascii="Arial" w:hAnsi="Arial" w:cs="Arial"/>
          <w:sz w:val="16"/>
          <w:szCs w:val="16"/>
        </w:rPr>
        <w:t>и</w:t>
      </w:r>
      <w:r w:rsidRPr="000A0FF2">
        <w:rPr>
          <w:rFonts w:ascii="Arial" w:hAnsi="Arial" w:cs="Arial"/>
          <w:sz w:val="16"/>
          <w:szCs w:val="16"/>
        </w:rPr>
        <w:t>ципального служащего, принявшего решение по жалобе;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0A0FF2">
        <w:rPr>
          <w:rFonts w:ascii="Arial" w:hAnsi="Arial" w:cs="Arial"/>
          <w:sz w:val="16"/>
          <w:szCs w:val="16"/>
        </w:rPr>
        <w:t>о</w:t>
      </w:r>
      <w:r w:rsidRPr="000A0FF2">
        <w:rPr>
          <w:rFonts w:ascii="Arial" w:hAnsi="Arial" w:cs="Arial"/>
          <w:sz w:val="16"/>
          <w:szCs w:val="16"/>
        </w:rPr>
        <w:t>торого обжалуется;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фамилия, имя, отчество (при наличии) или наименование заявителя;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основания для принятия решения по жалобе;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принятое по жалобе решение;</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0A0FF2">
        <w:rPr>
          <w:rFonts w:ascii="Arial" w:hAnsi="Arial" w:cs="Arial"/>
          <w:sz w:val="16"/>
          <w:szCs w:val="16"/>
        </w:rPr>
        <w:t>и</w:t>
      </w:r>
      <w:r w:rsidRPr="000A0FF2">
        <w:rPr>
          <w:rFonts w:ascii="Arial" w:hAnsi="Arial" w:cs="Arial"/>
          <w:sz w:val="16"/>
          <w:szCs w:val="16"/>
        </w:rPr>
        <w:t>пальной у</w:t>
      </w:r>
      <w:r w:rsidRPr="000A0FF2">
        <w:rPr>
          <w:rFonts w:ascii="Arial" w:hAnsi="Arial" w:cs="Arial"/>
          <w:sz w:val="16"/>
          <w:szCs w:val="16"/>
        </w:rPr>
        <w:t>с</w:t>
      </w:r>
      <w:r w:rsidRPr="000A0FF2">
        <w:rPr>
          <w:rFonts w:ascii="Arial" w:hAnsi="Arial" w:cs="Arial"/>
          <w:sz w:val="16"/>
          <w:szCs w:val="16"/>
        </w:rPr>
        <w:t>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сведения о порядке обжалования принятого по жалобе решения.</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признания жалобы подлежащей удовлетворению в ответе заявителю дается информация о действиях, осуществляемых органом, предо</w:t>
      </w:r>
      <w:r w:rsidRPr="000A0FF2">
        <w:rPr>
          <w:rFonts w:ascii="Arial" w:hAnsi="Arial" w:cs="Arial"/>
          <w:sz w:val="16"/>
          <w:szCs w:val="16"/>
        </w:rPr>
        <w:t>с</w:t>
      </w:r>
      <w:r w:rsidRPr="000A0FF2">
        <w:rPr>
          <w:rFonts w:ascii="Arial" w:hAnsi="Arial" w:cs="Arial"/>
          <w:sz w:val="16"/>
          <w:szCs w:val="16"/>
        </w:rPr>
        <w:t>тавляющим муниципальную услугу, многофункциональным це</w:t>
      </w:r>
      <w:r w:rsidRPr="000A0FF2">
        <w:rPr>
          <w:rFonts w:ascii="Arial" w:hAnsi="Arial" w:cs="Arial"/>
          <w:sz w:val="16"/>
          <w:szCs w:val="16"/>
        </w:rPr>
        <w:t>н</w:t>
      </w:r>
      <w:r w:rsidRPr="000A0FF2">
        <w:rPr>
          <w:rFonts w:ascii="Arial" w:hAnsi="Arial" w:cs="Arial"/>
          <w:sz w:val="16"/>
          <w:szCs w:val="16"/>
        </w:rPr>
        <w:t>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w:t>
      </w:r>
      <w:r w:rsidRPr="000A0FF2">
        <w:rPr>
          <w:rFonts w:ascii="Arial" w:hAnsi="Arial" w:cs="Arial"/>
          <w:sz w:val="16"/>
          <w:szCs w:val="16"/>
        </w:rPr>
        <w:t>с</w:t>
      </w:r>
      <w:r w:rsidRPr="000A0FF2">
        <w:rPr>
          <w:rFonts w:ascii="Arial" w:hAnsi="Arial" w:cs="Arial"/>
          <w:sz w:val="16"/>
          <w:szCs w:val="16"/>
        </w:rPr>
        <w:t>тавленные неудобства и указывается информация о дальнейших действиях, которые необходимо совершить заявителю в целях получения муниц</w:t>
      </w:r>
      <w:r w:rsidRPr="000A0FF2">
        <w:rPr>
          <w:rFonts w:ascii="Arial" w:hAnsi="Arial" w:cs="Arial"/>
          <w:sz w:val="16"/>
          <w:szCs w:val="16"/>
        </w:rPr>
        <w:t>и</w:t>
      </w:r>
      <w:r w:rsidRPr="000A0FF2">
        <w:rPr>
          <w:rFonts w:ascii="Arial" w:hAnsi="Arial" w:cs="Arial"/>
          <w:sz w:val="16"/>
          <w:szCs w:val="16"/>
        </w:rPr>
        <w:t>пальной услуги.</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w:t>
      </w:r>
      <w:r w:rsidRPr="000A0FF2">
        <w:rPr>
          <w:rFonts w:ascii="Arial" w:hAnsi="Arial" w:cs="Arial"/>
          <w:sz w:val="16"/>
          <w:szCs w:val="16"/>
        </w:rPr>
        <w:t>р</w:t>
      </w:r>
      <w:r w:rsidRPr="000A0FF2">
        <w:rPr>
          <w:rFonts w:ascii="Arial" w:hAnsi="Arial" w:cs="Arial"/>
          <w:sz w:val="16"/>
          <w:szCs w:val="16"/>
        </w:rPr>
        <w:t>мация о порядке обжалования принятого решения.</w:t>
      </w:r>
    </w:p>
    <w:p w:rsidR="00F914BE" w:rsidRPr="000A0FF2" w:rsidRDefault="00F914BE" w:rsidP="00F914BE">
      <w:pPr>
        <w:autoSpaceDE w:val="0"/>
        <w:autoSpaceDN w:val="0"/>
        <w:adjustRightInd w:val="0"/>
        <w:ind w:firstLine="284"/>
        <w:contextualSpacing/>
        <w:jc w:val="both"/>
        <w:rPr>
          <w:rFonts w:ascii="Arial" w:hAnsi="Arial" w:cs="Arial"/>
          <w:b/>
          <w:sz w:val="16"/>
          <w:szCs w:val="16"/>
        </w:rPr>
      </w:pPr>
      <w:r w:rsidRPr="000A0FF2">
        <w:rPr>
          <w:rFonts w:ascii="Arial" w:hAnsi="Arial" w:cs="Arial"/>
          <w:b/>
          <w:sz w:val="16"/>
          <w:szCs w:val="16"/>
        </w:rPr>
        <w:t>5.8. Порядок обжалования решения по жалобе</w:t>
      </w:r>
    </w:p>
    <w:p w:rsidR="00F914BE" w:rsidRPr="000A0FF2" w:rsidRDefault="00F914BE" w:rsidP="00F914BE">
      <w:pPr>
        <w:pStyle w:val="ConsPlusNormal"/>
        <w:ind w:firstLine="284"/>
        <w:contextualSpacing/>
        <w:jc w:val="both"/>
        <w:rPr>
          <w:sz w:val="16"/>
          <w:szCs w:val="16"/>
        </w:rPr>
      </w:pPr>
      <w:r w:rsidRPr="000A0FF2">
        <w:rPr>
          <w:sz w:val="16"/>
          <w:szCs w:val="16"/>
        </w:rPr>
        <w:t>Заявитель вправе обжаловать решения по жалобе в соответствии с законодательс</w:t>
      </w:r>
      <w:r w:rsidRPr="000A0FF2">
        <w:rPr>
          <w:sz w:val="16"/>
          <w:szCs w:val="16"/>
        </w:rPr>
        <w:t>т</w:t>
      </w:r>
      <w:r w:rsidRPr="000A0FF2">
        <w:rPr>
          <w:sz w:val="16"/>
          <w:szCs w:val="16"/>
        </w:rPr>
        <w:t>вом Российской Федерации.</w:t>
      </w:r>
    </w:p>
    <w:p w:rsidR="00F914BE" w:rsidRPr="000A0FF2" w:rsidRDefault="00F914BE" w:rsidP="00F914BE">
      <w:pPr>
        <w:autoSpaceDE w:val="0"/>
        <w:autoSpaceDN w:val="0"/>
        <w:adjustRightInd w:val="0"/>
        <w:ind w:firstLine="284"/>
        <w:contextualSpacing/>
        <w:jc w:val="both"/>
        <w:rPr>
          <w:rFonts w:ascii="Arial" w:hAnsi="Arial" w:cs="Arial"/>
          <w:b/>
          <w:sz w:val="16"/>
          <w:szCs w:val="16"/>
        </w:rPr>
      </w:pPr>
      <w:r w:rsidRPr="000A0FF2">
        <w:rPr>
          <w:rFonts w:ascii="Arial" w:hAnsi="Arial" w:cs="Arial"/>
          <w:b/>
          <w:sz w:val="16"/>
          <w:szCs w:val="16"/>
        </w:rPr>
        <w:t>5.9. Право заявителя на получение информации и документов, необходимых для обоснования и рассмо</w:t>
      </w:r>
      <w:r w:rsidRPr="000A0FF2">
        <w:rPr>
          <w:rFonts w:ascii="Arial" w:hAnsi="Arial" w:cs="Arial"/>
          <w:b/>
          <w:sz w:val="16"/>
          <w:szCs w:val="16"/>
        </w:rPr>
        <w:t>т</w:t>
      </w:r>
      <w:r w:rsidRPr="000A0FF2">
        <w:rPr>
          <w:rFonts w:ascii="Arial" w:hAnsi="Arial" w:cs="Arial"/>
          <w:b/>
          <w:sz w:val="16"/>
          <w:szCs w:val="16"/>
        </w:rPr>
        <w:t>рения жалобы.</w:t>
      </w:r>
    </w:p>
    <w:p w:rsidR="00F914BE" w:rsidRPr="000A0FF2" w:rsidRDefault="00F914BE" w:rsidP="00F914BE">
      <w:pPr>
        <w:pStyle w:val="ConsPlusNormal"/>
        <w:ind w:firstLine="284"/>
        <w:contextualSpacing/>
        <w:jc w:val="both"/>
        <w:rPr>
          <w:sz w:val="16"/>
          <w:szCs w:val="16"/>
        </w:rPr>
      </w:pPr>
      <w:r w:rsidRPr="000A0FF2">
        <w:rPr>
          <w:sz w:val="16"/>
          <w:szCs w:val="16"/>
        </w:rPr>
        <w:t>В случае если для подачи жалобы заявителю необходимы информация и (или) документы, имеющие отношение к предоставлению муниц</w:t>
      </w:r>
      <w:r w:rsidRPr="000A0FF2">
        <w:rPr>
          <w:sz w:val="16"/>
          <w:szCs w:val="16"/>
        </w:rPr>
        <w:t>и</w:t>
      </w:r>
      <w:r w:rsidRPr="000A0FF2">
        <w:rPr>
          <w:sz w:val="16"/>
          <w:szCs w:val="16"/>
        </w:rPr>
        <w:t>пальной услуги и находящиеся в Уполномоченном органе, соответствующие информация и док</w:t>
      </w:r>
      <w:r w:rsidRPr="000A0FF2">
        <w:rPr>
          <w:sz w:val="16"/>
          <w:szCs w:val="16"/>
        </w:rPr>
        <w:t>у</w:t>
      </w:r>
      <w:r w:rsidRPr="000A0FF2">
        <w:rPr>
          <w:sz w:val="16"/>
          <w:szCs w:val="16"/>
        </w:rPr>
        <w:t>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w:t>
      </w:r>
      <w:r w:rsidRPr="000A0FF2">
        <w:rPr>
          <w:sz w:val="16"/>
          <w:szCs w:val="16"/>
        </w:rPr>
        <w:t>в</w:t>
      </w:r>
      <w:r w:rsidRPr="000A0FF2">
        <w:rPr>
          <w:sz w:val="16"/>
          <w:szCs w:val="16"/>
        </w:rPr>
        <w:t>ляющие государственную или иную охраняемую федеральным законом та</w:t>
      </w:r>
      <w:r w:rsidRPr="000A0FF2">
        <w:rPr>
          <w:sz w:val="16"/>
          <w:szCs w:val="16"/>
        </w:rPr>
        <w:t>й</w:t>
      </w:r>
      <w:r w:rsidRPr="000A0FF2">
        <w:rPr>
          <w:sz w:val="16"/>
          <w:szCs w:val="16"/>
        </w:rPr>
        <w:t>ну.</w:t>
      </w:r>
    </w:p>
    <w:p w:rsidR="00F914BE" w:rsidRPr="000A0FF2" w:rsidRDefault="00F914BE" w:rsidP="00F914BE">
      <w:pPr>
        <w:autoSpaceDE w:val="0"/>
        <w:autoSpaceDN w:val="0"/>
        <w:adjustRightInd w:val="0"/>
        <w:ind w:firstLine="284"/>
        <w:contextualSpacing/>
        <w:jc w:val="both"/>
        <w:rPr>
          <w:rFonts w:ascii="Arial" w:hAnsi="Arial" w:cs="Arial"/>
          <w:b/>
          <w:sz w:val="16"/>
          <w:szCs w:val="16"/>
        </w:rPr>
      </w:pPr>
      <w:r w:rsidRPr="000A0FF2">
        <w:rPr>
          <w:rFonts w:ascii="Arial" w:hAnsi="Arial" w:cs="Arial"/>
          <w:b/>
          <w:sz w:val="16"/>
          <w:szCs w:val="16"/>
        </w:rPr>
        <w:t>5.10. Способы информирования заявителей о порядке подачи и ра</w:t>
      </w:r>
      <w:r w:rsidRPr="000A0FF2">
        <w:rPr>
          <w:rFonts w:ascii="Arial" w:hAnsi="Arial" w:cs="Arial"/>
          <w:b/>
          <w:sz w:val="16"/>
          <w:szCs w:val="16"/>
        </w:rPr>
        <w:t>с</w:t>
      </w:r>
      <w:r w:rsidRPr="000A0FF2">
        <w:rPr>
          <w:rFonts w:ascii="Arial" w:hAnsi="Arial" w:cs="Arial"/>
          <w:b/>
          <w:sz w:val="16"/>
          <w:szCs w:val="16"/>
        </w:rPr>
        <w:t>смотрения жалобы</w:t>
      </w:r>
    </w:p>
    <w:p w:rsidR="00F914BE" w:rsidRPr="000A0FF2" w:rsidRDefault="00F914BE" w:rsidP="00F914BE">
      <w:pPr>
        <w:pStyle w:val="ConsPlusNormal"/>
        <w:ind w:firstLine="284"/>
        <w:contextualSpacing/>
        <w:jc w:val="both"/>
        <w:rPr>
          <w:sz w:val="16"/>
          <w:szCs w:val="16"/>
        </w:rPr>
      </w:pPr>
      <w:r w:rsidRPr="000A0FF2">
        <w:rPr>
          <w:sz w:val="16"/>
          <w:szCs w:val="16"/>
        </w:rPr>
        <w:t>Уполномоченный орган обеспечивает:</w:t>
      </w:r>
    </w:p>
    <w:p w:rsidR="00F914BE" w:rsidRPr="000A0FF2" w:rsidRDefault="00F914BE" w:rsidP="00F914BE">
      <w:pPr>
        <w:autoSpaceDE w:val="0"/>
        <w:autoSpaceDN w:val="0"/>
        <w:adjustRightInd w:val="0"/>
        <w:ind w:firstLine="284"/>
        <w:contextualSpacing/>
        <w:jc w:val="both"/>
        <w:rPr>
          <w:rFonts w:ascii="Arial" w:hAnsi="Arial" w:cs="Arial"/>
          <w:sz w:val="16"/>
          <w:szCs w:val="16"/>
        </w:rPr>
      </w:pPr>
      <w:r w:rsidRPr="000A0FF2">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w:t>
      </w:r>
      <w:r w:rsidRPr="000A0FF2">
        <w:rPr>
          <w:rFonts w:ascii="Arial" w:hAnsi="Arial" w:cs="Arial"/>
          <w:sz w:val="16"/>
          <w:szCs w:val="16"/>
        </w:rPr>
        <w:t>у</w:t>
      </w:r>
      <w:r w:rsidRPr="000A0FF2">
        <w:rPr>
          <w:rFonts w:ascii="Arial" w:hAnsi="Arial" w:cs="Arial"/>
          <w:sz w:val="16"/>
          <w:szCs w:val="16"/>
        </w:rPr>
        <w:t>ниципальных  служащих посредством размещения информации на информационных стендах в местах предоставления муниципальной услуги, в и</w:t>
      </w:r>
      <w:r w:rsidRPr="000A0FF2">
        <w:rPr>
          <w:rFonts w:ascii="Arial" w:hAnsi="Arial" w:cs="Arial"/>
          <w:sz w:val="16"/>
          <w:szCs w:val="16"/>
        </w:rPr>
        <w:t>н</w:t>
      </w:r>
      <w:r w:rsidRPr="000A0FF2">
        <w:rPr>
          <w:rFonts w:ascii="Arial" w:hAnsi="Arial" w:cs="Arial"/>
          <w:sz w:val="16"/>
          <w:szCs w:val="16"/>
        </w:rPr>
        <w:t>формационно-телекоммуникационных сетях общего пользования (в том числе в информационно-телекоммуникационной сети «Интернет»), на офиц</w:t>
      </w:r>
      <w:r w:rsidRPr="000A0FF2">
        <w:rPr>
          <w:rFonts w:ascii="Arial" w:hAnsi="Arial" w:cs="Arial"/>
          <w:sz w:val="16"/>
          <w:szCs w:val="16"/>
        </w:rPr>
        <w:t>и</w:t>
      </w:r>
      <w:r w:rsidRPr="000A0FF2">
        <w:rPr>
          <w:rFonts w:ascii="Arial" w:hAnsi="Arial" w:cs="Arial"/>
          <w:sz w:val="16"/>
          <w:szCs w:val="16"/>
        </w:rPr>
        <w:t>альном сайте Уполномоченного органа, на Едином портале или Региональном портале Новгородской о</w:t>
      </w:r>
      <w:r w:rsidRPr="000A0FF2">
        <w:rPr>
          <w:rFonts w:ascii="Arial" w:hAnsi="Arial" w:cs="Arial"/>
          <w:sz w:val="16"/>
          <w:szCs w:val="16"/>
        </w:rPr>
        <w:t>б</w:t>
      </w:r>
      <w:r w:rsidRPr="000A0FF2">
        <w:rPr>
          <w:rFonts w:ascii="Arial" w:hAnsi="Arial" w:cs="Arial"/>
          <w:sz w:val="16"/>
          <w:szCs w:val="16"/>
        </w:rPr>
        <w:t>ласти, через МФЦ;</w:t>
      </w:r>
    </w:p>
    <w:p w:rsidR="00F914BE" w:rsidRPr="000A0FF2" w:rsidRDefault="00F914BE" w:rsidP="00F914BE">
      <w:pPr>
        <w:ind w:firstLine="284"/>
        <w:jc w:val="both"/>
        <w:rPr>
          <w:rFonts w:ascii="Arial" w:hAnsi="Arial" w:cs="Arial"/>
          <w:sz w:val="16"/>
          <w:szCs w:val="16"/>
        </w:rPr>
      </w:pPr>
      <w:r w:rsidRPr="000A0FF2">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w:t>
      </w:r>
      <w:r w:rsidRPr="000A0FF2">
        <w:rPr>
          <w:rFonts w:ascii="Arial" w:hAnsi="Arial" w:cs="Arial"/>
          <w:sz w:val="16"/>
          <w:szCs w:val="16"/>
        </w:rPr>
        <w:t>у</w:t>
      </w:r>
      <w:r w:rsidRPr="000A0FF2">
        <w:rPr>
          <w:rFonts w:ascii="Arial" w:hAnsi="Arial" w:cs="Arial"/>
          <w:sz w:val="16"/>
          <w:szCs w:val="16"/>
        </w:rPr>
        <w:t>ниципальных служащих, в том числе по телефону, эле</w:t>
      </w:r>
      <w:r w:rsidRPr="000A0FF2">
        <w:rPr>
          <w:rFonts w:ascii="Arial" w:hAnsi="Arial" w:cs="Arial"/>
          <w:sz w:val="16"/>
          <w:szCs w:val="16"/>
        </w:rPr>
        <w:t>к</w:t>
      </w:r>
      <w:r w:rsidRPr="000A0FF2">
        <w:rPr>
          <w:rFonts w:ascii="Arial" w:hAnsi="Arial" w:cs="Arial"/>
          <w:sz w:val="16"/>
          <w:szCs w:val="16"/>
        </w:rPr>
        <w:t>тронной почте, при личном приеме.</w:t>
      </w:r>
    </w:p>
    <w:p w:rsidR="00F914BE" w:rsidRPr="000A0FF2" w:rsidRDefault="00F914BE" w:rsidP="00F914BE">
      <w:pPr>
        <w:ind w:left="3969"/>
        <w:jc w:val="center"/>
        <w:rPr>
          <w:rFonts w:ascii="Arial" w:hAnsi="Arial" w:cs="Arial"/>
          <w:sz w:val="16"/>
          <w:szCs w:val="16"/>
        </w:rPr>
      </w:pPr>
      <w:r w:rsidRPr="000A0FF2">
        <w:rPr>
          <w:rFonts w:ascii="Arial" w:hAnsi="Arial" w:cs="Arial"/>
          <w:sz w:val="16"/>
          <w:szCs w:val="16"/>
        </w:rPr>
        <w:t>Приложение</w:t>
      </w:r>
    </w:p>
    <w:p w:rsidR="00F914BE" w:rsidRPr="000A0FF2" w:rsidRDefault="00F914BE" w:rsidP="00F914BE">
      <w:pPr>
        <w:ind w:left="3969"/>
        <w:jc w:val="center"/>
        <w:rPr>
          <w:rFonts w:ascii="Arial" w:hAnsi="Arial" w:cs="Arial"/>
          <w:sz w:val="16"/>
          <w:szCs w:val="16"/>
        </w:rPr>
      </w:pPr>
      <w:r w:rsidRPr="000A0FF2">
        <w:rPr>
          <w:rFonts w:ascii="Arial" w:hAnsi="Arial" w:cs="Arial"/>
          <w:sz w:val="16"/>
          <w:szCs w:val="16"/>
        </w:rPr>
        <w:t>к административному регламенту по предоставлению муниципальной услуги «Предоставление сведений, документов и материалов, соде</w:t>
      </w:r>
      <w:r w:rsidRPr="000A0FF2">
        <w:rPr>
          <w:rFonts w:ascii="Arial" w:hAnsi="Arial" w:cs="Arial"/>
          <w:sz w:val="16"/>
          <w:szCs w:val="16"/>
        </w:rPr>
        <w:t>р</w:t>
      </w:r>
      <w:r w:rsidRPr="000A0FF2">
        <w:rPr>
          <w:rFonts w:ascii="Arial" w:hAnsi="Arial" w:cs="Arial"/>
          <w:sz w:val="16"/>
          <w:szCs w:val="16"/>
        </w:rPr>
        <w:t>жащихся в государственных информационных системах обеспечения градостроительной деятельности»</w:t>
      </w:r>
    </w:p>
    <w:p w:rsidR="00F914BE" w:rsidRPr="000A0FF2" w:rsidRDefault="00F914BE" w:rsidP="00F914BE">
      <w:pPr>
        <w:jc w:val="center"/>
        <w:rPr>
          <w:rFonts w:ascii="Arial" w:hAnsi="Arial" w:cs="Arial"/>
          <w:sz w:val="16"/>
          <w:szCs w:val="16"/>
        </w:rPr>
      </w:pPr>
    </w:p>
    <w:tbl>
      <w:tblPr>
        <w:tblW w:w="11343" w:type="dxa"/>
        <w:tblInd w:w="108" w:type="dxa"/>
        <w:tblLook w:val="00A0" w:firstRow="1" w:lastRow="0" w:firstColumn="1" w:lastColumn="0" w:noHBand="0" w:noVBand="0"/>
      </w:tblPr>
      <w:tblGrid>
        <w:gridCol w:w="512"/>
        <w:gridCol w:w="255"/>
        <w:gridCol w:w="191"/>
        <w:gridCol w:w="338"/>
        <w:gridCol w:w="348"/>
        <w:gridCol w:w="1841"/>
        <w:gridCol w:w="330"/>
        <w:gridCol w:w="2708"/>
        <w:gridCol w:w="508"/>
        <w:gridCol w:w="337"/>
        <w:gridCol w:w="741"/>
        <w:gridCol w:w="234"/>
        <w:gridCol w:w="317"/>
        <w:gridCol w:w="1414"/>
        <w:gridCol w:w="907"/>
        <w:gridCol w:w="362"/>
      </w:tblGrid>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Pr>
          <w:p w:rsidR="00F914BE" w:rsidRPr="00F914BE" w:rsidRDefault="00F914BE" w:rsidP="00F914BE">
            <w:pPr>
              <w:tabs>
                <w:tab w:val="left" w:pos="5103"/>
                <w:tab w:val="left" w:pos="5670"/>
                <w:tab w:val="left" w:pos="6804"/>
              </w:tabs>
              <w:rPr>
                <w:rFonts w:ascii="Arial" w:hAnsi="Arial" w:cs="Arial"/>
                <w:sz w:val="12"/>
                <w:szCs w:val="12"/>
              </w:rPr>
            </w:pPr>
            <w:r w:rsidRPr="00F914BE">
              <w:rPr>
                <w:rFonts w:ascii="Arial" w:hAnsi="Arial" w:cs="Arial"/>
                <w:sz w:val="12"/>
                <w:szCs w:val="12"/>
              </w:rPr>
              <w:t>В Администрацию Валдайского мун</w:t>
            </w:r>
            <w:r w:rsidRPr="00F914BE">
              <w:rPr>
                <w:rFonts w:ascii="Arial" w:hAnsi="Arial" w:cs="Arial"/>
                <w:sz w:val="12"/>
                <w:szCs w:val="12"/>
              </w:rPr>
              <w:t>и</w:t>
            </w:r>
            <w:r w:rsidRPr="00F914BE">
              <w:rPr>
                <w:rFonts w:ascii="Arial" w:hAnsi="Arial" w:cs="Arial"/>
                <w:sz w:val="12"/>
                <w:szCs w:val="12"/>
              </w:rPr>
              <w:t>ципального района</w:t>
            </w:r>
          </w:p>
          <w:p w:rsidR="00F914BE" w:rsidRPr="00F914BE" w:rsidRDefault="00F914BE" w:rsidP="00F914BE">
            <w:pPr>
              <w:tabs>
                <w:tab w:val="left" w:pos="5103"/>
                <w:tab w:val="left" w:pos="5670"/>
                <w:tab w:val="left" w:pos="6804"/>
              </w:tabs>
              <w:rPr>
                <w:rFonts w:ascii="Arial" w:hAnsi="Arial" w:cs="Arial"/>
                <w:sz w:val="12"/>
                <w:szCs w:val="12"/>
              </w:rPr>
            </w:pP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r w:rsidRPr="00F914BE">
              <w:rPr>
                <w:rFonts w:ascii="Arial" w:hAnsi="Arial" w:cs="Arial"/>
                <w:sz w:val="12"/>
                <w:szCs w:val="12"/>
              </w:rPr>
              <w:t>от</w:t>
            </w:r>
          </w:p>
        </w:tc>
        <w:tc>
          <w:tcPr>
            <w:tcW w:w="4820" w:type="dxa"/>
            <w:gridSpan w:val="8"/>
            <w:tcBorders>
              <w:bottom w:val="single" w:sz="4" w:space="0" w:color="auto"/>
            </w:tcBorders>
          </w:tcPr>
          <w:p w:rsidR="00F914BE" w:rsidRPr="00F914BE" w:rsidRDefault="00F914BE" w:rsidP="00F914BE">
            <w:pPr>
              <w:tabs>
                <w:tab w:val="left" w:pos="5103"/>
                <w:tab w:val="left" w:pos="5670"/>
                <w:tab w:val="left" w:pos="6804"/>
              </w:tabs>
              <w:jc w:val="right"/>
              <w:rPr>
                <w:rFonts w:ascii="Arial" w:hAnsi="Arial" w:cs="Arial"/>
                <w:sz w:val="12"/>
                <w:szCs w:val="12"/>
              </w:rPr>
            </w:pP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top w:val="single" w:sz="4" w:space="0" w:color="auto"/>
            </w:tcBorders>
          </w:tcPr>
          <w:p w:rsidR="00F914BE" w:rsidRPr="00F914BE" w:rsidRDefault="00F914BE" w:rsidP="00F914BE">
            <w:pPr>
              <w:tabs>
                <w:tab w:val="left" w:pos="5103"/>
                <w:tab w:val="left" w:pos="5670"/>
                <w:tab w:val="left" w:pos="6804"/>
              </w:tabs>
              <w:jc w:val="center"/>
              <w:rPr>
                <w:rFonts w:ascii="Arial" w:hAnsi="Arial" w:cs="Arial"/>
                <w:sz w:val="12"/>
                <w:szCs w:val="12"/>
              </w:rPr>
            </w:pPr>
            <w:r w:rsidRPr="00F914BE">
              <w:rPr>
                <w:rFonts w:ascii="Arial" w:hAnsi="Arial" w:cs="Arial"/>
                <w:sz w:val="12"/>
                <w:szCs w:val="12"/>
              </w:rPr>
              <w:t>(ФИО заявителя (для физического лица), полное</w:t>
            </w: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bottom w:val="single" w:sz="4" w:space="0" w:color="auto"/>
            </w:tcBorders>
          </w:tcPr>
          <w:p w:rsidR="00F914BE" w:rsidRPr="00F914BE" w:rsidRDefault="00F914BE" w:rsidP="00F914BE">
            <w:pPr>
              <w:tabs>
                <w:tab w:val="left" w:pos="5103"/>
                <w:tab w:val="left" w:pos="5670"/>
                <w:tab w:val="left" w:pos="6804"/>
              </w:tabs>
              <w:jc w:val="right"/>
              <w:rPr>
                <w:rFonts w:ascii="Arial" w:hAnsi="Arial" w:cs="Arial"/>
                <w:sz w:val="12"/>
                <w:szCs w:val="12"/>
              </w:rPr>
            </w:pP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top w:val="single" w:sz="4" w:space="0" w:color="auto"/>
            </w:tcBorders>
          </w:tcPr>
          <w:p w:rsidR="00F914BE" w:rsidRPr="00F914BE" w:rsidRDefault="00F914BE" w:rsidP="00F914BE">
            <w:pPr>
              <w:tabs>
                <w:tab w:val="left" w:pos="5103"/>
                <w:tab w:val="left" w:pos="5670"/>
                <w:tab w:val="left" w:pos="6804"/>
              </w:tabs>
              <w:jc w:val="center"/>
              <w:rPr>
                <w:rFonts w:ascii="Arial" w:hAnsi="Arial" w:cs="Arial"/>
                <w:sz w:val="12"/>
                <w:szCs w:val="12"/>
              </w:rPr>
            </w:pPr>
            <w:r w:rsidRPr="00F914BE">
              <w:rPr>
                <w:rFonts w:ascii="Arial" w:hAnsi="Arial" w:cs="Arial"/>
                <w:sz w:val="12"/>
                <w:szCs w:val="12"/>
              </w:rPr>
              <w:t>и (или) сокращенное наименование (для юридического л</w:t>
            </w:r>
            <w:r w:rsidRPr="00F914BE">
              <w:rPr>
                <w:rFonts w:ascii="Arial" w:hAnsi="Arial" w:cs="Arial"/>
                <w:sz w:val="12"/>
                <w:szCs w:val="12"/>
              </w:rPr>
              <w:t>и</w:t>
            </w:r>
            <w:r w:rsidRPr="00F914BE">
              <w:rPr>
                <w:rFonts w:ascii="Arial" w:hAnsi="Arial" w:cs="Arial"/>
                <w:sz w:val="12"/>
                <w:szCs w:val="12"/>
              </w:rPr>
              <w:t>ца))</w:t>
            </w: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bottom w:val="single" w:sz="4" w:space="0" w:color="auto"/>
            </w:tcBorders>
          </w:tcPr>
          <w:p w:rsidR="00F914BE" w:rsidRPr="00F914BE" w:rsidRDefault="00F914BE" w:rsidP="00F914BE">
            <w:pPr>
              <w:tabs>
                <w:tab w:val="left" w:pos="5103"/>
                <w:tab w:val="left" w:pos="5670"/>
                <w:tab w:val="left" w:pos="6804"/>
              </w:tabs>
              <w:jc w:val="right"/>
              <w:rPr>
                <w:rFonts w:ascii="Arial" w:hAnsi="Arial" w:cs="Arial"/>
                <w:sz w:val="12"/>
                <w:szCs w:val="12"/>
              </w:rPr>
            </w:pP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top w:val="single" w:sz="4" w:space="0" w:color="auto"/>
            </w:tcBorders>
          </w:tcPr>
          <w:p w:rsidR="00F914BE" w:rsidRPr="00F914BE" w:rsidRDefault="00F914BE" w:rsidP="00F914BE">
            <w:pPr>
              <w:tabs>
                <w:tab w:val="left" w:pos="5103"/>
                <w:tab w:val="left" w:pos="5670"/>
                <w:tab w:val="left" w:pos="6804"/>
              </w:tabs>
              <w:jc w:val="center"/>
              <w:rPr>
                <w:rFonts w:ascii="Arial" w:hAnsi="Arial" w:cs="Arial"/>
                <w:sz w:val="12"/>
                <w:szCs w:val="12"/>
              </w:rPr>
            </w:pPr>
            <w:r w:rsidRPr="00F914BE">
              <w:rPr>
                <w:rFonts w:ascii="Arial" w:hAnsi="Arial" w:cs="Arial"/>
                <w:sz w:val="12"/>
                <w:szCs w:val="12"/>
              </w:rPr>
              <w:t>Место жительства заявителя (для физического лица)</w:t>
            </w: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bottom w:val="single" w:sz="4" w:space="0" w:color="auto"/>
            </w:tcBorders>
          </w:tcPr>
          <w:p w:rsidR="00F914BE" w:rsidRPr="00F914BE" w:rsidRDefault="00F914BE" w:rsidP="00F914BE">
            <w:pPr>
              <w:tabs>
                <w:tab w:val="left" w:pos="5103"/>
                <w:tab w:val="left" w:pos="5670"/>
                <w:tab w:val="left" w:pos="6804"/>
              </w:tabs>
              <w:jc w:val="right"/>
              <w:rPr>
                <w:rFonts w:ascii="Arial" w:hAnsi="Arial" w:cs="Arial"/>
                <w:sz w:val="12"/>
                <w:szCs w:val="12"/>
              </w:rPr>
            </w:pP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top w:val="single" w:sz="4" w:space="0" w:color="auto"/>
            </w:tcBorders>
          </w:tcPr>
          <w:p w:rsidR="00F914BE" w:rsidRPr="00F914BE" w:rsidRDefault="00F914BE" w:rsidP="00F914BE">
            <w:pPr>
              <w:tabs>
                <w:tab w:val="left" w:pos="5103"/>
                <w:tab w:val="left" w:pos="5670"/>
                <w:tab w:val="left" w:pos="6804"/>
              </w:tabs>
              <w:jc w:val="center"/>
              <w:rPr>
                <w:rFonts w:ascii="Arial" w:hAnsi="Arial" w:cs="Arial"/>
                <w:sz w:val="12"/>
                <w:szCs w:val="12"/>
              </w:rPr>
            </w:pPr>
            <w:r w:rsidRPr="00F914BE">
              <w:rPr>
                <w:rFonts w:ascii="Arial" w:hAnsi="Arial" w:cs="Arial"/>
                <w:sz w:val="12"/>
                <w:szCs w:val="12"/>
              </w:rPr>
              <w:t>или местонахождение заявителя (для юридического л</w:t>
            </w:r>
            <w:r w:rsidRPr="00F914BE">
              <w:rPr>
                <w:rFonts w:ascii="Arial" w:hAnsi="Arial" w:cs="Arial"/>
                <w:sz w:val="12"/>
                <w:szCs w:val="12"/>
              </w:rPr>
              <w:t>и</w:t>
            </w:r>
            <w:r w:rsidRPr="00F914BE">
              <w:rPr>
                <w:rFonts w:ascii="Arial" w:hAnsi="Arial" w:cs="Arial"/>
                <w:sz w:val="12"/>
                <w:szCs w:val="12"/>
              </w:rPr>
              <w:t>ца))</w:t>
            </w: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bottom w:val="single" w:sz="4" w:space="0" w:color="auto"/>
            </w:tcBorders>
          </w:tcPr>
          <w:p w:rsidR="00F914BE" w:rsidRPr="00F914BE" w:rsidRDefault="00F914BE" w:rsidP="00F914BE">
            <w:pPr>
              <w:tabs>
                <w:tab w:val="left" w:pos="5103"/>
                <w:tab w:val="left" w:pos="5670"/>
                <w:tab w:val="left" w:pos="6804"/>
              </w:tabs>
              <w:jc w:val="right"/>
              <w:rPr>
                <w:rFonts w:ascii="Arial" w:hAnsi="Arial" w:cs="Arial"/>
                <w:sz w:val="12"/>
                <w:szCs w:val="12"/>
              </w:rPr>
            </w:pP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top w:val="single" w:sz="4" w:space="0" w:color="auto"/>
            </w:tcBorders>
          </w:tcPr>
          <w:p w:rsidR="00F914BE" w:rsidRPr="00F914BE" w:rsidRDefault="00F914BE" w:rsidP="00F914BE">
            <w:pPr>
              <w:tabs>
                <w:tab w:val="left" w:pos="5103"/>
                <w:tab w:val="left" w:pos="5670"/>
                <w:tab w:val="left" w:pos="6804"/>
              </w:tabs>
              <w:jc w:val="center"/>
              <w:rPr>
                <w:rFonts w:ascii="Arial" w:hAnsi="Arial" w:cs="Arial"/>
                <w:sz w:val="12"/>
                <w:szCs w:val="12"/>
              </w:rPr>
            </w:pPr>
            <w:r w:rsidRPr="00F914BE">
              <w:rPr>
                <w:rFonts w:ascii="Arial" w:hAnsi="Arial" w:cs="Arial"/>
                <w:sz w:val="12"/>
                <w:szCs w:val="12"/>
              </w:rPr>
              <w:t>(контактный телефон)</w:t>
            </w: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bottom w:val="single" w:sz="4" w:space="0" w:color="auto"/>
            </w:tcBorders>
          </w:tcPr>
          <w:p w:rsidR="00F914BE" w:rsidRPr="00F914BE" w:rsidRDefault="00F914BE" w:rsidP="00F914BE">
            <w:pPr>
              <w:tabs>
                <w:tab w:val="left" w:pos="5103"/>
                <w:tab w:val="left" w:pos="5670"/>
                <w:tab w:val="left" w:pos="6804"/>
              </w:tabs>
              <w:jc w:val="right"/>
              <w:rPr>
                <w:rFonts w:ascii="Arial" w:hAnsi="Arial" w:cs="Arial"/>
                <w:sz w:val="12"/>
                <w:szCs w:val="12"/>
              </w:rPr>
            </w:pP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4820" w:type="dxa"/>
            <w:gridSpan w:val="8"/>
            <w:tcBorders>
              <w:top w:val="single" w:sz="4" w:space="0" w:color="auto"/>
            </w:tcBorders>
          </w:tcPr>
          <w:p w:rsidR="00F914BE" w:rsidRPr="00F914BE" w:rsidRDefault="00F914BE" w:rsidP="00F914BE">
            <w:pPr>
              <w:tabs>
                <w:tab w:val="left" w:pos="5103"/>
                <w:tab w:val="left" w:pos="5670"/>
                <w:tab w:val="left" w:pos="6804"/>
              </w:tabs>
              <w:jc w:val="center"/>
              <w:rPr>
                <w:rFonts w:ascii="Arial" w:hAnsi="Arial" w:cs="Arial"/>
                <w:sz w:val="12"/>
                <w:szCs w:val="12"/>
              </w:rPr>
            </w:pPr>
            <w:r w:rsidRPr="00F914BE">
              <w:rPr>
                <w:rFonts w:ascii="Arial" w:hAnsi="Arial" w:cs="Arial"/>
                <w:sz w:val="12"/>
                <w:szCs w:val="12"/>
              </w:rPr>
              <w:t>(адрес электронной почты)</w:t>
            </w:r>
          </w:p>
        </w:tc>
      </w:tr>
      <w:tr w:rsidR="00F914BE" w:rsidRPr="000A0FF2" w:rsidTr="00F914BE">
        <w:tc>
          <w:tcPr>
            <w:tcW w:w="6523" w:type="dxa"/>
            <w:gridSpan w:val="8"/>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845" w:type="dxa"/>
            <w:gridSpan w:val="2"/>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741" w:type="dxa"/>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551" w:type="dxa"/>
            <w:gridSpan w:val="2"/>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1414" w:type="dxa"/>
          </w:tcPr>
          <w:p w:rsidR="00F914BE" w:rsidRPr="00F914BE" w:rsidRDefault="00F914BE" w:rsidP="00F914BE">
            <w:pPr>
              <w:tabs>
                <w:tab w:val="left" w:pos="5103"/>
                <w:tab w:val="left" w:pos="5670"/>
                <w:tab w:val="left" w:pos="6804"/>
              </w:tabs>
              <w:jc w:val="right"/>
              <w:rPr>
                <w:rFonts w:ascii="Arial" w:hAnsi="Arial" w:cs="Arial"/>
                <w:sz w:val="12"/>
                <w:szCs w:val="12"/>
              </w:rPr>
            </w:pP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1343" w:type="dxa"/>
            <w:gridSpan w:val="16"/>
          </w:tcPr>
          <w:p w:rsidR="00F914BE" w:rsidRPr="000A0FF2" w:rsidRDefault="00F914BE" w:rsidP="005A4E58">
            <w:pPr>
              <w:tabs>
                <w:tab w:val="left" w:pos="5103"/>
                <w:tab w:val="left" w:pos="5670"/>
                <w:tab w:val="left" w:pos="6804"/>
              </w:tabs>
              <w:jc w:val="center"/>
              <w:rPr>
                <w:rFonts w:ascii="Arial" w:hAnsi="Arial" w:cs="Arial"/>
                <w:b/>
                <w:sz w:val="16"/>
                <w:szCs w:val="16"/>
              </w:rPr>
            </w:pPr>
            <w:r w:rsidRPr="000A0FF2">
              <w:rPr>
                <w:rFonts w:ascii="Arial" w:hAnsi="Arial" w:cs="Arial"/>
                <w:b/>
                <w:sz w:val="16"/>
                <w:szCs w:val="16"/>
              </w:rPr>
              <w:t>ЗАЯВЛЕНИЕ</w:t>
            </w:r>
          </w:p>
          <w:p w:rsidR="00F914BE" w:rsidRPr="000A0FF2" w:rsidRDefault="00F914BE" w:rsidP="005A4E58">
            <w:pPr>
              <w:tabs>
                <w:tab w:val="left" w:pos="5103"/>
                <w:tab w:val="left" w:pos="5670"/>
                <w:tab w:val="left" w:pos="6804"/>
              </w:tabs>
              <w:jc w:val="center"/>
              <w:rPr>
                <w:rFonts w:ascii="Arial" w:hAnsi="Arial" w:cs="Arial"/>
                <w:b/>
                <w:sz w:val="16"/>
                <w:szCs w:val="16"/>
              </w:rPr>
            </w:pPr>
            <w:r w:rsidRPr="000A0FF2">
              <w:rPr>
                <w:rFonts w:ascii="Arial" w:hAnsi="Arial" w:cs="Arial"/>
                <w:b/>
                <w:sz w:val="16"/>
                <w:szCs w:val="16"/>
              </w:rPr>
              <w:t xml:space="preserve">о предоставлении сведений, содержащихся в информационной </w:t>
            </w:r>
          </w:p>
          <w:p w:rsidR="00F914BE" w:rsidRPr="000A0FF2" w:rsidRDefault="00F914BE" w:rsidP="00F914BE">
            <w:pPr>
              <w:tabs>
                <w:tab w:val="left" w:pos="5103"/>
                <w:tab w:val="left" w:pos="5670"/>
                <w:tab w:val="left" w:pos="6804"/>
              </w:tabs>
              <w:jc w:val="center"/>
              <w:rPr>
                <w:rFonts w:ascii="Arial" w:hAnsi="Arial" w:cs="Arial"/>
                <w:sz w:val="16"/>
                <w:szCs w:val="16"/>
              </w:rPr>
            </w:pPr>
            <w:r w:rsidRPr="000A0FF2">
              <w:rPr>
                <w:rFonts w:ascii="Arial" w:hAnsi="Arial" w:cs="Arial"/>
                <w:b/>
                <w:sz w:val="16"/>
                <w:szCs w:val="16"/>
              </w:rPr>
              <w:t>системе обеспечения градостроительной деятельности Валдайского муниц</w:t>
            </w:r>
            <w:r w:rsidRPr="000A0FF2">
              <w:rPr>
                <w:rFonts w:ascii="Arial" w:hAnsi="Arial" w:cs="Arial"/>
                <w:b/>
                <w:sz w:val="16"/>
                <w:szCs w:val="16"/>
              </w:rPr>
              <w:t>и</w:t>
            </w:r>
            <w:r w:rsidRPr="000A0FF2">
              <w:rPr>
                <w:rFonts w:ascii="Arial" w:hAnsi="Arial" w:cs="Arial"/>
                <w:b/>
                <w:sz w:val="16"/>
                <w:szCs w:val="16"/>
              </w:rPr>
              <w:t>пального района</w:t>
            </w:r>
          </w:p>
        </w:tc>
      </w:tr>
      <w:tr w:rsidR="00F914BE" w:rsidRPr="000A0FF2" w:rsidTr="00F914BE">
        <w:tc>
          <w:tcPr>
            <w:tcW w:w="11343" w:type="dxa"/>
            <w:gridSpan w:val="16"/>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Прошу предоставить сведения, копии документов о (об):</w:t>
            </w:r>
          </w:p>
        </w:tc>
      </w:tr>
      <w:tr w:rsidR="00F914BE" w:rsidRPr="000A0FF2" w:rsidTr="00F914BE">
        <w:tc>
          <w:tcPr>
            <w:tcW w:w="767" w:type="dxa"/>
            <w:gridSpan w:val="2"/>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307" w:type="dxa"/>
            <w:gridSpan w:val="12"/>
          </w:tcPr>
          <w:p w:rsidR="00F914BE" w:rsidRPr="000A0FF2" w:rsidRDefault="00F914BE" w:rsidP="005A4E58">
            <w:pPr>
              <w:tabs>
                <w:tab w:val="left" w:pos="5103"/>
                <w:tab w:val="left" w:pos="5670"/>
                <w:tab w:val="left" w:pos="6804"/>
              </w:tabs>
              <w:jc w:val="center"/>
              <w:rPr>
                <w:rFonts w:ascii="Arial" w:hAnsi="Arial" w:cs="Arial"/>
                <w:sz w:val="16"/>
                <w:szCs w:val="16"/>
              </w:rPr>
            </w:pPr>
            <w:r w:rsidRPr="000A0FF2">
              <w:rPr>
                <w:rFonts w:ascii="Arial" w:hAnsi="Arial" w:cs="Arial"/>
                <w:sz w:val="16"/>
                <w:szCs w:val="16"/>
              </w:rPr>
              <w:t>(нужное подчеркнуть)</w:t>
            </w: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767" w:type="dxa"/>
            <w:gridSpan w:val="2"/>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29"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047" w:type="dxa"/>
            <w:gridSpan w:val="12"/>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территории;</w:t>
            </w:r>
          </w:p>
        </w:tc>
      </w:tr>
      <w:tr w:rsidR="00F914BE" w:rsidRPr="000A0FF2" w:rsidTr="00F914BE">
        <w:tc>
          <w:tcPr>
            <w:tcW w:w="767" w:type="dxa"/>
            <w:gridSpan w:val="2"/>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29"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6813" w:type="dxa"/>
            <w:gridSpan w:val="7"/>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51"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767" w:type="dxa"/>
            <w:gridSpan w:val="2"/>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29"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047" w:type="dxa"/>
            <w:gridSpan w:val="12"/>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земельном участке;</w:t>
            </w:r>
          </w:p>
        </w:tc>
      </w:tr>
      <w:tr w:rsidR="00F914BE" w:rsidRPr="000A0FF2" w:rsidTr="00F914BE">
        <w:tc>
          <w:tcPr>
            <w:tcW w:w="767" w:type="dxa"/>
            <w:gridSpan w:val="2"/>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29"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6813" w:type="dxa"/>
            <w:gridSpan w:val="7"/>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51"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767" w:type="dxa"/>
            <w:gridSpan w:val="2"/>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29"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047" w:type="dxa"/>
            <w:gridSpan w:val="12"/>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объекте капитального строительства;</w:t>
            </w:r>
          </w:p>
        </w:tc>
      </w:tr>
      <w:tr w:rsidR="00F914BE" w:rsidRPr="000A0FF2" w:rsidTr="00F914BE">
        <w:tc>
          <w:tcPr>
            <w:tcW w:w="767" w:type="dxa"/>
            <w:gridSpan w:val="2"/>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29"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6813" w:type="dxa"/>
            <w:gridSpan w:val="7"/>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234"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731"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7031" w:type="dxa"/>
            <w:gridSpan w:val="9"/>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кадастровый номер (квартал)</w:t>
            </w:r>
          </w:p>
        </w:tc>
        <w:tc>
          <w:tcPr>
            <w:tcW w:w="4312" w:type="dxa"/>
            <w:gridSpan w:val="7"/>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7031" w:type="dxa"/>
            <w:gridSpan w:val="9"/>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расположенной (ом, ым) по а</w:t>
            </w:r>
            <w:r w:rsidRPr="000A0FF2">
              <w:rPr>
                <w:rFonts w:ascii="Arial" w:hAnsi="Arial" w:cs="Arial"/>
                <w:sz w:val="16"/>
                <w:szCs w:val="16"/>
              </w:rPr>
              <w:t>д</w:t>
            </w:r>
            <w:r w:rsidRPr="000A0FF2">
              <w:rPr>
                <w:rFonts w:ascii="Arial" w:hAnsi="Arial" w:cs="Arial"/>
                <w:sz w:val="16"/>
                <w:szCs w:val="16"/>
              </w:rPr>
              <w:t>ресу:</w:t>
            </w:r>
          </w:p>
        </w:tc>
        <w:tc>
          <w:tcPr>
            <w:tcW w:w="4312" w:type="dxa"/>
            <w:gridSpan w:val="7"/>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3815" w:type="dxa"/>
            <w:gridSpan w:val="7"/>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2708"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820" w:type="dxa"/>
            <w:gridSpan w:val="8"/>
          </w:tcPr>
          <w:p w:rsidR="00F914BE" w:rsidRPr="000A0FF2" w:rsidRDefault="00F914BE" w:rsidP="005A4E58">
            <w:pPr>
              <w:tabs>
                <w:tab w:val="left" w:pos="5103"/>
                <w:tab w:val="left" w:pos="5670"/>
                <w:tab w:val="left" w:pos="6804"/>
              </w:tabs>
              <w:jc w:val="center"/>
              <w:rPr>
                <w:rFonts w:ascii="Arial" w:hAnsi="Arial" w:cs="Arial"/>
                <w:sz w:val="16"/>
                <w:szCs w:val="16"/>
              </w:rPr>
            </w:pPr>
            <w:r w:rsidRPr="000A0FF2">
              <w:rPr>
                <w:rFonts w:ascii="Arial" w:hAnsi="Arial" w:cs="Arial"/>
                <w:sz w:val="16"/>
                <w:szCs w:val="16"/>
              </w:rPr>
              <w:t xml:space="preserve"> (адрес либо иное описание местоположения</w:t>
            </w:r>
          </w:p>
        </w:tc>
      </w:tr>
      <w:tr w:rsidR="00F914BE" w:rsidRPr="000A0FF2" w:rsidTr="00F914BE">
        <w:trPr>
          <w:trHeight w:val="58"/>
        </w:trPr>
        <w:tc>
          <w:tcPr>
            <w:tcW w:w="11343" w:type="dxa"/>
            <w:gridSpan w:val="16"/>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1343" w:type="dxa"/>
            <w:gridSpan w:val="16"/>
            <w:tcBorders>
              <w:top w:val="single" w:sz="4" w:space="0" w:color="auto"/>
            </w:tcBorders>
          </w:tcPr>
          <w:p w:rsidR="00F914BE" w:rsidRPr="000A0FF2" w:rsidRDefault="00F914BE" w:rsidP="005A4E58">
            <w:pPr>
              <w:tabs>
                <w:tab w:val="left" w:pos="5103"/>
                <w:tab w:val="left" w:pos="5670"/>
                <w:tab w:val="left" w:pos="6804"/>
              </w:tabs>
              <w:jc w:val="center"/>
              <w:rPr>
                <w:rFonts w:ascii="Arial" w:hAnsi="Arial" w:cs="Arial"/>
                <w:sz w:val="16"/>
                <w:szCs w:val="16"/>
              </w:rPr>
            </w:pPr>
            <w:r w:rsidRPr="000A0FF2">
              <w:rPr>
                <w:rFonts w:ascii="Arial" w:hAnsi="Arial" w:cs="Arial"/>
                <w:b/>
                <w:bCs/>
                <w:sz w:val="16"/>
                <w:szCs w:val="16"/>
              </w:rPr>
              <w:t xml:space="preserve">                          </w:t>
            </w:r>
            <w:r w:rsidRPr="000A0FF2">
              <w:rPr>
                <w:rFonts w:ascii="Arial" w:hAnsi="Arial" w:cs="Arial"/>
                <w:sz w:val="16"/>
                <w:szCs w:val="16"/>
              </w:rPr>
              <w:t>объектов недвижимости)</w:t>
            </w:r>
          </w:p>
        </w:tc>
      </w:tr>
      <w:tr w:rsidR="00F914BE" w:rsidRPr="000A0FF2" w:rsidTr="00F914BE">
        <w:tc>
          <w:tcPr>
            <w:tcW w:w="11343" w:type="dxa"/>
            <w:gridSpan w:val="16"/>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из    раздела    информационной   системы   обеспечения   градостроител</w:t>
            </w:r>
            <w:r w:rsidRPr="000A0FF2">
              <w:rPr>
                <w:rFonts w:ascii="Arial" w:hAnsi="Arial" w:cs="Arial"/>
                <w:sz w:val="16"/>
                <w:szCs w:val="16"/>
              </w:rPr>
              <w:t>ь</w:t>
            </w:r>
            <w:r w:rsidRPr="000A0FF2">
              <w:rPr>
                <w:rFonts w:ascii="Arial" w:hAnsi="Arial" w:cs="Arial"/>
                <w:sz w:val="16"/>
                <w:szCs w:val="16"/>
              </w:rPr>
              <w:t>ной деятельности (отметить нужное):</w:t>
            </w:r>
            <w:r w:rsidRPr="000A0FF2">
              <w:rPr>
                <w:rFonts w:ascii="Arial" w:hAnsi="Arial" w:cs="Arial"/>
                <w:sz w:val="16"/>
                <w:szCs w:val="16"/>
              </w:rPr>
              <w:tab/>
            </w:r>
            <w:r w:rsidRPr="000A0FF2">
              <w:rPr>
                <w:rFonts w:ascii="Arial" w:hAnsi="Arial" w:cs="Arial"/>
                <w:sz w:val="16"/>
                <w:szCs w:val="16"/>
              </w:rPr>
              <w:tab/>
            </w: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I "Документы территориального планирования Российской Федерации в части, касающейся террит</w:t>
            </w:r>
            <w:r w:rsidRPr="000A0FF2">
              <w:rPr>
                <w:rFonts w:ascii="Arial" w:hAnsi="Arial" w:cs="Arial"/>
                <w:sz w:val="16"/>
                <w:szCs w:val="16"/>
              </w:rPr>
              <w:t>о</w:t>
            </w:r>
            <w:r w:rsidRPr="000A0FF2">
              <w:rPr>
                <w:rFonts w:ascii="Arial" w:hAnsi="Arial" w:cs="Arial"/>
                <w:sz w:val="16"/>
                <w:szCs w:val="16"/>
              </w:rPr>
              <w:t>рии Валдайского района"</w:t>
            </w:r>
          </w:p>
        </w:tc>
      </w:tr>
      <w:tr w:rsidR="00F914BE" w:rsidRPr="000A0FF2" w:rsidTr="00F914BE">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nil"/>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II  - документы  территориального планирования Новгородской области в части, касающейся территории Валдайского муниц</w:t>
            </w:r>
            <w:r w:rsidRPr="000A0FF2">
              <w:rPr>
                <w:rFonts w:ascii="Arial" w:hAnsi="Arial" w:cs="Arial"/>
                <w:sz w:val="16"/>
                <w:szCs w:val="16"/>
              </w:rPr>
              <w:t>и</w:t>
            </w:r>
            <w:r w:rsidRPr="000A0FF2">
              <w:rPr>
                <w:rFonts w:ascii="Arial" w:hAnsi="Arial" w:cs="Arial"/>
                <w:sz w:val="16"/>
                <w:szCs w:val="16"/>
              </w:rPr>
              <w:t>пальн</w:t>
            </w:r>
            <w:r w:rsidRPr="000A0FF2">
              <w:rPr>
                <w:rFonts w:ascii="Arial" w:hAnsi="Arial" w:cs="Arial"/>
                <w:sz w:val="16"/>
                <w:szCs w:val="16"/>
              </w:rPr>
              <w:t>о</w:t>
            </w:r>
            <w:r w:rsidRPr="000A0FF2">
              <w:rPr>
                <w:rFonts w:ascii="Arial" w:hAnsi="Arial" w:cs="Arial"/>
                <w:sz w:val="16"/>
                <w:szCs w:val="16"/>
              </w:rPr>
              <w:t>го района;</w:t>
            </w:r>
          </w:p>
        </w:tc>
      </w:tr>
      <w:tr w:rsidR="00F914BE" w:rsidRPr="000A0FF2" w:rsidTr="00F914BE">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7151" w:type="dxa"/>
            <w:gridSpan w:val="8"/>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51"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III "Документы территориального планирования Ва</w:t>
            </w:r>
            <w:r w:rsidRPr="000A0FF2">
              <w:rPr>
                <w:rFonts w:ascii="Arial" w:hAnsi="Arial" w:cs="Arial"/>
                <w:sz w:val="16"/>
                <w:szCs w:val="16"/>
              </w:rPr>
              <w:t>л</w:t>
            </w:r>
            <w:r w:rsidRPr="000A0FF2">
              <w:rPr>
                <w:rFonts w:ascii="Arial" w:hAnsi="Arial" w:cs="Arial"/>
                <w:sz w:val="16"/>
                <w:szCs w:val="16"/>
              </w:rPr>
              <w:t>дайского района, материалы по их обоснованию"</w:t>
            </w:r>
          </w:p>
        </w:tc>
      </w:tr>
      <w:tr w:rsidR="00F914BE" w:rsidRPr="000A0FF2" w:rsidTr="00F914BE">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IV "Правила землепользования и застройки"</w:t>
            </w:r>
          </w:p>
        </w:tc>
      </w:tr>
      <w:tr w:rsidR="00F914BE" w:rsidRPr="000A0FF2" w:rsidTr="00F914BE">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V "Документация по планировке территорий"</w:t>
            </w:r>
          </w:p>
        </w:tc>
      </w:tr>
      <w:tr w:rsidR="00F914BE" w:rsidRPr="000A0FF2" w:rsidTr="00F914BE">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VI "Изученность природных и техногенных условий"</w:t>
            </w:r>
          </w:p>
        </w:tc>
      </w:tr>
      <w:tr w:rsidR="00F914BE" w:rsidRPr="000A0FF2" w:rsidTr="00F914BE">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VII "Изъятие и резервирование земельных участков для гос</w:t>
            </w:r>
            <w:r w:rsidRPr="000A0FF2">
              <w:rPr>
                <w:rFonts w:ascii="Arial" w:hAnsi="Arial" w:cs="Arial"/>
                <w:sz w:val="16"/>
                <w:szCs w:val="16"/>
              </w:rPr>
              <w:t>у</w:t>
            </w:r>
            <w:r w:rsidRPr="000A0FF2">
              <w:rPr>
                <w:rFonts w:ascii="Arial" w:hAnsi="Arial" w:cs="Arial"/>
                <w:sz w:val="16"/>
                <w:szCs w:val="16"/>
              </w:rPr>
              <w:t>дарственных или муниципальных нужд"</w:t>
            </w:r>
          </w:p>
        </w:tc>
      </w:tr>
      <w:tr w:rsidR="00F914BE" w:rsidRPr="000A0FF2" w:rsidTr="00F914BE">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VIII "Застроенные и подлежащие застройке земельные учас</w:t>
            </w:r>
            <w:r w:rsidRPr="000A0FF2">
              <w:rPr>
                <w:rFonts w:ascii="Arial" w:hAnsi="Arial" w:cs="Arial"/>
                <w:sz w:val="16"/>
                <w:szCs w:val="16"/>
              </w:rPr>
              <w:t>т</w:t>
            </w:r>
            <w:r w:rsidRPr="000A0FF2">
              <w:rPr>
                <w:rFonts w:ascii="Arial" w:hAnsi="Arial" w:cs="Arial"/>
                <w:sz w:val="16"/>
                <w:szCs w:val="16"/>
              </w:rPr>
              <w:t>ки"</w:t>
            </w:r>
          </w:p>
        </w:tc>
      </w:tr>
      <w:tr w:rsidR="00F914BE" w:rsidRPr="000A0FF2" w:rsidTr="00F914BE">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IX "Геодезические и картографические материалы"</w:t>
            </w:r>
            <w:r w:rsidRPr="000A0FF2">
              <w:rPr>
                <w:rFonts w:ascii="Arial" w:hAnsi="Arial" w:cs="Arial"/>
                <w:sz w:val="16"/>
                <w:szCs w:val="16"/>
              </w:rPr>
              <w:tab/>
            </w:r>
            <w:r w:rsidRPr="000A0FF2">
              <w:rPr>
                <w:rFonts w:ascii="Arial" w:hAnsi="Arial" w:cs="Arial"/>
                <w:sz w:val="16"/>
                <w:szCs w:val="16"/>
              </w:rPr>
              <w:tab/>
            </w:r>
          </w:p>
        </w:tc>
      </w:tr>
      <w:tr w:rsidR="00F914BE" w:rsidRPr="000A0FF2" w:rsidTr="00F914BE">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X "Создание искусственных земельных участков"</w:t>
            </w:r>
          </w:p>
        </w:tc>
      </w:tr>
      <w:tr w:rsidR="00F914BE" w:rsidRPr="000A0FF2" w:rsidTr="00F914BE">
        <w:trPr>
          <w:trHeight w:val="64"/>
        </w:trPr>
        <w:tc>
          <w:tcPr>
            <w:tcW w:w="51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p>
        </w:tc>
      </w:tr>
      <w:tr w:rsidR="00F914BE" w:rsidRPr="000A0FF2" w:rsidTr="00F914BE">
        <w:tc>
          <w:tcPr>
            <w:tcW w:w="512" w:type="dxa"/>
            <w:tcBorders>
              <w:top w:val="single" w:sz="4" w:space="0" w:color="auto"/>
              <w:left w:val="single" w:sz="4" w:space="0" w:color="auto"/>
              <w:bottom w:val="single" w:sz="4" w:space="0" w:color="auto"/>
              <w:righ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Borders>
              <w:left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0385" w:type="dxa"/>
            <w:gridSpan w:val="13"/>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раздел XI - иные документы и материалы.</w:t>
            </w:r>
          </w:p>
        </w:tc>
      </w:tr>
      <w:tr w:rsidR="00F914BE" w:rsidRPr="000A0FF2" w:rsidTr="00F914BE">
        <w:tc>
          <w:tcPr>
            <w:tcW w:w="512"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46"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7151" w:type="dxa"/>
            <w:gridSpan w:val="8"/>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51"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1343" w:type="dxa"/>
            <w:gridSpan w:val="16"/>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1343" w:type="dxa"/>
            <w:gridSpan w:val="16"/>
            <w:tcBorders>
              <w:top w:val="single" w:sz="4" w:space="0" w:color="auto"/>
            </w:tcBorders>
          </w:tcPr>
          <w:p w:rsidR="00F914BE" w:rsidRPr="000A0FF2" w:rsidRDefault="00F914BE" w:rsidP="005A4E58">
            <w:pPr>
              <w:tabs>
                <w:tab w:val="left" w:pos="5103"/>
                <w:tab w:val="left" w:pos="5670"/>
                <w:tab w:val="left" w:pos="6804"/>
              </w:tabs>
              <w:jc w:val="center"/>
              <w:rPr>
                <w:rFonts w:ascii="Arial" w:hAnsi="Arial" w:cs="Arial"/>
                <w:sz w:val="16"/>
                <w:szCs w:val="16"/>
              </w:rPr>
            </w:pPr>
            <w:r w:rsidRPr="000A0FF2">
              <w:rPr>
                <w:rFonts w:ascii="Arial" w:hAnsi="Arial" w:cs="Arial"/>
                <w:sz w:val="16"/>
                <w:szCs w:val="16"/>
              </w:rPr>
              <w:t>(указать запрашиваемые сведения (копии документов) о развитии территории,      застройке территории, земельном участке и объекте капитальн</w:t>
            </w:r>
            <w:r w:rsidRPr="000A0FF2">
              <w:rPr>
                <w:rFonts w:ascii="Arial" w:hAnsi="Arial" w:cs="Arial"/>
                <w:sz w:val="16"/>
                <w:szCs w:val="16"/>
              </w:rPr>
              <w:t>о</w:t>
            </w:r>
            <w:r w:rsidRPr="000A0FF2">
              <w:rPr>
                <w:rFonts w:ascii="Arial" w:hAnsi="Arial" w:cs="Arial"/>
                <w:sz w:val="16"/>
                <w:szCs w:val="16"/>
              </w:rPr>
              <w:t>го строител</w:t>
            </w:r>
            <w:r w:rsidRPr="000A0FF2">
              <w:rPr>
                <w:rFonts w:ascii="Arial" w:hAnsi="Arial" w:cs="Arial"/>
                <w:sz w:val="16"/>
                <w:szCs w:val="16"/>
              </w:rPr>
              <w:t>ь</w:t>
            </w:r>
            <w:r w:rsidRPr="000A0FF2">
              <w:rPr>
                <w:rFonts w:ascii="Arial" w:hAnsi="Arial" w:cs="Arial"/>
                <w:sz w:val="16"/>
                <w:szCs w:val="16"/>
              </w:rPr>
              <w:t>ства)</w:t>
            </w:r>
          </w:p>
        </w:tc>
      </w:tr>
      <w:tr w:rsidR="00F914BE" w:rsidRPr="000A0FF2" w:rsidTr="00F914BE">
        <w:tc>
          <w:tcPr>
            <w:tcW w:w="11343" w:type="dxa"/>
            <w:gridSpan w:val="16"/>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8109" w:type="dxa"/>
            <w:gridSpan w:val="11"/>
            <w:tcBorders>
              <w:top w:val="single" w:sz="4" w:space="0" w:color="auto"/>
            </w:tcBorders>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Форма предоставления сведений:</w:t>
            </w:r>
          </w:p>
        </w:tc>
        <w:tc>
          <w:tcPr>
            <w:tcW w:w="3234" w:type="dxa"/>
            <w:gridSpan w:val="5"/>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62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234" w:type="dxa"/>
            <w:gridSpan w:val="5"/>
          </w:tcPr>
          <w:p w:rsidR="00F914BE" w:rsidRPr="000A0FF2" w:rsidRDefault="00F914BE" w:rsidP="005A4E58">
            <w:pPr>
              <w:tabs>
                <w:tab w:val="left" w:pos="5103"/>
                <w:tab w:val="left" w:pos="5670"/>
                <w:tab w:val="left" w:pos="6804"/>
              </w:tabs>
              <w:jc w:val="center"/>
              <w:rPr>
                <w:rFonts w:ascii="Arial" w:hAnsi="Arial" w:cs="Arial"/>
                <w:sz w:val="16"/>
                <w:szCs w:val="16"/>
              </w:rPr>
            </w:pPr>
            <w:r w:rsidRPr="000A0FF2">
              <w:rPr>
                <w:rFonts w:ascii="Arial" w:hAnsi="Arial" w:cs="Arial"/>
                <w:sz w:val="16"/>
                <w:szCs w:val="16"/>
              </w:rPr>
              <w:t>(бумажный или электронный носитель,                     текстовая или гр</w:t>
            </w:r>
            <w:r w:rsidRPr="000A0FF2">
              <w:rPr>
                <w:rFonts w:ascii="Arial" w:hAnsi="Arial" w:cs="Arial"/>
                <w:sz w:val="16"/>
                <w:szCs w:val="16"/>
              </w:rPr>
              <w:t>а</w:t>
            </w:r>
            <w:r w:rsidRPr="000A0FF2">
              <w:rPr>
                <w:rFonts w:ascii="Arial" w:hAnsi="Arial" w:cs="Arial"/>
                <w:sz w:val="16"/>
                <w:szCs w:val="16"/>
              </w:rPr>
              <w:t>фическая форма)</w:t>
            </w:r>
          </w:p>
        </w:tc>
      </w:tr>
      <w:tr w:rsidR="00F914BE" w:rsidRPr="000A0FF2" w:rsidTr="00F914BE">
        <w:tc>
          <w:tcPr>
            <w:tcW w:w="8109" w:type="dxa"/>
            <w:gridSpan w:val="11"/>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Способ направления (выдачи) сведений:</w:t>
            </w:r>
          </w:p>
        </w:tc>
        <w:tc>
          <w:tcPr>
            <w:tcW w:w="3234" w:type="dxa"/>
            <w:gridSpan w:val="5"/>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62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234" w:type="dxa"/>
            <w:gridSpan w:val="5"/>
          </w:tcPr>
          <w:p w:rsidR="00F914BE" w:rsidRPr="000A0FF2" w:rsidRDefault="00F914BE" w:rsidP="005A4E58">
            <w:pPr>
              <w:tabs>
                <w:tab w:val="left" w:pos="5103"/>
                <w:tab w:val="left" w:pos="5670"/>
                <w:tab w:val="left" w:pos="6804"/>
              </w:tabs>
              <w:jc w:val="center"/>
              <w:rPr>
                <w:rFonts w:ascii="Arial" w:hAnsi="Arial" w:cs="Arial"/>
                <w:sz w:val="16"/>
                <w:szCs w:val="16"/>
              </w:rPr>
            </w:pPr>
            <w:r w:rsidRPr="000A0FF2">
              <w:rPr>
                <w:rFonts w:ascii="Arial" w:hAnsi="Arial" w:cs="Arial"/>
                <w:b/>
                <w:bCs/>
                <w:sz w:val="16"/>
                <w:szCs w:val="16"/>
              </w:rPr>
              <w:t xml:space="preserve"> </w:t>
            </w:r>
            <w:r w:rsidRPr="000A0FF2">
              <w:rPr>
                <w:rFonts w:ascii="Arial" w:hAnsi="Arial" w:cs="Arial"/>
                <w:sz w:val="16"/>
                <w:szCs w:val="16"/>
              </w:rPr>
              <w:t xml:space="preserve">(направление по почте,                        </w:t>
            </w:r>
          </w:p>
          <w:p w:rsidR="00F914BE" w:rsidRPr="000A0FF2" w:rsidRDefault="00F914BE" w:rsidP="005A4E58">
            <w:pPr>
              <w:tabs>
                <w:tab w:val="left" w:pos="5103"/>
                <w:tab w:val="left" w:pos="5670"/>
                <w:tab w:val="left" w:pos="6804"/>
              </w:tabs>
              <w:jc w:val="center"/>
              <w:rPr>
                <w:rFonts w:ascii="Arial" w:hAnsi="Arial" w:cs="Arial"/>
                <w:sz w:val="16"/>
                <w:szCs w:val="16"/>
              </w:rPr>
            </w:pPr>
            <w:r w:rsidRPr="000A0FF2">
              <w:rPr>
                <w:rFonts w:ascii="Arial" w:hAnsi="Arial" w:cs="Arial"/>
                <w:sz w:val="16"/>
                <w:szCs w:val="16"/>
              </w:rPr>
              <w:t>электронной почте, на руки)</w:t>
            </w:r>
          </w:p>
        </w:tc>
      </w:tr>
      <w:tr w:rsidR="00F914BE" w:rsidRPr="000A0FF2" w:rsidTr="00F914BE">
        <w:tc>
          <w:tcPr>
            <w:tcW w:w="164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62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551" w:type="dxa"/>
            <w:gridSpan w:val="2"/>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8109" w:type="dxa"/>
            <w:gridSpan w:val="11"/>
          </w:tcPr>
          <w:p w:rsidR="00F914BE" w:rsidRPr="000A0FF2" w:rsidRDefault="00F914BE" w:rsidP="005A4E58">
            <w:pPr>
              <w:tabs>
                <w:tab w:val="left" w:pos="5103"/>
                <w:tab w:val="left" w:pos="5670"/>
                <w:tab w:val="left" w:pos="6804"/>
              </w:tabs>
              <w:rPr>
                <w:rFonts w:ascii="Arial" w:hAnsi="Arial" w:cs="Arial"/>
                <w:sz w:val="16"/>
                <w:szCs w:val="16"/>
              </w:rPr>
            </w:pPr>
            <w:r w:rsidRPr="000A0FF2">
              <w:rPr>
                <w:rFonts w:ascii="Arial" w:hAnsi="Arial" w:cs="Arial"/>
                <w:sz w:val="16"/>
                <w:szCs w:val="16"/>
              </w:rPr>
              <w:t>Количество экземпляров</w:t>
            </w:r>
          </w:p>
        </w:tc>
        <w:tc>
          <w:tcPr>
            <w:tcW w:w="3234" w:type="dxa"/>
            <w:gridSpan w:val="5"/>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1343" w:type="dxa"/>
            <w:gridSpan w:val="16"/>
          </w:tcPr>
          <w:p w:rsidR="00F914BE" w:rsidRPr="000A0FF2" w:rsidRDefault="00F914BE" w:rsidP="005A4E58">
            <w:pPr>
              <w:rPr>
                <w:rFonts w:ascii="Arial" w:eastAsia="Calibri" w:hAnsi="Arial" w:cs="Arial"/>
                <w:sz w:val="16"/>
                <w:szCs w:val="16"/>
              </w:rPr>
            </w:pPr>
            <w:r w:rsidRPr="000A0FF2">
              <w:rPr>
                <w:rFonts w:ascii="Arial" w:eastAsia="Calibri" w:hAnsi="Arial" w:cs="Arial"/>
                <w:sz w:val="16"/>
                <w:szCs w:val="16"/>
              </w:rPr>
              <w:t>Уведомление о произведенных расчетах, об общем размере платы запраш</w:t>
            </w:r>
            <w:r w:rsidRPr="000A0FF2">
              <w:rPr>
                <w:rFonts w:ascii="Arial" w:eastAsia="Calibri" w:hAnsi="Arial" w:cs="Arial"/>
                <w:sz w:val="16"/>
                <w:szCs w:val="16"/>
              </w:rPr>
              <w:t>и</w:t>
            </w:r>
            <w:r w:rsidRPr="000A0FF2">
              <w:rPr>
                <w:rFonts w:ascii="Arial" w:eastAsia="Calibri" w:hAnsi="Arial" w:cs="Arial"/>
                <w:sz w:val="16"/>
                <w:szCs w:val="16"/>
              </w:rPr>
              <w:t>ваемых сведений:</w:t>
            </w:r>
          </w:p>
        </w:tc>
      </w:tr>
      <w:tr w:rsidR="00F914BE" w:rsidRPr="000A0FF2" w:rsidTr="00F914BE">
        <w:tc>
          <w:tcPr>
            <w:tcW w:w="7031" w:type="dxa"/>
            <w:gridSpan w:val="9"/>
          </w:tcPr>
          <w:p w:rsidR="00F914BE" w:rsidRPr="000A0FF2" w:rsidRDefault="00F914BE" w:rsidP="005A4E58">
            <w:pPr>
              <w:rPr>
                <w:rFonts w:ascii="Arial" w:eastAsia="Calibri" w:hAnsi="Arial" w:cs="Arial"/>
                <w:sz w:val="16"/>
                <w:szCs w:val="16"/>
              </w:rPr>
            </w:pPr>
            <w:r w:rsidRPr="000A0FF2">
              <w:rPr>
                <w:rFonts w:ascii="Arial" w:eastAsia="Calibri" w:hAnsi="Arial" w:cs="Arial"/>
                <w:sz w:val="16"/>
                <w:szCs w:val="16"/>
              </w:rPr>
              <w:t>Информировать по телефону</w:t>
            </w:r>
          </w:p>
        </w:tc>
        <w:tc>
          <w:tcPr>
            <w:tcW w:w="4312" w:type="dxa"/>
            <w:gridSpan w:val="7"/>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7031" w:type="dxa"/>
            <w:gridSpan w:val="9"/>
          </w:tcPr>
          <w:p w:rsidR="00F914BE" w:rsidRPr="000A0FF2" w:rsidRDefault="00F914BE" w:rsidP="005A4E58">
            <w:pPr>
              <w:rPr>
                <w:rFonts w:ascii="Arial" w:eastAsia="Calibri" w:hAnsi="Arial" w:cs="Arial"/>
                <w:sz w:val="16"/>
                <w:szCs w:val="16"/>
              </w:rPr>
            </w:pPr>
            <w:r w:rsidRPr="000A0FF2">
              <w:rPr>
                <w:rFonts w:ascii="Arial" w:eastAsia="Calibri" w:hAnsi="Arial" w:cs="Arial"/>
                <w:sz w:val="16"/>
                <w:szCs w:val="16"/>
              </w:rPr>
              <w:t>Получу лично</w:t>
            </w:r>
          </w:p>
        </w:tc>
        <w:tc>
          <w:tcPr>
            <w:tcW w:w="1629" w:type="dxa"/>
            <w:gridSpan w:val="4"/>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7031" w:type="dxa"/>
            <w:gridSpan w:val="9"/>
          </w:tcPr>
          <w:p w:rsidR="00F914BE" w:rsidRPr="000A0FF2" w:rsidRDefault="00F914BE" w:rsidP="005A4E58">
            <w:pPr>
              <w:rPr>
                <w:rFonts w:ascii="Arial" w:eastAsia="Calibri" w:hAnsi="Arial" w:cs="Arial"/>
                <w:sz w:val="16"/>
                <w:szCs w:val="16"/>
              </w:rPr>
            </w:pPr>
            <w:r w:rsidRPr="000A0FF2">
              <w:rPr>
                <w:rFonts w:ascii="Arial" w:eastAsia="Calibri" w:hAnsi="Arial" w:cs="Arial"/>
                <w:sz w:val="16"/>
                <w:szCs w:val="16"/>
              </w:rPr>
              <w:t>Прошу направить по адресу:</w:t>
            </w:r>
          </w:p>
        </w:tc>
        <w:tc>
          <w:tcPr>
            <w:tcW w:w="1629" w:type="dxa"/>
            <w:gridSpan w:val="4"/>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546" w:type="dxa"/>
            <w:gridSpan w:val="3"/>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629" w:type="dxa"/>
            <w:gridSpan w:val="4"/>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7031" w:type="dxa"/>
            <w:gridSpan w:val="9"/>
          </w:tcPr>
          <w:p w:rsidR="00F914BE" w:rsidRPr="000A0FF2" w:rsidRDefault="00F914BE" w:rsidP="005A4E58">
            <w:pPr>
              <w:rPr>
                <w:rFonts w:ascii="Arial" w:eastAsia="Calibri" w:hAnsi="Arial" w:cs="Arial"/>
                <w:sz w:val="16"/>
                <w:szCs w:val="16"/>
              </w:rPr>
            </w:pPr>
            <w:r w:rsidRPr="000A0FF2">
              <w:rPr>
                <w:rFonts w:ascii="Arial" w:eastAsia="Calibri" w:hAnsi="Arial" w:cs="Arial"/>
                <w:sz w:val="16"/>
                <w:szCs w:val="16"/>
              </w:rPr>
              <w:t>Запрашиваемые сведения:</w:t>
            </w:r>
          </w:p>
        </w:tc>
        <w:tc>
          <w:tcPr>
            <w:tcW w:w="1629" w:type="dxa"/>
            <w:gridSpan w:val="4"/>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7031" w:type="dxa"/>
            <w:gridSpan w:val="9"/>
          </w:tcPr>
          <w:p w:rsidR="00F914BE" w:rsidRPr="000A0FF2" w:rsidRDefault="00F914BE" w:rsidP="005A4E58">
            <w:pPr>
              <w:rPr>
                <w:rFonts w:ascii="Arial" w:eastAsia="Calibri" w:hAnsi="Arial" w:cs="Arial"/>
                <w:sz w:val="16"/>
                <w:szCs w:val="16"/>
              </w:rPr>
            </w:pPr>
            <w:r w:rsidRPr="000A0FF2">
              <w:rPr>
                <w:rFonts w:ascii="Arial" w:eastAsia="Calibri" w:hAnsi="Arial" w:cs="Arial"/>
                <w:sz w:val="16"/>
                <w:szCs w:val="16"/>
              </w:rPr>
              <w:t>Направить по почте</w:t>
            </w:r>
          </w:p>
        </w:tc>
        <w:tc>
          <w:tcPr>
            <w:tcW w:w="4312" w:type="dxa"/>
            <w:gridSpan w:val="7"/>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3485" w:type="dxa"/>
            <w:gridSpan w:val="6"/>
          </w:tcPr>
          <w:p w:rsidR="00F914BE" w:rsidRPr="000A0FF2" w:rsidRDefault="00F914BE" w:rsidP="005A4E58">
            <w:pPr>
              <w:rPr>
                <w:rFonts w:ascii="Arial" w:eastAsia="Calibri" w:hAnsi="Arial" w:cs="Arial"/>
                <w:sz w:val="16"/>
                <w:szCs w:val="16"/>
              </w:rPr>
            </w:pPr>
          </w:p>
        </w:tc>
        <w:tc>
          <w:tcPr>
            <w:tcW w:w="3546" w:type="dxa"/>
            <w:gridSpan w:val="3"/>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312" w:type="dxa"/>
            <w:gridSpan w:val="7"/>
            <w:tcBorders>
              <w:top w:val="single" w:sz="4" w:space="0" w:color="auto"/>
            </w:tcBorders>
          </w:tcPr>
          <w:p w:rsidR="00F914BE" w:rsidRPr="000A0FF2" w:rsidRDefault="00F914BE" w:rsidP="005A4E58">
            <w:pPr>
              <w:jc w:val="center"/>
              <w:rPr>
                <w:rFonts w:ascii="Arial" w:eastAsia="Calibri" w:hAnsi="Arial" w:cs="Arial"/>
                <w:sz w:val="16"/>
                <w:szCs w:val="16"/>
              </w:rPr>
            </w:pPr>
            <w:r w:rsidRPr="000A0FF2">
              <w:rPr>
                <w:rFonts w:ascii="Arial" w:eastAsia="Calibri" w:hAnsi="Arial" w:cs="Arial"/>
                <w:sz w:val="16"/>
                <w:szCs w:val="16"/>
              </w:rPr>
              <w:t>(почтовый адрес получателя информации)</w:t>
            </w:r>
          </w:p>
        </w:tc>
      </w:tr>
      <w:tr w:rsidR="00F914BE" w:rsidRPr="000A0FF2" w:rsidTr="00F914BE">
        <w:tc>
          <w:tcPr>
            <w:tcW w:w="7031" w:type="dxa"/>
            <w:gridSpan w:val="9"/>
          </w:tcPr>
          <w:p w:rsidR="00F914BE" w:rsidRPr="000A0FF2" w:rsidRDefault="00F914BE" w:rsidP="005A4E58">
            <w:pPr>
              <w:rPr>
                <w:rFonts w:ascii="Arial" w:eastAsia="Calibri" w:hAnsi="Arial" w:cs="Arial"/>
                <w:sz w:val="16"/>
                <w:szCs w:val="16"/>
              </w:rPr>
            </w:pPr>
            <w:r w:rsidRPr="000A0FF2">
              <w:rPr>
                <w:rFonts w:ascii="Arial" w:eastAsia="Calibri" w:hAnsi="Arial" w:cs="Arial"/>
                <w:sz w:val="16"/>
                <w:szCs w:val="16"/>
              </w:rPr>
              <w:t>Направить по электронной почте</w:t>
            </w:r>
          </w:p>
        </w:tc>
        <w:tc>
          <w:tcPr>
            <w:tcW w:w="4312" w:type="dxa"/>
            <w:gridSpan w:val="7"/>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546" w:type="dxa"/>
            <w:gridSpan w:val="3"/>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4312" w:type="dxa"/>
            <w:gridSpan w:val="7"/>
          </w:tcPr>
          <w:p w:rsidR="00F914BE" w:rsidRPr="000A0FF2" w:rsidRDefault="00F914BE" w:rsidP="005A4E58">
            <w:pPr>
              <w:jc w:val="center"/>
              <w:rPr>
                <w:rFonts w:ascii="Arial" w:eastAsia="Calibri" w:hAnsi="Arial" w:cs="Arial"/>
                <w:sz w:val="16"/>
                <w:szCs w:val="16"/>
              </w:rPr>
            </w:pPr>
            <w:r w:rsidRPr="000A0FF2">
              <w:rPr>
                <w:rFonts w:ascii="Arial" w:eastAsia="Calibri" w:hAnsi="Arial" w:cs="Arial"/>
                <w:sz w:val="16"/>
                <w:szCs w:val="16"/>
              </w:rPr>
              <w:t>(электронный адрес получателя информации)</w:t>
            </w:r>
          </w:p>
        </w:tc>
      </w:tr>
      <w:tr w:rsidR="00F914BE" w:rsidRPr="000A0FF2" w:rsidTr="00F914BE">
        <w:tc>
          <w:tcPr>
            <w:tcW w:w="7031" w:type="dxa"/>
            <w:gridSpan w:val="9"/>
          </w:tcPr>
          <w:p w:rsidR="00F914BE" w:rsidRPr="000A0FF2" w:rsidRDefault="00F914BE" w:rsidP="005A4E58">
            <w:pPr>
              <w:rPr>
                <w:rFonts w:ascii="Arial" w:eastAsia="Calibri" w:hAnsi="Arial" w:cs="Arial"/>
                <w:sz w:val="16"/>
                <w:szCs w:val="16"/>
              </w:rPr>
            </w:pPr>
            <w:r w:rsidRPr="000A0FF2">
              <w:rPr>
                <w:rFonts w:ascii="Arial" w:eastAsia="Calibri" w:hAnsi="Arial" w:cs="Arial"/>
                <w:sz w:val="16"/>
                <w:szCs w:val="16"/>
              </w:rPr>
              <w:t>Получу лично</w:t>
            </w:r>
          </w:p>
        </w:tc>
        <w:tc>
          <w:tcPr>
            <w:tcW w:w="1629" w:type="dxa"/>
            <w:gridSpan w:val="4"/>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546" w:type="dxa"/>
            <w:gridSpan w:val="3"/>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629" w:type="dxa"/>
            <w:gridSpan w:val="4"/>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546" w:type="dxa"/>
            <w:gridSpan w:val="3"/>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629" w:type="dxa"/>
            <w:gridSpan w:val="4"/>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3485" w:type="dxa"/>
            <w:gridSpan w:val="6"/>
          </w:tcPr>
          <w:p w:rsidR="00F914BE" w:rsidRPr="000A0FF2" w:rsidRDefault="00F914BE" w:rsidP="005A4E58">
            <w:pPr>
              <w:rPr>
                <w:rFonts w:ascii="Arial" w:eastAsia="Calibri" w:hAnsi="Arial" w:cs="Arial"/>
                <w:sz w:val="16"/>
                <w:szCs w:val="16"/>
              </w:rPr>
            </w:pPr>
            <w:r w:rsidRPr="000A0FF2">
              <w:rPr>
                <w:rFonts w:ascii="Arial" w:eastAsia="Calibri" w:hAnsi="Arial" w:cs="Arial"/>
                <w:sz w:val="16"/>
                <w:szCs w:val="16"/>
              </w:rPr>
              <w:t>К заявлению прилагаю</w:t>
            </w:r>
            <w:r w:rsidRPr="000A0FF2">
              <w:rPr>
                <w:rFonts w:ascii="Arial" w:eastAsia="Calibri" w:hAnsi="Arial" w:cs="Arial"/>
                <w:sz w:val="16"/>
                <w:szCs w:val="16"/>
              </w:rPr>
              <w:t>т</w:t>
            </w:r>
            <w:r w:rsidRPr="000A0FF2">
              <w:rPr>
                <w:rFonts w:ascii="Arial" w:eastAsia="Calibri" w:hAnsi="Arial" w:cs="Arial"/>
                <w:sz w:val="16"/>
                <w:szCs w:val="16"/>
              </w:rPr>
              <w:t>ся</w:t>
            </w:r>
          </w:p>
        </w:tc>
        <w:tc>
          <w:tcPr>
            <w:tcW w:w="3546" w:type="dxa"/>
            <w:gridSpan w:val="3"/>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629" w:type="dxa"/>
            <w:gridSpan w:val="4"/>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546" w:type="dxa"/>
            <w:gridSpan w:val="3"/>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629" w:type="dxa"/>
            <w:gridSpan w:val="4"/>
            <w:tcBorders>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546" w:type="dxa"/>
            <w:gridSpan w:val="3"/>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629" w:type="dxa"/>
            <w:gridSpan w:val="4"/>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546" w:type="dxa"/>
            <w:gridSpan w:val="3"/>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629" w:type="dxa"/>
            <w:gridSpan w:val="4"/>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546" w:type="dxa"/>
            <w:gridSpan w:val="3"/>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629" w:type="dxa"/>
            <w:gridSpan w:val="4"/>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top w:val="single" w:sz="4" w:space="0" w:color="auto"/>
              <w:bottom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r w:rsidR="00F914BE" w:rsidRPr="000A0FF2" w:rsidTr="00F914BE">
        <w:tc>
          <w:tcPr>
            <w:tcW w:w="1644" w:type="dxa"/>
            <w:gridSpan w:val="5"/>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841"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546" w:type="dxa"/>
            <w:gridSpan w:val="3"/>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629" w:type="dxa"/>
            <w:gridSpan w:val="4"/>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1414"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907"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c>
          <w:tcPr>
            <w:tcW w:w="362" w:type="dxa"/>
            <w:tcBorders>
              <w:top w:val="single" w:sz="4" w:space="0" w:color="auto"/>
            </w:tcBorders>
          </w:tcPr>
          <w:p w:rsidR="00F914BE" w:rsidRPr="000A0FF2" w:rsidRDefault="00F914BE" w:rsidP="005A4E58">
            <w:pPr>
              <w:tabs>
                <w:tab w:val="left" w:pos="5103"/>
                <w:tab w:val="left" w:pos="5670"/>
                <w:tab w:val="left" w:pos="6804"/>
              </w:tabs>
              <w:jc w:val="right"/>
              <w:rPr>
                <w:rFonts w:ascii="Arial" w:hAnsi="Arial" w:cs="Arial"/>
                <w:sz w:val="16"/>
                <w:szCs w:val="16"/>
              </w:rPr>
            </w:pPr>
          </w:p>
        </w:tc>
      </w:tr>
    </w:tbl>
    <w:p w:rsidR="00F914BE" w:rsidRPr="000A0FF2" w:rsidRDefault="00F914BE" w:rsidP="00F914BE">
      <w:pPr>
        <w:pStyle w:val="ConsPlusNormal"/>
        <w:widowControl/>
        <w:ind w:firstLine="709"/>
        <w:jc w:val="both"/>
        <w:rPr>
          <w:sz w:val="16"/>
          <w:szCs w:val="16"/>
        </w:rPr>
      </w:pPr>
      <w:r w:rsidRPr="000A0FF2">
        <w:rPr>
          <w:sz w:val="16"/>
          <w:szCs w:val="16"/>
        </w:rPr>
        <w:t>Я, даю свое согласие на обработку своих персональных данных (данные паспорта (или иного документа, удостоверяющего личность), не во</w:t>
      </w:r>
      <w:r w:rsidRPr="000A0FF2">
        <w:rPr>
          <w:sz w:val="16"/>
          <w:szCs w:val="16"/>
        </w:rPr>
        <w:t>з</w:t>
      </w:r>
      <w:r w:rsidRPr="000A0FF2">
        <w:rPr>
          <w:sz w:val="16"/>
          <w:szCs w:val="16"/>
        </w:rPr>
        <w:t>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w:t>
      </w:r>
      <w:r w:rsidRPr="000A0FF2">
        <w:rPr>
          <w:sz w:val="16"/>
          <w:szCs w:val="16"/>
        </w:rPr>
        <w:t>с</w:t>
      </w:r>
      <w:r w:rsidRPr="000A0FF2">
        <w:rPr>
          <w:sz w:val="16"/>
          <w:szCs w:val="16"/>
        </w:rPr>
        <w:t>пользования таких средств (включая сбор, систематизацию, накопление, хранение, уточнение (обновление, изменение), использование, обезличив</w:t>
      </w:r>
      <w:r w:rsidRPr="000A0FF2">
        <w:rPr>
          <w:sz w:val="16"/>
          <w:szCs w:val="16"/>
        </w:rPr>
        <w:t>а</w:t>
      </w:r>
      <w:r w:rsidRPr="000A0FF2">
        <w:rPr>
          <w:sz w:val="16"/>
          <w:szCs w:val="16"/>
        </w:rPr>
        <w:t>ние, блокирование, уничтожение персональных данных), при этом общее описание вышеуказанных способов обработки данных приведено в Фед</w:t>
      </w:r>
      <w:r w:rsidRPr="000A0FF2">
        <w:rPr>
          <w:sz w:val="16"/>
          <w:szCs w:val="16"/>
        </w:rPr>
        <w:t>е</w:t>
      </w:r>
      <w:r w:rsidRPr="000A0FF2">
        <w:rPr>
          <w:sz w:val="16"/>
          <w:szCs w:val="16"/>
        </w:rPr>
        <w:t>ральном законе от 27 июля 2006 года № 152-ФЗ «О персональных данных», а также на передачу такой информации третьим лицам, в случаях, уст</w:t>
      </w:r>
      <w:r w:rsidRPr="000A0FF2">
        <w:rPr>
          <w:sz w:val="16"/>
          <w:szCs w:val="16"/>
        </w:rPr>
        <w:t>а</w:t>
      </w:r>
      <w:r w:rsidRPr="000A0FF2">
        <w:rPr>
          <w:sz w:val="16"/>
          <w:szCs w:val="16"/>
        </w:rPr>
        <w:t>новленных нормативными документами вышестоящих органов и законодательством. Настоящее согласие действует с даты приема и на срок обрабо</w:t>
      </w:r>
      <w:r w:rsidRPr="000A0FF2">
        <w:rPr>
          <w:sz w:val="16"/>
          <w:szCs w:val="16"/>
        </w:rPr>
        <w:t>т</w:t>
      </w:r>
      <w:r w:rsidRPr="000A0FF2">
        <w:rPr>
          <w:sz w:val="16"/>
          <w:szCs w:val="16"/>
        </w:rPr>
        <w:t>ки и хранения документов в соответствии с архивным закон</w:t>
      </w:r>
      <w:r w:rsidRPr="000A0FF2">
        <w:rPr>
          <w:sz w:val="16"/>
          <w:szCs w:val="16"/>
        </w:rPr>
        <w:t>о</w:t>
      </w:r>
      <w:r w:rsidRPr="000A0FF2">
        <w:rPr>
          <w:sz w:val="16"/>
          <w:szCs w:val="16"/>
        </w:rPr>
        <w:t>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w:t>
      </w:r>
      <w:r w:rsidRPr="000A0FF2">
        <w:rPr>
          <w:sz w:val="16"/>
          <w:szCs w:val="16"/>
        </w:rPr>
        <w:t>и</w:t>
      </w:r>
      <w:r w:rsidRPr="000A0FF2">
        <w:rPr>
          <w:sz w:val="16"/>
          <w:szCs w:val="16"/>
        </w:rPr>
        <w:t>нистрации Валдайского муниципального района, если иное не установлено зак</w:t>
      </w:r>
      <w:r w:rsidRPr="000A0FF2">
        <w:rPr>
          <w:sz w:val="16"/>
          <w:szCs w:val="16"/>
        </w:rPr>
        <w:t>о</w:t>
      </w:r>
      <w:r w:rsidRPr="000A0FF2">
        <w:rPr>
          <w:sz w:val="16"/>
          <w:szCs w:val="16"/>
        </w:rPr>
        <w:t>нодательством Российской Федерации.</w:t>
      </w:r>
    </w:p>
    <w:p w:rsidR="00F914BE" w:rsidRPr="000A0FF2" w:rsidRDefault="00F914BE" w:rsidP="00F914BE">
      <w:pPr>
        <w:rPr>
          <w:rFonts w:ascii="Arial" w:eastAsia="Calibri" w:hAnsi="Arial" w:cs="Arial"/>
          <w:sz w:val="16"/>
          <w:szCs w:val="16"/>
        </w:rPr>
      </w:pPr>
      <w:r w:rsidRPr="000A0FF2">
        <w:rPr>
          <w:rFonts w:ascii="Arial" w:eastAsia="Calibri" w:hAnsi="Arial" w:cs="Arial"/>
          <w:sz w:val="16"/>
          <w:szCs w:val="16"/>
        </w:rPr>
        <w:t>С условиями оплаты предоставления сведений ознакомлен (а)</w:t>
      </w:r>
    </w:p>
    <w:p w:rsidR="00F914BE" w:rsidRPr="000A0FF2" w:rsidRDefault="00F914BE" w:rsidP="00F914BE">
      <w:pPr>
        <w:rPr>
          <w:rFonts w:ascii="Arial" w:eastAsia="Calibri" w:hAnsi="Arial" w:cs="Arial"/>
          <w:sz w:val="16"/>
          <w:szCs w:val="16"/>
        </w:rPr>
      </w:pPr>
      <w:r w:rsidRPr="000A0FF2">
        <w:rPr>
          <w:rFonts w:ascii="Arial" w:eastAsia="Calibri" w:hAnsi="Arial" w:cs="Arial"/>
          <w:sz w:val="16"/>
          <w:szCs w:val="16"/>
        </w:rPr>
        <w:t> ___" ________________ 20____ г.               ____________________________</w:t>
      </w:r>
    </w:p>
    <w:p w:rsidR="00F914BE" w:rsidRPr="000A0FF2" w:rsidRDefault="00F914BE" w:rsidP="00F914BE">
      <w:pPr>
        <w:ind w:left="2832" w:firstLine="708"/>
        <w:rPr>
          <w:rFonts w:ascii="Arial" w:eastAsia="Calibri" w:hAnsi="Arial" w:cs="Arial"/>
          <w:sz w:val="16"/>
          <w:szCs w:val="16"/>
        </w:rPr>
      </w:pPr>
      <w:r w:rsidRPr="000A0FF2">
        <w:rPr>
          <w:rFonts w:ascii="Arial" w:eastAsia="Calibri" w:hAnsi="Arial" w:cs="Arial"/>
          <w:sz w:val="16"/>
          <w:szCs w:val="16"/>
        </w:rPr>
        <w:t>(подпись заявителя)</w:t>
      </w:r>
    </w:p>
    <w:p w:rsidR="0060717E" w:rsidRPr="00991ACC" w:rsidRDefault="0060717E" w:rsidP="0060717E">
      <w:pPr>
        <w:pStyle w:val="2"/>
        <w:rPr>
          <w:rFonts w:ascii="Arial" w:hAnsi="Arial" w:cs="Arial"/>
          <w:color w:val="000000"/>
          <w:sz w:val="16"/>
          <w:szCs w:val="16"/>
        </w:rPr>
      </w:pPr>
      <w:r w:rsidRPr="00991ACC">
        <w:rPr>
          <w:rFonts w:ascii="Arial" w:hAnsi="Arial" w:cs="Arial"/>
          <w:color w:val="000000"/>
          <w:sz w:val="16"/>
          <w:szCs w:val="16"/>
        </w:rPr>
        <w:t>АДМИНИСТРАЦИЯ ВАЛДАЙСКОГО МУНИЦИПАЛЬНОГО РАЙОНА</w:t>
      </w:r>
    </w:p>
    <w:p w:rsidR="0060717E" w:rsidRPr="00991ACC" w:rsidRDefault="0060717E" w:rsidP="0060717E">
      <w:pPr>
        <w:pStyle w:val="3"/>
        <w:rPr>
          <w:rFonts w:ascii="Arial" w:hAnsi="Arial" w:cs="Arial"/>
          <w:sz w:val="16"/>
          <w:szCs w:val="16"/>
        </w:rPr>
      </w:pPr>
      <w:r w:rsidRPr="00991ACC">
        <w:rPr>
          <w:rFonts w:ascii="Arial" w:hAnsi="Arial" w:cs="Arial"/>
          <w:sz w:val="16"/>
          <w:szCs w:val="16"/>
        </w:rPr>
        <w:t>П О С Т А Н О В Л Е Н И Е</w:t>
      </w:r>
    </w:p>
    <w:p w:rsidR="0060717E" w:rsidRPr="00991ACC" w:rsidRDefault="0060717E" w:rsidP="0060717E">
      <w:pPr>
        <w:jc w:val="center"/>
        <w:rPr>
          <w:rFonts w:ascii="Arial" w:hAnsi="Arial" w:cs="Arial"/>
          <w:color w:val="000000"/>
          <w:sz w:val="16"/>
          <w:szCs w:val="16"/>
        </w:rPr>
      </w:pPr>
      <w:r w:rsidRPr="00991ACC">
        <w:rPr>
          <w:rFonts w:ascii="Arial" w:hAnsi="Arial" w:cs="Arial"/>
          <w:color w:val="000000"/>
          <w:sz w:val="16"/>
          <w:szCs w:val="16"/>
        </w:rPr>
        <w:t>11.06.2021 № 1027</w:t>
      </w:r>
    </w:p>
    <w:p w:rsidR="0060717E" w:rsidRPr="00991ACC" w:rsidRDefault="0060717E" w:rsidP="0060717E">
      <w:pPr>
        <w:pStyle w:val="ConsPlusNormal"/>
        <w:ind w:firstLine="0"/>
        <w:jc w:val="center"/>
        <w:rPr>
          <w:b/>
          <w:sz w:val="16"/>
          <w:szCs w:val="16"/>
        </w:rPr>
      </w:pPr>
      <w:r w:rsidRPr="00991ACC">
        <w:rPr>
          <w:b/>
          <w:sz w:val="16"/>
          <w:szCs w:val="16"/>
        </w:rPr>
        <w:t>О подготовке проекта внесения изменений в Генеральный план Валда</w:t>
      </w:r>
      <w:r w:rsidRPr="00991ACC">
        <w:rPr>
          <w:b/>
          <w:sz w:val="16"/>
          <w:szCs w:val="16"/>
        </w:rPr>
        <w:t>й</w:t>
      </w:r>
      <w:r w:rsidRPr="00991ACC">
        <w:rPr>
          <w:b/>
          <w:sz w:val="16"/>
          <w:szCs w:val="16"/>
        </w:rPr>
        <w:t>ского городского поселения</w:t>
      </w:r>
    </w:p>
    <w:p w:rsidR="0060717E" w:rsidRPr="00991ACC" w:rsidRDefault="0060717E" w:rsidP="006800BF">
      <w:pPr>
        <w:pStyle w:val="ConsPlusNormal"/>
        <w:ind w:firstLine="284"/>
        <w:jc w:val="both"/>
        <w:rPr>
          <w:sz w:val="16"/>
          <w:szCs w:val="16"/>
        </w:rPr>
      </w:pPr>
      <w:r w:rsidRPr="00991ACC">
        <w:rPr>
          <w:sz w:val="16"/>
          <w:szCs w:val="16"/>
        </w:rPr>
        <w:t>В целях определения назначения территории Валдайского городского поселения исходя из социальных, экономических и экологических фа</w:t>
      </w:r>
      <w:r w:rsidRPr="00991ACC">
        <w:rPr>
          <w:sz w:val="16"/>
          <w:szCs w:val="16"/>
        </w:rPr>
        <w:t>к</w:t>
      </w:r>
      <w:r w:rsidRPr="00991ACC">
        <w:rPr>
          <w:sz w:val="16"/>
          <w:szCs w:val="16"/>
        </w:rPr>
        <w:t>торов, для обеспечения устойчивого развития территории, развития инженерной, транспортной и социальной инфраструктур, обеспечения учета инт</w:t>
      </w:r>
      <w:r w:rsidRPr="00991ACC">
        <w:rPr>
          <w:sz w:val="16"/>
          <w:szCs w:val="16"/>
        </w:rPr>
        <w:t>е</w:t>
      </w:r>
      <w:r w:rsidRPr="00991ACC">
        <w:rPr>
          <w:sz w:val="16"/>
          <w:szCs w:val="16"/>
        </w:rPr>
        <w:t>ресов граждан и их объединений в соответствии со статьями 9, 23-25 Градостроительного кодекса Российской Федерации Администрация Валдайского мун</w:t>
      </w:r>
      <w:r w:rsidRPr="00991ACC">
        <w:rPr>
          <w:sz w:val="16"/>
          <w:szCs w:val="16"/>
        </w:rPr>
        <w:t>и</w:t>
      </w:r>
      <w:r w:rsidRPr="00991ACC">
        <w:rPr>
          <w:sz w:val="16"/>
          <w:szCs w:val="16"/>
        </w:rPr>
        <w:t xml:space="preserve">ципального района </w:t>
      </w:r>
      <w:r w:rsidRPr="00991ACC">
        <w:rPr>
          <w:b/>
          <w:sz w:val="16"/>
          <w:szCs w:val="16"/>
        </w:rPr>
        <w:t>ПОСТАНОВЛ</w:t>
      </w:r>
      <w:r w:rsidRPr="00991ACC">
        <w:rPr>
          <w:b/>
          <w:sz w:val="16"/>
          <w:szCs w:val="16"/>
        </w:rPr>
        <w:t>Я</w:t>
      </w:r>
      <w:r w:rsidRPr="00991ACC">
        <w:rPr>
          <w:b/>
          <w:sz w:val="16"/>
          <w:szCs w:val="16"/>
        </w:rPr>
        <w:t>ЕТ:</w:t>
      </w:r>
    </w:p>
    <w:p w:rsidR="0060717E" w:rsidRPr="00991ACC" w:rsidRDefault="0060717E" w:rsidP="006800BF">
      <w:pPr>
        <w:pStyle w:val="ConsPlusNormal"/>
        <w:ind w:firstLine="284"/>
        <w:jc w:val="both"/>
        <w:rPr>
          <w:sz w:val="16"/>
          <w:szCs w:val="16"/>
        </w:rPr>
      </w:pPr>
      <w:r w:rsidRPr="00991ACC">
        <w:rPr>
          <w:sz w:val="16"/>
          <w:szCs w:val="16"/>
        </w:rPr>
        <w:t>1. Приступить к подготовке проекта внесения изменений в Генеральный план Валдайского городского поселения, утвержденный решением Совета депутатов Валдайского городского поселения от 28.12.2012 № 118 (д</w:t>
      </w:r>
      <w:r w:rsidRPr="00991ACC">
        <w:rPr>
          <w:sz w:val="16"/>
          <w:szCs w:val="16"/>
        </w:rPr>
        <w:t>а</w:t>
      </w:r>
      <w:r w:rsidRPr="00991ACC">
        <w:rPr>
          <w:sz w:val="16"/>
          <w:szCs w:val="16"/>
        </w:rPr>
        <w:t>лее - проект).</w:t>
      </w:r>
    </w:p>
    <w:p w:rsidR="0060717E" w:rsidRPr="00991ACC" w:rsidRDefault="0060717E" w:rsidP="006800BF">
      <w:pPr>
        <w:pStyle w:val="ConsPlusNormal"/>
        <w:ind w:firstLine="284"/>
        <w:jc w:val="both"/>
        <w:rPr>
          <w:sz w:val="16"/>
          <w:szCs w:val="16"/>
        </w:rPr>
      </w:pPr>
      <w:r w:rsidRPr="00991ACC">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w:t>
      </w:r>
      <w:r w:rsidRPr="00991ACC">
        <w:rPr>
          <w:sz w:val="16"/>
          <w:szCs w:val="16"/>
        </w:rPr>
        <w:t>о</w:t>
      </w:r>
      <w:r w:rsidRPr="00991ACC">
        <w:rPr>
          <w:sz w:val="16"/>
          <w:szCs w:val="16"/>
        </w:rPr>
        <w:t>вания настоящего постановления до дня проведении публи</w:t>
      </w:r>
      <w:r w:rsidRPr="00991ACC">
        <w:rPr>
          <w:sz w:val="16"/>
          <w:szCs w:val="16"/>
        </w:rPr>
        <w:t>ч</w:t>
      </w:r>
      <w:r w:rsidRPr="00991ACC">
        <w:rPr>
          <w:sz w:val="16"/>
          <w:szCs w:val="16"/>
        </w:rPr>
        <w:t>ных слушаний.</w:t>
      </w:r>
    </w:p>
    <w:p w:rsidR="0060717E" w:rsidRPr="00991ACC" w:rsidRDefault="0060717E" w:rsidP="006800BF">
      <w:pPr>
        <w:pStyle w:val="ConsPlusNormal"/>
        <w:ind w:firstLine="284"/>
        <w:jc w:val="both"/>
        <w:rPr>
          <w:sz w:val="16"/>
          <w:szCs w:val="16"/>
        </w:rPr>
      </w:pPr>
      <w:r w:rsidRPr="00991ACC">
        <w:rPr>
          <w:sz w:val="16"/>
          <w:szCs w:val="16"/>
        </w:rPr>
        <w:t>3. Поручить комиссии по землепользованию и застройке Валдайского муниципального района совместно с отделом архитектуры, градостроител</w:t>
      </w:r>
      <w:r w:rsidRPr="00991ACC">
        <w:rPr>
          <w:sz w:val="16"/>
          <w:szCs w:val="16"/>
        </w:rPr>
        <w:t>ь</w:t>
      </w:r>
      <w:r w:rsidRPr="00991ACC">
        <w:rPr>
          <w:sz w:val="16"/>
          <w:szCs w:val="16"/>
        </w:rPr>
        <w:t>ства и строительства Администрации Валдайского мун</w:t>
      </w:r>
      <w:r w:rsidRPr="00991ACC">
        <w:rPr>
          <w:sz w:val="16"/>
          <w:szCs w:val="16"/>
        </w:rPr>
        <w:t>и</w:t>
      </w:r>
      <w:r w:rsidRPr="00991ACC">
        <w:rPr>
          <w:sz w:val="16"/>
          <w:szCs w:val="16"/>
        </w:rPr>
        <w:t>ципального района:</w:t>
      </w:r>
    </w:p>
    <w:p w:rsidR="0060717E" w:rsidRPr="00991ACC" w:rsidRDefault="0060717E" w:rsidP="006800BF">
      <w:pPr>
        <w:pStyle w:val="ConsPlusNormal"/>
        <w:ind w:firstLine="284"/>
        <w:jc w:val="both"/>
        <w:rPr>
          <w:sz w:val="16"/>
          <w:szCs w:val="16"/>
        </w:rPr>
      </w:pPr>
      <w:r w:rsidRPr="00991ACC">
        <w:rPr>
          <w:sz w:val="16"/>
          <w:szCs w:val="16"/>
        </w:rPr>
        <w:t>3.1. Подготовить техническое задание для разработки проекта;</w:t>
      </w:r>
    </w:p>
    <w:p w:rsidR="0060717E" w:rsidRPr="00991ACC" w:rsidRDefault="0060717E" w:rsidP="006800BF">
      <w:pPr>
        <w:pStyle w:val="ConsPlusNormal"/>
        <w:ind w:firstLine="284"/>
        <w:jc w:val="both"/>
        <w:rPr>
          <w:sz w:val="16"/>
          <w:szCs w:val="16"/>
        </w:rPr>
      </w:pPr>
      <w:r w:rsidRPr="00991ACC">
        <w:rPr>
          <w:sz w:val="16"/>
          <w:szCs w:val="16"/>
        </w:rPr>
        <w:t>3.2. Назначить и провести публичные слушания по проекту;</w:t>
      </w:r>
    </w:p>
    <w:p w:rsidR="0060717E" w:rsidRPr="00991ACC" w:rsidRDefault="0060717E" w:rsidP="006800BF">
      <w:pPr>
        <w:pStyle w:val="ConsPlusNormal"/>
        <w:ind w:firstLine="284"/>
        <w:jc w:val="both"/>
        <w:rPr>
          <w:sz w:val="16"/>
          <w:szCs w:val="16"/>
        </w:rPr>
      </w:pPr>
      <w:r w:rsidRPr="00991ACC">
        <w:rPr>
          <w:sz w:val="16"/>
          <w:szCs w:val="16"/>
        </w:rPr>
        <w:t>3.3. Рассмотреть поступившие письменные предложения и замечания участников публичных слушаний по проекту на соответствие требованиям з</w:t>
      </w:r>
      <w:r w:rsidRPr="00991ACC">
        <w:rPr>
          <w:sz w:val="16"/>
          <w:szCs w:val="16"/>
        </w:rPr>
        <w:t>а</w:t>
      </w:r>
      <w:r w:rsidRPr="00991ACC">
        <w:rPr>
          <w:sz w:val="16"/>
          <w:szCs w:val="16"/>
        </w:rPr>
        <w:t>конодательства Российской Федерации;</w:t>
      </w:r>
    </w:p>
    <w:p w:rsidR="0060717E" w:rsidRPr="00991ACC" w:rsidRDefault="0060717E" w:rsidP="006800BF">
      <w:pPr>
        <w:pStyle w:val="ConsPlusNormal"/>
        <w:ind w:firstLine="284"/>
        <w:jc w:val="both"/>
        <w:rPr>
          <w:sz w:val="16"/>
          <w:szCs w:val="16"/>
        </w:rPr>
      </w:pPr>
      <w:r w:rsidRPr="00991ACC">
        <w:rPr>
          <w:sz w:val="16"/>
          <w:szCs w:val="16"/>
        </w:rPr>
        <w:t>3.4. Подготовить и опубликовать заключение по результатам публи</w:t>
      </w:r>
      <w:r w:rsidRPr="00991ACC">
        <w:rPr>
          <w:sz w:val="16"/>
          <w:szCs w:val="16"/>
        </w:rPr>
        <w:t>ч</w:t>
      </w:r>
      <w:r w:rsidRPr="00991ACC">
        <w:rPr>
          <w:sz w:val="16"/>
          <w:szCs w:val="16"/>
        </w:rPr>
        <w:t>ных слушаний по проекту;</w:t>
      </w:r>
    </w:p>
    <w:p w:rsidR="0060717E" w:rsidRPr="00991ACC" w:rsidRDefault="0060717E" w:rsidP="006800BF">
      <w:pPr>
        <w:pStyle w:val="ConsPlusNormal"/>
        <w:ind w:firstLine="284"/>
        <w:jc w:val="both"/>
        <w:rPr>
          <w:sz w:val="16"/>
          <w:szCs w:val="16"/>
        </w:rPr>
      </w:pPr>
      <w:r w:rsidRPr="00991ACC">
        <w:rPr>
          <w:sz w:val="16"/>
          <w:szCs w:val="16"/>
        </w:rPr>
        <w:t>3.5. Представить Главе муниципального района проект, протокол публичных слушаний по проекту и заключение по результатам публичных слуш</w:t>
      </w:r>
      <w:r w:rsidRPr="00991ACC">
        <w:rPr>
          <w:sz w:val="16"/>
          <w:szCs w:val="16"/>
        </w:rPr>
        <w:t>а</w:t>
      </w:r>
      <w:r w:rsidRPr="00991ACC">
        <w:rPr>
          <w:sz w:val="16"/>
          <w:szCs w:val="16"/>
        </w:rPr>
        <w:t>ний для принятия решения о направлении его в Совет депутатов Валдайского городского поселения или об отклонении проекта и направл</w:t>
      </w:r>
      <w:r w:rsidRPr="00991ACC">
        <w:rPr>
          <w:sz w:val="16"/>
          <w:szCs w:val="16"/>
        </w:rPr>
        <w:t>е</w:t>
      </w:r>
      <w:r w:rsidRPr="00991ACC">
        <w:rPr>
          <w:sz w:val="16"/>
          <w:szCs w:val="16"/>
        </w:rPr>
        <w:t>нии его на доработку.</w:t>
      </w:r>
    </w:p>
    <w:p w:rsidR="0060717E" w:rsidRPr="00991ACC" w:rsidRDefault="0060717E" w:rsidP="006800BF">
      <w:pPr>
        <w:pStyle w:val="a8"/>
        <w:tabs>
          <w:tab w:val="left" w:pos="240"/>
          <w:tab w:val="left" w:pos="6240"/>
          <w:tab w:val="left" w:pos="6840"/>
        </w:tabs>
        <w:ind w:right="-39" w:firstLine="284"/>
        <w:rPr>
          <w:rFonts w:ascii="Arial" w:hAnsi="Arial" w:cs="Arial"/>
          <w:sz w:val="16"/>
          <w:szCs w:val="16"/>
        </w:rPr>
      </w:pPr>
      <w:r w:rsidRPr="00991ACC">
        <w:rPr>
          <w:rFonts w:ascii="Arial" w:hAnsi="Arial" w:cs="Arial"/>
          <w:sz w:val="16"/>
          <w:szCs w:val="16"/>
        </w:rPr>
        <w:t>4. Опубликовать постановление в бюллетене «Валдайский Вес</w:t>
      </w:r>
      <w:r w:rsidRPr="00991ACC">
        <w:rPr>
          <w:rFonts w:ascii="Arial" w:hAnsi="Arial" w:cs="Arial"/>
          <w:sz w:val="16"/>
          <w:szCs w:val="16"/>
        </w:rPr>
        <w:t>т</w:t>
      </w:r>
      <w:r w:rsidRPr="00991ACC">
        <w:rPr>
          <w:rFonts w:ascii="Arial" w:hAnsi="Arial" w:cs="Arial"/>
          <w:sz w:val="16"/>
          <w:szCs w:val="16"/>
        </w:rPr>
        <w:t>ник».</w:t>
      </w:r>
    </w:p>
    <w:p w:rsidR="0060717E" w:rsidRPr="00991ACC" w:rsidRDefault="0060717E" w:rsidP="0060717E">
      <w:pPr>
        <w:jc w:val="both"/>
        <w:rPr>
          <w:rFonts w:ascii="Arial" w:hAnsi="Arial" w:cs="Arial"/>
          <w:sz w:val="16"/>
          <w:szCs w:val="16"/>
        </w:rPr>
      </w:pPr>
      <w:r w:rsidRPr="00991ACC">
        <w:rPr>
          <w:rFonts w:ascii="Arial" w:hAnsi="Arial" w:cs="Arial"/>
          <w:b/>
          <w:sz w:val="16"/>
          <w:szCs w:val="16"/>
        </w:rPr>
        <w:t>Глава муниципального района</w:t>
      </w:r>
      <w:r w:rsidRPr="00991ACC">
        <w:rPr>
          <w:rFonts w:ascii="Arial" w:hAnsi="Arial" w:cs="Arial"/>
          <w:b/>
          <w:sz w:val="16"/>
          <w:szCs w:val="16"/>
        </w:rPr>
        <w:tab/>
      </w:r>
      <w:r w:rsidRPr="00991ACC">
        <w:rPr>
          <w:rFonts w:ascii="Arial" w:hAnsi="Arial" w:cs="Arial"/>
          <w:b/>
          <w:sz w:val="16"/>
          <w:szCs w:val="16"/>
        </w:rPr>
        <w:tab/>
        <w:t>Ю.В.Стадэ</w:t>
      </w:r>
    </w:p>
    <w:p w:rsidR="00614536" w:rsidRDefault="00614536" w:rsidP="00D7397B">
      <w:pPr>
        <w:shd w:val="clear" w:color="auto" w:fill="FFFFFF"/>
        <w:suppressAutoHyphens/>
        <w:jc w:val="center"/>
        <w:rPr>
          <w:rFonts w:ascii="Arial" w:hAnsi="Arial" w:cs="Arial"/>
          <w:b/>
          <w:sz w:val="16"/>
          <w:szCs w:val="16"/>
        </w:rPr>
      </w:pPr>
    </w:p>
    <w:p w:rsidR="00987735" w:rsidRPr="00263FCA" w:rsidRDefault="00987735" w:rsidP="00987735">
      <w:pPr>
        <w:pStyle w:val="2"/>
        <w:rPr>
          <w:rFonts w:ascii="Arial" w:hAnsi="Arial" w:cs="Arial"/>
          <w:color w:val="000000"/>
          <w:sz w:val="16"/>
          <w:szCs w:val="16"/>
        </w:rPr>
      </w:pPr>
      <w:r w:rsidRPr="00263FCA">
        <w:rPr>
          <w:rFonts w:ascii="Arial" w:hAnsi="Arial" w:cs="Arial"/>
          <w:color w:val="000000"/>
          <w:sz w:val="16"/>
          <w:szCs w:val="16"/>
        </w:rPr>
        <w:t>АДМИНИСТРАЦИЯ ВАЛДАЙСКОГО МУНИЦИПАЛЬНОГО РАЙОНА</w:t>
      </w:r>
    </w:p>
    <w:p w:rsidR="00987735" w:rsidRPr="00263FCA" w:rsidRDefault="00987735" w:rsidP="00987735">
      <w:pPr>
        <w:pStyle w:val="3"/>
        <w:rPr>
          <w:rFonts w:ascii="Arial" w:hAnsi="Arial" w:cs="Arial"/>
          <w:sz w:val="16"/>
          <w:szCs w:val="16"/>
        </w:rPr>
      </w:pPr>
      <w:r w:rsidRPr="00263FCA">
        <w:rPr>
          <w:rFonts w:ascii="Arial" w:hAnsi="Arial" w:cs="Arial"/>
          <w:sz w:val="16"/>
          <w:szCs w:val="16"/>
        </w:rPr>
        <w:t>П О С Т А Н О В Л Е Н И Е</w:t>
      </w:r>
    </w:p>
    <w:p w:rsidR="00987735" w:rsidRPr="00263FCA" w:rsidRDefault="00987735" w:rsidP="00987735">
      <w:pPr>
        <w:jc w:val="center"/>
        <w:rPr>
          <w:rFonts w:ascii="Arial" w:hAnsi="Arial" w:cs="Arial"/>
          <w:color w:val="000000"/>
          <w:sz w:val="16"/>
          <w:szCs w:val="16"/>
        </w:rPr>
      </w:pPr>
      <w:r w:rsidRPr="00263FCA">
        <w:rPr>
          <w:rFonts w:ascii="Arial" w:hAnsi="Arial" w:cs="Arial"/>
          <w:color w:val="000000"/>
          <w:sz w:val="16"/>
          <w:szCs w:val="16"/>
        </w:rPr>
        <w:t>11.06.2021 № 1028</w:t>
      </w:r>
    </w:p>
    <w:p w:rsidR="00987735" w:rsidRPr="00263FCA" w:rsidRDefault="00987735" w:rsidP="00987735">
      <w:pPr>
        <w:pStyle w:val="ConsPlusNormal"/>
        <w:ind w:firstLine="0"/>
        <w:jc w:val="center"/>
        <w:rPr>
          <w:b/>
          <w:sz w:val="16"/>
          <w:szCs w:val="16"/>
        </w:rPr>
      </w:pPr>
      <w:r w:rsidRPr="00263FCA">
        <w:rPr>
          <w:b/>
          <w:sz w:val="16"/>
          <w:szCs w:val="16"/>
        </w:rPr>
        <w:t>О подготовке проекта внесения изменений в Правила землепользов</w:t>
      </w:r>
      <w:r w:rsidRPr="00263FCA">
        <w:rPr>
          <w:b/>
          <w:sz w:val="16"/>
          <w:szCs w:val="16"/>
        </w:rPr>
        <w:t>а</w:t>
      </w:r>
      <w:r w:rsidRPr="00263FCA">
        <w:rPr>
          <w:b/>
          <w:sz w:val="16"/>
          <w:szCs w:val="16"/>
        </w:rPr>
        <w:t xml:space="preserve">ния и застройки </w:t>
      </w:r>
    </w:p>
    <w:p w:rsidR="00987735" w:rsidRPr="00263FCA" w:rsidRDefault="00987735" w:rsidP="00987735">
      <w:pPr>
        <w:pStyle w:val="ConsPlusNormal"/>
        <w:ind w:firstLine="0"/>
        <w:jc w:val="center"/>
        <w:rPr>
          <w:b/>
          <w:sz w:val="16"/>
          <w:szCs w:val="16"/>
        </w:rPr>
      </w:pPr>
      <w:r w:rsidRPr="00263FCA">
        <w:rPr>
          <w:b/>
          <w:sz w:val="16"/>
          <w:szCs w:val="16"/>
        </w:rPr>
        <w:t>Валдайского городского поселения</w:t>
      </w:r>
    </w:p>
    <w:p w:rsidR="00987735" w:rsidRPr="00263FCA" w:rsidRDefault="00987735" w:rsidP="00987735">
      <w:pPr>
        <w:pStyle w:val="ConsPlusNormal"/>
        <w:ind w:firstLine="284"/>
        <w:jc w:val="both"/>
        <w:rPr>
          <w:sz w:val="16"/>
          <w:szCs w:val="16"/>
        </w:rPr>
      </w:pPr>
      <w:r w:rsidRPr="00263FCA">
        <w:rPr>
          <w:sz w:val="16"/>
          <w:szCs w:val="16"/>
        </w:rPr>
        <w:t>В соответствии со статьей 33 Градостроительного кодекса Российской Федерации, Правилами землепользования и застройки Валдайского горо</w:t>
      </w:r>
      <w:r w:rsidRPr="00263FCA">
        <w:rPr>
          <w:sz w:val="16"/>
          <w:szCs w:val="16"/>
        </w:rPr>
        <w:t>д</w:t>
      </w:r>
      <w:r w:rsidRPr="00263FCA">
        <w:rPr>
          <w:sz w:val="16"/>
          <w:szCs w:val="16"/>
        </w:rPr>
        <w:t>ского поселения, утвержденными решением Совета депутатов Валдайского городского поселения от 30.03.2007 № 69, с учетом сложившейся град</w:t>
      </w:r>
      <w:r w:rsidRPr="00263FCA">
        <w:rPr>
          <w:sz w:val="16"/>
          <w:szCs w:val="16"/>
        </w:rPr>
        <w:t>о</w:t>
      </w:r>
      <w:r w:rsidRPr="00263FCA">
        <w:rPr>
          <w:sz w:val="16"/>
          <w:szCs w:val="16"/>
        </w:rPr>
        <w:t>строительной ситуации Администрация Валдайского муниципального ра</w:t>
      </w:r>
      <w:r w:rsidRPr="00263FCA">
        <w:rPr>
          <w:sz w:val="16"/>
          <w:szCs w:val="16"/>
        </w:rPr>
        <w:t>й</w:t>
      </w:r>
      <w:r w:rsidRPr="00263FCA">
        <w:rPr>
          <w:sz w:val="16"/>
          <w:szCs w:val="16"/>
        </w:rPr>
        <w:t xml:space="preserve">она </w:t>
      </w:r>
      <w:r w:rsidRPr="00263FCA">
        <w:rPr>
          <w:b/>
          <w:sz w:val="16"/>
          <w:szCs w:val="16"/>
        </w:rPr>
        <w:t>ПОСТАНОВЛЯЕТ:</w:t>
      </w:r>
    </w:p>
    <w:p w:rsidR="00987735" w:rsidRPr="00263FCA" w:rsidRDefault="00987735" w:rsidP="00987735">
      <w:pPr>
        <w:pStyle w:val="ConsPlusNormal"/>
        <w:ind w:firstLine="284"/>
        <w:jc w:val="both"/>
        <w:rPr>
          <w:sz w:val="16"/>
          <w:szCs w:val="16"/>
        </w:rPr>
      </w:pPr>
      <w:r w:rsidRPr="00263FCA">
        <w:rPr>
          <w:sz w:val="16"/>
          <w:szCs w:val="16"/>
        </w:rPr>
        <w:t>1. Приступить к подготовке проекта внесения изменений в Правила землепользования и застройки Валдайского городского поселения, утвержде</w:t>
      </w:r>
      <w:r w:rsidRPr="00263FCA">
        <w:rPr>
          <w:sz w:val="16"/>
          <w:szCs w:val="16"/>
        </w:rPr>
        <w:t>н</w:t>
      </w:r>
      <w:r w:rsidRPr="00263FCA">
        <w:rPr>
          <w:sz w:val="16"/>
          <w:szCs w:val="16"/>
        </w:rPr>
        <w:t>ные решением Совета депутатов Валдайского городского пос</w:t>
      </w:r>
      <w:r w:rsidRPr="00263FCA">
        <w:rPr>
          <w:sz w:val="16"/>
          <w:szCs w:val="16"/>
        </w:rPr>
        <w:t>е</w:t>
      </w:r>
      <w:r w:rsidRPr="00263FCA">
        <w:rPr>
          <w:sz w:val="16"/>
          <w:szCs w:val="16"/>
        </w:rPr>
        <w:t>ления от 30.03.2007 № 69 (далее - проект).</w:t>
      </w:r>
    </w:p>
    <w:p w:rsidR="00987735" w:rsidRPr="00263FCA" w:rsidRDefault="00987735" w:rsidP="00987735">
      <w:pPr>
        <w:pStyle w:val="ConsPlusNormal"/>
        <w:ind w:firstLine="284"/>
        <w:jc w:val="both"/>
        <w:rPr>
          <w:sz w:val="16"/>
          <w:szCs w:val="16"/>
        </w:rPr>
      </w:pPr>
      <w:r w:rsidRPr="00263FCA">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w:t>
      </w:r>
      <w:r w:rsidRPr="00263FCA">
        <w:rPr>
          <w:sz w:val="16"/>
          <w:szCs w:val="16"/>
        </w:rPr>
        <w:t>о</w:t>
      </w:r>
      <w:r w:rsidRPr="00263FCA">
        <w:rPr>
          <w:sz w:val="16"/>
          <w:szCs w:val="16"/>
        </w:rPr>
        <w:t>вания постановления до дня проведении публи</w:t>
      </w:r>
      <w:r w:rsidRPr="00263FCA">
        <w:rPr>
          <w:sz w:val="16"/>
          <w:szCs w:val="16"/>
        </w:rPr>
        <w:t>ч</w:t>
      </w:r>
      <w:r w:rsidRPr="00263FCA">
        <w:rPr>
          <w:sz w:val="16"/>
          <w:szCs w:val="16"/>
        </w:rPr>
        <w:t>ных слушаний.</w:t>
      </w:r>
    </w:p>
    <w:p w:rsidR="00987735" w:rsidRPr="00263FCA" w:rsidRDefault="00987735" w:rsidP="00987735">
      <w:pPr>
        <w:pStyle w:val="ConsPlusNormal"/>
        <w:ind w:firstLine="284"/>
        <w:jc w:val="both"/>
        <w:rPr>
          <w:sz w:val="16"/>
          <w:szCs w:val="16"/>
        </w:rPr>
      </w:pPr>
      <w:r w:rsidRPr="00263FCA">
        <w:rPr>
          <w:sz w:val="16"/>
          <w:szCs w:val="16"/>
        </w:rPr>
        <w:t>3. Поручить комиссии по землепользованию и застройке Валдайского муниципального района совместно с отделом архитектуры, градостроител</w:t>
      </w:r>
      <w:r w:rsidRPr="00263FCA">
        <w:rPr>
          <w:sz w:val="16"/>
          <w:szCs w:val="16"/>
        </w:rPr>
        <w:t>ь</w:t>
      </w:r>
      <w:r w:rsidRPr="00263FCA">
        <w:rPr>
          <w:sz w:val="16"/>
          <w:szCs w:val="16"/>
        </w:rPr>
        <w:t>ства и строительства Администрации Валдайского муниципального района:</w:t>
      </w:r>
    </w:p>
    <w:p w:rsidR="00987735" w:rsidRPr="00263FCA" w:rsidRDefault="00987735" w:rsidP="00987735">
      <w:pPr>
        <w:pStyle w:val="ConsPlusNormal"/>
        <w:ind w:firstLine="284"/>
        <w:jc w:val="both"/>
        <w:rPr>
          <w:sz w:val="16"/>
          <w:szCs w:val="16"/>
        </w:rPr>
      </w:pPr>
      <w:r w:rsidRPr="00263FCA">
        <w:rPr>
          <w:sz w:val="16"/>
          <w:szCs w:val="16"/>
        </w:rPr>
        <w:t>3.1. Подготовить техническое задание для разработки проекта;</w:t>
      </w:r>
    </w:p>
    <w:p w:rsidR="00987735" w:rsidRPr="00263FCA" w:rsidRDefault="00987735" w:rsidP="00987735">
      <w:pPr>
        <w:pStyle w:val="ConsPlusNormal"/>
        <w:ind w:firstLine="284"/>
        <w:jc w:val="both"/>
        <w:rPr>
          <w:sz w:val="16"/>
          <w:szCs w:val="16"/>
        </w:rPr>
      </w:pPr>
      <w:r w:rsidRPr="00263FCA">
        <w:rPr>
          <w:sz w:val="16"/>
          <w:szCs w:val="16"/>
        </w:rPr>
        <w:t>3.2. Назначить и провести публичные слушания по проекту;</w:t>
      </w:r>
    </w:p>
    <w:p w:rsidR="00987735" w:rsidRPr="00263FCA" w:rsidRDefault="00987735" w:rsidP="00987735">
      <w:pPr>
        <w:pStyle w:val="ConsPlusNormal"/>
        <w:ind w:firstLine="284"/>
        <w:jc w:val="both"/>
        <w:rPr>
          <w:sz w:val="16"/>
          <w:szCs w:val="16"/>
        </w:rPr>
      </w:pPr>
      <w:r w:rsidRPr="00263FCA">
        <w:rPr>
          <w:sz w:val="16"/>
          <w:szCs w:val="16"/>
        </w:rPr>
        <w:t>3.3. Рассмотреть поступившие письменные предложения и замечания участников публичных слушаний по проекту на соответствие требованиям з</w:t>
      </w:r>
      <w:r w:rsidRPr="00263FCA">
        <w:rPr>
          <w:sz w:val="16"/>
          <w:szCs w:val="16"/>
        </w:rPr>
        <w:t>а</w:t>
      </w:r>
      <w:r w:rsidRPr="00263FCA">
        <w:rPr>
          <w:sz w:val="16"/>
          <w:szCs w:val="16"/>
        </w:rPr>
        <w:t>конодательства Российской Федерации;</w:t>
      </w:r>
    </w:p>
    <w:p w:rsidR="00987735" w:rsidRPr="00263FCA" w:rsidRDefault="00987735" w:rsidP="00987735">
      <w:pPr>
        <w:pStyle w:val="ConsPlusNormal"/>
        <w:ind w:firstLine="284"/>
        <w:jc w:val="both"/>
        <w:rPr>
          <w:sz w:val="16"/>
          <w:szCs w:val="16"/>
        </w:rPr>
      </w:pPr>
      <w:r w:rsidRPr="00263FCA">
        <w:rPr>
          <w:sz w:val="16"/>
          <w:szCs w:val="16"/>
        </w:rPr>
        <w:t>3.4. Подготовить и опубликовать заключение по результатам публи</w:t>
      </w:r>
      <w:r w:rsidRPr="00263FCA">
        <w:rPr>
          <w:sz w:val="16"/>
          <w:szCs w:val="16"/>
        </w:rPr>
        <w:t>ч</w:t>
      </w:r>
      <w:r w:rsidRPr="00263FCA">
        <w:rPr>
          <w:sz w:val="16"/>
          <w:szCs w:val="16"/>
        </w:rPr>
        <w:t>ных слушаний по проекту;</w:t>
      </w:r>
    </w:p>
    <w:p w:rsidR="00987735" w:rsidRPr="00263FCA" w:rsidRDefault="00987735" w:rsidP="00987735">
      <w:pPr>
        <w:pStyle w:val="ConsPlusNormal"/>
        <w:ind w:firstLine="284"/>
        <w:jc w:val="both"/>
        <w:rPr>
          <w:sz w:val="16"/>
          <w:szCs w:val="16"/>
        </w:rPr>
      </w:pPr>
      <w:r w:rsidRPr="00263FCA">
        <w:rPr>
          <w:sz w:val="16"/>
          <w:szCs w:val="16"/>
        </w:rPr>
        <w:t>3.5. Представить Главе муниципального района проект, протокол публичных слушаний по проекту и заключение по результатам публичных слуш</w:t>
      </w:r>
      <w:r w:rsidRPr="00263FCA">
        <w:rPr>
          <w:sz w:val="16"/>
          <w:szCs w:val="16"/>
        </w:rPr>
        <w:t>а</w:t>
      </w:r>
      <w:r w:rsidRPr="00263FCA">
        <w:rPr>
          <w:sz w:val="16"/>
          <w:szCs w:val="16"/>
        </w:rPr>
        <w:t>ний для принятия решения о направлении его в Совет депутатов Валдайского городского поселения или об отклонении проекта и направл</w:t>
      </w:r>
      <w:r w:rsidRPr="00263FCA">
        <w:rPr>
          <w:sz w:val="16"/>
          <w:szCs w:val="16"/>
        </w:rPr>
        <w:t>е</w:t>
      </w:r>
      <w:r w:rsidRPr="00263FCA">
        <w:rPr>
          <w:sz w:val="16"/>
          <w:szCs w:val="16"/>
        </w:rPr>
        <w:t>нии его на доработку.</w:t>
      </w:r>
    </w:p>
    <w:p w:rsidR="00987735" w:rsidRPr="00263FCA" w:rsidRDefault="00987735" w:rsidP="00987735">
      <w:pPr>
        <w:pStyle w:val="a8"/>
        <w:tabs>
          <w:tab w:val="left" w:pos="240"/>
          <w:tab w:val="left" w:pos="6240"/>
          <w:tab w:val="left" w:pos="6840"/>
        </w:tabs>
        <w:ind w:firstLine="284"/>
        <w:rPr>
          <w:rFonts w:ascii="Arial" w:hAnsi="Arial" w:cs="Arial"/>
          <w:sz w:val="16"/>
          <w:szCs w:val="16"/>
        </w:rPr>
      </w:pPr>
      <w:r w:rsidRPr="00263FCA">
        <w:rPr>
          <w:rFonts w:ascii="Arial" w:hAnsi="Arial" w:cs="Arial"/>
          <w:sz w:val="16"/>
          <w:szCs w:val="16"/>
        </w:rPr>
        <w:t>4. Опубликовать постановление в бюллетене «Валдайский Вестник».</w:t>
      </w:r>
    </w:p>
    <w:p w:rsidR="00987735" w:rsidRPr="00263FCA" w:rsidRDefault="00987735" w:rsidP="00987735">
      <w:pPr>
        <w:jc w:val="both"/>
        <w:rPr>
          <w:rFonts w:ascii="Arial" w:hAnsi="Arial" w:cs="Arial"/>
          <w:sz w:val="16"/>
          <w:szCs w:val="16"/>
        </w:rPr>
      </w:pPr>
      <w:r w:rsidRPr="00263FCA">
        <w:rPr>
          <w:rFonts w:ascii="Arial" w:hAnsi="Arial" w:cs="Arial"/>
          <w:b/>
          <w:sz w:val="16"/>
          <w:szCs w:val="16"/>
        </w:rPr>
        <w:t>Глава муниципального района</w:t>
      </w:r>
      <w:r w:rsidRPr="00263FCA">
        <w:rPr>
          <w:rFonts w:ascii="Arial" w:hAnsi="Arial" w:cs="Arial"/>
          <w:b/>
          <w:sz w:val="16"/>
          <w:szCs w:val="16"/>
        </w:rPr>
        <w:tab/>
      </w:r>
      <w:r w:rsidRPr="00263FCA">
        <w:rPr>
          <w:rFonts w:ascii="Arial" w:hAnsi="Arial" w:cs="Arial"/>
          <w:b/>
          <w:sz w:val="16"/>
          <w:szCs w:val="16"/>
        </w:rPr>
        <w:tab/>
        <w:t>Ю.В.Стадэ</w:t>
      </w:r>
    </w:p>
    <w:p w:rsidR="00B97161" w:rsidRDefault="00B97161" w:rsidP="00D7397B">
      <w:pPr>
        <w:shd w:val="clear" w:color="auto" w:fill="FFFFFF"/>
        <w:suppressAutoHyphens/>
        <w:jc w:val="center"/>
        <w:rPr>
          <w:rFonts w:ascii="Arial" w:hAnsi="Arial" w:cs="Arial"/>
          <w:b/>
          <w:sz w:val="16"/>
          <w:szCs w:val="16"/>
        </w:rPr>
      </w:pPr>
    </w:p>
    <w:p w:rsidR="00987735" w:rsidRPr="009E6A08" w:rsidRDefault="00987735" w:rsidP="00987735">
      <w:pPr>
        <w:pStyle w:val="2"/>
        <w:rPr>
          <w:rFonts w:ascii="Arial" w:hAnsi="Arial" w:cs="Arial"/>
          <w:color w:val="000000"/>
          <w:sz w:val="16"/>
          <w:szCs w:val="16"/>
        </w:rPr>
      </w:pPr>
      <w:r w:rsidRPr="009E6A08">
        <w:rPr>
          <w:rFonts w:ascii="Arial" w:hAnsi="Arial" w:cs="Arial"/>
          <w:color w:val="000000"/>
          <w:sz w:val="16"/>
          <w:szCs w:val="16"/>
        </w:rPr>
        <w:t>АДМИНИСТРАЦИЯ ВАЛДАЙСКОГО МУНИЦИПАЛЬНОГО РАЙОНА</w:t>
      </w:r>
    </w:p>
    <w:p w:rsidR="00987735" w:rsidRPr="009E6A08" w:rsidRDefault="00987735" w:rsidP="00987735">
      <w:pPr>
        <w:pStyle w:val="3"/>
        <w:rPr>
          <w:rFonts w:ascii="Arial" w:hAnsi="Arial" w:cs="Arial"/>
          <w:sz w:val="16"/>
          <w:szCs w:val="16"/>
        </w:rPr>
      </w:pPr>
      <w:r w:rsidRPr="009E6A08">
        <w:rPr>
          <w:rFonts w:ascii="Arial" w:hAnsi="Arial" w:cs="Arial"/>
          <w:sz w:val="16"/>
          <w:szCs w:val="16"/>
        </w:rPr>
        <w:t>П О С Т А Н О В Л Е Н И Е</w:t>
      </w:r>
    </w:p>
    <w:p w:rsidR="00987735" w:rsidRPr="009E6A08" w:rsidRDefault="00987735" w:rsidP="00987735">
      <w:pPr>
        <w:jc w:val="center"/>
        <w:rPr>
          <w:rFonts w:ascii="Arial" w:hAnsi="Arial" w:cs="Arial"/>
          <w:color w:val="000000"/>
          <w:sz w:val="16"/>
          <w:szCs w:val="16"/>
        </w:rPr>
      </w:pPr>
      <w:r w:rsidRPr="009E6A08">
        <w:rPr>
          <w:rFonts w:ascii="Arial" w:hAnsi="Arial" w:cs="Arial"/>
          <w:color w:val="000000"/>
          <w:sz w:val="16"/>
          <w:szCs w:val="16"/>
        </w:rPr>
        <w:t>11.06.2021 № 1029</w:t>
      </w:r>
    </w:p>
    <w:p w:rsidR="00987735" w:rsidRPr="009E6A08" w:rsidRDefault="00987735" w:rsidP="00987735">
      <w:pPr>
        <w:jc w:val="center"/>
        <w:rPr>
          <w:rFonts w:ascii="Arial" w:hAnsi="Arial" w:cs="Arial"/>
          <w:b/>
          <w:bCs/>
          <w:sz w:val="16"/>
          <w:szCs w:val="16"/>
        </w:rPr>
      </w:pPr>
      <w:r w:rsidRPr="009E6A08">
        <w:rPr>
          <w:rFonts w:ascii="Arial" w:hAnsi="Arial" w:cs="Arial"/>
          <w:b/>
          <w:bCs/>
          <w:sz w:val="16"/>
          <w:szCs w:val="16"/>
        </w:rPr>
        <w:t>О внесении изменений в состав комиссии по</w:t>
      </w:r>
      <w:r>
        <w:rPr>
          <w:rFonts w:ascii="Arial" w:hAnsi="Arial" w:cs="Arial"/>
          <w:b/>
          <w:bCs/>
          <w:sz w:val="16"/>
          <w:szCs w:val="16"/>
        </w:rPr>
        <w:t xml:space="preserve"> </w:t>
      </w:r>
      <w:r w:rsidRPr="009E6A08">
        <w:rPr>
          <w:rFonts w:ascii="Arial" w:hAnsi="Arial" w:cs="Arial"/>
          <w:b/>
          <w:sz w:val="16"/>
          <w:szCs w:val="16"/>
        </w:rPr>
        <w:t>противодействию коррупции в Валдайском муниципальном районе</w:t>
      </w:r>
      <w:r w:rsidRPr="009E6A08">
        <w:rPr>
          <w:rFonts w:ascii="Arial" w:hAnsi="Arial" w:cs="Arial"/>
          <w:b/>
          <w:bCs/>
          <w:sz w:val="16"/>
          <w:szCs w:val="16"/>
        </w:rPr>
        <w:t xml:space="preserve"> </w:t>
      </w:r>
    </w:p>
    <w:p w:rsidR="00987735" w:rsidRPr="009E6A08" w:rsidRDefault="00987735" w:rsidP="00987735">
      <w:pPr>
        <w:ind w:firstLine="142"/>
        <w:jc w:val="both"/>
        <w:rPr>
          <w:rFonts w:ascii="Arial" w:hAnsi="Arial" w:cs="Arial"/>
          <w:sz w:val="16"/>
          <w:szCs w:val="16"/>
        </w:rPr>
      </w:pPr>
      <w:r w:rsidRPr="009E6A08">
        <w:rPr>
          <w:rFonts w:ascii="Arial" w:hAnsi="Arial" w:cs="Arial"/>
          <w:sz w:val="16"/>
          <w:szCs w:val="16"/>
        </w:rPr>
        <w:t>Администрация Валдайского муниципального района</w:t>
      </w:r>
      <w:r w:rsidRPr="009E6A08">
        <w:rPr>
          <w:rFonts w:ascii="Arial" w:hAnsi="Arial" w:cs="Arial"/>
          <w:b/>
          <w:sz w:val="16"/>
          <w:szCs w:val="16"/>
        </w:rPr>
        <w:t xml:space="preserve"> ПОСТ</w:t>
      </w:r>
      <w:r w:rsidRPr="009E6A08">
        <w:rPr>
          <w:rFonts w:ascii="Arial" w:hAnsi="Arial" w:cs="Arial"/>
          <w:b/>
          <w:sz w:val="16"/>
          <w:szCs w:val="16"/>
        </w:rPr>
        <w:t>А</w:t>
      </w:r>
      <w:r w:rsidRPr="009E6A08">
        <w:rPr>
          <w:rFonts w:ascii="Arial" w:hAnsi="Arial" w:cs="Arial"/>
          <w:b/>
          <w:sz w:val="16"/>
          <w:szCs w:val="16"/>
        </w:rPr>
        <w:t>НОВЛЯЕТ:</w:t>
      </w:r>
    </w:p>
    <w:p w:rsidR="00987735" w:rsidRPr="009E6A08" w:rsidRDefault="00987735" w:rsidP="00987735">
      <w:pPr>
        <w:ind w:firstLine="142"/>
        <w:jc w:val="both"/>
        <w:rPr>
          <w:rFonts w:ascii="Arial" w:hAnsi="Arial" w:cs="Arial"/>
          <w:sz w:val="16"/>
          <w:szCs w:val="16"/>
        </w:rPr>
      </w:pPr>
      <w:r w:rsidRPr="009E6A08">
        <w:rPr>
          <w:rFonts w:ascii="Arial" w:hAnsi="Arial" w:cs="Arial"/>
          <w:bCs/>
          <w:sz w:val="16"/>
          <w:szCs w:val="16"/>
        </w:rPr>
        <w:t>1. Внести изменения в состав комиссии по</w:t>
      </w:r>
      <w:r w:rsidRPr="009E6A08">
        <w:rPr>
          <w:rFonts w:ascii="Arial" w:hAnsi="Arial" w:cs="Arial"/>
          <w:sz w:val="16"/>
          <w:szCs w:val="16"/>
        </w:rPr>
        <w:t xml:space="preserve"> противодействию коррупции в Валдайском муниципальном районе</w:t>
      </w:r>
      <w:r w:rsidRPr="009E6A08">
        <w:rPr>
          <w:rFonts w:ascii="Arial" w:hAnsi="Arial" w:cs="Arial"/>
          <w:bCs/>
          <w:sz w:val="16"/>
          <w:szCs w:val="16"/>
        </w:rPr>
        <w:t>, утвержденный постановлением Адм</w:t>
      </w:r>
      <w:r w:rsidRPr="009E6A08">
        <w:rPr>
          <w:rFonts w:ascii="Arial" w:hAnsi="Arial" w:cs="Arial"/>
          <w:bCs/>
          <w:sz w:val="16"/>
          <w:szCs w:val="16"/>
        </w:rPr>
        <w:t>и</w:t>
      </w:r>
      <w:r w:rsidRPr="009E6A08">
        <w:rPr>
          <w:rFonts w:ascii="Arial" w:hAnsi="Arial" w:cs="Arial"/>
          <w:bCs/>
          <w:sz w:val="16"/>
          <w:szCs w:val="16"/>
        </w:rPr>
        <w:t>нистрации Валдайского муниципального района от 15.03.2021 № 400:</w:t>
      </w:r>
    </w:p>
    <w:p w:rsidR="00987735" w:rsidRPr="009E6A08" w:rsidRDefault="00987735" w:rsidP="00987735">
      <w:pPr>
        <w:ind w:firstLine="142"/>
        <w:jc w:val="both"/>
        <w:rPr>
          <w:rFonts w:ascii="Arial" w:hAnsi="Arial" w:cs="Arial"/>
          <w:bCs/>
          <w:sz w:val="16"/>
          <w:szCs w:val="16"/>
        </w:rPr>
      </w:pPr>
      <w:r w:rsidRPr="009E6A08">
        <w:rPr>
          <w:rFonts w:ascii="Arial" w:hAnsi="Arial" w:cs="Arial"/>
          <w:bCs/>
          <w:sz w:val="16"/>
          <w:szCs w:val="16"/>
        </w:rPr>
        <w:t>1.1. Включить в качестве заместителя председателя комиссии Михайлову Ю.В., Управляющего Делами администрации муниципального ра</w:t>
      </w:r>
      <w:r w:rsidRPr="009E6A08">
        <w:rPr>
          <w:rFonts w:ascii="Arial" w:hAnsi="Arial" w:cs="Arial"/>
          <w:bCs/>
          <w:sz w:val="16"/>
          <w:szCs w:val="16"/>
        </w:rPr>
        <w:t>й</w:t>
      </w:r>
      <w:r w:rsidRPr="009E6A08">
        <w:rPr>
          <w:rFonts w:ascii="Arial" w:hAnsi="Arial" w:cs="Arial"/>
          <w:bCs/>
          <w:sz w:val="16"/>
          <w:szCs w:val="16"/>
        </w:rPr>
        <w:t>она.</w:t>
      </w:r>
    </w:p>
    <w:p w:rsidR="00987735" w:rsidRPr="009E6A08" w:rsidRDefault="00987735" w:rsidP="00987735">
      <w:pPr>
        <w:ind w:firstLine="142"/>
        <w:jc w:val="both"/>
        <w:rPr>
          <w:rFonts w:ascii="Arial" w:hAnsi="Arial" w:cs="Arial"/>
          <w:bCs/>
          <w:sz w:val="16"/>
          <w:szCs w:val="16"/>
        </w:rPr>
      </w:pPr>
      <w:r w:rsidRPr="009E6A08">
        <w:rPr>
          <w:rFonts w:ascii="Arial" w:hAnsi="Arial" w:cs="Arial"/>
          <w:bCs/>
          <w:sz w:val="16"/>
          <w:szCs w:val="16"/>
        </w:rPr>
        <w:t>1.2. Считать Гаврилова Е.А., первого заместителя Главы администрации муниципального района – членом коми</w:t>
      </w:r>
      <w:r w:rsidRPr="009E6A08">
        <w:rPr>
          <w:rFonts w:ascii="Arial" w:hAnsi="Arial" w:cs="Arial"/>
          <w:bCs/>
          <w:sz w:val="16"/>
          <w:szCs w:val="16"/>
        </w:rPr>
        <w:t>с</w:t>
      </w:r>
      <w:r w:rsidRPr="009E6A08">
        <w:rPr>
          <w:rFonts w:ascii="Arial" w:hAnsi="Arial" w:cs="Arial"/>
          <w:bCs/>
          <w:sz w:val="16"/>
          <w:szCs w:val="16"/>
        </w:rPr>
        <w:t>сии.</w:t>
      </w:r>
    </w:p>
    <w:p w:rsidR="00987735" w:rsidRPr="009E6A08" w:rsidRDefault="00987735" w:rsidP="00987735">
      <w:pPr>
        <w:pStyle w:val="a8"/>
        <w:tabs>
          <w:tab w:val="left" w:pos="240"/>
          <w:tab w:val="left" w:pos="6240"/>
          <w:tab w:val="left" w:pos="6840"/>
        </w:tabs>
        <w:ind w:right="-39" w:firstLine="142"/>
        <w:rPr>
          <w:rFonts w:ascii="Arial" w:hAnsi="Arial" w:cs="Arial"/>
          <w:sz w:val="16"/>
          <w:szCs w:val="16"/>
        </w:rPr>
      </w:pPr>
      <w:r w:rsidRPr="009E6A08">
        <w:rPr>
          <w:rFonts w:ascii="Arial" w:hAnsi="Arial" w:cs="Arial"/>
          <w:bCs/>
          <w:sz w:val="16"/>
          <w:szCs w:val="16"/>
        </w:rPr>
        <w:t>2. Опубликовать постановление в бюллетене «Валдайский Вестник» и р</w:t>
      </w:r>
      <w:r w:rsidRPr="009E6A08">
        <w:rPr>
          <w:rFonts w:ascii="Arial" w:hAnsi="Arial" w:cs="Arial"/>
          <w:sz w:val="16"/>
          <w:szCs w:val="16"/>
        </w:rPr>
        <w:t>азместить на официальном сайте Администрации Валдайского муниципального района в сети «Интернет».</w:t>
      </w:r>
    </w:p>
    <w:p w:rsidR="00987735" w:rsidRPr="009E6A08" w:rsidRDefault="00987735" w:rsidP="00987735">
      <w:pPr>
        <w:jc w:val="both"/>
        <w:rPr>
          <w:rFonts w:ascii="Arial" w:hAnsi="Arial" w:cs="Arial"/>
          <w:sz w:val="16"/>
          <w:szCs w:val="16"/>
        </w:rPr>
      </w:pPr>
      <w:r w:rsidRPr="009E6A08">
        <w:rPr>
          <w:rFonts w:ascii="Arial" w:hAnsi="Arial" w:cs="Arial"/>
          <w:b/>
          <w:sz w:val="16"/>
          <w:szCs w:val="16"/>
        </w:rPr>
        <w:t>Глава муниципального района</w:t>
      </w:r>
      <w:r w:rsidRPr="009E6A08">
        <w:rPr>
          <w:rFonts w:ascii="Arial" w:hAnsi="Arial" w:cs="Arial"/>
          <w:b/>
          <w:sz w:val="16"/>
          <w:szCs w:val="16"/>
        </w:rPr>
        <w:tab/>
      </w:r>
      <w:r w:rsidRPr="009E6A08">
        <w:rPr>
          <w:rFonts w:ascii="Arial" w:hAnsi="Arial" w:cs="Arial"/>
          <w:b/>
          <w:sz w:val="16"/>
          <w:szCs w:val="16"/>
        </w:rPr>
        <w:tab/>
        <w:t>Ю.В.Стадэ</w:t>
      </w:r>
    </w:p>
    <w:p w:rsidR="00B97161" w:rsidRDefault="00B97161" w:rsidP="00D7397B">
      <w:pPr>
        <w:shd w:val="clear" w:color="auto" w:fill="FFFFFF"/>
        <w:suppressAutoHyphens/>
        <w:jc w:val="center"/>
        <w:rPr>
          <w:rFonts w:ascii="Arial" w:hAnsi="Arial" w:cs="Arial"/>
          <w:b/>
          <w:sz w:val="16"/>
          <w:szCs w:val="16"/>
        </w:rPr>
      </w:pPr>
    </w:p>
    <w:p w:rsidR="004E6489" w:rsidRPr="00097413" w:rsidRDefault="004E6489" w:rsidP="004E6489">
      <w:pPr>
        <w:pStyle w:val="2"/>
        <w:rPr>
          <w:rFonts w:ascii="Arial" w:hAnsi="Arial" w:cs="Arial"/>
          <w:color w:val="000000"/>
          <w:sz w:val="16"/>
          <w:szCs w:val="16"/>
        </w:rPr>
      </w:pPr>
      <w:r w:rsidRPr="00097413">
        <w:rPr>
          <w:rFonts w:ascii="Arial" w:hAnsi="Arial" w:cs="Arial"/>
          <w:color w:val="000000"/>
          <w:sz w:val="16"/>
          <w:szCs w:val="16"/>
        </w:rPr>
        <w:t>АДМИНИСТРАЦИЯ ВАЛДАЙСКОГО МУНИЦИПАЛЬНОГО РАЙОНА</w:t>
      </w:r>
    </w:p>
    <w:p w:rsidR="004E6489" w:rsidRPr="00097413" w:rsidRDefault="004E6489" w:rsidP="004E6489">
      <w:pPr>
        <w:pStyle w:val="3"/>
        <w:rPr>
          <w:rFonts w:ascii="Arial" w:hAnsi="Arial" w:cs="Arial"/>
          <w:sz w:val="16"/>
          <w:szCs w:val="16"/>
        </w:rPr>
      </w:pPr>
      <w:r w:rsidRPr="00097413">
        <w:rPr>
          <w:rFonts w:ascii="Arial" w:hAnsi="Arial" w:cs="Arial"/>
          <w:sz w:val="16"/>
          <w:szCs w:val="16"/>
        </w:rPr>
        <w:t>П О С Т А Н О В Л Е Н И Е</w:t>
      </w:r>
    </w:p>
    <w:p w:rsidR="004E6489" w:rsidRPr="00097413" w:rsidRDefault="004E6489" w:rsidP="004E6489">
      <w:pPr>
        <w:jc w:val="center"/>
        <w:rPr>
          <w:rFonts w:ascii="Arial" w:hAnsi="Arial" w:cs="Arial"/>
          <w:color w:val="000000"/>
          <w:sz w:val="16"/>
          <w:szCs w:val="16"/>
        </w:rPr>
      </w:pPr>
      <w:r w:rsidRPr="00097413">
        <w:rPr>
          <w:rFonts w:ascii="Arial" w:hAnsi="Arial" w:cs="Arial"/>
          <w:color w:val="000000"/>
          <w:sz w:val="16"/>
          <w:szCs w:val="16"/>
        </w:rPr>
        <w:t>11.06.2021 № 1030</w:t>
      </w:r>
    </w:p>
    <w:p w:rsidR="004E6489" w:rsidRPr="00097413" w:rsidRDefault="004E6489" w:rsidP="004E6489">
      <w:pPr>
        <w:autoSpaceDE w:val="0"/>
        <w:autoSpaceDN w:val="0"/>
        <w:adjustRightInd w:val="0"/>
        <w:jc w:val="center"/>
        <w:rPr>
          <w:rFonts w:ascii="Arial" w:hAnsi="Arial" w:cs="Arial"/>
          <w:b/>
          <w:sz w:val="16"/>
          <w:szCs w:val="16"/>
        </w:rPr>
      </w:pPr>
      <w:r w:rsidRPr="00097413">
        <w:rPr>
          <w:rFonts w:ascii="Arial" w:hAnsi="Arial" w:cs="Arial"/>
          <w:b/>
          <w:sz w:val="16"/>
          <w:szCs w:val="16"/>
        </w:rPr>
        <w:t xml:space="preserve">О внесении изменений в постановление Администрации Валдайского муниципального района </w:t>
      </w:r>
      <w:r w:rsidRPr="00097413">
        <w:rPr>
          <w:rFonts w:ascii="Arial" w:hAnsi="Arial" w:cs="Arial"/>
          <w:b/>
          <w:color w:val="000000"/>
          <w:sz w:val="16"/>
          <w:szCs w:val="16"/>
        </w:rPr>
        <w:t>08.09.2020 №1378</w:t>
      </w:r>
    </w:p>
    <w:p w:rsidR="004E6489" w:rsidRPr="00097413" w:rsidRDefault="004E6489" w:rsidP="004E6489">
      <w:pPr>
        <w:ind w:firstLine="284"/>
        <w:jc w:val="both"/>
        <w:rPr>
          <w:rFonts w:ascii="Arial" w:hAnsi="Arial" w:cs="Arial"/>
          <w:b/>
          <w:sz w:val="16"/>
          <w:szCs w:val="16"/>
        </w:rPr>
      </w:pPr>
      <w:r w:rsidRPr="00097413">
        <w:rPr>
          <w:rFonts w:ascii="Arial" w:hAnsi="Arial" w:cs="Arial"/>
          <w:sz w:val="16"/>
          <w:szCs w:val="16"/>
        </w:rPr>
        <w:t xml:space="preserve">Администрация Валдайского муниципального района </w:t>
      </w:r>
      <w:r w:rsidRPr="00097413">
        <w:rPr>
          <w:rFonts w:ascii="Arial" w:hAnsi="Arial" w:cs="Arial"/>
          <w:b/>
          <w:sz w:val="16"/>
          <w:szCs w:val="16"/>
        </w:rPr>
        <w:t>ПОСТ</w:t>
      </w:r>
      <w:r w:rsidRPr="00097413">
        <w:rPr>
          <w:rFonts w:ascii="Arial" w:hAnsi="Arial" w:cs="Arial"/>
          <w:b/>
          <w:sz w:val="16"/>
          <w:szCs w:val="16"/>
        </w:rPr>
        <w:t>А</w:t>
      </w:r>
      <w:r w:rsidRPr="00097413">
        <w:rPr>
          <w:rFonts w:ascii="Arial" w:hAnsi="Arial" w:cs="Arial"/>
          <w:b/>
          <w:sz w:val="16"/>
          <w:szCs w:val="16"/>
        </w:rPr>
        <w:t>НОВЛЯЕТ:</w:t>
      </w:r>
    </w:p>
    <w:p w:rsidR="004E6489" w:rsidRPr="00097413" w:rsidRDefault="004E6489" w:rsidP="004E6489">
      <w:pPr>
        <w:ind w:firstLine="284"/>
        <w:jc w:val="both"/>
        <w:rPr>
          <w:rFonts w:ascii="Arial" w:hAnsi="Arial" w:cs="Arial"/>
          <w:sz w:val="16"/>
          <w:szCs w:val="16"/>
        </w:rPr>
      </w:pPr>
      <w:r w:rsidRPr="00097413">
        <w:rPr>
          <w:rFonts w:ascii="Arial" w:hAnsi="Arial" w:cs="Arial"/>
          <w:sz w:val="16"/>
          <w:szCs w:val="16"/>
        </w:rPr>
        <w:t xml:space="preserve">1. Внести изменения в постановление Администрации Валдайского муниципального района от </w:t>
      </w:r>
      <w:r w:rsidRPr="00097413">
        <w:rPr>
          <w:rFonts w:ascii="Arial" w:hAnsi="Arial" w:cs="Arial"/>
          <w:color w:val="000000"/>
          <w:sz w:val="16"/>
          <w:szCs w:val="16"/>
        </w:rPr>
        <w:t>08.09.2020 №1378</w:t>
      </w:r>
      <w:r w:rsidR="001123E4" w:rsidRPr="00097413">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page">
                  <wp:posOffset>5332095</wp:posOffset>
                </wp:positionH>
                <wp:positionV relativeFrom="page">
                  <wp:posOffset>2205990</wp:posOffset>
                </wp:positionV>
                <wp:extent cx="1245870" cy="160020"/>
                <wp:effectExtent l="0" t="0" r="381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489" w:rsidRDefault="004E6489" w:rsidP="004E6489">
                            <w:pPr>
                              <w:pStyle w:val="afffffa"/>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419.85pt;margin-top:173.7pt;width:98.1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ZAsQ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" filled="f" stroked="f">
                <v:textbox inset="0,0,0,0">
                  <w:txbxContent>
                    <w:p w:rsidR="004E6489" w:rsidRDefault="004E6489" w:rsidP="004E6489">
                      <w:pPr>
                        <w:pStyle w:val="afffffa"/>
                        <w:rPr>
                          <w:lang w:val="ru-RU"/>
                        </w:rPr>
                      </w:pPr>
                    </w:p>
                  </w:txbxContent>
                </v:textbox>
                <w10:wrap anchorx="page" anchory="page"/>
              </v:shape>
            </w:pict>
          </mc:Fallback>
        </mc:AlternateContent>
      </w:r>
      <w:r w:rsidR="001123E4" w:rsidRPr="00097413">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page">
                  <wp:posOffset>5303520</wp:posOffset>
                </wp:positionH>
                <wp:positionV relativeFrom="page">
                  <wp:posOffset>2214245</wp:posOffset>
                </wp:positionV>
                <wp:extent cx="1245870" cy="274320"/>
                <wp:effectExtent l="0" t="4445" r="381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489" w:rsidRDefault="004E6489" w:rsidP="004E6489">
                            <w:pPr>
                              <w:pStyle w:val="afffffa"/>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417.6pt;margin-top:174.35pt;width:98.1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ZAsQ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" o:allowincell="f" filled="f" stroked="f">
                <v:textbox inset="0,0,0,0">
                  <w:txbxContent>
                    <w:p w:rsidR="004E6489" w:rsidRDefault="004E6489" w:rsidP="004E6489">
                      <w:pPr>
                        <w:pStyle w:val="afffffa"/>
                        <w:rPr>
                          <w:lang w:val="ru-RU"/>
                        </w:rPr>
                      </w:pPr>
                    </w:p>
                  </w:txbxContent>
                </v:textbox>
                <w10:wrap anchorx="page" anchory="page"/>
              </v:shape>
            </w:pict>
          </mc:Fallback>
        </mc:AlternateContent>
      </w:r>
      <w:r w:rsidRPr="00097413">
        <w:rPr>
          <w:rFonts w:ascii="Arial" w:hAnsi="Arial" w:cs="Arial"/>
          <w:sz w:val="16"/>
          <w:szCs w:val="16"/>
        </w:rPr>
        <w:t xml:space="preserve"> «О проведении оценки коррупц</w:t>
      </w:r>
      <w:r w:rsidRPr="00097413">
        <w:rPr>
          <w:rFonts w:ascii="Arial" w:hAnsi="Arial" w:cs="Arial"/>
          <w:sz w:val="16"/>
          <w:szCs w:val="16"/>
        </w:rPr>
        <w:t>и</w:t>
      </w:r>
      <w:r w:rsidRPr="00097413">
        <w:rPr>
          <w:rFonts w:ascii="Arial" w:hAnsi="Arial" w:cs="Arial"/>
          <w:sz w:val="16"/>
          <w:szCs w:val="16"/>
        </w:rPr>
        <w:t>онных рисков в Администрации Валдайского муниц</w:t>
      </w:r>
      <w:r w:rsidRPr="00097413">
        <w:rPr>
          <w:rFonts w:ascii="Arial" w:hAnsi="Arial" w:cs="Arial"/>
          <w:sz w:val="16"/>
          <w:szCs w:val="16"/>
        </w:rPr>
        <w:t>и</w:t>
      </w:r>
      <w:r w:rsidRPr="00097413">
        <w:rPr>
          <w:rFonts w:ascii="Arial" w:hAnsi="Arial" w:cs="Arial"/>
          <w:sz w:val="16"/>
          <w:szCs w:val="16"/>
        </w:rPr>
        <w:t>пального района»:</w:t>
      </w:r>
    </w:p>
    <w:p w:rsidR="004E6489" w:rsidRPr="00097413" w:rsidRDefault="004E6489" w:rsidP="004E6489">
      <w:pPr>
        <w:ind w:firstLine="284"/>
        <w:jc w:val="both"/>
        <w:rPr>
          <w:rFonts w:ascii="Arial" w:hAnsi="Arial" w:cs="Arial"/>
          <w:sz w:val="16"/>
          <w:szCs w:val="16"/>
        </w:rPr>
      </w:pPr>
      <w:r w:rsidRPr="00097413">
        <w:rPr>
          <w:rFonts w:ascii="Arial" w:hAnsi="Arial" w:cs="Arial"/>
          <w:sz w:val="16"/>
          <w:szCs w:val="16"/>
        </w:rPr>
        <w:t>1.1. Изложить пункт 5 в редакции:</w:t>
      </w:r>
    </w:p>
    <w:p w:rsidR="004E6489" w:rsidRPr="00097413" w:rsidRDefault="004E6489" w:rsidP="004E6489">
      <w:pPr>
        <w:ind w:firstLine="284"/>
        <w:jc w:val="both"/>
        <w:rPr>
          <w:rFonts w:ascii="Arial" w:hAnsi="Arial" w:cs="Arial"/>
          <w:sz w:val="16"/>
          <w:szCs w:val="16"/>
        </w:rPr>
      </w:pPr>
      <w:r w:rsidRPr="00097413">
        <w:rPr>
          <w:rFonts w:ascii="Arial" w:hAnsi="Arial" w:cs="Arial"/>
          <w:sz w:val="16"/>
          <w:szCs w:val="16"/>
        </w:rPr>
        <w:t>«5. Контроль за выполнением постановления возложить на Управляющего Делами администрации муниципального района М</w:t>
      </w:r>
      <w:r w:rsidRPr="00097413">
        <w:rPr>
          <w:rFonts w:ascii="Arial" w:hAnsi="Arial" w:cs="Arial"/>
          <w:sz w:val="16"/>
          <w:szCs w:val="16"/>
        </w:rPr>
        <w:t>и</w:t>
      </w:r>
      <w:r w:rsidRPr="00097413">
        <w:rPr>
          <w:rFonts w:ascii="Arial" w:hAnsi="Arial" w:cs="Arial"/>
          <w:sz w:val="16"/>
          <w:szCs w:val="16"/>
        </w:rPr>
        <w:t>хайлову Ю.В.».</w:t>
      </w:r>
    </w:p>
    <w:p w:rsidR="004E6489" w:rsidRPr="00097413" w:rsidRDefault="004E6489" w:rsidP="004E6489">
      <w:pPr>
        <w:ind w:firstLine="284"/>
        <w:jc w:val="both"/>
        <w:rPr>
          <w:rFonts w:ascii="Arial" w:hAnsi="Arial" w:cs="Arial"/>
          <w:sz w:val="16"/>
          <w:szCs w:val="16"/>
        </w:rPr>
      </w:pPr>
      <w:r w:rsidRPr="00097413">
        <w:rPr>
          <w:rFonts w:ascii="Arial" w:hAnsi="Arial" w:cs="Arial"/>
          <w:sz w:val="16"/>
          <w:szCs w:val="16"/>
        </w:rPr>
        <w:t>1.2. Заменить в пункте 1 Положения о рабочей группе по проведению оценки коррупционных рисков в Администрации Валдайского муниц</w:t>
      </w:r>
      <w:r w:rsidRPr="00097413">
        <w:rPr>
          <w:rFonts w:ascii="Arial" w:hAnsi="Arial" w:cs="Arial"/>
          <w:sz w:val="16"/>
          <w:szCs w:val="16"/>
        </w:rPr>
        <w:t>и</w:t>
      </w:r>
      <w:r w:rsidRPr="00097413">
        <w:rPr>
          <w:rFonts w:ascii="Arial" w:hAnsi="Arial" w:cs="Arial"/>
          <w:sz w:val="16"/>
          <w:szCs w:val="16"/>
        </w:rPr>
        <w:t>пального района слова «…первый заместитель Главы администрации муниципального района…» на «…Управляющий Делами администрации муниц</w:t>
      </w:r>
      <w:r w:rsidRPr="00097413">
        <w:rPr>
          <w:rFonts w:ascii="Arial" w:hAnsi="Arial" w:cs="Arial"/>
          <w:sz w:val="16"/>
          <w:szCs w:val="16"/>
        </w:rPr>
        <w:t>и</w:t>
      </w:r>
      <w:r w:rsidRPr="00097413">
        <w:rPr>
          <w:rFonts w:ascii="Arial" w:hAnsi="Arial" w:cs="Arial"/>
          <w:sz w:val="16"/>
          <w:szCs w:val="16"/>
        </w:rPr>
        <w:t>пального района…».</w:t>
      </w:r>
    </w:p>
    <w:p w:rsidR="004E6489" w:rsidRPr="00097413" w:rsidRDefault="004E6489" w:rsidP="004E6489">
      <w:pPr>
        <w:ind w:firstLine="284"/>
        <w:jc w:val="both"/>
        <w:rPr>
          <w:rFonts w:ascii="Arial" w:hAnsi="Arial" w:cs="Arial"/>
          <w:sz w:val="16"/>
          <w:szCs w:val="16"/>
        </w:rPr>
      </w:pPr>
      <w:r w:rsidRPr="00097413">
        <w:rPr>
          <w:rFonts w:ascii="Arial" w:hAnsi="Arial" w:cs="Arial"/>
          <w:sz w:val="16"/>
          <w:szCs w:val="16"/>
        </w:rPr>
        <w:t>1.3. Изложить состав рабочей группы по проведению оценки коррупционных рисков в Администрации Валдайского муниципального района в реда</w:t>
      </w:r>
      <w:r w:rsidRPr="00097413">
        <w:rPr>
          <w:rFonts w:ascii="Arial" w:hAnsi="Arial" w:cs="Arial"/>
          <w:sz w:val="16"/>
          <w:szCs w:val="16"/>
        </w:rPr>
        <w:t>к</w:t>
      </w:r>
      <w:r w:rsidRPr="00097413">
        <w:rPr>
          <w:rFonts w:ascii="Arial" w:hAnsi="Arial" w:cs="Arial"/>
          <w:sz w:val="16"/>
          <w:szCs w:val="16"/>
        </w:rPr>
        <w:t>ции:</w:t>
      </w:r>
    </w:p>
    <w:tbl>
      <w:tblPr>
        <w:tblW w:w="11309" w:type="dxa"/>
        <w:tblLook w:val="04A0" w:firstRow="1" w:lastRow="0" w:firstColumn="1" w:lastColumn="0" w:noHBand="0" w:noVBand="1"/>
      </w:tblPr>
      <w:tblGrid>
        <w:gridCol w:w="2376"/>
        <w:gridCol w:w="8933"/>
      </w:tblGrid>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Михайлова Ю.В.</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xml:space="preserve"> – Управляющий Делами администрации муниципальн</w:t>
            </w:r>
            <w:r w:rsidRPr="00097413">
              <w:rPr>
                <w:rFonts w:ascii="Arial" w:hAnsi="Arial" w:cs="Arial"/>
                <w:sz w:val="16"/>
                <w:szCs w:val="16"/>
              </w:rPr>
              <w:t>о</w:t>
            </w:r>
            <w:r w:rsidRPr="00097413">
              <w:rPr>
                <w:rFonts w:ascii="Arial" w:hAnsi="Arial" w:cs="Arial"/>
                <w:sz w:val="16"/>
                <w:szCs w:val="16"/>
              </w:rPr>
              <w:t>го района, председатель рабочей группы;</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Перегуда С.В.</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председатель комитета по организационным и общим вопросам Администрации муниципального района, заме</w:t>
            </w:r>
            <w:r w:rsidRPr="00097413">
              <w:rPr>
                <w:rFonts w:ascii="Arial" w:hAnsi="Arial" w:cs="Arial"/>
                <w:sz w:val="16"/>
                <w:szCs w:val="16"/>
              </w:rPr>
              <w:t>с</w:t>
            </w:r>
            <w:r w:rsidRPr="00097413">
              <w:rPr>
                <w:rFonts w:ascii="Arial" w:hAnsi="Arial" w:cs="Arial"/>
                <w:sz w:val="16"/>
                <w:szCs w:val="16"/>
              </w:rPr>
              <w:t>титель председателя рабочей группы;</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Деришева Т.А.</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главный специалист комитета по организационным и общим вопросам Администрации муниципального ра</w:t>
            </w:r>
            <w:r w:rsidRPr="00097413">
              <w:rPr>
                <w:rFonts w:ascii="Arial" w:hAnsi="Arial" w:cs="Arial"/>
                <w:sz w:val="16"/>
                <w:szCs w:val="16"/>
              </w:rPr>
              <w:t>й</w:t>
            </w:r>
            <w:r w:rsidRPr="00097413">
              <w:rPr>
                <w:rFonts w:ascii="Arial" w:hAnsi="Arial" w:cs="Arial"/>
                <w:sz w:val="16"/>
                <w:szCs w:val="16"/>
              </w:rPr>
              <w:t>она, секретарь рабочей группы.</w:t>
            </w:r>
          </w:p>
        </w:tc>
      </w:tr>
      <w:tr w:rsidR="004E6489" w:rsidRPr="00097413" w:rsidTr="004E6489">
        <w:tc>
          <w:tcPr>
            <w:tcW w:w="11309" w:type="dxa"/>
            <w:gridSpan w:val="2"/>
          </w:tcPr>
          <w:p w:rsidR="004E6489" w:rsidRPr="00097413" w:rsidRDefault="004E6489" w:rsidP="005A4E58">
            <w:pPr>
              <w:jc w:val="both"/>
              <w:rPr>
                <w:rFonts w:ascii="Arial" w:hAnsi="Arial" w:cs="Arial"/>
                <w:sz w:val="16"/>
                <w:szCs w:val="16"/>
              </w:rPr>
            </w:pPr>
            <w:r w:rsidRPr="00097413">
              <w:rPr>
                <w:rFonts w:ascii="Arial" w:hAnsi="Arial" w:cs="Arial"/>
                <w:sz w:val="16"/>
                <w:szCs w:val="16"/>
              </w:rPr>
              <w:t>Члены рабочей группы:</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Быстрова М.В.</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заведующий отделом правового регулирования Адм</w:t>
            </w:r>
            <w:r w:rsidRPr="00097413">
              <w:rPr>
                <w:rFonts w:ascii="Arial" w:hAnsi="Arial" w:cs="Arial"/>
                <w:sz w:val="16"/>
                <w:szCs w:val="16"/>
              </w:rPr>
              <w:t>и</w:t>
            </w:r>
            <w:r w:rsidRPr="00097413">
              <w:rPr>
                <w:rFonts w:ascii="Arial" w:hAnsi="Arial" w:cs="Arial"/>
                <w:sz w:val="16"/>
                <w:szCs w:val="16"/>
              </w:rPr>
              <w:t>нистрации муниципального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Гаврилов Е.А.</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первый заместитель Главы администрации мун</w:t>
            </w:r>
            <w:r w:rsidRPr="00097413">
              <w:rPr>
                <w:rFonts w:ascii="Arial" w:hAnsi="Arial" w:cs="Arial"/>
                <w:sz w:val="16"/>
                <w:szCs w:val="16"/>
              </w:rPr>
              <w:t>и</w:t>
            </w:r>
            <w:r w:rsidRPr="00097413">
              <w:rPr>
                <w:rFonts w:ascii="Arial" w:hAnsi="Arial" w:cs="Arial"/>
                <w:sz w:val="16"/>
                <w:szCs w:val="16"/>
              </w:rPr>
              <w:t>ципального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Дмитриева С.В.</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председатель комитета культуры и туризма Админис</w:t>
            </w:r>
            <w:r w:rsidRPr="00097413">
              <w:rPr>
                <w:rFonts w:ascii="Arial" w:hAnsi="Arial" w:cs="Arial"/>
                <w:sz w:val="16"/>
                <w:szCs w:val="16"/>
              </w:rPr>
              <w:t>т</w:t>
            </w:r>
            <w:r w:rsidRPr="00097413">
              <w:rPr>
                <w:rFonts w:ascii="Arial" w:hAnsi="Arial" w:cs="Arial"/>
                <w:sz w:val="16"/>
                <w:szCs w:val="16"/>
              </w:rPr>
              <w:t>рации муниципального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Козяр Г.А.</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председатель комитета экономического развития Адм</w:t>
            </w:r>
            <w:r w:rsidRPr="00097413">
              <w:rPr>
                <w:rFonts w:ascii="Arial" w:hAnsi="Arial" w:cs="Arial"/>
                <w:sz w:val="16"/>
                <w:szCs w:val="16"/>
              </w:rPr>
              <w:t>и</w:t>
            </w:r>
            <w:r w:rsidRPr="00097413">
              <w:rPr>
                <w:rFonts w:ascii="Arial" w:hAnsi="Arial" w:cs="Arial"/>
                <w:sz w:val="16"/>
                <w:szCs w:val="16"/>
              </w:rPr>
              <w:t>нистрации муниципального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Кокорина Ю.Ю.</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председатель комитета жилищно-коммунального и дорожного хозяйства Администрации муниципального ра</w:t>
            </w:r>
            <w:r w:rsidRPr="00097413">
              <w:rPr>
                <w:rFonts w:ascii="Arial" w:hAnsi="Arial" w:cs="Arial"/>
                <w:sz w:val="16"/>
                <w:szCs w:val="16"/>
              </w:rPr>
              <w:t>й</w:t>
            </w:r>
            <w:r w:rsidRPr="00097413">
              <w:rPr>
                <w:rFonts w:ascii="Arial" w:hAnsi="Arial" w:cs="Arial"/>
                <w:sz w:val="16"/>
                <w:szCs w:val="16"/>
              </w:rPr>
              <w:t>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Никифорова Т.В.</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председатель комитета финансов Администрации м</w:t>
            </w:r>
            <w:r w:rsidRPr="00097413">
              <w:rPr>
                <w:rFonts w:ascii="Arial" w:hAnsi="Arial" w:cs="Arial"/>
                <w:sz w:val="16"/>
                <w:szCs w:val="16"/>
              </w:rPr>
              <w:t>у</w:t>
            </w:r>
            <w:r w:rsidRPr="00097413">
              <w:rPr>
                <w:rFonts w:ascii="Arial" w:hAnsi="Arial" w:cs="Arial"/>
                <w:sz w:val="16"/>
                <w:szCs w:val="16"/>
              </w:rPr>
              <w:t>ниципального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Никулина И.В.</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заместитель Главы администрации муниципальн</w:t>
            </w:r>
            <w:r w:rsidRPr="00097413">
              <w:rPr>
                <w:rFonts w:ascii="Arial" w:hAnsi="Arial" w:cs="Arial"/>
                <w:sz w:val="16"/>
                <w:szCs w:val="16"/>
              </w:rPr>
              <w:t>о</w:t>
            </w:r>
            <w:r w:rsidRPr="00097413">
              <w:rPr>
                <w:rFonts w:ascii="Arial" w:hAnsi="Arial" w:cs="Arial"/>
                <w:sz w:val="16"/>
                <w:szCs w:val="16"/>
              </w:rPr>
              <w:t>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Павлова И.Н.</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председатель Контрольно-счетной палаты Ва</w:t>
            </w:r>
            <w:r w:rsidRPr="00097413">
              <w:rPr>
                <w:rFonts w:ascii="Arial" w:hAnsi="Arial" w:cs="Arial"/>
                <w:sz w:val="16"/>
                <w:szCs w:val="16"/>
              </w:rPr>
              <w:t>л</w:t>
            </w:r>
            <w:r w:rsidRPr="00097413">
              <w:rPr>
                <w:rFonts w:ascii="Arial" w:hAnsi="Arial" w:cs="Arial"/>
                <w:sz w:val="16"/>
                <w:szCs w:val="16"/>
              </w:rPr>
              <w:t>дайского муниципального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Растригина Е.А.</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председатель комитета по управлению муниципальным имуществом Администрации муниципал</w:t>
            </w:r>
            <w:r w:rsidRPr="00097413">
              <w:rPr>
                <w:rFonts w:ascii="Arial" w:hAnsi="Arial" w:cs="Arial"/>
                <w:sz w:val="16"/>
                <w:szCs w:val="16"/>
              </w:rPr>
              <w:t>ь</w:t>
            </w:r>
            <w:r w:rsidRPr="00097413">
              <w:rPr>
                <w:rFonts w:ascii="Arial" w:hAnsi="Arial" w:cs="Arial"/>
                <w:sz w:val="16"/>
                <w:szCs w:val="16"/>
              </w:rPr>
              <w:t>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Рыбкин А.В.</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заведующий отделом архитектуры, градостроительства и строительства Администрации муниц</w:t>
            </w:r>
            <w:r w:rsidRPr="00097413">
              <w:rPr>
                <w:rFonts w:ascii="Arial" w:hAnsi="Arial" w:cs="Arial"/>
                <w:sz w:val="16"/>
                <w:szCs w:val="16"/>
              </w:rPr>
              <w:t>и</w:t>
            </w:r>
            <w:r w:rsidRPr="00097413">
              <w:rPr>
                <w:rFonts w:ascii="Arial" w:hAnsi="Arial" w:cs="Arial"/>
                <w:sz w:val="16"/>
                <w:szCs w:val="16"/>
              </w:rPr>
              <w:t>пального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Синицина Л.В.</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заведующий отделом бухгалтерского учета Админис</w:t>
            </w:r>
            <w:r w:rsidRPr="00097413">
              <w:rPr>
                <w:rFonts w:ascii="Arial" w:hAnsi="Arial" w:cs="Arial"/>
                <w:sz w:val="16"/>
                <w:szCs w:val="16"/>
              </w:rPr>
              <w:t>т</w:t>
            </w:r>
            <w:r w:rsidRPr="00097413">
              <w:rPr>
                <w:rFonts w:ascii="Arial" w:hAnsi="Arial" w:cs="Arial"/>
                <w:sz w:val="16"/>
                <w:szCs w:val="16"/>
              </w:rPr>
              <w:t>рации муниципального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Смирнова Е.С.</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заведующий отделом записи актов гражданского состояния Администрации муниципальн</w:t>
            </w:r>
            <w:r w:rsidRPr="00097413">
              <w:rPr>
                <w:rFonts w:ascii="Arial" w:hAnsi="Arial" w:cs="Arial"/>
                <w:sz w:val="16"/>
                <w:szCs w:val="16"/>
              </w:rPr>
              <w:t>о</w:t>
            </w:r>
            <w:r w:rsidRPr="00097413">
              <w:rPr>
                <w:rFonts w:ascii="Arial" w:hAnsi="Arial" w:cs="Arial"/>
                <w:sz w:val="16"/>
                <w:szCs w:val="16"/>
              </w:rPr>
              <w:t>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Смирнова Т.Н.</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заведующий отделом по сельскому хозяйству и продовольствию Администрации муниц</w:t>
            </w:r>
            <w:r w:rsidRPr="00097413">
              <w:rPr>
                <w:rFonts w:ascii="Arial" w:hAnsi="Arial" w:cs="Arial"/>
                <w:sz w:val="16"/>
                <w:szCs w:val="16"/>
              </w:rPr>
              <w:t>и</w:t>
            </w:r>
            <w:r w:rsidRPr="00097413">
              <w:rPr>
                <w:rFonts w:ascii="Arial" w:hAnsi="Arial" w:cs="Arial"/>
                <w:sz w:val="16"/>
                <w:szCs w:val="16"/>
              </w:rPr>
              <w:t>пального района;</w:t>
            </w:r>
          </w:p>
        </w:tc>
      </w:tr>
      <w:tr w:rsidR="004E6489" w:rsidRPr="00097413" w:rsidTr="004E6489">
        <w:tc>
          <w:tcPr>
            <w:tcW w:w="2376"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Шевченко Е.М.</w:t>
            </w:r>
          </w:p>
        </w:tc>
        <w:tc>
          <w:tcPr>
            <w:tcW w:w="8933" w:type="dxa"/>
          </w:tcPr>
          <w:p w:rsidR="004E6489" w:rsidRPr="00097413" w:rsidRDefault="004E6489" w:rsidP="005A4E58">
            <w:pPr>
              <w:jc w:val="both"/>
              <w:rPr>
                <w:rFonts w:ascii="Arial" w:hAnsi="Arial" w:cs="Arial"/>
                <w:sz w:val="16"/>
                <w:szCs w:val="16"/>
              </w:rPr>
            </w:pPr>
            <w:r w:rsidRPr="00097413">
              <w:rPr>
                <w:rFonts w:ascii="Arial" w:hAnsi="Arial" w:cs="Arial"/>
                <w:sz w:val="16"/>
                <w:szCs w:val="16"/>
              </w:rPr>
              <w:t>– и.о. председателя комитета образования Администр</w:t>
            </w:r>
            <w:r w:rsidRPr="00097413">
              <w:rPr>
                <w:rFonts w:ascii="Arial" w:hAnsi="Arial" w:cs="Arial"/>
                <w:sz w:val="16"/>
                <w:szCs w:val="16"/>
              </w:rPr>
              <w:t>а</w:t>
            </w:r>
            <w:r w:rsidRPr="00097413">
              <w:rPr>
                <w:rFonts w:ascii="Arial" w:hAnsi="Arial" w:cs="Arial"/>
                <w:sz w:val="16"/>
                <w:szCs w:val="16"/>
              </w:rPr>
              <w:t>ции муниципального района;</w:t>
            </w:r>
          </w:p>
        </w:tc>
      </w:tr>
    </w:tbl>
    <w:p w:rsidR="004E6489" w:rsidRPr="00097413" w:rsidRDefault="004E6489" w:rsidP="004E6489">
      <w:pPr>
        <w:pStyle w:val="a8"/>
        <w:tabs>
          <w:tab w:val="left" w:pos="240"/>
          <w:tab w:val="left" w:pos="6240"/>
          <w:tab w:val="left" w:pos="6840"/>
        </w:tabs>
        <w:ind w:right="-39" w:firstLine="284"/>
        <w:rPr>
          <w:rFonts w:ascii="Arial" w:hAnsi="Arial" w:cs="Arial"/>
          <w:sz w:val="16"/>
          <w:szCs w:val="16"/>
        </w:rPr>
      </w:pPr>
      <w:r w:rsidRPr="0009741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E6489" w:rsidRPr="00097413" w:rsidRDefault="004E6489" w:rsidP="004E6489">
      <w:pPr>
        <w:jc w:val="both"/>
        <w:rPr>
          <w:rFonts w:ascii="Arial" w:hAnsi="Arial" w:cs="Arial"/>
          <w:sz w:val="16"/>
          <w:szCs w:val="16"/>
        </w:rPr>
      </w:pPr>
      <w:r w:rsidRPr="00097413">
        <w:rPr>
          <w:rFonts w:ascii="Arial" w:hAnsi="Arial" w:cs="Arial"/>
          <w:b/>
          <w:sz w:val="16"/>
          <w:szCs w:val="16"/>
        </w:rPr>
        <w:t>Глава муниципального района</w:t>
      </w:r>
      <w:r w:rsidRPr="00097413">
        <w:rPr>
          <w:rFonts w:ascii="Arial" w:hAnsi="Arial" w:cs="Arial"/>
          <w:b/>
          <w:sz w:val="16"/>
          <w:szCs w:val="16"/>
        </w:rPr>
        <w:tab/>
      </w:r>
      <w:r w:rsidRPr="00097413">
        <w:rPr>
          <w:rFonts w:ascii="Arial" w:hAnsi="Arial" w:cs="Arial"/>
          <w:b/>
          <w:sz w:val="16"/>
          <w:szCs w:val="16"/>
        </w:rPr>
        <w:tab/>
        <w:t>Ю.В.Стадэ</w:t>
      </w:r>
    </w:p>
    <w:p w:rsidR="006053FC" w:rsidRDefault="006053FC" w:rsidP="00D7397B">
      <w:pPr>
        <w:shd w:val="clear" w:color="auto" w:fill="FFFFFF"/>
        <w:suppressAutoHyphens/>
        <w:jc w:val="center"/>
        <w:rPr>
          <w:rFonts w:ascii="Arial" w:hAnsi="Arial" w:cs="Arial"/>
          <w:b/>
          <w:sz w:val="16"/>
          <w:szCs w:val="16"/>
        </w:rPr>
      </w:pPr>
    </w:p>
    <w:p w:rsidR="00A0052E" w:rsidRPr="002D16BB" w:rsidRDefault="00A0052E" w:rsidP="00A0052E">
      <w:pPr>
        <w:pStyle w:val="2"/>
        <w:rPr>
          <w:rFonts w:ascii="Arial" w:hAnsi="Arial" w:cs="Arial"/>
          <w:color w:val="000000"/>
          <w:sz w:val="16"/>
          <w:szCs w:val="16"/>
        </w:rPr>
      </w:pPr>
      <w:r w:rsidRPr="002D16BB">
        <w:rPr>
          <w:rFonts w:ascii="Arial" w:hAnsi="Arial" w:cs="Arial"/>
          <w:color w:val="000000"/>
          <w:sz w:val="16"/>
          <w:szCs w:val="16"/>
        </w:rPr>
        <w:t>АДМИНИСТРАЦИЯ ВАЛДАЙСКОГО МУНИЦИПАЛЬНОГО РАЙОНА</w:t>
      </w:r>
    </w:p>
    <w:p w:rsidR="00A0052E" w:rsidRPr="002D16BB" w:rsidRDefault="00A0052E" w:rsidP="00A0052E">
      <w:pPr>
        <w:pStyle w:val="3"/>
        <w:rPr>
          <w:rFonts w:ascii="Arial" w:hAnsi="Arial" w:cs="Arial"/>
          <w:sz w:val="16"/>
          <w:szCs w:val="16"/>
        </w:rPr>
      </w:pPr>
      <w:r w:rsidRPr="002D16BB">
        <w:rPr>
          <w:rFonts w:ascii="Arial" w:hAnsi="Arial" w:cs="Arial"/>
          <w:sz w:val="16"/>
          <w:szCs w:val="16"/>
        </w:rPr>
        <w:t>П О С Т А Н О В Л Е Н И Е</w:t>
      </w:r>
    </w:p>
    <w:p w:rsidR="00A0052E" w:rsidRPr="002D16BB" w:rsidRDefault="00A0052E" w:rsidP="00A0052E">
      <w:pPr>
        <w:jc w:val="center"/>
        <w:rPr>
          <w:rFonts w:ascii="Arial" w:hAnsi="Arial" w:cs="Arial"/>
          <w:color w:val="000000"/>
          <w:sz w:val="16"/>
          <w:szCs w:val="16"/>
        </w:rPr>
      </w:pPr>
      <w:r w:rsidRPr="002D16BB">
        <w:rPr>
          <w:rFonts w:ascii="Arial" w:hAnsi="Arial" w:cs="Arial"/>
          <w:color w:val="000000"/>
          <w:sz w:val="16"/>
          <w:szCs w:val="16"/>
        </w:rPr>
        <w:t>11.06.2021 № 1031</w:t>
      </w:r>
    </w:p>
    <w:p w:rsidR="00A0052E" w:rsidRPr="00A0052E" w:rsidRDefault="00A0052E" w:rsidP="00A0052E">
      <w:pPr>
        <w:pStyle w:val="afffff4"/>
        <w:spacing w:after="0" w:line="240" w:lineRule="auto"/>
        <w:jc w:val="center"/>
        <w:rPr>
          <w:rFonts w:ascii="Arial" w:hAnsi="Arial" w:cs="Arial"/>
          <w:b/>
          <w:sz w:val="16"/>
          <w:szCs w:val="16"/>
        </w:rPr>
      </w:pPr>
      <w:r w:rsidRPr="00A0052E">
        <w:rPr>
          <w:rFonts w:ascii="Arial" w:hAnsi="Arial" w:cs="Arial"/>
          <w:b/>
          <w:sz w:val="16"/>
          <w:szCs w:val="16"/>
        </w:rPr>
        <w:t>О назначении ответственного лица за противодействие коррупции в Администрации Валдайского муниципального района</w:t>
      </w:r>
    </w:p>
    <w:p w:rsidR="00A0052E" w:rsidRPr="002D16BB" w:rsidRDefault="00A0052E" w:rsidP="00A0052E">
      <w:pPr>
        <w:pStyle w:val="a8"/>
        <w:ind w:firstLine="284"/>
        <w:rPr>
          <w:rFonts w:ascii="Arial" w:hAnsi="Arial" w:cs="Arial"/>
          <w:b/>
          <w:sz w:val="16"/>
          <w:szCs w:val="16"/>
        </w:rPr>
      </w:pPr>
      <w:r w:rsidRPr="002D16BB">
        <w:rPr>
          <w:rFonts w:ascii="Arial" w:hAnsi="Arial" w:cs="Arial"/>
          <w:sz w:val="16"/>
          <w:szCs w:val="16"/>
        </w:rPr>
        <w:t xml:space="preserve">В целях координации деятельности Администрации Валдайского муниципального района в сфере противодействия коррупции Администрация Валдайского муниципального района </w:t>
      </w:r>
      <w:r w:rsidRPr="002D16BB">
        <w:rPr>
          <w:rFonts w:ascii="Arial" w:hAnsi="Arial" w:cs="Arial"/>
          <w:b/>
          <w:sz w:val="16"/>
          <w:szCs w:val="16"/>
        </w:rPr>
        <w:t>ПОСТАНОВЛЯЕТ:</w:t>
      </w:r>
    </w:p>
    <w:p w:rsidR="00A0052E" w:rsidRPr="002D16BB" w:rsidRDefault="00A0052E" w:rsidP="00A0052E">
      <w:pPr>
        <w:pStyle w:val="a8"/>
        <w:ind w:firstLine="284"/>
        <w:rPr>
          <w:rFonts w:ascii="Arial" w:hAnsi="Arial" w:cs="Arial"/>
          <w:sz w:val="16"/>
          <w:szCs w:val="16"/>
        </w:rPr>
      </w:pPr>
      <w:r w:rsidRPr="002D16BB">
        <w:rPr>
          <w:rFonts w:ascii="Arial" w:hAnsi="Arial" w:cs="Arial"/>
          <w:sz w:val="16"/>
          <w:szCs w:val="16"/>
        </w:rPr>
        <w:t>1. Назначить ответственным лицом за противодействие коррупции в Администрации Валдайского муниципального района Михайлову Юлию Владимировну, Управляющего Делами администрации муниципального ра</w:t>
      </w:r>
      <w:r w:rsidRPr="002D16BB">
        <w:rPr>
          <w:rFonts w:ascii="Arial" w:hAnsi="Arial" w:cs="Arial"/>
          <w:sz w:val="16"/>
          <w:szCs w:val="16"/>
        </w:rPr>
        <w:t>й</w:t>
      </w:r>
      <w:r w:rsidRPr="002D16BB">
        <w:rPr>
          <w:rFonts w:ascii="Arial" w:hAnsi="Arial" w:cs="Arial"/>
          <w:sz w:val="16"/>
          <w:szCs w:val="16"/>
        </w:rPr>
        <w:t>она.</w:t>
      </w:r>
    </w:p>
    <w:p w:rsidR="00A0052E" w:rsidRPr="002D16BB" w:rsidRDefault="00A0052E" w:rsidP="00A0052E">
      <w:pPr>
        <w:pStyle w:val="a8"/>
        <w:ind w:firstLine="284"/>
        <w:rPr>
          <w:rFonts w:ascii="Arial" w:hAnsi="Arial" w:cs="Arial"/>
          <w:sz w:val="16"/>
          <w:szCs w:val="16"/>
        </w:rPr>
      </w:pPr>
      <w:r w:rsidRPr="002D16BB">
        <w:rPr>
          <w:rFonts w:ascii="Arial" w:hAnsi="Arial" w:cs="Arial"/>
          <w:sz w:val="16"/>
          <w:szCs w:val="16"/>
        </w:rPr>
        <w:t>2. Признать утратившими силу постановления Администрации Валда</w:t>
      </w:r>
      <w:r w:rsidRPr="002D16BB">
        <w:rPr>
          <w:rFonts w:ascii="Arial" w:hAnsi="Arial" w:cs="Arial"/>
          <w:sz w:val="16"/>
          <w:szCs w:val="16"/>
        </w:rPr>
        <w:t>й</w:t>
      </w:r>
      <w:r w:rsidRPr="002D16BB">
        <w:rPr>
          <w:rFonts w:ascii="Arial" w:hAnsi="Arial" w:cs="Arial"/>
          <w:sz w:val="16"/>
          <w:szCs w:val="16"/>
        </w:rPr>
        <w:t>ского муниципального района:</w:t>
      </w:r>
    </w:p>
    <w:p w:rsidR="00A0052E" w:rsidRPr="002D16BB" w:rsidRDefault="00A0052E" w:rsidP="00A0052E">
      <w:pPr>
        <w:pStyle w:val="a8"/>
        <w:ind w:firstLine="284"/>
        <w:rPr>
          <w:rFonts w:ascii="Arial" w:hAnsi="Arial" w:cs="Arial"/>
          <w:sz w:val="16"/>
          <w:szCs w:val="16"/>
        </w:rPr>
      </w:pPr>
      <w:r w:rsidRPr="002D16BB">
        <w:rPr>
          <w:rFonts w:ascii="Arial" w:hAnsi="Arial" w:cs="Arial"/>
          <w:sz w:val="16"/>
          <w:szCs w:val="16"/>
        </w:rPr>
        <w:t>от 03.02.2014 № 194 «О назначении ответственного лица за противодействие коррупции в Администрации Валдайского муниципального района»;</w:t>
      </w:r>
    </w:p>
    <w:p w:rsidR="00A0052E" w:rsidRPr="002D16BB" w:rsidRDefault="00A0052E" w:rsidP="00A0052E">
      <w:pPr>
        <w:pStyle w:val="a8"/>
        <w:ind w:firstLine="284"/>
        <w:rPr>
          <w:rFonts w:ascii="Arial" w:hAnsi="Arial" w:cs="Arial"/>
          <w:sz w:val="16"/>
          <w:szCs w:val="16"/>
        </w:rPr>
      </w:pPr>
      <w:r w:rsidRPr="002D16BB">
        <w:rPr>
          <w:rFonts w:ascii="Arial" w:hAnsi="Arial" w:cs="Arial"/>
          <w:sz w:val="16"/>
          <w:szCs w:val="16"/>
        </w:rPr>
        <w:t>от 17.03.2021 № 426 «О внесении изменений в постановление Администрации Валдайского муниципального ра</w:t>
      </w:r>
      <w:r w:rsidRPr="002D16BB">
        <w:rPr>
          <w:rFonts w:ascii="Arial" w:hAnsi="Arial" w:cs="Arial"/>
          <w:sz w:val="16"/>
          <w:szCs w:val="16"/>
        </w:rPr>
        <w:t>й</w:t>
      </w:r>
      <w:r w:rsidRPr="002D16BB">
        <w:rPr>
          <w:rFonts w:ascii="Arial" w:hAnsi="Arial" w:cs="Arial"/>
          <w:sz w:val="16"/>
          <w:szCs w:val="16"/>
        </w:rPr>
        <w:t>она от 03.02.2014 № 194».</w:t>
      </w:r>
    </w:p>
    <w:p w:rsidR="00A0052E" w:rsidRPr="002D16BB" w:rsidRDefault="00A0052E" w:rsidP="00A0052E">
      <w:pPr>
        <w:pStyle w:val="a8"/>
        <w:tabs>
          <w:tab w:val="left" w:pos="240"/>
          <w:tab w:val="left" w:pos="6240"/>
          <w:tab w:val="left" w:pos="6840"/>
        </w:tabs>
        <w:ind w:right="-39" w:firstLine="284"/>
        <w:rPr>
          <w:rFonts w:ascii="Arial" w:hAnsi="Arial" w:cs="Arial"/>
          <w:sz w:val="16"/>
          <w:szCs w:val="16"/>
        </w:rPr>
      </w:pPr>
      <w:r w:rsidRPr="002D16B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0052E" w:rsidRPr="002D16BB" w:rsidRDefault="00A0052E" w:rsidP="00A0052E">
      <w:pPr>
        <w:jc w:val="both"/>
        <w:rPr>
          <w:rFonts w:ascii="Arial" w:hAnsi="Arial" w:cs="Arial"/>
          <w:sz w:val="16"/>
          <w:szCs w:val="16"/>
        </w:rPr>
      </w:pPr>
      <w:r w:rsidRPr="002D16BB">
        <w:rPr>
          <w:rFonts w:ascii="Arial" w:hAnsi="Arial" w:cs="Arial"/>
          <w:b/>
          <w:sz w:val="16"/>
          <w:szCs w:val="16"/>
        </w:rPr>
        <w:t>Глава муниципального района</w:t>
      </w:r>
      <w:r w:rsidRPr="002D16BB">
        <w:rPr>
          <w:rFonts w:ascii="Arial" w:hAnsi="Arial" w:cs="Arial"/>
          <w:b/>
          <w:sz w:val="16"/>
          <w:szCs w:val="16"/>
        </w:rPr>
        <w:tab/>
      </w:r>
      <w:r w:rsidRPr="002D16BB">
        <w:rPr>
          <w:rFonts w:ascii="Arial" w:hAnsi="Arial" w:cs="Arial"/>
          <w:b/>
          <w:sz w:val="16"/>
          <w:szCs w:val="16"/>
        </w:rPr>
        <w:tab/>
        <w:t>Ю.В.Стадэ</w:t>
      </w:r>
    </w:p>
    <w:p w:rsidR="004E6489" w:rsidRDefault="004E6489" w:rsidP="00D7397B">
      <w:pPr>
        <w:shd w:val="clear" w:color="auto" w:fill="FFFFFF"/>
        <w:suppressAutoHyphens/>
        <w:jc w:val="center"/>
        <w:rPr>
          <w:rFonts w:ascii="Arial" w:hAnsi="Arial" w:cs="Arial"/>
          <w:b/>
          <w:sz w:val="16"/>
          <w:szCs w:val="16"/>
        </w:rPr>
      </w:pPr>
    </w:p>
    <w:p w:rsidR="004E6489" w:rsidRPr="006053FC" w:rsidRDefault="004E6489" w:rsidP="00D7397B">
      <w:pPr>
        <w:shd w:val="clear" w:color="auto" w:fill="FFFFFF"/>
        <w:suppressAutoHyphens/>
        <w:jc w:val="center"/>
        <w:rPr>
          <w:rFonts w:ascii="Arial" w:hAnsi="Arial" w:cs="Arial"/>
          <w:b/>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1A1747" w:rsidRPr="00816780" w:rsidTr="00816780">
        <w:tc>
          <w:tcPr>
            <w:tcW w:w="10776" w:type="dxa"/>
          </w:tcPr>
          <w:p w:rsidR="001A1747" w:rsidRPr="00A4193C" w:rsidRDefault="001A1747" w:rsidP="003510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A1747" w:rsidRDefault="0048076A" w:rsidP="00816780">
            <w:pPr>
              <w:jc w:val="center"/>
              <w:rPr>
                <w:rFonts w:ascii="Arial" w:hAnsi="Arial" w:cs="Arial"/>
                <w:sz w:val="16"/>
                <w:szCs w:val="16"/>
              </w:rPr>
            </w:pPr>
            <w:r>
              <w:rPr>
                <w:rFonts w:ascii="Arial" w:hAnsi="Arial" w:cs="Arial"/>
                <w:sz w:val="16"/>
                <w:szCs w:val="16"/>
              </w:rPr>
              <w:t>1</w:t>
            </w:r>
          </w:p>
        </w:tc>
      </w:tr>
      <w:tr w:rsidR="00AD52F2" w:rsidRPr="00816780" w:rsidTr="00816780">
        <w:tc>
          <w:tcPr>
            <w:tcW w:w="10776" w:type="dxa"/>
          </w:tcPr>
          <w:p w:rsidR="00AD52F2" w:rsidRDefault="00AD52F2" w:rsidP="003510DD">
            <w:pPr>
              <w:jc w:val="both"/>
              <w:rPr>
                <w:rFonts w:ascii="Arial" w:hAnsi="Arial" w:cs="Arial"/>
                <w:sz w:val="16"/>
                <w:szCs w:val="16"/>
              </w:rPr>
            </w:pPr>
            <w:r w:rsidRPr="00AD52F2">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AD52F2" w:rsidRDefault="00AD52F2" w:rsidP="00816780">
            <w:pPr>
              <w:jc w:val="center"/>
              <w:rPr>
                <w:rFonts w:ascii="Arial" w:hAnsi="Arial" w:cs="Arial"/>
                <w:sz w:val="16"/>
                <w:szCs w:val="16"/>
              </w:rPr>
            </w:pPr>
            <w:r>
              <w:rPr>
                <w:rFonts w:ascii="Arial" w:hAnsi="Arial" w:cs="Arial"/>
                <w:sz w:val="16"/>
                <w:szCs w:val="16"/>
              </w:rPr>
              <w:t>1</w:t>
            </w:r>
          </w:p>
        </w:tc>
      </w:tr>
      <w:tr w:rsidR="00AD52F2" w:rsidRPr="00816780" w:rsidTr="00816780">
        <w:tc>
          <w:tcPr>
            <w:tcW w:w="10776" w:type="dxa"/>
          </w:tcPr>
          <w:p w:rsidR="00AD52F2" w:rsidRDefault="00AD52F2" w:rsidP="003510DD">
            <w:pPr>
              <w:jc w:val="both"/>
              <w:rPr>
                <w:rFonts w:ascii="Arial" w:hAnsi="Arial" w:cs="Arial"/>
                <w:sz w:val="16"/>
                <w:szCs w:val="16"/>
              </w:rPr>
            </w:pPr>
            <w:r w:rsidRPr="00AD52F2">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AD52F2" w:rsidRDefault="00AD52F2" w:rsidP="00816780">
            <w:pPr>
              <w:jc w:val="center"/>
              <w:rPr>
                <w:rFonts w:ascii="Arial" w:hAnsi="Arial" w:cs="Arial"/>
                <w:sz w:val="16"/>
                <w:szCs w:val="16"/>
              </w:rPr>
            </w:pPr>
            <w:r>
              <w:rPr>
                <w:rFonts w:ascii="Arial" w:hAnsi="Arial" w:cs="Arial"/>
                <w:sz w:val="16"/>
                <w:szCs w:val="16"/>
              </w:rPr>
              <w:t>1</w:t>
            </w:r>
          </w:p>
        </w:tc>
      </w:tr>
      <w:tr w:rsidR="00AD52F2" w:rsidRPr="00816780" w:rsidTr="00816780">
        <w:tc>
          <w:tcPr>
            <w:tcW w:w="10776" w:type="dxa"/>
          </w:tcPr>
          <w:p w:rsidR="00AD52F2" w:rsidRDefault="00AD52F2" w:rsidP="003510DD">
            <w:pPr>
              <w:jc w:val="both"/>
              <w:rPr>
                <w:rFonts w:ascii="Arial" w:hAnsi="Arial" w:cs="Arial"/>
                <w:sz w:val="16"/>
                <w:szCs w:val="16"/>
              </w:rPr>
            </w:pPr>
            <w:r w:rsidRPr="00AD52F2">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AD52F2" w:rsidRDefault="00AD52F2" w:rsidP="00816780">
            <w:pPr>
              <w:jc w:val="center"/>
              <w:rPr>
                <w:rFonts w:ascii="Arial" w:hAnsi="Arial" w:cs="Arial"/>
                <w:sz w:val="16"/>
                <w:szCs w:val="16"/>
              </w:rPr>
            </w:pPr>
            <w:r>
              <w:rPr>
                <w:rFonts w:ascii="Arial" w:hAnsi="Arial" w:cs="Arial"/>
                <w:sz w:val="16"/>
                <w:szCs w:val="16"/>
              </w:rPr>
              <w:t>1</w:t>
            </w:r>
          </w:p>
        </w:tc>
      </w:tr>
      <w:tr w:rsidR="00AD52F2" w:rsidRPr="00816780" w:rsidTr="00816780">
        <w:tc>
          <w:tcPr>
            <w:tcW w:w="10776" w:type="dxa"/>
          </w:tcPr>
          <w:p w:rsidR="00AD52F2" w:rsidRDefault="00AD52F2" w:rsidP="003510DD">
            <w:pPr>
              <w:jc w:val="both"/>
              <w:rPr>
                <w:rFonts w:ascii="Arial" w:hAnsi="Arial" w:cs="Arial"/>
                <w:sz w:val="16"/>
                <w:szCs w:val="16"/>
              </w:rPr>
            </w:pPr>
            <w:r w:rsidRPr="00AD52F2">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AD52F2" w:rsidRDefault="00AD52F2" w:rsidP="00816780">
            <w:pPr>
              <w:jc w:val="center"/>
              <w:rPr>
                <w:rFonts w:ascii="Arial" w:hAnsi="Arial" w:cs="Arial"/>
                <w:sz w:val="16"/>
                <w:szCs w:val="16"/>
              </w:rPr>
            </w:pPr>
            <w:r>
              <w:rPr>
                <w:rFonts w:ascii="Arial" w:hAnsi="Arial" w:cs="Arial"/>
                <w:sz w:val="16"/>
                <w:szCs w:val="16"/>
              </w:rPr>
              <w:t>1</w:t>
            </w:r>
          </w:p>
        </w:tc>
      </w:tr>
      <w:tr w:rsidR="00AD52F2" w:rsidRPr="00816780" w:rsidTr="00816780">
        <w:tc>
          <w:tcPr>
            <w:tcW w:w="10776" w:type="dxa"/>
          </w:tcPr>
          <w:p w:rsidR="00AD52F2" w:rsidRDefault="00AD52F2" w:rsidP="003510DD">
            <w:pPr>
              <w:jc w:val="both"/>
              <w:rPr>
                <w:rFonts w:ascii="Arial" w:hAnsi="Arial" w:cs="Arial"/>
                <w:sz w:val="16"/>
                <w:szCs w:val="16"/>
              </w:rPr>
            </w:pPr>
            <w:r w:rsidRPr="00AD52F2">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AD52F2" w:rsidRDefault="00AD52F2" w:rsidP="00816780">
            <w:pPr>
              <w:jc w:val="center"/>
              <w:rPr>
                <w:rFonts w:ascii="Arial" w:hAnsi="Arial" w:cs="Arial"/>
                <w:sz w:val="16"/>
                <w:szCs w:val="16"/>
              </w:rPr>
            </w:pPr>
            <w:r>
              <w:rPr>
                <w:rFonts w:ascii="Arial" w:hAnsi="Arial" w:cs="Arial"/>
                <w:sz w:val="16"/>
                <w:szCs w:val="16"/>
              </w:rPr>
              <w:t>1-2</w:t>
            </w:r>
          </w:p>
        </w:tc>
      </w:tr>
      <w:tr w:rsidR="00AD52F2" w:rsidRPr="00816780" w:rsidTr="00816780">
        <w:tc>
          <w:tcPr>
            <w:tcW w:w="10776" w:type="dxa"/>
          </w:tcPr>
          <w:p w:rsidR="00AD52F2" w:rsidRPr="00AD52F2" w:rsidRDefault="00390A92" w:rsidP="00390A92">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11.06.2021 № 50 «</w:t>
            </w:r>
            <w:r w:rsidR="00AD52F2" w:rsidRPr="00AD52F2">
              <w:rPr>
                <w:rFonts w:ascii="Arial" w:hAnsi="Arial" w:cs="Arial"/>
                <w:sz w:val="16"/>
                <w:szCs w:val="16"/>
              </w:rPr>
              <w:t>О внесении изменений в решение Совета депутатов Ва</w:t>
            </w:r>
            <w:r w:rsidR="00AD52F2" w:rsidRPr="00AD52F2">
              <w:rPr>
                <w:rFonts w:ascii="Arial" w:hAnsi="Arial" w:cs="Arial"/>
                <w:sz w:val="16"/>
                <w:szCs w:val="16"/>
              </w:rPr>
              <w:t>л</w:t>
            </w:r>
            <w:r w:rsidR="00AD52F2" w:rsidRPr="00AD52F2">
              <w:rPr>
                <w:rFonts w:ascii="Arial" w:hAnsi="Arial" w:cs="Arial"/>
                <w:sz w:val="16"/>
                <w:szCs w:val="16"/>
              </w:rPr>
              <w:t>дайского городского поселения от 23.12.2020 №22</w:t>
            </w:r>
            <w:r>
              <w:rPr>
                <w:rFonts w:ascii="Arial" w:hAnsi="Arial" w:cs="Arial"/>
                <w:sz w:val="16"/>
                <w:szCs w:val="16"/>
              </w:rPr>
              <w:t>»……………………………………………………………………………………………………….</w:t>
            </w:r>
          </w:p>
        </w:tc>
        <w:tc>
          <w:tcPr>
            <w:tcW w:w="709" w:type="dxa"/>
          </w:tcPr>
          <w:p w:rsidR="00AD52F2" w:rsidRDefault="00390A92" w:rsidP="00816780">
            <w:pPr>
              <w:jc w:val="center"/>
              <w:rPr>
                <w:rFonts w:ascii="Arial" w:hAnsi="Arial" w:cs="Arial"/>
                <w:sz w:val="16"/>
                <w:szCs w:val="16"/>
              </w:rPr>
            </w:pPr>
            <w:r>
              <w:rPr>
                <w:rFonts w:ascii="Arial" w:hAnsi="Arial" w:cs="Arial"/>
                <w:sz w:val="16"/>
                <w:szCs w:val="16"/>
              </w:rPr>
              <w:t>2-</w:t>
            </w:r>
            <w:r w:rsidR="000D31C5">
              <w:rPr>
                <w:rFonts w:ascii="Arial" w:hAnsi="Arial" w:cs="Arial"/>
                <w:sz w:val="16"/>
                <w:szCs w:val="16"/>
              </w:rPr>
              <w:t>16</w:t>
            </w:r>
          </w:p>
        </w:tc>
      </w:tr>
      <w:tr w:rsidR="003510DD" w:rsidRPr="00816780" w:rsidTr="00816780">
        <w:tc>
          <w:tcPr>
            <w:tcW w:w="10776" w:type="dxa"/>
          </w:tcPr>
          <w:p w:rsidR="003510DD" w:rsidRPr="00816780" w:rsidRDefault="003510DD" w:rsidP="00406E74">
            <w:pPr>
              <w:widowControl w:val="0"/>
              <w:autoSpaceDE w:val="0"/>
              <w:autoSpaceDN w:val="0"/>
              <w:adjustRightInd w:val="0"/>
              <w:jc w:val="both"/>
              <w:rPr>
                <w:rFonts w:ascii="Arial" w:hAnsi="Arial" w:cs="Arial"/>
                <w:bCs/>
                <w:sz w:val="16"/>
                <w:szCs w:val="16"/>
              </w:rPr>
            </w:pPr>
            <w:r w:rsidRPr="00816780">
              <w:rPr>
                <w:rFonts w:ascii="Arial" w:hAnsi="Arial" w:cs="Arial"/>
                <w:bCs/>
                <w:sz w:val="16"/>
                <w:szCs w:val="16"/>
              </w:rPr>
              <w:t>Постановление Администрации Валдайс</w:t>
            </w:r>
            <w:r w:rsidR="006F0F75">
              <w:rPr>
                <w:rFonts w:ascii="Arial" w:hAnsi="Arial" w:cs="Arial"/>
                <w:bCs/>
                <w:sz w:val="16"/>
                <w:szCs w:val="16"/>
              </w:rPr>
              <w:t xml:space="preserve">кого муниципального района от </w:t>
            </w:r>
            <w:r w:rsidR="00BF25E7">
              <w:rPr>
                <w:rFonts w:ascii="Arial" w:hAnsi="Arial" w:cs="Arial"/>
                <w:bCs/>
                <w:sz w:val="16"/>
                <w:szCs w:val="16"/>
              </w:rPr>
              <w:t>2</w:t>
            </w:r>
            <w:r w:rsidR="00406E74">
              <w:rPr>
                <w:rFonts w:ascii="Arial" w:hAnsi="Arial" w:cs="Arial"/>
                <w:bCs/>
                <w:sz w:val="16"/>
                <w:szCs w:val="16"/>
              </w:rPr>
              <w:t>1</w:t>
            </w:r>
            <w:r w:rsidR="006F0F75">
              <w:rPr>
                <w:rFonts w:ascii="Arial" w:hAnsi="Arial" w:cs="Arial"/>
                <w:bCs/>
                <w:sz w:val="16"/>
                <w:szCs w:val="16"/>
              </w:rPr>
              <w:t>.0</w:t>
            </w:r>
            <w:r w:rsidR="006E5F8C">
              <w:rPr>
                <w:rFonts w:ascii="Arial" w:hAnsi="Arial" w:cs="Arial"/>
                <w:bCs/>
                <w:sz w:val="16"/>
                <w:szCs w:val="16"/>
              </w:rPr>
              <w:t>5</w:t>
            </w:r>
            <w:r w:rsidR="006F0F75">
              <w:rPr>
                <w:rFonts w:ascii="Arial" w:hAnsi="Arial" w:cs="Arial"/>
                <w:bCs/>
                <w:sz w:val="16"/>
                <w:szCs w:val="16"/>
              </w:rPr>
              <w:t xml:space="preserve">.2021 № </w:t>
            </w:r>
            <w:r w:rsidR="00406E74">
              <w:rPr>
                <w:rFonts w:ascii="Arial" w:hAnsi="Arial" w:cs="Arial"/>
                <w:bCs/>
                <w:sz w:val="16"/>
                <w:szCs w:val="16"/>
              </w:rPr>
              <w:t>896</w:t>
            </w:r>
            <w:r w:rsidRPr="00816780">
              <w:rPr>
                <w:rFonts w:ascii="Arial" w:hAnsi="Arial" w:cs="Arial"/>
                <w:bCs/>
                <w:sz w:val="16"/>
                <w:szCs w:val="16"/>
              </w:rPr>
              <w:t xml:space="preserve"> </w:t>
            </w:r>
            <w:r w:rsidRPr="00BF25E7">
              <w:rPr>
                <w:rFonts w:ascii="Arial" w:hAnsi="Arial" w:cs="Arial"/>
                <w:bCs/>
                <w:sz w:val="16"/>
                <w:szCs w:val="16"/>
              </w:rPr>
              <w:t>«</w:t>
            </w:r>
            <w:r w:rsidR="00406E74" w:rsidRPr="00406E74">
              <w:rPr>
                <w:rFonts w:ascii="Arial" w:hAnsi="Arial" w:cs="Arial"/>
                <w:bCs/>
                <w:sz w:val="16"/>
                <w:szCs w:val="16"/>
              </w:rPr>
              <w:t>О внесении изменений в положение о межв</w:t>
            </w:r>
            <w:r w:rsidR="00406E74" w:rsidRPr="00406E74">
              <w:rPr>
                <w:rFonts w:ascii="Arial" w:hAnsi="Arial" w:cs="Arial"/>
                <w:bCs/>
                <w:sz w:val="16"/>
                <w:szCs w:val="16"/>
              </w:rPr>
              <w:t>е</w:t>
            </w:r>
            <w:r w:rsidR="00406E74" w:rsidRPr="00406E74">
              <w:rPr>
                <w:rFonts w:ascii="Arial" w:hAnsi="Arial" w:cs="Arial"/>
                <w:bCs/>
                <w:sz w:val="16"/>
                <w:szCs w:val="16"/>
              </w:rPr>
              <w:t>домственной комиссии по вопросам признания помещения жилым помещением, пригодным (непригодным) для проживания граждан, а та</w:t>
            </w:r>
            <w:r w:rsidR="00406E74" w:rsidRPr="00406E74">
              <w:rPr>
                <w:rFonts w:ascii="Arial" w:hAnsi="Arial" w:cs="Arial"/>
                <w:bCs/>
                <w:sz w:val="16"/>
                <w:szCs w:val="16"/>
              </w:rPr>
              <w:t>к</w:t>
            </w:r>
            <w:r w:rsidR="00406E74" w:rsidRPr="00406E74">
              <w:rPr>
                <w:rFonts w:ascii="Arial" w:hAnsi="Arial" w:cs="Arial"/>
                <w:bCs/>
                <w:sz w:val="16"/>
                <w:szCs w:val="16"/>
              </w:rPr>
              <w:t>же многоквартирного дома аварийным и подлежащим сносу или реконстру</w:t>
            </w:r>
            <w:r w:rsidR="00406E74" w:rsidRPr="00406E74">
              <w:rPr>
                <w:rFonts w:ascii="Arial" w:hAnsi="Arial" w:cs="Arial"/>
                <w:bCs/>
                <w:sz w:val="16"/>
                <w:szCs w:val="16"/>
              </w:rPr>
              <w:t>к</w:t>
            </w:r>
            <w:r w:rsidR="00406E74" w:rsidRPr="00406E74">
              <w:rPr>
                <w:rFonts w:ascii="Arial" w:hAnsi="Arial" w:cs="Arial"/>
                <w:bCs/>
                <w:sz w:val="16"/>
                <w:szCs w:val="16"/>
              </w:rPr>
              <w:t>ции</w:t>
            </w:r>
            <w:r w:rsidRPr="00BF25E7">
              <w:rPr>
                <w:rFonts w:ascii="Arial" w:hAnsi="Arial" w:cs="Arial"/>
                <w:bCs/>
                <w:sz w:val="16"/>
                <w:szCs w:val="16"/>
              </w:rPr>
              <w:t>».....................................................................</w:t>
            </w:r>
            <w:r w:rsidR="00593E5D" w:rsidRPr="00BF25E7">
              <w:rPr>
                <w:rFonts w:ascii="Arial" w:hAnsi="Arial" w:cs="Arial"/>
                <w:bCs/>
                <w:sz w:val="16"/>
                <w:szCs w:val="16"/>
              </w:rPr>
              <w:t>...........................</w:t>
            </w:r>
          </w:p>
        </w:tc>
        <w:tc>
          <w:tcPr>
            <w:tcW w:w="709" w:type="dxa"/>
          </w:tcPr>
          <w:p w:rsidR="003510DD" w:rsidRPr="00816780" w:rsidRDefault="00406E74" w:rsidP="0003393A">
            <w:pPr>
              <w:jc w:val="center"/>
              <w:rPr>
                <w:rFonts w:ascii="Arial" w:hAnsi="Arial" w:cs="Arial"/>
                <w:sz w:val="16"/>
                <w:szCs w:val="16"/>
              </w:rPr>
            </w:pPr>
            <w:r>
              <w:rPr>
                <w:rFonts w:ascii="Arial" w:hAnsi="Arial" w:cs="Arial"/>
                <w:sz w:val="16"/>
                <w:szCs w:val="16"/>
              </w:rPr>
              <w:t>16</w:t>
            </w:r>
          </w:p>
        </w:tc>
      </w:tr>
      <w:tr w:rsidR="009512BB" w:rsidRPr="00816780" w:rsidTr="00816780">
        <w:tc>
          <w:tcPr>
            <w:tcW w:w="10776" w:type="dxa"/>
          </w:tcPr>
          <w:p w:rsidR="009512BB" w:rsidRPr="00816780" w:rsidRDefault="006927AF" w:rsidP="004161F5">
            <w:pPr>
              <w:jc w:val="both"/>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района от </w:t>
            </w:r>
            <w:r w:rsidR="004161F5">
              <w:rPr>
                <w:rFonts w:ascii="Arial" w:hAnsi="Arial" w:cs="Arial"/>
                <w:bCs/>
                <w:sz w:val="16"/>
                <w:szCs w:val="16"/>
              </w:rPr>
              <w:t>04</w:t>
            </w:r>
            <w:r>
              <w:rPr>
                <w:rFonts w:ascii="Arial" w:hAnsi="Arial" w:cs="Arial"/>
                <w:bCs/>
                <w:sz w:val="16"/>
                <w:szCs w:val="16"/>
              </w:rPr>
              <w:t>.0</w:t>
            </w:r>
            <w:r w:rsidR="004161F5">
              <w:rPr>
                <w:rFonts w:ascii="Arial" w:hAnsi="Arial" w:cs="Arial"/>
                <w:bCs/>
                <w:sz w:val="16"/>
                <w:szCs w:val="16"/>
              </w:rPr>
              <w:t>6</w:t>
            </w:r>
            <w:r>
              <w:rPr>
                <w:rFonts w:ascii="Arial" w:hAnsi="Arial" w:cs="Arial"/>
                <w:bCs/>
                <w:sz w:val="16"/>
                <w:szCs w:val="16"/>
              </w:rPr>
              <w:t xml:space="preserve">.2021 № </w:t>
            </w:r>
            <w:r w:rsidR="004161F5">
              <w:rPr>
                <w:rFonts w:ascii="Arial" w:hAnsi="Arial" w:cs="Arial"/>
                <w:bCs/>
                <w:sz w:val="16"/>
                <w:szCs w:val="16"/>
              </w:rPr>
              <w:t>974</w:t>
            </w:r>
            <w:r w:rsidRPr="00816780">
              <w:rPr>
                <w:rFonts w:ascii="Arial" w:hAnsi="Arial" w:cs="Arial"/>
                <w:bCs/>
                <w:sz w:val="16"/>
                <w:szCs w:val="16"/>
              </w:rPr>
              <w:t xml:space="preserve"> </w:t>
            </w:r>
            <w:r w:rsidRPr="00BF25E7">
              <w:rPr>
                <w:rFonts w:ascii="Arial" w:hAnsi="Arial" w:cs="Arial"/>
                <w:bCs/>
                <w:sz w:val="16"/>
                <w:szCs w:val="16"/>
              </w:rPr>
              <w:t>«</w:t>
            </w:r>
            <w:r w:rsidR="004161F5" w:rsidRPr="004161F5">
              <w:rPr>
                <w:rFonts w:ascii="Arial" w:hAnsi="Arial" w:cs="Arial"/>
                <w:bCs/>
                <w:sz w:val="16"/>
                <w:szCs w:val="16"/>
              </w:rPr>
              <w:t>О признании сооружения самовольной постро</w:t>
            </w:r>
            <w:r w:rsidR="004161F5" w:rsidRPr="004161F5">
              <w:rPr>
                <w:rFonts w:ascii="Arial" w:hAnsi="Arial" w:cs="Arial"/>
                <w:bCs/>
                <w:sz w:val="16"/>
                <w:szCs w:val="16"/>
              </w:rPr>
              <w:t>й</w:t>
            </w:r>
            <w:r w:rsidR="004161F5" w:rsidRPr="004161F5">
              <w:rPr>
                <w:rFonts w:ascii="Arial" w:hAnsi="Arial" w:cs="Arial"/>
                <w:bCs/>
                <w:sz w:val="16"/>
                <w:szCs w:val="16"/>
              </w:rPr>
              <w:t>кой и сносе самовольной постройки</w:t>
            </w:r>
            <w:r w:rsidR="004161F5">
              <w:rPr>
                <w:rFonts w:ascii="Arial" w:hAnsi="Arial" w:cs="Arial"/>
                <w:bCs/>
                <w:sz w:val="16"/>
                <w:szCs w:val="16"/>
              </w:rPr>
              <w:t>»…………………………………………………………………………………………………………………………….</w:t>
            </w:r>
          </w:p>
        </w:tc>
        <w:tc>
          <w:tcPr>
            <w:tcW w:w="709" w:type="dxa"/>
          </w:tcPr>
          <w:p w:rsidR="009512BB" w:rsidRDefault="004161F5" w:rsidP="0003393A">
            <w:pPr>
              <w:jc w:val="center"/>
              <w:rPr>
                <w:rFonts w:ascii="Arial" w:hAnsi="Arial" w:cs="Arial"/>
                <w:sz w:val="16"/>
                <w:szCs w:val="16"/>
              </w:rPr>
            </w:pPr>
            <w:r>
              <w:rPr>
                <w:rFonts w:ascii="Arial" w:hAnsi="Arial" w:cs="Arial"/>
                <w:sz w:val="16"/>
                <w:szCs w:val="16"/>
              </w:rPr>
              <w:t>16-17</w:t>
            </w:r>
          </w:p>
        </w:tc>
      </w:tr>
      <w:tr w:rsidR="00912D6D" w:rsidRPr="00816780" w:rsidTr="00816780">
        <w:tc>
          <w:tcPr>
            <w:tcW w:w="10776" w:type="dxa"/>
          </w:tcPr>
          <w:p w:rsidR="00912D6D" w:rsidRPr="00816780" w:rsidRDefault="006927AF" w:rsidP="0067411F">
            <w:pPr>
              <w:jc w:val="both"/>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района от </w:t>
            </w:r>
            <w:r w:rsidR="0067411F">
              <w:rPr>
                <w:rFonts w:ascii="Arial" w:hAnsi="Arial" w:cs="Arial"/>
                <w:bCs/>
                <w:sz w:val="16"/>
                <w:szCs w:val="16"/>
              </w:rPr>
              <w:t>04</w:t>
            </w:r>
            <w:r>
              <w:rPr>
                <w:rFonts w:ascii="Arial" w:hAnsi="Arial" w:cs="Arial"/>
                <w:bCs/>
                <w:sz w:val="16"/>
                <w:szCs w:val="16"/>
              </w:rPr>
              <w:t>.0</w:t>
            </w:r>
            <w:r w:rsidR="004161F5">
              <w:rPr>
                <w:rFonts w:ascii="Arial" w:hAnsi="Arial" w:cs="Arial"/>
                <w:bCs/>
                <w:sz w:val="16"/>
                <w:szCs w:val="16"/>
              </w:rPr>
              <w:t>6</w:t>
            </w:r>
            <w:r>
              <w:rPr>
                <w:rFonts w:ascii="Arial" w:hAnsi="Arial" w:cs="Arial"/>
                <w:bCs/>
                <w:sz w:val="16"/>
                <w:szCs w:val="16"/>
              </w:rPr>
              <w:t xml:space="preserve">.2021 № </w:t>
            </w:r>
            <w:r w:rsidR="0067411F">
              <w:rPr>
                <w:rFonts w:ascii="Arial" w:hAnsi="Arial" w:cs="Arial"/>
                <w:bCs/>
                <w:sz w:val="16"/>
                <w:szCs w:val="16"/>
              </w:rPr>
              <w:t>976</w:t>
            </w:r>
            <w:r w:rsidRPr="00816780">
              <w:rPr>
                <w:rFonts w:ascii="Arial" w:hAnsi="Arial" w:cs="Arial"/>
                <w:bCs/>
                <w:sz w:val="16"/>
                <w:szCs w:val="16"/>
              </w:rPr>
              <w:t xml:space="preserve"> </w:t>
            </w:r>
            <w:r w:rsidRPr="00BF25E7">
              <w:rPr>
                <w:rFonts w:ascii="Arial" w:hAnsi="Arial" w:cs="Arial"/>
                <w:bCs/>
                <w:sz w:val="16"/>
                <w:szCs w:val="16"/>
              </w:rPr>
              <w:t>«</w:t>
            </w:r>
            <w:r w:rsidR="0067411F" w:rsidRPr="00A37888">
              <w:rPr>
                <w:rFonts w:ascii="Arial" w:hAnsi="Arial" w:cs="Arial"/>
                <w:sz w:val="16"/>
                <w:szCs w:val="16"/>
              </w:rPr>
              <w:t>О внесении изменений в Перечень информации о деятельности органов Администрации Валдайского муниципального района, подлежащей опубликованию на официальном сайте Адм</w:t>
            </w:r>
            <w:r w:rsidR="0067411F" w:rsidRPr="00A37888">
              <w:rPr>
                <w:rFonts w:ascii="Arial" w:hAnsi="Arial" w:cs="Arial"/>
                <w:sz w:val="16"/>
                <w:szCs w:val="16"/>
              </w:rPr>
              <w:t>и</w:t>
            </w:r>
            <w:r w:rsidR="0067411F" w:rsidRPr="00A37888">
              <w:rPr>
                <w:rFonts w:ascii="Arial" w:hAnsi="Arial" w:cs="Arial"/>
                <w:sz w:val="16"/>
                <w:szCs w:val="16"/>
              </w:rPr>
              <w:t>нистрации Валдайского муниципал</w:t>
            </w:r>
            <w:r w:rsidR="0067411F" w:rsidRPr="00A37888">
              <w:rPr>
                <w:rFonts w:ascii="Arial" w:hAnsi="Arial" w:cs="Arial"/>
                <w:sz w:val="16"/>
                <w:szCs w:val="16"/>
              </w:rPr>
              <w:t>ь</w:t>
            </w:r>
            <w:r w:rsidR="0067411F" w:rsidRPr="00A37888">
              <w:rPr>
                <w:rFonts w:ascii="Arial" w:hAnsi="Arial" w:cs="Arial"/>
                <w:sz w:val="16"/>
                <w:szCs w:val="16"/>
              </w:rPr>
              <w:t>ного района</w:t>
            </w:r>
            <w:r w:rsidR="0067411F">
              <w:rPr>
                <w:rFonts w:ascii="Arial" w:hAnsi="Arial" w:cs="Arial"/>
                <w:sz w:val="16"/>
                <w:szCs w:val="16"/>
              </w:rPr>
              <w:t>»……………………………………………………………………………………………………………..</w:t>
            </w:r>
          </w:p>
        </w:tc>
        <w:tc>
          <w:tcPr>
            <w:tcW w:w="709" w:type="dxa"/>
          </w:tcPr>
          <w:p w:rsidR="00912D6D" w:rsidRDefault="0067411F" w:rsidP="005E225D">
            <w:pPr>
              <w:jc w:val="center"/>
              <w:rPr>
                <w:rFonts w:ascii="Arial" w:hAnsi="Arial" w:cs="Arial"/>
                <w:sz w:val="16"/>
                <w:szCs w:val="16"/>
              </w:rPr>
            </w:pPr>
            <w:r>
              <w:rPr>
                <w:rFonts w:ascii="Arial" w:hAnsi="Arial" w:cs="Arial"/>
                <w:sz w:val="16"/>
                <w:szCs w:val="16"/>
              </w:rPr>
              <w:t>17</w:t>
            </w:r>
          </w:p>
        </w:tc>
      </w:tr>
      <w:tr w:rsidR="00912D6D" w:rsidRPr="00816780" w:rsidTr="00816780">
        <w:tc>
          <w:tcPr>
            <w:tcW w:w="10776" w:type="dxa"/>
          </w:tcPr>
          <w:p w:rsidR="00912D6D" w:rsidRPr="005E225D" w:rsidRDefault="006927AF" w:rsidP="000F6AED">
            <w:pPr>
              <w:jc w:val="both"/>
              <w:rPr>
                <w:rFonts w:ascii="Arial" w:hAnsi="Arial" w:cs="Arial"/>
                <w:b/>
                <w:sz w:val="16"/>
                <w:szCs w:val="16"/>
              </w:rPr>
            </w:pPr>
            <w:r w:rsidRPr="000F6AED">
              <w:rPr>
                <w:rFonts w:ascii="Arial" w:hAnsi="Arial" w:cs="Arial"/>
                <w:sz w:val="16"/>
                <w:szCs w:val="16"/>
              </w:rPr>
              <w:t xml:space="preserve">Постановление Администрации Валдайского муниципального района от </w:t>
            </w:r>
            <w:r w:rsidR="000F6AED" w:rsidRPr="000F6AED">
              <w:rPr>
                <w:rFonts w:ascii="Arial" w:hAnsi="Arial" w:cs="Arial"/>
                <w:sz w:val="16"/>
                <w:szCs w:val="16"/>
              </w:rPr>
              <w:t>07</w:t>
            </w:r>
            <w:r w:rsidRPr="000F6AED">
              <w:rPr>
                <w:rFonts w:ascii="Arial" w:hAnsi="Arial" w:cs="Arial"/>
                <w:sz w:val="16"/>
                <w:szCs w:val="16"/>
              </w:rPr>
              <w:t>.0</w:t>
            </w:r>
            <w:r w:rsidR="004161F5" w:rsidRPr="000F6AED">
              <w:rPr>
                <w:rFonts w:ascii="Arial" w:hAnsi="Arial" w:cs="Arial"/>
                <w:sz w:val="16"/>
                <w:szCs w:val="16"/>
              </w:rPr>
              <w:t>6</w:t>
            </w:r>
            <w:r w:rsidRPr="000F6AED">
              <w:rPr>
                <w:rFonts w:ascii="Arial" w:hAnsi="Arial" w:cs="Arial"/>
                <w:sz w:val="16"/>
                <w:szCs w:val="16"/>
              </w:rPr>
              <w:t xml:space="preserve">.2021 № </w:t>
            </w:r>
            <w:r w:rsidR="000F6AED" w:rsidRPr="000F6AED">
              <w:rPr>
                <w:rFonts w:ascii="Arial" w:hAnsi="Arial" w:cs="Arial"/>
                <w:sz w:val="16"/>
                <w:szCs w:val="16"/>
              </w:rPr>
              <w:t>981</w:t>
            </w:r>
            <w:r w:rsidRPr="000F6AED">
              <w:rPr>
                <w:rFonts w:ascii="Arial" w:hAnsi="Arial" w:cs="Arial"/>
                <w:sz w:val="16"/>
                <w:szCs w:val="16"/>
              </w:rPr>
              <w:t xml:space="preserve"> «</w:t>
            </w:r>
            <w:r w:rsidR="000F6AED" w:rsidRPr="000F6AED">
              <w:rPr>
                <w:rFonts w:ascii="Arial" w:hAnsi="Arial" w:cs="Arial"/>
                <w:sz w:val="16"/>
                <w:szCs w:val="16"/>
              </w:rPr>
              <w:t>О признании многоквартирного жилого дома аварийным и подлежащим сносу</w:t>
            </w:r>
            <w:r w:rsidR="000F6AED">
              <w:rPr>
                <w:rFonts w:ascii="Arial" w:hAnsi="Arial" w:cs="Arial"/>
                <w:sz w:val="16"/>
                <w:szCs w:val="16"/>
              </w:rPr>
              <w:t>»………………………………………………………………………………………………………….…………………….</w:t>
            </w:r>
          </w:p>
        </w:tc>
        <w:tc>
          <w:tcPr>
            <w:tcW w:w="709" w:type="dxa"/>
          </w:tcPr>
          <w:p w:rsidR="00912D6D" w:rsidRDefault="000F6AED" w:rsidP="0003393A">
            <w:pPr>
              <w:jc w:val="center"/>
              <w:rPr>
                <w:rFonts w:ascii="Arial" w:hAnsi="Arial" w:cs="Arial"/>
                <w:sz w:val="16"/>
                <w:szCs w:val="16"/>
              </w:rPr>
            </w:pPr>
            <w:r>
              <w:rPr>
                <w:rFonts w:ascii="Arial" w:hAnsi="Arial" w:cs="Arial"/>
                <w:sz w:val="16"/>
                <w:szCs w:val="16"/>
              </w:rPr>
              <w:t>17</w:t>
            </w:r>
          </w:p>
        </w:tc>
      </w:tr>
      <w:tr w:rsidR="005E225D" w:rsidRPr="00816780" w:rsidTr="00816780">
        <w:tc>
          <w:tcPr>
            <w:tcW w:w="10776" w:type="dxa"/>
          </w:tcPr>
          <w:p w:rsidR="005E225D" w:rsidRPr="005E225D" w:rsidRDefault="006927AF" w:rsidP="00A73AE0">
            <w:pPr>
              <w:pStyle w:val="ConsPlusTitle"/>
              <w:widowControl/>
              <w:jc w:val="both"/>
              <w:rPr>
                <w:rFonts w:ascii="Arial" w:hAnsi="Arial" w:cs="Arial"/>
                <w:b w:val="0"/>
                <w:sz w:val="16"/>
                <w:szCs w:val="16"/>
              </w:rPr>
            </w:pPr>
            <w:r w:rsidRPr="006927AF">
              <w:rPr>
                <w:rFonts w:ascii="Arial" w:hAnsi="Arial" w:cs="Arial"/>
                <w:b w:val="0"/>
                <w:sz w:val="16"/>
                <w:szCs w:val="16"/>
              </w:rPr>
              <w:t xml:space="preserve">Постановление Администрации Валдайского муниципального района от </w:t>
            </w:r>
            <w:r w:rsidR="00A73AE0">
              <w:rPr>
                <w:rFonts w:ascii="Arial" w:hAnsi="Arial" w:cs="Arial"/>
                <w:b w:val="0"/>
                <w:sz w:val="16"/>
                <w:szCs w:val="16"/>
              </w:rPr>
              <w:t>09</w:t>
            </w:r>
            <w:r w:rsidRPr="006927AF">
              <w:rPr>
                <w:rFonts w:ascii="Arial" w:hAnsi="Arial" w:cs="Arial"/>
                <w:b w:val="0"/>
                <w:sz w:val="16"/>
                <w:szCs w:val="16"/>
              </w:rPr>
              <w:t>.0</w:t>
            </w:r>
            <w:r w:rsidR="004161F5">
              <w:rPr>
                <w:rFonts w:ascii="Arial" w:hAnsi="Arial" w:cs="Arial"/>
                <w:b w:val="0"/>
                <w:sz w:val="16"/>
                <w:szCs w:val="16"/>
              </w:rPr>
              <w:t>6</w:t>
            </w:r>
            <w:r w:rsidRPr="006927AF">
              <w:rPr>
                <w:rFonts w:ascii="Arial" w:hAnsi="Arial" w:cs="Arial"/>
                <w:b w:val="0"/>
                <w:sz w:val="16"/>
                <w:szCs w:val="16"/>
              </w:rPr>
              <w:t xml:space="preserve">.2021 № </w:t>
            </w:r>
            <w:r w:rsidR="00A73AE0">
              <w:rPr>
                <w:rFonts w:ascii="Arial" w:hAnsi="Arial" w:cs="Arial"/>
                <w:b w:val="0"/>
                <w:sz w:val="16"/>
                <w:szCs w:val="16"/>
              </w:rPr>
              <w:t>9</w:t>
            </w:r>
            <w:r w:rsidRPr="006927AF">
              <w:rPr>
                <w:rFonts w:ascii="Arial" w:hAnsi="Arial" w:cs="Arial"/>
                <w:b w:val="0"/>
                <w:sz w:val="16"/>
                <w:szCs w:val="16"/>
              </w:rPr>
              <w:t>96 «</w:t>
            </w:r>
            <w:r w:rsidR="00A73AE0" w:rsidRPr="00490027">
              <w:rPr>
                <w:rFonts w:ascii="Arial" w:hAnsi="Arial" w:cs="Arial"/>
                <w:b w:val="0"/>
                <w:sz w:val="16"/>
                <w:szCs w:val="16"/>
              </w:rPr>
              <w:t>О признании сооружения самовольной постро</w:t>
            </w:r>
            <w:r w:rsidR="00A73AE0" w:rsidRPr="00490027">
              <w:rPr>
                <w:rFonts w:ascii="Arial" w:hAnsi="Arial" w:cs="Arial"/>
                <w:b w:val="0"/>
                <w:sz w:val="16"/>
                <w:szCs w:val="16"/>
              </w:rPr>
              <w:t>й</w:t>
            </w:r>
            <w:r w:rsidR="00A73AE0" w:rsidRPr="00490027">
              <w:rPr>
                <w:rFonts w:ascii="Arial" w:hAnsi="Arial" w:cs="Arial"/>
                <w:b w:val="0"/>
                <w:sz w:val="16"/>
                <w:szCs w:val="16"/>
              </w:rPr>
              <w:t>кой и сносе самовольной постройки</w:t>
            </w:r>
            <w:r w:rsidR="00A73AE0">
              <w:rPr>
                <w:rFonts w:ascii="Arial" w:hAnsi="Arial" w:cs="Arial"/>
                <w:b w:val="0"/>
                <w:sz w:val="16"/>
                <w:szCs w:val="16"/>
              </w:rPr>
              <w:t>»………………………………………………………………………………………………………………………………</w:t>
            </w:r>
          </w:p>
        </w:tc>
        <w:tc>
          <w:tcPr>
            <w:tcW w:w="709" w:type="dxa"/>
          </w:tcPr>
          <w:p w:rsidR="005E225D" w:rsidRDefault="00A73AE0" w:rsidP="00200171">
            <w:pPr>
              <w:jc w:val="center"/>
              <w:rPr>
                <w:rFonts w:ascii="Arial" w:hAnsi="Arial" w:cs="Arial"/>
                <w:sz w:val="16"/>
                <w:szCs w:val="16"/>
              </w:rPr>
            </w:pPr>
            <w:r>
              <w:rPr>
                <w:rFonts w:ascii="Arial" w:hAnsi="Arial" w:cs="Arial"/>
                <w:sz w:val="16"/>
                <w:szCs w:val="16"/>
              </w:rPr>
              <w:t>17</w:t>
            </w:r>
          </w:p>
        </w:tc>
      </w:tr>
      <w:tr w:rsidR="00A73AE0" w:rsidRPr="00816780" w:rsidTr="00816780">
        <w:tc>
          <w:tcPr>
            <w:tcW w:w="10776" w:type="dxa"/>
          </w:tcPr>
          <w:p w:rsidR="00A73AE0" w:rsidRPr="006927AF" w:rsidRDefault="00A73AE0" w:rsidP="000615A8">
            <w:pPr>
              <w:pStyle w:val="aff"/>
              <w:jc w:val="both"/>
              <w:rPr>
                <w:rFonts w:ascii="Arial" w:hAnsi="Arial" w:cs="Arial"/>
                <w:b/>
                <w:sz w:val="16"/>
                <w:szCs w:val="16"/>
              </w:rPr>
            </w:pPr>
            <w:r w:rsidRPr="000615A8">
              <w:rPr>
                <w:rFonts w:ascii="Arial" w:eastAsia="Times New Roman" w:hAnsi="Arial" w:cs="Arial"/>
                <w:bCs/>
                <w:sz w:val="16"/>
                <w:szCs w:val="16"/>
                <w:lang w:eastAsia="ru-RU"/>
              </w:rPr>
              <w:t xml:space="preserve">Постановление Администрации Валдайского муниципального района от </w:t>
            </w:r>
            <w:r w:rsidR="000615A8" w:rsidRPr="000615A8">
              <w:rPr>
                <w:rFonts w:ascii="Arial" w:eastAsia="Times New Roman" w:hAnsi="Arial" w:cs="Arial"/>
                <w:bCs/>
                <w:sz w:val="16"/>
                <w:szCs w:val="16"/>
                <w:lang w:eastAsia="ru-RU"/>
              </w:rPr>
              <w:t>10</w:t>
            </w:r>
            <w:r w:rsidRPr="000615A8">
              <w:rPr>
                <w:rFonts w:ascii="Arial" w:eastAsia="Times New Roman" w:hAnsi="Arial" w:cs="Arial"/>
                <w:bCs/>
                <w:sz w:val="16"/>
                <w:szCs w:val="16"/>
                <w:lang w:eastAsia="ru-RU"/>
              </w:rPr>
              <w:t xml:space="preserve">.06.2021 № </w:t>
            </w:r>
            <w:r w:rsidR="000615A8" w:rsidRPr="000615A8">
              <w:rPr>
                <w:rFonts w:ascii="Arial" w:eastAsia="Times New Roman" w:hAnsi="Arial" w:cs="Arial"/>
                <w:bCs/>
                <w:sz w:val="16"/>
                <w:szCs w:val="16"/>
                <w:lang w:eastAsia="ru-RU"/>
              </w:rPr>
              <w:t>1000</w:t>
            </w:r>
            <w:r w:rsidRPr="000615A8">
              <w:rPr>
                <w:rFonts w:ascii="Arial" w:eastAsia="Times New Roman" w:hAnsi="Arial" w:cs="Arial"/>
                <w:bCs/>
                <w:sz w:val="16"/>
                <w:szCs w:val="16"/>
                <w:lang w:eastAsia="ru-RU"/>
              </w:rPr>
              <w:t xml:space="preserve"> «</w:t>
            </w:r>
            <w:r w:rsidR="000615A8" w:rsidRPr="000615A8">
              <w:rPr>
                <w:rFonts w:ascii="Arial" w:eastAsia="Times New Roman" w:hAnsi="Arial" w:cs="Arial"/>
                <w:bCs/>
                <w:sz w:val="16"/>
                <w:szCs w:val="16"/>
                <w:lang w:eastAsia="ru-RU"/>
              </w:rPr>
              <w:t>О внесении изменений в муниципальную пр</w:t>
            </w:r>
            <w:r w:rsidR="000615A8" w:rsidRPr="000615A8">
              <w:rPr>
                <w:rFonts w:ascii="Arial" w:eastAsia="Times New Roman" w:hAnsi="Arial" w:cs="Arial"/>
                <w:bCs/>
                <w:sz w:val="16"/>
                <w:szCs w:val="16"/>
                <w:lang w:eastAsia="ru-RU"/>
              </w:rPr>
              <w:t>о</w:t>
            </w:r>
            <w:r w:rsidR="000615A8" w:rsidRPr="000615A8">
              <w:rPr>
                <w:rFonts w:ascii="Arial" w:eastAsia="Times New Roman" w:hAnsi="Arial" w:cs="Arial"/>
                <w:bCs/>
                <w:sz w:val="16"/>
                <w:szCs w:val="16"/>
                <w:lang w:eastAsia="ru-RU"/>
              </w:rPr>
              <w:t>грамму «Развитие физической культуры и спорта в Ва</w:t>
            </w:r>
            <w:r w:rsidR="000615A8" w:rsidRPr="000615A8">
              <w:rPr>
                <w:rFonts w:ascii="Arial" w:eastAsia="Times New Roman" w:hAnsi="Arial" w:cs="Arial"/>
                <w:bCs/>
                <w:sz w:val="16"/>
                <w:szCs w:val="16"/>
                <w:lang w:eastAsia="ru-RU"/>
              </w:rPr>
              <w:t>л</w:t>
            </w:r>
            <w:r w:rsidR="000615A8" w:rsidRPr="000615A8">
              <w:rPr>
                <w:rFonts w:ascii="Arial" w:eastAsia="Times New Roman" w:hAnsi="Arial" w:cs="Arial"/>
                <w:bCs/>
                <w:sz w:val="16"/>
                <w:szCs w:val="16"/>
                <w:lang w:eastAsia="ru-RU"/>
              </w:rPr>
              <w:t>дайском</w:t>
            </w:r>
            <w:r w:rsidR="000615A8">
              <w:rPr>
                <w:rFonts w:ascii="Arial" w:eastAsia="Times New Roman" w:hAnsi="Arial" w:cs="Arial"/>
                <w:bCs/>
                <w:sz w:val="16"/>
                <w:szCs w:val="16"/>
                <w:lang w:eastAsia="ru-RU"/>
              </w:rPr>
              <w:t xml:space="preserve"> </w:t>
            </w:r>
            <w:r w:rsidR="000615A8" w:rsidRPr="000615A8">
              <w:rPr>
                <w:rFonts w:ascii="Arial" w:eastAsia="Times New Roman" w:hAnsi="Arial" w:cs="Arial"/>
                <w:bCs/>
                <w:sz w:val="16"/>
                <w:szCs w:val="16"/>
                <w:lang w:eastAsia="ru-RU"/>
              </w:rPr>
              <w:t>муниципальном районе на 2016-2023 годы»</w:t>
            </w:r>
            <w:r w:rsidR="000615A8">
              <w:rPr>
                <w:rFonts w:ascii="Arial" w:eastAsia="Times New Roman" w:hAnsi="Arial" w:cs="Arial"/>
                <w:bCs/>
                <w:sz w:val="16"/>
                <w:szCs w:val="16"/>
                <w:lang w:eastAsia="ru-RU"/>
              </w:rPr>
              <w:t>……………………………………</w:t>
            </w:r>
          </w:p>
        </w:tc>
        <w:tc>
          <w:tcPr>
            <w:tcW w:w="709" w:type="dxa"/>
          </w:tcPr>
          <w:p w:rsidR="00A73AE0" w:rsidRDefault="000615A8" w:rsidP="00200171">
            <w:pPr>
              <w:jc w:val="center"/>
              <w:rPr>
                <w:rFonts w:ascii="Arial" w:hAnsi="Arial" w:cs="Arial"/>
                <w:sz w:val="16"/>
                <w:szCs w:val="16"/>
              </w:rPr>
            </w:pPr>
            <w:r>
              <w:rPr>
                <w:rFonts w:ascii="Arial" w:hAnsi="Arial" w:cs="Arial"/>
                <w:sz w:val="16"/>
                <w:szCs w:val="16"/>
              </w:rPr>
              <w:t>17-</w:t>
            </w:r>
            <w:r w:rsidR="00C55DD4">
              <w:rPr>
                <w:rFonts w:ascii="Arial" w:hAnsi="Arial" w:cs="Arial"/>
                <w:sz w:val="16"/>
                <w:szCs w:val="16"/>
              </w:rPr>
              <w:t>19</w:t>
            </w:r>
          </w:p>
        </w:tc>
      </w:tr>
      <w:tr w:rsidR="00A73AE0" w:rsidRPr="00816780" w:rsidTr="00816780">
        <w:tc>
          <w:tcPr>
            <w:tcW w:w="10776" w:type="dxa"/>
          </w:tcPr>
          <w:p w:rsidR="00A73AE0" w:rsidRPr="006927AF" w:rsidRDefault="00A73AE0" w:rsidP="00614536">
            <w:pPr>
              <w:widowControl w:val="0"/>
              <w:autoSpaceDE w:val="0"/>
              <w:autoSpaceDN w:val="0"/>
              <w:adjustRightInd w:val="0"/>
              <w:jc w:val="both"/>
              <w:rPr>
                <w:rFonts w:ascii="Arial" w:hAnsi="Arial" w:cs="Arial"/>
                <w:b/>
                <w:sz w:val="16"/>
                <w:szCs w:val="16"/>
              </w:rPr>
            </w:pPr>
            <w:r w:rsidRPr="00614536">
              <w:rPr>
                <w:rFonts w:ascii="Arial" w:hAnsi="Arial" w:cs="Arial"/>
                <w:bCs/>
                <w:sz w:val="16"/>
                <w:szCs w:val="16"/>
              </w:rPr>
              <w:t xml:space="preserve">Постановление Администрации Валдайского муниципального района от </w:t>
            </w:r>
            <w:r w:rsidR="000615A8" w:rsidRPr="00614536">
              <w:rPr>
                <w:rFonts w:ascii="Arial" w:hAnsi="Arial" w:cs="Arial"/>
                <w:bCs/>
                <w:sz w:val="16"/>
                <w:szCs w:val="16"/>
              </w:rPr>
              <w:t>10</w:t>
            </w:r>
            <w:r w:rsidRPr="00614536">
              <w:rPr>
                <w:rFonts w:ascii="Arial" w:hAnsi="Arial" w:cs="Arial"/>
                <w:bCs/>
                <w:sz w:val="16"/>
                <w:szCs w:val="16"/>
              </w:rPr>
              <w:t xml:space="preserve">.06.2021 № </w:t>
            </w:r>
            <w:r w:rsidR="00614536" w:rsidRPr="00614536">
              <w:rPr>
                <w:rFonts w:ascii="Arial" w:hAnsi="Arial" w:cs="Arial"/>
                <w:bCs/>
                <w:sz w:val="16"/>
                <w:szCs w:val="16"/>
              </w:rPr>
              <w:t>1001</w:t>
            </w:r>
            <w:r w:rsidRPr="00614536">
              <w:rPr>
                <w:rFonts w:ascii="Arial" w:hAnsi="Arial" w:cs="Arial"/>
                <w:bCs/>
                <w:sz w:val="16"/>
                <w:szCs w:val="16"/>
              </w:rPr>
              <w:t xml:space="preserve"> «</w:t>
            </w:r>
            <w:r w:rsidR="00614536" w:rsidRPr="00614536">
              <w:rPr>
                <w:rFonts w:ascii="Arial" w:hAnsi="Arial" w:cs="Arial"/>
                <w:bCs/>
                <w:sz w:val="16"/>
                <w:szCs w:val="16"/>
              </w:rPr>
              <w:t>О внесении изменений в регламент по предо</w:t>
            </w:r>
            <w:r w:rsidR="00614536" w:rsidRPr="00614536">
              <w:rPr>
                <w:rFonts w:ascii="Arial" w:hAnsi="Arial" w:cs="Arial"/>
                <w:bCs/>
                <w:sz w:val="16"/>
                <w:szCs w:val="16"/>
              </w:rPr>
              <w:t>с</w:t>
            </w:r>
            <w:r w:rsidR="00614536" w:rsidRPr="00614536">
              <w:rPr>
                <w:rFonts w:ascii="Arial" w:hAnsi="Arial" w:cs="Arial"/>
                <w:bCs/>
                <w:sz w:val="16"/>
                <w:szCs w:val="16"/>
              </w:rPr>
              <w:t>тавлению муниципальной услуги</w:t>
            </w:r>
            <w:r w:rsidR="00614536" w:rsidRPr="0083165C">
              <w:rPr>
                <w:rFonts w:ascii="Arial" w:hAnsi="Arial" w:cs="Arial"/>
                <w:b/>
                <w:bCs/>
                <w:sz w:val="16"/>
                <w:szCs w:val="16"/>
              </w:rPr>
              <w:t xml:space="preserve"> </w:t>
            </w:r>
            <w:r w:rsidR="00614536" w:rsidRPr="00614536">
              <w:rPr>
                <w:rFonts w:ascii="Arial" w:hAnsi="Arial" w:cs="Arial"/>
                <w:bCs/>
                <w:sz w:val="16"/>
                <w:szCs w:val="16"/>
              </w:rPr>
              <w:t>«Признание жилых помещений</w:t>
            </w:r>
            <w:r w:rsidR="00614536">
              <w:rPr>
                <w:rFonts w:ascii="Arial" w:hAnsi="Arial" w:cs="Arial"/>
                <w:bCs/>
                <w:sz w:val="16"/>
                <w:szCs w:val="16"/>
              </w:rPr>
              <w:t xml:space="preserve"> </w:t>
            </w:r>
            <w:r w:rsidR="00614536" w:rsidRPr="00614536">
              <w:rPr>
                <w:rFonts w:ascii="Arial" w:hAnsi="Arial" w:cs="Arial"/>
                <w:bCs/>
                <w:sz w:val="16"/>
                <w:szCs w:val="16"/>
              </w:rPr>
              <w:t>жилищного фонда непригодными для проживания»</w:t>
            </w:r>
            <w:r w:rsidR="00614536">
              <w:rPr>
                <w:rFonts w:ascii="Arial" w:hAnsi="Arial" w:cs="Arial"/>
                <w:bCs/>
                <w:sz w:val="16"/>
                <w:szCs w:val="16"/>
              </w:rPr>
              <w:t>………………………….</w:t>
            </w:r>
          </w:p>
        </w:tc>
        <w:tc>
          <w:tcPr>
            <w:tcW w:w="709" w:type="dxa"/>
          </w:tcPr>
          <w:p w:rsidR="00A73AE0" w:rsidRDefault="00614536" w:rsidP="00200171">
            <w:pPr>
              <w:jc w:val="center"/>
              <w:rPr>
                <w:rFonts w:ascii="Arial" w:hAnsi="Arial" w:cs="Arial"/>
                <w:sz w:val="16"/>
                <w:szCs w:val="16"/>
              </w:rPr>
            </w:pPr>
            <w:r>
              <w:rPr>
                <w:rFonts w:ascii="Arial" w:hAnsi="Arial" w:cs="Arial"/>
                <w:sz w:val="16"/>
                <w:szCs w:val="16"/>
              </w:rPr>
              <w:t>19-20</w:t>
            </w:r>
          </w:p>
        </w:tc>
      </w:tr>
      <w:tr w:rsidR="00F914BE" w:rsidRPr="00F914BE" w:rsidTr="00816780">
        <w:tc>
          <w:tcPr>
            <w:tcW w:w="10776" w:type="dxa"/>
          </w:tcPr>
          <w:p w:rsidR="00F914BE" w:rsidRPr="00614536" w:rsidRDefault="00F914BE" w:rsidP="00F914BE">
            <w:pPr>
              <w:widowControl w:val="0"/>
              <w:autoSpaceDE w:val="0"/>
              <w:autoSpaceDN w:val="0"/>
              <w:adjustRightInd w:val="0"/>
              <w:jc w:val="both"/>
              <w:rPr>
                <w:rFonts w:ascii="Arial" w:hAnsi="Arial" w:cs="Arial"/>
                <w:bCs/>
                <w:sz w:val="16"/>
                <w:szCs w:val="16"/>
              </w:rPr>
            </w:pPr>
            <w:r w:rsidRPr="00614536">
              <w:rPr>
                <w:rFonts w:ascii="Arial" w:hAnsi="Arial" w:cs="Arial"/>
                <w:bCs/>
                <w:sz w:val="16"/>
                <w:szCs w:val="16"/>
              </w:rPr>
              <w:t>Постановление Администрации Валдайского муниципального района от 10.06.2021 № 100</w:t>
            </w:r>
            <w:r>
              <w:rPr>
                <w:rFonts w:ascii="Arial" w:hAnsi="Arial" w:cs="Arial"/>
                <w:bCs/>
                <w:sz w:val="16"/>
                <w:szCs w:val="16"/>
              </w:rPr>
              <w:t>2</w:t>
            </w:r>
            <w:r w:rsidRPr="00614536">
              <w:rPr>
                <w:rFonts w:ascii="Arial" w:hAnsi="Arial" w:cs="Arial"/>
                <w:bCs/>
                <w:sz w:val="16"/>
                <w:szCs w:val="16"/>
              </w:rPr>
              <w:t xml:space="preserve"> «</w:t>
            </w:r>
            <w:r w:rsidRPr="00F914BE">
              <w:rPr>
                <w:rFonts w:ascii="Arial" w:hAnsi="Arial" w:cs="Arial"/>
                <w:bCs/>
                <w:sz w:val="16"/>
                <w:szCs w:val="16"/>
              </w:rPr>
              <w:t>Об утверждении административного регл</w:t>
            </w:r>
            <w:r w:rsidRPr="00F914BE">
              <w:rPr>
                <w:rFonts w:ascii="Arial" w:hAnsi="Arial" w:cs="Arial"/>
                <w:bCs/>
                <w:sz w:val="16"/>
                <w:szCs w:val="16"/>
              </w:rPr>
              <w:t>а</w:t>
            </w:r>
            <w:r w:rsidRPr="00F914BE">
              <w:rPr>
                <w:rFonts w:ascii="Arial" w:hAnsi="Arial" w:cs="Arial"/>
                <w:bCs/>
                <w:sz w:val="16"/>
                <w:szCs w:val="16"/>
              </w:rPr>
              <w:t>мента по предоставлению муниципальной услуги «Предоставление сведений, документов и материалов, содержащихся в гос</w:t>
            </w:r>
            <w:r w:rsidRPr="00F914BE">
              <w:rPr>
                <w:rFonts w:ascii="Arial" w:hAnsi="Arial" w:cs="Arial"/>
                <w:bCs/>
                <w:sz w:val="16"/>
                <w:szCs w:val="16"/>
              </w:rPr>
              <w:t>у</w:t>
            </w:r>
            <w:r w:rsidRPr="00F914BE">
              <w:rPr>
                <w:rFonts w:ascii="Arial" w:hAnsi="Arial" w:cs="Arial"/>
                <w:bCs/>
                <w:sz w:val="16"/>
                <w:szCs w:val="16"/>
              </w:rPr>
              <w:t>дарственных информационных системах обеспечения градостроительной деятельности»</w:t>
            </w:r>
            <w:r>
              <w:rPr>
                <w:rFonts w:ascii="Arial" w:hAnsi="Arial" w:cs="Arial"/>
                <w:bCs/>
                <w:sz w:val="16"/>
                <w:szCs w:val="16"/>
              </w:rPr>
              <w:t>……………………………………………………………………………</w:t>
            </w:r>
          </w:p>
        </w:tc>
        <w:tc>
          <w:tcPr>
            <w:tcW w:w="709" w:type="dxa"/>
          </w:tcPr>
          <w:p w:rsidR="00F914BE" w:rsidRPr="00F914BE" w:rsidRDefault="00F914BE" w:rsidP="00200171">
            <w:pPr>
              <w:jc w:val="center"/>
              <w:rPr>
                <w:rFonts w:ascii="Arial" w:hAnsi="Arial" w:cs="Arial"/>
                <w:bCs/>
                <w:sz w:val="16"/>
                <w:szCs w:val="16"/>
              </w:rPr>
            </w:pPr>
            <w:r>
              <w:rPr>
                <w:rFonts w:ascii="Arial" w:hAnsi="Arial" w:cs="Arial"/>
                <w:bCs/>
                <w:sz w:val="16"/>
                <w:szCs w:val="16"/>
              </w:rPr>
              <w:t>20-29</w:t>
            </w:r>
          </w:p>
        </w:tc>
      </w:tr>
      <w:tr w:rsidR="00F914BE" w:rsidRPr="00F914BE" w:rsidTr="00816780">
        <w:tc>
          <w:tcPr>
            <w:tcW w:w="10776" w:type="dxa"/>
          </w:tcPr>
          <w:p w:rsidR="00F914BE" w:rsidRPr="00614536" w:rsidRDefault="00F914BE" w:rsidP="0060717E">
            <w:pPr>
              <w:widowControl w:val="0"/>
              <w:autoSpaceDE w:val="0"/>
              <w:autoSpaceDN w:val="0"/>
              <w:adjustRightInd w:val="0"/>
              <w:jc w:val="both"/>
              <w:rPr>
                <w:rFonts w:ascii="Arial" w:hAnsi="Arial" w:cs="Arial"/>
                <w:bCs/>
                <w:sz w:val="16"/>
                <w:szCs w:val="16"/>
              </w:rPr>
            </w:pPr>
            <w:r w:rsidRPr="00614536">
              <w:rPr>
                <w:rFonts w:ascii="Arial" w:hAnsi="Arial" w:cs="Arial"/>
                <w:bCs/>
                <w:sz w:val="16"/>
                <w:szCs w:val="16"/>
              </w:rPr>
              <w:t>Постановление Администрации Валдайского муниципального района от 1</w:t>
            </w:r>
            <w:r w:rsidR="0060717E">
              <w:rPr>
                <w:rFonts w:ascii="Arial" w:hAnsi="Arial" w:cs="Arial"/>
                <w:bCs/>
                <w:sz w:val="16"/>
                <w:szCs w:val="16"/>
              </w:rPr>
              <w:t>1</w:t>
            </w:r>
            <w:r w:rsidRPr="00614536">
              <w:rPr>
                <w:rFonts w:ascii="Arial" w:hAnsi="Arial" w:cs="Arial"/>
                <w:bCs/>
                <w:sz w:val="16"/>
                <w:szCs w:val="16"/>
              </w:rPr>
              <w:t>.06.2021 № 10</w:t>
            </w:r>
            <w:r w:rsidR="0060717E">
              <w:rPr>
                <w:rFonts w:ascii="Arial" w:hAnsi="Arial" w:cs="Arial"/>
                <w:bCs/>
                <w:sz w:val="16"/>
                <w:szCs w:val="16"/>
              </w:rPr>
              <w:t>27</w:t>
            </w:r>
            <w:r w:rsidRPr="00614536">
              <w:rPr>
                <w:rFonts w:ascii="Arial" w:hAnsi="Arial" w:cs="Arial"/>
                <w:bCs/>
                <w:sz w:val="16"/>
                <w:szCs w:val="16"/>
              </w:rPr>
              <w:t xml:space="preserve"> «</w:t>
            </w:r>
            <w:r w:rsidR="00200171" w:rsidRPr="00200171">
              <w:rPr>
                <w:rFonts w:ascii="Arial" w:hAnsi="Arial" w:cs="Arial"/>
                <w:bCs/>
                <w:sz w:val="16"/>
                <w:szCs w:val="16"/>
              </w:rPr>
              <w:t>О подготовке проекта внесения изменений в Генеральный план Валда</w:t>
            </w:r>
            <w:r w:rsidR="00200171" w:rsidRPr="00200171">
              <w:rPr>
                <w:rFonts w:ascii="Arial" w:hAnsi="Arial" w:cs="Arial"/>
                <w:bCs/>
                <w:sz w:val="16"/>
                <w:szCs w:val="16"/>
              </w:rPr>
              <w:t>й</w:t>
            </w:r>
            <w:r w:rsidR="00200171" w:rsidRPr="00200171">
              <w:rPr>
                <w:rFonts w:ascii="Arial" w:hAnsi="Arial" w:cs="Arial"/>
                <w:bCs/>
                <w:sz w:val="16"/>
                <w:szCs w:val="16"/>
              </w:rPr>
              <w:t>ского городского поселения</w:t>
            </w:r>
            <w:r w:rsidR="00200171">
              <w:rPr>
                <w:rFonts w:ascii="Arial" w:hAnsi="Arial" w:cs="Arial"/>
                <w:bCs/>
                <w:sz w:val="16"/>
                <w:szCs w:val="16"/>
              </w:rPr>
              <w:t>»……………………………………………………………………………………………………..</w:t>
            </w:r>
          </w:p>
        </w:tc>
        <w:tc>
          <w:tcPr>
            <w:tcW w:w="709" w:type="dxa"/>
          </w:tcPr>
          <w:p w:rsidR="00F914BE" w:rsidRDefault="00200171" w:rsidP="00200171">
            <w:pPr>
              <w:jc w:val="center"/>
              <w:rPr>
                <w:rFonts w:ascii="Arial" w:hAnsi="Arial" w:cs="Arial"/>
                <w:bCs/>
                <w:sz w:val="16"/>
                <w:szCs w:val="16"/>
              </w:rPr>
            </w:pPr>
            <w:r>
              <w:rPr>
                <w:rFonts w:ascii="Arial" w:hAnsi="Arial" w:cs="Arial"/>
                <w:bCs/>
                <w:sz w:val="16"/>
                <w:szCs w:val="16"/>
              </w:rPr>
              <w:t>30</w:t>
            </w:r>
          </w:p>
        </w:tc>
      </w:tr>
      <w:tr w:rsidR="00200171" w:rsidRPr="00F914BE" w:rsidTr="00816780">
        <w:tc>
          <w:tcPr>
            <w:tcW w:w="10776" w:type="dxa"/>
          </w:tcPr>
          <w:p w:rsidR="00200171" w:rsidRPr="00614536" w:rsidRDefault="00200171" w:rsidP="00987735">
            <w:pPr>
              <w:pStyle w:val="ConsPlusNormal"/>
              <w:ind w:firstLine="0"/>
              <w:jc w:val="both"/>
              <w:rPr>
                <w:bCs/>
                <w:sz w:val="16"/>
                <w:szCs w:val="16"/>
              </w:rPr>
            </w:pPr>
            <w:r w:rsidRPr="00614536">
              <w:rPr>
                <w:bCs/>
                <w:sz w:val="16"/>
                <w:szCs w:val="16"/>
              </w:rPr>
              <w:t>Постановление Администрации Валдайского муниципального района от 1</w:t>
            </w:r>
            <w:r>
              <w:rPr>
                <w:bCs/>
                <w:sz w:val="16"/>
                <w:szCs w:val="16"/>
              </w:rPr>
              <w:t>1</w:t>
            </w:r>
            <w:r w:rsidRPr="00614536">
              <w:rPr>
                <w:bCs/>
                <w:sz w:val="16"/>
                <w:szCs w:val="16"/>
              </w:rPr>
              <w:t>.06.2021 № 10</w:t>
            </w:r>
            <w:r>
              <w:rPr>
                <w:bCs/>
                <w:sz w:val="16"/>
                <w:szCs w:val="16"/>
              </w:rPr>
              <w:t>2</w:t>
            </w:r>
            <w:r w:rsidR="00987735">
              <w:rPr>
                <w:bCs/>
                <w:sz w:val="16"/>
                <w:szCs w:val="16"/>
              </w:rPr>
              <w:t>8</w:t>
            </w:r>
            <w:r w:rsidRPr="00614536">
              <w:rPr>
                <w:bCs/>
                <w:sz w:val="16"/>
                <w:szCs w:val="16"/>
              </w:rPr>
              <w:t xml:space="preserve"> «</w:t>
            </w:r>
            <w:r w:rsidR="00987735" w:rsidRPr="00987735">
              <w:rPr>
                <w:bCs/>
                <w:sz w:val="16"/>
                <w:szCs w:val="16"/>
              </w:rPr>
              <w:t>О подготовке проекта внесения изменений в Правила землепользов</w:t>
            </w:r>
            <w:r w:rsidR="00987735" w:rsidRPr="00987735">
              <w:rPr>
                <w:bCs/>
                <w:sz w:val="16"/>
                <w:szCs w:val="16"/>
              </w:rPr>
              <w:t>а</w:t>
            </w:r>
            <w:r w:rsidR="00987735" w:rsidRPr="00987735">
              <w:rPr>
                <w:bCs/>
                <w:sz w:val="16"/>
                <w:szCs w:val="16"/>
              </w:rPr>
              <w:t>ния и застройки Валдайского городского поселения</w:t>
            </w:r>
            <w:r w:rsidR="00987735">
              <w:rPr>
                <w:bCs/>
                <w:sz w:val="16"/>
                <w:szCs w:val="16"/>
              </w:rPr>
              <w:t>»……………………………………………………………………………</w:t>
            </w:r>
          </w:p>
        </w:tc>
        <w:tc>
          <w:tcPr>
            <w:tcW w:w="709" w:type="dxa"/>
          </w:tcPr>
          <w:p w:rsidR="00200171" w:rsidRDefault="00987735" w:rsidP="00200171">
            <w:pPr>
              <w:jc w:val="center"/>
              <w:rPr>
                <w:rFonts w:ascii="Arial" w:hAnsi="Arial" w:cs="Arial"/>
                <w:bCs/>
                <w:sz w:val="16"/>
                <w:szCs w:val="16"/>
              </w:rPr>
            </w:pPr>
            <w:r>
              <w:rPr>
                <w:rFonts w:ascii="Arial" w:hAnsi="Arial" w:cs="Arial"/>
                <w:bCs/>
                <w:sz w:val="16"/>
                <w:szCs w:val="16"/>
              </w:rPr>
              <w:t>30</w:t>
            </w:r>
          </w:p>
        </w:tc>
      </w:tr>
      <w:tr w:rsidR="00987735" w:rsidRPr="00F914BE" w:rsidTr="00816780">
        <w:tc>
          <w:tcPr>
            <w:tcW w:w="10776" w:type="dxa"/>
          </w:tcPr>
          <w:p w:rsidR="00987735" w:rsidRPr="00614536" w:rsidRDefault="00987735" w:rsidP="00987735">
            <w:pPr>
              <w:pStyle w:val="ConsPlusNormal"/>
              <w:ind w:firstLine="0"/>
              <w:jc w:val="both"/>
              <w:rPr>
                <w:bCs/>
                <w:sz w:val="16"/>
                <w:szCs w:val="16"/>
              </w:rPr>
            </w:pPr>
            <w:r w:rsidRPr="00614536">
              <w:rPr>
                <w:bCs/>
                <w:sz w:val="16"/>
                <w:szCs w:val="16"/>
              </w:rPr>
              <w:t>Постановление Администрации Валдайского муниципального района от 1</w:t>
            </w:r>
            <w:r>
              <w:rPr>
                <w:bCs/>
                <w:sz w:val="16"/>
                <w:szCs w:val="16"/>
              </w:rPr>
              <w:t>1</w:t>
            </w:r>
            <w:r w:rsidRPr="00614536">
              <w:rPr>
                <w:bCs/>
                <w:sz w:val="16"/>
                <w:szCs w:val="16"/>
              </w:rPr>
              <w:t>.06.2021 № 10</w:t>
            </w:r>
            <w:r>
              <w:rPr>
                <w:bCs/>
                <w:sz w:val="16"/>
                <w:szCs w:val="16"/>
              </w:rPr>
              <w:t>29</w:t>
            </w:r>
            <w:r w:rsidRPr="00614536">
              <w:rPr>
                <w:bCs/>
                <w:sz w:val="16"/>
                <w:szCs w:val="16"/>
              </w:rPr>
              <w:t xml:space="preserve"> «</w:t>
            </w:r>
            <w:r w:rsidRPr="00987735">
              <w:rPr>
                <w:bCs/>
                <w:sz w:val="16"/>
                <w:szCs w:val="16"/>
              </w:rPr>
              <w:t>О внесении изменений в состав комиссии по противодействию коррупции в Валдайском муниципальном районе</w:t>
            </w:r>
            <w:r>
              <w:rPr>
                <w:bCs/>
                <w:sz w:val="16"/>
                <w:szCs w:val="16"/>
              </w:rPr>
              <w:t>»……………………………………………………………………………………….</w:t>
            </w:r>
          </w:p>
        </w:tc>
        <w:tc>
          <w:tcPr>
            <w:tcW w:w="709" w:type="dxa"/>
          </w:tcPr>
          <w:p w:rsidR="00987735" w:rsidRDefault="00987735" w:rsidP="00200171">
            <w:pPr>
              <w:jc w:val="center"/>
              <w:rPr>
                <w:rFonts w:ascii="Arial" w:hAnsi="Arial" w:cs="Arial"/>
                <w:bCs/>
                <w:sz w:val="16"/>
                <w:szCs w:val="16"/>
              </w:rPr>
            </w:pPr>
            <w:r>
              <w:rPr>
                <w:rFonts w:ascii="Arial" w:hAnsi="Arial" w:cs="Arial"/>
                <w:bCs/>
                <w:sz w:val="16"/>
                <w:szCs w:val="16"/>
              </w:rPr>
              <w:t>30</w:t>
            </w:r>
          </w:p>
        </w:tc>
      </w:tr>
      <w:tr w:rsidR="004E6489" w:rsidRPr="00F914BE" w:rsidTr="00816780">
        <w:tc>
          <w:tcPr>
            <w:tcW w:w="10776" w:type="dxa"/>
          </w:tcPr>
          <w:p w:rsidR="004E6489" w:rsidRPr="00614536" w:rsidRDefault="004E6489" w:rsidP="004E6489">
            <w:pPr>
              <w:pStyle w:val="ConsPlusNormal"/>
              <w:ind w:firstLine="0"/>
              <w:jc w:val="both"/>
              <w:rPr>
                <w:bCs/>
                <w:sz w:val="16"/>
                <w:szCs w:val="16"/>
              </w:rPr>
            </w:pPr>
            <w:r w:rsidRPr="00614536">
              <w:rPr>
                <w:bCs/>
                <w:sz w:val="16"/>
                <w:szCs w:val="16"/>
              </w:rPr>
              <w:t>Постановление Администрации Валдайского муниципального района от 1</w:t>
            </w:r>
            <w:r>
              <w:rPr>
                <w:bCs/>
                <w:sz w:val="16"/>
                <w:szCs w:val="16"/>
              </w:rPr>
              <w:t>1</w:t>
            </w:r>
            <w:r w:rsidRPr="00614536">
              <w:rPr>
                <w:bCs/>
                <w:sz w:val="16"/>
                <w:szCs w:val="16"/>
              </w:rPr>
              <w:t>.06.2021 № 10</w:t>
            </w:r>
            <w:r>
              <w:rPr>
                <w:bCs/>
                <w:sz w:val="16"/>
                <w:szCs w:val="16"/>
              </w:rPr>
              <w:t>30</w:t>
            </w:r>
            <w:r w:rsidRPr="00614536">
              <w:rPr>
                <w:bCs/>
                <w:sz w:val="16"/>
                <w:szCs w:val="16"/>
              </w:rPr>
              <w:t xml:space="preserve"> «</w:t>
            </w:r>
            <w:r w:rsidRPr="004E6489">
              <w:rPr>
                <w:bCs/>
                <w:sz w:val="16"/>
                <w:szCs w:val="16"/>
              </w:rPr>
              <w:t>О внесении изменений в постановление А</w:t>
            </w:r>
            <w:r w:rsidRPr="004E6489">
              <w:rPr>
                <w:bCs/>
                <w:sz w:val="16"/>
                <w:szCs w:val="16"/>
              </w:rPr>
              <w:t>д</w:t>
            </w:r>
            <w:r w:rsidRPr="004E6489">
              <w:rPr>
                <w:bCs/>
                <w:sz w:val="16"/>
                <w:szCs w:val="16"/>
              </w:rPr>
              <w:t>министрации Валдайского муниципального района 08.09.2020 №1378</w:t>
            </w:r>
            <w:r>
              <w:rPr>
                <w:bCs/>
                <w:sz w:val="16"/>
                <w:szCs w:val="16"/>
              </w:rPr>
              <w:t>»……………………………………………………………………………………</w:t>
            </w:r>
          </w:p>
        </w:tc>
        <w:tc>
          <w:tcPr>
            <w:tcW w:w="709" w:type="dxa"/>
          </w:tcPr>
          <w:p w:rsidR="004E6489" w:rsidRDefault="004E6489" w:rsidP="00200171">
            <w:pPr>
              <w:jc w:val="center"/>
              <w:rPr>
                <w:rFonts w:ascii="Arial" w:hAnsi="Arial" w:cs="Arial"/>
                <w:bCs/>
                <w:sz w:val="16"/>
                <w:szCs w:val="16"/>
              </w:rPr>
            </w:pPr>
            <w:r>
              <w:rPr>
                <w:rFonts w:ascii="Arial" w:hAnsi="Arial" w:cs="Arial"/>
                <w:bCs/>
                <w:sz w:val="16"/>
                <w:szCs w:val="16"/>
              </w:rPr>
              <w:t>30-31</w:t>
            </w:r>
          </w:p>
        </w:tc>
      </w:tr>
      <w:tr w:rsidR="00A0052E" w:rsidRPr="00F914BE" w:rsidTr="00816780">
        <w:tc>
          <w:tcPr>
            <w:tcW w:w="10776" w:type="dxa"/>
          </w:tcPr>
          <w:p w:rsidR="00A0052E" w:rsidRPr="00614536" w:rsidRDefault="00A0052E" w:rsidP="00A0052E">
            <w:pPr>
              <w:pStyle w:val="ConsPlusNormal"/>
              <w:ind w:firstLine="0"/>
              <w:jc w:val="both"/>
              <w:rPr>
                <w:bCs/>
                <w:sz w:val="16"/>
                <w:szCs w:val="16"/>
              </w:rPr>
            </w:pPr>
            <w:r w:rsidRPr="00614536">
              <w:rPr>
                <w:bCs/>
                <w:sz w:val="16"/>
                <w:szCs w:val="16"/>
              </w:rPr>
              <w:t>Постановление Администрации Валдайского муниципального района от 1</w:t>
            </w:r>
            <w:r>
              <w:rPr>
                <w:bCs/>
                <w:sz w:val="16"/>
                <w:szCs w:val="16"/>
              </w:rPr>
              <w:t>1</w:t>
            </w:r>
            <w:r w:rsidRPr="00614536">
              <w:rPr>
                <w:bCs/>
                <w:sz w:val="16"/>
                <w:szCs w:val="16"/>
              </w:rPr>
              <w:t>.06.2021 № 10</w:t>
            </w:r>
            <w:r>
              <w:rPr>
                <w:bCs/>
                <w:sz w:val="16"/>
                <w:szCs w:val="16"/>
              </w:rPr>
              <w:t>31</w:t>
            </w:r>
            <w:r w:rsidRPr="00614536">
              <w:rPr>
                <w:bCs/>
                <w:sz w:val="16"/>
                <w:szCs w:val="16"/>
              </w:rPr>
              <w:t xml:space="preserve"> «</w:t>
            </w:r>
            <w:r w:rsidRPr="00A0052E">
              <w:rPr>
                <w:bCs/>
                <w:sz w:val="16"/>
                <w:szCs w:val="16"/>
              </w:rPr>
              <w:t>О назначении ответственного лица за прот</w:t>
            </w:r>
            <w:r w:rsidRPr="00A0052E">
              <w:rPr>
                <w:bCs/>
                <w:sz w:val="16"/>
                <w:szCs w:val="16"/>
              </w:rPr>
              <w:t>и</w:t>
            </w:r>
            <w:r w:rsidRPr="00A0052E">
              <w:rPr>
                <w:bCs/>
                <w:sz w:val="16"/>
                <w:szCs w:val="16"/>
              </w:rPr>
              <w:t>водействие коррупции в Администрации Валдайского муниципального района</w:t>
            </w:r>
            <w:r>
              <w:rPr>
                <w:bCs/>
                <w:sz w:val="16"/>
                <w:szCs w:val="16"/>
              </w:rPr>
              <w:t>»………………………………………………………………………….</w:t>
            </w:r>
          </w:p>
        </w:tc>
        <w:tc>
          <w:tcPr>
            <w:tcW w:w="709" w:type="dxa"/>
          </w:tcPr>
          <w:p w:rsidR="00A0052E" w:rsidRDefault="00A0052E" w:rsidP="00200171">
            <w:pPr>
              <w:jc w:val="center"/>
              <w:rPr>
                <w:rFonts w:ascii="Arial" w:hAnsi="Arial" w:cs="Arial"/>
                <w:bCs/>
                <w:sz w:val="16"/>
                <w:szCs w:val="16"/>
              </w:rPr>
            </w:pPr>
            <w:r>
              <w:rPr>
                <w:rFonts w:ascii="Arial" w:hAnsi="Arial" w:cs="Arial"/>
                <w:bCs/>
                <w:sz w:val="16"/>
                <w:szCs w:val="16"/>
              </w:rPr>
              <w:t>31</w:t>
            </w:r>
          </w:p>
        </w:tc>
      </w:tr>
    </w:tbl>
    <w:p w:rsidR="00FF7F29" w:rsidRPr="00F914BE" w:rsidRDefault="00FF7F29" w:rsidP="00F914BE">
      <w:pPr>
        <w:jc w:val="both"/>
        <w:rPr>
          <w:rFonts w:ascii="Arial" w:hAnsi="Arial" w:cs="Arial"/>
          <w:bCs/>
          <w:sz w:val="16"/>
          <w:szCs w:val="16"/>
        </w:rPr>
      </w:pPr>
    </w:p>
    <w:p w:rsidR="000D4839" w:rsidRDefault="000D4839"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w:t>
      </w:r>
      <w:r w:rsidR="005D22F4">
        <w:rPr>
          <w:rFonts w:ascii="Arial" w:hAnsi="Arial" w:cs="Arial"/>
          <w:sz w:val="12"/>
          <w:szCs w:val="12"/>
        </w:rPr>
        <w:t>2</w:t>
      </w:r>
      <w:r w:rsidR="00DB6E46">
        <w:rPr>
          <w:rFonts w:ascii="Arial" w:hAnsi="Arial" w:cs="Arial"/>
          <w:sz w:val="12"/>
          <w:szCs w:val="12"/>
        </w:rPr>
        <w:t>8</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w:t>
      </w:r>
      <w:r w:rsidR="005D22F4">
        <w:rPr>
          <w:rFonts w:ascii="Arial" w:hAnsi="Arial" w:cs="Arial"/>
          <w:sz w:val="12"/>
          <w:szCs w:val="12"/>
        </w:rPr>
        <w:t>4</w:t>
      </w:r>
      <w:r w:rsidR="00DB6E46">
        <w:rPr>
          <w:rFonts w:ascii="Arial" w:hAnsi="Arial" w:cs="Arial"/>
          <w:sz w:val="12"/>
          <w:szCs w:val="12"/>
        </w:rPr>
        <w:t>4</w:t>
      </w:r>
      <w:r w:rsidRPr="006F48AD">
        <w:rPr>
          <w:rFonts w:ascii="Arial" w:hAnsi="Arial" w:cs="Arial"/>
          <w:sz w:val="12"/>
          <w:szCs w:val="12"/>
        </w:rPr>
        <w:t>) от</w:t>
      </w:r>
      <w:r w:rsidR="001F0644">
        <w:rPr>
          <w:rFonts w:ascii="Arial" w:hAnsi="Arial" w:cs="Arial"/>
          <w:sz w:val="12"/>
          <w:szCs w:val="12"/>
        </w:rPr>
        <w:t xml:space="preserve"> </w:t>
      </w:r>
      <w:r w:rsidR="00DB6E46">
        <w:rPr>
          <w:rFonts w:ascii="Arial" w:hAnsi="Arial" w:cs="Arial"/>
          <w:sz w:val="12"/>
          <w:szCs w:val="12"/>
        </w:rPr>
        <w:t>11</w:t>
      </w:r>
      <w:r w:rsidR="00AD1D1A">
        <w:rPr>
          <w:rFonts w:ascii="Arial" w:hAnsi="Arial" w:cs="Arial"/>
          <w:sz w:val="12"/>
          <w:szCs w:val="12"/>
        </w:rPr>
        <w:t>.0</w:t>
      </w:r>
      <w:r w:rsidR="005E225D">
        <w:rPr>
          <w:rFonts w:ascii="Arial" w:hAnsi="Arial" w:cs="Arial"/>
          <w:sz w:val="12"/>
          <w:szCs w:val="12"/>
        </w:rPr>
        <w:t>6</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DB6E46">
        <w:rPr>
          <w:rFonts w:ascii="Arial" w:hAnsi="Arial" w:cs="Arial"/>
          <w:sz w:val="12"/>
          <w:szCs w:val="12"/>
        </w:rPr>
        <w:t>31</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9"/>
      <w:headerReference w:type="default" r:id="rId2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58" w:rsidRDefault="005A4E58">
      <w:r>
        <w:separator/>
      </w:r>
    </w:p>
  </w:endnote>
  <w:endnote w:type="continuationSeparator" w:id="0">
    <w:p w:rsidR="005A4E58" w:rsidRDefault="005A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58" w:rsidRDefault="005A4E58">
      <w:r>
        <w:separator/>
      </w:r>
    </w:p>
  </w:footnote>
  <w:footnote w:type="continuationSeparator" w:id="0">
    <w:p w:rsidR="005A4E58" w:rsidRDefault="005A4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FC" w:rsidRPr="00E65CCB" w:rsidRDefault="006053FC">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123E4">
      <w:rPr>
        <w:noProof/>
        <w:sz w:val="12"/>
        <w:szCs w:val="12"/>
      </w:rPr>
      <w:t>12</w:t>
    </w:r>
    <w:r w:rsidRPr="00E65CCB">
      <w:rPr>
        <w:sz w:val="12"/>
        <w:szCs w:val="12"/>
      </w:rPr>
      <w:fldChar w:fldCharType="end"/>
    </w:r>
  </w:p>
  <w:p w:rsidR="006053FC" w:rsidRDefault="006053FC"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FC" w:rsidRPr="008F785E" w:rsidRDefault="006053FC"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123E4">
      <w:rPr>
        <w:noProof/>
        <w:sz w:val="12"/>
        <w:szCs w:val="12"/>
      </w:rPr>
      <w:t>11</w:t>
    </w:r>
    <w:r w:rsidRPr="008F785E">
      <w:rPr>
        <w:sz w:val="12"/>
        <w:szCs w:val="12"/>
      </w:rPr>
      <w:fldChar w:fldCharType="end"/>
    </w:r>
  </w:p>
  <w:p w:rsidR="006053FC" w:rsidRDefault="006053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5"/>
    <w:lvlOverride w:ilvl="0">
      <w:lvl w:ilvl="0">
        <w:start w:val="1"/>
        <w:numFmt w:val="bullet"/>
        <w:suff w:val="space"/>
        <w:lvlText w:val="–"/>
        <w:lvlJc w:val="left"/>
        <w:pPr>
          <w:ind w:left="1" w:firstLine="567"/>
        </w:pPr>
        <w:rPr>
          <w:rFonts w:ascii="Times New Roman" w:hAnsi="Times New Roman" w:hint="default"/>
        </w:rPr>
      </w:lvl>
    </w:lvlOverride>
  </w:num>
  <w:num w:numId="2">
    <w:abstractNumId w:val="13"/>
  </w:num>
  <w:num w:numId="3">
    <w:abstractNumId w:val="12"/>
  </w:num>
  <w:num w:numId="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15A8"/>
    <w:rsid w:val="00062173"/>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4624"/>
    <w:rsid w:val="000C4C70"/>
    <w:rsid w:val="000C5C80"/>
    <w:rsid w:val="000C627B"/>
    <w:rsid w:val="000C64F1"/>
    <w:rsid w:val="000C6CDE"/>
    <w:rsid w:val="000C6D82"/>
    <w:rsid w:val="000C7F7C"/>
    <w:rsid w:val="000D06BB"/>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3E4"/>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BF7"/>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3B55"/>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F56"/>
    <w:rsid w:val="002B1357"/>
    <w:rsid w:val="002B16D1"/>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0A92"/>
    <w:rsid w:val="003912EA"/>
    <w:rsid w:val="00391574"/>
    <w:rsid w:val="0039233D"/>
    <w:rsid w:val="00393ACB"/>
    <w:rsid w:val="0039450F"/>
    <w:rsid w:val="00394669"/>
    <w:rsid w:val="00394886"/>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FF4"/>
    <w:rsid w:val="003E7569"/>
    <w:rsid w:val="003E7AEB"/>
    <w:rsid w:val="003F0448"/>
    <w:rsid w:val="003F0566"/>
    <w:rsid w:val="003F0CB4"/>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EB0"/>
    <w:rsid w:val="00405FBB"/>
    <w:rsid w:val="00406E74"/>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FD5"/>
    <w:rsid w:val="0046105B"/>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0FCB"/>
    <w:rsid w:val="0053232E"/>
    <w:rsid w:val="00532797"/>
    <w:rsid w:val="005329BC"/>
    <w:rsid w:val="005335B8"/>
    <w:rsid w:val="005339E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E58"/>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3FC"/>
    <w:rsid w:val="00605789"/>
    <w:rsid w:val="0060581A"/>
    <w:rsid w:val="00605A80"/>
    <w:rsid w:val="00605E5F"/>
    <w:rsid w:val="00606467"/>
    <w:rsid w:val="0060717E"/>
    <w:rsid w:val="006072E1"/>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27E9"/>
    <w:rsid w:val="00673622"/>
    <w:rsid w:val="00673689"/>
    <w:rsid w:val="0067411F"/>
    <w:rsid w:val="006741BB"/>
    <w:rsid w:val="006756F0"/>
    <w:rsid w:val="0067574A"/>
    <w:rsid w:val="00675AFA"/>
    <w:rsid w:val="00676B48"/>
    <w:rsid w:val="006800BF"/>
    <w:rsid w:val="00681098"/>
    <w:rsid w:val="00681480"/>
    <w:rsid w:val="00681A0B"/>
    <w:rsid w:val="00682532"/>
    <w:rsid w:val="00683156"/>
    <w:rsid w:val="00683AA5"/>
    <w:rsid w:val="00683ECD"/>
    <w:rsid w:val="006849E8"/>
    <w:rsid w:val="0068683B"/>
    <w:rsid w:val="00687715"/>
    <w:rsid w:val="00687E88"/>
    <w:rsid w:val="00690E8C"/>
    <w:rsid w:val="00691A78"/>
    <w:rsid w:val="006927AF"/>
    <w:rsid w:val="00693236"/>
    <w:rsid w:val="006949A1"/>
    <w:rsid w:val="006952BA"/>
    <w:rsid w:val="00695DA5"/>
    <w:rsid w:val="006974C3"/>
    <w:rsid w:val="006979E1"/>
    <w:rsid w:val="006A107D"/>
    <w:rsid w:val="006A11A4"/>
    <w:rsid w:val="006A15FE"/>
    <w:rsid w:val="006A3A2C"/>
    <w:rsid w:val="006A46F7"/>
    <w:rsid w:val="006A4CA5"/>
    <w:rsid w:val="006A5513"/>
    <w:rsid w:val="006A5520"/>
    <w:rsid w:val="006A5713"/>
    <w:rsid w:val="006A6341"/>
    <w:rsid w:val="006A6C4F"/>
    <w:rsid w:val="006B013F"/>
    <w:rsid w:val="006B1023"/>
    <w:rsid w:val="006B10C3"/>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684B"/>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C05"/>
    <w:rsid w:val="009650DA"/>
    <w:rsid w:val="00965564"/>
    <w:rsid w:val="0096646D"/>
    <w:rsid w:val="009664D2"/>
    <w:rsid w:val="00967F3D"/>
    <w:rsid w:val="009706D7"/>
    <w:rsid w:val="0097074B"/>
    <w:rsid w:val="00970EFD"/>
    <w:rsid w:val="00971902"/>
    <w:rsid w:val="009719AE"/>
    <w:rsid w:val="00972F42"/>
    <w:rsid w:val="009738C9"/>
    <w:rsid w:val="00973EAA"/>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48BD"/>
    <w:rsid w:val="00A25CD1"/>
    <w:rsid w:val="00A25D29"/>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647E"/>
    <w:rsid w:val="00A76F2E"/>
    <w:rsid w:val="00A771B6"/>
    <w:rsid w:val="00A77701"/>
    <w:rsid w:val="00A77F35"/>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19FD"/>
    <w:rsid w:val="00AB3DF5"/>
    <w:rsid w:val="00AB43C1"/>
    <w:rsid w:val="00AB7913"/>
    <w:rsid w:val="00AC0704"/>
    <w:rsid w:val="00AC1213"/>
    <w:rsid w:val="00AC1266"/>
    <w:rsid w:val="00AC1699"/>
    <w:rsid w:val="00AC1B1F"/>
    <w:rsid w:val="00AC236B"/>
    <w:rsid w:val="00AC30D3"/>
    <w:rsid w:val="00AC324F"/>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1A4"/>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3FA8"/>
    <w:rsid w:val="00C344F3"/>
    <w:rsid w:val="00C3494B"/>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DD4"/>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7A2"/>
    <w:rsid w:val="00D12F8D"/>
    <w:rsid w:val="00D13217"/>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5B44"/>
    <w:rsid w:val="00D46F0A"/>
    <w:rsid w:val="00D504C9"/>
    <w:rsid w:val="00D5116D"/>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15:chartTrackingRefBased/>
  <w15:docId w15:val="{C60F1E14-4415-434A-846D-D876DDE2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page number" w:uiPriority="99"/>
    <w:lsdException w:name="endnote text" w:uiPriority="99"/>
    <w:lsdException w:name="List Number 2" w:uiPriority="99"/>
    <w:lsdException w:name="Title" w:qFormat="1"/>
    <w:lsdException w:name="Body Text" w:uiPriority="99"/>
    <w:lsdException w:name="Subtitle" w:uiPriority="11" w:qFormat="1"/>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HTML Address" w:uiPriority="99"/>
    <w:lsdException w:name="HTML Cite" w:uiPriority="99"/>
    <w:lsdException w:name="HTML Definition"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
    <w:qFormat/>
    <w:rsid w:val="00B53A06"/>
    <w:pPr>
      <w:keepNext/>
      <w:jc w:val="center"/>
      <w:outlineLvl w:val="0"/>
    </w:pPr>
    <w:rPr>
      <w:b/>
      <w:lang w:val="x-none"/>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lang w:val="x-none" w:eastAsia="x-none"/>
    </w:rPr>
  </w:style>
  <w:style w:type="paragraph" w:styleId="3">
    <w:name w:val="heading 3"/>
    <w:aliases w:val="Знак Знак"/>
    <w:basedOn w:val="a0"/>
    <w:next w:val="a0"/>
    <w:link w:val="30"/>
    <w:uiPriority w:val="99"/>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rPr>
      <w:lang w:val="x-none"/>
    </w:rPr>
  </w:style>
  <w:style w:type="character" w:customStyle="1" w:styleId="13">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uiPriority w:val="99"/>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Основной текст1 Знак"/>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rPr>
      <w:lang w:val="x-none" w:eastAsia="x-none"/>
    </w:r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uiPriority w:val="99"/>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aliases w:val="14Без отступа Знак,Без отступ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lang w:val="x-none" w:eastAsia="x-none"/>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lang w:val="x-none" w:eastAsia="x-none"/>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lang w:val="x-none" w:eastAsia="x-none"/>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0"/>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val="ru-RU" w:eastAsia="zh-CN"/>
    </w:rPr>
  </w:style>
  <w:style w:type="paragraph" w:customStyle="1" w:styleId="213">
    <w:name w:val="Заголовок 2_1"/>
    <w:basedOn w:val="2"/>
    <w:next w:val="a0"/>
    <w:rsid w:val="003D6058"/>
    <w:pPr>
      <w:spacing w:before="240" w:after="120"/>
      <w:jc w:val="left"/>
    </w:pPr>
    <w:rPr>
      <w:b/>
      <w:bCs/>
      <w:iCs/>
      <w:sz w:val="28"/>
      <w:szCs w:val="28"/>
      <w:lang w:val="ru-RU" w:eastAsia="zh-CN"/>
    </w:rPr>
  </w:style>
  <w:style w:type="paragraph" w:customStyle="1" w:styleId="1ff7">
    <w:name w:val=" 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lang w:val="x-none" w:eastAsia="x-none"/>
    </w:rPr>
  </w:style>
  <w:style w:type="character" w:customStyle="1" w:styleId="afffffff3">
    <w:name w:val="ОснТекст Знак"/>
    <w:link w:val="afffffff2"/>
    <w:uiPriority w:val="99"/>
    <w:locked/>
    <w:rsid w:val="00751307"/>
    <w:rPr>
      <w:rFonts w:ascii="Times New Roman" w:hAnsi="Times New Roman"/>
      <w:lang w:val="x-none" w:eastAsia="x-none"/>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lang w:val="x-none" w:eastAsia="x-none"/>
    </w:rPr>
  </w:style>
  <w:style w:type="character" w:customStyle="1" w:styleId="afffffffa">
    <w:name w:val="Абзац Знак"/>
    <w:link w:val="afffffff9"/>
    <w:uiPriority w:val="99"/>
    <w:locked/>
    <w:rsid w:val="009C4086"/>
    <w:rPr>
      <w:rFonts w:ascii="Times New Roman" w:hAnsi="Times New Roman"/>
      <w:sz w:val="24"/>
      <w:lang w:val="x-none" w:eastAsia="x-none"/>
    </w:rPr>
  </w:style>
  <w:style w:type="character" w:customStyle="1" w:styleId="afffb">
    <w:name w:val="Список Знак"/>
    <w:link w:val="afffa"/>
    <w:uiPriority w:val="99"/>
    <w:locked/>
    <w:rsid w:val="009C4086"/>
    <w:rPr>
      <w:rFonts w:ascii="Times New Roman" w:eastAsia="Times New Roman" w:hAnsi="Times New Roman" w:cs="Mangal"/>
      <w:sz w:val="24"/>
      <w:lang w:val="x-none"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
      </w:numPr>
      <w:spacing w:after="120"/>
    </w:pPr>
    <w:rPr>
      <w:rFonts w:ascii="Bookman Old Style" w:eastAsia="Calibri" w:hAnsi="Bookman Old Style"/>
      <w:sz w:val="20"/>
      <w:szCs w:val="20"/>
      <w:lang w:val="x-none" w:eastAsia="x-none"/>
    </w:rPr>
  </w:style>
  <w:style w:type="character" w:customStyle="1" w:styleId="afffffffd">
    <w:name w:val="Табличный_нумерованный Знак"/>
    <w:link w:val="a"/>
    <w:uiPriority w:val="99"/>
    <w:locked/>
    <w:rsid w:val="009C4086"/>
    <w:rPr>
      <w:rFonts w:ascii="Bookman Old Style" w:hAnsi="Bookman Old Style"/>
      <w:lang w:val="x-none" w:eastAsia="x-non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lang w:val="ru-RU"/>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lang w:val="x-none" w:eastAsia="x-none"/>
    </w:rPr>
  </w:style>
  <w:style w:type="character" w:customStyle="1" w:styleId="S6">
    <w:name w:val="S_Обычный Знак Знак Знак"/>
    <w:link w:val="S5"/>
    <w:uiPriority w:val="99"/>
    <w:locked/>
    <w:rsid w:val="009C4086"/>
    <w:rPr>
      <w:rFonts w:ascii="Times New Roman" w:hAnsi="Times New Roman"/>
      <w:sz w:val="24"/>
      <w:lang w:val="x-none" w:eastAsia="x-none"/>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val="ru-RU"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lang w:val="x-none" w:eastAsia="x-none"/>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lang w:val="x-none" w:eastAsia="x-none"/>
    </w:rPr>
  </w:style>
  <w:style w:type="character" w:customStyle="1" w:styleId="147">
    <w:name w:val="Текст 14(поцентру) Знак Знак"/>
    <w:link w:val="146"/>
    <w:uiPriority w:val="99"/>
    <w:locked/>
    <w:rsid w:val="009C4086"/>
    <w:rPr>
      <w:rFonts w:ascii="Bookman Old Style" w:hAnsi="Bookman Old Style"/>
      <w:sz w:val="24"/>
      <w:lang w:val="x-none" w:eastAsia="x-none"/>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val="ru-RU"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lang w:val="x-none" w:eastAsia="x-none"/>
    </w:rPr>
  </w:style>
  <w:style w:type="character" w:customStyle="1" w:styleId="14d">
    <w:name w:val="Текст 14(курсив) Знак"/>
    <w:link w:val="14c"/>
    <w:uiPriority w:val="99"/>
    <w:locked/>
    <w:rsid w:val="009C4086"/>
    <w:rPr>
      <w:rFonts w:ascii="Bookman Old Style" w:hAnsi="Bookman Old Style"/>
      <w:i/>
      <w:sz w:val="28"/>
      <w:lang w:val="x-none" w:eastAsia="x-none"/>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1"/>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BAB80BB853E5A8A463FE1093EA2A44AB2E5B6E8B76138929DF4739B35BB2B5E3135967B1BC1D3C711576A2FF93lEO9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289369182ADB4E902B10CEE158A6D171B6714AF8959DC99B161E0D6C5C138F79FFF97FF4368D12AB165DBE1CF3FB5D94DBC0BE18B13EB4D7AD68842oCp6G" TargetMode="External"/><Relationship Id="rId17" Type="http://schemas.openxmlformats.org/officeDocument/2006/relationships/hyperlink" Target="consultantplus://offline/ref=BAB80BB853E5A8A463FE1093EA2A44AB2E5B6C8D7A1F8929DF4739B35BB2B5E3135967B1BC1D3C711576A2FF93lEO9O" TargetMode="External"/><Relationship Id="rId2" Type="http://schemas.openxmlformats.org/officeDocument/2006/relationships/numbering" Target="numbering.xml"/><Relationship Id="rId16" Type="http://schemas.openxmlformats.org/officeDocument/2006/relationships/hyperlink" Target="consultantplus://offline/ref=41485A72A1D6EC7E2A284232C48326E51129A943E9A7D141A19EA4DB5AB7493EB2CC0883A15179D49375A624153172E9781AEB82FA31A3FE88E0A6XFp8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5" Type="http://schemas.openxmlformats.org/officeDocument/2006/relationships/webSettings" Target="webSettings.xml"/><Relationship Id="rId15" Type="http://schemas.openxmlformats.org/officeDocument/2006/relationships/hyperlink" Target="https://mfc53.nov.ru/" TargetMode="External"/><Relationship Id="rId10" Type="http://schemas.openxmlformats.org/officeDocument/2006/relationships/hyperlink" Target="consultantplus://offline/ref=A6D4032966F053F8D5AC959D1AB9EF7226C88DD61C99B382339CC3A655AB9D160FA5EBB5CD31B06B6DE3DBEDE505D286C016367CvF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5C7455DC549511EB7B116E559DB65632BEFEB68EF0BAB4AC142E6B590B9TCI"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C7C5-9786-44F5-8ABA-2710DD87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40059</Words>
  <Characters>228342</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267866</CharactersWithSpaces>
  <SharedDoc>false</SharedDoc>
  <HLinks>
    <vt:vector size="60" baseType="variant">
      <vt:variant>
        <vt:i4>1769474</vt:i4>
      </vt:variant>
      <vt:variant>
        <vt:i4>27</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24</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21</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18</vt:i4>
      </vt:variant>
      <vt:variant>
        <vt:i4>0</vt:i4>
      </vt:variant>
      <vt:variant>
        <vt:i4>5</vt:i4>
      </vt:variant>
      <vt:variant>
        <vt:lpwstr>https://mfc53.nov.ru/</vt:lpwstr>
      </vt:variant>
      <vt:variant>
        <vt:lpwstr/>
      </vt:variant>
      <vt:variant>
        <vt:i4>3866687</vt:i4>
      </vt:variant>
      <vt:variant>
        <vt:i4>15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12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9</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6</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3</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65537</vt:i4>
      </vt:variant>
      <vt:variant>
        <vt:i4>0</vt:i4>
      </vt:variant>
      <vt:variant>
        <vt:i4>0</vt:i4>
      </vt:variant>
      <vt:variant>
        <vt:i4>5</vt:i4>
      </vt:variant>
      <vt:variant>
        <vt:lpwstr>consultantplus://offline/ref=C5C7455DC549511EB7B116E559DB65632BEFEB68EF0BAB4AC142E6B590B9TCI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2021-06-15T08:15:00Z</dcterms:created>
  <dcterms:modified xsi:type="dcterms:W3CDTF">2021-06-15T08:15:00Z</dcterms:modified>
</cp:coreProperties>
</file>