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6D02B3"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953A16" w:rsidRPr="00F34CB2" w:rsidRDefault="00953A16" w:rsidP="00953A16">
      <w:pPr>
        <w:pStyle w:val="2"/>
        <w:rPr>
          <w:rFonts w:ascii="Arial" w:hAnsi="Arial" w:cs="Arial"/>
          <w:color w:val="000000"/>
          <w:sz w:val="20"/>
        </w:rPr>
      </w:pPr>
      <w:r w:rsidRPr="00F34CB2">
        <w:rPr>
          <w:rFonts w:ascii="Arial" w:hAnsi="Arial" w:cs="Arial"/>
          <w:color w:val="000000"/>
          <w:sz w:val="20"/>
        </w:rPr>
        <w:t>АДМИНИСТРАЦИЯ ВАЛДАЙСКОГО МУНИЦИПАЛЬНОГО РАЙОНА</w:t>
      </w:r>
    </w:p>
    <w:p w:rsidR="00953A16" w:rsidRPr="00F34CB2" w:rsidRDefault="00953A16" w:rsidP="00953A16">
      <w:pPr>
        <w:pStyle w:val="3"/>
        <w:rPr>
          <w:rFonts w:ascii="Arial" w:hAnsi="Arial" w:cs="Arial"/>
          <w:sz w:val="20"/>
        </w:rPr>
      </w:pPr>
      <w:r w:rsidRPr="00F34CB2">
        <w:rPr>
          <w:rFonts w:ascii="Arial" w:hAnsi="Arial" w:cs="Arial"/>
          <w:sz w:val="20"/>
        </w:rPr>
        <w:t>П О С Т А Н О В Л Е Н И Е</w:t>
      </w:r>
    </w:p>
    <w:p w:rsidR="00953A16" w:rsidRPr="00F34CB2" w:rsidRDefault="00953A16" w:rsidP="00953A16">
      <w:pPr>
        <w:jc w:val="center"/>
        <w:rPr>
          <w:rFonts w:ascii="Arial" w:hAnsi="Arial" w:cs="Arial"/>
          <w:color w:val="000000"/>
          <w:sz w:val="20"/>
          <w:szCs w:val="20"/>
        </w:rPr>
      </w:pPr>
      <w:r w:rsidRPr="00F34CB2">
        <w:rPr>
          <w:rFonts w:ascii="Arial" w:hAnsi="Arial" w:cs="Arial"/>
          <w:color w:val="000000"/>
          <w:sz w:val="20"/>
          <w:szCs w:val="20"/>
        </w:rPr>
        <w:t>12.07.2019 № 1162</w:t>
      </w:r>
    </w:p>
    <w:p w:rsidR="00953A16" w:rsidRPr="00F34CB2" w:rsidRDefault="00953A16" w:rsidP="00953A16">
      <w:pPr>
        <w:tabs>
          <w:tab w:val="left" w:pos="3560"/>
        </w:tabs>
        <w:jc w:val="center"/>
        <w:rPr>
          <w:rFonts w:ascii="Arial" w:hAnsi="Arial" w:cs="Arial"/>
          <w:b/>
          <w:bCs/>
          <w:sz w:val="20"/>
          <w:szCs w:val="20"/>
        </w:rPr>
      </w:pPr>
      <w:r w:rsidRPr="00F34CB2">
        <w:rPr>
          <w:rFonts w:ascii="Arial" w:hAnsi="Arial" w:cs="Arial"/>
          <w:b/>
          <w:bCs/>
          <w:sz w:val="20"/>
          <w:szCs w:val="20"/>
        </w:rPr>
        <w:t>О внесении изменений в постановление Администрации Валдайского мун</w:t>
      </w:r>
      <w:r w:rsidRPr="00F34CB2">
        <w:rPr>
          <w:rFonts w:ascii="Arial" w:hAnsi="Arial" w:cs="Arial"/>
          <w:b/>
          <w:bCs/>
          <w:sz w:val="20"/>
          <w:szCs w:val="20"/>
        </w:rPr>
        <w:t>и</w:t>
      </w:r>
      <w:r w:rsidRPr="00F34CB2">
        <w:rPr>
          <w:rFonts w:ascii="Arial" w:hAnsi="Arial" w:cs="Arial"/>
          <w:b/>
          <w:bCs/>
          <w:sz w:val="20"/>
          <w:szCs w:val="20"/>
        </w:rPr>
        <w:t xml:space="preserve">ципального </w:t>
      </w:r>
    </w:p>
    <w:p w:rsidR="00953A16" w:rsidRPr="00F34CB2" w:rsidRDefault="00953A16" w:rsidP="00953A16">
      <w:pPr>
        <w:tabs>
          <w:tab w:val="left" w:pos="3560"/>
        </w:tabs>
        <w:jc w:val="center"/>
        <w:rPr>
          <w:rFonts w:ascii="Arial" w:hAnsi="Arial" w:cs="Arial"/>
          <w:b/>
          <w:bCs/>
          <w:sz w:val="20"/>
          <w:szCs w:val="20"/>
        </w:rPr>
      </w:pPr>
      <w:r w:rsidRPr="00F34CB2">
        <w:rPr>
          <w:rFonts w:ascii="Arial" w:hAnsi="Arial" w:cs="Arial"/>
          <w:b/>
          <w:bCs/>
          <w:sz w:val="20"/>
          <w:szCs w:val="20"/>
        </w:rPr>
        <w:t>района от 24.05.2019 № 841</w:t>
      </w:r>
    </w:p>
    <w:p w:rsidR="00953A16" w:rsidRPr="00F34CB2" w:rsidRDefault="00953A16" w:rsidP="00953A16">
      <w:pPr>
        <w:tabs>
          <w:tab w:val="left" w:pos="3560"/>
        </w:tabs>
        <w:ind w:firstLine="142"/>
        <w:jc w:val="both"/>
        <w:rPr>
          <w:rFonts w:ascii="Arial" w:hAnsi="Arial" w:cs="Arial"/>
          <w:b/>
          <w:bCs/>
          <w:sz w:val="20"/>
          <w:szCs w:val="20"/>
        </w:rPr>
      </w:pPr>
      <w:r w:rsidRPr="00F34CB2">
        <w:rPr>
          <w:rFonts w:ascii="Arial" w:hAnsi="Arial" w:cs="Arial"/>
          <w:bCs/>
          <w:sz w:val="20"/>
          <w:szCs w:val="20"/>
        </w:rPr>
        <w:t xml:space="preserve">Администрация Валдайского муниципального района </w:t>
      </w:r>
      <w:r w:rsidRPr="00F34CB2">
        <w:rPr>
          <w:rFonts w:ascii="Arial" w:hAnsi="Arial" w:cs="Arial"/>
          <w:b/>
          <w:bCs/>
          <w:sz w:val="20"/>
          <w:szCs w:val="20"/>
        </w:rPr>
        <w:t>ПОСТАНО</w:t>
      </w:r>
      <w:r w:rsidRPr="00F34CB2">
        <w:rPr>
          <w:rFonts w:ascii="Arial" w:hAnsi="Arial" w:cs="Arial"/>
          <w:b/>
          <w:bCs/>
          <w:sz w:val="20"/>
          <w:szCs w:val="20"/>
        </w:rPr>
        <w:t>В</w:t>
      </w:r>
      <w:r w:rsidRPr="00F34CB2">
        <w:rPr>
          <w:rFonts w:ascii="Arial" w:hAnsi="Arial" w:cs="Arial"/>
          <w:b/>
          <w:bCs/>
          <w:sz w:val="20"/>
          <w:szCs w:val="20"/>
        </w:rPr>
        <w:t>ЛЯЕТ:</w:t>
      </w:r>
    </w:p>
    <w:p w:rsidR="00953A16" w:rsidRPr="00F34CB2" w:rsidRDefault="00953A16" w:rsidP="00953A16">
      <w:pPr>
        <w:tabs>
          <w:tab w:val="left" w:pos="3560"/>
        </w:tabs>
        <w:ind w:firstLine="142"/>
        <w:jc w:val="both"/>
        <w:rPr>
          <w:rFonts w:ascii="Arial" w:hAnsi="Arial" w:cs="Arial"/>
          <w:bCs/>
          <w:sz w:val="20"/>
          <w:szCs w:val="20"/>
        </w:rPr>
      </w:pPr>
      <w:r w:rsidRPr="00F34CB2">
        <w:rPr>
          <w:rFonts w:ascii="Arial" w:hAnsi="Arial" w:cs="Arial"/>
          <w:bCs/>
          <w:sz w:val="20"/>
          <w:szCs w:val="20"/>
        </w:rPr>
        <w:t>1. Внести изменения в постановление Администрации Валдайского муниципального района от 24.05.2019 № 841 «О переводе жилого пом</w:t>
      </w:r>
      <w:r w:rsidRPr="00F34CB2">
        <w:rPr>
          <w:rFonts w:ascii="Arial" w:hAnsi="Arial" w:cs="Arial"/>
          <w:bCs/>
          <w:sz w:val="20"/>
          <w:szCs w:val="20"/>
        </w:rPr>
        <w:t>е</w:t>
      </w:r>
      <w:r w:rsidRPr="00F34CB2">
        <w:rPr>
          <w:rFonts w:ascii="Arial" w:hAnsi="Arial" w:cs="Arial"/>
          <w:bCs/>
          <w:sz w:val="20"/>
          <w:szCs w:val="20"/>
        </w:rPr>
        <w:t>щения в нежилое», заменив:</w:t>
      </w:r>
    </w:p>
    <w:p w:rsidR="00953A16" w:rsidRPr="00F34CB2" w:rsidRDefault="00953A16" w:rsidP="00953A16">
      <w:pPr>
        <w:tabs>
          <w:tab w:val="left" w:pos="3560"/>
        </w:tabs>
        <w:ind w:firstLine="142"/>
        <w:jc w:val="both"/>
        <w:rPr>
          <w:rFonts w:ascii="Arial" w:hAnsi="Arial" w:cs="Arial"/>
          <w:bCs/>
          <w:sz w:val="20"/>
          <w:szCs w:val="20"/>
        </w:rPr>
      </w:pPr>
      <w:r w:rsidRPr="00F34CB2">
        <w:rPr>
          <w:rFonts w:ascii="Arial" w:hAnsi="Arial" w:cs="Arial"/>
          <w:bCs/>
          <w:sz w:val="20"/>
          <w:szCs w:val="20"/>
        </w:rPr>
        <w:t>в заголовке к тексту постановления, слова «…жилого помещ</w:t>
      </w:r>
      <w:r w:rsidRPr="00F34CB2">
        <w:rPr>
          <w:rFonts w:ascii="Arial" w:hAnsi="Arial" w:cs="Arial"/>
          <w:bCs/>
          <w:sz w:val="20"/>
          <w:szCs w:val="20"/>
        </w:rPr>
        <w:t>е</w:t>
      </w:r>
      <w:r w:rsidRPr="00F34CB2">
        <w:rPr>
          <w:rFonts w:ascii="Arial" w:hAnsi="Arial" w:cs="Arial"/>
          <w:bCs/>
          <w:sz w:val="20"/>
          <w:szCs w:val="20"/>
        </w:rPr>
        <w:t>ния…» на «…жилого здания…»;</w:t>
      </w:r>
    </w:p>
    <w:p w:rsidR="00953A16" w:rsidRPr="00F34CB2" w:rsidRDefault="00953A16" w:rsidP="00953A16">
      <w:pPr>
        <w:tabs>
          <w:tab w:val="left" w:pos="3560"/>
        </w:tabs>
        <w:ind w:firstLine="142"/>
        <w:jc w:val="both"/>
        <w:rPr>
          <w:rFonts w:ascii="Arial" w:hAnsi="Arial" w:cs="Arial"/>
          <w:bCs/>
          <w:sz w:val="20"/>
          <w:szCs w:val="20"/>
        </w:rPr>
      </w:pPr>
      <w:r w:rsidRPr="00F34CB2">
        <w:rPr>
          <w:rFonts w:ascii="Arial" w:hAnsi="Arial" w:cs="Arial"/>
          <w:bCs/>
          <w:sz w:val="20"/>
          <w:szCs w:val="20"/>
        </w:rPr>
        <w:t>в пункте 1 слова «…в нежилое помещение…» на «…в нежилое зд</w:t>
      </w:r>
      <w:r w:rsidRPr="00F34CB2">
        <w:rPr>
          <w:rFonts w:ascii="Arial" w:hAnsi="Arial" w:cs="Arial"/>
          <w:bCs/>
          <w:sz w:val="20"/>
          <w:szCs w:val="20"/>
        </w:rPr>
        <w:t>а</w:t>
      </w:r>
      <w:r w:rsidRPr="00F34CB2">
        <w:rPr>
          <w:rFonts w:ascii="Arial" w:hAnsi="Arial" w:cs="Arial"/>
          <w:bCs/>
          <w:sz w:val="20"/>
          <w:szCs w:val="20"/>
        </w:rPr>
        <w:t>ние…».</w:t>
      </w:r>
    </w:p>
    <w:p w:rsidR="00953A16" w:rsidRPr="00F34CB2" w:rsidRDefault="00953A16" w:rsidP="00953A16">
      <w:pPr>
        <w:tabs>
          <w:tab w:val="left" w:pos="3560"/>
        </w:tabs>
        <w:ind w:firstLine="142"/>
        <w:jc w:val="both"/>
        <w:rPr>
          <w:rFonts w:ascii="Arial" w:hAnsi="Arial" w:cs="Arial"/>
          <w:bCs/>
          <w:sz w:val="20"/>
          <w:szCs w:val="20"/>
        </w:rPr>
      </w:pPr>
      <w:r w:rsidRPr="00F34CB2">
        <w:rPr>
          <w:rFonts w:ascii="Arial" w:hAnsi="Arial" w:cs="Arial"/>
          <w:bCs/>
          <w:sz w:val="20"/>
          <w:szCs w:val="20"/>
        </w:rPr>
        <w:t>2. Опубликовать постановление в бюллетене «Валдайский Вестник» и разместить на официальном сайте Админис</w:t>
      </w:r>
      <w:r w:rsidRPr="00F34CB2">
        <w:rPr>
          <w:rFonts w:ascii="Arial" w:hAnsi="Arial" w:cs="Arial"/>
          <w:bCs/>
          <w:sz w:val="20"/>
          <w:szCs w:val="20"/>
        </w:rPr>
        <w:t>т</w:t>
      </w:r>
      <w:r w:rsidRPr="00F34CB2">
        <w:rPr>
          <w:rFonts w:ascii="Arial" w:hAnsi="Arial" w:cs="Arial"/>
          <w:bCs/>
          <w:sz w:val="20"/>
          <w:szCs w:val="20"/>
        </w:rPr>
        <w:t>рации Валдайского муниципал</w:t>
      </w:r>
      <w:r w:rsidRPr="00F34CB2">
        <w:rPr>
          <w:rFonts w:ascii="Arial" w:hAnsi="Arial" w:cs="Arial"/>
          <w:bCs/>
          <w:sz w:val="20"/>
          <w:szCs w:val="20"/>
        </w:rPr>
        <w:t>ь</w:t>
      </w:r>
      <w:r w:rsidRPr="00F34CB2">
        <w:rPr>
          <w:rFonts w:ascii="Arial" w:hAnsi="Arial" w:cs="Arial"/>
          <w:bCs/>
          <w:sz w:val="20"/>
          <w:szCs w:val="20"/>
        </w:rPr>
        <w:t>ного района в сети «Интернет».</w:t>
      </w:r>
    </w:p>
    <w:p w:rsidR="00953A16" w:rsidRPr="00F34CB2" w:rsidRDefault="00953A16" w:rsidP="00953A16">
      <w:pPr>
        <w:jc w:val="both"/>
        <w:rPr>
          <w:rFonts w:ascii="Arial" w:hAnsi="Arial" w:cs="Arial"/>
          <w:b/>
          <w:sz w:val="20"/>
          <w:szCs w:val="20"/>
        </w:rPr>
      </w:pPr>
      <w:r w:rsidRPr="00F34CB2">
        <w:rPr>
          <w:rFonts w:ascii="Arial" w:hAnsi="Arial" w:cs="Arial"/>
          <w:b/>
          <w:sz w:val="20"/>
          <w:szCs w:val="20"/>
        </w:rPr>
        <w:t>Глава муниципального района</w:t>
      </w:r>
      <w:r w:rsidRPr="00F34CB2">
        <w:rPr>
          <w:rFonts w:ascii="Arial" w:hAnsi="Arial" w:cs="Arial"/>
          <w:b/>
          <w:sz w:val="20"/>
          <w:szCs w:val="20"/>
        </w:rPr>
        <w:tab/>
      </w:r>
      <w:r w:rsidRPr="00F34CB2">
        <w:rPr>
          <w:rFonts w:ascii="Arial" w:hAnsi="Arial" w:cs="Arial"/>
          <w:b/>
          <w:sz w:val="20"/>
          <w:szCs w:val="20"/>
        </w:rPr>
        <w:tab/>
      </w:r>
      <w:proofErr w:type="spellStart"/>
      <w:r w:rsidRPr="00F34CB2">
        <w:rPr>
          <w:rFonts w:ascii="Arial" w:hAnsi="Arial" w:cs="Arial"/>
          <w:b/>
          <w:sz w:val="20"/>
          <w:szCs w:val="20"/>
        </w:rPr>
        <w:t>Ю.В.Стадэ</w:t>
      </w:r>
      <w:proofErr w:type="spellEnd"/>
    </w:p>
    <w:p w:rsidR="00730AE1" w:rsidRPr="00F34CB2" w:rsidRDefault="00730AE1" w:rsidP="00E87F79">
      <w:pPr>
        <w:shd w:val="clear" w:color="auto" w:fill="FFFFFF"/>
        <w:suppressAutoHyphens/>
        <w:spacing w:line="240" w:lineRule="exact"/>
        <w:jc w:val="center"/>
        <w:rPr>
          <w:rFonts w:ascii="Arial" w:hAnsi="Arial" w:cs="Arial"/>
          <w:b/>
          <w:sz w:val="20"/>
          <w:szCs w:val="20"/>
        </w:rPr>
      </w:pPr>
    </w:p>
    <w:p w:rsidR="00B52A7B" w:rsidRPr="00F34CB2" w:rsidRDefault="00B52A7B" w:rsidP="00B52A7B">
      <w:pPr>
        <w:pStyle w:val="2"/>
        <w:rPr>
          <w:rFonts w:ascii="Arial" w:hAnsi="Arial" w:cs="Arial"/>
          <w:color w:val="000000"/>
          <w:sz w:val="20"/>
        </w:rPr>
      </w:pPr>
      <w:r w:rsidRPr="00F34CB2">
        <w:rPr>
          <w:rFonts w:ascii="Arial" w:hAnsi="Arial" w:cs="Arial"/>
          <w:color w:val="000000"/>
          <w:sz w:val="20"/>
        </w:rPr>
        <w:t>АДМИНИСТРАЦИЯ ВАЛДАЙСКОГО МУНИЦИПАЛЬНОГО РАЙОНА</w:t>
      </w:r>
    </w:p>
    <w:p w:rsidR="00B52A7B" w:rsidRPr="00F34CB2" w:rsidRDefault="00B52A7B" w:rsidP="00B52A7B">
      <w:pPr>
        <w:pStyle w:val="3"/>
        <w:rPr>
          <w:rFonts w:ascii="Arial" w:hAnsi="Arial" w:cs="Arial"/>
          <w:sz w:val="20"/>
        </w:rPr>
      </w:pPr>
      <w:r w:rsidRPr="00F34CB2">
        <w:rPr>
          <w:rFonts w:ascii="Arial" w:hAnsi="Arial" w:cs="Arial"/>
          <w:sz w:val="20"/>
        </w:rPr>
        <w:t>П О С Т А Н О В Л Е Н И Е</w:t>
      </w:r>
    </w:p>
    <w:p w:rsidR="00B52A7B" w:rsidRPr="00F34CB2" w:rsidRDefault="00B52A7B" w:rsidP="00B52A7B">
      <w:pPr>
        <w:jc w:val="center"/>
        <w:rPr>
          <w:rFonts w:ascii="Arial" w:hAnsi="Arial" w:cs="Arial"/>
          <w:color w:val="000000"/>
          <w:sz w:val="20"/>
          <w:szCs w:val="20"/>
        </w:rPr>
      </w:pPr>
      <w:r w:rsidRPr="00F34CB2">
        <w:rPr>
          <w:rFonts w:ascii="Arial" w:hAnsi="Arial" w:cs="Arial"/>
          <w:color w:val="000000"/>
          <w:sz w:val="20"/>
          <w:szCs w:val="20"/>
        </w:rPr>
        <w:t>15.07.2019 № 1169</w:t>
      </w:r>
    </w:p>
    <w:p w:rsidR="00B52A7B" w:rsidRPr="00F34CB2" w:rsidRDefault="00B52A7B" w:rsidP="00B52A7B">
      <w:pPr>
        <w:autoSpaceDE w:val="0"/>
        <w:autoSpaceDN w:val="0"/>
        <w:adjustRightInd w:val="0"/>
        <w:jc w:val="center"/>
        <w:rPr>
          <w:rFonts w:ascii="Arial" w:hAnsi="Arial" w:cs="Arial"/>
          <w:b/>
          <w:bCs/>
          <w:sz w:val="20"/>
          <w:szCs w:val="20"/>
        </w:rPr>
      </w:pPr>
      <w:r w:rsidRPr="00F34CB2">
        <w:rPr>
          <w:rFonts w:ascii="Arial" w:hAnsi="Arial" w:cs="Arial"/>
          <w:b/>
          <w:bCs/>
          <w:sz w:val="20"/>
          <w:szCs w:val="20"/>
        </w:rPr>
        <w:t>О внесении изменений в Положение об оплате труда работников мун</w:t>
      </w:r>
      <w:r w:rsidRPr="00F34CB2">
        <w:rPr>
          <w:rFonts w:ascii="Arial" w:hAnsi="Arial" w:cs="Arial"/>
          <w:b/>
          <w:bCs/>
          <w:sz w:val="20"/>
          <w:szCs w:val="20"/>
        </w:rPr>
        <w:t>и</w:t>
      </w:r>
      <w:r w:rsidRPr="00F34CB2">
        <w:rPr>
          <w:rFonts w:ascii="Arial" w:hAnsi="Arial" w:cs="Arial"/>
          <w:b/>
          <w:bCs/>
          <w:sz w:val="20"/>
          <w:szCs w:val="20"/>
        </w:rPr>
        <w:t xml:space="preserve">ципального </w:t>
      </w:r>
    </w:p>
    <w:p w:rsidR="00B52A7B" w:rsidRPr="00F34CB2" w:rsidRDefault="00B52A7B" w:rsidP="00B52A7B">
      <w:pPr>
        <w:autoSpaceDE w:val="0"/>
        <w:autoSpaceDN w:val="0"/>
        <w:adjustRightInd w:val="0"/>
        <w:jc w:val="center"/>
        <w:rPr>
          <w:rFonts w:ascii="Arial" w:hAnsi="Arial" w:cs="Arial"/>
          <w:b/>
          <w:bCs/>
          <w:sz w:val="20"/>
          <w:szCs w:val="20"/>
        </w:rPr>
      </w:pPr>
      <w:r w:rsidRPr="00F34CB2">
        <w:rPr>
          <w:rFonts w:ascii="Arial" w:hAnsi="Arial" w:cs="Arial"/>
          <w:b/>
          <w:bCs/>
          <w:sz w:val="20"/>
          <w:szCs w:val="20"/>
        </w:rPr>
        <w:t>автономного учреждения «Спортивная школа»</w:t>
      </w:r>
      <w:r w:rsidRPr="00F34CB2">
        <w:rPr>
          <w:rFonts w:ascii="Arial" w:hAnsi="Arial" w:cs="Arial"/>
          <w:b/>
          <w:sz w:val="20"/>
          <w:szCs w:val="20"/>
        </w:rPr>
        <w:t>,</w:t>
      </w:r>
      <w:r w:rsidRPr="00F34CB2">
        <w:rPr>
          <w:rFonts w:ascii="Arial" w:hAnsi="Arial" w:cs="Arial"/>
          <w:b/>
          <w:bCs/>
          <w:sz w:val="20"/>
          <w:szCs w:val="20"/>
        </w:rPr>
        <w:t xml:space="preserve"> подведомственного Администрации Валдайского </w:t>
      </w:r>
    </w:p>
    <w:p w:rsidR="00B52A7B" w:rsidRPr="00F34CB2" w:rsidRDefault="00B52A7B" w:rsidP="00B52A7B">
      <w:pPr>
        <w:autoSpaceDE w:val="0"/>
        <w:autoSpaceDN w:val="0"/>
        <w:adjustRightInd w:val="0"/>
        <w:jc w:val="center"/>
        <w:rPr>
          <w:rFonts w:ascii="Arial" w:hAnsi="Arial" w:cs="Arial"/>
          <w:b/>
          <w:bCs/>
          <w:sz w:val="20"/>
          <w:szCs w:val="20"/>
        </w:rPr>
      </w:pPr>
      <w:r w:rsidRPr="00F34CB2">
        <w:rPr>
          <w:rFonts w:ascii="Arial" w:hAnsi="Arial" w:cs="Arial"/>
          <w:b/>
          <w:bCs/>
          <w:sz w:val="20"/>
          <w:szCs w:val="20"/>
        </w:rPr>
        <w:t>муниципального ра</w:t>
      </w:r>
      <w:r w:rsidRPr="00F34CB2">
        <w:rPr>
          <w:rFonts w:ascii="Arial" w:hAnsi="Arial" w:cs="Arial"/>
          <w:b/>
          <w:bCs/>
          <w:sz w:val="20"/>
          <w:szCs w:val="20"/>
        </w:rPr>
        <w:t>й</w:t>
      </w:r>
      <w:r w:rsidRPr="00F34CB2">
        <w:rPr>
          <w:rFonts w:ascii="Arial" w:hAnsi="Arial" w:cs="Arial"/>
          <w:b/>
          <w:bCs/>
          <w:sz w:val="20"/>
          <w:szCs w:val="20"/>
        </w:rPr>
        <w:t>она</w:t>
      </w:r>
    </w:p>
    <w:p w:rsidR="00B52A7B" w:rsidRPr="00F34CB2" w:rsidRDefault="00B52A7B" w:rsidP="00B52A7B">
      <w:pPr>
        <w:autoSpaceDE w:val="0"/>
        <w:autoSpaceDN w:val="0"/>
        <w:adjustRightInd w:val="0"/>
        <w:ind w:firstLine="142"/>
        <w:jc w:val="both"/>
        <w:rPr>
          <w:rFonts w:ascii="Arial" w:hAnsi="Arial" w:cs="Arial"/>
          <w:b/>
          <w:sz w:val="20"/>
          <w:szCs w:val="20"/>
        </w:rPr>
      </w:pPr>
      <w:r w:rsidRPr="00F34CB2">
        <w:rPr>
          <w:rFonts w:ascii="Arial" w:hAnsi="Arial" w:cs="Arial"/>
          <w:sz w:val="20"/>
          <w:szCs w:val="20"/>
        </w:rPr>
        <w:t xml:space="preserve">В соответствии с Трудовым кодексом Российской Федерации, Федеральным законом от 6 октября </w:t>
      </w:r>
      <w:smartTag w:uri="urn:schemas-microsoft-com:office:smarttags" w:element="metricconverter">
        <w:smartTagPr>
          <w:attr w:name="ProductID" w:val="2003 г"/>
        </w:smartTagPr>
        <w:r w:rsidRPr="00F34CB2">
          <w:rPr>
            <w:rFonts w:ascii="Arial" w:hAnsi="Arial" w:cs="Arial"/>
            <w:sz w:val="20"/>
            <w:szCs w:val="20"/>
          </w:rPr>
          <w:t>2003 года №</w:t>
        </w:r>
      </w:smartTag>
      <w:r w:rsidRPr="00F34CB2">
        <w:rPr>
          <w:rFonts w:ascii="Arial" w:hAnsi="Arial" w:cs="Arial"/>
          <w:sz w:val="20"/>
          <w:szCs w:val="20"/>
        </w:rPr>
        <w:t xml:space="preserve"> 131-ФЗ «Об общих принципах организации местного самоуправления в Российской Федерации», постановлением Администр</w:t>
      </w:r>
      <w:r w:rsidRPr="00F34CB2">
        <w:rPr>
          <w:rFonts w:ascii="Arial" w:hAnsi="Arial" w:cs="Arial"/>
          <w:sz w:val="20"/>
          <w:szCs w:val="20"/>
        </w:rPr>
        <w:t>а</w:t>
      </w:r>
      <w:r w:rsidRPr="00F34CB2">
        <w:rPr>
          <w:rFonts w:ascii="Arial" w:hAnsi="Arial" w:cs="Arial"/>
          <w:sz w:val="20"/>
          <w:szCs w:val="20"/>
        </w:rPr>
        <w:t>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Администрация Валдайского муниципального ра</w:t>
      </w:r>
      <w:r w:rsidRPr="00F34CB2">
        <w:rPr>
          <w:rFonts w:ascii="Arial" w:hAnsi="Arial" w:cs="Arial"/>
          <w:sz w:val="20"/>
          <w:szCs w:val="20"/>
        </w:rPr>
        <w:t>й</w:t>
      </w:r>
      <w:r w:rsidRPr="00F34CB2">
        <w:rPr>
          <w:rFonts w:ascii="Arial" w:hAnsi="Arial" w:cs="Arial"/>
          <w:sz w:val="20"/>
          <w:szCs w:val="20"/>
        </w:rPr>
        <w:t xml:space="preserve">она </w:t>
      </w:r>
      <w:r w:rsidRPr="00F34CB2">
        <w:rPr>
          <w:rFonts w:ascii="Arial" w:hAnsi="Arial" w:cs="Arial"/>
          <w:b/>
          <w:sz w:val="20"/>
          <w:szCs w:val="20"/>
        </w:rPr>
        <w:t>ПОСТАНОВЛЯЕТ:</w:t>
      </w:r>
    </w:p>
    <w:p w:rsidR="00B52A7B" w:rsidRPr="00F34CB2" w:rsidRDefault="00B52A7B" w:rsidP="00B52A7B">
      <w:pPr>
        <w:autoSpaceDE w:val="0"/>
        <w:autoSpaceDN w:val="0"/>
        <w:adjustRightInd w:val="0"/>
        <w:ind w:firstLine="142"/>
        <w:jc w:val="both"/>
        <w:rPr>
          <w:rFonts w:ascii="Arial" w:hAnsi="Arial" w:cs="Arial"/>
          <w:sz w:val="20"/>
          <w:szCs w:val="20"/>
        </w:rPr>
      </w:pPr>
      <w:r w:rsidRPr="00F34CB2">
        <w:rPr>
          <w:rFonts w:ascii="Arial" w:hAnsi="Arial" w:cs="Arial"/>
          <w:sz w:val="20"/>
          <w:szCs w:val="20"/>
        </w:rPr>
        <w:t xml:space="preserve">1.Внести изменение в Положение об оплате труда работников муниципального </w:t>
      </w:r>
      <w:r w:rsidRPr="00F34CB2">
        <w:rPr>
          <w:rFonts w:ascii="Arial" w:hAnsi="Arial" w:cs="Arial"/>
          <w:bCs/>
          <w:sz w:val="20"/>
          <w:szCs w:val="20"/>
        </w:rPr>
        <w:t>автономного</w:t>
      </w:r>
      <w:r w:rsidRPr="00F34CB2">
        <w:rPr>
          <w:rFonts w:ascii="Arial" w:hAnsi="Arial" w:cs="Arial"/>
          <w:sz w:val="20"/>
          <w:szCs w:val="20"/>
        </w:rPr>
        <w:t xml:space="preserve"> учреждения </w:t>
      </w:r>
      <w:r w:rsidRPr="00F34CB2">
        <w:rPr>
          <w:rFonts w:ascii="Arial" w:hAnsi="Arial" w:cs="Arial"/>
          <w:bCs/>
          <w:sz w:val="20"/>
          <w:szCs w:val="20"/>
        </w:rPr>
        <w:t>«Спортивная школа»,</w:t>
      </w:r>
      <w:r w:rsidRPr="00F34CB2">
        <w:rPr>
          <w:rFonts w:ascii="Arial" w:hAnsi="Arial" w:cs="Arial"/>
          <w:sz w:val="20"/>
          <w:szCs w:val="20"/>
        </w:rPr>
        <w:t xml:space="preserve"> подведомственного Администрации Валдайского муниципального района, утвержденное постановлением А</w:t>
      </w:r>
      <w:r w:rsidRPr="00F34CB2">
        <w:rPr>
          <w:rFonts w:ascii="Arial" w:hAnsi="Arial" w:cs="Arial"/>
          <w:sz w:val="20"/>
          <w:szCs w:val="20"/>
        </w:rPr>
        <w:t>д</w:t>
      </w:r>
      <w:r w:rsidRPr="00F34CB2">
        <w:rPr>
          <w:rFonts w:ascii="Arial" w:hAnsi="Arial" w:cs="Arial"/>
          <w:sz w:val="20"/>
          <w:szCs w:val="20"/>
        </w:rPr>
        <w:t>министрации Валдайского муниципального района от 29.04.2019 №700, заменив:</w:t>
      </w:r>
    </w:p>
    <w:p w:rsidR="00B52A7B" w:rsidRPr="00F34CB2" w:rsidRDefault="00B52A7B" w:rsidP="00B52A7B">
      <w:pPr>
        <w:autoSpaceDE w:val="0"/>
        <w:autoSpaceDN w:val="0"/>
        <w:adjustRightInd w:val="0"/>
        <w:ind w:firstLine="142"/>
        <w:jc w:val="both"/>
        <w:rPr>
          <w:rFonts w:ascii="Arial" w:hAnsi="Arial" w:cs="Arial"/>
          <w:sz w:val="20"/>
          <w:szCs w:val="20"/>
        </w:rPr>
      </w:pPr>
      <w:r w:rsidRPr="00F34CB2">
        <w:rPr>
          <w:rFonts w:ascii="Arial" w:hAnsi="Arial" w:cs="Arial"/>
          <w:sz w:val="20"/>
          <w:szCs w:val="20"/>
        </w:rPr>
        <w:t>в подпункте 2.11.4 пункта 2.11 слова «…управление двумя и более объектами спорта;» на «…сложность труда в том числе с учетом масштаба управления и особенностей деятельности и значимости у</w:t>
      </w:r>
      <w:r w:rsidRPr="00F34CB2">
        <w:rPr>
          <w:rFonts w:ascii="Arial" w:hAnsi="Arial" w:cs="Arial"/>
          <w:sz w:val="20"/>
          <w:szCs w:val="20"/>
        </w:rPr>
        <w:t>ч</w:t>
      </w:r>
      <w:r w:rsidRPr="00F34CB2">
        <w:rPr>
          <w:rFonts w:ascii="Arial" w:hAnsi="Arial" w:cs="Arial"/>
          <w:sz w:val="20"/>
          <w:szCs w:val="20"/>
        </w:rPr>
        <w:t>реждения;»;</w:t>
      </w:r>
    </w:p>
    <w:p w:rsidR="00B52A7B" w:rsidRPr="00F34CB2" w:rsidRDefault="00B52A7B" w:rsidP="00B52A7B">
      <w:pPr>
        <w:autoSpaceDE w:val="0"/>
        <w:autoSpaceDN w:val="0"/>
        <w:adjustRightInd w:val="0"/>
        <w:ind w:firstLine="142"/>
        <w:jc w:val="both"/>
        <w:rPr>
          <w:rFonts w:ascii="Arial" w:hAnsi="Arial" w:cs="Arial"/>
          <w:sz w:val="20"/>
          <w:szCs w:val="20"/>
        </w:rPr>
      </w:pPr>
      <w:r w:rsidRPr="00F34CB2">
        <w:rPr>
          <w:rFonts w:ascii="Arial" w:hAnsi="Arial" w:cs="Arial"/>
          <w:sz w:val="20"/>
          <w:szCs w:val="20"/>
        </w:rPr>
        <w:t>в подпунктах 2.11.3, 2.11.6 пункта 2.11, подпунктах 3.7.3, 3.7.6 пункта 3.7 слова «…стаж непрерывной работы…» на «…стаж раб</w:t>
      </w:r>
      <w:r w:rsidRPr="00F34CB2">
        <w:rPr>
          <w:rFonts w:ascii="Arial" w:hAnsi="Arial" w:cs="Arial"/>
          <w:sz w:val="20"/>
          <w:szCs w:val="20"/>
        </w:rPr>
        <w:t>о</w:t>
      </w:r>
      <w:r w:rsidRPr="00F34CB2">
        <w:rPr>
          <w:rFonts w:ascii="Arial" w:hAnsi="Arial" w:cs="Arial"/>
          <w:sz w:val="20"/>
          <w:szCs w:val="20"/>
        </w:rPr>
        <w:t>ты…».</w:t>
      </w:r>
    </w:p>
    <w:p w:rsidR="00B52A7B" w:rsidRPr="00F34CB2" w:rsidRDefault="00B52A7B" w:rsidP="00B52A7B">
      <w:pPr>
        <w:autoSpaceDE w:val="0"/>
        <w:autoSpaceDN w:val="0"/>
        <w:adjustRightInd w:val="0"/>
        <w:ind w:firstLine="142"/>
        <w:jc w:val="both"/>
        <w:rPr>
          <w:rFonts w:ascii="Arial" w:hAnsi="Arial" w:cs="Arial"/>
          <w:sz w:val="20"/>
          <w:szCs w:val="20"/>
        </w:rPr>
      </w:pPr>
      <w:r w:rsidRPr="00F34CB2">
        <w:rPr>
          <w:rFonts w:ascii="Arial" w:hAnsi="Arial" w:cs="Arial"/>
          <w:sz w:val="20"/>
          <w:szCs w:val="20"/>
        </w:rPr>
        <w:t>2. Опубликовать постановление в бюллетене «Валдайский Вестник» и разместить на официальном сайте Админис</w:t>
      </w:r>
      <w:r w:rsidRPr="00F34CB2">
        <w:rPr>
          <w:rFonts w:ascii="Arial" w:hAnsi="Arial" w:cs="Arial"/>
          <w:sz w:val="20"/>
          <w:szCs w:val="20"/>
        </w:rPr>
        <w:t>т</w:t>
      </w:r>
      <w:r w:rsidRPr="00F34CB2">
        <w:rPr>
          <w:rFonts w:ascii="Arial" w:hAnsi="Arial" w:cs="Arial"/>
          <w:sz w:val="20"/>
          <w:szCs w:val="20"/>
        </w:rPr>
        <w:t>рации Валдайского муниципального района в сети «И</w:t>
      </w:r>
      <w:r w:rsidRPr="00F34CB2">
        <w:rPr>
          <w:rFonts w:ascii="Arial" w:hAnsi="Arial" w:cs="Arial"/>
          <w:sz w:val="20"/>
          <w:szCs w:val="20"/>
        </w:rPr>
        <w:t>н</w:t>
      </w:r>
      <w:r w:rsidRPr="00F34CB2">
        <w:rPr>
          <w:rFonts w:ascii="Arial" w:hAnsi="Arial" w:cs="Arial"/>
          <w:sz w:val="20"/>
          <w:szCs w:val="20"/>
        </w:rPr>
        <w:t>тернет».</w:t>
      </w:r>
    </w:p>
    <w:p w:rsidR="00B52A7B" w:rsidRPr="00F34CB2" w:rsidRDefault="00B52A7B" w:rsidP="00B52A7B">
      <w:pPr>
        <w:autoSpaceDE w:val="0"/>
        <w:autoSpaceDN w:val="0"/>
        <w:adjustRightInd w:val="0"/>
        <w:ind w:firstLine="142"/>
        <w:jc w:val="both"/>
        <w:rPr>
          <w:rFonts w:ascii="Arial" w:hAnsi="Arial" w:cs="Arial"/>
          <w:sz w:val="20"/>
          <w:szCs w:val="20"/>
        </w:rPr>
      </w:pPr>
      <w:r w:rsidRPr="00F34CB2">
        <w:rPr>
          <w:rFonts w:ascii="Arial" w:hAnsi="Arial" w:cs="Arial"/>
          <w:sz w:val="20"/>
          <w:szCs w:val="20"/>
        </w:rPr>
        <w:t>3. Постановление вступает в силу с момента принятия.</w:t>
      </w:r>
    </w:p>
    <w:p w:rsidR="00B52A7B" w:rsidRPr="00F34CB2" w:rsidRDefault="00B52A7B" w:rsidP="00B52A7B">
      <w:pPr>
        <w:jc w:val="both"/>
        <w:rPr>
          <w:rFonts w:ascii="Arial" w:hAnsi="Arial" w:cs="Arial"/>
          <w:b/>
          <w:sz w:val="20"/>
          <w:szCs w:val="20"/>
        </w:rPr>
      </w:pPr>
      <w:r w:rsidRPr="00F34CB2">
        <w:rPr>
          <w:rFonts w:ascii="Arial" w:hAnsi="Arial" w:cs="Arial"/>
          <w:b/>
          <w:sz w:val="20"/>
          <w:szCs w:val="20"/>
        </w:rPr>
        <w:t>Глава муниципального района</w:t>
      </w:r>
      <w:r w:rsidRPr="00F34CB2">
        <w:rPr>
          <w:rFonts w:ascii="Arial" w:hAnsi="Arial" w:cs="Arial"/>
          <w:b/>
          <w:sz w:val="20"/>
          <w:szCs w:val="20"/>
        </w:rPr>
        <w:tab/>
      </w:r>
      <w:r w:rsidRPr="00F34CB2">
        <w:rPr>
          <w:rFonts w:ascii="Arial" w:hAnsi="Arial" w:cs="Arial"/>
          <w:b/>
          <w:sz w:val="20"/>
          <w:szCs w:val="20"/>
        </w:rPr>
        <w:tab/>
      </w:r>
      <w:proofErr w:type="spellStart"/>
      <w:r w:rsidRPr="00F34CB2">
        <w:rPr>
          <w:rFonts w:ascii="Arial" w:hAnsi="Arial" w:cs="Arial"/>
          <w:b/>
          <w:sz w:val="20"/>
          <w:szCs w:val="20"/>
        </w:rPr>
        <w:t>Ю.В.Стадэ</w:t>
      </w:r>
      <w:proofErr w:type="spellEnd"/>
    </w:p>
    <w:p w:rsidR="00730AE1" w:rsidRPr="00F34CB2" w:rsidRDefault="00730AE1" w:rsidP="00E87F79">
      <w:pPr>
        <w:shd w:val="clear" w:color="auto" w:fill="FFFFFF"/>
        <w:suppressAutoHyphens/>
        <w:spacing w:line="240" w:lineRule="exact"/>
        <w:jc w:val="center"/>
        <w:rPr>
          <w:rFonts w:ascii="Arial" w:hAnsi="Arial" w:cs="Arial"/>
          <w:b/>
          <w:sz w:val="20"/>
          <w:szCs w:val="20"/>
        </w:rPr>
      </w:pPr>
    </w:p>
    <w:p w:rsidR="00D71D5F" w:rsidRPr="00F34CB2" w:rsidRDefault="00D71D5F" w:rsidP="00D71D5F">
      <w:pPr>
        <w:pStyle w:val="2"/>
        <w:rPr>
          <w:rFonts w:ascii="Arial" w:hAnsi="Arial" w:cs="Arial"/>
          <w:color w:val="000000"/>
          <w:sz w:val="20"/>
        </w:rPr>
      </w:pPr>
      <w:r w:rsidRPr="00F34CB2">
        <w:rPr>
          <w:rFonts w:ascii="Arial" w:hAnsi="Arial" w:cs="Arial"/>
          <w:color w:val="000000"/>
          <w:sz w:val="20"/>
        </w:rPr>
        <w:t>АДМИНИСТРАЦИЯ ВАЛДАЙСКОГО МУНИЦИПАЛЬНОГО РАЙОНА</w:t>
      </w:r>
    </w:p>
    <w:p w:rsidR="00D71D5F" w:rsidRPr="00F34CB2" w:rsidRDefault="00D71D5F" w:rsidP="00D71D5F">
      <w:pPr>
        <w:pStyle w:val="3"/>
        <w:rPr>
          <w:rFonts w:ascii="Arial" w:hAnsi="Arial" w:cs="Arial"/>
          <w:sz w:val="20"/>
        </w:rPr>
      </w:pPr>
      <w:r w:rsidRPr="00F34CB2">
        <w:rPr>
          <w:rFonts w:ascii="Arial" w:hAnsi="Arial" w:cs="Arial"/>
          <w:sz w:val="20"/>
        </w:rPr>
        <w:t>П О С Т А Н О В Л Е Н И Е</w:t>
      </w:r>
    </w:p>
    <w:p w:rsidR="00D71D5F" w:rsidRPr="00F34CB2" w:rsidRDefault="00D71D5F" w:rsidP="00D71D5F">
      <w:pPr>
        <w:jc w:val="center"/>
        <w:rPr>
          <w:rFonts w:ascii="Arial" w:hAnsi="Arial" w:cs="Arial"/>
          <w:color w:val="000000"/>
          <w:sz w:val="20"/>
          <w:szCs w:val="20"/>
        </w:rPr>
      </w:pPr>
      <w:r w:rsidRPr="00F34CB2">
        <w:rPr>
          <w:rFonts w:ascii="Arial" w:hAnsi="Arial" w:cs="Arial"/>
          <w:color w:val="000000"/>
          <w:sz w:val="20"/>
          <w:szCs w:val="20"/>
        </w:rPr>
        <w:t>18.07.2019 № 1214</w:t>
      </w:r>
    </w:p>
    <w:tbl>
      <w:tblPr>
        <w:tblW w:w="11558" w:type="dxa"/>
        <w:tblLook w:val="01E0"/>
      </w:tblPr>
      <w:tblGrid>
        <w:gridCol w:w="11558"/>
      </w:tblGrid>
      <w:tr w:rsidR="00D71D5F" w:rsidRPr="00F34CB2" w:rsidTr="00D71D5F">
        <w:trPr>
          <w:trHeight w:val="85"/>
        </w:trPr>
        <w:tc>
          <w:tcPr>
            <w:tcW w:w="11558" w:type="dxa"/>
            <w:hideMark/>
          </w:tcPr>
          <w:p w:rsidR="00D71D5F" w:rsidRPr="00F34CB2" w:rsidRDefault="00D71D5F" w:rsidP="00AB27B5">
            <w:pPr>
              <w:jc w:val="center"/>
              <w:rPr>
                <w:rFonts w:ascii="Arial" w:hAnsi="Arial" w:cs="Arial"/>
                <w:b/>
                <w:sz w:val="20"/>
                <w:szCs w:val="20"/>
              </w:rPr>
            </w:pPr>
            <w:r w:rsidRPr="00F34CB2">
              <w:rPr>
                <w:rFonts w:ascii="Arial" w:hAnsi="Arial" w:cs="Arial"/>
                <w:b/>
                <w:sz w:val="20"/>
                <w:szCs w:val="20"/>
              </w:rPr>
              <w:t xml:space="preserve">О внесении изменений в Перечень организаций, на которых могут отбывать </w:t>
            </w:r>
          </w:p>
          <w:p w:rsidR="00D71D5F" w:rsidRPr="00F34CB2" w:rsidRDefault="00D71D5F" w:rsidP="00D71D5F">
            <w:pPr>
              <w:jc w:val="center"/>
              <w:rPr>
                <w:rFonts w:ascii="Arial" w:hAnsi="Arial" w:cs="Arial"/>
                <w:b/>
                <w:sz w:val="20"/>
                <w:szCs w:val="20"/>
              </w:rPr>
            </w:pPr>
            <w:r w:rsidRPr="00F34CB2">
              <w:rPr>
                <w:rFonts w:ascii="Arial" w:hAnsi="Arial" w:cs="Arial"/>
                <w:b/>
                <w:sz w:val="20"/>
                <w:szCs w:val="20"/>
              </w:rPr>
              <w:t>наказание осужденные к исправительным работам, не имеющие осн</w:t>
            </w:r>
            <w:r w:rsidRPr="00F34CB2">
              <w:rPr>
                <w:rFonts w:ascii="Arial" w:hAnsi="Arial" w:cs="Arial"/>
                <w:b/>
                <w:sz w:val="20"/>
                <w:szCs w:val="20"/>
              </w:rPr>
              <w:t>о</w:t>
            </w:r>
            <w:r w:rsidRPr="00F34CB2">
              <w:rPr>
                <w:rFonts w:ascii="Arial" w:hAnsi="Arial" w:cs="Arial"/>
                <w:b/>
                <w:sz w:val="20"/>
                <w:szCs w:val="20"/>
              </w:rPr>
              <w:t>ванного места работы</w:t>
            </w:r>
          </w:p>
        </w:tc>
      </w:tr>
    </w:tbl>
    <w:p w:rsidR="00D71D5F" w:rsidRPr="00F34CB2" w:rsidRDefault="00D71D5F" w:rsidP="00D71D5F">
      <w:pPr>
        <w:autoSpaceDE w:val="0"/>
        <w:autoSpaceDN w:val="0"/>
        <w:adjustRightInd w:val="0"/>
        <w:ind w:firstLine="142"/>
        <w:jc w:val="both"/>
        <w:rPr>
          <w:rFonts w:ascii="Arial" w:hAnsi="Arial" w:cs="Arial"/>
          <w:b/>
          <w:sz w:val="20"/>
          <w:szCs w:val="20"/>
        </w:rPr>
      </w:pPr>
      <w:r w:rsidRPr="00F34CB2">
        <w:rPr>
          <w:rFonts w:ascii="Arial" w:hAnsi="Arial" w:cs="Arial"/>
          <w:sz w:val="20"/>
          <w:szCs w:val="20"/>
        </w:rPr>
        <w:t>В соответствии со статьёй 50 Уголовного кодекса Российской Федерации и статьей 39 Уголовно-исполнительного к</w:t>
      </w:r>
      <w:r w:rsidRPr="00F34CB2">
        <w:rPr>
          <w:rFonts w:ascii="Arial" w:hAnsi="Arial" w:cs="Arial"/>
          <w:sz w:val="20"/>
          <w:szCs w:val="20"/>
        </w:rPr>
        <w:t>о</w:t>
      </w:r>
      <w:r w:rsidRPr="00F34CB2">
        <w:rPr>
          <w:rFonts w:ascii="Arial" w:hAnsi="Arial" w:cs="Arial"/>
          <w:sz w:val="20"/>
          <w:szCs w:val="20"/>
        </w:rPr>
        <w:t xml:space="preserve">декса Российской Федерации Администрация Валдайского муниципального района </w:t>
      </w:r>
      <w:r w:rsidRPr="00F34CB2">
        <w:rPr>
          <w:rFonts w:ascii="Arial" w:hAnsi="Arial" w:cs="Arial"/>
          <w:b/>
          <w:sz w:val="20"/>
          <w:szCs w:val="20"/>
        </w:rPr>
        <w:t>ПОСТАНО</w:t>
      </w:r>
      <w:r w:rsidRPr="00F34CB2">
        <w:rPr>
          <w:rFonts w:ascii="Arial" w:hAnsi="Arial" w:cs="Arial"/>
          <w:b/>
          <w:sz w:val="20"/>
          <w:szCs w:val="20"/>
        </w:rPr>
        <w:t>В</w:t>
      </w:r>
      <w:r w:rsidRPr="00F34CB2">
        <w:rPr>
          <w:rFonts w:ascii="Arial" w:hAnsi="Arial" w:cs="Arial"/>
          <w:b/>
          <w:sz w:val="20"/>
          <w:szCs w:val="20"/>
        </w:rPr>
        <w:t>ЛЯЕТ:</w:t>
      </w:r>
    </w:p>
    <w:p w:rsidR="00D71D5F" w:rsidRPr="00F34CB2" w:rsidRDefault="00D71D5F" w:rsidP="00D71D5F">
      <w:pPr>
        <w:ind w:firstLine="142"/>
        <w:jc w:val="both"/>
        <w:rPr>
          <w:rFonts w:ascii="Arial" w:hAnsi="Arial" w:cs="Arial"/>
          <w:sz w:val="20"/>
          <w:szCs w:val="20"/>
        </w:rPr>
      </w:pPr>
      <w:r w:rsidRPr="00F34CB2">
        <w:rPr>
          <w:rFonts w:ascii="Arial" w:hAnsi="Arial" w:cs="Arial"/>
          <w:sz w:val="20"/>
          <w:szCs w:val="20"/>
        </w:rPr>
        <w:t>1. Внести изменение в Перечень организаций, на которых могут отбывать наказание осужденные к исправительным работам, не имеющие основанного места работы, утвержденный постановлением Администрации Валдайского муниц</w:t>
      </w:r>
      <w:r w:rsidRPr="00F34CB2">
        <w:rPr>
          <w:rFonts w:ascii="Arial" w:hAnsi="Arial" w:cs="Arial"/>
          <w:sz w:val="20"/>
          <w:szCs w:val="20"/>
        </w:rPr>
        <w:t>и</w:t>
      </w:r>
      <w:r w:rsidRPr="00F34CB2">
        <w:rPr>
          <w:rFonts w:ascii="Arial" w:hAnsi="Arial" w:cs="Arial"/>
          <w:sz w:val="20"/>
          <w:szCs w:val="20"/>
        </w:rPr>
        <w:t>пального района от 23.03.2018 № 465, дополнив пунктами 32 и 33 следующего с</w:t>
      </w:r>
      <w:r w:rsidRPr="00F34CB2">
        <w:rPr>
          <w:rFonts w:ascii="Arial" w:hAnsi="Arial" w:cs="Arial"/>
          <w:sz w:val="20"/>
          <w:szCs w:val="20"/>
        </w:rPr>
        <w:t>о</w:t>
      </w:r>
      <w:r w:rsidRPr="00F34CB2">
        <w:rPr>
          <w:rFonts w:ascii="Arial" w:hAnsi="Arial" w:cs="Arial"/>
          <w:sz w:val="20"/>
          <w:szCs w:val="20"/>
        </w:rPr>
        <w:t>держания:</w:t>
      </w:r>
    </w:p>
    <w:p w:rsidR="00D71D5F" w:rsidRPr="00F34CB2" w:rsidRDefault="00D71D5F" w:rsidP="00D71D5F">
      <w:pPr>
        <w:ind w:firstLine="142"/>
        <w:jc w:val="both"/>
        <w:rPr>
          <w:rFonts w:ascii="Arial" w:hAnsi="Arial" w:cs="Arial"/>
          <w:sz w:val="20"/>
          <w:szCs w:val="20"/>
        </w:rPr>
      </w:pPr>
      <w:r w:rsidRPr="00F34CB2">
        <w:rPr>
          <w:rFonts w:ascii="Arial" w:hAnsi="Arial" w:cs="Arial"/>
          <w:sz w:val="20"/>
          <w:szCs w:val="20"/>
        </w:rPr>
        <w:t>«32. Общество с ограниченной ответственностью «Дорожно-строител</w:t>
      </w:r>
      <w:r w:rsidRPr="00F34CB2">
        <w:rPr>
          <w:rFonts w:ascii="Arial" w:hAnsi="Arial" w:cs="Arial"/>
          <w:sz w:val="20"/>
          <w:szCs w:val="20"/>
        </w:rPr>
        <w:t>ь</w:t>
      </w:r>
      <w:r w:rsidRPr="00F34CB2">
        <w:rPr>
          <w:rFonts w:ascii="Arial" w:hAnsi="Arial" w:cs="Arial"/>
          <w:sz w:val="20"/>
          <w:szCs w:val="20"/>
        </w:rPr>
        <w:t>ная компания Валдай»;</w:t>
      </w:r>
    </w:p>
    <w:p w:rsidR="00D71D5F" w:rsidRPr="00F34CB2" w:rsidRDefault="00D71D5F" w:rsidP="00D71D5F">
      <w:pPr>
        <w:ind w:firstLine="142"/>
        <w:jc w:val="both"/>
        <w:rPr>
          <w:rFonts w:ascii="Arial" w:hAnsi="Arial" w:cs="Arial"/>
          <w:sz w:val="20"/>
          <w:szCs w:val="20"/>
        </w:rPr>
      </w:pPr>
      <w:r w:rsidRPr="00F34CB2">
        <w:rPr>
          <w:rFonts w:ascii="Arial" w:hAnsi="Arial" w:cs="Arial"/>
          <w:sz w:val="20"/>
          <w:szCs w:val="20"/>
        </w:rPr>
        <w:t>33. Общество с ограниченной ответственностью «Валдай-КВН».».</w:t>
      </w:r>
    </w:p>
    <w:p w:rsidR="00D71D5F" w:rsidRPr="00F34CB2" w:rsidRDefault="00D71D5F" w:rsidP="00D71D5F">
      <w:pPr>
        <w:ind w:firstLine="142"/>
        <w:jc w:val="both"/>
        <w:rPr>
          <w:rFonts w:ascii="Arial" w:hAnsi="Arial" w:cs="Arial"/>
          <w:sz w:val="20"/>
          <w:szCs w:val="20"/>
        </w:rPr>
      </w:pPr>
      <w:r w:rsidRPr="00F34CB2">
        <w:rPr>
          <w:rFonts w:ascii="Arial" w:hAnsi="Arial" w:cs="Arial"/>
          <w:sz w:val="20"/>
          <w:szCs w:val="20"/>
        </w:rPr>
        <w:t>2. Опубликовать постановление в бюллетене «Валдайский Вестник» и разместить на официальном сайте Админис</w:t>
      </w:r>
      <w:r w:rsidRPr="00F34CB2">
        <w:rPr>
          <w:rFonts w:ascii="Arial" w:hAnsi="Arial" w:cs="Arial"/>
          <w:sz w:val="20"/>
          <w:szCs w:val="20"/>
        </w:rPr>
        <w:t>т</w:t>
      </w:r>
      <w:r w:rsidRPr="00F34CB2">
        <w:rPr>
          <w:rFonts w:ascii="Arial" w:hAnsi="Arial" w:cs="Arial"/>
          <w:sz w:val="20"/>
          <w:szCs w:val="20"/>
        </w:rPr>
        <w:t>рации Валдайского муниципал</w:t>
      </w:r>
      <w:r w:rsidRPr="00F34CB2">
        <w:rPr>
          <w:rFonts w:ascii="Arial" w:hAnsi="Arial" w:cs="Arial"/>
          <w:sz w:val="20"/>
          <w:szCs w:val="20"/>
        </w:rPr>
        <w:t>ь</w:t>
      </w:r>
      <w:r w:rsidRPr="00F34CB2">
        <w:rPr>
          <w:rFonts w:ascii="Arial" w:hAnsi="Arial" w:cs="Arial"/>
          <w:sz w:val="20"/>
          <w:szCs w:val="20"/>
        </w:rPr>
        <w:t>ного района в сети «Интернет».</w:t>
      </w:r>
    </w:p>
    <w:p w:rsidR="00D71D5F" w:rsidRPr="00F34CB2" w:rsidRDefault="00D71D5F" w:rsidP="00D71D5F">
      <w:pPr>
        <w:jc w:val="both"/>
        <w:rPr>
          <w:rFonts w:ascii="Arial" w:hAnsi="Arial" w:cs="Arial"/>
          <w:b/>
          <w:sz w:val="20"/>
          <w:szCs w:val="20"/>
        </w:rPr>
      </w:pPr>
      <w:r w:rsidRPr="00F34CB2">
        <w:rPr>
          <w:rFonts w:ascii="Arial" w:hAnsi="Arial" w:cs="Arial"/>
          <w:b/>
          <w:sz w:val="20"/>
          <w:szCs w:val="20"/>
        </w:rPr>
        <w:t>Глава муниципального района</w:t>
      </w:r>
      <w:r w:rsidRPr="00F34CB2">
        <w:rPr>
          <w:rFonts w:ascii="Arial" w:hAnsi="Arial" w:cs="Arial"/>
          <w:b/>
          <w:sz w:val="20"/>
          <w:szCs w:val="20"/>
        </w:rPr>
        <w:tab/>
      </w:r>
      <w:r w:rsidRPr="00F34CB2">
        <w:rPr>
          <w:rFonts w:ascii="Arial" w:hAnsi="Arial" w:cs="Arial"/>
          <w:b/>
          <w:sz w:val="20"/>
          <w:szCs w:val="20"/>
        </w:rPr>
        <w:tab/>
      </w:r>
      <w:proofErr w:type="spellStart"/>
      <w:r w:rsidRPr="00F34CB2">
        <w:rPr>
          <w:rFonts w:ascii="Arial" w:hAnsi="Arial" w:cs="Arial"/>
          <w:b/>
          <w:sz w:val="20"/>
          <w:szCs w:val="20"/>
        </w:rPr>
        <w:t>Ю.В.Стадэ</w:t>
      </w:r>
      <w:proofErr w:type="spellEnd"/>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D71D5F" w:rsidRDefault="00D71D5F" w:rsidP="00E87F79">
      <w:pPr>
        <w:shd w:val="clear" w:color="auto" w:fill="FFFFFF"/>
        <w:suppressAutoHyphens/>
        <w:spacing w:line="240" w:lineRule="exact"/>
        <w:jc w:val="center"/>
        <w:rPr>
          <w:rFonts w:ascii="Arial" w:hAnsi="Arial" w:cs="Arial"/>
          <w:b/>
          <w:sz w:val="16"/>
          <w:szCs w:val="16"/>
        </w:rPr>
      </w:pPr>
    </w:p>
    <w:p w:rsidR="00D71D5F" w:rsidRDefault="00D71D5F" w:rsidP="00E87F79">
      <w:pPr>
        <w:shd w:val="clear" w:color="auto" w:fill="FFFFFF"/>
        <w:suppressAutoHyphens/>
        <w:spacing w:line="240" w:lineRule="exact"/>
        <w:jc w:val="center"/>
        <w:rPr>
          <w:rFonts w:ascii="Arial" w:hAnsi="Arial" w:cs="Arial"/>
          <w:b/>
          <w:sz w:val="16"/>
          <w:szCs w:val="16"/>
        </w:rPr>
      </w:pPr>
    </w:p>
    <w:p w:rsidR="00D71D5F" w:rsidRDefault="00D71D5F" w:rsidP="00E87F79">
      <w:pPr>
        <w:shd w:val="clear" w:color="auto" w:fill="FFFFFF"/>
        <w:suppressAutoHyphens/>
        <w:spacing w:line="240" w:lineRule="exact"/>
        <w:jc w:val="center"/>
        <w:rPr>
          <w:rFonts w:ascii="Arial" w:hAnsi="Arial" w:cs="Arial"/>
          <w:b/>
          <w:sz w:val="16"/>
          <w:szCs w:val="16"/>
        </w:rPr>
      </w:pPr>
    </w:p>
    <w:p w:rsidR="00D71D5F" w:rsidRDefault="00D71D5F"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4F47D5" w:rsidRDefault="00660E5D" w:rsidP="00953A16">
            <w:pPr>
              <w:tabs>
                <w:tab w:val="left" w:pos="3560"/>
              </w:tabs>
              <w:jc w:val="both"/>
              <w:rPr>
                <w:rFonts w:ascii="Arial" w:hAnsi="Arial" w:cs="Arial"/>
                <w:sz w:val="16"/>
                <w:szCs w:val="16"/>
              </w:rPr>
            </w:pPr>
            <w:r w:rsidRPr="00953A16">
              <w:rPr>
                <w:rFonts w:ascii="Arial" w:hAnsi="Arial" w:cs="Arial"/>
                <w:sz w:val="16"/>
                <w:szCs w:val="16"/>
              </w:rPr>
              <w:t>Постановление Администрации Валдайс</w:t>
            </w:r>
            <w:r w:rsidR="00630DE8" w:rsidRPr="00953A16">
              <w:rPr>
                <w:rFonts w:ascii="Arial" w:hAnsi="Arial" w:cs="Arial"/>
                <w:sz w:val="16"/>
                <w:szCs w:val="16"/>
              </w:rPr>
              <w:t>кого муниципаль</w:t>
            </w:r>
            <w:r w:rsidR="00953A16" w:rsidRPr="00953A16">
              <w:rPr>
                <w:rFonts w:ascii="Arial" w:hAnsi="Arial" w:cs="Arial"/>
                <w:sz w:val="16"/>
                <w:szCs w:val="16"/>
              </w:rPr>
              <w:t>ного района от 12.07.2019 № 1162</w:t>
            </w:r>
            <w:r w:rsidRPr="00953A16">
              <w:rPr>
                <w:rFonts w:ascii="Arial" w:hAnsi="Arial" w:cs="Arial"/>
                <w:sz w:val="16"/>
                <w:szCs w:val="16"/>
              </w:rPr>
              <w:t xml:space="preserve"> </w:t>
            </w:r>
            <w:r w:rsidR="004F47D5" w:rsidRPr="00953A16">
              <w:rPr>
                <w:rFonts w:ascii="Arial" w:hAnsi="Arial" w:cs="Arial"/>
                <w:sz w:val="16"/>
                <w:szCs w:val="16"/>
              </w:rPr>
              <w:t>«</w:t>
            </w:r>
            <w:r w:rsidR="00953A16" w:rsidRPr="00953A16">
              <w:rPr>
                <w:rFonts w:ascii="Arial" w:hAnsi="Arial" w:cs="Arial"/>
                <w:bCs/>
                <w:sz w:val="16"/>
                <w:szCs w:val="16"/>
              </w:rPr>
              <w:t>О внесении изменений в постановление Адм</w:t>
            </w:r>
            <w:r w:rsidR="00953A16" w:rsidRPr="00953A16">
              <w:rPr>
                <w:rFonts w:ascii="Arial" w:hAnsi="Arial" w:cs="Arial"/>
                <w:bCs/>
                <w:sz w:val="16"/>
                <w:szCs w:val="16"/>
              </w:rPr>
              <w:t>и</w:t>
            </w:r>
            <w:r w:rsidR="00953A16" w:rsidRPr="00953A16">
              <w:rPr>
                <w:rFonts w:ascii="Arial" w:hAnsi="Arial" w:cs="Arial"/>
                <w:bCs/>
                <w:sz w:val="16"/>
                <w:szCs w:val="16"/>
              </w:rPr>
              <w:t>нистрации Валдайского муниципального района от 24.05.2019 № 841</w:t>
            </w:r>
            <w:r w:rsidR="00630DE8" w:rsidRPr="00953A16">
              <w:rPr>
                <w:rFonts w:ascii="Arial" w:hAnsi="Arial" w:cs="Arial"/>
                <w:color w:val="000000"/>
                <w:sz w:val="16"/>
                <w:szCs w:val="16"/>
              </w:rPr>
              <w:t>»</w:t>
            </w:r>
            <w:r w:rsidR="00513582" w:rsidRPr="00953A16">
              <w:rPr>
                <w:rFonts w:ascii="Arial" w:hAnsi="Arial" w:cs="Arial"/>
                <w:sz w:val="16"/>
                <w:szCs w:val="16"/>
              </w:rPr>
              <w:t>……………………………………………………………………………</w:t>
            </w:r>
            <w:r w:rsidR="00953A16">
              <w:rPr>
                <w:rFonts w:ascii="Arial" w:hAnsi="Arial" w:cs="Arial"/>
                <w:sz w:val="16"/>
                <w:szCs w:val="16"/>
              </w:rPr>
              <w:t>……….</w:t>
            </w:r>
          </w:p>
        </w:tc>
        <w:tc>
          <w:tcPr>
            <w:tcW w:w="709" w:type="dxa"/>
          </w:tcPr>
          <w:p w:rsidR="00394669" w:rsidRPr="00660E5D" w:rsidRDefault="00513582" w:rsidP="00286EDD">
            <w:pPr>
              <w:jc w:val="center"/>
              <w:rPr>
                <w:rFonts w:ascii="Arial" w:hAnsi="Arial" w:cs="Arial"/>
                <w:sz w:val="16"/>
                <w:szCs w:val="16"/>
              </w:rPr>
            </w:pPr>
            <w:r>
              <w:rPr>
                <w:rFonts w:ascii="Arial" w:hAnsi="Arial" w:cs="Arial"/>
                <w:sz w:val="16"/>
                <w:szCs w:val="16"/>
              </w:rPr>
              <w:t>1</w:t>
            </w:r>
          </w:p>
        </w:tc>
      </w:tr>
      <w:tr w:rsidR="00BD07E0" w:rsidRPr="0010166B">
        <w:tc>
          <w:tcPr>
            <w:tcW w:w="10933" w:type="dxa"/>
          </w:tcPr>
          <w:p w:rsidR="00BD07E0" w:rsidRDefault="00BD07E0" w:rsidP="00B52A7B">
            <w:pPr>
              <w:autoSpaceDE w:val="0"/>
              <w:autoSpaceDN w:val="0"/>
              <w:adjustRightInd w:val="0"/>
              <w:jc w:val="both"/>
            </w:pPr>
            <w:r w:rsidRPr="00B52A7B">
              <w:rPr>
                <w:rFonts w:ascii="Arial" w:hAnsi="Arial" w:cs="Arial"/>
                <w:sz w:val="16"/>
                <w:szCs w:val="16"/>
              </w:rPr>
              <w:t>Постановление Администрации Валдайского муниципаль</w:t>
            </w:r>
            <w:r w:rsidR="00B52A7B" w:rsidRPr="00B52A7B">
              <w:rPr>
                <w:rFonts w:ascii="Arial" w:hAnsi="Arial" w:cs="Arial"/>
                <w:sz w:val="16"/>
                <w:szCs w:val="16"/>
              </w:rPr>
              <w:t>но</w:t>
            </w:r>
            <w:r w:rsidR="00D71D5F">
              <w:rPr>
                <w:rFonts w:ascii="Arial" w:hAnsi="Arial" w:cs="Arial"/>
                <w:sz w:val="16"/>
                <w:szCs w:val="16"/>
              </w:rPr>
              <w:t>го района от 18</w:t>
            </w:r>
            <w:r w:rsidR="00B52A7B" w:rsidRPr="00B52A7B">
              <w:rPr>
                <w:rFonts w:ascii="Arial" w:hAnsi="Arial" w:cs="Arial"/>
                <w:sz w:val="16"/>
                <w:szCs w:val="16"/>
              </w:rPr>
              <w:t>.07</w:t>
            </w:r>
            <w:r w:rsidR="00D71D5F">
              <w:rPr>
                <w:rFonts w:ascii="Arial" w:hAnsi="Arial" w:cs="Arial"/>
                <w:sz w:val="16"/>
                <w:szCs w:val="16"/>
              </w:rPr>
              <w:t>.2019 № 1214</w:t>
            </w:r>
            <w:r w:rsidRPr="00B52A7B">
              <w:rPr>
                <w:rFonts w:ascii="Arial" w:hAnsi="Arial" w:cs="Arial"/>
                <w:sz w:val="16"/>
                <w:szCs w:val="16"/>
              </w:rPr>
              <w:t xml:space="preserve"> «</w:t>
            </w:r>
            <w:r w:rsidR="00B52A7B" w:rsidRPr="00B52A7B">
              <w:rPr>
                <w:rFonts w:ascii="Arial" w:hAnsi="Arial" w:cs="Arial"/>
                <w:bCs/>
                <w:sz w:val="16"/>
                <w:szCs w:val="16"/>
              </w:rPr>
              <w:t>О внесении изменений в Положение об оплате труда работников муниципального автономного учреждения «Спортивная школа»</w:t>
            </w:r>
            <w:r w:rsidR="00B52A7B" w:rsidRPr="00B52A7B">
              <w:rPr>
                <w:rFonts w:ascii="Arial" w:hAnsi="Arial" w:cs="Arial"/>
                <w:sz w:val="16"/>
                <w:szCs w:val="16"/>
              </w:rPr>
              <w:t>,</w:t>
            </w:r>
            <w:r w:rsidR="00B52A7B" w:rsidRPr="00B52A7B">
              <w:rPr>
                <w:rFonts w:ascii="Arial" w:hAnsi="Arial" w:cs="Arial"/>
                <w:bCs/>
                <w:sz w:val="16"/>
                <w:szCs w:val="16"/>
              </w:rPr>
              <w:t xml:space="preserve"> подведомственного Администрации Валдайского муниц</w:t>
            </w:r>
            <w:r w:rsidR="00B52A7B" w:rsidRPr="00B52A7B">
              <w:rPr>
                <w:rFonts w:ascii="Arial" w:hAnsi="Arial" w:cs="Arial"/>
                <w:bCs/>
                <w:sz w:val="16"/>
                <w:szCs w:val="16"/>
              </w:rPr>
              <w:t>и</w:t>
            </w:r>
            <w:r w:rsidR="00B52A7B" w:rsidRPr="00B52A7B">
              <w:rPr>
                <w:rFonts w:ascii="Arial" w:hAnsi="Arial" w:cs="Arial"/>
                <w:bCs/>
                <w:sz w:val="16"/>
                <w:szCs w:val="16"/>
              </w:rPr>
              <w:t>пального ра</w:t>
            </w:r>
            <w:r w:rsidR="00B52A7B" w:rsidRPr="00B52A7B">
              <w:rPr>
                <w:rFonts w:ascii="Arial" w:hAnsi="Arial" w:cs="Arial"/>
                <w:bCs/>
                <w:sz w:val="16"/>
                <w:szCs w:val="16"/>
              </w:rPr>
              <w:t>й</w:t>
            </w:r>
            <w:r w:rsidR="00B52A7B" w:rsidRPr="00B52A7B">
              <w:rPr>
                <w:rFonts w:ascii="Arial" w:hAnsi="Arial" w:cs="Arial"/>
                <w:bCs/>
                <w:sz w:val="16"/>
                <w:szCs w:val="16"/>
              </w:rPr>
              <w:t>она</w:t>
            </w:r>
            <w:r w:rsidR="001A7F06" w:rsidRPr="00B52A7B">
              <w:rPr>
                <w:rFonts w:ascii="Arial" w:hAnsi="Arial" w:cs="Arial"/>
                <w:sz w:val="16"/>
                <w:szCs w:val="16"/>
              </w:rPr>
              <w:t>»……………………………………………………………</w:t>
            </w:r>
            <w:r w:rsidR="00B52A7B">
              <w:rPr>
                <w:rFonts w:ascii="Arial" w:hAnsi="Arial" w:cs="Arial"/>
                <w:sz w:val="16"/>
                <w:szCs w:val="16"/>
              </w:rPr>
              <w:t>…………………………………………………………………………………………</w:t>
            </w:r>
          </w:p>
        </w:tc>
        <w:tc>
          <w:tcPr>
            <w:tcW w:w="709" w:type="dxa"/>
          </w:tcPr>
          <w:p w:rsidR="00BD07E0" w:rsidRPr="00660E5D" w:rsidRDefault="00B52A7B" w:rsidP="00286EDD">
            <w:pPr>
              <w:jc w:val="center"/>
              <w:rPr>
                <w:rFonts w:ascii="Arial" w:hAnsi="Arial" w:cs="Arial"/>
                <w:sz w:val="16"/>
                <w:szCs w:val="16"/>
              </w:rPr>
            </w:pPr>
            <w:r>
              <w:rPr>
                <w:rFonts w:ascii="Arial" w:hAnsi="Arial" w:cs="Arial"/>
                <w:sz w:val="16"/>
                <w:szCs w:val="16"/>
              </w:rPr>
              <w:t>1</w:t>
            </w:r>
          </w:p>
        </w:tc>
      </w:tr>
      <w:tr w:rsidR="00D71D5F" w:rsidRPr="0010166B">
        <w:tc>
          <w:tcPr>
            <w:tcW w:w="10933" w:type="dxa"/>
          </w:tcPr>
          <w:p w:rsidR="00D71D5F" w:rsidRPr="00D71D5F" w:rsidRDefault="00D71D5F" w:rsidP="00D71D5F">
            <w:pPr>
              <w:jc w:val="both"/>
              <w:rPr>
                <w:rFonts w:ascii="Arial" w:hAnsi="Arial" w:cs="Arial"/>
                <w:sz w:val="16"/>
                <w:szCs w:val="16"/>
              </w:rPr>
            </w:pPr>
            <w:r w:rsidRPr="00D71D5F">
              <w:rPr>
                <w:rFonts w:ascii="Arial" w:hAnsi="Arial" w:cs="Arial"/>
                <w:sz w:val="16"/>
                <w:szCs w:val="16"/>
              </w:rPr>
              <w:t>Постановление Администрации Валдайского муниципального района от 15.07.2019 № 1169 «О внесении изменений в Перечень о</w:t>
            </w:r>
            <w:r w:rsidRPr="00D71D5F">
              <w:rPr>
                <w:rFonts w:ascii="Arial" w:hAnsi="Arial" w:cs="Arial"/>
                <w:sz w:val="16"/>
                <w:szCs w:val="16"/>
              </w:rPr>
              <w:t>р</w:t>
            </w:r>
            <w:r w:rsidRPr="00D71D5F">
              <w:rPr>
                <w:rFonts w:ascii="Arial" w:hAnsi="Arial" w:cs="Arial"/>
                <w:sz w:val="16"/>
                <w:szCs w:val="16"/>
              </w:rPr>
              <w:t>ганизаций, на которых могут отбывать наказание осужденные к исправительным работам, не имеющие осн</w:t>
            </w:r>
            <w:r w:rsidRPr="00D71D5F">
              <w:rPr>
                <w:rFonts w:ascii="Arial" w:hAnsi="Arial" w:cs="Arial"/>
                <w:sz w:val="16"/>
                <w:szCs w:val="16"/>
              </w:rPr>
              <w:t>о</w:t>
            </w:r>
            <w:r w:rsidRPr="00D71D5F">
              <w:rPr>
                <w:rFonts w:ascii="Arial" w:hAnsi="Arial" w:cs="Arial"/>
                <w:sz w:val="16"/>
                <w:szCs w:val="16"/>
              </w:rPr>
              <w:t>ванного места работы»</w:t>
            </w:r>
            <w:r>
              <w:rPr>
                <w:rFonts w:ascii="Arial" w:hAnsi="Arial" w:cs="Arial"/>
                <w:sz w:val="16"/>
                <w:szCs w:val="16"/>
              </w:rPr>
              <w:t>………………………</w:t>
            </w:r>
          </w:p>
        </w:tc>
        <w:tc>
          <w:tcPr>
            <w:tcW w:w="709" w:type="dxa"/>
          </w:tcPr>
          <w:p w:rsidR="00D71D5F" w:rsidRPr="00D71D5F" w:rsidRDefault="00D71D5F" w:rsidP="00D71D5F">
            <w:pPr>
              <w:jc w:val="both"/>
              <w:rPr>
                <w:rFonts w:ascii="Arial" w:hAnsi="Arial" w:cs="Arial"/>
                <w:sz w:val="16"/>
                <w:szCs w:val="16"/>
              </w:rPr>
            </w:pP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362FC">
        <w:rPr>
          <w:rFonts w:ascii="Arial" w:hAnsi="Arial" w:cs="Arial"/>
          <w:sz w:val="12"/>
          <w:szCs w:val="12"/>
        </w:rPr>
        <w:t>32</w:t>
      </w:r>
      <w:r w:rsidR="00FF06EC">
        <w:rPr>
          <w:rFonts w:ascii="Arial" w:hAnsi="Arial" w:cs="Arial"/>
          <w:sz w:val="12"/>
          <w:szCs w:val="12"/>
        </w:rPr>
        <w:t xml:space="preserve"> </w:t>
      </w:r>
      <w:r w:rsidRPr="006F48AD">
        <w:rPr>
          <w:rFonts w:ascii="Arial" w:hAnsi="Arial" w:cs="Arial"/>
          <w:sz w:val="12"/>
          <w:szCs w:val="12"/>
        </w:rPr>
        <w:t>(</w:t>
      </w:r>
      <w:r w:rsidR="00A72CFD">
        <w:rPr>
          <w:rFonts w:ascii="Arial" w:hAnsi="Arial" w:cs="Arial"/>
          <w:sz w:val="12"/>
          <w:szCs w:val="12"/>
        </w:rPr>
        <w:t>31</w:t>
      </w:r>
      <w:r w:rsidR="007362FC">
        <w:rPr>
          <w:rFonts w:ascii="Arial" w:hAnsi="Arial" w:cs="Arial"/>
          <w:sz w:val="12"/>
          <w:szCs w:val="12"/>
        </w:rPr>
        <w:t>6</w:t>
      </w:r>
      <w:r w:rsidRPr="006F48AD">
        <w:rPr>
          <w:rFonts w:ascii="Arial" w:hAnsi="Arial" w:cs="Arial"/>
          <w:sz w:val="12"/>
          <w:szCs w:val="12"/>
        </w:rPr>
        <w:t>) от</w:t>
      </w:r>
      <w:r w:rsidR="00B81B39">
        <w:rPr>
          <w:rFonts w:ascii="Arial" w:hAnsi="Arial" w:cs="Arial"/>
          <w:sz w:val="12"/>
          <w:szCs w:val="12"/>
        </w:rPr>
        <w:t xml:space="preserve"> </w:t>
      </w:r>
      <w:r w:rsidR="007362FC">
        <w:rPr>
          <w:rFonts w:ascii="Arial" w:hAnsi="Arial" w:cs="Arial"/>
          <w:sz w:val="12"/>
          <w:szCs w:val="12"/>
        </w:rPr>
        <w:t>19</w:t>
      </w:r>
      <w:r w:rsidR="000A4C60">
        <w:rPr>
          <w:rFonts w:ascii="Arial" w:hAnsi="Arial" w:cs="Arial"/>
          <w:sz w:val="12"/>
          <w:szCs w:val="12"/>
        </w:rPr>
        <w:t>.</w:t>
      </w:r>
      <w:r w:rsidR="007362FC">
        <w:rPr>
          <w:rFonts w:ascii="Arial" w:hAnsi="Arial" w:cs="Arial"/>
          <w:sz w:val="12"/>
          <w:szCs w:val="12"/>
        </w:rPr>
        <w:t>07</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4C5542">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9"/>
      <w:headerReference w:type="default" r:id="rId10"/>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E80" w:rsidRDefault="00192E80">
      <w:r>
        <w:separator/>
      </w:r>
    </w:p>
  </w:endnote>
  <w:endnote w:type="continuationSeparator" w:id="0">
    <w:p w:rsidR="00192E80" w:rsidRDefault="00192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E80" w:rsidRDefault="00192E80">
      <w:r>
        <w:separator/>
      </w:r>
    </w:p>
  </w:footnote>
  <w:footnote w:type="continuationSeparator" w:id="0">
    <w:p w:rsidR="00192E80" w:rsidRDefault="00192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A6A" w:rsidRPr="00E65CCB" w:rsidRDefault="00E52A6A">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34CB2">
      <w:rPr>
        <w:noProof/>
        <w:sz w:val="12"/>
        <w:szCs w:val="12"/>
      </w:rPr>
      <w:t>2</w:t>
    </w:r>
    <w:r w:rsidRPr="00E65CCB">
      <w:rPr>
        <w:sz w:val="12"/>
        <w:szCs w:val="12"/>
      </w:rPr>
      <w:fldChar w:fldCharType="end"/>
    </w:r>
  </w:p>
  <w:p w:rsidR="00E52A6A" w:rsidRDefault="00E52A6A"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A6A" w:rsidRPr="008F785E" w:rsidRDefault="00E52A6A"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34CB2">
      <w:rPr>
        <w:noProof/>
        <w:sz w:val="12"/>
        <w:szCs w:val="12"/>
      </w:rPr>
      <w:t>3</w:t>
    </w:r>
    <w:r w:rsidRPr="008F785E">
      <w:rPr>
        <w:sz w:val="12"/>
        <w:szCs w:val="12"/>
      </w:rPr>
      <w:fldChar w:fldCharType="end"/>
    </w:r>
  </w:p>
  <w:p w:rsidR="00E52A6A" w:rsidRDefault="00E52A6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2">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5">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8">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6">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1">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18"/>
  </w:num>
  <w:num w:numId="3">
    <w:abstractNumId w:val="8"/>
  </w:num>
  <w:num w:numId="4">
    <w:abstractNumId w:val="10"/>
  </w:num>
  <w:num w:numId="5">
    <w:abstractNumId w:val="40"/>
  </w:num>
  <w:num w:numId="6">
    <w:abstractNumId w:val="6"/>
  </w:num>
  <w:num w:numId="7">
    <w:abstractNumId w:val="43"/>
  </w:num>
  <w:num w:numId="8">
    <w:abstractNumId w:val="24"/>
  </w:num>
  <w:num w:numId="9">
    <w:abstractNumId w:val="14"/>
  </w:num>
  <w:num w:numId="10">
    <w:abstractNumId w:val="5"/>
  </w:num>
  <w:num w:numId="11">
    <w:abstractNumId w:val="9"/>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1"/>
  </w:num>
  <w:num w:numId="15">
    <w:abstractNumId w:val="19"/>
  </w:num>
  <w:num w:numId="16">
    <w:abstractNumId w:val="11"/>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lvlOverride w:ilvl="2"/>
    <w:lvlOverride w:ilvl="3"/>
    <w:lvlOverride w:ilvl="4"/>
    <w:lvlOverride w:ilvl="5"/>
    <w:lvlOverride w:ilvl="6"/>
    <w:lvlOverride w:ilvl="7"/>
    <w:lvlOverride w:ilvl="8"/>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9"/>
  </w:num>
  <w:num w:numId="31">
    <w:abstractNumId w:val="3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4"/>
  </w:num>
  <w:num w:numId="35">
    <w:abstractNumId w:val="0"/>
  </w:num>
  <w:num w:numId="36">
    <w:abstractNumId w:val="1"/>
  </w:num>
  <w:num w:numId="3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2"/>
  </w:num>
  <w:num w:numId="40">
    <w:abstractNumId w:val="27"/>
  </w:num>
  <w:num w:numId="41">
    <w:abstractNumId w:val="13"/>
  </w:num>
  <w:num w:numId="42">
    <w:abstractNumId w:val="44"/>
  </w:num>
  <w:num w:numId="43">
    <w:abstractNumId w:val="41"/>
  </w:num>
  <w:num w:numId="44">
    <w:abstractNumId w:val="3"/>
  </w:num>
  <w:num w:numId="45">
    <w:abstractNumId w:val="2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2E80"/>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17F"/>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2CE1"/>
    <w:rsid w:val="004F3979"/>
    <w:rsid w:val="004F4797"/>
    <w:rsid w:val="004F47D5"/>
    <w:rsid w:val="004F7F3F"/>
    <w:rsid w:val="005012FE"/>
    <w:rsid w:val="00502198"/>
    <w:rsid w:val="0050382D"/>
    <w:rsid w:val="00503832"/>
    <w:rsid w:val="00503AC4"/>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2B3"/>
    <w:rsid w:val="006D07E7"/>
    <w:rsid w:val="006D2B18"/>
    <w:rsid w:val="006D370D"/>
    <w:rsid w:val="006D4800"/>
    <w:rsid w:val="006D559B"/>
    <w:rsid w:val="006D5945"/>
    <w:rsid w:val="006D5D3E"/>
    <w:rsid w:val="006D5ED6"/>
    <w:rsid w:val="006D64CA"/>
    <w:rsid w:val="006D725E"/>
    <w:rsid w:val="006D7B6E"/>
    <w:rsid w:val="006E0F11"/>
    <w:rsid w:val="006E0FB9"/>
    <w:rsid w:val="006E2612"/>
    <w:rsid w:val="006E4A8E"/>
    <w:rsid w:val="006E4FBC"/>
    <w:rsid w:val="006E5A07"/>
    <w:rsid w:val="006E5D7F"/>
    <w:rsid w:val="006E7123"/>
    <w:rsid w:val="006F0C40"/>
    <w:rsid w:val="006F0C7E"/>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CD1"/>
    <w:rsid w:val="0073414C"/>
    <w:rsid w:val="0073446F"/>
    <w:rsid w:val="00735E8E"/>
    <w:rsid w:val="007362FC"/>
    <w:rsid w:val="00737366"/>
    <w:rsid w:val="007376E0"/>
    <w:rsid w:val="00737864"/>
    <w:rsid w:val="007400F7"/>
    <w:rsid w:val="007418BF"/>
    <w:rsid w:val="00741E90"/>
    <w:rsid w:val="00742226"/>
    <w:rsid w:val="0074665A"/>
    <w:rsid w:val="0074668B"/>
    <w:rsid w:val="00747128"/>
    <w:rsid w:val="007479BF"/>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6C6C"/>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E4C"/>
    <w:rsid w:val="008B0FC3"/>
    <w:rsid w:val="008B1D6F"/>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518"/>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3A16"/>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27B5"/>
    <w:rsid w:val="00AB43C1"/>
    <w:rsid w:val="00AB7913"/>
    <w:rsid w:val="00AC1213"/>
    <w:rsid w:val="00AC1699"/>
    <w:rsid w:val="00AC236B"/>
    <w:rsid w:val="00AC30D3"/>
    <w:rsid w:val="00AC324F"/>
    <w:rsid w:val="00AC79B8"/>
    <w:rsid w:val="00AD132A"/>
    <w:rsid w:val="00AD2CEE"/>
    <w:rsid w:val="00AD2E33"/>
    <w:rsid w:val="00AD35DC"/>
    <w:rsid w:val="00AD4557"/>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4053"/>
    <w:rsid w:val="00B45C56"/>
    <w:rsid w:val="00B45F85"/>
    <w:rsid w:val="00B470CA"/>
    <w:rsid w:val="00B473E1"/>
    <w:rsid w:val="00B50040"/>
    <w:rsid w:val="00B50979"/>
    <w:rsid w:val="00B51B2B"/>
    <w:rsid w:val="00B52A7B"/>
    <w:rsid w:val="00B53A06"/>
    <w:rsid w:val="00B568C6"/>
    <w:rsid w:val="00B629F9"/>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5217"/>
    <w:rsid w:val="00C26A89"/>
    <w:rsid w:val="00C32E2A"/>
    <w:rsid w:val="00C33F7C"/>
    <w:rsid w:val="00C352F0"/>
    <w:rsid w:val="00C36BC7"/>
    <w:rsid w:val="00C374B9"/>
    <w:rsid w:val="00C41052"/>
    <w:rsid w:val="00C41383"/>
    <w:rsid w:val="00C42287"/>
    <w:rsid w:val="00C45B4D"/>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3A84"/>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D5F"/>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37D"/>
    <w:rsid w:val="00DF5C04"/>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1175"/>
    <w:rsid w:val="00E75A8C"/>
    <w:rsid w:val="00E75E5A"/>
    <w:rsid w:val="00E7690F"/>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D18"/>
    <w:rsid w:val="00EE6E80"/>
    <w:rsid w:val="00EE7E4D"/>
    <w:rsid w:val="00EF231B"/>
    <w:rsid w:val="00EF257D"/>
    <w:rsid w:val="00EF7102"/>
    <w:rsid w:val="00F003E1"/>
    <w:rsid w:val="00F01B8B"/>
    <w:rsid w:val="00F02A23"/>
    <w:rsid w:val="00F053BD"/>
    <w:rsid w:val="00F0707C"/>
    <w:rsid w:val="00F07B9F"/>
    <w:rsid w:val="00F1024E"/>
    <w:rsid w:val="00F1043D"/>
    <w:rsid w:val="00F129D8"/>
    <w:rsid w:val="00F16B76"/>
    <w:rsid w:val="00F21550"/>
    <w:rsid w:val="00F22B9A"/>
    <w:rsid w:val="00F26EDF"/>
    <w:rsid w:val="00F27449"/>
    <w:rsid w:val="00F3034B"/>
    <w:rsid w:val="00F30829"/>
    <w:rsid w:val="00F308EC"/>
    <w:rsid w:val="00F31979"/>
    <w:rsid w:val="00F3302B"/>
    <w:rsid w:val="00F34AA1"/>
    <w:rsid w:val="00F34CB2"/>
    <w:rsid w:val="00F35322"/>
    <w:rsid w:val="00F35779"/>
    <w:rsid w:val="00F369D0"/>
    <w:rsid w:val="00F37CC4"/>
    <w:rsid w:val="00F404EE"/>
    <w:rsid w:val="00F40CC6"/>
    <w:rsid w:val="00F429E0"/>
    <w:rsid w:val="00F42B45"/>
    <w:rsid w:val="00F42CED"/>
    <w:rsid w:val="00F444F7"/>
    <w:rsid w:val="00F453BD"/>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C173-B6E3-487C-89B3-2A6DE75F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2019-07-22T05:00:00Z</dcterms:created>
  <dcterms:modified xsi:type="dcterms:W3CDTF">2019-07-22T05:02:00Z</dcterms:modified>
</cp:coreProperties>
</file>