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E24459"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D468D1" w:rsidRPr="000F070E" w:rsidRDefault="00D468D1" w:rsidP="00D468D1">
      <w:pPr>
        <w:jc w:val="center"/>
        <w:rPr>
          <w:rFonts w:ascii="Arial" w:hAnsi="Arial" w:cs="Arial"/>
          <w:b/>
          <w:sz w:val="16"/>
          <w:szCs w:val="16"/>
        </w:rPr>
      </w:pPr>
      <w:r w:rsidRPr="000F070E">
        <w:rPr>
          <w:rFonts w:ascii="Arial" w:hAnsi="Arial" w:cs="Arial"/>
          <w:b/>
          <w:sz w:val="16"/>
          <w:szCs w:val="16"/>
        </w:rPr>
        <w:t>СОВЕТ  ДЕПУТАТОВ  ВАЛДАЙСКОГО  ГОРОДСКОГО  ПОСЕЛЕНИЯ</w:t>
      </w:r>
    </w:p>
    <w:p w:rsidR="00D468D1" w:rsidRPr="000F070E" w:rsidRDefault="00D468D1" w:rsidP="00D468D1">
      <w:pPr>
        <w:jc w:val="center"/>
        <w:rPr>
          <w:rFonts w:ascii="Arial" w:hAnsi="Arial" w:cs="Arial"/>
          <w:sz w:val="16"/>
          <w:szCs w:val="16"/>
        </w:rPr>
      </w:pPr>
      <w:r w:rsidRPr="000F070E">
        <w:rPr>
          <w:rFonts w:ascii="Arial" w:hAnsi="Arial" w:cs="Arial"/>
          <w:sz w:val="16"/>
          <w:szCs w:val="16"/>
        </w:rPr>
        <w:t>Р Е Ш Е Н И Е</w:t>
      </w:r>
    </w:p>
    <w:p w:rsidR="00D468D1" w:rsidRPr="000F070E" w:rsidRDefault="00D468D1" w:rsidP="00D468D1">
      <w:pPr>
        <w:jc w:val="center"/>
        <w:rPr>
          <w:rFonts w:ascii="Arial" w:hAnsi="Arial" w:cs="Arial"/>
          <w:b/>
          <w:sz w:val="16"/>
          <w:szCs w:val="16"/>
        </w:rPr>
      </w:pPr>
      <w:r w:rsidRPr="000F070E">
        <w:rPr>
          <w:rFonts w:ascii="Arial" w:hAnsi="Arial" w:cs="Arial"/>
          <w:b/>
          <w:sz w:val="16"/>
          <w:szCs w:val="16"/>
        </w:rPr>
        <w:t xml:space="preserve">О внесении изменений в решение </w:t>
      </w:r>
    </w:p>
    <w:p w:rsidR="00D468D1" w:rsidRPr="000F070E" w:rsidRDefault="00D468D1" w:rsidP="00D468D1">
      <w:pPr>
        <w:jc w:val="center"/>
        <w:rPr>
          <w:rFonts w:ascii="Arial" w:hAnsi="Arial" w:cs="Arial"/>
          <w:b/>
          <w:sz w:val="16"/>
          <w:szCs w:val="16"/>
        </w:rPr>
      </w:pPr>
      <w:r w:rsidRPr="000F070E">
        <w:rPr>
          <w:rFonts w:ascii="Arial" w:hAnsi="Arial" w:cs="Arial"/>
          <w:b/>
          <w:sz w:val="16"/>
          <w:szCs w:val="16"/>
        </w:rPr>
        <w:t>Совета депутатов Валдайского городского</w:t>
      </w:r>
      <w:r>
        <w:rPr>
          <w:rFonts w:ascii="Arial" w:hAnsi="Arial" w:cs="Arial"/>
          <w:b/>
          <w:sz w:val="16"/>
          <w:szCs w:val="16"/>
        </w:rPr>
        <w:t xml:space="preserve"> </w:t>
      </w:r>
      <w:r w:rsidRPr="000F070E">
        <w:rPr>
          <w:rFonts w:ascii="Arial" w:hAnsi="Arial" w:cs="Arial"/>
          <w:b/>
          <w:sz w:val="16"/>
          <w:szCs w:val="16"/>
        </w:rPr>
        <w:t>поселения от 24.12.2019 №241</w:t>
      </w:r>
    </w:p>
    <w:p w:rsidR="00D468D1" w:rsidRPr="000F070E" w:rsidRDefault="00D468D1" w:rsidP="00D468D1">
      <w:pPr>
        <w:pStyle w:val="ConsNonformat"/>
        <w:ind w:firstLine="142"/>
        <w:jc w:val="both"/>
        <w:rPr>
          <w:rFonts w:ascii="Arial" w:hAnsi="Arial" w:cs="Arial"/>
          <w:b/>
          <w:sz w:val="16"/>
          <w:szCs w:val="16"/>
        </w:rPr>
      </w:pPr>
      <w:r w:rsidRPr="000F070E">
        <w:rPr>
          <w:rFonts w:ascii="Arial" w:hAnsi="Arial" w:cs="Arial"/>
          <w:b/>
          <w:sz w:val="16"/>
          <w:szCs w:val="16"/>
        </w:rPr>
        <w:t>Принято Советом депутатов Валдайского городского поселения 22 июня 2020 года.</w:t>
      </w:r>
    </w:p>
    <w:p w:rsidR="00D468D1" w:rsidRPr="000F070E" w:rsidRDefault="00D468D1" w:rsidP="00D468D1">
      <w:pPr>
        <w:ind w:firstLine="142"/>
        <w:jc w:val="both"/>
        <w:rPr>
          <w:rFonts w:ascii="Arial" w:hAnsi="Arial" w:cs="Arial"/>
          <w:b/>
          <w:sz w:val="16"/>
          <w:szCs w:val="16"/>
        </w:rPr>
      </w:pPr>
      <w:r w:rsidRPr="000F070E">
        <w:rPr>
          <w:rFonts w:ascii="Arial" w:hAnsi="Arial" w:cs="Arial"/>
          <w:sz w:val="16"/>
          <w:szCs w:val="16"/>
        </w:rPr>
        <w:t xml:space="preserve">Совет депутатов Валдайского городского поселения </w:t>
      </w:r>
      <w:r w:rsidRPr="000F070E">
        <w:rPr>
          <w:rFonts w:ascii="Arial" w:hAnsi="Arial" w:cs="Arial"/>
          <w:b/>
          <w:sz w:val="16"/>
          <w:szCs w:val="16"/>
        </w:rPr>
        <w:t>РЕШИЛ:</w:t>
      </w:r>
    </w:p>
    <w:p w:rsidR="00D468D1" w:rsidRPr="000F070E" w:rsidRDefault="00D468D1" w:rsidP="00D468D1">
      <w:pPr>
        <w:ind w:firstLine="142"/>
        <w:jc w:val="both"/>
        <w:rPr>
          <w:rFonts w:ascii="Arial" w:hAnsi="Arial" w:cs="Arial"/>
          <w:sz w:val="16"/>
          <w:szCs w:val="16"/>
        </w:rPr>
      </w:pPr>
      <w:r w:rsidRPr="000F070E">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0F070E">
        <w:rPr>
          <w:rFonts w:ascii="Arial" w:hAnsi="Arial" w:cs="Arial"/>
          <w:sz w:val="16"/>
          <w:szCs w:val="16"/>
        </w:rPr>
        <w:t>е</w:t>
      </w:r>
      <w:r w:rsidRPr="000F070E">
        <w:rPr>
          <w:rFonts w:ascii="Arial" w:hAnsi="Arial" w:cs="Arial"/>
          <w:sz w:val="16"/>
          <w:szCs w:val="16"/>
        </w:rPr>
        <w:t xml:space="preserve">ления на 2020 год и на плановый период 2021-2022 годов»: </w:t>
      </w:r>
    </w:p>
    <w:p w:rsidR="00D468D1" w:rsidRPr="000F070E" w:rsidRDefault="00D468D1" w:rsidP="00D468D1">
      <w:pPr>
        <w:ind w:firstLine="142"/>
        <w:jc w:val="both"/>
        <w:rPr>
          <w:rFonts w:ascii="Arial" w:hAnsi="Arial" w:cs="Arial"/>
          <w:sz w:val="16"/>
          <w:szCs w:val="16"/>
        </w:rPr>
      </w:pPr>
      <w:r w:rsidRPr="000F070E">
        <w:rPr>
          <w:rFonts w:ascii="Arial" w:hAnsi="Arial" w:cs="Arial"/>
          <w:sz w:val="16"/>
          <w:szCs w:val="16"/>
        </w:rPr>
        <w:t>1.1. Изложить пункт 1 в редакции:</w:t>
      </w:r>
    </w:p>
    <w:p w:rsidR="00D468D1" w:rsidRPr="000F070E" w:rsidRDefault="00D468D1" w:rsidP="00D468D1">
      <w:pPr>
        <w:ind w:firstLine="142"/>
        <w:jc w:val="both"/>
        <w:rPr>
          <w:rFonts w:ascii="Arial" w:hAnsi="Arial" w:cs="Arial"/>
          <w:sz w:val="16"/>
          <w:szCs w:val="16"/>
        </w:rPr>
      </w:pPr>
      <w:r w:rsidRPr="000F070E">
        <w:rPr>
          <w:rFonts w:ascii="Arial" w:hAnsi="Arial" w:cs="Arial"/>
          <w:sz w:val="16"/>
          <w:szCs w:val="16"/>
        </w:rPr>
        <w:t>«Утвердить основные характеристики бюджета Валдайского городского поселения на 2020 год:</w:t>
      </w:r>
    </w:p>
    <w:p w:rsidR="00D468D1" w:rsidRPr="000F070E" w:rsidRDefault="00D468D1" w:rsidP="00D468D1">
      <w:pPr>
        <w:tabs>
          <w:tab w:val="left" w:pos="0"/>
        </w:tabs>
        <w:ind w:firstLine="142"/>
        <w:jc w:val="both"/>
        <w:rPr>
          <w:rFonts w:ascii="Arial" w:hAnsi="Arial" w:cs="Arial"/>
          <w:sz w:val="16"/>
          <w:szCs w:val="16"/>
        </w:rPr>
      </w:pPr>
      <w:r w:rsidRPr="000F070E">
        <w:rPr>
          <w:rFonts w:ascii="Arial" w:hAnsi="Arial" w:cs="Arial"/>
          <w:sz w:val="16"/>
          <w:szCs w:val="16"/>
        </w:rPr>
        <w:t xml:space="preserve">прогнозируемый общий объем доходов бюджета Валдайского городского поселения в сумме 138 957 176 </w:t>
      </w:r>
      <w:r w:rsidRPr="000F070E">
        <w:rPr>
          <w:rFonts w:ascii="Arial" w:hAnsi="Arial" w:cs="Arial"/>
          <w:color w:val="000000"/>
          <w:sz w:val="16"/>
          <w:szCs w:val="16"/>
        </w:rPr>
        <w:t>рублей 69 копейка</w:t>
      </w:r>
      <w:r w:rsidRPr="000F070E">
        <w:rPr>
          <w:rFonts w:ascii="Arial" w:hAnsi="Arial" w:cs="Arial"/>
          <w:sz w:val="16"/>
          <w:szCs w:val="16"/>
        </w:rPr>
        <w:t>;</w:t>
      </w:r>
    </w:p>
    <w:p w:rsidR="00D468D1" w:rsidRPr="000F070E" w:rsidRDefault="00D468D1" w:rsidP="00D468D1">
      <w:pPr>
        <w:tabs>
          <w:tab w:val="left" w:pos="0"/>
        </w:tabs>
        <w:ind w:firstLine="142"/>
        <w:jc w:val="both"/>
        <w:rPr>
          <w:rFonts w:ascii="Arial" w:hAnsi="Arial" w:cs="Arial"/>
          <w:sz w:val="16"/>
          <w:szCs w:val="16"/>
        </w:rPr>
      </w:pPr>
      <w:r w:rsidRPr="000F070E">
        <w:rPr>
          <w:rFonts w:ascii="Arial" w:hAnsi="Arial" w:cs="Arial"/>
          <w:sz w:val="16"/>
          <w:szCs w:val="16"/>
        </w:rPr>
        <w:t>общий объем расходов бюджета Валдайского городского поселения в сумме 154 690 203 рубля 10 копеек;</w:t>
      </w:r>
    </w:p>
    <w:p w:rsidR="00D468D1" w:rsidRPr="000F070E" w:rsidRDefault="00D468D1" w:rsidP="00D468D1">
      <w:pPr>
        <w:ind w:firstLine="142"/>
        <w:jc w:val="both"/>
        <w:rPr>
          <w:rFonts w:ascii="Arial" w:hAnsi="Arial" w:cs="Arial"/>
          <w:sz w:val="16"/>
          <w:szCs w:val="16"/>
        </w:rPr>
      </w:pPr>
      <w:r w:rsidRPr="000F070E">
        <w:rPr>
          <w:rFonts w:ascii="Arial" w:hAnsi="Arial" w:cs="Arial"/>
          <w:sz w:val="16"/>
          <w:szCs w:val="16"/>
        </w:rPr>
        <w:t>прогнозируемый дефицит бюджета Валдайского городского поселения в сумме 15 733 026 рублей 21 копейка.»;</w:t>
      </w:r>
    </w:p>
    <w:p w:rsidR="00D468D1" w:rsidRPr="000F070E" w:rsidRDefault="00D468D1" w:rsidP="00D468D1">
      <w:pPr>
        <w:ind w:firstLine="142"/>
        <w:jc w:val="both"/>
        <w:rPr>
          <w:rFonts w:ascii="Arial" w:hAnsi="Arial" w:cs="Arial"/>
          <w:sz w:val="16"/>
          <w:szCs w:val="16"/>
        </w:rPr>
      </w:pPr>
      <w:r w:rsidRPr="000F070E">
        <w:rPr>
          <w:rFonts w:ascii="Arial" w:hAnsi="Arial" w:cs="Arial"/>
          <w:sz w:val="16"/>
          <w:szCs w:val="16"/>
        </w:rPr>
        <w:t>1.2. Изложить приложения 1, 2, 6, 8, 9, 10, 11 в прилагаемой редакции.</w:t>
      </w:r>
    </w:p>
    <w:p w:rsidR="00D468D1" w:rsidRPr="000F070E" w:rsidRDefault="00D468D1" w:rsidP="00D468D1">
      <w:pPr>
        <w:ind w:firstLine="142"/>
        <w:jc w:val="both"/>
        <w:rPr>
          <w:rFonts w:ascii="Arial" w:hAnsi="Arial" w:cs="Arial"/>
          <w:sz w:val="16"/>
          <w:szCs w:val="16"/>
        </w:rPr>
      </w:pPr>
      <w:r w:rsidRPr="000F070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0F070E">
        <w:rPr>
          <w:rFonts w:ascii="Arial" w:hAnsi="Arial" w:cs="Arial"/>
          <w:sz w:val="16"/>
          <w:szCs w:val="16"/>
        </w:rPr>
        <w:t>е</w:t>
      </w:r>
      <w:r w:rsidRPr="000F070E">
        <w:rPr>
          <w:rFonts w:ascii="Arial" w:hAnsi="Arial" w:cs="Arial"/>
          <w:sz w:val="16"/>
          <w:szCs w:val="16"/>
        </w:rPr>
        <w:t>ления в сети «Интернет».</w:t>
      </w:r>
    </w:p>
    <w:p w:rsidR="00D468D1" w:rsidRPr="000F070E" w:rsidRDefault="00D468D1" w:rsidP="00D468D1">
      <w:pPr>
        <w:pStyle w:val="ConsNormal"/>
        <w:ind w:firstLine="0"/>
        <w:rPr>
          <w:rFonts w:cs="Arial"/>
          <w:b/>
          <w:sz w:val="16"/>
          <w:szCs w:val="16"/>
        </w:rPr>
      </w:pPr>
      <w:r w:rsidRPr="000F070E">
        <w:rPr>
          <w:rFonts w:cs="Arial"/>
          <w:b/>
          <w:sz w:val="16"/>
          <w:szCs w:val="16"/>
        </w:rPr>
        <w:t>Глава Валдайского городского поселения, председатель Совета</w:t>
      </w:r>
    </w:p>
    <w:p w:rsidR="00D468D1" w:rsidRPr="000F070E" w:rsidRDefault="00D468D1" w:rsidP="00D468D1">
      <w:pPr>
        <w:pStyle w:val="ConsNormal"/>
        <w:ind w:firstLine="0"/>
        <w:rPr>
          <w:rFonts w:cs="Arial"/>
          <w:b/>
          <w:color w:val="000000"/>
          <w:sz w:val="16"/>
          <w:szCs w:val="16"/>
        </w:rPr>
      </w:pPr>
      <w:r w:rsidRPr="000F070E">
        <w:rPr>
          <w:rFonts w:cs="Arial"/>
          <w:b/>
          <w:sz w:val="16"/>
          <w:szCs w:val="16"/>
        </w:rPr>
        <w:t>депутатов Валдайского городского</w:t>
      </w:r>
      <w:r>
        <w:rPr>
          <w:rFonts w:cs="Arial"/>
          <w:b/>
          <w:sz w:val="16"/>
          <w:szCs w:val="16"/>
        </w:rPr>
        <w:t xml:space="preserve"> </w:t>
      </w:r>
      <w:r w:rsidRPr="000F070E">
        <w:rPr>
          <w:rFonts w:cs="Arial"/>
          <w:b/>
          <w:sz w:val="16"/>
          <w:szCs w:val="16"/>
        </w:rPr>
        <w:t xml:space="preserve">поселения                                                  В.П.Литвиненко   </w:t>
      </w:r>
    </w:p>
    <w:p w:rsidR="00D468D1" w:rsidRPr="000F070E" w:rsidRDefault="00D468D1" w:rsidP="00D468D1">
      <w:pPr>
        <w:rPr>
          <w:rFonts w:ascii="Arial" w:hAnsi="Arial" w:cs="Arial"/>
          <w:b/>
          <w:sz w:val="16"/>
          <w:szCs w:val="16"/>
        </w:rPr>
      </w:pPr>
      <w:r w:rsidRPr="000F070E">
        <w:rPr>
          <w:rFonts w:ascii="Arial" w:hAnsi="Arial" w:cs="Arial"/>
          <w:color w:val="000000"/>
          <w:sz w:val="16"/>
          <w:szCs w:val="16"/>
        </w:rPr>
        <w:t>«22» июня</w:t>
      </w:r>
      <w:r w:rsidRPr="000F070E">
        <w:rPr>
          <w:rFonts w:ascii="Arial" w:hAnsi="Arial" w:cs="Arial"/>
          <w:b/>
          <w:color w:val="000000"/>
          <w:sz w:val="16"/>
          <w:szCs w:val="16"/>
        </w:rPr>
        <w:t xml:space="preserve"> </w:t>
      </w:r>
      <w:r w:rsidRPr="000F070E">
        <w:rPr>
          <w:rFonts w:ascii="Arial" w:hAnsi="Arial" w:cs="Arial"/>
          <w:color w:val="000000"/>
          <w:sz w:val="16"/>
          <w:szCs w:val="16"/>
        </w:rPr>
        <w:t>2020 года № 266</w:t>
      </w:r>
    </w:p>
    <w:p w:rsidR="00551545" w:rsidRPr="00551545" w:rsidRDefault="00551545" w:rsidP="00551545">
      <w:pPr>
        <w:jc w:val="center"/>
        <w:rPr>
          <w:rFonts w:ascii="Arial" w:hAnsi="Arial" w:cs="Arial"/>
          <w:b/>
          <w:sz w:val="16"/>
          <w:szCs w:val="16"/>
        </w:rPr>
      </w:pPr>
    </w:p>
    <w:tbl>
      <w:tblPr>
        <w:tblW w:w="11555" w:type="dxa"/>
        <w:tblInd w:w="97" w:type="dxa"/>
        <w:tblLayout w:type="fixed"/>
        <w:tblCellMar>
          <w:left w:w="28" w:type="dxa"/>
          <w:right w:w="28" w:type="dxa"/>
        </w:tblCellMar>
        <w:tblLook w:val="04A0"/>
      </w:tblPr>
      <w:tblGrid>
        <w:gridCol w:w="5743"/>
        <w:gridCol w:w="425"/>
        <w:gridCol w:w="993"/>
        <w:gridCol w:w="425"/>
        <w:gridCol w:w="419"/>
        <w:gridCol w:w="1282"/>
        <w:gridCol w:w="1134"/>
        <w:gridCol w:w="1134"/>
      </w:tblGrid>
      <w:tr w:rsidR="006E7739" w:rsidRPr="006E7739" w:rsidTr="006E7739">
        <w:trPr>
          <w:trHeight w:val="20"/>
        </w:trPr>
        <w:tc>
          <w:tcPr>
            <w:tcW w:w="5743" w:type="dxa"/>
            <w:tcBorders>
              <w:top w:val="nil"/>
              <w:left w:val="nil"/>
              <w:bottom w:val="nil"/>
              <w:right w:val="nil"/>
            </w:tcBorders>
            <w:shd w:val="clear" w:color="auto" w:fill="auto"/>
            <w:noWrap/>
            <w:tcMar>
              <w:left w:w="28" w:type="dxa"/>
              <w:right w:w="28" w:type="dxa"/>
            </w:tcMar>
            <w:vAlign w:val="center"/>
            <w:hideMark/>
          </w:tcPr>
          <w:p w:rsidR="006E7739" w:rsidRPr="006E7739" w:rsidRDefault="006E7739" w:rsidP="006E7739">
            <w:pPr>
              <w:jc w:val="both"/>
              <w:rPr>
                <w:rFonts w:ascii="Arial" w:hAnsi="Arial" w:cs="Arial"/>
                <w:sz w:val="16"/>
                <w:szCs w:val="16"/>
              </w:rPr>
            </w:pPr>
            <w:bookmarkStart w:id="0" w:name="RANGE!A1:H49"/>
            <w:bookmarkEnd w:id="0"/>
          </w:p>
        </w:tc>
        <w:tc>
          <w:tcPr>
            <w:tcW w:w="425"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993"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419"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3550" w:type="dxa"/>
            <w:gridSpan w:val="3"/>
            <w:tcBorders>
              <w:top w:val="nil"/>
              <w:left w:val="nil"/>
              <w:bottom w:val="nil"/>
              <w:right w:val="nil"/>
            </w:tcBorders>
            <w:shd w:val="clear" w:color="auto" w:fill="auto"/>
            <w:tcMar>
              <w:left w:w="28" w:type="dxa"/>
              <w:right w:w="28" w:type="dxa"/>
            </w:tcMar>
            <w:hideMark/>
          </w:tcPr>
          <w:p w:rsidR="006E7739" w:rsidRPr="006E7739" w:rsidRDefault="006E7739" w:rsidP="006E7739">
            <w:pPr>
              <w:jc w:val="right"/>
              <w:rPr>
                <w:rFonts w:ascii="Arial" w:hAnsi="Arial" w:cs="Arial"/>
                <w:b/>
                <w:bCs/>
                <w:sz w:val="16"/>
                <w:szCs w:val="16"/>
              </w:rPr>
            </w:pPr>
            <w:r w:rsidRPr="006E7739">
              <w:rPr>
                <w:rFonts w:ascii="Arial" w:hAnsi="Arial" w:cs="Arial"/>
                <w:b/>
                <w:bCs/>
                <w:sz w:val="16"/>
                <w:szCs w:val="16"/>
              </w:rPr>
              <w:t>Приложение 1</w:t>
            </w:r>
            <w:r w:rsidRPr="006E7739">
              <w:rPr>
                <w:rFonts w:ascii="Arial" w:hAnsi="Arial" w:cs="Arial"/>
                <w:b/>
                <w:bCs/>
                <w:sz w:val="16"/>
                <w:szCs w:val="16"/>
              </w:rPr>
              <w:br/>
            </w:r>
            <w:r w:rsidRPr="006E7739">
              <w:rPr>
                <w:rFonts w:ascii="Arial" w:hAnsi="Arial" w:cs="Arial"/>
                <w:sz w:val="16"/>
                <w:szCs w:val="16"/>
              </w:rPr>
              <w:t>к решению Совета депутатов</w:t>
            </w:r>
            <w:r w:rsidRPr="006E7739">
              <w:rPr>
                <w:rFonts w:ascii="Arial" w:hAnsi="Arial" w:cs="Arial"/>
                <w:sz w:val="16"/>
                <w:szCs w:val="16"/>
              </w:rPr>
              <w:br/>
              <w:t xml:space="preserve">Валдайского городского поселения </w:t>
            </w:r>
            <w:r w:rsidRPr="006E7739">
              <w:rPr>
                <w:rFonts w:ascii="Arial" w:hAnsi="Arial" w:cs="Arial"/>
                <w:sz w:val="16"/>
                <w:szCs w:val="16"/>
              </w:rPr>
              <w:br/>
              <w:t>"О внесении изменений в решение Совета депутатов Валдайского городского поселения</w:t>
            </w:r>
            <w:r>
              <w:rPr>
                <w:rFonts w:ascii="Arial" w:hAnsi="Arial" w:cs="Arial"/>
                <w:sz w:val="16"/>
                <w:szCs w:val="16"/>
              </w:rPr>
              <w:t xml:space="preserve"> </w:t>
            </w:r>
            <w:r w:rsidRPr="006E7739">
              <w:rPr>
                <w:rFonts w:ascii="Arial" w:hAnsi="Arial" w:cs="Arial"/>
                <w:sz w:val="16"/>
                <w:szCs w:val="16"/>
              </w:rPr>
              <w:t>от 24.12.2019 № 241 "</w:t>
            </w:r>
            <w:r>
              <w:rPr>
                <w:rFonts w:ascii="Arial" w:hAnsi="Arial" w:cs="Arial"/>
                <w:sz w:val="16"/>
                <w:szCs w:val="16"/>
              </w:rPr>
              <w:t xml:space="preserve"> </w:t>
            </w:r>
          </w:p>
        </w:tc>
      </w:tr>
      <w:tr w:rsidR="006E7739" w:rsidRPr="006E7739" w:rsidTr="006E7739">
        <w:trPr>
          <w:trHeight w:val="20"/>
        </w:trPr>
        <w:tc>
          <w:tcPr>
            <w:tcW w:w="5743" w:type="dxa"/>
            <w:tcBorders>
              <w:top w:val="nil"/>
              <w:left w:val="nil"/>
              <w:bottom w:val="nil"/>
              <w:right w:val="nil"/>
            </w:tcBorders>
            <w:shd w:val="clear" w:color="auto" w:fill="auto"/>
            <w:noWrap/>
            <w:tcMar>
              <w:left w:w="28" w:type="dxa"/>
              <w:right w:w="28" w:type="dxa"/>
            </w:tcMar>
            <w:vAlign w:val="center"/>
            <w:hideMark/>
          </w:tcPr>
          <w:p w:rsidR="006E7739" w:rsidRPr="006E7739" w:rsidRDefault="006E7739" w:rsidP="006E7739">
            <w:pPr>
              <w:jc w:val="both"/>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993"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419" w:type="dxa"/>
            <w:tcBorders>
              <w:top w:val="nil"/>
              <w:left w:val="nil"/>
              <w:bottom w:val="nil"/>
              <w:right w:val="nil"/>
            </w:tcBorders>
            <w:shd w:val="clear" w:color="auto" w:fill="auto"/>
            <w:tcMar>
              <w:left w:w="28" w:type="dxa"/>
              <w:right w:w="28" w:type="dxa"/>
            </w:tcMar>
            <w:hideMark/>
          </w:tcPr>
          <w:p w:rsidR="006E7739" w:rsidRPr="006E7739" w:rsidRDefault="006E7739" w:rsidP="006E7739">
            <w:pPr>
              <w:rPr>
                <w:rFonts w:ascii="Arial" w:hAnsi="Arial" w:cs="Arial"/>
                <w:sz w:val="16"/>
                <w:szCs w:val="16"/>
              </w:rPr>
            </w:pPr>
          </w:p>
        </w:tc>
        <w:tc>
          <w:tcPr>
            <w:tcW w:w="3550" w:type="dxa"/>
            <w:gridSpan w:val="3"/>
            <w:tcBorders>
              <w:top w:val="nil"/>
              <w:left w:val="nil"/>
              <w:bottom w:val="nil"/>
              <w:right w:val="nil"/>
            </w:tcBorders>
            <w:shd w:val="clear" w:color="auto" w:fill="auto"/>
            <w:tcMar>
              <w:left w:w="28" w:type="dxa"/>
              <w:right w:w="28" w:type="dxa"/>
            </w:tcMar>
            <w:hideMark/>
          </w:tcPr>
          <w:p w:rsidR="006E7739" w:rsidRPr="006E7739" w:rsidRDefault="006E7739" w:rsidP="006E7739">
            <w:pPr>
              <w:jc w:val="right"/>
              <w:rPr>
                <w:rFonts w:ascii="Arial" w:hAnsi="Arial" w:cs="Arial"/>
                <w:sz w:val="16"/>
                <w:szCs w:val="16"/>
              </w:rPr>
            </w:pPr>
            <w:r w:rsidRPr="006E7739">
              <w:rPr>
                <w:rFonts w:ascii="Arial" w:hAnsi="Arial" w:cs="Arial"/>
                <w:sz w:val="16"/>
                <w:szCs w:val="16"/>
              </w:rPr>
              <w:t>(в редакции решения Совета депутатов Ва</w:t>
            </w:r>
            <w:r w:rsidRPr="006E7739">
              <w:rPr>
                <w:rFonts w:ascii="Arial" w:hAnsi="Arial" w:cs="Arial"/>
                <w:sz w:val="16"/>
                <w:szCs w:val="16"/>
              </w:rPr>
              <w:t>л</w:t>
            </w:r>
            <w:r w:rsidRPr="006E7739">
              <w:rPr>
                <w:rFonts w:ascii="Arial" w:hAnsi="Arial" w:cs="Arial"/>
                <w:sz w:val="16"/>
                <w:szCs w:val="16"/>
              </w:rPr>
              <w:t>дайского муниципального района от 22.06.2020 № 266)</w:t>
            </w:r>
          </w:p>
        </w:tc>
      </w:tr>
      <w:tr w:rsidR="006E7739" w:rsidRPr="006E7739" w:rsidTr="006E7739">
        <w:trPr>
          <w:trHeight w:val="20"/>
        </w:trPr>
        <w:tc>
          <w:tcPr>
            <w:tcW w:w="11555" w:type="dxa"/>
            <w:gridSpan w:val="8"/>
            <w:tcBorders>
              <w:top w:val="nil"/>
              <w:left w:val="nil"/>
              <w:bottom w:val="nil"/>
              <w:right w:val="nil"/>
            </w:tcBorders>
            <w:shd w:val="clear" w:color="auto" w:fill="auto"/>
            <w:tcMar>
              <w:left w:w="28" w:type="dxa"/>
              <w:right w:w="28" w:type="dxa"/>
            </w:tcMar>
            <w:vAlign w:val="bottom"/>
            <w:hideMark/>
          </w:tcPr>
          <w:p w:rsidR="006E7739" w:rsidRPr="006E7739" w:rsidRDefault="006E7739" w:rsidP="006E7739">
            <w:pPr>
              <w:jc w:val="center"/>
              <w:rPr>
                <w:rFonts w:ascii="Arial" w:hAnsi="Arial" w:cs="Arial"/>
                <w:b/>
                <w:bCs/>
                <w:sz w:val="16"/>
                <w:szCs w:val="16"/>
              </w:rPr>
            </w:pPr>
            <w:r w:rsidRPr="006E7739">
              <w:rPr>
                <w:rFonts w:ascii="Arial" w:hAnsi="Arial" w:cs="Arial"/>
                <w:b/>
                <w:bCs/>
                <w:sz w:val="16"/>
                <w:szCs w:val="16"/>
              </w:rPr>
              <w:t>Прогнозируемые поступления доходов в бюджет городского поселения на 2020 год</w:t>
            </w:r>
            <w:r>
              <w:rPr>
                <w:rFonts w:ascii="Arial" w:hAnsi="Arial" w:cs="Arial"/>
                <w:b/>
                <w:bCs/>
                <w:sz w:val="16"/>
                <w:szCs w:val="16"/>
              </w:rPr>
              <w:t xml:space="preserve"> </w:t>
            </w:r>
            <w:r w:rsidRPr="006E7739">
              <w:rPr>
                <w:rFonts w:ascii="Arial" w:hAnsi="Arial" w:cs="Arial"/>
                <w:b/>
                <w:bCs/>
                <w:sz w:val="16"/>
                <w:szCs w:val="16"/>
              </w:rPr>
              <w:t>и на плановый период 2021 и 2022 годов</w:t>
            </w:r>
          </w:p>
        </w:tc>
      </w:tr>
      <w:tr w:rsidR="006E7739" w:rsidRPr="006E7739" w:rsidTr="006E7739">
        <w:trPr>
          <w:trHeight w:val="20"/>
        </w:trPr>
        <w:tc>
          <w:tcPr>
            <w:tcW w:w="9287" w:type="dxa"/>
            <w:gridSpan w:val="6"/>
            <w:tcBorders>
              <w:top w:val="nil"/>
              <w:left w:val="nil"/>
              <w:bottom w:val="single" w:sz="4" w:space="0" w:color="auto"/>
              <w:right w:val="nil"/>
            </w:tcBorders>
            <w:shd w:val="clear" w:color="auto" w:fill="auto"/>
            <w:noWrap/>
            <w:tcMar>
              <w:left w:w="28" w:type="dxa"/>
              <w:right w:w="28" w:type="dxa"/>
            </w:tcMar>
            <w:hideMark/>
          </w:tcPr>
          <w:p w:rsidR="006E7739" w:rsidRPr="006E7739" w:rsidRDefault="006E7739" w:rsidP="006E7739">
            <w:pPr>
              <w:jc w:val="right"/>
              <w:rPr>
                <w:rFonts w:ascii="Arial" w:hAnsi="Arial" w:cs="Arial"/>
                <w:sz w:val="16"/>
                <w:szCs w:val="16"/>
              </w:rPr>
            </w:pPr>
            <w:r w:rsidRPr="006E7739">
              <w:rPr>
                <w:rFonts w:ascii="Arial" w:hAnsi="Arial" w:cs="Arial"/>
                <w:sz w:val="16"/>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6E7739" w:rsidRPr="006E7739" w:rsidRDefault="006E7739" w:rsidP="006E7739">
            <w:pPr>
              <w:rPr>
                <w:rFonts w:ascii="Arial" w:hAnsi="Arial" w:cs="Arial"/>
                <w:color w:val="000000"/>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(рублей)</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Наименование</w:t>
            </w:r>
          </w:p>
        </w:tc>
        <w:tc>
          <w:tcPr>
            <w:tcW w:w="2262"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7739" w:rsidRPr="006E7739" w:rsidRDefault="006E7739" w:rsidP="006E7739">
            <w:pPr>
              <w:jc w:val="center"/>
              <w:rPr>
                <w:rFonts w:ascii="Arial" w:hAnsi="Arial" w:cs="Arial"/>
                <w:b/>
                <w:bCs/>
                <w:sz w:val="16"/>
                <w:szCs w:val="16"/>
              </w:rPr>
            </w:pPr>
            <w:r w:rsidRPr="006E7739">
              <w:rPr>
                <w:rFonts w:ascii="Arial" w:hAnsi="Arial" w:cs="Arial"/>
                <w:b/>
                <w:bCs/>
                <w:sz w:val="16"/>
                <w:szCs w:val="16"/>
              </w:rPr>
              <w:t>Код бюджетной классиф</w:t>
            </w:r>
            <w:r w:rsidRPr="006E7739">
              <w:rPr>
                <w:rFonts w:ascii="Arial" w:hAnsi="Arial" w:cs="Arial"/>
                <w:b/>
                <w:bCs/>
                <w:sz w:val="16"/>
                <w:szCs w:val="16"/>
              </w:rPr>
              <w:t>и</w:t>
            </w:r>
            <w:r w:rsidRPr="006E7739">
              <w:rPr>
                <w:rFonts w:ascii="Arial" w:hAnsi="Arial" w:cs="Arial"/>
                <w:b/>
                <w:bCs/>
                <w:sz w:val="16"/>
                <w:szCs w:val="16"/>
              </w:rPr>
              <w:t xml:space="preserve">кации </w:t>
            </w:r>
          </w:p>
        </w:tc>
        <w:tc>
          <w:tcPr>
            <w:tcW w:w="128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Сумма на 2022 год</w:t>
            </w:r>
          </w:p>
        </w:tc>
      </w:tr>
      <w:tr w:rsidR="006E7739" w:rsidRPr="006E7739" w:rsidTr="006E7739">
        <w:trPr>
          <w:trHeight w:val="20"/>
        </w:trPr>
        <w:tc>
          <w:tcPr>
            <w:tcW w:w="57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E7739" w:rsidRPr="006E7739" w:rsidRDefault="006E7739" w:rsidP="006E7739">
            <w:pPr>
              <w:jc w:val="both"/>
              <w:rPr>
                <w:rFonts w:ascii="Arial" w:hAnsi="Arial" w:cs="Arial"/>
                <w:b/>
                <w:bCs/>
                <w:sz w:val="16"/>
                <w:szCs w:val="16"/>
              </w:rPr>
            </w:pPr>
            <w:r w:rsidRPr="006E7739">
              <w:rPr>
                <w:rFonts w:ascii="Arial" w:hAnsi="Arial" w:cs="Arial"/>
                <w:b/>
                <w:bCs/>
                <w:sz w:val="16"/>
                <w:szCs w:val="16"/>
              </w:rPr>
              <w:t>ДОХОДЫ, ВСЕГО</w:t>
            </w:r>
          </w:p>
        </w:tc>
        <w:tc>
          <w:tcPr>
            <w:tcW w:w="425" w:type="dxa"/>
            <w:tcBorders>
              <w:top w:val="nil"/>
              <w:left w:val="nil"/>
              <w:bottom w:val="single" w:sz="4" w:space="0" w:color="000000"/>
              <w:right w:val="nil"/>
            </w:tcBorders>
            <w:shd w:val="clear" w:color="000000" w:fill="FFFFFF"/>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 </w:t>
            </w:r>
          </w:p>
        </w:tc>
        <w:tc>
          <w:tcPr>
            <w:tcW w:w="993" w:type="dxa"/>
            <w:tcBorders>
              <w:top w:val="nil"/>
              <w:left w:val="nil"/>
              <w:bottom w:val="single" w:sz="4" w:space="0" w:color="000000"/>
              <w:right w:val="nil"/>
            </w:tcBorders>
            <w:shd w:val="clear" w:color="auto" w:fill="auto"/>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 </w:t>
            </w:r>
          </w:p>
        </w:tc>
        <w:tc>
          <w:tcPr>
            <w:tcW w:w="425" w:type="dxa"/>
            <w:tcBorders>
              <w:top w:val="nil"/>
              <w:left w:val="nil"/>
              <w:bottom w:val="single" w:sz="4" w:space="0" w:color="000000"/>
              <w:right w:val="nil"/>
            </w:tcBorders>
            <w:shd w:val="clear" w:color="auto" w:fill="auto"/>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 </w:t>
            </w:r>
          </w:p>
        </w:tc>
        <w:tc>
          <w:tcPr>
            <w:tcW w:w="419"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 </w:t>
            </w:r>
          </w:p>
        </w:tc>
        <w:tc>
          <w:tcPr>
            <w:tcW w:w="128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138 957 176,69</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56 936 300,00</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59 344 700,00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НАЛОГОВЫЕ И НЕНАЛОГОВЫЕ ДОХОДЫ</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1000000000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51 478 643,51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52 998 300,00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55 406 700,00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НАЛОГИ НА ПРИБЫЛЬ, ДОХОДЫ</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1010000000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25 330 000,00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26 820 000,00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28 430 000,00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Налог на доходы физических лиц с доходов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1010201001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25 102 700,00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26 585 000,00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28 182 000,00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Налог на доходы физических лиц с доходов, полученных от осуществл</w:t>
            </w:r>
            <w:r w:rsidRPr="006E7739">
              <w:rPr>
                <w:rFonts w:ascii="Arial" w:hAnsi="Arial" w:cs="Arial"/>
                <w:color w:val="000000"/>
                <w:sz w:val="16"/>
                <w:szCs w:val="16"/>
              </w:rPr>
              <w:t>е</w:t>
            </w:r>
            <w:r w:rsidRPr="006E7739">
              <w:rPr>
                <w:rFonts w:ascii="Arial" w:hAnsi="Arial" w:cs="Arial"/>
                <w:color w:val="000000"/>
                <w:sz w:val="16"/>
                <w:szCs w:val="16"/>
              </w:rPr>
              <w:t>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w:t>
            </w:r>
            <w:r w:rsidRPr="006E7739">
              <w:rPr>
                <w:rFonts w:ascii="Arial" w:hAnsi="Arial" w:cs="Arial"/>
                <w:color w:val="000000"/>
                <w:sz w:val="16"/>
                <w:szCs w:val="16"/>
              </w:rPr>
              <w:t>о</w:t>
            </w:r>
            <w:r w:rsidRPr="006E7739">
              <w:rPr>
                <w:rFonts w:ascii="Arial" w:hAnsi="Arial" w:cs="Arial"/>
                <w:color w:val="000000"/>
                <w:sz w:val="16"/>
                <w:szCs w:val="16"/>
              </w:rPr>
              <w:t>го кодекса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1010202001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138 000,00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Налог на доходы физических лиц с доходов, полученных физическими лицами, не являющимися налоговыми резидентами Российской Федер</w:t>
            </w:r>
            <w:r w:rsidRPr="006E7739">
              <w:rPr>
                <w:rFonts w:ascii="Arial" w:hAnsi="Arial" w:cs="Arial"/>
                <w:color w:val="000000"/>
                <w:sz w:val="16"/>
                <w:szCs w:val="16"/>
              </w:rPr>
              <w:t>а</w:t>
            </w:r>
            <w:r w:rsidRPr="006E7739">
              <w:rPr>
                <w:rFonts w:ascii="Arial" w:hAnsi="Arial" w:cs="Arial"/>
                <w:color w:val="000000"/>
                <w:sz w:val="16"/>
                <w:szCs w:val="16"/>
              </w:rPr>
              <w:t>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1010203001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110 000,00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НАЛОГИ НА ТОВАРЫ (РАБОТЫ, УСЛУГИ), РЕАЛИЗУЕМЫЕ НА ТЕРР</w:t>
            </w:r>
            <w:r w:rsidRPr="006E7739">
              <w:rPr>
                <w:rFonts w:ascii="Arial" w:hAnsi="Arial" w:cs="Arial"/>
                <w:b/>
                <w:bCs/>
                <w:color w:val="000000"/>
                <w:sz w:val="16"/>
                <w:szCs w:val="16"/>
              </w:rPr>
              <w:t>И</w:t>
            </w:r>
            <w:r w:rsidRPr="006E7739">
              <w:rPr>
                <w:rFonts w:ascii="Arial" w:hAnsi="Arial" w:cs="Arial"/>
                <w:b/>
                <w:bCs/>
                <w:color w:val="000000"/>
                <w:sz w:val="16"/>
                <w:szCs w:val="16"/>
              </w:rPr>
              <w:t>ТОРИИ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1030000000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3 021 900,00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3 260 200,00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уплаты акцизов на дизельное топливо, подлежащие распред</w:t>
            </w:r>
            <w:r w:rsidRPr="006E7739">
              <w:rPr>
                <w:rFonts w:ascii="Arial" w:hAnsi="Arial" w:cs="Arial"/>
                <w:color w:val="000000"/>
                <w:sz w:val="16"/>
                <w:szCs w:val="16"/>
              </w:rPr>
              <w:t>е</w:t>
            </w:r>
            <w:r w:rsidRPr="006E7739">
              <w:rPr>
                <w:rFonts w:ascii="Arial" w:hAnsi="Arial" w:cs="Arial"/>
                <w:color w:val="000000"/>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6E7739">
              <w:rPr>
                <w:rFonts w:ascii="Arial" w:hAnsi="Arial" w:cs="Arial"/>
                <w:color w:val="000000"/>
                <w:sz w:val="16"/>
                <w:szCs w:val="16"/>
              </w:rPr>
              <w:t>е</w:t>
            </w:r>
            <w:r w:rsidRPr="006E7739">
              <w:rPr>
                <w:rFonts w:ascii="Arial" w:hAnsi="Arial" w:cs="Arial"/>
                <w:color w:val="000000"/>
                <w:sz w:val="16"/>
                <w:szCs w:val="16"/>
              </w:rPr>
              <w:t>ральным законом о федеральном бюджете в целях формирования доро</w:t>
            </w:r>
            <w:r w:rsidRPr="006E7739">
              <w:rPr>
                <w:rFonts w:ascii="Arial" w:hAnsi="Arial" w:cs="Arial"/>
                <w:color w:val="000000"/>
                <w:sz w:val="16"/>
                <w:szCs w:val="16"/>
              </w:rPr>
              <w:t>ж</w:t>
            </w:r>
            <w:r w:rsidRPr="006E7739">
              <w:rPr>
                <w:rFonts w:ascii="Arial" w:hAnsi="Arial" w:cs="Arial"/>
                <w:color w:val="000000"/>
                <w:sz w:val="16"/>
                <w:szCs w:val="16"/>
              </w:rPr>
              <w:t>ных фондов субъектов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1030223101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1 061 900,00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1 160 200,00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уплаты акцизов на моторные масла для дизельных и (или) ка</w:t>
            </w:r>
            <w:r w:rsidRPr="006E7739">
              <w:rPr>
                <w:rFonts w:ascii="Arial" w:hAnsi="Arial" w:cs="Arial"/>
                <w:color w:val="000000"/>
                <w:sz w:val="16"/>
                <w:szCs w:val="16"/>
              </w:rPr>
              <w:t>р</w:t>
            </w:r>
            <w:r w:rsidRPr="006E7739">
              <w:rPr>
                <w:rFonts w:ascii="Arial" w:hAnsi="Arial" w:cs="Arial"/>
                <w:color w:val="000000"/>
                <w:sz w:val="16"/>
                <w:szCs w:val="16"/>
              </w:rPr>
              <w:t>бюраторных (</w:t>
            </w:r>
            <w:proofErr w:type="spellStart"/>
            <w:r w:rsidRPr="006E7739">
              <w:rPr>
                <w:rFonts w:ascii="Arial" w:hAnsi="Arial" w:cs="Arial"/>
                <w:color w:val="000000"/>
                <w:sz w:val="16"/>
                <w:szCs w:val="16"/>
              </w:rPr>
              <w:t>инжекторных</w:t>
            </w:r>
            <w:proofErr w:type="spellEnd"/>
            <w:r w:rsidRPr="006E7739">
              <w:rPr>
                <w:rFonts w:ascii="Arial" w:hAnsi="Arial" w:cs="Arial"/>
                <w:color w:val="000000"/>
                <w:sz w:val="16"/>
                <w:szCs w:val="16"/>
              </w:rPr>
              <w:t>) двигателей, подлежащие распределению ме</w:t>
            </w:r>
            <w:r w:rsidRPr="006E7739">
              <w:rPr>
                <w:rFonts w:ascii="Arial" w:hAnsi="Arial" w:cs="Arial"/>
                <w:color w:val="000000"/>
                <w:sz w:val="16"/>
                <w:szCs w:val="16"/>
              </w:rPr>
              <w:t>ж</w:t>
            </w:r>
            <w:r w:rsidRPr="006E7739">
              <w:rPr>
                <w:rFonts w:ascii="Arial" w:hAnsi="Arial" w:cs="Arial"/>
                <w:color w:val="000000"/>
                <w:sz w:val="16"/>
                <w:szCs w:val="16"/>
              </w:rPr>
              <w:t>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6E7739">
              <w:rPr>
                <w:rFonts w:ascii="Arial" w:hAnsi="Arial" w:cs="Arial"/>
                <w:color w:val="000000"/>
                <w:sz w:val="16"/>
                <w:szCs w:val="16"/>
              </w:rPr>
              <w:t>ъ</w:t>
            </w:r>
            <w:r w:rsidRPr="006E7739">
              <w:rPr>
                <w:rFonts w:ascii="Arial" w:hAnsi="Arial" w:cs="Arial"/>
                <w:color w:val="000000"/>
                <w:sz w:val="16"/>
                <w:szCs w:val="16"/>
              </w:rPr>
              <w:t>ектов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1030224101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уплаты акцизов на автомобильный бензин, подлежащие ра</w:t>
            </w:r>
            <w:r w:rsidRPr="006E7739">
              <w:rPr>
                <w:rFonts w:ascii="Arial" w:hAnsi="Arial" w:cs="Arial"/>
                <w:color w:val="000000"/>
                <w:sz w:val="16"/>
                <w:szCs w:val="16"/>
              </w:rPr>
              <w:t>с</w:t>
            </w:r>
            <w:r w:rsidRPr="006E7739">
              <w:rPr>
                <w:rFonts w:ascii="Arial" w:hAnsi="Arial" w:cs="Arial"/>
                <w:color w:val="000000"/>
                <w:sz w:val="16"/>
                <w:szCs w:val="16"/>
              </w:rPr>
              <w:t>пределению между бюджетами субъектов Российской Федерации и мес</w:t>
            </w:r>
            <w:r w:rsidRPr="006E7739">
              <w:rPr>
                <w:rFonts w:ascii="Arial" w:hAnsi="Arial" w:cs="Arial"/>
                <w:color w:val="000000"/>
                <w:sz w:val="16"/>
                <w:szCs w:val="16"/>
              </w:rPr>
              <w:t>т</w:t>
            </w:r>
            <w:r w:rsidRPr="006E7739">
              <w:rPr>
                <w:rFonts w:ascii="Arial" w:hAnsi="Arial" w:cs="Arial"/>
                <w:color w:val="000000"/>
                <w:sz w:val="16"/>
                <w:szCs w:val="16"/>
              </w:rPr>
              <w:t>ными бюджетами с учетом установленных дифференцированных норм</w:t>
            </w:r>
            <w:r w:rsidRPr="006E7739">
              <w:rPr>
                <w:rFonts w:ascii="Arial" w:hAnsi="Arial" w:cs="Arial"/>
                <w:color w:val="000000"/>
                <w:sz w:val="16"/>
                <w:szCs w:val="16"/>
              </w:rPr>
              <w:t>а</w:t>
            </w:r>
            <w:r w:rsidRPr="006E7739">
              <w:rPr>
                <w:rFonts w:ascii="Arial" w:hAnsi="Arial" w:cs="Arial"/>
                <w:color w:val="000000"/>
                <w:sz w:val="16"/>
                <w:szCs w:val="16"/>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1030225101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1 944 600,00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1 972 200,00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2 061 000,00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уплаты акцизов на прямогонный бензин, подлежащие распр</w:t>
            </w:r>
            <w:r w:rsidRPr="006E7739">
              <w:rPr>
                <w:rFonts w:ascii="Arial" w:hAnsi="Arial" w:cs="Arial"/>
                <w:color w:val="000000"/>
                <w:sz w:val="16"/>
                <w:szCs w:val="16"/>
              </w:rPr>
              <w:t>е</w:t>
            </w:r>
            <w:r w:rsidRPr="006E7739">
              <w:rPr>
                <w:rFonts w:ascii="Arial" w:hAnsi="Arial" w:cs="Arial"/>
                <w:color w:val="000000"/>
                <w:sz w:val="16"/>
                <w:szCs w:val="16"/>
              </w:rPr>
              <w:t xml:space="preserve">делению между бюджетами субъектов Российской Федерации и местными бюджетами с учетом установленных дифференцированных нормативов </w:t>
            </w:r>
            <w:r w:rsidRPr="006E7739">
              <w:rPr>
                <w:rFonts w:ascii="Arial" w:hAnsi="Arial" w:cs="Arial"/>
                <w:color w:val="000000"/>
                <w:sz w:val="16"/>
                <w:szCs w:val="16"/>
              </w:rPr>
              <w:lastRenderedPageBreak/>
              <w:t>отчислений в местные бюджеты (по нормативам, установленным Фед</w:t>
            </w:r>
            <w:r w:rsidRPr="006E7739">
              <w:rPr>
                <w:rFonts w:ascii="Arial" w:hAnsi="Arial" w:cs="Arial"/>
                <w:color w:val="000000"/>
                <w:sz w:val="16"/>
                <w:szCs w:val="16"/>
              </w:rPr>
              <w:t>е</w:t>
            </w:r>
            <w:r w:rsidRPr="006E7739">
              <w:rPr>
                <w:rFonts w:ascii="Arial" w:hAnsi="Arial" w:cs="Arial"/>
                <w:color w:val="000000"/>
                <w:sz w:val="16"/>
                <w:szCs w:val="16"/>
              </w:rPr>
              <w:t>ральным законом о федеральном бюджете в целях формирования доро</w:t>
            </w:r>
            <w:r w:rsidRPr="006E7739">
              <w:rPr>
                <w:rFonts w:ascii="Arial" w:hAnsi="Arial" w:cs="Arial"/>
                <w:color w:val="000000"/>
                <w:sz w:val="16"/>
                <w:szCs w:val="16"/>
              </w:rPr>
              <w:t>ж</w:t>
            </w:r>
            <w:r w:rsidRPr="006E7739">
              <w:rPr>
                <w:rFonts w:ascii="Arial" w:hAnsi="Arial" w:cs="Arial"/>
                <w:color w:val="000000"/>
                <w:sz w:val="16"/>
                <w:szCs w:val="16"/>
              </w:rPr>
              <w:t>ных фондов субъектов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lastRenderedPageBreak/>
              <w:t>100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1030226101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11 000,00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lastRenderedPageBreak/>
              <w:t xml:space="preserve"> </w:t>
            </w:r>
            <w:r w:rsidRPr="006E7739">
              <w:rPr>
                <w:rFonts w:ascii="Arial" w:hAnsi="Arial" w:cs="Arial"/>
                <w:b/>
                <w:bCs/>
                <w:color w:val="000000"/>
                <w:sz w:val="16"/>
                <w:szCs w:val="16"/>
              </w:rPr>
              <w:t>НАЛОГИ НА СОВОКУПНЫЙ ДОХОД</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1050000000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8 500,00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Единый сельскохозяйственный налог</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1050301001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8 500,00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НАЛОГИ НА ИМУЩЕСТВО</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18 048 000,00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18 274 000,00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18 908 000,00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Налог на имущество физических лиц</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1060100000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2 900 000,00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Налог на имущество физических лиц, взимаемый по ставкам, применя</w:t>
            </w:r>
            <w:r w:rsidRPr="006E7739">
              <w:rPr>
                <w:rFonts w:ascii="Arial" w:hAnsi="Arial" w:cs="Arial"/>
                <w:color w:val="000000"/>
                <w:sz w:val="16"/>
                <w:szCs w:val="16"/>
              </w:rPr>
              <w:t>е</w:t>
            </w:r>
            <w:r w:rsidRPr="006E7739">
              <w:rPr>
                <w:rFonts w:ascii="Arial" w:hAnsi="Arial" w:cs="Arial"/>
                <w:color w:val="000000"/>
                <w:sz w:val="16"/>
                <w:szCs w:val="16"/>
              </w:rPr>
              <w:t>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1060103013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2 900 000,00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Земельный налог</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1060600000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15 348 000,00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15 474 000,00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16 008 000,00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Земельный налог с организаций, обладающих земельным участком, ра</w:t>
            </w:r>
            <w:r w:rsidRPr="006E7739">
              <w:rPr>
                <w:rFonts w:ascii="Arial" w:hAnsi="Arial" w:cs="Arial"/>
                <w:color w:val="000000"/>
                <w:sz w:val="16"/>
                <w:szCs w:val="16"/>
              </w:rPr>
              <w:t>с</w:t>
            </w:r>
            <w:r w:rsidRPr="006E7739">
              <w:rPr>
                <w:rFonts w:ascii="Arial" w:hAnsi="Arial" w:cs="Arial"/>
                <w:color w:val="000000"/>
                <w:sz w:val="16"/>
                <w:szCs w:val="16"/>
              </w:rPr>
              <w:t>положенным в границах городских</w:t>
            </w:r>
            <w:r>
              <w:rPr>
                <w:rFonts w:ascii="Arial" w:hAnsi="Arial" w:cs="Arial"/>
                <w:color w:val="000000"/>
                <w:sz w:val="16"/>
                <w:szCs w:val="16"/>
              </w:rPr>
              <w:t xml:space="preserve"> </w:t>
            </w:r>
            <w:r w:rsidRPr="006E7739">
              <w:rPr>
                <w:rFonts w:ascii="Arial" w:hAnsi="Arial" w:cs="Arial"/>
                <w:color w:val="000000"/>
                <w:sz w:val="16"/>
                <w:szCs w:val="16"/>
              </w:rPr>
              <w:t>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1060603313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10 348 000,00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10 400 000,00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10 928 000,00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Земельный налог с физических лиц</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1060604000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5 080 000,00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1060604313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5 080 000,00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3 700 000,00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w:t>
            </w:r>
            <w:r w:rsidRPr="006E7739">
              <w:rPr>
                <w:rFonts w:ascii="Arial" w:hAnsi="Arial" w:cs="Arial"/>
                <w:color w:val="000000"/>
                <w:sz w:val="16"/>
                <w:szCs w:val="16"/>
              </w:rPr>
              <w:t>к</w:t>
            </w:r>
            <w:r w:rsidRPr="006E7739">
              <w:rPr>
                <w:rFonts w:ascii="Arial" w:hAnsi="Arial" w:cs="Arial"/>
                <w:color w:val="000000"/>
                <w:sz w:val="16"/>
                <w:szCs w:val="16"/>
              </w:rPr>
              <w:t>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1110500000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получаемые в виде арендной платы за земельные участки, гос</w:t>
            </w:r>
            <w:r w:rsidRPr="006E7739">
              <w:rPr>
                <w:rFonts w:ascii="Arial" w:hAnsi="Arial" w:cs="Arial"/>
                <w:color w:val="000000"/>
                <w:sz w:val="16"/>
                <w:szCs w:val="16"/>
              </w:rPr>
              <w:t>у</w:t>
            </w:r>
            <w:r w:rsidRPr="006E7739">
              <w:rPr>
                <w:rFonts w:ascii="Arial" w:hAnsi="Arial" w:cs="Arial"/>
                <w:color w:val="000000"/>
                <w:sz w:val="16"/>
                <w:szCs w:val="16"/>
              </w:rPr>
              <w:t>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1110501000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получаемые в виде арендной платы за земельные участки, гос</w:t>
            </w:r>
            <w:r w:rsidRPr="006E7739">
              <w:rPr>
                <w:rFonts w:ascii="Arial" w:hAnsi="Arial" w:cs="Arial"/>
                <w:color w:val="000000"/>
                <w:sz w:val="16"/>
                <w:szCs w:val="16"/>
              </w:rPr>
              <w:t>у</w:t>
            </w:r>
            <w:r w:rsidRPr="006E7739">
              <w:rPr>
                <w:rFonts w:ascii="Arial" w:hAnsi="Arial" w:cs="Arial"/>
                <w:color w:val="000000"/>
                <w:sz w:val="16"/>
                <w:szCs w:val="16"/>
              </w:rPr>
              <w:t>дарственная собственность на которые не разграничена и которые расп</w:t>
            </w:r>
            <w:r w:rsidRPr="006E7739">
              <w:rPr>
                <w:rFonts w:ascii="Arial" w:hAnsi="Arial" w:cs="Arial"/>
                <w:color w:val="000000"/>
                <w:sz w:val="16"/>
                <w:szCs w:val="16"/>
              </w:rPr>
              <w:t>о</w:t>
            </w:r>
            <w:r w:rsidRPr="006E7739">
              <w:rPr>
                <w:rFonts w:ascii="Arial" w:hAnsi="Arial" w:cs="Arial"/>
                <w:color w:val="000000"/>
                <w:sz w:val="16"/>
                <w:szCs w:val="16"/>
              </w:rPr>
              <w:t>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900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1110501313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120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2 700 000,00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Прочие доходы от использования имущества и прав, находящихся в гос</w:t>
            </w:r>
            <w:r w:rsidRPr="006E7739">
              <w:rPr>
                <w:rFonts w:ascii="Arial" w:hAnsi="Arial" w:cs="Arial"/>
                <w:color w:val="000000"/>
                <w:sz w:val="16"/>
                <w:szCs w:val="16"/>
              </w:rPr>
              <w:t>у</w:t>
            </w:r>
            <w:r w:rsidRPr="006E7739">
              <w:rPr>
                <w:rFonts w:ascii="Arial" w:hAnsi="Arial" w:cs="Arial"/>
                <w:color w:val="000000"/>
                <w:sz w:val="16"/>
                <w:szCs w:val="16"/>
              </w:rPr>
              <w:t>дарственной и муниципальной собственности (за исключением имущества бюджетных и автономных учреждений, а также имущества государстве</w:t>
            </w:r>
            <w:r w:rsidRPr="006E7739">
              <w:rPr>
                <w:rFonts w:ascii="Arial" w:hAnsi="Arial" w:cs="Arial"/>
                <w:color w:val="000000"/>
                <w:sz w:val="16"/>
                <w:szCs w:val="16"/>
              </w:rPr>
              <w:t>н</w:t>
            </w:r>
            <w:r w:rsidRPr="006E7739">
              <w:rPr>
                <w:rFonts w:ascii="Arial" w:hAnsi="Arial" w:cs="Arial"/>
                <w:color w:val="000000"/>
                <w:sz w:val="16"/>
                <w:szCs w:val="16"/>
              </w:rPr>
              <w:t>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1110900000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Прочие поступления от использования имущества, находящегося в гос</w:t>
            </w:r>
            <w:r w:rsidRPr="006E7739">
              <w:rPr>
                <w:rFonts w:ascii="Arial" w:hAnsi="Arial" w:cs="Arial"/>
                <w:color w:val="000000"/>
                <w:sz w:val="16"/>
                <w:szCs w:val="16"/>
              </w:rPr>
              <w:t>у</w:t>
            </w:r>
            <w:r w:rsidRPr="006E7739">
              <w:rPr>
                <w:rFonts w:ascii="Arial" w:hAnsi="Arial" w:cs="Arial"/>
                <w:color w:val="000000"/>
                <w:sz w:val="16"/>
                <w:szCs w:val="16"/>
              </w:rPr>
              <w:t>дарственной и муниципальной собственности (за исключением имущества бюджетных и автономных учреждений, а также имущества государстве</w:t>
            </w:r>
            <w:r w:rsidRPr="006E7739">
              <w:rPr>
                <w:rFonts w:ascii="Arial" w:hAnsi="Arial" w:cs="Arial"/>
                <w:color w:val="000000"/>
                <w:sz w:val="16"/>
                <w:szCs w:val="16"/>
              </w:rPr>
              <w:t>н</w:t>
            </w:r>
            <w:r w:rsidRPr="006E7739">
              <w:rPr>
                <w:rFonts w:ascii="Arial" w:hAnsi="Arial" w:cs="Arial"/>
                <w:color w:val="000000"/>
                <w:sz w:val="16"/>
                <w:szCs w:val="16"/>
              </w:rPr>
              <w:t>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1110904000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Прочие поступления от использования имущества, находящегося в собс</w:t>
            </w:r>
            <w:r w:rsidRPr="006E7739">
              <w:rPr>
                <w:rFonts w:ascii="Arial" w:hAnsi="Arial" w:cs="Arial"/>
                <w:color w:val="000000"/>
                <w:sz w:val="16"/>
                <w:szCs w:val="16"/>
              </w:rPr>
              <w:t>т</w:t>
            </w:r>
            <w:r w:rsidRPr="006E7739">
              <w:rPr>
                <w:rFonts w:ascii="Arial" w:hAnsi="Arial" w:cs="Arial"/>
                <w:color w:val="000000"/>
                <w:sz w:val="16"/>
                <w:szCs w:val="16"/>
              </w:rPr>
              <w:t>венности городских поселений (за исключением имущества муниципал</w:t>
            </w:r>
            <w:r w:rsidRPr="006E7739">
              <w:rPr>
                <w:rFonts w:ascii="Arial" w:hAnsi="Arial" w:cs="Arial"/>
                <w:color w:val="000000"/>
                <w:sz w:val="16"/>
                <w:szCs w:val="16"/>
              </w:rPr>
              <w:t>ь</w:t>
            </w:r>
            <w:r w:rsidRPr="006E7739">
              <w:rPr>
                <w:rFonts w:ascii="Arial" w:hAnsi="Arial" w:cs="Arial"/>
                <w:color w:val="000000"/>
                <w:sz w:val="16"/>
                <w:szCs w:val="16"/>
              </w:rPr>
              <w:t>ных бюджетных и автономных учреждений, а также имущества муниц</w:t>
            </w:r>
            <w:r w:rsidRPr="006E7739">
              <w:rPr>
                <w:rFonts w:ascii="Arial" w:hAnsi="Arial" w:cs="Arial"/>
                <w:color w:val="000000"/>
                <w:sz w:val="16"/>
                <w:szCs w:val="16"/>
              </w:rPr>
              <w:t>и</w:t>
            </w:r>
            <w:r w:rsidRPr="006E7739">
              <w:rPr>
                <w:rFonts w:ascii="Arial" w:hAnsi="Arial" w:cs="Arial"/>
                <w:color w:val="000000"/>
                <w:sz w:val="16"/>
                <w:szCs w:val="16"/>
              </w:rPr>
              <w:t>пальных унитарных предприятий, в том числе казенных)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900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1110904513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120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ДОХОДЫ ОТ ПРОДАЖИ МАТЕРИАЛЬНЫХ И НЕМАТЕРИАЛЬНЫХ А</w:t>
            </w:r>
            <w:r w:rsidRPr="006E7739">
              <w:rPr>
                <w:rFonts w:ascii="Arial" w:hAnsi="Arial" w:cs="Arial"/>
                <w:b/>
                <w:bCs/>
                <w:color w:val="000000"/>
                <w:sz w:val="16"/>
                <w:szCs w:val="16"/>
              </w:rPr>
              <w:t>К</w:t>
            </w:r>
            <w:r w:rsidRPr="006E7739">
              <w:rPr>
                <w:rFonts w:ascii="Arial" w:hAnsi="Arial" w:cs="Arial"/>
                <w:b/>
                <w:bCs/>
                <w:color w:val="000000"/>
                <w:sz w:val="16"/>
                <w:szCs w:val="16"/>
              </w:rPr>
              <w:t>ТИВОВ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1140000000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1 100 000,00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1140600000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1140601000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900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1140601313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430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1 100 000,00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ШТРАФЫ, САНКЦИИ, ВОЗМЕЩЕНИЕ УЩЕРБА</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1160000000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171 243,51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денежных взысканий (штрафов), поступающие в счет погаш</w:t>
            </w:r>
            <w:r w:rsidRPr="006E7739">
              <w:rPr>
                <w:rFonts w:ascii="Arial" w:hAnsi="Arial" w:cs="Arial"/>
                <w:color w:val="000000"/>
                <w:sz w:val="16"/>
                <w:szCs w:val="16"/>
              </w:rPr>
              <w:t>е</w:t>
            </w:r>
            <w:r w:rsidRPr="006E7739">
              <w:rPr>
                <w:rFonts w:ascii="Arial" w:hAnsi="Arial" w:cs="Arial"/>
                <w:color w:val="000000"/>
                <w:sz w:val="16"/>
                <w:szCs w:val="16"/>
              </w:rPr>
              <w:t>ния задолженности, образовавшейся до 1 января 2020 года, подлежащие зачислению в бюджет муниципального образования по нормативам, де</w:t>
            </w:r>
            <w:r w:rsidRPr="006E7739">
              <w:rPr>
                <w:rFonts w:ascii="Arial" w:hAnsi="Arial" w:cs="Arial"/>
                <w:color w:val="000000"/>
                <w:sz w:val="16"/>
                <w:szCs w:val="16"/>
              </w:rPr>
              <w:t>й</w:t>
            </w:r>
            <w:r w:rsidRPr="006E7739">
              <w:rPr>
                <w:rFonts w:ascii="Arial" w:hAnsi="Arial" w:cs="Arial"/>
                <w:color w:val="000000"/>
                <w:sz w:val="16"/>
                <w:szCs w:val="16"/>
              </w:rPr>
              <w:t>ствовавшим в 2019 году (доходы бюджетов городских поселений за искл</w:t>
            </w:r>
            <w:r w:rsidRPr="006E7739">
              <w:rPr>
                <w:rFonts w:ascii="Arial" w:hAnsi="Arial" w:cs="Arial"/>
                <w:color w:val="000000"/>
                <w:sz w:val="16"/>
                <w:szCs w:val="16"/>
              </w:rPr>
              <w:t>ю</w:t>
            </w:r>
            <w:r w:rsidRPr="006E7739">
              <w:rPr>
                <w:rFonts w:ascii="Arial" w:hAnsi="Arial" w:cs="Arial"/>
                <w:color w:val="000000"/>
                <w:sz w:val="16"/>
                <w:szCs w:val="16"/>
              </w:rPr>
              <w:t>чением доходов, направляемых на формирование муниципального доро</w:t>
            </w:r>
            <w:r w:rsidRPr="006E7739">
              <w:rPr>
                <w:rFonts w:ascii="Arial" w:hAnsi="Arial" w:cs="Arial"/>
                <w:color w:val="000000"/>
                <w:sz w:val="16"/>
                <w:szCs w:val="16"/>
              </w:rPr>
              <w:t>ж</w:t>
            </w:r>
            <w:r w:rsidRPr="006E7739">
              <w:rPr>
                <w:rFonts w:ascii="Arial" w:hAnsi="Arial" w:cs="Arial"/>
                <w:color w:val="000000"/>
                <w:sz w:val="16"/>
                <w:szCs w:val="16"/>
              </w:rPr>
              <w:t>ного фонда, а также иных платежей в случае принятия решения финанс</w:t>
            </w:r>
            <w:r w:rsidRPr="006E7739">
              <w:rPr>
                <w:rFonts w:ascii="Arial" w:hAnsi="Arial" w:cs="Arial"/>
                <w:color w:val="000000"/>
                <w:sz w:val="16"/>
                <w:szCs w:val="16"/>
              </w:rPr>
              <w:t>о</w:t>
            </w:r>
            <w:r w:rsidRPr="006E7739">
              <w:rPr>
                <w:rFonts w:ascii="Arial" w:hAnsi="Arial" w:cs="Arial"/>
                <w:color w:val="000000"/>
                <w:sz w:val="16"/>
                <w:szCs w:val="16"/>
              </w:rPr>
              <w:t>вым органом муниципального образования о раздельном учете задолже</w:t>
            </w:r>
            <w:r w:rsidRPr="006E7739">
              <w:rPr>
                <w:rFonts w:ascii="Arial" w:hAnsi="Arial" w:cs="Arial"/>
                <w:color w:val="000000"/>
                <w:sz w:val="16"/>
                <w:szCs w:val="16"/>
              </w:rPr>
              <w:t>н</w:t>
            </w:r>
            <w:r w:rsidRPr="006E7739">
              <w:rPr>
                <w:rFonts w:ascii="Arial" w:hAnsi="Arial" w:cs="Arial"/>
                <w:color w:val="000000"/>
                <w:sz w:val="16"/>
                <w:szCs w:val="16"/>
              </w:rPr>
              <w:t>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182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1161012301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0131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140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Доходы от денежных взысканий (штрафов), поступающие в счет погаш</w:t>
            </w:r>
            <w:r w:rsidRPr="006E7739">
              <w:rPr>
                <w:rFonts w:ascii="Arial" w:hAnsi="Arial" w:cs="Arial"/>
                <w:color w:val="000000"/>
                <w:sz w:val="16"/>
                <w:szCs w:val="16"/>
              </w:rPr>
              <w:t>е</w:t>
            </w:r>
            <w:r w:rsidRPr="006E7739">
              <w:rPr>
                <w:rFonts w:ascii="Arial" w:hAnsi="Arial" w:cs="Arial"/>
                <w:color w:val="000000"/>
                <w:sz w:val="16"/>
                <w:szCs w:val="16"/>
              </w:rPr>
              <w:t>ния задолженности, образовавшейся до 1 января 2020 года, подлежащие зачислению в бюджет муниципального образования по нормативам, де</w:t>
            </w:r>
            <w:r w:rsidRPr="006E7739">
              <w:rPr>
                <w:rFonts w:ascii="Arial" w:hAnsi="Arial" w:cs="Arial"/>
                <w:color w:val="000000"/>
                <w:sz w:val="16"/>
                <w:szCs w:val="16"/>
              </w:rPr>
              <w:t>й</w:t>
            </w:r>
            <w:r w:rsidRPr="006E7739">
              <w:rPr>
                <w:rFonts w:ascii="Arial" w:hAnsi="Arial" w:cs="Arial"/>
                <w:color w:val="000000"/>
                <w:sz w:val="16"/>
                <w:szCs w:val="16"/>
              </w:rPr>
              <w:t>ствовавшим в 2019 году (доходы бюджетов городских поселений за искл</w:t>
            </w:r>
            <w:r w:rsidRPr="006E7739">
              <w:rPr>
                <w:rFonts w:ascii="Arial" w:hAnsi="Arial" w:cs="Arial"/>
                <w:color w:val="000000"/>
                <w:sz w:val="16"/>
                <w:szCs w:val="16"/>
              </w:rPr>
              <w:t>ю</w:t>
            </w:r>
            <w:r w:rsidRPr="006E7739">
              <w:rPr>
                <w:rFonts w:ascii="Arial" w:hAnsi="Arial" w:cs="Arial"/>
                <w:color w:val="000000"/>
                <w:sz w:val="16"/>
                <w:szCs w:val="16"/>
              </w:rPr>
              <w:t>чением доходов, направляемых на формирование муниципального доро</w:t>
            </w:r>
            <w:r w:rsidRPr="006E7739">
              <w:rPr>
                <w:rFonts w:ascii="Arial" w:hAnsi="Arial" w:cs="Arial"/>
                <w:color w:val="000000"/>
                <w:sz w:val="16"/>
                <w:szCs w:val="16"/>
              </w:rPr>
              <w:t>ж</w:t>
            </w:r>
            <w:r w:rsidRPr="006E7739">
              <w:rPr>
                <w:rFonts w:ascii="Arial" w:hAnsi="Arial" w:cs="Arial"/>
                <w:color w:val="000000"/>
                <w:sz w:val="16"/>
                <w:szCs w:val="16"/>
              </w:rPr>
              <w:t>ного фонда, а также иных платежей в случае принятия решения финанс</w:t>
            </w:r>
            <w:r w:rsidRPr="006E7739">
              <w:rPr>
                <w:rFonts w:ascii="Arial" w:hAnsi="Arial" w:cs="Arial"/>
                <w:color w:val="000000"/>
                <w:sz w:val="16"/>
                <w:szCs w:val="16"/>
              </w:rPr>
              <w:t>о</w:t>
            </w:r>
            <w:r w:rsidRPr="006E7739">
              <w:rPr>
                <w:rFonts w:ascii="Arial" w:hAnsi="Arial" w:cs="Arial"/>
                <w:color w:val="000000"/>
                <w:sz w:val="16"/>
                <w:szCs w:val="16"/>
              </w:rPr>
              <w:t>вым органом муниципального образования о раздельном учете задолже</w:t>
            </w:r>
            <w:r w:rsidRPr="006E7739">
              <w:rPr>
                <w:rFonts w:ascii="Arial" w:hAnsi="Arial" w:cs="Arial"/>
                <w:color w:val="000000"/>
                <w:sz w:val="16"/>
                <w:szCs w:val="16"/>
              </w:rPr>
              <w:t>н</w:t>
            </w:r>
            <w:r w:rsidRPr="006E7739">
              <w:rPr>
                <w:rFonts w:ascii="Arial" w:hAnsi="Arial" w:cs="Arial"/>
                <w:color w:val="000000"/>
                <w:sz w:val="16"/>
                <w:szCs w:val="16"/>
              </w:rPr>
              <w:t>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900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1161012301</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0131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140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19 743,51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Платежи в целях возмещения убытков, причиненных уклонением от з</w:t>
            </w:r>
            <w:r w:rsidRPr="006E7739">
              <w:rPr>
                <w:rFonts w:ascii="Arial" w:hAnsi="Arial" w:cs="Arial"/>
                <w:color w:val="000000"/>
                <w:sz w:val="16"/>
                <w:szCs w:val="16"/>
              </w:rPr>
              <w:t>а</w:t>
            </w:r>
            <w:r w:rsidRPr="006E7739">
              <w:rPr>
                <w:rFonts w:ascii="Arial" w:hAnsi="Arial" w:cs="Arial"/>
                <w:color w:val="000000"/>
                <w:sz w:val="16"/>
                <w:szCs w:val="16"/>
              </w:rPr>
              <w:t>ключения с муниципальным органом городского поселения (муниципал</w:t>
            </w:r>
            <w:r w:rsidRPr="006E7739">
              <w:rPr>
                <w:rFonts w:ascii="Arial" w:hAnsi="Arial" w:cs="Arial"/>
                <w:color w:val="000000"/>
                <w:sz w:val="16"/>
                <w:szCs w:val="16"/>
              </w:rPr>
              <w:t>ь</w:t>
            </w:r>
            <w:r w:rsidRPr="006E7739">
              <w:rPr>
                <w:rFonts w:ascii="Arial" w:hAnsi="Arial" w:cs="Arial"/>
                <w:color w:val="000000"/>
                <w:sz w:val="16"/>
                <w:szCs w:val="16"/>
              </w:rPr>
              <w:t>ным казенным учреждением) муниципального контракта, финансируемого за счет средств муниципального дорожного фонда, а также иные дене</w:t>
            </w:r>
            <w:r w:rsidRPr="006E7739">
              <w:rPr>
                <w:rFonts w:ascii="Arial" w:hAnsi="Arial" w:cs="Arial"/>
                <w:color w:val="000000"/>
                <w:sz w:val="16"/>
                <w:szCs w:val="16"/>
              </w:rPr>
              <w:t>ж</w:t>
            </w:r>
            <w:r w:rsidRPr="006E7739">
              <w:rPr>
                <w:rFonts w:ascii="Arial" w:hAnsi="Arial" w:cs="Arial"/>
                <w:color w:val="000000"/>
                <w:sz w:val="16"/>
                <w:szCs w:val="16"/>
              </w:rPr>
              <w:t>ные средства, подлежащие зачислению в бюджет городского поселения за нарушение законодательства Российской Федерации о контрактной сист</w:t>
            </w:r>
            <w:r w:rsidRPr="006E7739">
              <w:rPr>
                <w:rFonts w:ascii="Arial" w:hAnsi="Arial" w:cs="Arial"/>
                <w:color w:val="000000"/>
                <w:sz w:val="16"/>
                <w:szCs w:val="16"/>
              </w:rPr>
              <w:t>е</w:t>
            </w:r>
            <w:r w:rsidRPr="006E7739">
              <w:rPr>
                <w:rFonts w:ascii="Arial" w:hAnsi="Arial" w:cs="Arial"/>
                <w:color w:val="000000"/>
                <w:sz w:val="16"/>
                <w:szCs w:val="16"/>
              </w:rPr>
              <w:t>ме в сфере закупок товаров, работ, услуг для обеспечения государстве</w:t>
            </w:r>
            <w:r w:rsidRPr="006E7739">
              <w:rPr>
                <w:rFonts w:ascii="Arial" w:hAnsi="Arial" w:cs="Arial"/>
                <w:color w:val="000000"/>
                <w:sz w:val="16"/>
                <w:szCs w:val="16"/>
              </w:rPr>
              <w:t>н</w:t>
            </w:r>
            <w:r w:rsidRPr="006E7739">
              <w:rPr>
                <w:rFonts w:ascii="Arial" w:hAnsi="Arial" w:cs="Arial"/>
                <w:color w:val="000000"/>
                <w:sz w:val="16"/>
                <w:szCs w:val="16"/>
              </w:rPr>
              <w:t>ных и муниципальных нужд</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900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1161006213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140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БЕЗВОЗМЕЗДНЫЕ ПОСТУПЛЕНИЯ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2000000000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87 478 533,18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3 938 000,00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БЕЗВОЗМЕЗДНЫЕ ПОСТУПЛЕНИЯ ОТ ДРУГИХ БЮДЖЕТОВ БЮ</w:t>
            </w:r>
            <w:r w:rsidRPr="006E7739">
              <w:rPr>
                <w:rFonts w:ascii="Arial" w:hAnsi="Arial" w:cs="Arial"/>
                <w:b/>
                <w:bCs/>
                <w:color w:val="000000"/>
                <w:sz w:val="16"/>
                <w:szCs w:val="16"/>
              </w:rPr>
              <w:t>Д</w:t>
            </w:r>
            <w:r w:rsidRPr="006E7739">
              <w:rPr>
                <w:rFonts w:ascii="Arial" w:hAnsi="Arial" w:cs="Arial"/>
                <w:b/>
                <w:bCs/>
                <w:color w:val="000000"/>
                <w:sz w:val="16"/>
                <w:szCs w:val="16"/>
              </w:rPr>
              <w:t>ЖЕТНОЙ СИСТЕМЫ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2020000000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87 331 068,00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3 938 000,00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 xml:space="preserve">Субсидии бюджетам городских и сельских поселений на </w:t>
            </w:r>
            <w:proofErr w:type="spellStart"/>
            <w:r w:rsidRPr="006E7739">
              <w:rPr>
                <w:rFonts w:ascii="Arial" w:hAnsi="Arial" w:cs="Arial"/>
                <w:color w:val="000000"/>
                <w:sz w:val="16"/>
                <w:szCs w:val="16"/>
              </w:rPr>
              <w:t>софинансиров</w:t>
            </w:r>
            <w:r w:rsidRPr="006E7739">
              <w:rPr>
                <w:rFonts w:ascii="Arial" w:hAnsi="Arial" w:cs="Arial"/>
                <w:color w:val="000000"/>
                <w:sz w:val="16"/>
                <w:szCs w:val="16"/>
              </w:rPr>
              <w:t>а</w:t>
            </w:r>
            <w:r w:rsidRPr="006E7739">
              <w:rPr>
                <w:rFonts w:ascii="Arial" w:hAnsi="Arial" w:cs="Arial"/>
                <w:color w:val="000000"/>
                <w:sz w:val="16"/>
                <w:szCs w:val="16"/>
              </w:rPr>
              <w:t>ние</w:t>
            </w:r>
            <w:proofErr w:type="spellEnd"/>
            <w:r w:rsidRPr="006E7739">
              <w:rPr>
                <w:rFonts w:ascii="Arial" w:hAnsi="Arial" w:cs="Arial"/>
                <w:color w:val="000000"/>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w:t>
            </w:r>
            <w:r w:rsidRPr="006E7739">
              <w:rPr>
                <w:rFonts w:ascii="Arial" w:hAnsi="Arial" w:cs="Arial"/>
                <w:color w:val="000000"/>
                <w:sz w:val="16"/>
                <w:szCs w:val="16"/>
              </w:rPr>
              <w:t>и</w:t>
            </w:r>
            <w:r w:rsidRPr="006E7739">
              <w:rPr>
                <w:rFonts w:ascii="Arial" w:hAnsi="Arial" w:cs="Arial"/>
                <w:color w:val="000000"/>
                <w:sz w:val="16"/>
                <w:szCs w:val="16"/>
              </w:rPr>
              <w:t>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892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2022007713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7154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150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Субсидии бюджетам городских поселений на реализацию программ фо</w:t>
            </w:r>
            <w:r w:rsidRPr="006E7739">
              <w:rPr>
                <w:rFonts w:ascii="Arial" w:hAnsi="Arial" w:cs="Arial"/>
                <w:color w:val="000000"/>
                <w:sz w:val="16"/>
                <w:szCs w:val="16"/>
              </w:rPr>
              <w:t>р</w:t>
            </w:r>
            <w:r w:rsidRPr="006E7739">
              <w:rPr>
                <w:rFonts w:ascii="Arial" w:hAnsi="Arial" w:cs="Arial"/>
                <w:color w:val="000000"/>
                <w:sz w:val="16"/>
                <w:szCs w:val="16"/>
              </w:rPr>
              <w:lastRenderedPageBreak/>
              <w:t>мирования современной городской среды</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lastRenderedPageBreak/>
              <w:t>892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2022555513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150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2 917 568,00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lastRenderedPageBreak/>
              <w:t xml:space="preserve"> </w:t>
            </w:r>
            <w:r w:rsidRPr="006E7739">
              <w:rPr>
                <w:rFonts w:ascii="Arial" w:hAnsi="Arial" w:cs="Arial"/>
                <w:color w:val="000000"/>
                <w:sz w:val="16"/>
                <w:szCs w:val="16"/>
              </w:rPr>
              <w:t>Субсидии бюджетам городских поселений на формирование муниципал</w:t>
            </w:r>
            <w:r w:rsidRPr="006E7739">
              <w:rPr>
                <w:rFonts w:ascii="Arial" w:hAnsi="Arial" w:cs="Arial"/>
                <w:color w:val="000000"/>
                <w:sz w:val="16"/>
                <w:szCs w:val="16"/>
              </w:rPr>
              <w:t>ь</w:t>
            </w:r>
            <w:r w:rsidRPr="006E7739">
              <w:rPr>
                <w:rFonts w:ascii="Arial" w:hAnsi="Arial" w:cs="Arial"/>
                <w:color w:val="000000"/>
                <w:sz w:val="16"/>
                <w:szCs w:val="16"/>
              </w:rPr>
              <w:t>ных дорожных фондов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892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2022999913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7152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150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3 938 000,00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 xml:space="preserve">Субсидии бюджетам городских и сельских поселений на </w:t>
            </w:r>
            <w:proofErr w:type="spellStart"/>
            <w:r w:rsidRPr="006E7739">
              <w:rPr>
                <w:rFonts w:ascii="Arial" w:hAnsi="Arial" w:cs="Arial"/>
                <w:color w:val="000000"/>
                <w:sz w:val="16"/>
                <w:szCs w:val="16"/>
              </w:rPr>
              <w:t>софинансиров</w:t>
            </w:r>
            <w:r w:rsidRPr="006E7739">
              <w:rPr>
                <w:rFonts w:ascii="Arial" w:hAnsi="Arial" w:cs="Arial"/>
                <w:color w:val="000000"/>
                <w:sz w:val="16"/>
                <w:szCs w:val="16"/>
              </w:rPr>
              <w:t>а</w:t>
            </w:r>
            <w:r w:rsidRPr="006E7739">
              <w:rPr>
                <w:rFonts w:ascii="Arial" w:hAnsi="Arial" w:cs="Arial"/>
                <w:color w:val="000000"/>
                <w:sz w:val="16"/>
                <w:szCs w:val="16"/>
              </w:rPr>
              <w:t>ние</w:t>
            </w:r>
            <w:proofErr w:type="spellEnd"/>
            <w:r w:rsidRPr="006E7739">
              <w:rPr>
                <w:rFonts w:ascii="Arial" w:hAnsi="Arial" w:cs="Arial"/>
                <w:color w:val="000000"/>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w:t>
            </w:r>
            <w:r w:rsidRPr="006E7739">
              <w:rPr>
                <w:rFonts w:ascii="Arial" w:hAnsi="Arial" w:cs="Arial"/>
                <w:color w:val="000000"/>
                <w:sz w:val="16"/>
                <w:szCs w:val="16"/>
              </w:rPr>
              <w:t>и</w:t>
            </w:r>
            <w:r w:rsidRPr="006E7739">
              <w:rPr>
                <w:rFonts w:ascii="Arial" w:hAnsi="Arial" w:cs="Arial"/>
                <w:color w:val="000000"/>
                <w:sz w:val="16"/>
                <w:szCs w:val="16"/>
              </w:rPr>
              <w:t>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892</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2022999913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7154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150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b/>
                <w:bCs/>
                <w:color w:val="000000"/>
                <w:sz w:val="16"/>
                <w:szCs w:val="16"/>
              </w:rPr>
            </w:pPr>
            <w:r>
              <w:rPr>
                <w:rFonts w:ascii="Arial" w:hAnsi="Arial" w:cs="Arial"/>
                <w:b/>
                <w:bCs/>
                <w:color w:val="000000"/>
                <w:sz w:val="16"/>
                <w:szCs w:val="16"/>
              </w:rPr>
              <w:t xml:space="preserve"> </w:t>
            </w:r>
            <w:r w:rsidRPr="006E7739">
              <w:rPr>
                <w:rFonts w:ascii="Arial" w:hAnsi="Arial" w:cs="Arial"/>
                <w:b/>
                <w:bCs/>
                <w:color w:val="000000"/>
                <w:sz w:val="16"/>
                <w:szCs w:val="16"/>
              </w:rPr>
              <w:t>ПРОЧИЕ БЕЗВОЗМЕЗДНЫЕ ПОСТУПЛЕНИЯ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2070000000</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b/>
                <w:bCs/>
                <w:color w:val="000000"/>
                <w:sz w:val="16"/>
                <w:szCs w:val="16"/>
              </w:rPr>
            </w:pPr>
            <w:r w:rsidRPr="006E7739">
              <w:rPr>
                <w:rFonts w:ascii="Arial" w:hAnsi="Arial" w:cs="Arial"/>
                <w:b/>
                <w:bCs/>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147 465,18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0,00</w:t>
            </w:r>
          </w:p>
        </w:tc>
      </w:tr>
      <w:tr w:rsidR="006E7739" w:rsidRPr="006E7739" w:rsidTr="006E7739">
        <w:trPr>
          <w:trHeight w:val="20"/>
        </w:trPr>
        <w:tc>
          <w:tcPr>
            <w:tcW w:w="574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6E7739" w:rsidRPr="006E7739" w:rsidRDefault="006E7739" w:rsidP="006E7739">
            <w:pPr>
              <w:jc w:val="both"/>
              <w:rPr>
                <w:rFonts w:ascii="Arial" w:hAnsi="Arial" w:cs="Arial"/>
                <w:color w:val="000000"/>
                <w:sz w:val="16"/>
                <w:szCs w:val="16"/>
              </w:rPr>
            </w:pPr>
            <w:r>
              <w:rPr>
                <w:rFonts w:ascii="Arial" w:hAnsi="Arial" w:cs="Arial"/>
                <w:color w:val="000000"/>
                <w:sz w:val="16"/>
                <w:szCs w:val="16"/>
              </w:rPr>
              <w:t xml:space="preserve"> </w:t>
            </w:r>
            <w:r w:rsidRPr="006E7739">
              <w:rPr>
                <w:rFonts w:ascii="Arial" w:hAnsi="Arial" w:cs="Arial"/>
                <w:color w:val="000000"/>
                <w:sz w:val="16"/>
                <w:szCs w:val="16"/>
              </w:rPr>
              <w:t>Прочие безвозмездные поступления в бюджеты городских 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900</w:t>
            </w:r>
          </w:p>
        </w:tc>
        <w:tc>
          <w:tcPr>
            <w:tcW w:w="993"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2070503013</w:t>
            </w:r>
          </w:p>
        </w:tc>
        <w:tc>
          <w:tcPr>
            <w:tcW w:w="425" w:type="dxa"/>
            <w:tcBorders>
              <w:top w:val="nil"/>
              <w:left w:val="nil"/>
              <w:bottom w:val="single" w:sz="4" w:space="0" w:color="000000"/>
              <w:right w:val="nil"/>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6E7739" w:rsidRPr="006E7739" w:rsidRDefault="006E7739" w:rsidP="006E7739">
            <w:pPr>
              <w:jc w:val="center"/>
              <w:rPr>
                <w:rFonts w:ascii="Arial" w:hAnsi="Arial" w:cs="Arial"/>
                <w:color w:val="000000"/>
                <w:sz w:val="16"/>
                <w:szCs w:val="16"/>
              </w:rPr>
            </w:pPr>
            <w:r w:rsidRPr="006E7739">
              <w:rPr>
                <w:rFonts w:ascii="Arial" w:hAnsi="Arial" w:cs="Arial"/>
                <w:color w:val="000000"/>
                <w:sz w:val="16"/>
                <w:szCs w:val="16"/>
              </w:rPr>
              <w:t>150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147 465,18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E7739" w:rsidRPr="006E7739" w:rsidRDefault="006E7739" w:rsidP="006E7739">
            <w:pPr>
              <w:jc w:val="right"/>
              <w:rPr>
                <w:rFonts w:ascii="Arial" w:hAnsi="Arial" w:cs="Arial"/>
                <w:color w:val="000000"/>
                <w:sz w:val="16"/>
                <w:szCs w:val="16"/>
              </w:rPr>
            </w:pPr>
            <w:r w:rsidRPr="006E7739">
              <w:rPr>
                <w:rFonts w:ascii="Arial" w:hAnsi="Arial" w:cs="Arial"/>
                <w:color w:val="000000"/>
                <w:sz w:val="16"/>
                <w:szCs w:val="16"/>
              </w:rPr>
              <w:t>0,00</w:t>
            </w:r>
          </w:p>
        </w:tc>
      </w:tr>
      <w:tr w:rsidR="006E7739" w:rsidRPr="006E7739" w:rsidTr="006E7739">
        <w:trPr>
          <w:trHeight w:val="20"/>
        </w:trPr>
        <w:tc>
          <w:tcPr>
            <w:tcW w:w="8005"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6E7739" w:rsidRPr="006E7739" w:rsidRDefault="006E7739" w:rsidP="006E7739">
            <w:pPr>
              <w:rPr>
                <w:rFonts w:ascii="Arial" w:hAnsi="Arial" w:cs="Arial"/>
                <w:b/>
                <w:bCs/>
                <w:color w:val="000000"/>
                <w:sz w:val="16"/>
                <w:szCs w:val="16"/>
              </w:rPr>
            </w:pPr>
            <w:r w:rsidRPr="006E7739">
              <w:rPr>
                <w:rFonts w:ascii="Arial" w:hAnsi="Arial" w:cs="Arial"/>
                <w:b/>
                <w:bCs/>
                <w:color w:val="000000"/>
                <w:sz w:val="16"/>
                <w:szCs w:val="16"/>
              </w:rPr>
              <w:t>Всего доходов:</w:t>
            </w:r>
            <w:r>
              <w:rPr>
                <w:rFonts w:ascii="Arial" w:hAnsi="Arial" w:cs="Arial"/>
                <w:b/>
                <w:bCs/>
                <w:color w:val="000000"/>
                <w:sz w:val="16"/>
                <w:szCs w:val="16"/>
              </w:rPr>
              <w:t xml:space="preserve"> </w:t>
            </w:r>
          </w:p>
        </w:tc>
        <w:tc>
          <w:tcPr>
            <w:tcW w:w="1282" w:type="dxa"/>
            <w:tcBorders>
              <w:top w:val="nil"/>
              <w:left w:val="nil"/>
              <w:bottom w:val="nil"/>
              <w:right w:val="nil"/>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138 957 176,69</w:t>
            </w:r>
          </w:p>
        </w:tc>
        <w:tc>
          <w:tcPr>
            <w:tcW w:w="1134" w:type="dxa"/>
            <w:tcBorders>
              <w:top w:val="nil"/>
              <w:left w:val="nil"/>
              <w:bottom w:val="nil"/>
              <w:right w:val="nil"/>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56 936 300,00</w:t>
            </w:r>
          </w:p>
        </w:tc>
        <w:tc>
          <w:tcPr>
            <w:tcW w:w="1134" w:type="dxa"/>
            <w:tcBorders>
              <w:top w:val="nil"/>
              <w:left w:val="nil"/>
              <w:bottom w:val="nil"/>
              <w:right w:val="nil"/>
            </w:tcBorders>
            <w:shd w:val="clear" w:color="000000" w:fill="FFFFFF"/>
            <w:noWrap/>
            <w:tcMar>
              <w:left w:w="28" w:type="dxa"/>
              <w:right w:w="28" w:type="dxa"/>
            </w:tcMar>
            <w:hideMark/>
          </w:tcPr>
          <w:p w:rsidR="006E7739" w:rsidRPr="006E7739" w:rsidRDefault="006E7739" w:rsidP="006E7739">
            <w:pPr>
              <w:jc w:val="right"/>
              <w:rPr>
                <w:rFonts w:ascii="Arial" w:hAnsi="Arial" w:cs="Arial"/>
                <w:b/>
                <w:bCs/>
                <w:color w:val="000000"/>
                <w:sz w:val="16"/>
                <w:szCs w:val="16"/>
              </w:rPr>
            </w:pPr>
            <w:r w:rsidRPr="006E7739">
              <w:rPr>
                <w:rFonts w:ascii="Arial" w:hAnsi="Arial" w:cs="Arial"/>
                <w:b/>
                <w:bCs/>
                <w:color w:val="000000"/>
                <w:sz w:val="16"/>
                <w:szCs w:val="16"/>
              </w:rPr>
              <w:t>59 344 700,00</w:t>
            </w:r>
          </w:p>
        </w:tc>
      </w:tr>
    </w:tbl>
    <w:p w:rsidR="00E63F82" w:rsidRDefault="00E63F82" w:rsidP="00E87F79">
      <w:pPr>
        <w:shd w:val="clear" w:color="auto" w:fill="FFFFFF"/>
        <w:suppressAutoHyphens/>
        <w:spacing w:line="240" w:lineRule="exact"/>
        <w:jc w:val="center"/>
        <w:rPr>
          <w:rFonts w:ascii="Arial" w:hAnsi="Arial" w:cs="Arial"/>
          <w:b/>
          <w:sz w:val="16"/>
          <w:szCs w:val="16"/>
        </w:rPr>
      </w:pPr>
    </w:p>
    <w:tbl>
      <w:tblPr>
        <w:tblW w:w="11644" w:type="dxa"/>
        <w:tblInd w:w="13" w:type="dxa"/>
        <w:tblLook w:val="04A0"/>
      </w:tblPr>
      <w:tblGrid>
        <w:gridCol w:w="84"/>
        <w:gridCol w:w="5176"/>
        <w:gridCol w:w="2268"/>
        <w:gridCol w:w="1418"/>
        <w:gridCol w:w="1417"/>
        <w:gridCol w:w="1281"/>
      </w:tblGrid>
      <w:tr w:rsidR="00887DB5" w:rsidRPr="00887DB5" w:rsidTr="00887DB5">
        <w:trPr>
          <w:gridBefore w:val="1"/>
          <w:wBefore w:w="84" w:type="dxa"/>
          <w:trHeight w:val="20"/>
        </w:trPr>
        <w:tc>
          <w:tcPr>
            <w:tcW w:w="5176" w:type="dxa"/>
            <w:tcBorders>
              <w:top w:val="nil"/>
              <w:left w:val="nil"/>
              <w:bottom w:val="nil"/>
              <w:right w:val="nil"/>
            </w:tcBorders>
            <w:shd w:val="clear" w:color="auto" w:fill="auto"/>
            <w:noWrap/>
            <w:tcMar>
              <w:left w:w="28" w:type="dxa"/>
              <w:right w:w="28" w:type="dxa"/>
            </w:tcMar>
            <w:hideMark/>
          </w:tcPr>
          <w:p w:rsidR="00887DB5" w:rsidRPr="00887DB5" w:rsidRDefault="00887DB5" w:rsidP="00887DB5">
            <w:pPr>
              <w:jc w:val="right"/>
              <w:rPr>
                <w:rFonts w:ascii="Arial" w:hAnsi="Arial" w:cs="Arial"/>
                <w:sz w:val="16"/>
                <w:szCs w:val="16"/>
              </w:rPr>
            </w:pPr>
            <w:bookmarkStart w:id="1" w:name="RANGE!A1:E12"/>
            <w:bookmarkEnd w:id="1"/>
          </w:p>
        </w:tc>
        <w:tc>
          <w:tcPr>
            <w:tcW w:w="2268" w:type="dxa"/>
            <w:tcBorders>
              <w:top w:val="nil"/>
              <w:left w:val="nil"/>
              <w:bottom w:val="nil"/>
              <w:right w:val="nil"/>
            </w:tcBorders>
            <w:shd w:val="clear" w:color="auto" w:fill="auto"/>
            <w:tcMar>
              <w:left w:w="28" w:type="dxa"/>
              <w:right w:w="28" w:type="dxa"/>
            </w:tcMar>
            <w:hideMark/>
          </w:tcPr>
          <w:p w:rsidR="00887DB5" w:rsidRPr="00887DB5" w:rsidRDefault="00887DB5" w:rsidP="00887DB5">
            <w:pPr>
              <w:rPr>
                <w:rFonts w:ascii="Arial" w:hAnsi="Arial" w:cs="Arial"/>
                <w:sz w:val="16"/>
                <w:szCs w:val="16"/>
              </w:rPr>
            </w:pPr>
          </w:p>
        </w:tc>
        <w:tc>
          <w:tcPr>
            <w:tcW w:w="4116" w:type="dxa"/>
            <w:gridSpan w:val="3"/>
            <w:tcBorders>
              <w:top w:val="nil"/>
              <w:left w:val="nil"/>
              <w:bottom w:val="nil"/>
              <w:right w:val="nil"/>
            </w:tcBorders>
            <w:shd w:val="clear" w:color="auto" w:fill="auto"/>
            <w:tcMar>
              <w:left w:w="28" w:type="dxa"/>
              <w:right w:w="28" w:type="dxa"/>
            </w:tcMar>
            <w:hideMark/>
          </w:tcPr>
          <w:p w:rsidR="00887DB5" w:rsidRPr="00887DB5" w:rsidRDefault="00887DB5" w:rsidP="00887DB5">
            <w:pPr>
              <w:jc w:val="right"/>
              <w:rPr>
                <w:rFonts w:ascii="Arial" w:hAnsi="Arial" w:cs="Arial"/>
                <w:b/>
                <w:bCs/>
                <w:sz w:val="16"/>
                <w:szCs w:val="16"/>
              </w:rPr>
            </w:pPr>
            <w:r w:rsidRPr="00887DB5">
              <w:rPr>
                <w:rFonts w:ascii="Arial" w:hAnsi="Arial" w:cs="Arial"/>
                <w:b/>
                <w:bCs/>
                <w:sz w:val="16"/>
                <w:szCs w:val="16"/>
              </w:rPr>
              <w:t>Приложение 2</w:t>
            </w:r>
            <w:r w:rsidRPr="00887DB5">
              <w:rPr>
                <w:rFonts w:ascii="Arial" w:hAnsi="Arial" w:cs="Arial"/>
                <w:sz w:val="16"/>
                <w:szCs w:val="16"/>
              </w:rPr>
              <w:br/>
              <w:t>к решению Совета депутатов</w:t>
            </w:r>
            <w:r w:rsidRPr="00887DB5">
              <w:rPr>
                <w:rFonts w:ascii="Arial" w:hAnsi="Arial" w:cs="Arial"/>
                <w:sz w:val="16"/>
                <w:szCs w:val="16"/>
              </w:rPr>
              <w:br/>
              <w:t xml:space="preserve">Валдайского городского поселения </w:t>
            </w:r>
            <w:r w:rsidRPr="00887DB5">
              <w:rPr>
                <w:rFonts w:ascii="Arial" w:hAnsi="Arial" w:cs="Arial"/>
                <w:sz w:val="16"/>
                <w:szCs w:val="16"/>
              </w:rPr>
              <w:br/>
              <w:t xml:space="preserve">"О внесении изменений в решение Совета депутатов Валдайского городского поселения  от 24.12.2019 № 241 " </w:t>
            </w:r>
            <w:r w:rsidRPr="00887DB5">
              <w:rPr>
                <w:rFonts w:ascii="Arial" w:hAnsi="Arial" w:cs="Arial"/>
                <w:sz w:val="16"/>
                <w:szCs w:val="16"/>
              </w:rPr>
              <w:br/>
              <w:t xml:space="preserve">        </w:t>
            </w:r>
          </w:p>
        </w:tc>
      </w:tr>
      <w:tr w:rsidR="00887DB5" w:rsidRPr="00887DB5" w:rsidTr="00887DB5">
        <w:trPr>
          <w:gridBefore w:val="1"/>
          <w:wBefore w:w="84" w:type="dxa"/>
          <w:trHeight w:val="20"/>
        </w:trPr>
        <w:tc>
          <w:tcPr>
            <w:tcW w:w="5176" w:type="dxa"/>
            <w:tcBorders>
              <w:top w:val="nil"/>
              <w:left w:val="nil"/>
              <w:bottom w:val="nil"/>
              <w:right w:val="nil"/>
            </w:tcBorders>
            <w:shd w:val="clear" w:color="auto" w:fill="auto"/>
            <w:noWrap/>
            <w:tcMar>
              <w:left w:w="28" w:type="dxa"/>
              <w:right w:w="28" w:type="dxa"/>
            </w:tcMar>
            <w:hideMark/>
          </w:tcPr>
          <w:p w:rsidR="00887DB5" w:rsidRPr="00887DB5" w:rsidRDefault="00887DB5" w:rsidP="00887DB5">
            <w:pPr>
              <w:jc w:val="right"/>
              <w:rPr>
                <w:rFonts w:ascii="Arial" w:hAnsi="Arial" w:cs="Arial"/>
                <w:sz w:val="16"/>
                <w:szCs w:val="16"/>
              </w:rPr>
            </w:pPr>
          </w:p>
        </w:tc>
        <w:tc>
          <w:tcPr>
            <w:tcW w:w="2268" w:type="dxa"/>
            <w:tcBorders>
              <w:top w:val="nil"/>
              <w:left w:val="nil"/>
              <w:bottom w:val="nil"/>
              <w:right w:val="nil"/>
            </w:tcBorders>
            <w:shd w:val="clear" w:color="auto" w:fill="auto"/>
            <w:tcMar>
              <w:left w:w="28" w:type="dxa"/>
              <w:right w:w="28" w:type="dxa"/>
            </w:tcMar>
            <w:hideMark/>
          </w:tcPr>
          <w:p w:rsidR="00887DB5" w:rsidRPr="00887DB5" w:rsidRDefault="00887DB5" w:rsidP="00887DB5">
            <w:pPr>
              <w:rPr>
                <w:rFonts w:ascii="Arial" w:hAnsi="Arial" w:cs="Arial"/>
                <w:sz w:val="16"/>
                <w:szCs w:val="16"/>
              </w:rPr>
            </w:pPr>
          </w:p>
        </w:tc>
        <w:tc>
          <w:tcPr>
            <w:tcW w:w="4116" w:type="dxa"/>
            <w:gridSpan w:val="3"/>
            <w:tcBorders>
              <w:top w:val="nil"/>
              <w:left w:val="nil"/>
              <w:bottom w:val="nil"/>
              <w:right w:val="nil"/>
            </w:tcBorders>
            <w:shd w:val="clear" w:color="auto" w:fill="auto"/>
            <w:tcMar>
              <w:left w:w="28" w:type="dxa"/>
              <w:right w:w="28" w:type="dxa"/>
            </w:tcMar>
            <w:hideMark/>
          </w:tcPr>
          <w:p w:rsidR="00887DB5" w:rsidRPr="00887DB5" w:rsidRDefault="00887DB5" w:rsidP="00887DB5">
            <w:pPr>
              <w:jc w:val="right"/>
              <w:rPr>
                <w:rFonts w:ascii="Arial" w:hAnsi="Arial" w:cs="Arial"/>
                <w:sz w:val="16"/>
                <w:szCs w:val="16"/>
              </w:rPr>
            </w:pPr>
            <w:r w:rsidRPr="00887DB5">
              <w:rPr>
                <w:rFonts w:ascii="Arial" w:hAnsi="Arial" w:cs="Arial"/>
                <w:sz w:val="16"/>
                <w:szCs w:val="16"/>
              </w:rPr>
              <w:t>(в редакции решения Совета депутатов Валдайского муниципального района от 22.06.2020 № 266)</w:t>
            </w:r>
          </w:p>
        </w:tc>
      </w:tr>
      <w:tr w:rsidR="00887DB5" w:rsidRPr="00887DB5" w:rsidTr="00887DB5">
        <w:trPr>
          <w:gridBefore w:val="1"/>
          <w:wBefore w:w="84" w:type="dxa"/>
          <w:trHeight w:val="20"/>
        </w:trPr>
        <w:tc>
          <w:tcPr>
            <w:tcW w:w="11560" w:type="dxa"/>
            <w:gridSpan w:val="5"/>
            <w:tcBorders>
              <w:top w:val="nil"/>
              <w:left w:val="nil"/>
              <w:bottom w:val="nil"/>
              <w:right w:val="nil"/>
            </w:tcBorders>
            <w:shd w:val="clear" w:color="auto" w:fill="auto"/>
            <w:tcMar>
              <w:left w:w="28" w:type="dxa"/>
              <w:right w:w="28" w:type="dxa"/>
            </w:tcMar>
            <w:vAlign w:val="bottom"/>
            <w:hideMark/>
          </w:tcPr>
          <w:p w:rsidR="00887DB5" w:rsidRPr="00887DB5" w:rsidRDefault="00887DB5" w:rsidP="00887DB5">
            <w:pPr>
              <w:jc w:val="center"/>
              <w:rPr>
                <w:rFonts w:ascii="Arial" w:hAnsi="Arial" w:cs="Arial"/>
                <w:b/>
                <w:bCs/>
                <w:sz w:val="16"/>
                <w:szCs w:val="16"/>
              </w:rPr>
            </w:pPr>
            <w:r w:rsidRPr="00887DB5">
              <w:rPr>
                <w:rFonts w:ascii="Arial" w:hAnsi="Arial" w:cs="Arial"/>
                <w:b/>
                <w:bCs/>
                <w:sz w:val="16"/>
                <w:szCs w:val="16"/>
              </w:rPr>
              <w:t xml:space="preserve">       Источники  внутреннего финансирования дефицита </w:t>
            </w:r>
            <w:r w:rsidRPr="00887DB5">
              <w:rPr>
                <w:rFonts w:ascii="Arial" w:hAnsi="Arial" w:cs="Arial"/>
                <w:b/>
                <w:bCs/>
                <w:sz w:val="16"/>
                <w:szCs w:val="16"/>
              </w:rPr>
              <w:br/>
              <w:t>городского бюджета на 2020 год  и на плановый период 2021 и 2022 годов</w:t>
            </w:r>
          </w:p>
        </w:tc>
      </w:tr>
      <w:tr w:rsidR="00887DB5" w:rsidRPr="00887DB5" w:rsidTr="00887DB5">
        <w:trPr>
          <w:gridBefore w:val="1"/>
          <w:wBefore w:w="84" w:type="dxa"/>
          <w:trHeight w:val="20"/>
        </w:trPr>
        <w:tc>
          <w:tcPr>
            <w:tcW w:w="8862" w:type="dxa"/>
            <w:gridSpan w:val="3"/>
            <w:tcBorders>
              <w:top w:val="nil"/>
              <w:left w:val="nil"/>
              <w:bottom w:val="single" w:sz="4" w:space="0" w:color="000000"/>
              <w:right w:val="nil"/>
            </w:tcBorders>
            <w:shd w:val="clear" w:color="auto" w:fill="auto"/>
            <w:noWrap/>
            <w:tcMar>
              <w:left w:w="28" w:type="dxa"/>
              <w:right w:w="28" w:type="dxa"/>
            </w:tcMar>
            <w:hideMark/>
          </w:tcPr>
          <w:p w:rsidR="00887DB5" w:rsidRPr="00887DB5" w:rsidRDefault="00887DB5" w:rsidP="00887DB5">
            <w:pPr>
              <w:jc w:val="right"/>
              <w:rPr>
                <w:rFonts w:ascii="Arial" w:hAnsi="Arial" w:cs="Arial"/>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887DB5" w:rsidRPr="00887DB5" w:rsidRDefault="00887DB5" w:rsidP="00887DB5">
            <w:pPr>
              <w:rPr>
                <w:rFonts w:ascii="Arial" w:hAnsi="Arial" w:cs="Arial"/>
                <w:color w:val="000000"/>
                <w:sz w:val="16"/>
                <w:szCs w:val="16"/>
              </w:rPr>
            </w:pPr>
          </w:p>
        </w:tc>
        <w:tc>
          <w:tcPr>
            <w:tcW w:w="1281" w:type="dxa"/>
            <w:tcBorders>
              <w:top w:val="nil"/>
              <w:left w:val="nil"/>
              <w:bottom w:val="nil"/>
              <w:right w:val="nil"/>
            </w:tcBorders>
            <w:shd w:val="clear" w:color="auto" w:fill="auto"/>
            <w:noWrap/>
            <w:tcMar>
              <w:left w:w="28" w:type="dxa"/>
              <w:right w:w="28" w:type="dxa"/>
            </w:tcMar>
            <w:vAlign w:val="bottom"/>
            <w:hideMark/>
          </w:tcPr>
          <w:p w:rsidR="00887DB5" w:rsidRPr="00887DB5" w:rsidRDefault="00887DB5" w:rsidP="00887DB5">
            <w:pPr>
              <w:jc w:val="right"/>
              <w:rPr>
                <w:rFonts w:ascii="Arial" w:hAnsi="Arial" w:cs="Arial"/>
                <w:color w:val="000000"/>
                <w:sz w:val="16"/>
                <w:szCs w:val="16"/>
              </w:rPr>
            </w:pPr>
            <w:r w:rsidRPr="00887DB5">
              <w:rPr>
                <w:rFonts w:ascii="Arial" w:hAnsi="Arial" w:cs="Arial"/>
                <w:color w:val="000000"/>
                <w:sz w:val="16"/>
                <w:szCs w:val="16"/>
              </w:rPr>
              <w:t>(рублей)</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color w:val="000000"/>
                <w:sz w:val="16"/>
                <w:szCs w:val="16"/>
              </w:rPr>
            </w:pPr>
            <w:r w:rsidRPr="00887DB5">
              <w:rPr>
                <w:rFonts w:ascii="Arial" w:hAnsi="Arial" w:cs="Arial"/>
                <w:color w:val="000000"/>
                <w:sz w:val="16"/>
                <w:szCs w:val="16"/>
              </w:rPr>
              <w:t>Наименование источника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Код группы, подгруппы, ст</w:t>
            </w:r>
            <w:r w:rsidRPr="00887DB5">
              <w:rPr>
                <w:rFonts w:ascii="Arial" w:hAnsi="Arial" w:cs="Arial"/>
                <w:sz w:val="16"/>
                <w:szCs w:val="16"/>
              </w:rPr>
              <w:t>а</w:t>
            </w:r>
            <w:r w:rsidRPr="00887DB5">
              <w:rPr>
                <w:rFonts w:ascii="Arial" w:hAnsi="Arial" w:cs="Arial"/>
                <w:sz w:val="16"/>
                <w:szCs w:val="16"/>
              </w:rPr>
              <w:t>тьи и вида источников</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 xml:space="preserve"> 2020 год</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2021 год</w:t>
            </w:r>
          </w:p>
        </w:tc>
        <w:tc>
          <w:tcPr>
            <w:tcW w:w="128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 xml:space="preserve"> 2022 год</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87DB5" w:rsidRPr="00887DB5" w:rsidRDefault="00887DB5" w:rsidP="00887DB5">
            <w:pPr>
              <w:jc w:val="center"/>
              <w:rPr>
                <w:rFonts w:ascii="Arial" w:hAnsi="Arial" w:cs="Arial"/>
                <w:color w:val="000000"/>
                <w:sz w:val="16"/>
                <w:szCs w:val="16"/>
              </w:rPr>
            </w:pPr>
            <w:r w:rsidRPr="00887DB5">
              <w:rPr>
                <w:rFonts w:ascii="Arial" w:hAnsi="Arial" w:cs="Arial"/>
                <w:color w:val="000000"/>
                <w:sz w:val="16"/>
                <w:szCs w:val="16"/>
              </w:rPr>
              <w:t>1</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87DB5" w:rsidRPr="00887DB5" w:rsidRDefault="00887DB5" w:rsidP="00887DB5">
            <w:pPr>
              <w:jc w:val="center"/>
              <w:rPr>
                <w:rFonts w:ascii="Arial" w:hAnsi="Arial" w:cs="Arial"/>
                <w:color w:val="000000"/>
                <w:sz w:val="16"/>
                <w:szCs w:val="16"/>
              </w:rPr>
            </w:pPr>
            <w:r w:rsidRPr="00887DB5">
              <w:rPr>
                <w:rFonts w:ascii="Arial" w:hAnsi="Arial" w:cs="Arial"/>
                <w:color w:val="000000"/>
                <w:sz w:val="16"/>
                <w:szCs w:val="16"/>
              </w:rPr>
              <w:t>2</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87DB5" w:rsidRPr="00887DB5" w:rsidRDefault="00887DB5" w:rsidP="00887DB5">
            <w:pPr>
              <w:jc w:val="center"/>
              <w:rPr>
                <w:rFonts w:ascii="Arial" w:hAnsi="Arial" w:cs="Arial"/>
                <w:color w:val="000000"/>
                <w:sz w:val="16"/>
                <w:szCs w:val="16"/>
              </w:rPr>
            </w:pPr>
            <w:r w:rsidRPr="00887DB5">
              <w:rPr>
                <w:rFonts w:ascii="Arial" w:hAnsi="Arial" w:cs="Arial"/>
                <w:color w:val="000000"/>
                <w:sz w:val="16"/>
                <w:szCs w:val="16"/>
              </w:rPr>
              <w:t>3</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87DB5" w:rsidRPr="00887DB5" w:rsidRDefault="00887DB5" w:rsidP="00887DB5">
            <w:pPr>
              <w:jc w:val="center"/>
              <w:rPr>
                <w:rFonts w:ascii="Arial" w:hAnsi="Arial" w:cs="Arial"/>
                <w:color w:val="000000"/>
                <w:sz w:val="16"/>
                <w:szCs w:val="16"/>
              </w:rPr>
            </w:pPr>
            <w:r w:rsidRPr="00887DB5">
              <w:rPr>
                <w:rFonts w:ascii="Arial" w:hAnsi="Arial" w:cs="Arial"/>
                <w:color w:val="000000"/>
                <w:sz w:val="16"/>
                <w:szCs w:val="16"/>
              </w:rPr>
              <w:t>4</w:t>
            </w:r>
          </w:p>
        </w:tc>
        <w:tc>
          <w:tcPr>
            <w:tcW w:w="128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87DB5" w:rsidRPr="00887DB5" w:rsidRDefault="00887DB5" w:rsidP="00887DB5">
            <w:pPr>
              <w:jc w:val="center"/>
              <w:rPr>
                <w:rFonts w:ascii="Arial" w:hAnsi="Arial" w:cs="Arial"/>
                <w:color w:val="000000"/>
                <w:sz w:val="16"/>
                <w:szCs w:val="16"/>
              </w:rPr>
            </w:pPr>
            <w:r w:rsidRPr="00887DB5">
              <w:rPr>
                <w:rFonts w:ascii="Arial" w:hAnsi="Arial" w:cs="Arial"/>
                <w:color w:val="000000"/>
                <w:sz w:val="16"/>
                <w:szCs w:val="16"/>
              </w:rPr>
              <w:t>5</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rPr>
                <w:rFonts w:ascii="Arial" w:hAnsi="Arial" w:cs="Arial"/>
                <w:color w:val="000000"/>
                <w:sz w:val="16"/>
                <w:szCs w:val="16"/>
              </w:rPr>
            </w:pPr>
            <w:bookmarkStart w:id="2" w:name="RANGE!A7:C7"/>
            <w:bookmarkStart w:id="3" w:name="RANGE!A7:C12"/>
            <w:bookmarkEnd w:id="2"/>
            <w:r w:rsidRPr="00887DB5">
              <w:rPr>
                <w:rFonts w:ascii="Arial" w:hAnsi="Arial" w:cs="Arial"/>
                <w:color w:val="000000"/>
                <w:sz w:val="16"/>
                <w:szCs w:val="16"/>
              </w:rPr>
              <w:t xml:space="preserve"> Источники  внутреннего финансирования дефицитов  бюджета</w:t>
            </w:r>
            <w:bookmarkEnd w:id="3"/>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 xml:space="preserve">000 01 00 </w:t>
            </w:r>
            <w:proofErr w:type="spellStart"/>
            <w:r w:rsidRPr="00887DB5">
              <w:rPr>
                <w:rFonts w:ascii="Arial" w:hAnsi="Arial" w:cs="Arial"/>
                <w:sz w:val="16"/>
                <w:szCs w:val="16"/>
              </w:rPr>
              <w:t>00</w:t>
            </w:r>
            <w:proofErr w:type="spellEnd"/>
            <w:r w:rsidRPr="00887DB5">
              <w:rPr>
                <w:rFonts w:ascii="Arial" w:hAnsi="Arial" w:cs="Arial"/>
                <w:sz w:val="16"/>
                <w:szCs w:val="16"/>
              </w:rPr>
              <w:t xml:space="preserve"> </w:t>
            </w:r>
            <w:proofErr w:type="spellStart"/>
            <w:r w:rsidRPr="00887DB5">
              <w:rPr>
                <w:rFonts w:ascii="Arial" w:hAnsi="Arial" w:cs="Arial"/>
                <w:sz w:val="16"/>
                <w:szCs w:val="16"/>
              </w:rPr>
              <w:t>00</w:t>
            </w:r>
            <w:proofErr w:type="spellEnd"/>
            <w:r w:rsidRPr="00887DB5">
              <w:rPr>
                <w:rFonts w:ascii="Arial" w:hAnsi="Arial" w:cs="Arial"/>
                <w:sz w:val="16"/>
                <w:szCs w:val="16"/>
              </w:rPr>
              <w:t xml:space="preserve"> </w:t>
            </w:r>
            <w:proofErr w:type="spellStart"/>
            <w:r w:rsidRPr="00887DB5">
              <w:rPr>
                <w:rFonts w:ascii="Arial" w:hAnsi="Arial" w:cs="Arial"/>
                <w:sz w:val="16"/>
                <w:szCs w:val="16"/>
              </w:rPr>
              <w:t>00</w:t>
            </w:r>
            <w:proofErr w:type="spellEnd"/>
            <w:r w:rsidRPr="00887DB5">
              <w:rPr>
                <w:rFonts w:ascii="Arial" w:hAnsi="Arial" w:cs="Arial"/>
                <w:sz w:val="16"/>
                <w:szCs w:val="16"/>
              </w:rPr>
              <w:t xml:space="preserve"> 0000 000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15 733 026,41</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-4 670 118,91</w:t>
            </w:r>
          </w:p>
        </w:tc>
        <w:tc>
          <w:tcPr>
            <w:tcW w:w="12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-6 047 057,38</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rPr>
                <w:rFonts w:ascii="Arial" w:hAnsi="Arial" w:cs="Arial"/>
                <w:color w:val="000000"/>
                <w:sz w:val="16"/>
                <w:szCs w:val="16"/>
              </w:rPr>
            </w:pPr>
            <w:bookmarkStart w:id="4" w:name="RANGE!A8:C8"/>
            <w:r w:rsidRPr="00887DB5">
              <w:rPr>
                <w:rFonts w:ascii="Arial" w:hAnsi="Arial" w:cs="Arial"/>
                <w:color w:val="000000"/>
                <w:sz w:val="16"/>
                <w:szCs w:val="16"/>
              </w:rPr>
              <w:t xml:space="preserve">Изменение остатков средств на счетах по учету средств бюджета </w:t>
            </w:r>
            <w:bookmarkEnd w:id="4"/>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 xml:space="preserve">000 01 05 00 </w:t>
            </w:r>
            <w:proofErr w:type="spellStart"/>
            <w:r w:rsidRPr="00887DB5">
              <w:rPr>
                <w:rFonts w:ascii="Arial" w:hAnsi="Arial" w:cs="Arial"/>
                <w:sz w:val="16"/>
                <w:szCs w:val="16"/>
              </w:rPr>
              <w:t>00</w:t>
            </w:r>
            <w:proofErr w:type="spellEnd"/>
            <w:r w:rsidRPr="00887DB5">
              <w:rPr>
                <w:rFonts w:ascii="Arial" w:hAnsi="Arial" w:cs="Arial"/>
                <w:sz w:val="16"/>
                <w:szCs w:val="16"/>
              </w:rPr>
              <w:t xml:space="preserve"> </w:t>
            </w:r>
            <w:proofErr w:type="spellStart"/>
            <w:r w:rsidRPr="00887DB5">
              <w:rPr>
                <w:rFonts w:ascii="Arial" w:hAnsi="Arial" w:cs="Arial"/>
                <w:sz w:val="16"/>
                <w:szCs w:val="16"/>
              </w:rPr>
              <w:t>00</w:t>
            </w:r>
            <w:proofErr w:type="spellEnd"/>
            <w:r w:rsidRPr="00887DB5">
              <w:rPr>
                <w:rFonts w:ascii="Arial" w:hAnsi="Arial" w:cs="Arial"/>
                <w:sz w:val="16"/>
                <w:szCs w:val="16"/>
              </w:rPr>
              <w:t xml:space="preserve"> 0000 000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15 733 026,41</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-4 670 118,91</w:t>
            </w:r>
          </w:p>
        </w:tc>
        <w:tc>
          <w:tcPr>
            <w:tcW w:w="12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-6 047 057,38</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rPr>
                <w:rFonts w:ascii="Arial" w:hAnsi="Arial" w:cs="Arial"/>
                <w:color w:val="000000"/>
                <w:sz w:val="16"/>
                <w:szCs w:val="16"/>
              </w:rPr>
            </w:pPr>
            <w:bookmarkStart w:id="5" w:name="RANGE!A9:C9"/>
            <w:r w:rsidRPr="00887DB5">
              <w:rPr>
                <w:rFonts w:ascii="Arial" w:hAnsi="Arial" w:cs="Arial"/>
                <w:color w:val="000000"/>
                <w:sz w:val="16"/>
                <w:szCs w:val="16"/>
              </w:rPr>
              <w:t>Увеличение остатков средств бюджетов</w:t>
            </w:r>
            <w:bookmarkEnd w:id="5"/>
          </w:p>
        </w:tc>
        <w:tc>
          <w:tcPr>
            <w:tcW w:w="22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 xml:space="preserve">000 01 05 00 </w:t>
            </w:r>
            <w:proofErr w:type="spellStart"/>
            <w:r w:rsidRPr="00887DB5">
              <w:rPr>
                <w:rFonts w:ascii="Arial" w:hAnsi="Arial" w:cs="Arial"/>
                <w:sz w:val="16"/>
                <w:szCs w:val="16"/>
              </w:rPr>
              <w:t>00</w:t>
            </w:r>
            <w:proofErr w:type="spellEnd"/>
            <w:r w:rsidRPr="00887DB5">
              <w:rPr>
                <w:rFonts w:ascii="Arial" w:hAnsi="Arial" w:cs="Arial"/>
                <w:sz w:val="16"/>
                <w:szCs w:val="16"/>
              </w:rPr>
              <w:t xml:space="preserve"> </w:t>
            </w:r>
            <w:proofErr w:type="spellStart"/>
            <w:r w:rsidRPr="00887DB5">
              <w:rPr>
                <w:rFonts w:ascii="Arial" w:hAnsi="Arial" w:cs="Arial"/>
                <w:sz w:val="16"/>
                <w:szCs w:val="16"/>
              </w:rPr>
              <w:t>00</w:t>
            </w:r>
            <w:proofErr w:type="spellEnd"/>
            <w:r w:rsidRPr="00887DB5">
              <w:rPr>
                <w:rFonts w:ascii="Arial" w:hAnsi="Arial" w:cs="Arial"/>
                <w:sz w:val="16"/>
                <w:szCs w:val="16"/>
              </w:rPr>
              <w:t xml:space="preserve"> 0000 500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-138 957 176,69</w:t>
            </w:r>
          </w:p>
        </w:tc>
        <w:tc>
          <w:tcPr>
            <w:tcW w:w="14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-56 936 300,00</w:t>
            </w:r>
          </w:p>
        </w:tc>
        <w:tc>
          <w:tcPr>
            <w:tcW w:w="12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-59 344 700,00</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rPr>
                <w:rFonts w:ascii="Arial" w:hAnsi="Arial" w:cs="Arial"/>
                <w:color w:val="000000"/>
                <w:sz w:val="16"/>
                <w:szCs w:val="16"/>
              </w:rPr>
            </w:pPr>
            <w:bookmarkStart w:id="6" w:name="RANGE!A10:C10"/>
            <w:r w:rsidRPr="00887DB5">
              <w:rPr>
                <w:rFonts w:ascii="Arial" w:hAnsi="Arial" w:cs="Arial"/>
                <w:color w:val="000000"/>
                <w:sz w:val="16"/>
                <w:szCs w:val="16"/>
              </w:rPr>
              <w:t>Увеличение прочих остатков денежных средств бюджетов горо</w:t>
            </w:r>
            <w:r w:rsidRPr="00887DB5">
              <w:rPr>
                <w:rFonts w:ascii="Arial" w:hAnsi="Arial" w:cs="Arial"/>
                <w:color w:val="000000"/>
                <w:sz w:val="16"/>
                <w:szCs w:val="16"/>
              </w:rPr>
              <w:t>д</w:t>
            </w:r>
            <w:r w:rsidRPr="00887DB5">
              <w:rPr>
                <w:rFonts w:ascii="Arial" w:hAnsi="Arial" w:cs="Arial"/>
                <w:color w:val="000000"/>
                <w:sz w:val="16"/>
                <w:szCs w:val="16"/>
              </w:rPr>
              <w:t>ских поселений</w:t>
            </w:r>
            <w:bookmarkEnd w:id="6"/>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892 01 05 02 01 13 0000 510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-138 957 176,69</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-56 936 300,00</w:t>
            </w:r>
          </w:p>
        </w:tc>
        <w:tc>
          <w:tcPr>
            <w:tcW w:w="12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-59 344 700,00</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rPr>
                <w:rFonts w:ascii="Arial" w:hAnsi="Arial" w:cs="Arial"/>
                <w:color w:val="000000"/>
                <w:sz w:val="16"/>
                <w:szCs w:val="16"/>
              </w:rPr>
            </w:pPr>
            <w:bookmarkStart w:id="7" w:name="RANGE!A11:C11"/>
            <w:r w:rsidRPr="00887DB5">
              <w:rPr>
                <w:rFonts w:ascii="Arial" w:hAnsi="Arial" w:cs="Arial"/>
                <w:color w:val="000000"/>
                <w:sz w:val="16"/>
                <w:szCs w:val="16"/>
              </w:rPr>
              <w:t>Уменьшение остатков средств бюджетов</w:t>
            </w:r>
            <w:bookmarkEnd w:id="7"/>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 xml:space="preserve">000 01 05 00 </w:t>
            </w:r>
            <w:proofErr w:type="spellStart"/>
            <w:r w:rsidRPr="00887DB5">
              <w:rPr>
                <w:rFonts w:ascii="Arial" w:hAnsi="Arial" w:cs="Arial"/>
                <w:sz w:val="16"/>
                <w:szCs w:val="16"/>
              </w:rPr>
              <w:t>00</w:t>
            </w:r>
            <w:proofErr w:type="spellEnd"/>
            <w:r w:rsidRPr="00887DB5">
              <w:rPr>
                <w:rFonts w:ascii="Arial" w:hAnsi="Arial" w:cs="Arial"/>
                <w:sz w:val="16"/>
                <w:szCs w:val="16"/>
              </w:rPr>
              <w:t xml:space="preserve"> </w:t>
            </w:r>
            <w:proofErr w:type="spellStart"/>
            <w:r w:rsidRPr="00887DB5">
              <w:rPr>
                <w:rFonts w:ascii="Arial" w:hAnsi="Arial" w:cs="Arial"/>
                <w:sz w:val="16"/>
                <w:szCs w:val="16"/>
              </w:rPr>
              <w:t>00</w:t>
            </w:r>
            <w:proofErr w:type="spellEnd"/>
            <w:r w:rsidRPr="00887DB5">
              <w:rPr>
                <w:rFonts w:ascii="Arial" w:hAnsi="Arial" w:cs="Arial"/>
                <w:sz w:val="16"/>
                <w:szCs w:val="16"/>
              </w:rPr>
              <w:t xml:space="preserve"> 0000 600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154 690 203,10</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52 266 181,09</w:t>
            </w:r>
          </w:p>
        </w:tc>
        <w:tc>
          <w:tcPr>
            <w:tcW w:w="12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53 297 642,62</w:t>
            </w:r>
          </w:p>
        </w:tc>
      </w:tr>
      <w:tr w:rsidR="00887DB5" w:rsidRPr="00887DB5" w:rsidTr="00887DB5">
        <w:trPr>
          <w:gridBefore w:val="1"/>
          <w:wBefore w:w="84" w:type="dxa"/>
          <w:trHeight w:val="20"/>
        </w:trPr>
        <w:tc>
          <w:tcPr>
            <w:tcW w:w="51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7DB5" w:rsidRPr="00887DB5" w:rsidRDefault="00887DB5" w:rsidP="00887DB5">
            <w:pPr>
              <w:rPr>
                <w:rFonts w:ascii="Arial" w:hAnsi="Arial" w:cs="Arial"/>
                <w:color w:val="000000"/>
                <w:sz w:val="16"/>
                <w:szCs w:val="16"/>
              </w:rPr>
            </w:pPr>
            <w:bookmarkStart w:id="8" w:name="RANGE!A12:C12"/>
            <w:r w:rsidRPr="00887DB5">
              <w:rPr>
                <w:rFonts w:ascii="Arial" w:hAnsi="Arial" w:cs="Arial"/>
                <w:color w:val="000000"/>
                <w:sz w:val="16"/>
                <w:szCs w:val="16"/>
              </w:rPr>
              <w:t>Уменьшение прочих остатков денежных средств бюджетов горо</w:t>
            </w:r>
            <w:r w:rsidRPr="00887DB5">
              <w:rPr>
                <w:rFonts w:ascii="Arial" w:hAnsi="Arial" w:cs="Arial"/>
                <w:color w:val="000000"/>
                <w:sz w:val="16"/>
                <w:szCs w:val="16"/>
              </w:rPr>
              <w:t>д</w:t>
            </w:r>
            <w:r w:rsidRPr="00887DB5">
              <w:rPr>
                <w:rFonts w:ascii="Arial" w:hAnsi="Arial" w:cs="Arial"/>
                <w:color w:val="000000"/>
                <w:sz w:val="16"/>
                <w:szCs w:val="16"/>
              </w:rPr>
              <w:t>ских поселений</w:t>
            </w:r>
            <w:bookmarkEnd w:id="8"/>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892 01 05 02 01 13 0000 610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154 690 203,10</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52 266 181,09</w:t>
            </w:r>
          </w:p>
        </w:tc>
        <w:tc>
          <w:tcPr>
            <w:tcW w:w="12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87DB5" w:rsidRPr="00887DB5" w:rsidRDefault="00887DB5" w:rsidP="00887DB5">
            <w:pPr>
              <w:jc w:val="center"/>
              <w:rPr>
                <w:rFonts w:ascii="Arial" w:hAnsi="Arial" w:cs="Arial"/>
                <w:sz w:val="16"/>
                <w:szCs w:val="16"/>
              </w:rPr>
            </w:pPr>
            <w:r w:rsidRPr="00887DB5">
              <w:rPr>
                <w:rFonts w:ascii="Arial" w:hAnsi="Arial" w:cs="Arial"/>
                <w:sz w:val="16"/>
                <w:szCs w:val="16"/>
              </w:rPr>
              <w:t>53 297 642,62</w:t>
            </w:r>
          </w:p>
        </w:tc>
      </w:tr>
      <w:tr w:rsidR="00887DB5" w:rsidRPr="00D91EA6" w:rsidTr="00887DB5">
        <w:tblPrEx>
          <w:tblLook w:val="0000"/>
        </w:tblPrEx>
        <w:trPr>
          <w:trHeight w:val="222"/>
        </w:trPr>
        <w:tc>
          <w:tcPr>
            <w:tcW w:w="11644" w:type="dxa"/>
            <w:gridSpan w:val="6"/>
            <w:tcBorders>
              <w:top w:val="nil"/>
              <w:left w:val="nil"/>
              <w:bottom w:val="nil"/>
              <w:right w:val="nil"/>
            </w:tcBorders>
            <w:shd w:val="clear" w:color="auto" w:fill="auto"/>
            <w:noWrap/>
            <w:vAlign w:val="bottom"/>
          </w:tcPr>
          <w:p w:rsidR="00887DB5" w:rsidRDefault="00887DB5" w:rsidP="00CF25DB">
            <w:pPr>
              <w:jc w:val="right"/>
              <w:rPr>
                <w:rFonts w:ascii="Arial" w:hAnsi="Arial" w:cs="Arial"/>
                <w:b/>
                <w:sz w:val="16"/>
                <w:szCs w:val="16"/>
              </w:rPr>
            </w:pPr>
          </w:p>
          <w:p w:rsidR="00887DB5" w:rsidRPr="00D91EA6" w:rsidRDefault="00887DB5" w:rsidP="00CF25DB">
            <w:pPr>
              <w:jc w:val="right"/>
              <w:rPr>
                <w:rFonts w:ascii="Arial" w:hAnsi="Arial" w:cs="Arial"/>
                <w:b/>
                <w:sz w:val="16"/>
                <w:szCs w:val="16"/>
              </w:rPr>
            </w:pPr>
            <w:r w:rsidRPr="00D91EA6">
              <w:rPr>
                <w:rFonts w:ascii="Arial" w:hAnsi="Arial" w:cs="Arial"/>
                <w:b/>
                <w:sz w:val="16"/>
                <w:szCs w:val="16"/>
              </w:rPr>
              <w:t>Приложение 6</w:t>
            </w:r>
          </w:p>
        </w:tc>
      </w:tr>
      <w:tr w:rsidR="00887DB5" w:rsidRPr="00D91EA6" w:rsidTr="00887DB5">
        <w:tblPrEx>
          <w:tblLook w:val="0000"/>
        </w:tblPrEx>
        <w:trPr>
          <w:trHeight w:val="696"/>
        </w:trPr>
        <w:tc>
          <w:tcPr>
            <w:tcW w:w="11644" w:type="dxa"/>
            <w:gridSpan w:val="6"/>
            <w:tcBorders>
              <w:top w:val="nil"/>
              <w:left w:val="nil"/>
              <w:bottom w:val="nil"/>
              <w:right w:val="nil"/>
            </w:tcBorders>
            <w:shd w:val="clear" w:color="auto" w:fill="auto"/>
            <w:vAlign w:val="bottom"/>
          </w:tcPr>
          <w:p w:rsidR="00887DB5" w:rsidRPr="00D91EA6" w:rsidRDefault="00887DB5" w:rsidP="00CF25DB">
            <w:pPr>
              <w:jc w:val="right"/>
              <w:rPr>
                <w:rFonts w:ascii="Arial" w:hAnsi="Arial" w:cs="Arial"/>
                <w:sz w:val="16"/>
                <w:szCs w:val="16"/>
              </w:rPr>
            </w:pPr>
            <w:r w:rsidRPr="00D91EA6">
              <w:rPr>
                <w:rFonts w:ascii="Arial" w:hAnsi="Arial" w:cs="Arial"/>
                <w:sz w:val="16"/>
                <w:szCs w:val="16"/>
              </w:rPr>
              <w:t xml:space="preserve">к решению Совета депутатов Валдайского городского поселения </w:t>
            </w:r>
          </w:p>
          <w:p w:rsidR="00887DB5" w:rsidRPr="00D91EA6" w:rsidRDefault="00887DB5" w:rsidP="00CF25DB">
            <w:pPr>
              <w:jc w:val="right"/>
              <w:rPr>
                <w:rFonts w:ascii="Arial" w:hAnsi="Arial" w:cs="Arial"/>
                <w:sz w:val="16"/>
                <w:szCs w:val="16"/>
              </w:rPr>
            </w:pPr>
            <w:r w:rsidRPr="00D91EA6">
              <w:rPr>
                <w:rFonts w:ascii="Arial" w:hAnsi="Arial" w:cs="Arial"/>
                <w:sz w:val="16"/>
                <w:szCs w:val="16"/>
              </w:rPr>
              <w:t xml:space="preserve">"О внесении изменений в решение Совета депутатов </w:t>
            </w:r>
          </w:p>
          <w:p w:rsidR="00887DB5" w:rsidRPr="00D91EA6" w:rsidRDefault="00887DB5" w:rsidP="00CF25DB">
            <w:pPr>
              <w:jc w:val="right"/>
              <w:rPr>
                <w:rFonts w:ascii="Arial" w:hAnsi="Arial" w:cs="Arial"/>
                <w:sz w:val="16"/>
                <w:szCs w:val="16"/>
              </w:rPr>
            </w:pPr>
            <w:r w:rsidRPr="00D91EA6">
              <w:rPr>
                <w:rFonts w:ascii="Arial" w:hAnsi="Arial" w:cs="Arial"/>
                <w:sz w:val="16"/>
                <w:szCs w:val="16"/>
              </w:rPr>
              <w:t xml:space="preserve">Валдайского городского поселения  </w:t>
            </w:r>
          </w:p>
          <w:p w:rsidR="00887DB5" w:rsidRPr="00D91EA6" w:rsidRDefault="00887DB5" w:rsidP="00CF25DB">
            <w:pPr>
              <w:jc w:val="right"/>
              <w:rPr>
                <w:rFonts w:ascii="Arial" w:hAnsi="Arial" w:cs="Arial"/>
                <w:sz w:val="16"/>
                <w:szCs w:val="16"/>
              </w:rPr>
            </w:pPr>
            <w:r w:rsidRPr="00D91EA6">
              <w:rPr>
                <w:rFonts w:ascii="Arial" w:hAnsi="Arial" w:cs="Arial"/>
                <w:sz w:val="16"/>
                <w:szCs w:val="16"/>
              </w:rPr>
              <w:t xml:space="preserve">от 24.12.2019 № 241 " </w:t>
            </w:r>
          </w:p>
          <w:p w:rsidR="00887DB5" w:rsidRPr="00D91EA6" w:rsidRDefault="00887DB5" w:rsidP="00CF25DB">
            <w:pPr>
              <w:jc w:val="right"/>
              <w:rPr>
                <w:rFonts w:ascii="Arial" w:hAnsi="Arial" w:cs="Arial"/>
                <w:sz w:val="16"/>
                <w:szCs w:val="16"/>
              </w:rPr>
            </w:pPr>
            <w:r w:rsidRPr="00D91EA6">
              <w:rPr>
                <w:rFonts w:ascii="Arial" w:hAnsi="Arial" w:cs="Arial"/>
                <w:sz w:val="16"/>
                <w:szCs w:val="16"/>
              </w:rPr>
              <w:t xml:space="preserve">(в редакции решения Совета депутатов Валдайского </w:t>
            </w:r>
          </w:p>
          <w:p w:rsidR="00887DB5" w:rsidRPr="00D91EA6" w:rsidRDefault="00887DB5" w:rsidP="00CF25DB">
            <w:pPr>
              <w:jc w:val="right"/>
              <w:rPr>
                <w:rFonts w:ascii="Arial" w:hAnsi="Arial" w:cs="Arial"/>
                <w:sz w:val="16"/>
                <w:szCs w:val="16"/>
              </w:rPr>
            </w:pPr>
            <w:r w:rsidRPr="00D91EA6">
              <w:rPr>
                <w:rFonts w:ascii="Arial" w:hAnsi="Arial" w:cs="Arial"/>
                <w:sz w:val="16"/>
                <w:szCs w:val="16"/>
              </w:rPr>
              <w:t xml:space="preserve">муниципального района от 22.06.2020 № 266)                                                                                                                                                                                                                                        </w:t>
            </w:r>
          </w:p>
        </w:tc>
      </w:tr>
    </w:tbl>
    <w:p w:rsidR="00887DB5" w:rsidRDefault="00887DB5" w:rsidP="00887DB5">
      <w:pPr>
        <w:pStyle w:val="1"/>
        <w:rPr>
          <w:rFonts w:ascii="Arial" w:hAnsi="Arial" w:cs="Arial"/>
          <w:sz w:val="16"/>
          <w:szCs w:val="16"/>
        </w:rPr>
      </w:pPr>
    </w:p>
    <w:p w:rsidR="00887DB5" w:rsidRPr="00D91EA6" w:rsidRDefault="00887DB5" w:rsidP="00887DB5">
      <w:pPr>
        <w:pStyle w:val="1"/>
        <w:rPr>
          <w:rFonts w:ascii="Arial" w:hAnsi="Arial" w:cs="Arial"/>
          <w:b w:val="0"/>
          <w:sz w:val="16"/>
          <w:szCs w:val="16"/>
        </w:rPr>
      </w:pPr>
      <w:r w:rsidRPr="00D91EA6">
        <w:rPr>
          <w:rFonts w:ascii="Arial" w:hAnsi="Arial" w:cs="Arial"/>
          <w:sz w:val="16"/>
          <w:szCs w:val="16"/>
        </w:rPr>
        <w:t>П Е Р Е Ч Е Н Ь</w:t>
      </w:r>
    </w:p>
    <w:p w:rsidR="00887DB5" w:rsidRPr="00D91EA6" w:rsidRDefault="00887DB5" w:rsidP="00887DB5">
      <w:pPr>
        <w:jc w:val="center"/>
        <w:rPr>
          <w:rFonts w:ascii="Arial" w:hAnsi="Arial" w:cs="Arial"/>
          <w:b/>
          <w:sz w:val="16"/>
          <w:szCs w:val="16"/>
        </w:rPr>
      </w:pPr>
      <w:r w:rsidRPr="00D91EA6">
        <w:rPr>
          <w:rFonts w:ascii="Arial" w:hAnsi="Arial" w:cs="Arial"/>
          <w:b/>
          <w:sz w:val="16"/>
          <w:szCs w:val="16"/>
        </w:rPr>
        <w:t>главных администраторов доходов бюджета Валдайского городского поселения</w:t>
      </w:r>
    </w:p>
    <w:p w:rsidR="00887DB5" w:rsidRPr="00D91EA6" w:rsidRDefault="00887DB5" w:rsidP="00887DB5">
      <w:pPr>
        <w:jc w:val="center"/>
        <w:rPr>
          <w:rFonts w:ascii="Arial" w:hAnsi="Arial" w:cs="Arial"/>
          <w:b/>
          <w:sz w:val="16"/>
          <w:szCs w:val="16"/>
        </w:rPr>
      </w:pPr>
      <w:r w:rsidRPr="00D91EA6">
        <w:rPr>
          <w:rFonts w:ascii="Arial" w:hAnsi="Arial" w:cs="Arial"/>
          <w:b/>
          <w:sz w:val="16"/>
          <w:szCs w:val="16"/>
        </w:rPr>
        <w:t>на  2020 год и на плановый период 2021 и 2022 годов</w:t>
      </w:r>
    </w:p>
    <w:tbl>
      <w:tblPr>
        <w:tblW w:w="11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2127"/>
        <w:gridCol w:w="1842"/>
        <w:gridCol w:w="1134"/>
        <w:gridCol w:w="1134"/>
        <w:gridCol w:w="993"/>
        <w:gridCol w:w="1559"/>
        <w:gridCol w:w="2268"/>
      </w:tblGrid>
      <w:tr w:rsidR="00887DB5" w:rsidRPr="00D91EA6" w:rsidTr="00887DB5">
        <w:trPr>
          <w:trHeight w:val="20"/>
        </w:trPr>
        <w:tc>
          <w:tcPr>
            <w:tcW w:w="487"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w:t>
            </w:r>
          </w:p>
          <w:p w:rsidR="00887DB5" w:rsidRPr="00D91EA6" w:rsidRDefault="00887DB5" w:rsidP="00CF25DB">
            <w:pPr>
              <w:jc w:val="center"/>
              <w:rPr>
                <w:rFonts w:ascii="Arial" w:hAnsi="Arial" w:cs="Arial"/>
                <w:b/>
                <w:sz w:val="16"/>
                <w:szCs w:val="16"/>
              </w:rPr>
            </w:pPr>
            <w:proofErr w:type="spellStart"/>
            <w:r w:rsidRPr="00D91EA6">
              <w:rPr>
                <w:rFonts w:ascii="Arial" w:hAnsi="Arial" w:cs="Arial"/>
                <w:b/>
                <w:sz w:val="16"/>
                <w:szCs w:val="16"/>
              </w:rPr>
              <w:t>п</w:t>
            </w:r>
            <w:proofErr w:type="spellEnd"/>
            <w:r w:rsidRPr="00D91EA6">
              <w:rPr>
                <w:rFonts w:ascii="Arial" w:hAnsi="Arial" w:cs="Arial"/>
                <w:b/>
                <w:sz w:val="16"/>
                <w:szCs w:val="16"/>
              </w:rPr>
              <w:t>/</w:t>
            </w:r>
            <w:proofErr w:type="spellStart"/>
            <w:r w:rsidRPr="00D91EA6">
              <w:rPr>
                <w:rFonts w:ascii="Arial" w:hAnsi="Arial" w:cs="Arial"/>
                <w:b/>
                <w:sz w:val="16"/>
                <w:szCs w:val="16"/>
              </w:rPr>
              <w:t>п</w:t>
            </w:r>
            <w:proofErr w:type="spellEnd"/>
          </w:p>
        </w:tc>
        <w:tc>
          <w:tcPr>
            <w:tcW w:w="2127"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Администратор</w:t>
            </w:r>
          </w:p>
          <w:p w:rsidR="00887DB5" w:rsidRPr="00D91EA6" w:rsidRDefault="00887DB5" w:rsidP="00CF25DB">
            <w:pPr>
              <w:jc w:val="center"/>
              <w:rPr>
                <w:rFonts w:ascii="Arial" w:hAnsi="Arial" w:cs="Arial"/>
                <w:b/>
                <w:sz w:val="16"/>
                <w:szCs w:val="16"/>
              </w:rPr>
            </w:pPr>
            <w:r w:rsidRPr="00D91EA6">
              <w:rPr>
                <w:rFonts w:ascii="Arial" w:hAnsi="Arial" w:cs="Arial"/>
                <w:b/>
                <w:sz w:val="16"/>
                <w:szCs w:val="16"/>
              </w:rPr>
              <w:t>(наименование полное)</w:t>
            </w:r>
          </w:p>
        </w:tc>
        <w:tc>
          <w:tcPr>
            <w:tcW w:w="1842"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Администратор</w:t>
            </w:r>
          </w:p>
          <w:p w:rsidR="00887DB5" w:rsidRPr="00D91EA6" w:rsidRDefault="00887DB5" w:rsidP="00CF25DB">
            <w:pPr>
              <w:jc w:val="center"/>
              <w:rPr>
                <w:rFonts w:ascii="Arial" w:hAnsi="Arial" w:cs="Arial"/>
                <w:b/>
                <w:sz w:val="16"/>
                <w:szCs w:val="16"/>
              </w:rPr>
            </w:pPr>
            <w:r w:rsidRPr="00D91EA6">
              <w:rPr>
                <w:rFonts w:ascii="Arial" w:hAnsi="Arial" w:cs="Arial"/>
                <w:b/>
                <w:sz w:val="16"/>
                <w:szCs w:val="16"/>
              </w:rPr>
              <w:t>(наименование кра</w:t>
            </w:r>
            <w:r w:rsidRPr="00D91EA6">
              <w:rPr>
                <w:rFonts w:ascii="Arial" w:hAnsi="Arial" w:cs="Arial"/>
                <w:b/>
                <w:sz w:val="16"/>
                <w:szCs w:val="16"/>
              </w:rPr>
              <w:t>т</w:t>
            </w:r>
            <w:r w:rsidRPr="00D91EA6">
              <w:rPr>
                <w:rFonts w:ascii="Arial" w:hAnsi="Arial" w:cs="Arial"/>
                <w:b/>
                <w:sz w:val="16"/>
                <w:szCs w:val="16"/>
              </w:rPr>
              <w:t>кое)</w:t>
            </w:r>
          </w:p>
        </w:tc>
        <w:tc>
          <w:tcPr>
            <w:tcW w:w="1134"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ИНН</w:t>
            </w:r>
          </w:p>
          <w:p w:rsidR="00887DB5" w:rsidRPr="00D91EA6" w:rsidRDefault="00887DB5" w:rsidP="00CF25DB">
            <w:pPr>
              <w:jc w:val="center"/>
              <w:rPr>
                <w:rFonts w:ascii="Arial" w:hAnsi="Arial" w:cs="Arial"/>
                <w:b/>
                <w:sz w:val="16"/>
                <w:szCs w:val="16"/>
              </w:rPr>
            </w:pPr>
            <w:r w:rsidRPr="00D91EA6">
              <w:rPr>
                <w:rFonts w:ascii="Arial" w:hAnsi="Arial" w:cs="Arial"/>
                <w:b/>
                <w:sz w:val="16"/>
                <w:szCs w:val="16"/>
              </w:rPr>
              <w:t>Администр</w:t>
            </w:r>
            <w:r w:rsidRPr="00D91EA6">
              <w:rPr>
                <w:rFonts w:ascii="Arial" w:hAnsi="Arial" w:cs="Arial"/>
                <w:b/>
                <w:sz w:val="16"/>
                <w:szCs w:val="16"/>
              </w:rPr>
              <w:t>а</w:t>
            </w:r>
            <w:r w:rsidRPr="00D91EA6">
              <w:rPr>
                <w:rFonts w:ascii="Arial" w:hAnsi="Arial" w:cs="Arial"/>
                <w:b/>
                <w:sz w:val="16"/>
                <w:szCs w:val="16"/>
              </w:rPr>
              <w:t>тора</w:t>
            </w:r>
          </w:p>
        </w:tc>
        <w:tc>
          <w:tcPr>
            <w:tcW w:w="1134"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КПП</w:t>
            </w:r>
          </w:p>
          <w:p w:rsidR="00887DB5" w:rsidRPr="00D91EA6" w:rsidRDefault="00887DB5" w:rsidP="00CF25DB">
            <w:pPr>
              <w:jc w:val="center"/>
              <w:rPr>
                <w:rFonts w:ascii="Arial" w:hAnsi="Arial" w:cs="Arial"/>
                <w:b/>
                <w:sz w:val="16"/>
                <w:szCs w:val="16"/>
              </w:rPr>
            </w:pPr>
            <w:r w:rsidRPr="00D91EA6">
              <w:rPr>
                <w:rFonts w:ascii="Arial" w:hAnsi="Arial" w:cs="Arial"/>
                <w:b/>
                <w:sz w:val="16"/>
                <w:szCs w:val="16"/>
              </w:rPr>
              <w:t>Администр</w:t>
            </w:r>
            <w:r w:rsidRPr="00D91EA6">
              <w:rPr>
                <w:rFonts w:ascii="Arial" w:hAnsi="Arial" w:cs="Arial"/>
                <w:b/>
                <w:sz w:val="16"/>
                <w:szCs w:val="16"/>
              </w:rPr>
              <w:t>а</w:t>
            </w:r>
            <w:r w:rsidRPr="00D91EA6">
              <w:rPr>
                <w:rFonts w:ascii="Arial" w:hAnsi="Arial" w:cs="Arial"/>
                <w:b/>
                <w:sz w:val="16"/>
                <w:szCs w:val="16"/>
              </w:rPr>
              <w:t>тора</w:t>
            </w:r>
          </w:p>
        </w:tc>
        <w:tc>
          <w:tcPr>
            <w:tcW w:w="993"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ОКТМО</w:t>
            </w:r>
          </w:p>
        </w:tc>
        <w:tc>
          <w:tcPr>
            <w:tcW w:w="1559" w:type="dxa"/>
            <w:tcMar>
              <w:left w:w="28" w:type="dxa"/>
              <w:right w:w="28" w:type="dxa"/>
            </w:tcMar>
            <w:vAlign w:val="center"/>
          </w:tcPr>
          <w:p w:rsidR="00887DB5" w:rsidRPr="00D91EA6" w:rsidRDefault="00887DB5" w:rsidP="00CF25DB">
            <w:pPr>
              <w:jc w:val="center"/>
              <w:rPr>
                <w:rFonts w:ascii="Arial" w:hAnsi="Arial" w:cs="Arial"/>
                <w:b/>
                <w:sz w:val="16"/>
                <w:szCs w:val="16"/>
              </w:rPr>
            </w:pPr>
            <w:r w:rsidRPr="00D91EA6">
              <w:rPr>
                <w:rFonts w:ascii="Arial" w:hAnsi="Arial" w:cs="Arial"/>
                <w:b/>
                <w:sz w:val="16"/>
                <w:szCs w:val="16"/>
              </w:rPr>
              <w:t>Код</w:t>
            </w:r>
          </w:p>
          <w:p w:rsidR="00887DB5" w:rsidRPr="00D91EA6" w:rsidRDefault="00887DB5" w:rsidP="00CF25DB">
            <w:pPr>
              <w:jc w:val="center"/>
              <w:rPr>
                <w:rFonts w:ascii="Arial" w:hAnsi="Arial" w:cs="Arial"/>
                <w:b/>
                <w:sz w:val="16"/>
                <w:szCs w:val="16"/>
              </w:rPr>
            </w:pPr>
            <w:r w:rsidRPr="00D91EA6">
              <w:rPr>
                <w:rFonts w:ascii="Arial" w:hAnsi="Arial" w:cs="Arial"/>
                <w:b/>
                <w:sz w:val="16"/>
                <w:szCs w:val="16"/>
              </w:rPr>
              <w:t>Администратора</w:t>
            </w:r>
          </w:p>
        </w:tc>
        <w:tc>
          <w:tcPr>
            <w:tcW w:w="2268" w:type="dxa"/>
            <w:tcMar>
              <w:left w:w="28" w:type="dxa"/>
              <w:right w:w="28" w:type="dxa"/>
            </w:tcMar>
            <w:vAlign w:val="center"/>
          </w:tcPr>
          <w:p w:rsidR="00887DB5" w:rsidRPr="00D91EA6" w:rsidRDefault="00887DB5" w:rsidP="00CF25DB">
            <w:pPr>
              <w:jc w:val="center"/>
              <w:rPr>
                <w:rFonts w:ascii="Arial" w:hAnsi="Arial" w:cs="Arial"/>
                <w:b/>
                <w:sz w:val="16"/>
                <w:szCs w:val="16"/>
              </w:rPr>
            </w:pPr>
            <w:proofErr w:type="spellStart"/>
            <w:r w:rsidRPr="00D91EA6">
              <w:rPr>
                <w:rFonts w:ascii="Arial" w:hAnsi="Arial" w:cs="Arial"/>
                <w:b/>
                <w:sz w:val="16"/>
                <w:szCs w:val="16"/>
              </w:rPr>
              <w:t>Администрируемые</w:t>
            </w:r>
            <w:proofErr w:type="spellEnd"/>
            <w:r w:rsidRPr="00D91EA6">
              <w:rPr>
                <w:rFonts w:ascii="Arial" w:hAnsi="Arial" w:cs="Arial"/>
                <w:b/>
                <w:sz w:val="16"/>
                <w:szCs w:val="16"/>
              </w:rPr>
              <w:t xml:space="preserve"> КБК</w:t>
            </w:r>
          </w:p>
        </w:tc>
      </w:tr>
      <w:tr w:rsidR="00887DB5" w:rsidRPr="00D91EA6" w:rsidTr="00887DB5">
        <w:trPr>
          <w:trHeight w:val="20"/>
        </w:trPr>
        <w:tc>
          <w:tcPr>
            <w:tcW w:w="487"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1</w:t>
            </w:r>
          </w:p>
        </w:tc>
        <w:tc>
          <w:tcPr>
            <w:tcW w:w="2127"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2</w:t>
            </w:r>
          </w:p>
        </w:tc>
        <w:tc>
          <w:tcPr>
            <w:tcW w:w="1842"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3</w:t>
            </w:r>
          </w:p>
        </w:tc>
        <w:tc>
          <w:tcPr>
            <w:tcW w:w="1134"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4</w:t>
            </w:r>
          </w:p>
        </w:tc>
        <w:tc>
          <w:tcPr>
            <w:tcW w:w="1134"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5</w:t>
            </w:r>
          </w:p>
        </w:tc>
        <w:tc>
          <w:tcPr>
            <w:tcW w:w="993"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6</w:t>
            </w:r>
          </w:p>
        </w:tc>
        <w:tc>
          <w:tcPr>
            <w:tcW w:w="1559"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7</w:t>
            </w:r>
          </w:p>
        </w:tc>
        <w:tc>
          <w:tcPr>
            <w:tcW w:w="2268" w:type="dxa"/>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8</w:t>
            </w:r>
          </w:p>
        </w:tc>
      </w:tr>
      <w:tr w:rsidR="00887DB5" w:rsidRPr="00D91EA6" w:rsidTr="00887DB5">
        <w:trPr>
          <w:trHeight w:val="20"/>
        </w:trPr>
        <w:tc>
          <w:tcPr>
            <w:tcW w:w="487"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1.</w:t>
            </w:r>
          </w:p>
        </w:tc>
        <w:tc>
          <w:tcPr>
            <w:tcW w:w="2127" w:type="dxa"/>
            <w:vMerge w:val="restart"/>
            <w:tcMar>
              <w:left w:w="28" w:type="dxa"/>
              <w:right w:w="28" w:type="dxa"/>
            </w:tcMar>
          </w:tcPr>
          <w:p w:rsidR="00887DB5" w:rsidRPr="00D91EA6" w:rsidRDefault="00887DB5" w:rsidP="00CF25DB">
            <w:pPr>
              <w:rPr>
                <w:rFonts w:ascii="Arial" w:hAnsi="Arial" w:cs="Arial"/>
                <w:b/>
                <w:sz w:val="16"/>
                <w:szCs w:val="16"/>
              </w:rPr>
            </w:pPr>
            <w:r w:rsidRPr="00D91EA6">
              <w:rPr>
                <w:rFonts w:ascii="Arial" w:hAnsi="Arial" w:cs="Arial"/>
                <w:b/>
                <w:sz w:val="16"/>
                <w:szCs w:val="16"/>
              </w:rPr>
              <w:t>Администрация Валда</w:t>
            </w:r>
            <w:r w:rsidRPr="00D91EA6">
              <w:rPr>
                <w:rFonts w:ascii="Arial" w:hAnsi="Arial" w:cs="Arial"/>
                <w:b/>
                <w:sz w:val="16"/>
                <w:szCs w:val="16"/>
              </w:rPr>
              <w:t>й</w:t>
            </w:r>
            <w:r w:rsidRPr="00D91EA6">
              <w:rPr>
                <w:rFonts w:ascii="Arial" w:hAnsi="Arial" w:cs="Arial"/>
                <w:b/>
                <w:sz w:val="16"/>
                <w:szCs w:val="16"/>
              </w:rPr>
              <w:t>ского муниципального района</w:t>
            </w:r>
          </w:p>
        </w:tc>
        <w:tc>
          <w:tcPr>
            <w:tcW w:w="1842" w:type="dxa"/>
            <w:vMerge w:val="restart"/>
            <w:tcMar>
              <w:left w:w="28" w:type="dxa"/>
              <w:right w:w="28" w:type="dxa"/>
            </w:tcMar>
          </w:tcPr>
          <w:p w:rsidR="00887DB5" w:rsidRPr="00D91EA6" w:rsidRDefault="00887DB5" w:rsidP="00CF25DB">
            <w:pPr>
              <w:rPr>
                <w:rFonts w:ascii="Arial" w:hAnsi="Arial" w:cs="Arial"/>
                <w:b/>
                <w:sz w:val="16"/>
                <w:szCs w:val="16"/>
              </w:rPr>
            </w:pPr>
            <w:r w:rsidRPr="00D91EA6">
              <w:rPr>
                <w:rFonts w:ascii="Arial" w:hAnsi="Arial" w:cs="Arial"/>
                <w:b/>
                <w:sz w:val="16"/>
                <w:szCs w:val="16"/>
              </w:rPr>
              <w:t>Администрация Ва</w:t>
            </w:r>
            <w:r w:rsidRPr="00D91EA6">
              <w:rPr>
                <w:rFonts w:ascii="Arial" w:hAnsi="Arial" w:cs="Arial"/>
                <w:b/>
                <w:sz w:val="16"/>
                <w:szCs w:val="16"/>
              </w:rPr>
              <w:t>л</w:t>
            </w:r>
            <w:r w:rsidRPr="00D91EA6">
              <w:rPr>
                <w:rFonts w:ascii="Arial" w:hAnsi="Arial" w:cs="Arial"/>
                <w:b/>
                <w:sz w:val="16"/>
                <w:szCs w:val="16"/>
              </w:rPr>
              <w:t>дайского муниц</w:t>
            </w:r>
            <w:r w:rsidRPr="00D91EA6">
              <w:rPr>
                <w:rFonts w:ascii="Arial" w:hAnsi="Arial" w:cs="Arial"/>
                <w:b/>
                <w:sz w:val="16"/>
                <w:szCs w:val="16"/>
              </w:rPr>
              <w:t>и</w:t>
            </w:r>
            <w:r w:rsidRPr="00D91EA6">
              <w:rPr>
                <w:rFonts w:ascii="Arial" w:hAnsi="Arial" w:cs="Arial"/>
                <w:b/>
                <w:sz w:val="16"/>
                <w:szCs w:val="16"/>
              </w:rPr>
              <w:t>пального района</w:t>
            </w:r>
          </w:p>
        </w:tc>
        <w:tc>
          <w:tcPr>
            <w:tcW w:w="1134"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5302001218</w:t>
            </w:r>
          </w:p>
        </w:tc>
        <w:tc>
          <w:tcPr>
            <w:tcW w:w="1134"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530201001</w:t>
            </w:r>
          </w:p>
        </w:tc>
        <w:tc>
          <w:tcPr>
            <w:tcW w:w="993"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49608000</w:t>
            </w:r>
          </w:p>
        </w:tc>
        <w:tc>
          <w:tcPr>
            <w:tcW w:w="1559"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900</w:t>
            </w: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1 11 01050 13 0000 120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1 11 05013 13 0000 120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1 11 09045 13 0000 120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1 14 06013 13 0000 430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1 16 10123 01 0131 140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1 16 10062 13 0000 140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1 17 01050 13 0000 180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1 17 05050 13 0000 180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b/>
                <w:sz w:val="16"/>
                <w:szCs w:val="16"/>
              </w:rPr>
            </w:pPr>
          </w:p>
        </w:tc>
        <w:tc>
          <w:tcPr>
            <w:tcW w:w="1842" w:type="dxa"/>
            <w:vMerge/>
            <w:tcMar>
              <w:left w:w="28" w:type="dxa"/>
              <w:right w:w="28" w:type="dxa"/>
            </w:tcMar>
          </w:tcPr>
          <w:p w:rsidR="00887DB5" w:rsidRPr="00D91EA6" w:rsidRDefault="00887DB5" w:rsidP="00CF25DB">
            <w:pPr>
              <w:rPr>
                <w:rFonts w:ascii="Arial" w:hAnsi="Arial" w:cs="Arial"/>
                <w:b/>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2 07 05030 13 0000 150</w:t>
            </w:r>
          </w:p>
        </w:tc>
      </w:tr>
      <w:tr w:rsidR="00887DB5" w:rsidRPr="00D91EA6" w:rsidTr="00887DB5">
        <w:trPr>
          <w:trHeight w:val="20"/>
        </w:trPr>
        <w:tc>
          <w:tcPr>
            <w:tcW w:w="487"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2.</w:t>
            </w:r>
          </w:p>
        </w:tc>
        <w:tc>
          <w:tcPr>
            <w:tcW w:w="2127" w:type="dxa"/>
            <w:vMerge w:val="restart"/>
            <w:tcMar>
              <w:left w:w="28" w:type="dxa"/>
              <w:right w:w="28" w:type="dxa"/>
            </w:tcMar>
          </w:tcPr>
          <w:p w:rsidR="00887DB5" w:rsidRPr="00D91EA6" w:rsidRDefault="00887DB5" w:rsidP="00CF25DB">
            <w:pPr>
              <w:rPr>
                <w:rFonts w:ascii="Arial" w:hAnsi="Arial" w:cs="Arial"/>
                <w:b/>
                <w:sz w:val="16"/>
                <w:szCs w:val="16"/>
              </w:rPr>
            </w:pPr>
            <w:r w:rsidRPr="00D91EA6">
              <w:rPr>
                <w:rFonts w:ascii="Arial" w:hAnsi="Arial" w:cs="Arial"/>
                <w:b/>
                <w:sz w:val="16"/>
                <w:szCs w:val="16"/>
              </w:rPr>
              <w:t>Комитет финансов А</w:t>
            </w:r>
            <w:r w:rsidRPr="00D91EA6">
              <w:rPr>
                <w:rFonts w:ascii="Arial" w:hAnsi="Arial" w:cs="Arial"/>
                <w:b/>
                <w:sz w:val="16"/>
                <w:szCs w:val="16"/>
              </w:rPr>
              <w:t>д</w:t>
            </w:r>
            <w:r w:rsidRPr="00D91EA6">
              <w:rPr>
                <w:rFonts w:ascii="Arial" w:hAnsi="Arial" w:cs="Arial"/>
                <w:b/>
                <w:sz w:val="16"/>
                <w:szCs w:val="16"/>
              </w:rPr>
              <w:t>министрации Валдайск</w:t>
            </w:r>
            <w:r w:rsidRPr="00D91EA6">
              <w:rPr>
                <w:rFonts w:ascii="Arial" w:hAnsi="Arial" w:cs="Arial"/>
                <w:b/>
                <w:sz w:val="16"/>
                <w:szCs w:val="16"/>
              </w:rPr>
              <w:t>о</w:t>
            </w:r>
            <w:r w:rsidRPr="00D91EA6">
              <w:rPr>
                <w:rFonts w:ascii="Arial" w:hAnsi="Arial" w:cs="Arial"/>
                <w:b/>
                <w:sz w:val="16"/>
                <w:szCs w:val="16"/>
              </w:rPr>
              <w:t>го муниципального ра</w:t>
            </w:r>
            <w:r w:rsidRPr="00D91EA6">
              <w:rPr>
                <w:rFonts w:ascii="Arial" w:hAnsi="Arial" w:cs="Arial"/>
                <w:b/>
                <w:sz w:val="16"/>
                <w:szCs w:val="16"/>
              </w:rPr>
              <w:t>й</w:t>
            </w:r>
            <w:r w:rsidRPr="00D91EA6">
              <w:rPr>
                <w:rFonts w:ascii="Arial" w:hAnsi="Arial" w:cs="Arial"/>
                <w:b/>
                <w:sz w:val="16"/>
                <w:szCs w:val="16"/>
              </w:rPr>
              <w:t>она</w:t>
            </w:r>
          </w:p>
        </w:tc>
        <w:tc>
          <w:tcPr>
            <w:tcW w:w="1842" w:type="dxa"/>
            <w:vMerge w:val="restart"/>
            <w:tcMar>
              <w:left w:w="28" w:type="dxa"/>
              <w:right w:w="28" w:type="dxa"/>
            </w:tcMar>
          </w:tcPr>
          <w:p w:rsidR="00887DB5" w:rsidRPr="00D91EA6" w:rsidRDefault="00887DB5" w:rsidP="00CF25DB">
            <w:pPr>
              <w:rPr>
                <w:rFonts w:ascii="Arial" w:hAnsi="Arial" w:cs="Arial"/>
                <w:b/>
                <w:sz w:val="16"/>
                <w:szCs w:val="16"/>
              </w:rPr>
            </w:pPr>
            <w:r w:rsidRPr="00D91EA6">
              <w:rPr>
                <w:rFonts w:ascii="Arial" w:hAnsi="Arial" w:cs="Arial"/>
                <w:b/>
                <w:sz w:val="16"/>
                <w:szCs w:val="16"/>
              </w:rPr>
              <w:t>Комитет финансов Администрации Ва</w:t>
            </w:r>
            <w:r w:rsidRPr="00D91EA6">
              <w:rPr>
                <w:rFonts w:ascii="Arial" w:hAnsi="Arial" w:cs="Arial"/>
                <w:b/>
                <w:sz w:val="16"/>
                <w:szCs w:val="16"/>
              </w:rPr>
              <w:t>л</w:t>
            </w:r>
            <w:r w:rsidRPr="00D91EA6">
              <w:rPr>
                <w:rFonts w:ascii="Arial" w:hAnsi="Arial" w:cs="Arial"/>
                <w:b/>
                <w:sz w:val="16"/>
                <w:szCs w:val="16"/>
              </w:rPr>
              <w:t>дайского муниц</w:t>
            </w:r>
            <w:r w:rsidRPr="00D91EA6">
              <w:rPr>
                <w:rFonts w:ascii="Arial" w:hAnsi="Arial" w:cs="Arial"/>
                <w:b/>
                <w:sz w:val="16"/>
                <w:szCs w:val="16"/>
              </w:rPr>
              <w:t>и</w:t>
            </w:r>
            <w:r w:rsidRPr="00D91EA6">
              <w:rPr>
                <w:rFonts w:ascii="Arial" w:hAnsi="Arial" w:cs="Arial"/>
                <w:b/>
                <w:sz w:val="16"/>
                <w:szCs w:val="16"/>
              </w:rPr>
              <w:t>пального района</w:t>
            </w:r>
          </w:p>
        </w:tc>
        <w:tc>
          <w:tcPr>
            <w:tcW w:w="1134"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5302008661</w:t>
            </w:r>
          </w:p>
        </w:tc>
        <w:tc>
          <w:tcPr>
            <w:tcW w:w="1134"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530201001</w:t>
            </w:r>
          </w:p>
        </w:tc>
        <w:tc>
          <w:tcPr>
            <w:tcW w:w="993"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49608000</w:t>
            </w:r>
          </w:p>
        </w:tc>
        <w:tc>
          <w:tcPr>
            <w:tcW w:w="1559" w:type="dxa"/>
            <w:vMerge w:val="restart"/>
            <w:tcMar>
              <w:left w:w="28" w:type="dxa"/>
              <w:right w:w="28" w:type="dxa"/>
            </w:tcMar>
          </w:tcPr>
          <w:p w:rsidR="00887DB5" w:rsidRPr="00D91EA6" w:rsidRDefault="00887DB5" w:rsidP="00CF25DB">
            <w:pPr>
              <w:jc w:val="center"/>
              <w:rPr>
                <w:rFonts w:ascii="Arial" w:hAnsi="Arial" w:cs="Arial"/>
                <w:sz w:val="16"/>
                <w:szCs w:val="16"/>
              </w:rPr>
            </w:pPr>
            <w:r w:rsidRPr="00D91EA6">
              <w:rPr>
                <w:rFonts w:ascii="Arial" w:hAnsi="Arial" w:cs="Arial"/>
                <w:sz w:val="16"/>
                <w:szCs w:val="16"/>
              </w:rPr>
              <w:t>892</w:t>
            </w: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1 17 01050 13 0000 180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1 17 05050 13 0000 180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2 02 25299 13 0000 150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2 02 25555 13 0000 150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jc w:val="center"/>
              <w:rPr>
                <w:rFonts w:ascii="Arial" w:hAnsi="Arial" w:cs="Arial"/>
                <w:sz w:val="16"/>
                <w:szCs w:val="16"/>
              </w:rPr>
            </w:pPr>
            <w:r w:rsidRPr="00D91EA6">
              <w:rPr>
                <w:rFonts w:ascii="Arial" w:hAnsi="Arial" w:cs="Arial"/>
                <w:sz w:val="16"/>
                <w:szCs w:val="16"/>
              </w:rPr>
              <w:t>2 02 29999 13 7152 150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autoSpaceDE w:val="0"/>
              <w:autoSpaceDN w:val="0"/>
              <w:adjustRightInd w:val="0"/>
              <w:jc w:val="center"/>
              <w:rPr>
                <w:rFonts w:ascii="Arial" w:hAnsi="Arial" w:cs="Arial"/>
                <w:sz w:val="16"/>
                <w:szCs w:val="16"/>
              </w:rPr>
            </w:pPr>
            <w:r w:rsidRPr="00D91EA6">
              <w:rPr>
                <w:rFonts w:ascii="Arial" w:hAnsi="Arial" w:cs="Arial"/>
                <w:sz w:val="16"/>
                <w:szCs w:val="16"/>
              </w:rPr>
              <w:t>2 02 29999 13 7154 150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autoSpaceDE w:val="0"/>
              <w:autoSpaceDN w:val="0"/>
              <w:adjustRightInd w:val="0"/>
              <w:jc w:val="center"/>
              <w:rPr>
                <w:rFonts w:ascii="Arial" w:hAnsi="Arial" w:cs="Arial"/>
                <w:sz w:val="16"/>
                <w:szCs w:val="16"/>
              </w:rPr>
            </w:pPr>
            <w:r w:rsidRPr="00D91EA6">
              <w:rPr>
                <w:rFonts w:ascii="Arial" w:hAnsi="Arial" w:cs="Arial"/>
                <w:sz w:val="16"/>
                <w:szCs w:val="16"/>
              </w:rPr>
              <w:t>2 02 20077 13 7154 150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autoSpaceDE w:val="0"/>
              <w:autoSpaceDN w:val="0"/>
              <w:adjustRightInd w:val="0"/>
              <w:jc w:val="center"/>
              <w:rPr>
                <w:rFonts w:ascii="Arial" w:hAnsi="Arial" w:cs="Arial"/>
                <w:sz w:val="16"/>
                <w:szCs w:val="16"/>
              </w:rPr>
            </w:pPr>
            <w:r w:rsidRPr="00D91EA6">
              <w:rPr>
                <w:rFonts w:ascii="Arial" w:hAnsi="Arial" w:cs="Arial"/>
                <w:sz w:val="16"/>
                <w:szCs w:val="16"/>
              </w:rPr>
              <w:t>2 02 49999 13 7603 150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autoSpaceDE w:val="0"/>
              <w:autoSpaceDN w:val="0"/>
              <w:adjustRightInd w:val="0"/>
              <w:jc w:val="center"/>
              <w:rPr>
                <w:rFonts w:ascii="Arial" w:hAnsi="Arial" w:cs="Arial"/>
                <w:sz w:val="16"/>
                <w:szCs w:val="16"/>
              </w:rPr>
            </w:pPr>
            <w:r w:rsidRPr="00D91EA6">
              <w:rPr>
                <w:rFonts w:ascii="Arial" w:hAnsi="Arial" w:cs="Arial"/>
                <w:sz w:val="16"/>
                <w:szCs w:val="16"/>
              </w:rPr>
              <w:t>2 08 05000 13 0000 150</w:t>
            </w:r>
          </w:p>
        </w:tc>
      </w:tr>
      <w:tr w:rsidR="00887DB5" w:rsidRPr="00D91EA6" w:rsidTr="00887DB5">
        <w:trPr>
          <w:trHeight w:val="20"/>
        </w:trPr>
        <w:tc>
          <w:tcPr>
            <w:tcW w:w="487" w:type="dxa"/>
            <w:vMerge/>
            <w:tcMar>
              <w:left w:w="28" w:type="dxa"/>
              <w:right w:w="28" w:type="dxa"/>
            </w:tcMar>
          </w:tcPr>
          <w:p w:rsidR="00887DB5" w:rsidRPr="00D91EA6" w:rsidRDefault="00887DB5" w:rsidP="00CF25DB">
            <w:pPr>
              <w:jc w:val="center"/>
              <w:rPr>
                <w:rFonts w:ascii="Arial" w:hAnsi="Arial" w:cs="Arial"/>
                <w:sz w:val="16"/>
                <w:szCs w:val="16"/>
              </w:rPr>
            </w:pPr>
          </w:p>
        </w:tc>
        <w:tc>
          <w:tcPr>
            <w:tcW w:w="2127" w:type="dxa"/>
            <w:vMerge/>
            <w:tcMar>
              <w:left w:w="28" w:type="dxa"/>
              <w:right w:w="28" w:type="dxa"/>
            </w:tcMar>
          </w:tcPr>
          <w:p w:rsidR="00887DB5" w:rsidRPr="00D91EA6" w:rsidRDefault="00887DB5" w:rsidP="00CF25DB">
            <w:pPr>
              <w:rPr>
                <w:rFonts w:ascii="Arial" w:hAnsi="Arial" w:cs="Arial"/>
                <w:sz w:val="16"/>
                <w:szCs w:val="16"/>
              </w:rPr>
            </w:pPr>
          </w:p>
        </w:tc>
        <w:tc>
          <w:tcPr>
            <w:tcW w:w="1842" w:type="dxa"/>
            <w:vMerge/>
            <w:tcMar>
              <w:left w:w="28" w:type="dxa"/>
              <w:right w:w="28" w:type="dxa"/>
            </w:tcMar>
          </w:tcPr>
          <w:p w:rsidR="00887DB5" w:rsidRPr="00D91EA6" w:rsidRDefault="00887DB5" w:rsidP="00CF25DB">
            <w:pP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1134" w:type="dxa"/>
            <w:vMerge/>
            <w:tcMar>
              <w:left w:w="28" w:type="dxa"/>
              <w:right w:w="28" w:type="dxa"/>
            </w:tcMar>
          </w:tcPr>
          <w:p w:rsidR="00887DB5" w:rsidRPr="00D91EA6" w:rsidRDefault="00887DB5" w:rsidP="00CF25DB">
            <w:pPr>
              <w:jc w:val="center"/>
              <w:rPr>
                <w:rFonts w:ascii="Arial" w:hAnsi="Arial" w:cs="Arial"/>
                <w:sz w:val="16"/>
                <w:szCs w:val="16"/>
              </w:rPr>
            </w:pPr>
          </w:p>
        </w:tc>
        <w:tc>
          <w:tcPr>
            <w:tcW w:w="993" w:type="dxa"/>
            <w:vMerge/>
            <w:tcMar>
              <w:left w:w="28" w:type="dxa"/>
              <w:right w:w="28" w:type="dxa"/>
            </w:tcMar>
          </w:tcPr>
          <w:p w:rsidR="00887DB5" w:rsidRPr="00D91EA6" w:rsidRDefault="00887DB5" w:rsidP="00CF25DB">
            <w:pPr>
              <w:jc w:val="center"/>
              <w:rPr>
                <w:rFonts w:ascii="Arial" w:hAnsi="Arial" w:cs="Arial"/>
                <w:sz w:val="16"/>
                <w:szCs w:val="16"/>
              </w:rPr>
            </w:pPr>
          </w:p>
        </w:tc>
        <w:tc>
          <w:tcPr>
            <w:tcW w:w="1559" w:type="dxa"/>
            <w:vMerge/>
            <w:tcMar>
              <w:left w:w="28" w:type="dxa"/>
              <w:right w:w="28" w:type="dxa"/>
            </w:tcMar>
          </w:tcPr>
          <w:p w:rsidR="00887DB5" w:rsidRPr="00D91EA6" w:rsidRDefault="00887DB5" w:rsidP="00CF25DB">
            <w:pPr>
              <w:jc w:val="center"/>
              <w:rPr>
                <w:rFonts w:ascii="Arial" w:hAnsi="Arial" w:cs="Arial"/>
                <w:sz w:val="16"/>
                <w:szCs w:val="16"/>
              </w:rPr>
            </w:pPr>
          </w:p>
        </w:tc>
        <w:tc>
          <w:tcPr>
            <w:tcW w:w="2268" w:type="dxa"/>
            <w:tcMar>
              <w:left w:w="28" w:type="dxa"/>
              <w:right w:w="28" w:type="dxa"/>
            </w:tcMar>
            <w:vAlign w:val="center"/>
          </w:tcPr>
          <w:p w:rsidR="00887DB5" w:rsidRPr="00D91EA6" w:rsidRDefault="00887DB5" w:rsidP="00CF25DB">
            <w:pPr>
              <w:autoSpaceDE w:val="0"/>
              <w:autoSpaceDN w:val="0"/>
              <w:adjustRightInd w:val="0"/>
              <w:jc w:val="center"/>
              <w:rPr>
                <w:rFonts w:ascii="Arial" w:hAnsi="Arial" w:cs="Arial"/>
                <w:sz w:val="16"/>
                <w:szCs w:val="16"/>
              </w:rPr>
            </w:pPr>
            <w:r w:rsidRPr="00D91EA6">
              <w:rPr>
                <w:rFonts w:ascii="Arial" w:hAnsi="Arial" w:cs="Arial"/>
                <w:sz w:val="16"/>
                <w:szCs w:val="16"/>
              </w:rPr>
              <w:t>2 19 60010 13 0000 150</w:t>
            </w:r>
          </w:p>
        </w:tc>
      </w:tr>
    </w:tbl>
    <w:p w:rsidR="00887DB5" w:rsidRPr="00D91EA6" w:rsidRDefault="00887DB5" w:rsidP="00887DB5">
      <w:pPr>
        <w:rPr>
          <w:rFonts w:ascii="Arial" w:hAnsi="Arial" w:cs="Arial"/>
          <w:sz w:val="16"/>
          <w:szCs w:val="16"/>
        </w:rPr>
      </w:pPr>
    </w:p>
    <w:tbl>
      <w:tblPr>
        <w:tblW w:w="11635" w:type="dxa"/>
        <w:tblInd w:w="17" w:type="dxa"/>
        <w:tblLayout w:type="fixed"/>
        <w:tblLook w:val="04A0"/>
      </w:tblPr>
      <w:tblGrid>
        <w:gridCol w:w="5841"/>
        <w:gridCol w:w="425"/>
        <w:gridCol w:w="412"/>
        <w:gridCol w:w="988"/>
        <w:gridCol w:w="425"/>
        <w:gridCol w:w="1294"/>
        <w:gridCol w:w="1116"/>
        <w:gridCol w:w="1134"/>
      </w:tblGrid>
      <w:tr w:rsidR="00DD7922" w:rsidRPr="00DD7922" w:rsidTr="00DD7922">
        <w:trPr>
          <w:trHeight w:val="20"/>
        </w:trPr>
        <w:tc>
          <w:tcPr>
            <w:tcW w:w="5841"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12"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988"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3544" w:type="dxa"/>
            <w:gridSpan w:val="3"/>
            <w:tcBorders>
              <w:top w:val="nil"/>
              <w:left w:val="nil"/>
              <w:bottom w:val="nil"/>
              <w:right w:val="nil"/>
            </w:tcBorders>
            <w:shd w:val="clear" w:color="000000" w:fill="FFFFFF"/>
            <w:tcMar>
              <w:left w:w="28" w:type="dxa"/>
              <w:right w:w="28" w:type="dxa"/>
            </w:tcMar>
            <w:vAlign w:val="bottom"/>
            <w:hideMark/>
          </w:tcPr>
          <w:p w:rsidR="00DD7922" w:rsidRPr="00DD7922" w:rsidRDefault="00DD7922" w:rsidP="00DD7922">
            <w:pPr>
              <w:jc w:val="right"/>
              <w:rPr>
                <w:rFonts w:ascii="Arial" w:hAnsi="Arial" w:cs="Arial"/>
                <w:b/>
                <w:bCs/>
                <w:sz w:val="16"/>
                <w:szCs w:val="16"/>
              </w:rPr>
            </w:pPr>
            <w:r w:rsidRPr="00DD7922">
              <w:rPr>
                <w:rFonts w:ascii="Arial" w:hAnsi="Arial" w:cs="Arial"/>
                <w:b/>
                <w:bCs/>
                <w:sz w:val="16"/>
                <w:szCs w:val="16"/>
              </w:rPr>
              <w:t>Приложение 8</w:t>
            </w:r>
          </w:p>
        </w:tc>
      </w:tr>
      <w:tr w:rsidR="00DD7922" w:rsidRPr="00DD7922" w:rsidTr="00DD7922">
        <w:trPr>
          <w:trHeight w:val="20"/>
        </w:trPr>
        <w:tc>
          <w:tcPr>
            <w:tcW w:w="5841"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12"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988"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3544" w:type="dxa"/>
            <w:gridSpan w:val="3"/>
            <w:tcBorders>
              <w:top w:val="nil"/>
              <w:left w:val="nil"/>
              <w:bottom w:val="nil"/>
              <w:right w:val="nil"/>
            </w:tcBorders>
            <w:shd w:val="clear" w:color="000000" w:fill="FFFFFF"/>
            <w:tcMar>
              <w:left w:w="28" w:type="dxa"/>
              <w:right w:w="28" w:type="dxa"/>
            </w:tcMar>
            <w:vAlign w:val="bottom"/>
            <w:hideMark/>
          </w:tcPr>
          <w:p w:rsidR="00DD7922" w:rsidRPr="00DD7922" w:rsidRDefault="00DD7922" w:rsidP="00DD7922">
            <w:pPr>
              <w:jc w:val="right"/>
              <w:rPr>
                <w:rFonts w:ascii="Arial" w:hAnsi="Arial" w:cs="Arial"/>
                <w:sz w:val="16"/>
                <w:szCs w:val="16"/>
              </w:rPr>
            </w:pPr>
            <w:r w:rsidRPr="00DD7922">
              <w:rPr>
                <w:rFonts w:ascii="Arial" w:hAnsi="Arial" w:cs="Arial"/>
                <w:sz w:val="16"/>
                <w:szCs w:val="16"/>
              </w:rPr>
              <w:t>к решению Совета депутатов</w:t>
            </w:r>
            <w:r>
              <w:rPr>
                <w:rFonts w:ascii="Arial" w:hAnsi="Arial" w:cs="Arial"/>
                <w:sz w:val="16"/>
                <w:szCs w:val="16"/>
              </w:rPr>
              <w:t xml:space="preserve"> </w:t>
            </w:r>
          </w:p>
        </w:tc>
      </w:tr>
      <w:tr w:rsidR="00DD7922" w:rsidRPr="00DD7922" w:rsidTr="00DD7922">
        <w:trPr>
          <w:trHeight w:val="20"/>
        </w:trPr>
        <w:tc>
          <w:tcPr>
            <w:tcW w:w="5841"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12"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988"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3544" w:type="dxa"/>
            <w:gridSpan w:val="3"/>
            <w:tcBorders>
              <w:top w:val="nil"/>
              <w:left w:val="nil"/>
              <w:bottom w:val="nil"/>
              <w:right w:val="nil"/>
            </w:tcBorders>
            <w:shd w:val="clear" w:color="000000" w:fill="FFFFFF"/>
            <w:tcMar>
              <w:left w:w="28" w:type="dxa"/>
              <w:right w:w="28" w:type="dxa"/>
            </w:tcMar>
            <w:vAlign w:val="bottom"/>
            <w:hideMark/>
          </w:tcPr>
          <w:p w:rsidR="00DD7922" w:rsidRPr="00DD7922" w:rsidRDefault="00DD7922" w:rsidP="00DD7922">
            <w:pPr>
              <w:jc w:val="right"/>
              <w:rPr>
                <w:rFonts w:ascii="Arial" w:hAnsi="Arial" w:cs="Arial"/>
                <w:sz w:val="16"/>
                <w:szCs w:val="16"/>
              </w:rPr>
            </w:pPr>
            <w:r w:rsidRPr="00DD7922">
              <w:rPr>
                <w:rFonts w:ascii="Arial" w:hAnsi="Arial" w:cs="Arial"/>
                <w:sz w:val="16"/>
                <w:szCs w:val="16"/>
              </w:rPr>
              <w:t>Валдайского городского поселения</w:t>
            </w:r>
            <w:r w:rsidRPr="00DD7922">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DD7922" w:rsidRPr="00DD7922" w:rsidTr="00DD7922">
        <w:trPr>
          <w:trHeight w:val="20"/>
        </w:trPr>
        <w:tc>
          <w:tcPr>
            <w:tcW w:w="5841"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12"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988"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rPr>
                <w:rFonts w:ascii="Arial" w:hAnsi="Arial" w:cs="Arial"/>
                <w:color w:val="000000"/>
                <w:sz w:val="16"/>
                <w:szCs w:val="16"/>
              </w:rPr>
            </w:pPr>
          </w:p>
        </w:tc>
        <w:tc>
          <w:tcPr>
            <w:tcW w:w="3544" w:type="dxa"/>
            <w:gridSpan w:val="3"/>
            <w:tcBorders>
              <w:top w:val="nil"/>
              <w:left w:val="nil"/>
              <w:bottom w:val="nil"/>
              <w:right w:val="nil"/>
            </w:tcBorders>
            <w:shd w:val="clear" w:color="000000" w:fill="FFFFFF"/>
            <w:tcMar>
              <w:left w:w="28" w:type="dxa"/>
              <w:right w:w="28" w:type="dxa"/>
            </w:tcMar>
            <w:vAlign w:val="bottom"/>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(в редакции решения Совета депутатов Ва</w:t>
            </w:r>
            <w:r w:rsidRPr="00DD7922">
              <w:rPr>
                <w:rFonts w:ascii="Arial" w:hAnsi="Arial" w:cs="Arial"/>
                <w:color w:val="000000"/>
                <w:sz w:val="16"/>
                <w:szCs w:val="16"/>
              </w:rPr>
              <w:t>л</w:t>
            </w:r>
            <w:r w:rsidRPr="00DD7922">
              <w:rPr>
                <w:rFonts w:ascii="Arial" w:hAnsi="Arial" w:cs="Arial"/>
                <w:color w:val="000000"/>
                <w:sz w:val="16"/>
                <w:szCs w:val="16"/>
              </w:rPr>
              <w:t>дайского муниципального района от 22.06.2020 № 266)</w:t>
            </w:r>
          </w:p>
        </w:tc>
      </w:tr>
      <w:tr w:rsidR="00DD7922" w:rsidRPr="00DD7922" w:rsidTr="00DD7922">
        <w:trPr>
          <w:trHeight w:val="184"/>
        </w:trPr>
        <w:tc>
          <w:tcPr>
            <w:tcW w:w="11635" w:type="dxa"/>
            <w:gridSpan w:val="8"/>
            <w:vMerge w:val="restart"/>
            <w:tcBorders>
              <w:top w:val="nil"/>
              <w:left w:val="nil"/>
              <w:bottom w:val="nil"/>
              <w:right w:val="nil"/>
            </w:tcBorders>
            <w:shd w:val="clear" w:color="auto" w:fill="auto"/>
            <w:tcMar>
              <w:left w:w="28" w:type="dxa"/>
              <w:right w:w="28" w:type="dxa"/>
            </w:tcMar>
            <w:vAlign w:val="bottom"/>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c>
      </w:tr>
      <w:tr w:rsidR="00DD7922" w:rsidRPr="00DD7922" w:rsidTr="00DD7922">
        <w:trPr>
          <w:trHeight w:val="184"/>
        </w:trPr>
        <w:tc>
          <w:tcPr>
            <w:tcW w:w="11635" w:type="dxa"/>
            <w:gridSpan w:val="8"/>
            <w:vMerge/>
            <w:tcBorders>
              <w:top w:val="nil"/>
              <w:left w:val="nil"/>
              <w:bottom w:val="nil"/>
              <w:right w:val="nil"/>
            </w:tcBorders>
            <w:tcMar>
              <w:left w:w="28" w:type="dxa"/>
              <w:right w:w="28" w:type="dxa"/>
            </w:tcMar>
            <w:vAlign w:val="center"/>
            <w:hideMark/>
          </w:tcPr>
          <w:p w:rsidR="00DD7922" w:rsidRPr="00DD7922" w:rsidRDefault="00DD7922" w:rsidP="00DD7922">
            <w:pPr>
              <w:rPr>
                <w:rFonts w:ascii="Arial" w:hAnsi="Arial" w:cs="Arial"/>
                <w:b/>
                <w:bCs/>
                <w:color w:val="000000"/>
                <w:sz w:val="16"/>
                <w:szCs w:val="16"/>
              </w:rPr>
            </w:pPr>
          </w:p>
        </w:tc>
      </w:tr>
      <w:tr w:rsidR="00DD7922" w:rsidRPr="00DD7922" w:rsidTr="00DD7922">
        <w:trPr>
          <w:trHeight w:val="20"/>
        </w:trPr>
        <w:tc>
          <w:tcPr>
            <w:tcW w:w="5841" w:type="dxa"/>
            <w:tcBorders>
              <w:top w:val="nil"/>
              <w:left w:val="nil"/>
              <w:bottom w:val="single" w:sz="4" w:space="0" w:color="000000"/>
              <w:right w:val="nil"/>
            </w:tcBorders>
            <w:shd w:val="clear" w:color="auto" w:fill="auto"/>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412" w:type="dxa"/>
            <w:tcBorders>
              <w:top w:val="nil"/>
              <w:left w:val="nil"/>
              <w:bottom w:val="single" w:sz="4" w:space="0" w:color="000000"/>
              <w:right w:val="nil"/>
            </w:tcBorders>
            <w:shd w:val="clear" w:color="auto" w:fill="auto"/>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988" w:type="dxa"/>
            <w:tcBorders>
              <w:top w:val="nil"/>
              <w:left w:val="nil"/>
              <w:bottom w:val="single" w:sz="4" w:space="0" w:color="000000"/>
              <w:right w:val="nil"/>
            </w:tcBorders>
            <w:shd w:val="clear" w:color="auto" w:fill="auto"/>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1294" w:type="dxa"/>
            <w:tcBorders>
              <w:top w:val="nil"/>
              <w:left w:val="nil"/>
              <w:bottom w:val="single" w:sz="4" w:space="0" w:color="000000"/>
              <w:right w:val="nil"/>
            </w:tcBorders>
            <w:shd w:val="clear" w:color="000000" w:fill="FFFFFF"/>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1116" w:type="dxa"/>
            <w:tcBorders>
              <w:top w:val="nil"/>
              <w:left w:val="nil"/>
              <w:bottom w:val="single" w:sz="4" w:space="0" w:color="000000"/>
              <w:right w:val="nil"/>
            </w:tcBorders>
            <w:shd w:val="clear" w:color="000000" w:fill="FFFFFF"/>
            <w:noWrap/>
            <w:tcMar>
              <w:left w:w="28" w:type="dxa"/>
              <w:right w:w="28" w:type="dxa"/>
            </w:tcMar>
            <w:vAlign w:val="bottom"/>
            <w:hideMark/>
          </w:tcPr>
          <w:p w:rsidR="00DD7922" w:rsidRPr="00DD7922" w:rsidRDefault="00DD7922" w:rsidP="00DD7922">
            <w:pPr>
              <w:rPr>
                <w:rFonts w:ascii="Arial" w:hAnsi="Arial" w:cs="Arial"/>
                <w:color w:val="000000"/>
                <w:sz w:val="16"/>
                <w:szCs w:val="16"/>
              </w:rPr>
            </w:pPr>
            <w:r w:rsidRPr="00DD7922">
              <w:rPr>
                <w:rFonts w:ascii="Arial" w:hAnsi="Arial" w:cs="Arial"/>
                <w:color w:val="000000"/>
                <w:sz w:val="16"/>
                <w:szCs w:val="16"/>
              </w:rPr>
              <w:t> </w:t>
            </w:r>
          </w:p>
        </w:tc>
        <w:tc>
          <w:tcPr>
            <w:tcW w:w="1134" w:type="dxa"/>
            <w:tcBorders>
              <w:top w:val="nil"/>
              <w:left w:val="nil"/>
              <w:bottom w:val="single" w:sz="4" w:space="0" w:color="000000"/>
              <w:right w:val="nil"/>
            </w:tcBorders>
            <w:shd w:val="clear" w:color="000000" w:fill="FFFFFF"/>
            <w:noWrap/>
            <w:tcMar>
              <w:left w:w="28" w:type="dxa"/>
              <w:right w:w="28" w:type="dxa"/>
            </w:tcMar>
            <w:vAlign w:val="bottom"/>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руб.коп.</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Наименование</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Вед.</w:t>
            </w:r>
          </w:p>
        </w:tc>
        <w:tc>
          <w:tcPr>
            <w:tcW w:w="41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Разд.</w:t>
            </w:r>
          </w:p>
        </w:tc>
        <w:tc>
          <w:tcPr>
            <w:tcW w:w="98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proofErr w:type="spellStart"/>
            <w:r w:rsidRPr="00DD7922">
              <w:rPr>
                <w:rFonts w:ascii="Arial" w:hAnsi="Arial" w:cs="Arial"/>
                <w:b/>
                <w:bCs/>
                <w:color w:val="000000"/>
                <w:sz w:val="16"/>
                <w:szCs w:val="16"/>
              </w:rPr>
              <w:t>Расх</w:t>
            </w:r>
            <w:proofErr w:type="spellEnd"/>
            <w:r w:rsidRPr="00DD7922">
              <w:rPr>
                <w:rFonts w:ascii="Arial" w:hAnsi="Arial" w:cs="Arial"/>
                <w:b/>
                <w:bCs/>
                <w:color w:val="000000"/>
                <w:sz w:val="16"/>
                <w:szCs w:val="16"/>
              </w:rPr>
              <w:t>.</w:t>
            </w:r>
          </w:p>
        </w:tc>
        <w:tc>
          <w:tcPr>
            <w:tcW w:w="129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Сумма на 2020 год</w:t>
            </w:r>
          </w:p>
        </w:tc>
        <w:tc>
          <w:tcPr>
            <w:tcW w:w="111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Сумма на 2021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Сумма на 2022 год</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b/>
                <w:bCs/>
                <w:color w:val="000000"/>
                <w:sz w:val="16"/>
                <w:szCs w:val="16"/>
              </w:rPr>
            </w:pPr>
            <w:r>
              <w:rPr>
                <w:rFonts w:ascii="Arial" w:hAnsi="Arial" w:cs="Arial"/>
                <w:b/>
                <w:bCs/>
                <w:color w:val="000000"/>
                <w:sz w:val="16"/>
                <w:szCs w:val="16"/>
              </w:rPr>
              <w:lastRenderedPageBreak/>
              <w:t xml:space="preserve"> </w:t>
            </w:r>
            <w:r w:rsidRPr="00DD7922">
              <w:rPr>
                <w:rFonts w:ascii="Arial" w:hAnsi="Arial" w:cs="Arial"/>
                <w:b/>
                <w:bCs/>
                <w:color w:val="000000"/>
                <w:sz w:val="16"/>
                <w:szCs w:val="16"/>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0000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b/>
                <w:bCs/>
                <w:color w:val="000000"/>
                <w:sz w:val="16"/>
                <w:szCs w:val="16"/>
              </w:rPr>
            </w:pPr>
            <w:r w:rsidRPr="00DD7922">
              <w:rPr>
                <w:rFonts w:ascii="Arial" w:hAnsi="Arial" w:cs="Arial"/>
                <w:b/>
                <w:bCs/>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b/>
                <w:bCs/>
                <w:color w:val="000000"/>
                <w:sz w:val="16"/>
                <w:szCs w:val="16"/>
              </w:rPr>
            </w:pPr>
            <w:r w:rsidRPr="00DD7922">
              <w:rPr>
                <w:rFonts w:ascii="Arial" w:hAnsi="Arial" w:cs="Arial"/>
                <w:b/>
                <w:bCs/>
                <w:color w:val="000000"/>
                <w:sz w:val="16"/>
                <w:szCs w:val="16"/>
              </w:rPr>
              <w:t>154 690 203,10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b/>
                <w:bCs/>
                <w:color w:val="000000"/>
                <w:sz w:val="16"/>
                <w:szCs w:val="16"/>
              </w:rPr>
            </w:pPr>
            <w:r w:rsidRPr="00DD7922">
              <w:rPr>
                <w:rFonts w:ascii="Arial" w:hAnsi="Arial" w:cs="Arial"/>
                <w:b/>
                <w:bCs/>
                <w:color w:val="000000"/>
                <w:sz w:val="16"/>
                <w:szCs w:val="16"/>
              </w:rPr>
              <w:t>51 087 444,97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b/>
                <w:bCs/>
                <w:color w:val="000000"/>
                <w:sz w:val="16"/>
                <w:szCs w:val="16"/>
              </w:rPr>
            </w:pPr>
            <w:r w:rsidRPr="00DD7922">
              <w:rPr>
                <w:rFonts w:ascii="Arial" w:hAnsi="Arial" w:cs="Arial"/>
                <w:b/>
                <w:bCs/>
                <w:color w:val="000000"/>
                <w:sz w:val="16"/>
                <w:szCs w:val="16"/>
              </w:rPr>
              <w:t>50 947 183,45</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2 219 664,83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1 205 734,83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1 205 734,83</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Функционирование законодательных (представительных) органов госуда</w:t>
            </w:r>
            <w:r w:rsidRPr="00DD7922">
              <w:rPr>
                <w:rFonts w:ascii="Arial" w:hAnsi="Arial" w:cs="Arial"/>
                <w:color w:val="000000"/>
                <w:sz w:val="16"/>
                <w:szCs w:val="16"/>
              </w:rPr>
              <w:t>р</w:t>
            </w:r>
            <w:r w:rsidRPr="00DD7922">
              <w:rPr>
                <w:rFonts w:ascii="Arial" w:hAnsi="Arial" w:cs="Arial"/>
                <w:color w:val="000000"/>
                <w:sz w:val="16"/>
                <w:szCs w:val="16"/>
              </w:rPr>
              <w:t>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представительного органа муниципал</w:t>
            </w:r>
            <w:r w:rsidRPr="00DD7922">
              <w:rPr>
                <w:rFonts w:ascii="Arial" w:hAnsi="Arial" w:cs="Arial"/>
                <w:color w:val="000000"/>
                <w:sz w:val="16"/>
                <w:szCs w:val="16"/>
              </w:rPr>
              <w:t>ь</w:t>
            </w:r>
            <w:r w:rsidRPr="00DD7922">
              <w:rPr>
                <w:rFonts w:ascii="Arial" w:hAnsi="Arial" w:cs="Arial"/>
                <w:color w:val="000000"/>
                <w:sz w:val="16"/>
                <w:szCs w:val="16"/>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Совет депутатов</w:t>
            </w:r>
            <w:r>
              <w:rPr>
                <w:rFonts w:ascii="Arial" w:hAnsi="Arial" w:cs="Arial"/>
                <w:color w:val="000000"/>
                <w:sz w:val="16"/>
                <w:szCs w:val="16"/>
              </w:rPr>
              <w:t xml:space="preserve"> </w:t>
            </w:r>
            <w:r w:rsidRPr="00DD7922">
              <w:rPr>
                <w:rFonts w:ascii="Arial" w:hAnsi="Arial" w:cs="Arial"/>
                <w:color w:val="000000"/>
                <w:sz w:val="16"/>
                <w:szCs w:val="16"/>
              </w:rPr>
              <w:t>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DD7922">
              <w:rPr>
                <w:rFonts w:ascii="Arial" w:hAnsi="Arial" w:cs="Arial"/>
                <w:color w:val="000000"/>
                <w:sz w:val="16"/>
                <w:szCs w:val="16"/>
              </w:rPr>
              <w:t>Валдайского городск</w:t>
            </w:r>
            <w:r w:rsidRPr="00DD7922">
              <w:rPr>
                <w:rFonts w:ascii="Arial" w:hAnsi="Arial" w:cs="Arial"/>
                <w:color w:val="000000"/>
                <w:sz w:val="16"/>
                <w:szCs w:val="16"/>
              </w:rPr>
              <w:t>о</w:t>
            </w:r>
            <w:r w:rsidRPr="00DD7922">
              <w:rPr>
                <w:rFonts w:ascii="Arial" w:hAnsi="Arial" w:cs="Arial"/>
                <w:color w:val="000000"/>
                <w:sz w:val="16"/>
                <w:szCs w:val="16"/>
              </w:rPr>
              <w:t>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0106</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0106</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0106</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Межбюджетные трансферты, передаваемые бюджету муниципального ра</w:t>
            </w:r>
            <w:r w:rsidRPr="00DD7922">
              <w:rPr>
                <w:rFonts w:ascii="Arial" w:hAnsi="Arial" w:cs="Arial"/>
                <w:color w:val="000000"/>
                <w:sz w:val="16"/>
                <w:szCs w:val="16"/>
              </w:rPr>
              <w:t>й</w:t>
            </w:r>
            <w:r w:rsidRPr="00DD7922">
              <w:rPr>
                <w:rFonts w:ascii="Arial" w:hAnsi="Arial" w:cs="Arial"/>
                <w:color w:val="000000"/>
                <w:sz w:val="16"/>
                <w:szCs w:val="16"/>
              </w:rPr>
              <w:t>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0106</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0106</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540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462 020,00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913 930,00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проведения выборов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913 930,00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проведение выборов депутатов представительного органа м</w:t>
            </w:r>
            <w:r w:rsidRPr="00DD7922">
              <w:rPr>
                <w:rFonts w:ascii="Arial" w:hAnsi="Arial" w:cs="Arial"/>
                <w:color w:val="000000"/>
                <w:sz w:val="16"/>
                <w:szCs w:val="16"/>
              </w:rPr>
              <w:t>у</w:t>
            </w:r>
            <w:r w:rsidRPr="00DD7922">
              <w:rPr>
                <w:rFonts w:ascii="Arial" w:hAnsi="Arial" w:cs="Arial"/>
                <w:color w:val="000000"/>
                <w:sz w:val="16"/>
                <w:szCs w:val="16"/>
              </w:rPr>
              <w:t>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913 930,00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проведение выборов депутатов в Совет депутатов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913 930,00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913 930,00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Расходование средств резервных фондов по предупреждению и ликвид</w:t>
            </w:r>
            <w:r w:rsidRPr="00DD7922">
              <w:rPr>
                <w:rFonts w:ascii="Arial" w:hAnsi="Arial" w:cs="Arial"/>
                <w:color w:val="000000"/>
                <w:sz w:val="16"/>
                <w:szCs w:val="16"/>
              </w:rPr>
              <w:t>а</w:t>
            </w:r>
            <w:r w:rsidRPr="00DD7922">
              <w:rPr>
                <w:rFonts w:ascii="Arial" w:hAnsi="Arial" w:cs="Arial"/>
                <w:color w:val="000000"/>
                <w:sz w:val="16"/>
                <w:szCs w:val="16"/>
              </w:rPr>
              <w:t>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Резервный фонд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870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727 714,83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627 714,83</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Валдайского муниципального района "Ко</w:t>
            </w:r>
            <w:r w:rsidRPr="00DD7922">
              <w:rPr>
                <w:rFonts w:ascii="Arial" w:hAnsi="Arial" w:cs="Arial"/>
                <w:color w:val="000000"/>
                <w:sz w:val="16"/>
                <w:szCs w:val="16"/>
              </w:rPr>
              <w:t>м</w:t>
            </w:r>
            <w:r w:rsidRPr="00DD7922">
              <w:rPr>
                <w:rFonts w:ascii="Arial" w:hAnsi="Arial" w:cs="Arial"/>
                <w:color w:val="000000"/>
                <w:sz w:val="16"/>
                <w:szCs w:val="16"/>
              </w:rPr>
              <w:t>плексные меры по обеспечению законности и противодействию правонар</w:t>
            </w:r>
            <w:r w:rsidRPr="00DD7922">
              <w:rPr>
                <w:rFonts w:ascii="Arial" w:hAnsi="Arial" w:cs="Arial"/>
                <w:color w:val="000000"/>
                <w:sz w:val="16"/>
                <w:szCs w:val="16"/>
              </w:rPr>
              <w:t>у</w:t>
            </w:r>
            <w:r w:rsidRPr="00DD7922">
              <w:rPr>
                <w:rFonts w:ascii="Arial" w:hAnsi="Arial" w:cs="Arial"/>
                <w:color w:val="000000"/>
                <w:sz w:val="16"/>
                <w:szCs w:val="16"/>
              </w:rPr>
              <w:t>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15 600,00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Профилактика терроризма, экстремизма и других правонарушений в Ва</w:t>
            </w:r>
            <w:r w:rsidRPr="00DD7922">
              <w:rPr>
                <w:rFonts w:ascii="Arial" w:hAnsi="Arial" w:cs="Arial"/>
                <w:color w:val="000000"/>
                <w:sz w:val="16"/>
                <w:szCs w:val="16"/>
              </w:rPr>
              <w:t>л</w:t>
            </w:r>
            <w:r w:rsidRPr="00DD7922">
              <w:rPr>
                <w:rFonts w:ascii="Arial" w:hAnsi="Arial" w:cs="Arial"/>
                <w:color w:val="000000"/>
                <w:sz w:val="16"/>
                <w:szCs w:val="16"/>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12 900,00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"Развитие муниципальной службы и форм уч</w:t>
            </w:r>
            <w:r w:rsidRPr="00DD7922">
              <w:rPr>
                <w:rFonts w:ascii="Arial" w:hAnsi="Arial" w:cs="Arial"/>
                <w:color w:val="000000"/>
                <w:sz w:val="16"/>
                <w:szCs w:val="16"/>
              </w:rPr>
              <w:t>а</w:t>
            </w:r>
            <w:r w:rsidRPr="00DD7922">
              <w:rPr>
                <w:rFonts w:ascii="Arial" w:hAnsi="Arial" w:cs="Arial"/>
                <w:color w:val="000000"/>
                <w:sz w:val="16"/>
                <w:szCs w:val="16"/>
              </w:rPr>
              <w:t>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Стимулирование социальной активности, достижений граждан, ТОС, д</w:t>
            </w:r>
            <w:r w:rsidRPr="00DD7922">
              <w:rPr>
                <w:rFonts w:ascii="Arial" w:hAnsi="Arial" w:cs="Arial"/>
                <w:color w:val="000000"/>
                <w:sz w:val="16"/>
                <w:szCs w:val="16"/>
              </w:rPr>
              <w:t>о</w:t>
            </w:r>
            <w:r w:rsidRPr="00DD7922">
              <w:rPr>
                <w:rFonts w:ascii="Arial" w:hAnsi="Arial" w:cs="Arial"/>
                <w:color w:val="000000"/>
                <w:sz w:val="16"/>
                <w:szCs w:val="16"/>
              </w:rPr>
              <w:t>бившихся значительных успехов в общественной работе, внесших знач</w:t>
            </w:r>
            <w:r w:rsidRPr="00DD7922">
              <w:rPr>
                <w:rFonts w:ascii="Arial" w:hAnsi="Arial" w:cs="Arial"/>
                <w:color w:val="000000"/>
                <w:sz w:val="16"/>
                <w:szCs w:val="16"/>
              </w:rPr>
              <w:t>и</w:t>
            </w:r>
            <w:r w:rsidRPr="00DD7922">
              <w:rPr>
                <w:rFonts w:ascii="Arial" w:hAnsi="Arial" w:cs="Arial"/>
                <w:color w:val="000000"/>
                <w:sz w:val="16"/>
                <w:szCs w:val="16"/>
              </w:rPr>
              <w:t>тельный вклад в развитие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698 114,83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598 114,83</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194 208,00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94 208,00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94 208,00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94 208,00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831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93 208,00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93 208,00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503 906,83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503 906,83</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w:t>
            </w:r>
            <w:r>
              <w:rPr>
                <w:rFonts w:ascii="Arial" w:hAnsi="Arial" w:cs="Arial"/>
                <w:color w:val="000000"/>
                <w:sz w:val="16"/>
                <w:szCs w:val="16"/>
              </w:rPr>
              <w:t xml:space="preserve"> </w:t>
            </w:r>
            <w:r w:rsidRPr="00DD7922">
              <w:rPr>
                <w:rFonts w:ascii="Arial" w:hAnsi="Arial" w:cs="Arial"/>
                <w:color w:val="000000"/>
                <w:sz w:val="16"/>
                <w:szCs w:val="16"/>
              </w:rPr>
              <w:t>мероприятий по содержанию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402 906,83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402 906,83</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402 906,83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402 906,83</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Оценка недвижимости, признание прав и регулирование отношений по г</w:t>
            </w:r>
            <w:r w:rsidRPr="00DD7922">
              <w:rPr>
                <w:rFonts w:ascii="Arial" w:hAnsi="Arial" w:cs="Arial"/>
                <w:color w:val="000000"/>
                <w:sz w:val="16"/>
                <w:szCs w:val="16"/>
              </w:rPr>
              <w:t>о</w:t>
            </w:r>
            <w:r w:rsidRPr="00DD7922">
              <w:rPr>
                <w:rFonts w:ascii="Arial" w:hAnsi="Arial" w:cs="Arial"/>
                <w:color w:val="000000"/>
                <w:sz w:val="16"/>
                <w:szCs w:val="16"/>
              </w:rPr>
              <w:t>сударственной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101 000,00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0113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101 000,00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НАЦИОНАЛЬНАЯ БЕЗОПАСНОСТЬ И ПРАВООХРАНИТЕЛЬНАЯ ДЕ</w:t>
            </w:r>
            <w:r w:rsidRPr="00DD7922">
              <w:rPr>
                <w:rFonts w:ascii="Arial" w:hAnsi="Arial" w:cs="Arial"/>
                <w:color w:val="000000"/>
                <w:sz w:val="16"/>
                <w:szCs w:val="16"/>
              </w:rPr>
              <w:t>Я</w:t>
            </w:r>
            <w:r w:rsidRPr="00DD7922">
              <w:rPr>
                <w:rFonts w:ascii="Arial" w:hAnsi="Arial" w:cs="Arial"/>
                <w:color w:val="000000"/>
                <w:sz w:val="16"/>
                <w:szCs w:val="16"/>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1 195 072,00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406 738,48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181 738,48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"Реализация первичных мер пожарной безопа</w:t>
            </w:r>
            <w:r w:rsidRPr="00DD7922">
              <w:rPr>
                <w:rFonts w:ascii="Arial" w:hAnsi="Arial" w:cs="Arial"/>
                <w:color w:val="000000"/>
                <w:sz w:val="16"/>
                <w:szCs w:val="16"/>
              </w:rPr>
              <w:t>с</w:t>
            </w:r>
            <w:r w:rsidRPr="00DD7922">
              <w:rPr>
                <w:rFonts w:ascii="Arial" w:hAnsi="Arial" w:cs="Arial"/>
                <w:color w:val="000000"/>
                <w:sz w:val="16"/>
                <w:szCs w:val="16"/>
              </w:rPr>
              <w:t>ности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181 738,48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Повышение уровня нормативно-правового обеспечения, противопожарной пропаганды и обеспечение населения в области пожарной безопасности в </w:t>
            </w:r>
            <w:r w:rsidRPr="00DD7922">
              <w:rPr>
                <w:rFonts w:ascii="Arial" w:hAnsi="Arial" w:cs="Arial"/>
                <w:color w:val="000000"/>
                <w:sz w:val="16"/>
                <w:szCs w:val="16"/>
              </w:rPr>
              <w:lastRenderedPageBreak/>
              <w:t>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lastRenderedPageBreak/>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lastRenderedPageBreak/>
              <w:t xml:space="preserve"> </w:t>
            </w:r>
            <w:r w:rsidRPr="00DD7922">
              <w:rPr>
                <w:rFonts w:ascii="Arial" w:hAnsi="Arial" w:cs="Arial"/>
                <w:color w:val="000000"/>
                <w:sz w:val="16"/>
                <w:szCs w:val="16"/>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174 738,48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174 738,48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w:t>
            </w:r>
            <w:r w:rsidRPr="00DD7922">
              <w:rPr>
                <w:rFonts w:ascii="Arial" w:hAnsi="Arial" w:cs="Arial"/>
                <w:color w:val="000000"/>
                <w:sz w:val="16"/>
                <w:szCs w:val="16"/>
              </w:rPr>
              <w:t>о</w:t>
            </w:r>
            <w:r w:rsidRPr="00DD7922">
              <w:rPr>
                <w:rFonts w:ascii="Arial" w:hAnsi="Arial" w:cs="Arial"/>
                <w:color w:val="000000"/>
                <w:sz w:val="16"/>
                <w:szCs w:val="16"/>
              </w:rPr>
              <w:t>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59 738,48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вопросы в области национальной безопасности и правоохранител</w:t>
            </w:r>
            <w:r w:rsidRPr="00DD7922">
              <w:rPr>
                <w:rFonts w:ascii="Arial" w:hAnsi="Arial" w:cs="Arial"/>
                <w:color w:val="000000"/>
                <w:sz w:val="16"/>
                <w:szCs w:val="16"/>
              </w:rPr>
              <w:t>ь</w:t>
            </w:r>
            <w:r w:rsidRPr="00DD7922">
              <w:rPr>
                <w:rFonts w:ascii="Arial" w:hAnsi="Arial" w:cs="Arial"/>
                <w:color w:val="000000"/>
                <w:sz w:val="16"/>
                <w:szCs w:val="16"/>
              </w:rPr>
              <w:t>ной деятельности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960 072,00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Валдайского муниципального района "Ко</w:t>
            </w:r>
            <w:r w:rsidRPr="00DD7922">
              <w:rPr>
                <w:rFonts w:ascii="Arial" w:hAnsi="Arial" w:cs="Arial"/>
                <w:color w:val="000000"/>
                <w:sz w:val="16"/>
                <w:szCs w:val="16"/>
              </w:rPr>
              <w:t>м</w:t>
            </w:r>
            <w:r w:rsidRPr="00DD7922">
              <w:rPr>
                <w:rFonts w:ascii="Arial" w:hAnsi="Arial" w:cs="Arial"/>
                <w:color w:val="000000"/>
                <w:sz w:val="16"/>
                <w:szCs w:val="16"/>
              </w:rPr>
              <w:t>плексные меры по обеспечению законности и противодействию правонар</w:t>
            </w:r>
            <w:r w:rsidRPr="00DD7922">
              <w:rPr>
                <w:rFonts w:ascii="Arial" w:hAnsi="Arial" w:cs="Arial"/>
                <w:color w:val="000000"/>
                <w:sz w:val="16"/>
                <w:szCs w:val="16"/>
              </w:rPr>
              <w:t>у</w:t>
            </w:r>
            <w:r w:rsidRPr="00DD7922">
              <w:rPr>
                <w:rFonts w:ascii="Arial" w:hAnsi="Arial" w:cs="Arial"/>
                <w:color w:val="000000"/>
                <w:sz w:val="16"/>
                <w:szCs w:val="16"/>
              </w:rPr>
              <w:t>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960 072,00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Профилактика терроризма, экстремизма и других правонарушений в Ва</w:t>
            </w:r>
            <w:r w:rsidRPr="00DD7922">
              <w:rPr>
                <w:rFonts w:ascii="Arial" w:hAnsi="Arial" w:cs="Arial"/>
                <w:color w:val="000000"/>
                <w:sz w:val="16"/>
                <w:szCs w:val="16"/>
              </w:rPr>
              <w:t>л</w:t>
            </w:r>
            <w:r w:rsidRPr="00DD7922">
              <w:rPr>
                <w:rFonts w:ascii="Arial" w:hAnsi="Arial" w:cs="Arial"/>
                <w:color w:val="000000"/>
                <w:sz w:val="16"/>
                <w:szCs w:val="16"/>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960 072,00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Мероприятия по обслуживанию системы оповещения в г. Валдай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Проведение мероприятий по установке видеокамер на территории г. Ва</w:t>
            </w:r>
            <w:r w:rsidRPr="00DD7922">
              <w:rPr>
                <w:rFonts w:ascii="Arial" w:hAnsi="Arial" w:cs="Arial"/>
                <w:color w:val="000000"/>
                <w:sz w:val="16"/>
                <w:szCs w:val="16"/>
              </w:rPr>
              <w:t>л</w:t>
            </w:r>
            <w:r w:rsidRPr="00DD7922">
              <w:rPr>
                <w:rFonts w:ascii="Arial" w:hAnsi="Arial" w:cs="Arial"/>
                <w:color w:val="000000"/>
                <w:sz w:val="16"/>
                <w:szCs w:val="16"/>
              </w:rPr>
              <w:t>дай с разработкой проектно-сметной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830 872,00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Бюджетные инвестиции в объекты капитального строительства государс</w:t>
            </w:r>
            <w:r w:rsidRPr="00DD7922">
              <w:rPr>
                <w:rFonts w:ascii="Arial" w:hAnsi="Arial" w:cs="Arial"/>
                <w:color w:val="000000"/>
                <w:sz w:val="16"/>
                <w:szCs w:val="16"/>
              </w:rPr>
              <w:t>т</w:t>
            </w:r>
            <w:r w:rsidRPr="00DD7922">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414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830 872,00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Мероприятия по обслуживанию системы видеонаблюдения в г.Валдай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Проведение мероприятий по организации передвижного оповещения нас</w:t>
            </w:r>
            <w:r w:rsidRPr="00DD7922">
              <w:rPr>
                <w:rFonts w:ascii="Arial" w:hAnsi="Arial" w:cs="Arial"/>
                <w:color w:val="000000"/>
                <w:sz w:val="16"/>
                <w:szCs w:val="16"/>
              </w:rPr>
              <w:t>е</w:t>
            </w:r>
            <w:r w:rsidRPr="00DD7922">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0314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119 233 241,31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30 801 520,00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30 801 520,00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"Поддержка некоммерческих организаций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Оказание поддержки некоммерческим организациям, расположенным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Оказание поддержки социально ориентированным некоммерческим орган</w:t>
            </w:r>
            <w:r w:rsidRPr="00DD7922">
              <w:rPr>
                <w:rFonts w:ascii="Arial" w:hAnsi="Arial" w:cs="Arial"/>
                <w:color w:val="000000"/>
                <w:sz w:val="16"/>
                <w:szCs w:val="16"/>
              </w:rPr>
              <w:t>и</w:t>
            </w:r>
            <w:r w:rsidRPr="00DD7922">
              <w:rPr>
                <w:rFonts w:ascii="Arial" w:hAnsi="Arial" w:cs="Arial"/>
                <w:color w:val="000000"/>
                <w:sz w:val="16"/>
                <w:szCs w:val="16"/>
              </w:rPr>
              <w:t>зациям, осуществляющим деятельность в сфере охраны окружающей ср</w:t>
            </w:r>
            <w:r w:rsidRPr="00DD7922">
              <w:rPr>
                <w:rFonts w:ascii="Arial" w:hAnsi="Arial" w:cs="Arial"/>
                <w:color w:val="000000"/>
                <w:sz w:val="16"/>
                <w:szCs w:val="16"/>
              </w:rPr>
              <w:t>е</w:t>
            </w:r>
            <w:r w:rsidRPr="00DD7922">
              <w:rPr>
                <w:rFonts w:ascii="Arial" w:hAnsi="Arial" w:cs="Arial"/>
                <w:color w:val="000000"/>
                <w:sz w:val="16"/>
                <w:szCs w:val="16"/>
              </w:rPr>
              <w:t>ды и защиты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631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385 820,00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0408</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6 427,17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0408</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6 427,17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0408</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6 427,17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Выполнение </w:t>
            </w:r>
            <w:proofErr w:type="spellStart"/>
            <w:r w:rsidRPr="00DD7922">
              <w:rPr>
                <w:rFonts w:ascii="Arial" w:hAnsi="Arial" w:cs="Arial"/>
                <w:color w:val="000000"/>
                <w:sz w:val="16"/>
                <w:szCs w:val="16"/>
              </w:rPr>
              <w:t>работ,связанных</w:t>
            </w:r>
            <w:proofErr w:type="spellEnd"/>
            <w:r w:rsidRPr="00DD7922">
              <w:rPr>
                <w:rFonts w:ascii="Arial" w:hAnsi="Arial" w:cs="Arial"/>
                <w:color w:val="000000"/>
                <w:sz w:val="16"/>
                <w:szCs w:val="16"/>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0408</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6 427,17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0408</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6 427,17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117 840 994,14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29 165 700,00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117 840 994,14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29 165 700,00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w:t>
            </w:r>
            <w:r w:rsidRPr="00DD7922">
              <w:rPr>
                <w:rFonts w:ascii="Arial" w:hAnsi="Arial" w:cs="Arial"/>
                <w:color w:val="000000"/>
                <w:sz w:val="16"/>
                <w:szCs w:val="16"/>
              </w:rPr>
              <w:t>д</w:t>
            </w:r>
            <w:r w:rsidRPr="00DD7922">
              <w:rPr>
                <w:rFonts w:ascii="Arial" w:hAnsi="Arial" w:cs="Arial"/>
                <w:color w:val="000000"/>
                <w:sz w:val="16"/>
                <w:szCs w:val="16"/>
              </w:rPr>
              <w:t>ского поселения за счет средств областного бюджета и бюджета Валдайск</w:t>
            </w:r>
            <w:r w:rsidRPr="00DD7922">
              <w:rPr>
                <w:rFonts w:ascii="Arial" w:hAnsi="Arial" w:cs="Arial"/>
                <w:color w:val="000000"/>
                <w:sz w:val="16"/>
                <w:szCs w:val="16"/>
              </w:rPr>
              <w:t>о</w:t>
            </w:r>
            <w:r w:rsidRPr="00DD7922">
              <w:rPr>
                <w:rFonts w:ascii="Arial" w:hAnsi="Arial" w:cs="Arial"/>
                <w:color w:val="000000"/>
                <w:sz w:val="16"/>
                <w:szCs w:val="16"/>
              </w:rPr>
              <w:t>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116 661 565,14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27 360 700,00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мероприятий по строительству, ремонту и содержанию авт</w:t>
            </w:r>
            <w:r w:rsidRPr="00DD7922">
              <w:rPr>
                <w:rFonts w:ascii="Arial" w:hAnsi="Arial" w:cs="Arial"/>
                <w:color w:val="000000"/>
                <w:sz w:val="16"/>
                <w:szCs w:val="16"/>
              </w:rPr>
              <w:t>о</w:t>
            </w:r>
            <w:r w:rsidRPr="00DD7922">
              <w:rPr>
                <w:rFonts w:ascii="Arial" w:hAnsi="Arial" w:cs="Arial"/>
                <w:color w:val="000000"/>
                <w:sz w:val="16"/>
                <w:szCs w:val="16"/>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116 661 565,14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27 360 700,00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Ремонт автомобильных дорог и тротуаров общего пользования местного значения; ямочный (карточный) ремонт, ремонт подъездов к дворовым те</w:t>
            </w:r>
            <w:r w:rsidRPr="00DD7922">
              <w:rPr>
                <w:rFonts w:ascii="Arial" w:hAnsi="Arial" w:cs="Arial"/>
                <w:color w:val="000000"/>
                <w:sz w:val="16"/>
                <w:szCs w:val="16"/>
              </w:rPr>
              <w:t>р</w:t>
            </w:r>
            <w:r w:rsidRPr="00DD7922">
              <w:rPr>
                <w:rFonts w:ascii="Arial" w:hAnsi="Arial" w:cs="Arial"/>
                <w:color w:val="000000"/>
                <w:sz w:val="16"/>
                <w:szCs w:val="16"/>
              </w:rPr>
              <w:t>риториям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9 624 757,73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2 838 150,00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9 624 757,73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2 838 150,00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Строительство (реконструкция)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5 103 290,00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2 984 550,00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Бюджетные инвестиции в объекты капитального строительства государс</w:t>
            </w:r>
            <w:r w:rsidRPr="00DD7922">
              <w:rPr>
                <w:rFonts w:ascii="Arial" w:hAnsi="Arial" w:cs="Arial"/>
                <w:color w:val="000000"/>
                <w:sz w:val="16"/>
                <w:szCs w:val="16"/>
              </w:rPr>
              <w:t>т</w:t>
            </w:r>
            <w:r w:rsidRPr="00DD7922">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414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5 103 290,00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2 984 550,00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Разработка и проверка проектно-сметной документации на строительство (реконструкцию) автомобильных дорог общего пользования местного знач</w:t>
            </w:r>
            <w:r w:rsidRPr="00DD7922">
              <w:rPr>
                <w:rFonts w:ascii="Arial" w:hAnsi="Arial" w:cs="Arial"/>
                <w:color w:val="000000"/>
                <w:sz w:val="16"/>
                <w:szCs w:val="16"/>
              </w:rPr>
              <w:t>е</w:t>
            </w:r>
            <w:r w:rsidRPr="00DD7922">
              <w:rPr>
                <w:rFonts w:ascii="Arial" w:hAnsi="Arial" w:cs="Arial"/>
                <w:color w:val="000000"/>
                <w:sz w:val="16"/>
                <w:szCs w:val="16"/>
              </w:rPr>
              <w:t>ния, экспертиза проектов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1 000 017,41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Бюджетные инвестиции в объекты капитального строительства государс</w:t>
            </w:r>
            <w:r w:rsidRPr="00DD7922">
              <w:rPr>
                <w:rFonts w:ascii="Arial" w:hAnsi="Arial" w:cs="Arial"/>
                <w:color w:val="000000"/>
                <w:sz w:val="16"/>
                <w:szCs w:val="16"/>
              </w:rPr>
              <w:t>т</w:t>
            </w:r>
            <w:r w:rsidRPr="00DD7922">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414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1 000 017,41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Паспортизация</w:t>
            </w:r>
            <w:r>
              <w:rPr>
                <w:rFonts w:ascii="Arial" w:hAnsi="Arial" w:cs="Arial"/>
                <w:color w:val="000000"/>
                <w:sz w:val="16"/>
                <w:szCs w:val="16"/>
              </w:rPr>
              <w:t xml:space="preserve"> </w:t>
            </w:r>
            <w:r w:rsidRPr="00DD7922">
              <w:rPr>
                <w:rFonts w:ascii="Arial" w:hAnsi="Arial" w:cs="Arial"/>
                <w:color w:val="000000"/>
                <w:sz w:val="16"/>
                <w:szCs w:val="16"/>
              </w:rPr>
              <w:t>автомобильных дорог общего пользования местного знач</w:t>
            </w:r>
            <w:r w:rsidRPr="00DD7922">
              <w:rPr>
                <w:rFonts w:ascii="Arial" w:hAnsi="Arial" w:cs="Arial"/>
                <w:color w:val="000000"/>
                <w:sz w:val="16"/>
                <w:szCs w:val="16"/>
              </w:rPr>
              <w:t>е</w:t>
            </w:r>
            <w:r w:rsidRPr="00DD7922">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lastRenderedPageBreak/>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w:t>
            </w:r>
            <w:r w:rsidRPr="00DD7922">
              <w:rPr>
                <w:rFonts w:ascii="Arial" w:hAnsi="Arial" w:cs="Arial"/>
                <w:color w:val="000000"/>
                <w:sz w:val="16"/>
                <w:szCs w:val="16"/>
              </w:rPr>
              <w:t>д</w:t>
            </w:r>
            <w:r w:rsidRPr="00DD7922">
              <w:rPr>
                <w:rFonts w:ascii="Arial" w:hAnsi="Arial" w:cs="Arial"/>
                <w:color w:val="000000"/>
                <w:sz w:val="16"/>
                <w:szCs w:val="16"/>
              </w:rPr>
              <w:t>ских и сельских поселений на формирование муниципальных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3 938 000,00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3 938 000,00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3 938 000,00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3 938 000,00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Строительство (реконструкция) автомобильных дорог общего пользования местного значения за счет средств областного бюджета (Субсидии бюдж</w:t>
            </w:r>
            <w:r w:rsidRPr="00DD7922">
              <w:rPr>
                <w:rFonts w:ascii="Arial" w:hAnsi="Arial" w:cs="Arial"/>
                <w:color w:val="000000"/>
                <w:sz w:val="16"/>
                <w:szCs w:val="16"/>
              </w:rPr>
              <w:t>е</w:t>
            </w:r>
            <w:r w:rsidRPr="00DD7922">
              <w:rPr>
                <w:rFonts w:ascii="Arial" w:hAnsi="Arial" w:cs="Arial"/>
                <w:color w:val="000000"/>
                <w:sz w:val="16"/>
                <w:szCs w:val="16"/>
              </w:rPr>
              <w:t xml:space="preserve">там городских и сельских поселений на </w:t>
            </w:r>
            <w:proofErr w:type="spellStart"/>
            <w:r w:rsidRPr="00DD7922">
              <w:rPr>
                <w:rFonts w:ascii="Arial" w:hAnsi="Arial" w:cs="Arial"/>
                <w:color w:val="000000"/>
                <w:sz w:val="16"/>
                <w:szCs w:val="16"/>
              </w:rPr>
              <w:t>софинансирование</w:t>
            </w:r>
            <w:proofErr w:type="spellEnd"/>
            <w:r w:rsidRPr="00DD7922">
              <w:rPr>
                <w:rFonts w:ascii="Arial" w:hAnsi="Arial" w:cs="Arial"/>
                <w:color w:val="000000"/>
                <w:sz w:val="16"/>
                <w:szCs w:val="16"/>
              </w:rPr>
              <w:t xml:space="preserve"> расходов по реализации правовых актов Правительства Новгородской области по в</w:t>
            </w:r>
            <w:r w:rsidRPr="00DD7922">
              <w:rPr>
                <w:rFonts w:ascii="Arial" w:hAnsi="Arial" w:cs="Arial"/>
                <w:color w:val="000000"/>
                <w:sz w:val="16"/>
                <w:szCs w:val="16"/>
              </w:rPr>
              <w:t>о</w:t>
            </w:r>
            <w:r w:rsidRPr="00DD7922">
              <w:rPr>
                <w:rFonts w:ascii="Arial" w:hAnsi="Arial" w:cs="Arial"/>
                <w:color w:val="000000"/>
                <w:sz w:val="16"/>
                <w:szCs w:val="16"/>
              </w:rPr>
              <w:t>просам проектирования, строительства, реконструкции, капитального р</w:t>
            </w:r>
            <w:r w:rsidRPr="00DD7922">
              <w:rPr>
                <w:rFonts w:ascii="Arial" w:hAnsi="Arial" w:cs="Arial"/>
                <w:color w:val="000000"/>
                <w:sz w:val="16"/>
                <w:szCs w:val="16"/>
              </w:rPr>
              <w:t>е</w:t>
            </w:r>
            <w:r w:rsidRPr="00DD7922">
              <w:rPr>
                <w:rFonts w:ascii="Arial" w:hAnsi="Arial" w:cs="Arial"/>
                <w:color w:val="000000"/>
                <w:sz w:val="16"/>
                <w:szCs w:val="16"/>
              </w:rPr>
              <w:t>монта и ремонта автомобильных дорог общего пользования местного зн</w:t>
            </w:r>
            <w:r w:rsidRPr="00DD7922">
              <w:rPr>
                <w:rFonts w:ascii="Arial" w:hAnsi="Arial" w:cs="Arial"/>
                <w:color w:val="000000"/>
                <w:sz w:val="16"/>
                <w:szCs w:val="16"/>
              </w:rPr>
              <w:t>а</w:t>
            </w:r>
            <w:r w:rsidRPr="00DD7922">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67 605 610,00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Бюджетные инвестиции в объекты капитального строительства государс</w:t>
            </w:r>
            <w:r w:rsidRPr="00DD7922">
              <w:rPr>
                <w:rFonts w:ascii="Arial" w:hAnsi="Arial" w:cs="Arial"/>
                <w:color w:val="000000"/>
                <w:sz w:val="16"/>
                <w:szCs w:val="16"/>
              </w:rPr>
              <w:t>т</w:t>
            </w:r>
            <w:r w:rsidRPr="00DD7922">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414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67 605 610,00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w:t>
            </w:r>
            <w:r w:rsidRPr="00DD7922">
              <w:rPr>
                <w:rFonts w:ascii="Arial" w:hAnsi="Arial" w:cs="Arial"/>
                <w:color w:val="000000"/>
                <w:sz w:val="16"/>
                <w:szCs w:val="16"/>
              </w:rPr>
              <w:t>ь</w:t>
            </w:r>
            <w:r w:rsidRPr="00DD7922">
              <w:rPr>
                <w:rFonts w:ascii="Arial" w:hAnsi="Arial" w:cs="Arial"/>
                <w:color w:val="000000"/>
                <w:sz w:val="16"/>
                <w:szCs w:val="16"/>
              </w:rPr>
              <w:t xml:space="preserve">ских поселений на </w:t>
            </w:r>
            <w:proofErr w:type="spellStart"/>
            <w:r w:rsidRPr="00DD7922">
              <w:rPr>
                <w:rFonts w:ascii="Arial" w:hAnsi="Arial" w:cs="Arial"/>
                <w:color w:val="000000"/>
                <w:sz w:val="16"/>
                <w:szCs w:val="16"/>
              </w:rPr>
              <w:t>софинансирование</w:t>
            </w:r>
            <w:proofErr w:type="spellEnd"/>
            <w:r w:rsidRPr="00DD7922">
              <w:rPr>
                <w:rFonts w:ascii="Arial" w:hAnsi="Arial" w:cs="Arial"/>
                <w:color w:val="000000"/>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DD7922">
              <w:rPr>
                <w:rFonts w:ascii="Arial" w:hAnsi="Arial" w:cs="Arial"/>
                <w:color w:val="000000"/>
                <w:sz w:val="16"/>
                <w:szCs w:val="16"/>
              </w:rPr>
              <w:t>о</w:t>
            </w:r>
            <w:r w:rsidRPr="00DD7922">
              <w:rPr>
                <w:rFonts w:ascii="Arial" w:hAnsi="Arial" w:cs="Arial"/>
                <w:color w:val="000000"/>
                <w:sz w:val="16"/>
                <w:szCs w:val="16"/>
              </w:rPr>
              <w:t>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2910171542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12 869 890,00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2910171542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12 869 890,00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"Обеспечение безопасности дорожного движения на терр</w:t>
            </w:r>
            <w:r w:rsidRPr="00DD7922">
              <w:rPr>
                <w:rFonts w:ascii="Arial" w:hAnsi="Arial" w:cs="Arial"/>
                <w:color w:val="000000"/>
                <w:sz w:val="16"/>
                <w:szCs w:val="16"/>
              </w:rPr>
              <w:t>и</w:t>
            </w:r>
            <w:r w:rsidRPr="00DD7922">
              <w:rPr>
                <w:rFonts w:ascii="Arial" w:hAnsi="Arial" w:cs="Arial"/>
                <w:color w:val="000000"/>
                <w:sz w:val="16"/>
                <w:szCs w:val="16"/>
              </w:rPr>
              <w:t>тории Валдайского городского поселения " муниципальной программы "С</w:t>
            </w:r>
            <w:r w:rsidRPr="00DD7922">
              <w:rPr>
                <w:rFonts w:ascii="Arial" w:hAnsi="Arial" w:cs="Arial"/>
                <w:color w:val="000000"/>
                <w:sz w:val="16"/>
                <w:szCs w:val="16"/>
              </w:rPr>
              <w:t>о</w:t>
            </w:r>
            <w:r w:rsidRPr="00DD7922">
              <w:rPr>
                <w:rFonts w:ascii="Arial" w:hAnsi="Arial" w:cs="Arial"/>
                <w:color w:val="000000"/>
                <w:sz w:val="16"/>
                <w:szCs w:val="16"/>
              </w:rPr>
              <w:t>вершенствование и содержание дорожного хозяйства на территории Ва</w:t>
            </w:r>
            <w:r w:rsidRPr="00DD7922">
              <w:rPr>
                <w:rFonts w:ascii="Arial" w:hAnsi="Arial" w:cs="Arial"/>
                <w:color w:val="000000"/>
                <w:sz w:val="16"/>
                <w:szCs w:val="16"/>
              </w:rPr>
              <w:t>л</w:t>
            </w:r>
            <w:r w:rsidRPr="00DD7922">
              <w:rPr>
                <w:rFonts w:ascii="Arial" w:hAnsi="Arial" w:cs="Arial"/>
                <w:color w:val="000000"/>
                <w:sz w:val="16"/>
                <w:szCs w:val="16"/>
              </w:rPr>
              <w:t>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1 179 429,00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безопасности дорожного движения на территории Валдайск</w:t>
            </w:r>
            <w:r w:rsidRPr="00DD7922">
              <w:rPr>
                <w:rFonts w:ascii="Arial" w:hAnsi="Arial" w:cs="Arial"/>
                <w:color w:val="000000"/>
                <w:sz w:val="16"/>
                <w:szCs w:val="16"/>
              </w:rPr>
              <w:t>о</w:t>
            </w:r>
            <w:r w:rsidRPr="00DD7922">
              <w:rPr>
                <w:rFonts w:ascii="Arial" w:hAnsi="Arial" w:cs="Arial"/>
                <w:color w:val="000000"/>
                <w:sz w:val="16"/>
                <w:szCs w:val="16"/>
              </w:rPr>
              <w:t>го городского поселения за счет средств местного бюджета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1 179 429,00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 прочих мероприятий муниципальной программы "Совершенс</w:t>
            </w:r>
            <w:r w:rsidRPr="00DD7922">
              <w:rPr>
                <w:rFonts w:ascii="Arial" w:hAnsi="Arial" w:cs="Arial"/>
                <w:color w:val="000000"/>
                <w:sz w:val="16"/>
                <w:szCs w:val="16"/>
              </w:rPr>
              <w:t>т</w:t>
            </w:r>
            <w:r w:rsidRPr="00DD7922">
              <w:rPr>
                <w:rFonts w:ascii="Arial" w:hAnsi="Arial" w:cs="Arial"/>
                <w:color w:val="000000"/>
                <w:sz w:val="16"/>
                <w:szCs w:val="16"/>
              </w:rPr>
              <w:t>вование и содержание дорожного хозяйства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1 179 429,00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1 179 429,00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1 805 000,00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1 250 000,00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проведения работ по утверждению генеральных планов пос</w:t>
            </w:r>
            <w:r w:rsidRPr="00DD7922">
              <w:rPr>
                <w:rFonts w:ascii="Arial" w:hAnsi="Arial" w:cs="Arial"/>
                <w:color w:val="000000"/>
                <w:sz w:val="16"/>
                <w:szCs w:val="16"/>
              </w:rPr>
              <w:t>е</w:t>
            </w:r>
            <w:r w:rsidRPr="00DD7922">
              <w:rPr>
                <w:rFonts w:ascii="Arial" w:hAnsi="Arial" w:cs="Arial"/>
                <w:color w:val="000000"/>
                <w:sz w:val="16"/>
                <w:szCs w:val="16"/>
              </w:rPr>
              <w:t>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1 020 000,00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0412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1 020 000,00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28 622 131,25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16 442 506,18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16 280 506,18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3 196 330,92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"Переселение граждан, проживающих на терр</w:t>
            </w:r>
            <w:r w:rsidRPr="00DD7922">
              <w:rPr>
                <w:rFonts w:ascii="Arial" w:hAnsi="Arial" w:cs="Arial"/>
                <w:color w:val="000000"/>
                <w:sz w:val="16"/>
                <w:szCs w:val="16"/>
              </w:rPr>
              <w:t>и</w:t>
            </w:r>
            <w:r w:rsidRPr="00DD7922">
              <w:rPr>
                <w:rFonts w:ascii="Arial" w:hAnsi="Arial" w:cs="Arial"/>
                <w:color w:val="000000"/>
                <w:sz w:val="16"/>
                <w:szCs w:val="16"/>
              </w:rPr>
              <w:t>тории Валдайского городского поселения из жилищного фонда, признанного аварийным в установленном порядке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1 481 314,00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переселения граждан из домов, блокированной застройки, признанных аварийными в установленном порядке, для обеспечения без</w:t>
            </w:r>
            <w:r w:rsidRPr="00DD7922">
              <w:rPr>
                <w:rFonts w:ascii="Arial" w:hAnsi="Arial" w:cs="Arial"/>
                <w:color w:val="000000"/>
                <w:sz w:val="16"/>
                <w:szCs w:val="16"/>
              </w:rPr>
              <w:t>о</w:t>
            </w:r>
            <w:r w:rsidRPr="00DD7922">
              <w:rPr>
                <w:rFonts w:ascii="Arial" w:hAnsi="Arial" w:cs="Arial"/>
                <w:color w:val="000000"/>
                <w:sz w:val="16"/>
                <w:szCs w:val="16"/>
              </w:rPr>
              <w:t>пасных и комфортных условий проживания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1 481 314,00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696 814,00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696 814,00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Проведение рыночной оценки аварийного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695 000,00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695 000,00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1 715 016,92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1 715 016,92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(взносы)</w:t>
            </w:r>
            <w:r>
              <w:rPr>
                <w:rFonts w:ascii="Arial" w:hAnsi="Arial" w:cs="Arial"/>
                <w:color w:val="000000"/>
                <w:sz w:val="16"/>
                <w:szCs w:val="16"/>
              </w:rPr>
              <w:t xml:space="preserve"> </w:t>
            </w:r>
            <w:r w:rsidRPr="00DD7922">
              <w:rPr>
                <w:rFonts w:ascii="Arial" w:hAnsi="Arial" w:cs="Arial"/>
                <w:color w:val="000000"/>
                <w:sz w:val="16"/>
                <w:szCs w:val="16"/>
              </w:rPr>
              <w:t>на капитальный ремонт общего имущества муниципал</w:t>
            </w:r>
            <w:r w:rsidRPr="00DD7922">
              <w:rPr>
                <w:rFonts w:ascii="Arial" w:hAnsi="Arial" w:cs="Arial"/>
                <w:color w:val="000000"/>
                <w:sz w:val="16"/>
                <w:szCs w:val="16"/>
              </w:rPr>
              <w:t>ь</w:t>
            </w:r>
            <w:r w:rsidRPr="00DD7922">
              <w:rPr>
                <w:rFonts w:ascii="Arial" w:hAnsi="Arial" w:cs="Arial"/>
                <w:color w:val="000000"/>
                <w:sz w:val="16"/>
                <w:szCs w:val="16"/>
              </w:rPr>
              <w:t>ного жилого фонда в многоквартирных домах, расположенных на террит</w:t>
            </w:r>
            <w:r w:rsidRPr="00DD7922">
              <w:rPr>
                <w:rFonts w:ascii="Arial" w:hAnsi="Arial" w:cs="Arial"/>
                <w:color w:val="000000"/>
                <w:sz w:val="16"/>
                <w:szCs w:val="16"/>
              </w:rPr>
              <w:t>о</w:t>
            </w:r>
            <w:r w:rsidRPr="00DD7922">
              <w:rPr>
                <w:rFonts w:ascii="Arial" w:hAnsi="Arial" w:cs="Arial"/>
                <w:color w:val="000000"/>
                <w:sz w:val="16"/>
                <w:szCs w:val="16"/>
              </w:rPr>
              <w:t>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1 160 316,92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1 160 316,92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Капитальный ремонт жилых помещений и текущий ремонт общего имущ</w:t>
            </w:r>
            <w:r w:rsidRPr="00DD7922">
              <w:rPr>
                <w:rFonts w:ascii="Arial" w:hAnsi="Arial" w:cs="Arial"/>
                <w:color w:val="000000"/>
                <w:sz w:val="16"/>
                <w:szCs w:val="16"/>
              </w:rPr>
              <w:t>е</w:t>
            </w:r>
            <w:r w:rsidRPr="00DD7922">
              <w:rPr>
                <w:rFonts w:ascii="Arial" w:hAnsi="Arial" w:cs="Arial"/>
                <w:color w:val="000000"/>
                <w:sz w:val="16"/>
                <w:szCs w:val="16"/>
              </w:rPr>
              <w:t>ства в многоквартирных домах в части муниципальной собственности Ва</w:t>
            </w:r>
            <w:r w:rsidRPr="00DD7922">
              <w:rPr>
                <w:rFonts w:ascii="Arial" w:hAnsi="Arial" w:cs="Arial"/>
                <w:color w:val="000000"/>
                <w:sz w:val="16"/>
                <w:szCs w:val="16"/>
              </w:rPr>
              <w:t>л</w:t>
            </w:r>
            <w:r w:rsidRPr="00DD7922">
              <w:rPr>
                <w:rFonts w:ascii="Arial" w:hAnsi="Arial" w:cs="Arial"/>
                <w:color w:val="000000"/>
                <w:sz w:val="16"/>
                <w:szCs w:val="16"/>
              </w:rPr>
              <w:t>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w:t>
            </w:r>
            <w:r w:rsidRPr="00DD7922">
              <w:rPr>
                <w:rFonts w:ascii="Arial" w:hAnsi="Arial" w:cs="Arial"/>
                <w:color w:val="000000"/>
                <w:sz w:val="16"/>
                <w:szCs w:val="16"/>
              </w:rPr>
              <w:t>о</w:t>
            </w:r>
            <w:r w:rsidRPr="00DD7922">
              <w:rPr>
                <w:rFonts w:ascii="Arial" w:hAnsi="Arial" w:cs="Arial"/>
                <w:color w:val="000000"/>
                <w:sz w:val="16"/>
                <w:szCs w:val="16"/>
              </w:rPr>
              <w:t>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Прочие работы, в том числе разработка и проверка документации, для обеспечения проведения капитального ремонта жилых помещений и тек</w:t>
            </w:r>
            <w:r w:rsidRPr="00DD7922">
              <w:rPr>
                <w:rFonts w:ascii="Arial" w:hAnsi="Arial" w:cs="Arial"/>
                <w:color w:val="000000"/>
                <w:sz w:val="16"/>
                <w:szCs w:val="16"/>
              </w:rPr>
              <w:t>у</w:t>
            </w:r>
            <w:r w:rsidRPr="00DD7922">
              <w:rPr>
                <w:rFonts w:ascii="Arial" w:hAnsi="Arial" w:cs="Arial"/>
                <w:color w:val="000000"/>
                <w:sz w:val="16"/>
                <w:szCs w:val="16"/>
              </w:rPr>
              <w:t>щего ремонта общего имущества в многоквартирных домах в части муниц</w:t>
            </w:r>
            <w:r w:rsidRPr="00DD7922">
              <w:rPr>
                <w:rFonts w:ascii="Arial" w:hAnsi="Arial" w:cs="Arial"/>
                <w:color w:val="000000"/>
                <w:sz w:val="16"/>
                <w:szCs w:val="16"/>
              </w:rPr>
              <w:t>и</w:t>
            </w:r>
            <w:r w:rsidRPr="00DD7922">
              <w:rPr>
                <w:rFonts w:ascii="Arial" w:hAnsi="Arial" w:cs="Arial"/>
                <w:color w:val="000000"/>
                <w:sz w:val="16"/>
                <w:szCs w:val="16"/>
              </w:rPr>
              <w:t>пальной собственности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54 700,00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Закупка товаров, работ, услуг в целях капитального ремонта государстве</w:t>
            </w:r>
            <w:r w:rsidRPr="00DD7922">
              <w:rPr>
                <w:rFonts w:ascii="Arial" w:hAnsi="Arial" w:cs="Arial"/>
                <w:color w:val="000000"/>
                <w:sz w:val="16"/>
                <w:szCs w:val="16"/>
              </w:rPr>
              <w:t>н</w:t>
            </w:r>
            <w:r w:rsidRPr="00DD7922">
              <w:rPr>
                <w:rFonts w:ascii="Arial" w:hAnsi="Arial" w:cs="Arial"/>
                <w:color w:val="000000"/>
                <w:sz w:val="16"/>
                <w:szCs w:val="16"/>
              </w:rPr>
              <w:t>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54 700,00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943 067,77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897 844,00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735 844,00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853 500,07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735 844,00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Создание единого реестра данных по техническому состоянию объектов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Инвентаризация сетей, составление схемы, создание единого реестра об</w:t>
            </w:r>
            <w:r w:rsidRPr="00DD7922">
              <w:rPr>
                <w:rFonts w:ascii="Arial" w:hAnsi="Arial" w:cs="Arial"/>
                <w:color w:val="000000"/>
                <w:sz w:val="16"/>
                <w:szCs w:val="16"/>
              </w:rPr>
              <w:t>ъ</w:t>
            </w:r>
            <w:r w:rsidRPr="00DD7922">
              <w:rPr>
                <w:rFonts w:ascii="Arial" w:hAnsi="Arial" w:cs="Arial"/>
                <w:color w:val="000000"/>
                <w:sz w:val="16"/>
                <w:szCs w:val="16"/>
              </w:rPr>
              <w:lastRenderedPageBreak/>
              <w:t>ектов ливневой системы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lastRenderedPageBreak/>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lastRenderedPageBreak/>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Приведение обветшавших сетей ливневой канализации в нормативное состояние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353 083,67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413 340,00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Осуществление ремонта участков сетей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353 083,67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413 340,00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353 083,67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413 340,00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качественной работы объектов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401 416,40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322 504,00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ливневой канализации, водоотводных канав и водопропускных труб</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401 416,40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322 504,00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401 416,40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322 504,00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"Газификация Валдайского городского посел</w:t>
            </w:r>
            <w:r w:rsidRPr="00DD7922">
              <w:rPr>
                <w:rFonts w:ascii="Arial" w:hAnsi="Arial" w:cs="Arial"/>
                <w:color w:val="000000"/>
                <w:sz w:val="16"/>
                <w:szCs w:val="16"/>
              </w:rPr>
              <w:t>е</w:t>
            </w:r>
            <w:r w:rsidRPr="00DD7922">
              <w:rPr>
                <w:rFonts w:ascii="Arial" w:hAnsi="Arial" w:cs="Arial"/>
                <w:color w:val="000000"/>
                <w:sz w:val="16"/>
                <w:szCs w:val="16"/>
              </w:rPr>
              <w:t>ния в 2017-2022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89 567,70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Газификация</w:t>
            </w:r>
            <w:r>
              <w:rPr>
                <w:rFonts w:ascii="Arial" w:hAnsi="Arial" w:cs="Arial"/>
                <w:color w:val="000000"/>
                <w:sz w:val="16"/>
                <w:szCs w:val="16"/>
              </w:rPr>
              <w:t xml:space="preserve"> </w:t>
            </w:r>
            <w:r w:rsidRPr="00DD7922">
              <w:rPr>
                <w:rFonts w:ascii="Arial" w:hAnsi="Arial" w:cs="Arial"/>
                <w:color w:val="000000"/>
                <w:sz w:val="16"/>
                <w:szCs w:val="16"/>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89 567,70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Разработка проектно-сметной документации для строительства газопров</w:t>
            </w:r>
            <w:r w:rsidRPr="00DD7922">
              <w:rPr>
                <w:rFonts w:ascii="Arial" w:hAnsi="Arial" w:cs="Arial"/>
                <w:color w:val="000000"/>
                <w:sz w:val="16"/>
                <w:szCs w:val="16"/>
              </w:rPr>
              <w:t>о</w:t>
            </w:r>
            <w:r w:rsidRPr="00DD7922">
              <w:rPr>
                <w:rFonts w:ascii="Arial" w:hAnsi="Arial" w:cs="Arial"/>
                <w:color w:val="000000"/>
                <w:sz w:val="16"/>
                <w:szCs w:val="16"/>
              </w:rPr>
              <w:t>да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Техническое обслуживание и ремонт сетей газораспределения, </w:t>
            </w:r>
            <w:proofErr w:type="spellStart"/>
            <w:r w:rsidRPr="00DD7922">
              <w:rPr>
                <w:rFonts w:ascii="Arial" w:hAnsi="Arial" w:cs="Arial"/>
                <w:color w:val="000000"/>
                <w:sz w:val="16"/>
                <w:szCs w:val="16"/>
              </w:rPr>
              <w:t>газоп</w:t>
            </w:r>
            <w:r w:rsidRPr="00DD7922">
              <w:rPr>
                <w:rFonts w:ascii="Arial" w:hAnsi="Arial" w:cs="Arial"/>
                <w:color w:val="000000"/>
                <w:sz w:val="16"/>
                <w:szCs w:val="16"/>
              </w:rPr>
              <w:t>о</w:t>
            </w:r>
            <w:r w:rsidRPr="00DD7922">
              <w:rPr>
                <w:rFonts w:ascii="Arial" w:hAnsi="Arial" w:cs="Arial"/>
                <w:color w:val="000000"/>
                <w:sz w:val="16"/>
                <w:szCs w:val="16"/>
              </w:rPr>
              <w:t>требления</w:t>
            </w:r>
            <w:proofErr w:type="spellEnd"/>
            <w:r w:rsidRPr="00DD7922">
              <w:rPr>
                <w:rFonts w:ascii="Arial" w:hAnsi="Arial" w:cs="Arial"/>
                <w:color w:val="000000"/>
                <w:sz w:val="16"/>
                <w:szCs w:val="16"/>
              </w:rPr>
              <w:t xml:space="preserve"> газового оборудования Валдайский район, с.Зимогорье, д.163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89 567,70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89 567,70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Благоустройство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24 112 837,79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14 570 864,38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14 570 864,38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"Обращение с твердыми коммунальными отх</w:t>
            </w:r>
            <w:r w:rsidRPr="00DD7922">
              <w:rPr>
                <w:rFonts w:ascii="Arial" w:hAnsi="Arial" w:cs="Arial"/>
                <w:color w:val="000000"/>
                <w:sz w:val="16"/>
                <w:szCs w:val="16"/>
              </w:rPr>
              <w:t>о</w:t>
            </w:r>
            <w:r w:rsidRPr="00DD7922">
              <w:rPr>
                <w:rFonts w:ascii="Arial" w:hAnsi="Arial" w:cs="Arial"/>
                <w:color w:val="000000"/>
                <w:sz w:val="16"/>
                <w:szCs w:val="16"/>
              </w:rPr>
              <w:t>дами на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2 226 176,00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2 226 176,00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Приведение технического и </w:t>
            </w:r>
            <w:proofErr w:type="spellStart"/>
            <w:r w:rsidRPr="00DD7922">
              <w:rPr>
                <w:rFonts w:ascii="Arial" w:hAnsi="Arial" w:cs="Arial"/>
                <w:color w:val="000000"/>
                <w:sz w:val="16"/>
                <w:szCs w:val="16"/>
              </w:rPr>
              <w:t>эксплутационного</w:t>
            </w:r>
            <w:proofErr w:type="spellEnd"/>
            <w:r w:rsidRPr="00DD7922">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w:t>
            </w:r>
            <w:r w:rsidRPr="00DD7922">
              <w:rPr>
                <w:rFonts w:ascii="Arial" w:hAnsi="Arial" w:cs="Arial"/>
                <w:color w:val="000000"/>
                <w:sz w:val="16"/>
                <w:szCs w:val="16"/>
              </w:rPr>
              <w:t>а</w:t>
            </w:r>
            <w:r w:rsidRPr="00DD7922">
              <w:rPr>
                <w:rFonts w:ascii="Arial" w:hAnsi="Arial" w:cs="Arial"/>
                <w:color w:val="000000"/>
                <w:sz w:val="16"/>
                <w:szCs w:val="16"/>
              </w:rPr>
              <w:t>тивных требований (наличие трехстороннего ограждения, твердое основ</w:t>
            </w:r>
            <w:r w:rsidRPr="00DD7922">
              <w:rPr>
                <w:rFonts w:ascii="Arial" w:hAnsi="Arial" w:cs="Arial"/>
                <w:color w:val="000000"/>
                <w:sz w:val="16"/>
                <w:szCs w:val="16"/>
              </w:rPr>
              <w:t>а</w:t>
            </w:r>
            <w:r w:rsidRPr="00DD7922">
              <w:rPr>
                <w:rFonts w:ascii="Arial" w:hAnsi="Arial" w:cs="Arial"/>
                <w:color w:val="000000"/>
                <w:sz w:val="16"/>
                <w:szCs w:val="16"/>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220 241,00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220 241,00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Устройство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156 491,00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156 491,00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156 491,00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156 491,00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Замена металлических контейнеров на пластиковые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63 750,00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63 750,00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63 750,00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63 750,00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Снижение количества мест несанкционированного сброса мусора на терр</w:t>
            </w:r>
            <w:r w:rsidRPr="00DD7922">
              <w:rPr>
                <w:rFonts w:ascii="Arial" w:hAnsi="Arial" w:cs="Arial"/>
                <w:color w:val="000000"/>
                <w:sz w:val="16"/>
                <w:szCs w:val="16"/>
              </w:rPr>
              <w:t>и</w:t>
            </w:r>
            <w:r w:rsidRPr="00DD7922">
              <w:rPr>
                <w:rFonts w:ascii="Arial" w:hAnsi="Arial" w:cs="Arial"/>
                <w:color w:val="000000"/>
                <w:sz w:val="16"/>
                <w:szCs w:val="16"/>
              </w:rPr>
              <w:t>тории Валдайского городского поселения, обеспечение общего улучшения санитарно-экологической обстановки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2 005 935,00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2 005 935,00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вывоза несанкционированных свалок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657 210,00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657 210,00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657 210,00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657 210,00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Организация содержания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1 348 725,00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1 348 725,00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1 348 725,00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1 348 725,00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4 635 841,00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Разработка и проверка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Разработка и проверка проектной и/или сметной и/или проектно-сметной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Федеральный проект "Формирование комфортной городской среды"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4 585 841,00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proofErr w:type="spellStart"/>
            <w:r w:rsidRPr="00DD7922">
              <w:rPr>
                <w:rFonts w:ascii="Arial" w:hAnsi="Arial" w:cs="Arial"/>
                <w:color w:val="000000"/>
                <w:sz w:val="16"/>
                <w:szCs w:val="16"/>
              </w:rPr>
              <w:t>Cубсидии</w:t>
            </w:r>
            <w:proofErr w:type="spellEnd"/>
            <w:r w:rsidRPr="00DD7922">
              <w:rPr>
                <w:rFonts w:ascii="Arial" w:hAnsi="Arial" w:cs="Arial"/>
                <w:color w:val="000000"/>
                <w:sz w:val="16"/>
                <w:szCs w:val="16"/>
              </w:rPr>
              <w:t xml:space="preserve"> бюджетам городских и сельских поселений, городского округа на реализацию мероприятий муниципальных программ, направленных на бл</w:t>
            </w:r>
            <w:r w:rsidRPr="00DD7922">
              <w:rPr>
                <w:rFonts w:ascii="Arial" w:hAnsi="Arial" w:cs="Arial"/>
                <w:color w:val="000000"/>
                <w:sz w:val="16"/>
                <w:szCs w:val="16"/>
              </w:rPr>
              <w:t>а</w:t>
            </w:r>
            <w:r w:rsidRPr="00DD7922">
              <w:rPr>
                <w:rFonts w:ascii="Arial" w:hAnsi="Arial" w:cs="Arial"/>
                <w:color w:val="000000"/>
                <w:sz w:val="16"/>
                <w:szCs w:val="16"/>
              </w:rPr>
              <w:t>гоустройство дворовых территорий многоквартирных домов и на благоус</w:t>
            </w:r>
            <w:r w:rsidRPr="00DD7922">
              <w:rPr>
                <w:rFonts w:ascii="Arial" w:hAnsi="Arial" w:cs="Arial"/>
                <w:color w:val="000000"/>
                <w:sz w:val="16"/>
                <w:szCs w:val="16"/>
              </w:rPr>
              <w:t>т</w:t>
            </w:r>
            <w:r w:rsidRPr="00DD7922">
              <w:rPr>
                <w:rFonts w:ascii="Arial" w:hAnsi="Arial" w:cs="Arial"/>
                <w:color w:val="000000"/>
                <w:sz w:val="16"/>
                <w:szCs w:val="16"/>
              </w:rPr>
              <w:t xml:space="preserve">ройство общественных территорий (Благоустройство дворовых территорий многоквартирных домов) (в т.ч. </w:t>
            </w:r>
            <w:proofErr w:type="spellStart"/>
            <w:r w:rsidRPr="00DD7922">
              <w:rPr>
                <w:rFonts w:ascii="Arial" w:hAnsi="Arial" w:cs="Arial"/>
                <w:color w:val="000000"/>
                <w:sz w:val="16"/>
                <w:szCs w:val="16"/>
              </w:rPr>
              <w:t>софинансирование</w:t>
            </w:r>
            <w:proofErr w:type="spellEnd"/>
            <w:r w:rsidRPr="00DD7922">
              <w:rPr>
                <w:rFonts w:ascii="Arial" w:hAnsi="Arial" w:cs="Arial"/>
                <w:color w:val="000000"/>
                <w:sz w:val="16"/>
                <w:szCs w:val="16"/>
              </w:rPr>
              <w:t>)</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4 585 841,00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w:t>
            </w:r>
            <w:r w:rsidRPr="00DD7922">
              <w:rPr>
                <w:rFonts w:ascii="Arial" w:hAnsi="Arial" w:cs="Arial"/>
                <w:color w:val="000000"/>
                <w:sz w:val="16"/>
                <w:szCs w:val="16"/>
              </w:rPr>
              <w:t>о</w:t>
            </w:r>
            <w:r w:rsidRPr="00DD7922">
              <w:rPr>
                <w:rFonts w:ascii="Arial" w:hAnsi="Arial" w:cs="Arial"/>
                <w:color w:val="000000"/>
                <w:sz w:val="16"/>
                <w:szCs w:val="16"/>
              </w:rPr>
              <w:t>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4 585 841,00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"Благоустройство территории Валдайского г</w:t>
            </w:r>
            <w:r w:rsidRPr="00DD7922">
              <w:rPr>
                <w:rFonts w:ascii="Arial" w:hAnsi="Arial" w:cs="Arial"/>
                <w:color w:val="000000"/>
                <w:sz w:val="16"/>
                <w:szCs w:val="16"/>
              </w:rPr>
              <w:t>о</w:t>
            </w:r>
            <w:r w:rsidRPr="00DD7922">
              <w:rPr>
                <w:rFonts w:ascii="Arial" w:hAnsi="Arial" w:cs="Arial"/>
                <w:color w:val="000000"/>
                <w:sz w:val="16"/>
                <w:szCs w:val="16"/>
              </w:rPr>
              <w:t>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17 064 151,87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12 344 688,38</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"Обеспечение уличного освещения" муниципальной пр</w:t>
            </w:r>
            <w:r w:rsidRPr="00DD7922">
              <w:rPr>
                <w:rFonts w:ascii="Arial" w:hAnsi="Arial" w:cs="Arial"/>
                <w:color w:val="000000"/>
                <w:sz w:val="16"/>
                <w:szCs w:val="16"/>
              </w:rPr>
              <w:t>о</w:t>
            </w:r>
            <w:r w:rsidRPr="00DD7922">
              <w:rPr>
                <w:rFonts w:ascii="Arial" w:hAnsi="Arial" w:cs="Arial"/>
                <w:color w:val="000000"/>
                <w:sz w:val="16"/>
                <w:szCs w:val="16"/>
              </w:rPr>
              <w:t>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10 014 814,59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10 014 814,59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сетей уличного освещения, оплата потребленной электроэне</w:t>
            </w:r>
            <w:r w:rsidRPr="00DD7922">
              <w:rPr>
                <w:rFonts w:ascii="Arial" w:hAnsi="Arial" w:cs="Arial"/>
                <w:color w:val="000000"/>
                <w:sz w:val="16"/>
                <w:szCs w:val="16"/>
              </w:rPr>
              <w:t>р</w:t>
            </w:r>
            <w:r w:rsidRPr="00DD7922">
              <w:rPr>
                <w:rFonts w:ascii="Arial" w:hAnsi="Arial" w:cs="Arial"/>
                <w:color w:val="000000"/>
                <w:sz w:val="16"/>
                <w:szCs w:val="16"/>
              </w:rPr>
              <w:t>гии, реализация прочих мероприятий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7 181 671,59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7 181 671,59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6 898 312,60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Разработка проектно-сметной документации и строительство линий уличн</w:t>
            </w:r>
            <w:r w:rsidRPr="00DD7922">
              <w:rPr>
                <w:rFonts w:ascii="Arial" w:hAnsi="Arial" w:cs="Arial"/>
                <w:color w:val="000000"/>
                <w:sz w:val="16"/>
                <w:szCs w:val="16"/>
              </w:rPr>
              <w:t>о</w:t>
            </w:r>
            <w:r w:rsidRPr="00DD7922">
              <w:rPr>
                <w:rFonts w:ascii="Arial" w:hAnsi="Arial" w:cs="Arial"/>
                <w:color w:val="000000"/>
                <w:sz w:val="16"/>
                <w:szCs w:val="16"/>
              </w:rPr>
              <w:t>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2 050 590,00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Бюджетные инвестиции в объекты капитального строительства государс</w:t>
            </w:r>
            <w:r w:rsidRPr="00DD7922">
              <w:rPr>
                <w:rFonts w:ascii="Arial" w:hAnsi="Arial" w:cs="Arial"/>
                <w:color w:val="000000"/>
                <w:sz w:val="16"/>
                <w:szCs w:val="16"/>
              </w:rPr>
              <w:t>т</w:t>
            </w:r>
            <w:r w:rsidRPr="00DD7922">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414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2 050 590,00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Капитальный ремонт (реконструкция) линий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782 553,00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Закупка товаров, работ, услуг в целях капитального ремонта государстве</w:t>
            </w:r>
            <w:r w:rsidRPr="00DD7922">
              <w:rPr>
                <w:rFonts w:ascii="Arial" w:hAnsi="Arial" w:cs="Arial"/>
                <w:color w:val="000000"/>
                <w:sz w:val="16"/>
                <w:szCs w:val="16"/>
              </w:rPr>
              <w:t>н</w:t>
            </w:r>
            <w:r w:rsidRPr="00DD7922">
              <w:rPr>
                <w:rFonts w:ascii="Arial" w:hAnsi="Arial" w:cs="Arial"/>
                <w:color w:val="000000"/>
                <w:sz w:val="16"/>
                <w:szCs w:val="16"/>
              </w:rPr>
              <w:t>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782 553,00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"Организация озеленения территории Валдайского горо</w:t>
            </w:r>
            <w:r w:rsidRPr="00DD7922">
              <w:rPr>
                <w:rFonts w:ascii="Arial" w:hAnsi="Arial" w:cs="Arial"/>
                <w:color w:val="000000"/>
                <w:sz w:val="16"/>
                <w:szCs w:val="16"/>
              </w:rPr>
              <w:t>д</w:t>
            </w:r>
            <w:r w:rsidRPr="00DD7922">
              <w:rPr>
                <w:rFonts w:ascii="Arial" w:hAnsi="Arial" w:cs="Arial"/>
                <w:color w:val="000000"/>
                <w:sz w:val="16"/>
                <w:szCs w:val="16"/>
              </w:rPr>
              <w:t>ского поселения" муниципальной программы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2 269 719,96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DD7922">
              <w:rPr>
                <w:rFonts w:ascii="Arial" w:hAnsi="Arial" w:cs="Arial"/>
                <w:color w:val="000000"/>
                <w:sz w:val="16"/>
                <w:szCs w:val="16"/>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2 269 719,96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объектов озеленения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2 269 719,96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2 269 719,96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2 730 408,80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"Организация содержания мест захоронения" муниципал</w:t>
            </w:r>
            <w:r w:rsidRPr="00DD7922">
              <w:rPr>
                <w:rFonts w:ascii="Arial" w:hAnsi="Arial" w:cs="Arial"/>
                <w:color w:val="000000"/>
                <w:sz w:val="16"/>
                <w:szCs w:val="16"/>
              </w:rPr>
              <w:t>ь</w:t>
            </w:r>
            <w:r w:rsidRPr="00DD7922">
              <w:rPr>
                <w:rFonts w:ascii="Arial" w:hAnsi="Arial" w:cs="Arial"/>
                <w:color w:val="000000"/>
                <w:sz w:val="16"/>
                <w:szCs w:val="16"/>
              </w:rPr>
              <w:t>ной программы "Благоустройство территории Валдайского городского пос</w:t>
            </w:r>
            <w:r w:rsidRPr="00DD7922">
              <w:rPr>
                <w:rFonts w:ascii="Arial" w:hAnsi="Arial" w:cs="Arial"/>
                <w:color w:val="000000"/>
                <w:sz w:val="16"/>
                <w:szCs w:val="16"/>
              </w:rPr>
              <w:t>е</w:t>
            </w:r>
            <w:r w:rsidRPr="00DD7922">
              <w:rPr>
                <w:rFonts w:ascii="Arial" w:hAnsi="Arial" w:cs="Arial"/>
                <w:color w:val="000000"/>
                <w:sz w:val="16"/>
                <w:szCs w:val="16"/>
              </w:rPr>
              <w:t>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муниципальных кладбищ</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290 000,00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2 566 075,21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2 566 075,21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lastRenderedPageBreak/>
              <w:t xml:space="preserve"> </w:t>
            </w:r>
            <w:r w:rsidRPr="00DD7922">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2 566 075,21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2 566 075,21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1 440 213,71</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w:t>
            </w:r>
            <w:r w:rsidRPr="00DD7922">
              <w:rPr>
                <w:rFonts w:ascii="Arial" w:hAnsi="Arial" w:cs="Arial"/>
                <w:color w:val="000000"/>
                <w:sz w:val="16"/>
                <w:szCs w:val="16"/>
              </w:rPr>
              <w:t>й</w:t>
            </w:r>
            <w:r w:rsidRPr="00DD7922">
              <w:rPr>
                <w:rFonts w:ascii="Arial" w:hAnsi="Arial" w:cs="Arial"/>
                <w:color w:val="000000"/>
                <w:sz w:val="16"/>
                <w:szCs w:val="16"/>
              </w:rPr>
              <w:t>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1 446 442,11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Организация содержания общественных территорий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1 446 442,11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Содержание общественных территорий: "</w:t>
            </w:r>
            <w:proofErr w:type="spellStart"/>
            <w:r w:rsidRPr="00DD7922">
              <w:rPr>
                <w:rFonts w:ascii="Arial" w:hAnsi="Arial" w:cs="Arial"/>
                <w:color w:val="000000"/>
                <w:sz w:val="16"/>
                <w:szCs w:val="16"/>
              </w:rPr>
              <w:t>Соловьевский</w:t>
            </w:r>
            <w:proofErr w:type="spellEnd"/>
            <w:r w:rsidRPr="00DD7922">
              <w:rPr>
                <w:rFonts w:ascii="Arial" w:hAnsi="Arial" w:cs="Arial"/>
                <w:color w:val="000000"/>
                <w:sz w:val="16"/>
                <w:szCs w:val="16"/>
              </w:rPr>
              <w:t xml:space="preserve"> парк", "Городской пляж", "Поляна сказок"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1 446 442,11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1 446 442,11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985 753,27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"Участие во Всероссийском конкурсе лучших проектов со</w:t>
            </w:r>
            <w:r w:rsidRPr="00DD7922">
              <w:rPr>
                <w:rFonts w:ascii="Arial" w:hAnsi="Arial" w:cs="Arial"/>
                <w:color w:val="000000"/>
                <w:sz w:val="16"/>
                <w:szCs w:val="16"/>
              </w:rPr>
              <w:t>з</w:t>
            </w:r>
            <w:r w:rsidRPr="00DD7922">
              <w:rPr>
                <w:rFonts w:ascii="Arial" w:hAnsi="Arial" w:cs="Arial"/>
                <w:color w:val="000000"/>
                <w:sz w:val="16"/>
                <w:szCs w:val="16"/>
              </w:rPr>
              <w:t>дания комфортной городской среды в малых городах и исторических пос</w:t>
            </w:r>
            <w:r w:rsidRPr="00DD7922">
              <w:rPr>
                <w:rFonts w:ascii="Arial" w:hAnsi="Arial" w:cs="Arial"/>
                <w:color w:val="000000"/>
                <w:sz w:val="16"/>
                <w:szCs w:val="16"/>
              </w:rPr>
              <w:t>е</w:t>
            </w:r>
            <w:r w:rsidRPr="00DD7922">
              <w:rPr>
                <w:rFonts w:ascii="Arial" w:hAnsi="Arial" w:cs="Arial"/>
                <w:color w:val="000000"/>
                <w:sz w:val="16"/>
                <w:szCs w:val="16"/>
              </w:rPr>
              <w:t>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477 100,00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Разработка </w:t>
            </w:r>
            <w:proofErr w:type="spellStart"/>
            <w:r w:rsidRPr="00DD7922">
              <w:rPr>
                <w:rFonts w:ascii="Arial" w:hAnsi="Arial" w:cs="Arial"/>
                <w:color w:val="000000"/>
                <w:sz w:val="16"/>
                <w:szCs w:val="16"/>
              </w:rPr>
              <w:t>дизайн-проекта</w:t>
            </w:r>
            <w:proofErr w:type="spellEnd"/>
            <w:r w:rsidRPr="00DD7922">
              <w:rPr>
                <w:rFonts w:ascii="Arial" w:hAnsi="Arial" w:cs="Arial"/>
                <w:color w:val="000000"/>
                <w:sz w:val="16"/>
                <w:szCs w:val="16"/>
              </w:rPr>
              <w:t xml:space="preserve"> и подготовка заявки для участия во Всеросси</w:t>
            </w:r>
            <w:r w:rsidRPr="00DD7922">
              <w:rPr>
                <w:rFonts w:ascii="Arial" w:hAnsi="Arial" w:cs="Arial"/>
                <w:color w:val="000000"/>
                <w:sz w:val="16"/>
                <w:szCs w:val="16"/>
              </w:rPr>
              <w:t>й</w:t>
            </w:r>
            <w:r w:rsidRPr="00DD7922">
              <w:rPr>
                <w:rFonts w:ascii="Arial" w:hAnsi="Arial" w:cs="Arial"/>
                <w:color w:val="000000"/>
                <w:sz w:val="16"/>
                <w:szCs w:val="16"/>
              </w:rPr>
              <w:t>ском конкурсе лучших проектов создания комфортной городской среды в малых городах и исторических поселениях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2270100000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477 100,00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Мероприятия по разработке </w:t>
            </w:r>
            <w:proofErr w:type="spellStart"/>
            <w:r w:rsidRPr="00DD7922">
              <w:rPr>
                <w:rFonts w:ascii="Arial" w:hAnsi="Arial" w:cs="Arial"/>
                <w:color w:val="000000"/>
                <w:sz w:val="16"/>
                <w:szCs w:val="16"/>
              </w:rPr>
              <w:t>дизайн-проекта</w:t>
            </w:r>
            <w:proofErr w:type="spellEnd"/>
            <w:r w:rsidRPr="00DD7922">
              <w:rPr>
                <w:rFonts w:ascii="Arial" w:hAnsi="Arial" w:cs="Arial"/>
                <w:color w:val="000000"/>
                <w:sz w:val="16"/>
                <w:szCs w:val="16"/>
              </w:rPr>
              <w:t xml:space="preserve"> и подготовка заявки для уч</w:t>
            </w:r>
            <w:r w:rsidRPr="00DD7922">
              <w:rPr>
                <w:rFonts w:ascii="Arial" w:hAnsi="Arial" w:cs="Arial"/>
                <w:color w:val="000000"/>
                <w:sz w:val="16"/>
                <w:szCs w:val="16"/>
              </w:rPr>
              <w:t>а</w:t>
            </w:r>
            <w:r w:rsidRPr="00DD7922">
              <w:rPr>
                <w:rFonts w:ascii="Arial" w:hAnsi="Arial" w:cs="Arial"/>
                <w:color w:val="000000"/>
                <w:sz w:val="16"/>
                <w:szCs w:val="16"/>
              </w:rPr>
              <w:t>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477 100,00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477 100,00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186 668,92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186 668,92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организацию общественных работ, связанных с предотвращ</w:t>
            </w:r>
            <w:r w:rsidRPr="00DD7922">
              <w:rPr>
                <w:rFonts w:ascii="Arial" w:hAnsi="Arial" w:cs="Arial"/>
                <w:color w:val="000000"/>
                <w:sz w:val="16"/>
                <w:szCs w:val="16"/>
              </w:rPr>
              <w:t>е</w:t>
            </w:r>
            <w:r w:rsidRPr="00DD7922">
              <w:rPr>
                <w:rFonts w:ascii="Arial" w:hAnsi="Arial" w:cs="Arial"/>
                <w:color w:val="000000"/>
                <w:sz w:val="16"/>
                <w:szCs w:val="16"/>
              </w:rPr>
              <w:t xml:space="preserve">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DD7922">
              <w:rPr>
                <w:rFonts w:ascii="Arial" w:hAnsi="Arial" w:cs="Arial"/>
                <w:color w:val="000000"/>
                <w:sz w:val="16"/>
                <w:szCs w:val="16"/>
              </w:rPr>
              <w:t>короновирусной</w:t>
            </w:r>
            <w:proofErr w:type="spellEnd"/>
            <w:r w:rsidRPr="00DD7922">
              <w:rPr>
                <w:rFonts w:ascii="Arial" w:hAnsi="Arial" w:cs="Arial"/>
                <w:color w:val="000000"/>
                <w:sz w:val="16"/>
                <w:szCs w:val="16"/>
              </w:rPr>
              <w:t xml:space="preserve"> инфекции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61 668,92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61 668,92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0503</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369 894,77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473 797,80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369 894,77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473 797,80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369 894,77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473 797,80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284 097,37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363 900,00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автономным учреждениям на финансовое обеспечение госуда</w:t>
            </w:r>
            <w:r w:rsidRPr="00DD7922">
              <w:rPr>
                <w:rFonts w:ascii="Arial" w:hAnsi="Arial" w:cs="Arial"/>
                <w:color w:val="000000"/>
                <w:sz w:val="16"/>
                <w:szCs w:val="16"/>
              </w:rPr>
              <w:t>р</w:t>
            </w:r>
            <w:r w:rsidRPr="00DD7922">
              <w:rPr>
                <w:rFonts w:ascii="Arial" w:hAnsi="Arial" w:cs="Arial"/>
                <w:color w:val="000000"/>
                <w:sz w:val="16"/>
                <w:szCs w:val="16"/>
              </w:rPr>
              <w:t>ственного (муниципального) задания на оказание государственных (муниц</w:t>
            </w:r>
            <w:r w:rsidRPr="00DD7922">
              <w:rPr>
                <w:rFonts w:ascii="Arial" w:hAnsi="Arial" w:cs="Arial"/>
                <w:color w:val="000000"/>
                <w:sz w:val="16"/>
                <w:szCs w:val="16"/>
              </w:rPr>
              <w:t>и</w:t>
            </w:r>
            <w:r w:rsidRPr="00DD7922">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284 097,37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363 900,00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w:t>
            </w:r>
            <w:r w:rsidRPr="00DD7922">
              <w:rPr>
                <w:rFonts w:ascii="Arial" w:hAnsi="Arial" w:cs="Arial"/>
                <w:color w:val="000000"/>
                <w:sz w:val="16"/>
                <w:szCs w:val="16"/>
              </w:rPr>
              <w:t>ы</w:t>
            </w:r>
            <w:r w:rsidRPr="00DD7922">
              <w:rPr>
                <w:rFonts w:ascii="Arial" w:hAnsi="Arial" w:cs="Arial"/>
                <w:color w:val="000000"/>
                <w:sz w:val="16"/>
                <w:szCs w:val="16"/>
              </w:rPr>
              <w:t>платы по оплате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85 797,40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109 897,80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автономным учреждениям на финансовое обеспечение госуда</w:t>
            </w:r>
            <w:r w:rsidRPr="00DD7922">
              <w:rPr>
                <w:rFonts w:ascii="Arial" w:hAnsi="Arial" w:cs="Arial"/>
                <w:color w:val="000000"/>
                <w:sz w:val="16"/>
                <w:szCs w:val="16"/>
              </w:rPr>
              <w:t>р</w:t>
            </w:r>
            <w:r w:rsidRPr="00DD7922">
              <w:rPr>
                <w:rFonts w:ascii="Arial" w:hAnsi="Arial" w:cs="Arial"/>
                <w:color w:val="000000"/>
                <w:sz w:val="16"/>
                <w:szCs w:val="16"/>
              </w:rPr>
              <w:t>ственного (муниципального) задания на оказание государственных (муниц</w:t>
            </w:r>
            <w:r w:rsidRPr="00DD7922">
              <w:rPr>
                <w:rFonts w:ascii="Arial" w:hAnsi="Arial" w:cs="Arial"/>
                <w:color w:val="000000"/>
                <w:sz w:val="16"/>
                <w:szCs w:val="16"/>
              </w:rPr>
              <w:t>и</w:t>
            </w:r>
            <w:r w:rsidRPr="00DD7922">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0505</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85 797,40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109 897,80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Подпрограмма "Патриотическое воспитание населения Валдайского мун</w:t>
            </w:r>
            <w:r w:rsidRPr="00DD7922">
              <w:rPr>
                <w:rFonts w:ascii="Arial" w:hAnsi="Arial" w:cs="Arial"/>
                <w:color w:val="000000"/>
                <w:sz w:val="16"/>
                <w:szCs w:val="16"/>
              </w:rPr>
              <w:t>и</w:t>
            </w:r>
            <w:r w:rsidRPr="00DD7922">
              <w:rPr>
                <w:rFonts w:ascii="Arial" w:hAnsi="Arial" w:cs="Arial"/>
                <w:color w:val="000000"/>
                <w:sz w:val="16"/>
                <w:szCs w:val="16"/>
              </w:rPr>
              <w:t>ципального района" муниципальной программы Валдайского муниципальн</w:t>
            </w:r>
            <w:r w:rsidRPr="00DD7922">
              <w:rPr>
                <w:rFonts w:ascii="Arial" w:hAnsi="Arial" w:cs="Arial"/>
                <w:color w:val="000000"/>
                <w:sz w:val="16"/>
                <w:szCs w:val="16"/>
              </w:rPr>
              <w:t>о</w:t>
            </w:r>
            <w:r w:rsidRPr="00DD7922">
              <w:rPr>
                <w:rFonts w:ascii="Arial" w:hAnsi="Arial" w:cs="Arial"/>
                <w:color w:val="000000"/>
                <w:sz w:val="16"/>
                <w:szCs w:val="16"/>
              </w:rPr>
              <w:t>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 прочих мероприятий подпрограммы "Патриотическое воспит</w:t>
            </w:r>
            <w:r w:rsidRPr="00DD7922">
              <w:rPr>
                <w:rFonts w:ascii="Arial" w:hAnsi="Arial" w:cs="Arial"/>
                <w:color w:val="000000"/>
                <w:sz w:val="16"/>
                <w:szCs w:val="16"/>
              </w:rPr>
              <w:t>а</w:t>
            </w:r>
            <w:r w:rsidRPr="00DD7922">
              <w:rPr>
                <w:rFonts w:ascii="Arial" w:hAnsi="Arial" w:cs="Arial"/>
                <w:color w:val="000000"/>
                <w:sz w:val="16"/>
                <w:szCs w:val="16"/>
              </w:rPr>
              <w:t>ние населения Валдайского муниципального района" муниципальной пр</w:t>
            </w:r>
            <w:r w:rsidRPr="00DD7922">
              <w:rPr>
                <w:rFonts w:ascii="Arial" w:hAnsi="Arial" w:cs="Arial"/>
                <w:color w:val="000000"/>
                <w:sz w:val="16"/>
                <w:szCs w:val="16"/>
              </w:rPr>
              <w:t>о</w:t>
            </w:r>
            <w:r w:rsidRPr="00DD7922">
              <w:rPr>
                <w:rFonts w:ascii="Arial" w:hAnsi="Arial" w:cs="Arial"/>
                <w:color w:val="000000"/>
                <w:sz w:val="16"/>
                <w:szCs w:val="16"/>
              </w:rPr>
              <w:t>граммы Валдайского муниципального района "Развитие образования и м</w:t>
            </w:r>
            <w:r w:rsidRPr="00DD7922">
              <w:rPr>
                <w:rFonts w:ascii="Arial" w:hAnsi="Arial" w:cs="Arial"/>
                <w:color w:val="000000"/>
                <w:sz w:val="16"/>
                <w:szCs w:val="16"/>
              </w:rPr>
              <w:t>о</w:t>
            </w:r>
            <w:r w:rsidRPr="00DD7922">
              <w:rPr>
                <w:rFonts w:ascii="Arial" w:hAnsi="Arial" w:cs="Arial"/>
                <w:color w:val="000000"/>
                <w:sz w:val="16"/>
                <w:szCs w:val="16"/>
              </w:rPr>
              <w:t xml:space="preserve">лодежной политики в Валдайском муниципальном </w:t>
            </w:r>
            <w:proofErr w:type="spellStart"/>
            <w:r w:rsidRPr="00DD7922">
              <w:rPr>
                <w:rFonts w:ascii="Arial" w:hAnsi="Arial" w:cs="Arial"/>
                <w:color w:val="000000"/>
                <w:sz w:val="16"/>
                <w:szCs w:val="16"/>
              </w:rPr>
              <w:t>районедо</w:t>
            </w:r>
            <w:proofErr w:type="spellEnd"/>
            <w:r w:rsidRPr="00DD7922">
              <w:rPr>
                <w:rFonts w:ascii="Arial" w:hAnsi="Arial" w:cs="Arial"/>
                <w:color w:val="000000"/>
                <w:sz w:val="16"/>
                <w:szCs w:val="16"/>
              </w:rPr>
              <w:t xml:space="preserve">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Валдайского муниципального района "Ко</w:t>
            </w:r>
            <w:r w:rsidRPr="00DD7922">
              <w:rPr>
                <w:rFonts w:ascii="Arial" w:hAnsi="Arial" w:cs="Arial"/>
                <w:color w:val="000000"/>
                <w:sz w:val="16"/>
                <w:szCs w:val="16"/>
              </w:rPr>
              <w:t>м</w:t>
            </w:r>
            <w:r w:rsidRPr="00DD7922">
              <w:rPr>
                <w:rFonts w:ascii="Arial" w:hAnsi="Arial" w:cs="Arial"/>
                <w:color w:val="000000"/>
                <w:sz w:val="16"/>
                <w:szCs w:val="16"/>
              </w:rPr>
              <w:t>плексные меры по обеспечению законности и противодействию правонар</w:t>
            </w:r>
            <w:r w:rsidRPr="00DD7922">
              <w:rPr>
                <w:rFonts w:ascii="Arial" w:hAnsi="Arial" w:cs="Arial"/>
                <w:color w:val="000000"/>
                <w:sz w:val="16"/>
                <w:szCs w:val="16"/>
              </w:rPr>
              <w:t>у</w:t>
            </w:r>
            <w:r w:rsidRPr="00DD7922">
              <w:rPr>
                <w:rFonts w:ascii="Arial" w:hAnsi="Arial" w:cs="Arial"/>
                <w:color w:val="000000"/>
                <w:sz w:val="16"/>
                <w:szCs w:val="16"/>
              </w:rPr>
              <w:t>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Противодействие наркомании и зависимости от других </w:t>
            </w:r>
            <w:proofErr w:type="spellStart"/>
            <w:r w:rsidRPr="00DD7922">
              <w:rPr>
                <w:rFonts w:ascii="Arial" w:hAnsi="Arial" w:cs="Arial"/>
                <w:color w:val="000000"/>
                <w:sz w:val="16"/>
                <w:szCs w:val="16"/>
              </w:rPr>
              <w:t>психоактивных</w:t>
            </w:r>
            <w:proofErr w:type="spellEnd"/>
            <w:r w:rsidRPr="00DD7922">
              <w:rPr>
                <w:rFonts w:ascii="Arial" w:hAnsi="Arial" w:cs="Arial"/>
                <w:color w:val="000000"/>
                <w:sz w:val="16"/>
                <w:szCs w:val="16"/>
              </w:rPr>
              <w:t xml:space="preserve"> в</w:t>
            </w:r>
            <w:r w:rsidRPr="00DD7922">
              <w:rPr>
                <w:rFonts w:ascii="Arial" w:hAnsi="Arial" w:cs="Arial"/>
                <w:color w:val="000000"/>
                <w:sz w:val="16"/>
                <w:szCs w:val="16"/>
              </w:rPr>
              <w:t>е</w:t>
            </w:r>
            <w:r w:rsidRPr="00DD7922">
              <w:rPr>
                <w:rFonts w:ascii="Arial" w:hAnsi="Arial" w:cs="Arial"/>
                <w:color w:val="000000"/>
                <w:sz w:val="16"/>
                <w:szCs w:val="16"/>
              </w:rPr>
              <w:t>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2 700,00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0707</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2 359 220,60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1 432 000,00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1 382 000,00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2 309 220,60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1 382 000,00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Валдайского района "Развитие культуры в Ва</w:t>
            </w:r>
            <w:r w:rsidRPr="00DD7922">
              <w:rPr>
                <w:rFonts w:ascii="Arial" w:hAnsi="Arial" w:cs="Arial"/>
                <w:color w:val="000000"/>
                <w:sz w:val="16"/>
                <w:szCs w:val="16"/>
              </w:rPr>
              <w:t>л</w:t>
            </w:r>
            <w:r w:rsidRPr="00DD7922">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Реализация подпрограммы "Культура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 xml:space="preserve">Реализация прочих мероприятий подпрограммы "Культура Валдайского </w:t>
            </w:r>
            <w:r w:rsidRPr="00DD7922">
              <w:rPr>
                <w:rFonts w:ascii="Arial" w:hAnsi="Arial" w:cs="Arial"/>
                <w:color w:val="000000"/>
                <w:sz w:val="16"/>
                <w:szCs w:val="16"/>
              </w:rPr>
              <w:lastRenderedPageBreak/>
              <w:t>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lastRenderedPageBreak/>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388 000,00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lastRenderedPageBreak/>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208 000,00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360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180 000,00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1 921 220,60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1 921 220,60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1 921 220,60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1 921 220,60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994 000,00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Улучшение состояния военно-мемориальных объектов на территории Ва</w:t>
            </w:r>
            <w:r w:rsidRPr="00DD7922">
              <w:rPr>
                <w:rFonts w:ascii="Arial" w:hAnsi="Arial" w:cs="Arial"/>
                <w:color w:val="000000"/>
                <w:sz w:val="16"/>
                <w:szCs w:val="16"/>
              </w:rPr>
              <w:t>л</w:t>
            </w:r>
            <w:r w:rsidRPr="00DD7922">
              <w:rPr>
                <w:rFonts w:ascii="Arial" w:hAnsi="Arial" w:cs="Arial"/>
                <w:color w:val="000000"/>
                <w:sz w:val="16"/>
                <w:szCs w:val="16"/>
              </w:rPr>
              <w:t>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Нанесение фамилий на мемориальные плиты, ремонтные работы на вои</w:t>
            </w:r>
            <w:r w:rsidRPr="00DD7922">
              <w:rPr>
                <w:rFonts w:ascii="Arial" w:hAnsi="Arial" w:cs="Arial"/>
                <w:color w:val="000000"/>
                <w:sz w:val="16"/>
                <w:szCs w:val="16"/>
              </w:rPr>
              <w:t>н</w:t>
            </w:r>
            <w:r w:rsidRPr="00DD7922">
              <w:rPr>
                <w:rFonts w:ascii="Arial" w:hAnsi="Arial" w:cs="Arial"/>
                <w:color w:val="000000"/>
                <w:sz w:val="16"/>
                <w:szCs w:val="16"/>
              </w:rPr>
              <w:t>ских захоронениях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0804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201 673,11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201 673,11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201 673,11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201 673,11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201 673,11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1001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312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201 673,11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190 983,96</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1100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1101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"Развитие физической культуры и спорта в Ва</w:t>
            </w:r>
            <w:r w:rsidRPr="00DD7922">
              <w:rPr>
                <w:rFonts w:ascii="Arial" w:hAnsi="Arial" w:cs="Arial"/>
                <w:color w:val="000000"/>
                <w:sz w:val="16"/>
                <w:szCs w:val="16"/>
              </w:rPr>
              <w:t>л</w:t>
            </w:r>
            <w:r w:rsidRPr="00DD7922">
              <w:rPr>
                <w:rFonts w:ascii="Arial" w:hAnsi="Arial" w:cs="Arial"/>
                <w:color w:val="000000"/>
                <w:sz w:val="16"/>
                <w:szCs w:val="16"/>
              </w:rPr>
              <w:t>дайском муниципальном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1101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1101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DD7922">
              <w:rPr>
                <w:rFonts w:ascii="Arial" w:hAnsi="Arial" w:cs="Arial"/>
                <w:color w:val="000000"/>
                <w:sz w:val="16"/>
                <w:szCs w:val="16"/>
              </w:rPr>
              <w:t xml:space="preserve">культуры и массового спорта, организация проведения официальных </w:t>
            </w:r>
            <w:proofErr w:type="spellStart"/>
            <w:r w:rsidRPr="00DD7922">
              <w:rPr>
                <w:rFonts w:ascii="Arial" w:hAnsi="Arial" w:cs="Arial"/>
                <w:color w:val="000000"/>
                <w:sz w:val="16"/>
                <w:szCs w:val="16"/>
              </w:rPr>
              <w:t>фи</w:t>
            </w:r>
            <w:r w:rsidRPr="00DD7922">
              <w:rPr>
                <w:rFonts w:ascii="Arial" w:hAnsi="Arial" w:cs="Arial"/>
                <w:color w:val="000000"/>
                <w:sz w:val="16"/>
                <w:szCs w:val="16"/>
              </w:rPr>
              <w:t>з</w:t>
            </w:r>
            <w:r w:rsidRPr="00DD7922">
              <w:rPr>
                <w:rFonts w:ascii="Arial" w:hAnsi="Arial" w:cs="Arial"/>
                <w:color w:val="000000"/>
                <w:sz w:val="16"/>
                <w:szCs w:val="16"/>
              </w:rPr>
              <w:t>культурно</w:t>
            </w:r>
            <w:proofErr w:type="spellEnd"/>
            <w:r w:rsidRPr="00DD7922">
              <w:rPr>
                <w:rFonts w:ascii="Arial" w:hAnsi="Arial" w:cs="Arial"/>
                <w:color w:val="000000"/>
                <w:sz w:val="16"/>
                <w:szCs w:val="16"/>
              </w:rPr>
              <w:t xml:space="preserve"> - оздоровительных и спортивных мероприятий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1101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1101</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150 000,00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СРЕДСТВА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627 000,00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487 000,00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Периодическая печать и издательства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Муниципальная программа "Поддержка некоммерческих организаций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Оказание поддержки некоммерческим организациям, расположенным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Оказание поддержки некоммерческим организациям, осуществляющим выпуск и распространение периодических печатных изданий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631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опубликование официальных документов в периодических и</w:t>
            </w:r>
            <w:r w:rsidRPr="00DD7922">
              <w:rPr>
                <w:rFonts w:ascii="Arial" w:hAnsi="Arial" w:cs="Arial"/>
                <w:color w:val="000000"/>
                <w:sz w:val="16"/>
                <w:szCs w:val="16"/>
              </w:rPr>
              <w:t>з</w:t>
            </w:r>
            <w:r w:rsidRPr="00DD7922">
              <w:rPr>
                <w:rFonts w:ascii="Arial" w:hAnsi="Arial" w:cs="Arial"/>
                <w:color w:val="000000"/>
                <w:sz w:val="16"/>
                <w:szCs w:val="16"/>
              </w:rPr>
              <w:t>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1202</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430 000,00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обеспечение функций исполнительно-распорядительного орг</w:t>
            </w:r>
            <w:r w:rsidRPr="00DD7922">
              <w:rPr>
                <w:rFonts w:ascii="Arial" w:hAnsi="Arial" w:cs="Arial"/>
                <w:color w:val="000000"/>
                <w:sz w:val="16"/>
                <w:szCs w:val="16"/>
              </w:rPr>
              <w:t>а</w:t>
            </w:r>
            <w:r w:rsidRPr="00DD7922">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57 000,00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3 000,00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900</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1204</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54 000,00</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9900</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58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7922" w:rsidRPr="00DD7922" w:rsidRDefault="00DD7922" w:rsidP="00DD7922">
            <w:pPr>
              <w:rPr>
                <w:rFonts w:ascii="Arial" w:hAnsi="Arial" w:cs="Arial"/>
                <w:color w:val="000000"/>
                <w:sz w:val="16"/>
                <w:szCs w:val="16"/>
              </w:rPr>
            </w:pPr>
            <w:r>
              <w:rPr>
                <w:rFonts w:ascii="Arial" w:hAnsi="Arial" w:cs="Arial"/>
                <w:color w:val="000000"/>
                <w:sz w:val="16"/>
                <w:szCs w:val="16"/>
              </w:rPr>
              <w:t xml:space="preserve"> </w:t>
            </w:r>
            <w:r w:rsidRPr="00DD7922">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4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9999</w:t>
            </w:r>
          </w:p>
        </w:tc>
        <w:tc>
          <w:tcPr>
            <w:tcW w:w="988"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center"/>
              <w:rPr>
                <w:rFonts w:ascii="Arial" w:hAnsi="Arial" w:cs="Arial"/>
                <w:color w:val="000000"/>
                <w:sz w:val="16"/>
                <w:szCs w:val="16"/>
              </w:rPr>
            </w:pPr>
            <w:r w:rsidRPr="00DD7922">
              <w:rPr>
                <w:rFonts w:ascii="Arial" w:hAnsi="Arial" w:cs="Arial"/>
                <w:color w:val="000000"/>
                <w:sz w:val="16"/>
                <w:szCs w:val="16"/>
              </w:rPr>
              <w:t>999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7922" w:rsidRPr="00DD7922" w:rsidRDefault="00DD7922" w:rsidP="00DD7922">
            <w:pPr>
              <w:jc w:val="right"/>
              <w:rPr>
                <w:rFonts w:ascii="Arial" w:hAnsi="Arial" w:cs="Arial"/>
                <w:color w:val="000000"/>
                <w:sz w:val="16"/>
                <w:szCs w:val="16"/>
              </w:rPr>
            </w:pPr>
            <w:r w:rsidRPr="00DD7922">
              <w:rPr>
                <w:rFonts w:ascii="Arial" w:hAnsi="Arial" w:cs="Arial"/>
                <w:color w:val="000000"/>
                <w:sz w:val="16"/>
                <w:szCs w:val="16"/>
              </w:rPr>
              <w:t>2 350 459,17</w:t>
            </w:r>
          </w:p>
        </w:tc>
      </w:tr>
      <w:tr w:rsidR="00DD7922" w:rsidRPr="00DD7922" w:rsidTr="00DD7922">
        <w:trPr>
          <w:trHeight w:val="20"/>
        </w:trPr>
        <w:tc>
          <w:tcPr>
            <w:tcW w:w="8091"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DD7922" w:rsidRPr="00DD7922" w:rsidRDefault="00DD7922" w:rsidP="00DD7922">
            <w:pPr>
              <w:rPr>
                <w:rFonts w:ascii="Arial" w:hAnsi="Arial" w:cs="Arial"/>
                <w:b/>
                <w:bCs/>
                <w:color w:val="000000"/>
                <w:sz w:val="16"/>
                <w:szCs w:val="16"/>
              </w:rPr>
            </w:pPr>
            <w:r w:rsidRPr="00DD7922">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94" w:type="dxa"/>
            <w:tcBorders>
              <w:top w:val="nil"/>
              <w:left w:val="nil"/>
              <w:bottom w:val="nil"/>
              <w:right w:val="nil"/>
            </w:tcBorders>
            <w:shd w:val="clear" w:color="000000" w:fill="FFFFFF"/>
            <w:noWrap/>
            <w:tcMar>
              <w:left w:w="28" w:type="dxa"/>
              <w:right w:w="28" w:type="dxa"/>
            </w:tcMar>
            <w:hideMark/>
          </w:tcPr>
          <w:p w:rsidR="00DD7922" w:rsidRPr="00DD7922" w:rsidRDefault="00DD7922" w:rsidP="00DD7922">
            <w:pPr>
              <w:jc w:val="right"/>
              <w:rPr>
                <w:rFonts w:ascii="Arial" w:hAnsi="Arial" w:cs="Arial"/>
                <w:b/>
                <w:bCs/>
                <w:color w:val="000000"/>
                <w:sz w:val="16"/>
                <w:szCs w:val="16"/>
              </w:rPr>
            </w:pPr>
            <w:r w:rsidRPr="00DD7922">
              <w:rPr>
                <w:rFonts w:ascii="Arial" w:hAnsi="Arial" w:cs="Arial"/>
                <w:b/>
                <w:bCs/>
                <w:color w:val="000000"/>
                <w:sz w:val="16"/>
                <w:szCs w:val="16"/>
              </w:rPr>
              <w:t>154 690 203,10</w:t>
            </w:r>
          </w:p>
        </w:tc>
        <w:tc>
          <w:tcPr>
            <w:tcW w:w="1116" w:type="dxa"/>
            <w:tcBorders>
              <w:top w:val="nil"/>
              <w:left w:val="nil"/>
              <w:bottom w:val="nil"/>
              <w:right w:val="nil"/>
            </w:tcBorders>
            <w:shd w:val="clear" w:color="000000" w:fill="FFFFFF"/>
            <w:noWrap/>
            <w:tcMar>
              <w:left w:w="28" w:type="dxa"/>
              <w:right w:w="28" w:type="dxa"/>
            </w:tcMar>
            <w:hideMark/>
          </w:tcPr>
          <w:p w:rsidR="00DD7922" w:rsidRPr="00DD7922" w:rsidRDefault="00DD7922" w:rsidP="00DD7922">
            <w:pPr>
              <w:jc w:val="right"/>
              <w:rPr>
                <w:rFonts w:ascii="Arial" w:hAnsi="Arial" w:cs="Arial"/>
                <w:b/>
                <w:bCs/>
                <w:color w:val="000000"/>
                <w:sz w:val="16"/>
                <w:szCs w:val="16"/>
              </w:rPr>
            </w:pPr>
            <w:r w:rsidRPr="00DD7922">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DD7922" w:rsidRPr="00DD7922" w:rsidRDefault="00DD7922" w:rsidP="00DD7922">
            <w:pPr>
              <w:jc w:val="right"/>
              <w:rPr>
                <w:rFonts w:ascii="Arial" w:hAnsi="Arial" w:cs="Arial"/>
                <w:b/>
                <w:bCs/>
                <w:color w:val="000000"/>
                <w:sz w:val="16"/>
                <w:szCs w:val="16"/>
              </w:rPr>
            </w:pPr>
            <w:r w:rsidRPr="00DD7922">
              <w:rPr>
                <w:rFonts w:ascii="Arial" w:hAnsi="Arial" w:cs="Arial"/>
                <w:b/>
                <w:bCs/>
                <w:color w:val="000000"/>
                <w:sz w:val="16"/>
                <w:szCs w:val="16"/>
              </w:rPr>
              <w:t>53 297 642,62</w:t>
            </w:r>
          </w:p>
        </w:tc>
      </w:tr>
    </w:tbl>
    <w:p w:rsidR="00887DB5" w:rsidRDefault="00887DB5" w:rsidP="00E87F79">
      <w:pPr>
        <w:shd w:val="clear" w:color="auto" w:fill="FFFFFF"/>
        <w:suppressAutoHyphens/>
        <w:spacing w:line="240" w:lineRule="exact"/>
        <w:jc w:val="center"/>
        <w:rPr>
          <w:rFonts w:ascii="Arial" w:hAnsi="Arial" w:cs="Arial"/>
          <w:b/>
          <w:sz w:val="16"/>
          <w:szCs w:val="16"/>
        </w:rPr>
      </w:pPr>
    </w:p>
    <w:tbl>
      <w:tblPr>
        <w:tblW w:w="11580" w:type="dxa"/>
        <w:tblInd w:w="97" w:type="dxa"/>
        <w:tblLayout w:type="fixed"/>
        <w:tblLook w:val="04A0"/>
      </w:tblPr>
      <w:tblGrid>
        <w:gridCol w:w="6168"/>
        <w:gridCol w:w="426"/>
        <w:gridCol w:w="992"/>
        <w:gridCol w:w="425"/>
        <w:gridCol w:w="1276"/>
        <w:gridCol w:w="1134"/>
        <w:gridCol w:w="1159"/>
      </w:tblGrid>
      <w:tr w:rsidR="008F0B89" w:rsidRPr="008F0B89" w:rsidTr="008F0B89">
        <w:trPr>
          <w:trHeight w:val="20"/>
        </w:trPr>
        <w:tc>
          <w:tcPr>
            <w:tcW w:w="6168"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3569" w:type="dxa"/>
            <w:gridSpan w:val="3"/>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jc w:val="right"/>
              <w:rPr>
                <w:rFonts w:ascii="Arial" w:hAnsi="Arial" w:cs="Arial"/>
                <w:b/>
                <w:bCs/>
                <w:sz w:val="16"/>
                <w:szCs w:val="16"/>
              </w:rPr>
            </w:pPr>
            <w:r w:rsidRPr="008F0B89">
              <w:rPr>
                <w:rFonts w:ascii="Arial" w:hAnsi="Arial" w:cs="Arial"/>
                <w:b/>
                <w:bCs/>
                <w:sz w:val="16"/>
                <w:szCs w:val="16"/>
              </w:rPr>
              <w:t>Приложение 9</w:t>
            </w:r>
          </w:p>
        </w:tc>
      </w:tr>
      <w:tr w:rsidR="008F0B89" w:rsidRPr="008F0B89" w:rsidTr="008F0B89">
        <w:trPr>
          <w:trHeight w:val="20"/>
        </w:trPr>
        <w:tc>
          <w:tcPr>
            <w:tcW w:w="6168"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3569" w:type="dxa"/>
            <w:gridSpan w:val="3"/>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jc w:val="right"/>
              <w:rPr>
                <w:rFonts w:ascii="Arial" w:hAnsi="Arial" w:cs="Arial"/>
                <w:sz w:val="16"/>
                <w:szCs w:val="16"/>
              </w:rPr>
            </w:pPr>
            <w:r w:rsidRPr="008F0B89">
              <w:rPr>
                <w:rFonts w:ascii="Arial" w:hAnsi="Arial" w:cs="Arial"/>
                <w:sz w:val="16"/>
                <w:szCs w:val="16"/>
              </w:rPr>
              <w:t>к решению Совета депутатов</w:t>
            </w:r>
            <w:r>
              <w:rPr>
                <w:rFonts w:ascii="Arial" w:hAnsi="Arial" w:cs="Arial"/>
                <w:sz w:val="16"/>
                <w:szCs w:val="16"/>
              </w:rPr>
              <w:t xml:space="preserve"> </w:t>
            </w:r>
          </w:p>
        </w:tc>
      </w:tr>
      <w:tr w:rsidR="008F0B89" w:rsidRPr="008F0B89" w:rsidTr="008F0B89">
        <w:trPr>
          <w:trHeight w:val="20"/>
        </w:trPr>
        <w:tc>
          <w:tcPr>
            <w:tcW w:w="6168"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3569" w:type="dxa"/>
            <w:gridSpan w:val="3"/>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jc w:val="right"/>
              <w:rPr>
                <w:rFonts w:ascii="Arial" w:hAnsi="Arial" w:cs="Arial"/>
                <w:sz w:val="16"/>
                <w:szCs w:val="16"/>
              </w:rPr>
            </w:pPr>
            <w:r w:rsidRPr="008F0B89">
              <w:rPr>
                <w:rFonts w:ascii="Arial" w:hAnsi="Arial" w:cs="Arial"/>
                <w:sz w:val="16"/>
                <w:szCs w:val="16"/>
              </w:rPr>
              <w:t>Валдайского городского поселения</w:t>
            </w:r>
            <w:r w:rsidRPr="008F0B89">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8F0B89" w:rsidRPr="008F0B89" w:rsidTr="008F0B89">
        <w:trPr>
          <w:trHeight w:val="20"/>
        </w:trPr>
        <w:tc>
          <w:tcPr>
            <w:tcW w:w="6168"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3569" w:type="dxa"/>
            <w:gridSpan w:val="3"/>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jc w:val="right"/>
              <w:rPr>
                <w:rFonts w:ascii="Arial" w:hAnsi="Arial" w:cs="Arial"/>
                <w:sz w:val="16"/>
                <w:szCs w:val="16"/>
              </w:rPr>
            </w:pPr>
            <w:r w:rsidRPr="008F0B89">
              <w:rPr>
                <w:rFonts w:ascii="Arial" w:hAnsi="Arial" w:cs="Arial"/>
                <w:sz w:val="16"/>
                <w:szCs w:val="16"/>
              </w:rPr>
              <w:t>(в редакции решения Совета депутатов Ва</w:t>
            </w:r>
            <w:r w:rsidRPr="008F0B89">
              <w:rPr>
                <w:rFonts w:ascii="Arial" w:hAnsi="Arial" w:cs="Arial"/>
                <w:sz w:val="16"/>
                <w:szCs w:val="16"/>
              </w:rPr>
              <w:t>л</w:t>
            </w:r>
            <w:r w:rsidRPr="008F0B89">
              <w:rPr>
                <w:rFonts w:ascii="Arial" w:hAnsi="Arial" w:cs="Arial"/>
                <w:sz w:val="16"/>
                <w:szCs w:val="16"/>
              </w:rPr>
              <w:t>дайского муниципального района от 22.06.2020 №266)</w:t>
            </w:r>
          </w:p>
        </w:tc>
      </w:tr>
      <w:tr w:rsidR="008F0B89" w:rsidRPr="008F0B89" w:rsidTr="008F0B89">
        <w:trPr>
          <w:trHeight w:val="20"/>
        </w:trPr>
        <w:tc>
          <w:tcPr>
            <w:tcW w:w="6168"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3569" w:type="dxa"/>
            <w:gridSpan w:val="3"/>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jc w:val="center"/>
              <w:rPr>
                <w:rFonts w:ascii="Arial" w:hAnsi="Arial" w:cs="Arial"/>
                <w:sz w:val="16"/>
                <w:szCs w:val="16"/>
              </w:rPr>
            </w:pPr>
            <w:r w:rsidRPr="008F0B89">
              <w:rPr>
                <w:rFonts w:ascii="Arial" w:hAnsi="Arial" w:cs="Arial"/>
                <w:sz w:val="16"/>
                <w:szCs w:val="16"/>
              </w:rPr>
              <w:t> </w:t>
            </w:r>
          </w:p>
        </w:tc>
      </w:tr>
      <w:tr w:rsidR="008F0B89" w:rsidRPr="008F0B89" w:rsidTr="008F0B89">
        <w:trPr>
          <w:trHeight w:val="20"/>
        </w:trPr>
        <w:tc>
          <w:tcPr>
            <w:tcW w:w="11580" w:type="dxa"/>
            <w:gridSpan w:val="7"/>
            <w:tcBorders>
              <w:top w:val="nil"/>
              <w:left w:val="nil"/>
              <w:bottom w:val="nil"/>
              <w:right w:val="nil"/>
            </w:tcBorders>
            <w:shd w:val="clear" w:color="000000" w:fill="FFFFFF"/>
            <w:tcMar>
              <w:left w:w="28" w:type="dxa"/>
              <w:right w:w="28" w:type="dxa"/>
            </w:tcMar>
            <w:vAlign w:val="bottom"/>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8F0B89">
              <w:rPr>
                <w:rFonts w:ascii="Arial" w:hAnsi="Arial" w:cs="Arial"/>
                <w:b/>
                <w:bCs/>
                <w:color w:val="000000"/>
                <w:sz w:val="16"/>
                <w:szCs w:val="16"/>
              </w:rPr>
              <w:t>о</w:t>
            </w:r>
            <w:r w:rsidRPr="008F0B89">
              <w:rPr>
                <w:rFonts w:ascii="Arial" w:hAnsi="Arial" w:cs="Arial"/>
                <w:b/>
                <w:bCs/>
                <w:color w:val="000000"/>
                <w:sz w:val="16"/>
                <w:szCs w:val="16"/>
              </w:rPr>
              <w:t xml:space="preserve">го поселения и </w:t>
            </w:r>
            <w:proofErr w:type="spellStart"/>
            <w:r w:rsidRPr="008F0B89">
              <w:rPr>
                <w:rFonts w:ascii="Arial" w:hAnsi="Arial" w:cs="Arial"/>
                <w:b/>
                <w:bCs/>
                <w:color w:val="000000"/>
                <w:sz w:val="16"/>
                <w:szCs w:val="16"/>
              </w:rPr>
              <w:t>непрограммным</w:t>
            </w:r>
            <w:proofErr w:type="spellEnd"/>
            <w:r w:rsidRPr="008F0B89">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городского бюджета на 2020 год и на плановый период 2021 и 2022 годов </w:t>
            </w:r>
          </w:p>
        </w:tc>
      </w:tr>
      <w:tr w:rsidR="008F0B89" w:rsidRPr="008F0B89" w:rsidTr="008F0B89">
        <w:trPr>
          <w:trHeight w:val="20"/>
        </w:trPr>
        <w:tc>
          <w:tcPr>
            <w:tcW w:w="6168"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6"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992"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425"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color w:val="000000"/>
                <w:sz w:val="16"/>
                <w:szCs w:val="16"/>
              </w:rPr>
            </w:pPr>
            <w:r w:rsidRPr="008F0B89">
              <w:rPr>
                <w:rFonts w:ascii="Arial" w:hAnsi="Arial" w:cs="Arial"/>
                <w:color w:val="000000"/>
                <w:sz w:val="16"/>
                <w:szCs w:val="16"/>
              </w:rPr>
              <w:t> </w:t>
            </w:r>
          </w:p>
        </w:tc>
        <w:tc>
          <w:tcPr>
            <w:tcW w:w="1276"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sz w:val="16"/>
                <w:szCs w:val="16"/>
              </w:rPr>
            </w:pPr>
            <w:r w:rsidRPr="008F0B89">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rPr>
                <w:rFonts w:ascii="Arial" w:hAnsi="Arial" w:cs="Arial"/>
                <w:sz w:val="16"/>
                <w:szCs w:val="16"/>
              </w:rPr>
            </w:pPr>
            <w:r w:rsidRPr="008F0B89">
              <w:rPr>
                <w:rFonts w:ascii="Arial" w:hAnsi="Arial" w:cs="Arial"/>
                <w:sz w:val="16"/>
                <w:szCs w:val="16"/>
              </w:rPr>
              <w:t> </w:t>
            </w:r>
          </w:p>
        </w:tc>
        <w:tc>
          <w:tcPr>
            <w:tcW w:w="1159" w:type="dxa"/>
            <w:tcBorders>
              <w:top w:val="nil"/>
              <w:left w:val="nil"/>
              <w:bottom w:val="single" w:sz="4" w:space="0" w:color="000000"/>
              <w:right w:val="nil"/>
            </w:tcBorders>
            <w:shd w:val="clear" w:color="000000" w:fill="FFFFFF"/>
            <w:tcMar>
              <w:left w:w="28" w:type="dxa"/>
              <w:right w:w="28" w:type="dxa"/>
            </w:tcMar>
            <w:vAlign w:val="bottom"/>
            <w:hideMark/>
          </w:tcPr>
          <w:p w:rsidR="008F0B89" w:rsidRPr="008F0B89" w:rsidRDefault="008F0B89" w:rsidP="008F0B89">
            <w:pPr>
              <w:jc w:val="center"/>
              <w:rPr>
                <w:rFonts w:ascii="Arial" w:hAnsi="Arial" w:cs="Arial"/>
                <w:sz w:val="16"/>
                <w:szCs w:val="16"/>
              </w:rPr>
            </w:pPr>
            <w:r w:rsidRPr="008F0B89">
              <w:rPr>
                <w:rFonts w:ascii="Arial" w:hAnsi="Arial" w:cs="Arial"/>
                <w:sz w:val="16"/>
                <w:szCs w:val="16"/>
              </w:rPr>
              <w:t>руб.коп.</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Наименование</w:t>
            </w:r>
          </w:p>
        </w:tc>
        <w:tc>
          <w:tcPr>
            <w:tcW w:w="42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Разд.</w:t>
            </w:r>
          </w:p>
        </w:tc>
        <w:tc>
          <w:tcPr>
            <w:tcW w:w="99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Ц.ст.</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proofErr w:type="spellStart"/>
            <w:r w:rsidRPr="008F0B89">
              <w:rPr>
                <w:rFonts w:ascii="Arial" w:hAnsi="Arial" w:cs="Arial"/>
                <w:b/>
                <w:bCs/>
                <w:color w:val="000000"/>
                <w:sz w:val="16"/>
                <w:szCs w:val="16"/>
              </w:rPr>
              <w:t>Расх</w:t>
            </w:r>
            <w:proofErr w:type="spellEnd"/>
            <w:r w:rsidRPr="008F0B89">
              <w:rPr>
                <w:rFonts w:ascii="Arial" w:hAnsi="Arial" w:cs="Arial"/>
                <w:b/>
                <w:bCs/>
                <w:color w:val="000000"/>
                <w:sz w:val="16"/>
                <w:szCs w:val="16"/>
              </w:rPr>
              <w:t>.</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Сумма на 2021 год</w:t>
            </w:r>
          </w:p>
        </w:tc>
        <w:tc>
          <w:tcPr>
            <w:tcW w:w="1159"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8F0B89" w:rsidRPr="008F0B89" w:rsidRDefault="008F0B89" w:rsidP="008F0B89">
            <w:pPr>
              <w:jc w:val="center"/>
              <w:rPr>
                <w:rFonts w:ascii="Arial" w:hAnsi="Arial" w:cs="Arial"/>
                <w:b/>
                <w:bCs/>
                <w:color w:val="000000"/>
                <w:sz w:val="16"/>
                <w:szCs w:val="16"/>
              </w:rPr>
            </w:pPr>
            <w:r w:rsidRPr="008F0B89">
              <w:rPr>
                <w:rFonts w:ascii="Arial" w:hAnsi="Arial" w:cs="Arial"/>
                <w:b/>
                <w:bCs/>
                <w:color w:val="000000"/>
                <w:sz w:val="16"/>
                <w:szCs w:val="16"/>
              </w:rPr>
              <w:t>Сумма на 2022 год</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lastRenderedPageBreak/>
              <w:t xml:space="preserve"> </w:t>
            </w:r>
            <w:r w:rsidRPr="008F0B89">
              <w:rPr>
                <w:rFonts w:ascii="Arial" w:hAnsi="Arial" w:cs="Arial"/>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1 205 734,83</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1 205 734,83</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Функционирование законодательных (представительных) органов государс</w:t>
            </w:r>
            <w:r w:rsidRPr="008F0B89">
              <w:rPr>
                <w:rFonts w:ascii="Arial" w:hAnsi="Arial" w:cs="Arial"/>
                <w:color w:val="000000"/>
                <w:sz w:val="16"/>
                <w:szCs w:val="16"/>
              </w:rPr>
              <w:t>т</w:t>
            </w:r>
            <w:r w:rsidRPr="008F0B89">
              <w:rPr>
                <w:rFonts w:ascii="Arial" w:hAnsi="Arial" w:cs="Arial"/>
                <w:color w:val="000000"/>
                <w:sz w:val="16"/>
                <w:szCs w:val="16"/>
              </w:rPr>
              <w:t>венной власти и 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Совет депутатов</w:t>
            </w:r>
            <w:r>
              <w:rPr>
                <w:rFonts w:ascii="Arial" w:hAnsi="Arial" w:cs="Arial"/>
                <w:color w:val="000000"/>
                <w:sz w:val="16"/>
                <w:szCs w:val="16"/>
              </w:rPr>
              <w:t xml:space="preserve"> </w:t>
            </w:r>
            <w:r w:rsidRPr="008F0B89">
              <w:rPr>
                <w:rFonts w:ascii="Arial" w:hAnsi="Arial" w:cs="Arial"/>
                <w:color w:val="000000"/>
                <w:sz w:val="16"/>
                <w:szCs w:val="16"/>
              </w:rPr>
              <w:t>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8F0B89">
              <w:rPr>
                <w:rFonts w:ascii="Arial" w:hAnsi="Arial" w:cs="Arial"/>
                <w:color w:val="000000"/>
                <w:sz w:val="16"/>
                <w:szCs w:val="16"/>
              </w:rPr>
              <w:t>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w:t>
            </w:r>
            <w:r w:rsidRPr="008F0B89">
              <w:rPr>
                <w:rFonts w:ascii="Arial" w:hAnsi="Arial" w:cs="Arial"/>
                <w:color w:val="000000"/>
                <w:sz w:val="16"/>
                <w:szCs w:val="16"/>
              </w:rPr>
              <w:t>е</w:t>
            </w:r>
            <w:r w:rsidRPr="008F0B89">
              <w:rPr>
                <w:rFonts w:ascii="Arial" w:hAnsi="Arial" w:cs="Arial"/>
                <w:color w:val="000000"/>
                <w:sz w:val="16"/>
                <w:szCs w:val="16"/>
              </w:rPr>
              <w:t>шению вопросов местного значения, в соответствии с заключенными соглаш</w:t>
            </w:r>
            <w:r w:rsidRPr="008F0B89">
              <w:rPr>
                <w:rFonts w:ascii="Arial" w:hAnsi="Arial" w:cs="Arial"/>
                <w:color w:val="000000"/>
                <w:sz w:val="16"/>
                <w:szCs w:val="16"/>
              </w:rPr>
              <w:t>е</w:t>
            </w:r>
            <w:r w:rsidRPr="008F0B89">
              <w:rPr>
                <w:rFonts w:ascii="Arial" w:hAnsi="Arial" w:cs="Arial"/>
                <w:color w:val="000000"/>
                <w:sz w:val="16"/>
                <w:szCs w:val="16"/>
              </w:rPr>
              <w:t>ниями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462 020,00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проведения выборов и референдумов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проведения выборов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проведение выборов депутатов представительного органа муниц</w:t>
            </w:r>
            <w:r w:rsidRPr="008F0B89">
              <w:rPr>
                <w:rFonts w:ascii="Arial" w:hAnsi="Arial" w:cs="Arial"/>
                <w:color w:val="000000"/>
                <w:sz w:val="16"/>
                <w:szCs w:val="16"/>
              </w:rPr>
              <w:t>и</w:t>
            </w:r>
            <w:r w:rsidRPr="008F0B89">
              <w:rPr>
                <w:rFonts w:ascii="Arial" w:hAnsi="Arial" w:cs="Arial"/>
                <w:color w:val="000000"/>
                <w:sz w:val="16"/>
                <w:szCs w:val="16"/>
              </w:rPr>
              <w:t>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проведение выборов депутатов в Совет депутатов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Резервный фонд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627 714,83</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627 714,83</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15 600,00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15 600,00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Профилактика терроризма, экстремизма и других правонарушений в Валда</w:t>
            </w:r>
            <w:r w:rsidRPr="008F0B89">
              <w:rPr>
                <w:rFonts w:ascii="Arial" w:hAnsi="Arial" w:cs="Arial"/>
                <w:color w:val="000000"/>
                <w:sz w:val="16"/>
                <w:szCs w:val="16"/>
              </w:rPr>
              <w:t>й</w:t>
            </w:r>
            <w:r w:rsidRPr="008F0B89">
              <w:rPr>
                <w:rFonts w:ascii="Arial" w:hAnsi="Arial" w:cs="Arial"/>
                <w:color w:val="000000"/>
                <w:sz w:val="16"/>
                <w:szCs w:val="16"/>
              </w:rPr>
              <w:t>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 прочих мероприятий муниципальной программы Валдайского м</w:t>
            </w:r>
            <w:r w:rsidRPr="008F0B89">
              <w:rPr>
                <w:rFonts w:ascii="Arial" w:hAnsi="Arial" w:cs="Arial"/>
                <w:color w:val="000000"/>
                <w:sz w:val="16"/>
                <w:szCs w:val="16"/>
              </w:rPr>
              <w:t>у</w:t>
            </w:r>
            <w:r w:rsidRPr="008F0B89">
              <w:rPr>
                <w:rFonts w:ascii="Arial" w:hAnsi="Arial" w:cs="Arial"/>
                <w:color w:val="000000"/>
                <w:sz w:val="16"/>
                <w:szCs w:val="16"/>
              </w:rPr>
              <w:t>ниципального района "Обеспечение правопорядка и противодействие правон</w:t>
            </w:r>
            <w:r w:rsidRPr="008F0B89">
              <w:rPr>
                <w:rFonts w:ascii="Arial" w:hAnsi="Arial" w:cs="Arial"/>
                <w:color w:val="000000"/>
                <w:sz w:val="16"/>
                <w:szCs w:val="16"/>
              </w:rPr>
              <w:t>а</w:t>
            </w:r>
            <w:r w:rsidRPr="008F0B89">
              <w:rPr>
                <w:rFonts w:ascii="Arial" w:hAnsi="Arial" w:cs="Arial"/>
                <w:color w:val="000000"/>
                <w:sz w:val="16"/>
                <w:szCs w:val="16"/>
              </w:rPr>
              <w:t>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12 900,00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 прочих мероприятий муниципальной программы Валдайского м</w:t>
            </w:r>
            <w:r w:rsidRPr="008F0B89">
              <w:rPr>
                <w:rFonts w:ascii="Arial" w:hAnsi="Arial" w:cs="Arial"/>
                <w:color w:val="000000"/>
                <w:sz w:val="16"/>
                <w:szCs w:val="16"/>
              </w:rPr>
              <w:t>у</w:t>
            </w:r>
            <w:r w:rsidRPr="008F0B89">
              <w:rPr>
                <w:rFonts w:ascii="Arial" w:hAnsi="Arial" w:cs="Arial"/>
                <w:color w:val="000000"/>
                <w:sz w:val="16"/>
                <w:szCs w:val="16"/>
              </w:rPr>
              <w:t>ниципального района "Обеспечение правопорядка и противодействие правон</w:t>
            </w:r>
            <w:r w:rsidRPr="008F0B89">
              <w:rPr>
                <w:rFonts w:ascii="Arial" w:hAnsi="Arial" w:cs="Arial"/>
                <w:color w:val="000000"/>
                <w:sz w:val="16"/>
                <w:szCs w:val="16"/>
              </w:rPr>
              <w:t>а</w:t>
            </w:r>
            <w:r w:rsidRPr="008F0B89">
              <w:rPr>
                <w:rFonts w:ascii="Arial" w:hAnsi="Arial" w:cs="Arial"/>
                <w:color w:val="000000"/>
                <w:sz w:val="16"/>
                <w:szCs w:val="16"/>
              </w:rPr>
              <w:t>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8F0B89">
              <w:rPr>
                <w:rFonts w:ascii="Arial" w:hAnsi="Arial" w:cs="Arial"/>
                <w:color w:val="000000"/>
                <w:sz w:val="16"/>
                <w:szCs w:val="16"/>
              </w:rPr>
              <w:t>и</w:t>
            </w:r>
            <w:r w:rsidRPr="008F0B89">
              <w:rPr>
                <w:rFonts w:ascii="Arial" w:hAnsi="Arial" w:cs="Arial"/>
                <w:color w:val="000000"/>
                <w:sz w:val="16"/>
                <w:szCs w:val="16"/>
              </w:rPr>
              <w:t>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Стимулирование социальной активности, достижений граждан, ТОС, добивши</w:t>
            </w:r>
            <w:r w:rsidRPr="008F0B89">
              <w:rPr>
                <w:rFonts w:ascii="Arial" w:hAnsi="Arial" w:cs="Arial"/>
                <w:color w:val="000000"/>
                <w:sz w:val="16"/>
                <w:szCs w:val="16"/>
              </w:rPr>
              <w:t>х</w:t>
            </w:r>
            <w:r w:rsidRPr="008F0B89">
              <w:rPr>
                <w:rFonts w:ascii="Arial" w:hAnsi="Arial" w:cs="Arial"/>
                <w:color w:val="000000"/>
                <w:sz w:val="16"/>
                <w:szCs w:val="16"/>
              </w:rPr>
              <w:t>ся значительных успехов в общественной работе, внесших значительный вклад в развитие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w:t>
            </w:r>
            <w:r w:rsidRPr="008F0B89">
              <w:rPr>
                <w:rFonts w:ascii="Arial" w:hAnsi="Arial" w:cs="Arial"/>
                <w:color w:val="000000"/>
                <w:sz w:val="16"/>
                <w:szCs w:val="16"/>
              </w:rPr>
              <w:t>а</w:t>
            </w:r>
            <w:r w:rsidRPr="008F0B89">
              <w:rPr>
                <w:rFonts w:ascii="Arial" w:hAnsi="Arial" w:cs="Arial"/>
                <w:color w:val="000000"/>
                <w:sz w:val="16"/>
                <w:szCs w:val="16"/>
              </w:rPr>
              <w:t>ций Новгородской области" в части реализации проектов ТОС по развитию те</w:t>
            </w:r>
            <w:r w:rsidRPr="008F0B89">
              <w:rPr>
                <w:rFonts w:ascii="Arial" w:hAnsi="Arial" w:cs="Arial"/>
                <w:color w:val="000000"/>
                <w:sz w:val="16"/>
                <w:szCs w:val="16"/>
              </w:rPr>
              <w:t>р</w:t>
            </w:r>
            <w:r w:rsidRPr="008F0B89">
              <w:rPr>
                <w:rFonts w:ascii="Arial" w:hAnsi="Arial" w:cs="Arial"/>
                <w:color w:val="000000"/>
                <w:sz w:val="16"/>
                <w:szCs w:val="16"/>
              </w:rPr>
              <w:t>риторий в Валдайском городском поселении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598 114,83</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598 114,83</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94 208,00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94 208,00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94 208,00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94 208,00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w:t>
            </w:r>
            <w:r w:rsidRPr="008F0B89">
              <w:rPr>
                <w:rFonts w:ascii="Arial" w:hAnsi="Arial" w:cs="Arial"/>
                <w:color w:val="000000"/>
                <w:sz w:val="16"/>
                <w:szCs w:val="16"/>
              </w:rPr>
              <w:t>т</w:t>
            </w:r>
            <w:r w:rsidRPr="008F0B89">
              <w:rPr>
                <w:rFonts w:ascii="Arial" w:hAnsi="Arial" w:cs="Arial"/>
                <w:color w:val="000000"/>
                <w:sz w:val="16"/>
                <w:szCs w:val="16"/>
              </w:rPr>
              <w:t>вия) органов государственной власти (государственных органов), органов мес</w:t>
            </w:r>
            <w:r w:rsidRPr="008F0B89">
              <w:rPr>
                <w:rFonts w:ascii="Arial" w:hAnsi="Arial" w:cs="Arial"/>
                <w:color w:val="000000"/>
                <w:sz w:val="16"/>
                <w:szCs w:val="16"/>
              </w:rPr>
              <w:t>т</w:t>
            </w:r>
            <w:r w:rsidRPr="008F0B89">
              <w:rPr>
                <w:rFonts w:ascii="Arial" w:hAnsi="Arial" w:cs="Arial"/>
                <w:color w:val="000000"/>
                <w:sz w:val="16"/>
                <w:szCs w:val="16"/>
              </w:rPr>
              <w:t>ного самоуправления либо должностных лиц этих органов, а также в результате деятельности казенных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93 208,00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93 208,00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Административное наказание в виде штрафа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503 906,83</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503 906,83</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w:t>
            </w:r>
            <w:r>
              <w:rPr>
                <w:rFonts w:ascii="Arial" w:hAnsi="Arial" w:cs="Arial"/>
                <w:color w:val="000000"/>
                <w:sz w:val="16"/>
                <w:szCs w:val="16"/>
              </w:rPr>
              <w:t xml:space="preserve"> </w:t>
            </w:r>
            <w:r w:rsidRPr="008F0B89">
              <w:rPr>
                <w:rFonts w:ascii="Arial" w:hAnsi="Arial" w:cs="Arial"/>
                <w:color w:val="000000"/>
                <w:sz w:val="16"/>
                <w:szCs w:val="16"/>
              </w:rPr>
              <w:t>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402 906,83</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402 906,83</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402 906,83</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402 906,83</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Оценка недвижимости, признание прав и регулирование отношений по госуда</w:t>
            </w:r>
            <w:r w:rsidRPr="008F0B89">
              <w:rPr>
                <w:rFonts w:ascii="Arial" w:hAnsi="Arial" w:cs="Arial"/>
                <w:color w:val="000000"/>
                <w:sz w:val="16"/>
                <w:szCs w:val="16"/>
              </w:rPr>
              <w:t>р</w:t>
            </w:r>
            <w:r w:rsidRPr="008F0B89">
              <w:rPr>
                <w:rFonts w:ascii="Arial" w:hAnsi="Arial" w:cs="Arial"/>
                <w:color w:val="000000"/>
                <w:sz w:val="16"/>
                <w:szCs w:val="16"/>
              </w:rPr>
              <w:t>ственной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101 000,00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101 000,00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101 000,00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101 000,00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НАЦИОНАЛЬНАЯ БЕЗОПАСНОСТЬ И ПРАВООХРАНИТЕЛЬНАЯ ДЕЯТЕЛ</w:t>
            </w:r>
            <w:r w:rsidRPr="008F0B89">
              <w:rPr>
                <w:rFonts w:ascii="Arial" w:hAnsi="Arial" w:cs="Arial"/>
                <w:color w:val="000000"/>
                <w:sz w:val="16"/>
                <w:szCs w:val="16"/>
              </w:rPr>
              <w:t>Ь</w:t>
            </w:r>
            <w:r w:rsidRPr="008F0B89">
              <w:rPr>
                <w:rFonts w:ascii="Arial" w:hAnsi="Arial" w:cs="Arial"/>
                <w:color w:val="000000"/>
                <w:sz w:val="16"/>
                <w:szCs w:val="16"/>
              </w:rPr>
              <w:t>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335 000,00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406 738,48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181 738,48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181 738,48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Повышение уровня нормативно-правового обеспечения, противопожарной пр</w:t>
            </w:r>
            <w:r w:rsidRPr="008F0B89">
              <w:rPr>
                <w:rFonts w:ascii="Arial" w:hAnsi="Arial" w:cs="Arial"/>
                <w:color w:val="000000"/>
                <w:sz w:val="16"/>
                <w:szCs w:val="16"/>
              </w:rPr>
              <w:t>о</w:t>
            </w:r>
            <w:r w:rsidRPr="008F0B89">
              <w:rPr>
                <w:rFonts w:ascii="Arial" w:hAnsi="Arial" w:cs="Arial"/>
                <w:color w:val="000000"/>
                <w:sz w:val="16"/>
                <w:szCs w:val="16"/>
              </w:rPr>
              <w:t xml:space="preserve">паганды и обеспечение населения в области пожарной безопасности в рамках муниципальной программы "Реализация первичных мер пожарной безопасности </w:t>
            </w:r>
            <w:r w:rsidRPr="008F0B89">
              <w:rPr>
                <w:rFonts w:ascii="Arial" w:hAnsi="Arial" w:cs="Arial"/>
                <w:color w:val="000000"/>
                <w:sz w:val="16"/>
                <w:szCs w:val="16"/>
              </w:rPr>
              <w:lastRenderedPageBreak/>
              <w:t>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lastRenderedPageBreak/>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lastRenderedPageBreak/>
              <w:t xml:space="preserve"> </w:t>
            </w:r>
            <w:r w:rsidRPr="008F0B89">
              <w:rPr>
                <w:rFonts w:ascii="Arial" w:hAnsi="Arial" w:cs="Arial"/>
                <w:color w:val="000000"/>
                <w:sz w:val="16"/>
                <w:szCs w:val="16"/>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Повышение противопожарной защищенности на территории городского посел</w:t>
            </w:r>
            <w:r w:rsidRPr="008F0B89">
              <w:rPr>
                <w:rFonts w:ascii="Arial" w:hAnsi="Arial" w:cs="Arial"/>
                <w:color w:val="000000"/>
                <w:sz w:val="16"/>
                <w:szCs w:val="16"/>
              </w:rPr>
              <w:t>е</w:t>
            </w:r>
            <w:r w:rsidRPr="008F0B89">
              <w:rPr>
                <w:rFonts w:ascii="Arial" w:hAnsi="Arial" w:cs="Arial"/>
                <w:color w:val="000000"/>
                <w:sz w:val="16"/>
                <w:szCs w:val="16"/>
              </w:rPr>
              <w:t>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175 000,00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174 738,48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175 000,00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174 738,48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Субсидии на возмещение недополученных доходов и (или) возмещение факт</w:t>
            </w:r>
            <w:r w:rsidRPr="008F0B89">
              <w:rPr>
                <w:rFonts w:ascii="Arial" w:hAnsi="Arial" w:cs="Arial"/>
                <w:color w:val="000000"/>
                <w:sz w:val="16"/>
                <w:szCs w:val="16"/>
              </w:rPr>
              <w:t>и</w:t>
            </w:r>
            <w:r w:rsidRPr="008F0B89">
              <w:rPr>
                <w:rFonts w:ascii="Arial" w:hAnsi="Arial" w:cs="Arial"/>
                <w:color w:val="000000"/>
                <w:sz w:val="16"/>
                <w:szCs w:val="16"/>
              </w:rPr>
              <w:t>чески понесенных затрат в связи с производством (реализацией) товаров, в</w:t>
            </w:r>
            <w:r w:rsidRPr="008F0B89">
              <w:rPr>
                <w:rFonts w:ascii="Arial" w:hAnsi="Arial" w:cs="Arial"/>
                <w:color w:val="000000"/>
                <w:sz w:val="16"/>
                <w:szCs w:val="16"/>
              </w:rPr>
              <w:t>ы</w:t>
            </w:r>
            <w:r w:rsidRPr="008F0B89">
              <w:rPr>
                <w:rFonts w:ascii="Arial" w:hAnsi="Arial" w:cs="Arial"/>
                <w:color w:val="000000"/>
                <w:sz w:val="16"/>
                <w:szCs w:val="16"/>
              </w:rPr>
              <w:t>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59 738,48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153 000,00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153 000,00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Профилактика терроризма, экстремизма и других правонарушений в Валда</w:t>
            </w:r>
            <w:r w:rsidRPr="008F0B89">
              <w:rPr>
                <w:rFonts w:ascii="Arial" w:hAnsi="Arial" w:cs="Arial"/>
                <w:color w:val="000000"/>
                <w:sz w:val="16"/>
                <w:szCs w:val="16"/>
              </w:rPr>
              <w:t>й</w:t>
            </w:r>
            <w:r w:rsidRPr="008F0B89">
              <w:rPr>
                <w:rFonts w:ascii="Arial" w:hAnsi="Arial" w:cs="Arial"/>
                <w:color w:val="000000"/>
                <w:sz w:val="16"/>
                <w:szCs w:val="16"/>
              </w:rPr>
              <w:t>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153 000,00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Мероприятия по обслуживанию системы оповещения в г. Валдай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Бюджетные инвестиции в объекты капитального строительства государстве</w:t>
            </w:r>
            <w:r w:rsidRPr="008F0B89">
              <w:rPr>
                <w:rFonts w:ascii="Arial" w:hAnsi="Arial" w:cs="Arial"/>
                <w:color w:val="000000"/>
                <w:sz w:val="16"/>
                <w:szCs w:val="16"/>
              </w:rPr>
              <w:t>н</w:t>
            </w:r>
            <w:r w:rsidRPr="008F0B89">
              <w:rPr>
                <w:rFonts w:ascii="Arial" w:hAnsi="Arial" w:cs="Arial"/>
                <w:color w:val="000000"/>
                <w:sz w:val="16"/>
                <w:szCs w:val="16"/>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Мероприятия по обслуживанию системы видеонаблюдения в г.Валдай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153 000,00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153 000,00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Проведение мероприятий по организации передвижного оповещения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119 233 241,31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30 801 520,00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30 801 520,00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"Поддержка некоммерческих организаций на терр</w:t>
            </w:r>
            <w:r w:rsidRPr="008F0B89">
              <w:rPr>
                <w:rFonts w:ascii="Arial" w:hAnsi="Arial" w:cs="Arial"/>
                <w:color w:val="000000"/>
                <w:sz w:val="16"/>
                <w:szCs w:val="16"/>
              </w:rPr>
              <w:t>и</w:t>
            </w:r>
            <w:r w:rsidRPr="008F0B89">
              <w:rPr>
                <w:rFonts w:ascii="Arial" w:hAnsi="Arial" w:cs="Arial"/>
                <w:color w:val="000000"/>
                <w:sz w:val="16"/>
                <w:szCs w:val="16"/>
              </w:rPr>
              <w:t>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Оказание поддержки некоммерческим организациям, расположенным на терр</w:t>
            </w:r>
            <w:r w:rsidRPr="008F0B89">
              <w:rPr>
                <w:rFonts w:ascii="Arial" w:hAnsi="Arial" w:cs="Arial"/>
                <w:color w:val="000000"/>
                <w:sz w:val="16"/>
                <w:szCs w:val="16"/>
              </w:rPr>
              <w:t>и</w:t>
            </w:r>
            <w:r w:rsidRPr="008F0B89">
              <w:rPr>
                <w:rFonts w:ascii="Arial" w:hAnsi="Arial" w:cs="Arial"/>
                <w:color w:val="000000"/>
                <w:sz w:val="16"/>
                <w:szCs w:val="16"/>
              </w:rPr>
              <w:t>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Оказание поддержки социально ориентированным некоммерческим организ</w:t>
            </w:r>
            <w:r w:rsidRPr="008F0B89">
              <w:rPr>
                <w:rFonts w:ascii="Arial" w:hAnsi="Arial" w:cs="Arial"/>
                <w:color w:val="000000"/>
                <w:sz w:val="16"/>
                <w:szCs w:val="16"/>
              </w:rPr>
              <w:t>а</w:t>
            </w:r>
            <w:r w:rsidRPr="008F0B89">
              <w:rPr>
                <w:rFonts w:ascii="Arial" w:hAnsi="Arial" w:cs="Arial"/>
                <w:color w:val="000000"/>
                <w:sz w:val="16"/>
                <w:szCs w:val="16"/>
              </w:rPr>
              <w:t>циям, осуществляющим деятельность в сфере охраны окружающей среды и защиты животных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Субсидии на возмещение недополученных доходов и (или) возмещение факт</w:t>
            </w:r>
            <w:r w:rsidRPr="008F0B89">
              <w:rPr>
                <w:rFonts w:ascii="Arial" w:hAnsi="Arial" w:cs="Arial"/>
                <w:color w:val="000000"/>
                <w:sz w:val="16"/>
                <w:szCs w:val="16"/>
              </w:rPr>
              <w:t>и</w:t>
            </w:r>
            <w:r w:rsidRPr="008F0B89">
              <w:rPr>
                <w:rFonts w:ascii="Arial" w:hAnsi="Arial" w:cs="Arial"/>
                <w:color w:val="000000"/>
                <w:sz w:val="16"/>
                <w:szCs w:val="16"/>
              </w:rPr>
              <w:t>чески понесенных затрат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385 820,00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Транспорт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Выполнение </w:t>
            </w:r>
            <w:proofErr w:type="spellStart"/>
            <w:r w:rsidRPr="008F0B89">
              <w:rPr>
                <w:rFonts w:ascii="Arial" w:hAnsi="Arial" w:cs="Arial"/>
                <w:color w:val="000000"/>
                <w:sz w:val="16"/>
                <w:szCs w:val="16"/>
              </w:rPr>
              <w:t>работ,связанных</w:t>
            </w:r>
            <w:proofErr w:type="spellEnd"/>
            <w:r w:rsidRPr="008F0B89">
              <w:rPr>
                <w:rFonts w:ascii="Arial" w:hAnsi="Arial" w:cs="Arial"/>
                <w:color w:val="000000"/>
                <w:sz w:val="16"/>
                <w:szCs w:val="16"/>
              </w:rPr>
              <w:t xml:space="preserve"> с осуществлением регулярных перевозок пасс</w:t>
            </w:r>
            <w:r w:rsidRPr="008F0B89">
              <w:rPr>
                <w:rFonts w:ascii="Arial" w:hAnsi="Arial" w:cs="Arial"/>
                <w:color w:val="000000"/>
                <w:sz w:val="16"/>
                <w:szCs w:val="16"/>
              </w:rPr>
              <w:t>а</w:t>
            </w:r>
            <w:r w:rsidRPr="008F0B89">
              <w:rPr>
                <w:rFonts w:ascii="Arial" w:hAnsi="Arial" w:cs="Arial"/>
                <w:color w:val="000000"/>
                <w:sz w:val="16"/>
                <w:szCs w:val="16"/>
              </w:rPr>
              <w:t>жиров и багажа автомобильным транспортом общего пользования по регул</w:t>
            </w:r>
            <w:r w:rsidRPr="008F0B89">
              <w:rPr>
                <w:rFonts w:ascii="Arial" w:hAnsi="Arial" w:cs="Arial"/>
                <w:color w:val="000000"/>
                <w:sz w:val="16"/>
                <w:szCs w:val="16"/>
              </w:rPr>
              <w:t>и</w:t>
            </w:r>
            <w:r w:rsidRPr="008F0B89">
              <w:rPr>
                <w:rFonts w:ascii="Arial" w:hAnsi="Arial" w:cs="Arial"/>
                <w:color w:val="000000"/>
                <w:sz w:val="16"/>
                <w:szCs w:val="16"/>
              </w:rPr>
              <w:t>руемым тарифам в городском сообщении в границах Валдайского муниципал</w:t>
            </w:r>
            <w:r w:rsidRPr="008F0B89">
              <w:rPr>
                <w:rFonts w:ascii="Arial" w:hAnsi="Arial" w:cs="Arial"/>
                <w:color w:val="000000"/>
                <w:sz w:val="16"/>
                <w:szCs w:val="16"/>
              </w:rPr>
              <w:t>ь</w:t>
            </w:r>
            <w:r w:rsidRPr="008F0B89">
              <w:rPr>
                <w:rFonts w:ascii="Arial" w:hAnsi="Arial" w:cs="Arial"/>
                <w:color w:val="000000"/>
                <w:sz w:val="16"/>
                <w:szCs w:val="16"/>
              </w:rPr>
              <w:t>ного района Новгородской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117 840 994,14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29 165 700,00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29 165 700,00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"Совершенствование и содержание дорожного х</w:t>
            </w:r>
            <w:r w:rsidRPr="008F0B89">
              <w:rPr>
                <w:rFonts w:ascii="Arial" w:hAnsi="Arial" w:cs="Arial"/>
                <w:color w:val="000000"/>
                <w:sz w:val="16"/>
                <w:szCs w:val="16"/>
              </w:rPr>
              <w:t>о</w:t>
            </w:r>
            <w:r w:rsidRPr="008F0B89">
              <w:rPr>
                <w:rFonts w:ascii="Arial" w:hAnsi="Arial" w:cs="Arial"/>
                <w:color w:val="000000"/>
                <w:sz w:val="16"/>
                <w:szCs w:val="16"/>
              </w:rPr>
              <w:t>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117 840 994,14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29 165 700,00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29 165 700,00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8F0B89">
              <w:rPr>
                <w:rFonts w:ascii="Arial" w:hAnsi="Arial" w:cs="Arial"/>
                <w:color w:val="000000"/>
                <w:sz w:val="16"/>
                <w:szCs w:val="16"/>
              </w:rPr>
              <w:t>д</w:t>
            </w:r>
            <w:r w:rsidRPr="008F0B89">
              <w:rPr>
                <w:rFonts w:ascii="Arial" w:hAnsi="Arial" w:cs="Arial"/>
                <w:color w:val="000000"/>
                <w:sz w:val="16"/>
                <w:szCs w:val="16"/>
              </w:rPr>
              <w:t>ского поселения"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116 661 565,14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27 360 700,00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27 360 700,00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мероприятий по строительству, ремонту и содержанию автом</w:t>
            </w:r>
            <w:r w:rsidRPr="008F0B89">
              <w:rPr>
                <w:rFonts w:ascii="Arial" w:hAnsi="Arial" w:cs="Arial"/>
                <w:color w:val="000000"/>
                <w:sz w:val="16"/>
                <w:szCs w:val="16"/>
              </w:rPr>
              <w:t>о</w:t>
            </w:r>
            <w:r w:rsidRPr="008F0B89">
              <w:rPr>
                <w:rFonts w:ascii="Arial" w:hAnsi="Arial" w:cs="Arial"/>
                <w:color w:val="000000"/>
                <w:sz w:val="16"/>
                <w:szCs w:val="16"/>
              </w:rPr>
              <w:t>бильных дорог общего пользования местного значения на территории Валда</w:t>
            </w:r>
            <w:r w:rsidRPr="008F0B89">
              <w:rPr>
                <w:rFonts w:ascii="Arial" w:hAnsi="Arial" w:cs="Arial"/>
                <w:color w:val="000000"/>
                <w:sz w:val="16"/>
                <w:szCs w:val="16"/>
              </w:rPr>
              <w:t>й</w:t>
            </w:r>
            <w:r w:rsidRPr="008F0B89">
              <w:rPr>
                <w:rFonts w:ascii="Arial" w:hAnsi="Arial" w:cs="Arial"/>
                <w:color w:val="000000"/>
                <w:sz w:val="16"/>
                <w:szCs w:val="16"/>
              </w:rPr>
              <w:t>ского городского поселения за счет средств областного бюджета и бюджета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116 661 565,14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27 360 700,00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27 360 700,00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w:t>
            </w:r>
            <w:r w:rsidRPr="008F0B89">
              <w:rPr>
                <w:rFonts w:ascii="Arial" w:hAnsi="Arial" w:cs="Arial"/>
                <w:color w:val="000000"/>
                <w:sz w:val="16"/>
                <w:szCs w:val="16"/>
              </w:rPr>
              <w:t>а</w:t>
            </w:r>
            <w:r w:rsidRPr="008F0B89">
              <w:rPr>
                <w:rFonts w:ascii="Arial" w:hAnsi="Arial" w:cs="Arial"/>
                <w:color w:val="000000"/>
                <w:sz w:val="16"/>
                <w:szCs w:val="16"/>
              </w:rPr>
              <w:t>тивном состоянии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12 260 700,00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12 260 700,00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Ремонт автомобильных дорог и тротуаров общего пользования местного знач</w:t>
            </w:r>
            <w:r w:rsidRPr="008F0B89">
              <w:rPr>
                <w:rFonts w:ascii="Arial" w:hAnsi="Arial" w:cs="Arial"/>
                <w:color w:val="000000"/>
                <w:sz w:val="16"/>
                <w:szCs w:val="16"/>
              </w:rPr>
              <w:t>е</w:t>
            </w:r>
            <w:r w:rsidRPr="008F0B89">
              <w:rPr>
                <w:rFonts w:ascii="Arial" w:hAnsi="Arial" w:cs="Arial"/>
                <w:color w:val="000000"/>
                <w:sz w:val="16"/>
                <w:szCs w:val="16"/>
              </w:rPr>
              <w:t>ния; ямочный (карточный) ремонт, ремонт подъездов к дворовым территориям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9 624 757,73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11 062 000,00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2 838 150,00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9 624 757,73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11 062 000,00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2 838 150,00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Строительство (реконструкция) автомобильных дорог общего пользования м</w:t>
            </w:r>
            <w:r w:rsidRPr="008F0B89">
              <w:rPr>
                <w:rFonts w:ascii="Arial" w:hAnsi="Arial" w:cs="Arial"/>
                <w:color w:val="000000"/>
                <w:sz w:val="16"/>
                <w:szCs w:val="16"/>
              </w:rPr>
              <w:t>е</w:t>
            </w:r>
            <w:r w:rsidRPr="008F0B89">
              <w:rPr>
                <w:rFonts w:ascii="Arial" w:hAnsi="Arial" w:cs="Arial"/>
                <w:color w:val="000000"/>
                <w:sz w:val="16"/>
                <w:szCs w:val="16"/>
              </w:rPr>
              <w:t>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2 984 550,00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Бюджетные инвестиции в объекты капитального строительства государстве</w:t>
            </w:r>
            <w:r w:rsidRPr="008F0B89">
              <w:rPr>
                <w:rFonts w:ascii="Arial" w:hAnsi="Arial" w:cs="Arial"/>
                <w:color w:val="000000"/>
                <w:sz w:val="16"/>
                <w:szCs w:val="16"/>
              </w:rPr>
              <w:t>н</w:t>
            </w:r>
            <w:r w:rsidRPr="008F0B89">
              <w:rPr>
                <w:rFonts w:ascii="Arial" w:hAnsi="Arial" w:cs="Arial"/>
                <w:color w:val="000000"/>
                <w:sz w:val="16"/>
                <w:szCs w:val="16"/>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2 984 550,00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Разработка и проверка проектно-сметной документации на строительство (р</w:t>
            </w:r>
            <w:r w:rsidRPr="008F0B89">
              <w:rPr>
                <w:rFonts w:ascii="Arial" w:hAnsi="Arial" w:cs="Arial"/>
                <w:color w:val="000000"/>
                <w:sz w:val="16"/>
                <w:szCs w:val="16"/>
              </w:rPr>
              <w:t>е</w:t>
            </w:r>
            <w:r w:rsidRPr="008F0B89">
              <w:rPr>
                <w:rFonts w:ascii="Arial" w:hAnsi="Arial" w:cs="Arial"/>
                <w:color w:val="000000"/>
                <w:sz w:val="16"/>
                <w:szCs w:val="16"/>
              </w:rPr>
              <w:t>конструкцию) автомобильных дорог общего пользования местного значения, экспертиза проектов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1 000 017,41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Бюджетные инвестиции в объекты капитального строительства государстве</w:t>
            </w:r>
            <w:r w:rsidRPr="008F0B89">
              <w:rPr>
                <w:rFonts w:ascii="Arial" w:hAnsi="Arial" w:cs="Arial"/>
                <w:color w:val="000000"/>
                <w:sz w:val="16"/>
                <w:szCs w:val="16"/>
              </w:rPr>
              <w:t>н</w:t>
            </w:r>
            <w:r w:rsidRPr="008F0B89">
              <w:rPr>
                <w:rFonts w:ascii="Arial" w:hAnsi="Arial" w:cs="Arial"/>
                <w:color w:val="000000"/>
                <w:sz w:val="16"/>
                <w:szCs w:val="16"/>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1 000 017,41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Паспортизация</w:t>
            </w:r>
            <w:r>
              <w:rPr>
                <w:rFonts w:ascii="Arial" w:hAnsi="Arial" w:cs="Arial"/>
                <w:color w:val="000000"/>
                <w:sz w:val="16"/>
                <w:szCs w:val="16"/>
              </w:rPr>
              <w:t xml:space="preserve"> </w:t>
            </w:r>
            <w:r w:rsidRPr="008F0B89">
              <w:rPr>
                <w:rFonts w:ascii="Arial" w:hAnsi="Arial" w:cs="Arial"/>
                <w:color w:val="000000"/>
                <w:sz w:val="16"/>
                <w:szCs w:val="16"/>
              </w:rPr>
              <w:t>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Ремонт автомобильных дорог и тротуаров общего пользования местного знач</w:t>
            </w:r>
            <w:r w:rsidRPr="008F0B89">
              <w:rPr>
                <w:rFonts w:ascii="Arial" w:hAnsi="Arial" w:cs="Arial"/>
                <w:color w:val="000000"/>
                <w:sz w:val="16"/>
                <w:szCs w:val="16"/>
              </w:rPr>
              <w:t>е</w:t>
            </w:r>
            <w:r w:rsidRPr="008F0B89">
              <w:rPr>
                <w:rFonts w:ascii="Arial" w:hAnsi="Arial" w:cs="Arial"/>
                <w:color w:val="000000"/>
                <w:sz w:val="16"/>
                <w:szCs w:val="16"/>
              </w:rPr>
              <w:t>ния за счет средств областного бюджета (Субсидия бюджетам городских и сел</w:t>
            </w:r>
            <w:r w:rsidRPr="008F0B89">
              <w:rPr>
                <w:rFonts w:ascii="Arial" w:hAnsi="Arial" w:cs="Arial"/>
                <w:color w:val="000000"/>
                <w:sz w:val="16"/>
                <w:szCs w:val="16"/>
              </w:rPr>
              <w:t>ь</w:t>
            </w:r>
            <w:r w:rsidRPr="008F0B89">
              <w:rPr>
                <w:rFonts w:ascii="Arial" w:hAnsi="Arial" w:cs="Arial"/>
                <w:color w:val="000000"/>
                <w:sz w:val="16"/>
                <w:szCs w:val="16"/>
              </w:rPr>
              <w:t>ских поселений на формирование муниципальных дорожных фондов)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3 938 000,00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3 938 000,00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3 938 000,00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3 938 000,00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Строительство (реконструкция) автомобильных дорог общего пользования м</w:t>
            </w:r>
            <w:r w:rsidRPr="008F0B89">
              <w:rPr>
                <w:rFonts w:ascii="Arial" w:hAnsi="Arial" w:cs="Arial"/>
                <w:color w:val="000000"/>
                <w:sz w:val="16"/>
                <w:szCs w:val="16"/>
              </w:rPr>
              <w:t>е</w:t>
            </w:r>
            <w:r w:rsidRPr="008F0B89">
              <w:rPr>
                <w:rFonts w:ascii="Arial" w:hAnsi="Arial" w:cs="Arial"/>
                <w:color w:val="000000"/>
                <w:sz w:val="16"/>
                <w:szCs w:val="16"/>
              </w:rPr>
              <w:lastRenderedPageBreak/>
              <w:t>стного значения за счет средств областного бюджета (Субсидии бюджетам г</w:t>
            </w:r>
            <w:r w:rsidRPr="008F0B89">
              <w:rPr>
                <w:rFonts w:ascii="Arial" w:hAnsi="Arial" w:cs="Arial"/>
                <w:color w:val="000000"/>
                <w:sz w:val="16"/>
                <w:szCs w:val="16"/>
              </w:rPr>
              <w:t>о</w:t>
            </w:r>
            <w:r w:rsidRPr="008F0B89">
              <w:rPr>
                <w:rFonts w:ascii="Arial" w:hAnsi="Arial" w:cs="Arial"/>
                <w:color w:val="000000"/>
                <w:sz w:val="16"/>
                <w:szCs w:val="16"/>
              </w:rPr>
              <w:t xml:space="preserve">родских и сельских поселений на </w:t>
            </w:r>
            <w:proofErr w:type="spellStart"/>
            <w:r w:rsidRPr="008F0B89">
              <w:rPr>
                <w:rFonts w:ascii="Arial" w:hAnsi="Arial" w:cs="Arial"/>
                <w:color w:val="000000"/>
                <w:sz w:val="16"/>
                <w:szCs w:val="16"/>
              </w:rPr>
              <w:t>софинансирование</w:t>
            </w:r>
            <w:proofErr w:type="spellEnd"/>
            <w:r w:rsidRPr="008F0B89">
              <w:rPr>
                <w:rFonts w:ascii="Arial" w:hAnsi="Arial" w:cs="Arial"/>
                <w:color w:val="000000"/>
                <w:sz w:val="16"/>
                <w:szCs w:val="16"/>
              </w:rPr>
              <w:t xml:space="preserve"> расходов по реализации правовых актов Правительства Новгородской области по вопросам проектир</w:t>
            </w:r>
            <w:r w:rsidRPr="008F0B89">
              <w:rPr>
                <w:rFonts w:ascii="Arial" w:hAnsi="Arial" w:cs="Arial"/>
                <w:color w:val="000000"/>
                <w:sz w:val="16"/>
                <w:szCs w:val="16"/>
              </w:rPr>
              <w:t>о</w:t>
            </w:r>
            <w:r w:rsidRPr="008F0B89">
              <w:rPr>
                <w:rFonts w:ascii="Arial" w:hAnsi="Arial" w:cs="Arial"/>
                <w:color w:val="000000"/>
                <w:sz w:val="16"/>
                <w:szCs w:val="16"/>
              </w:rPr>
              <w:t>вания, строительства, реконструкции, капитального ремонта и ремонта автом</w:t>
            </w:r>
            <w:r w:rsidRPr="008F0B89">
              <w:rPr>
                <w:rFonts w:ascii="Arial" w:hAnsi="Arial" w:cs="Arial"/>
                <w:color w:val="000000"/>
                <w:sz w:val="16"/>
                <w:szCs w:val="16"/>
              </w:rPr>
              <w:t>о</w:t>
            </w:r>
            <w:r w:rsidRPr="008F0B89">
              <w:rPr>
                <w:rFonts w:ascii="Arial" w:hAnsi="Arial" w:cs="Arial"/>
                <w:color w:val="000000"/>
                <w:sz w:val="16"/>
                <w:szCs w:val="16"/>
              </w:rPr>
              <w:t>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lastRenderedPageBreak/>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lastRenderedPageBreak/>
              <w:t xml:space="preserve"> </w:t>
            </w:r>
            <w:r w:rsidRPr="008F0B89">
              <w:rPr>
                <w:rFonts w:ascii="Arial" w:hAnsi="Arial" w:cs="Arial"/>
                <w:color w:val="000000"/>
                <w:sz w:val="16"/>
                <w:szCs w:val="16"/>
              </w:rPr>
              <w:t>Бюджетные инвестиции в объекты капитального строительства государстве</w:t>
            </w:r>
            <w:r w:rsidRPr="008F0B89">
              <w:rPr>
                <w:rFonts w:ascii="Arial" w:hAnsi="Arial" w:cs="Arial"/>
                <w:color w:val="000000"/>
                <w:sz w:val="16"/>
                <w:szCs w:val="16"/>
              </w:rPr>
              <w:t>н</w:t>
            </w:r>
            <w:r w:rsidRPr="008F0B89">
              <w:rPr>
                <w:rFonts w:ascii="Arial" w:hAnsi="Arial" w:cs="Arial"/>
                <w:color w:val="000000"/>
                <w:sz w:val="16"/>
                <w:szCs w:val="16"/>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w:t>
            </w:r>
            <w:r w:rsidRPr="008F0B89">
              <w:rPr>
                <w:rFonts w:ascii="Arial" w:hAnsi="Arial" w:cs="Arial"/>
                <w:color w:val="000000"/>
                <w:sz w:val="16"/>
                <w:szCs w:val="16"/>
              </w:rPr>
              <w:t>е</w:t>
            </w:r>
            <w:r w:rsidRPr="008F0B89">
              <w:rPr>
                <w:rFonts w:ascii="Arial" w:hAnsi="Arial" w:cs="Arial"/>
                <w:color w:val="000000"/>
                <w:sz w:val="16"/>
                <w:szCs w:val="16"/>
              </w:rPr>
              <w:t xml:space="preserve">ний на </w:t>
            </w:r>
            <w:proofErr w:type="spellStart"/>
            <w:r w:rsidRPr="008F0B89">
              <w:rPr>
                <w:rFonts w:ascii="Arial" w:hAnsi="Arial" w:cs="Arial"/>
                <w:color w:val="000000"/>
                <w:sz w:val="16"/>
                <w:szCs w:val="16"/>
              </w:rPr>
              <w:t>софинансирование</w:t>
            </w:r>
            <w:proofErr w:type="spellEnd"/>
            <w:r w:rsidRPr="008F0B89">
              <w:rPr>
                <w:rFonts w:ascii="Arial" w:hAnsi="Arial" w:cs="Arial"/>
                <w:color w:val="000000"/>
                <w:sz w:val="16"/>
                <w:szCs w:val="16"/>
              </w:rPr>
              <w:t xml:space="preserve"> расходов по реализации правовых актов Правител</w:t>
            </w:r>
            <w:r w:rsidRPr="008F0B89">
              <w:rPr>
                <w:rFonts w:ascii="Arial" w:hAnsi="Arial" w:cs="Arial"/>
                <w:color w:val="000000"/>
                <w:sz w:val="16"/>
                <w:szCs w:val="16"/>
              </w:rPr>
              <w:t>ь</w:t>
            </w:r>
            <w:r w:rsidRPr="008F0B89">
              <w:rPr>
                <w:rFonts w:ascii="Arial" w:hAnsi="Arial" w:cs="Arial"/>
                <w:color w:val="000000"/>
                <w:sz w:val="16"/>
                <w:szCs w:val="16"/>
              </w:rPr>
              <w:t>ства Новгородской области по вопросам проектирования, строительства, реко</w:t>
            </w:r>
            <w:r w:rsidRPr="008F0B89">
              <w:rPr>
                <w:rFonts w:ascii="Arial" w:hAnsi="Arial" w:cs="Arial"/>
                <w:color w:val="000000"/>
                <w:sz w:val="16"/>
                <w:szCs w:val="16"/>
              </w:rPr>
              <w:t>н</w:t>
            </w:r>
            <w:r w:rsidRPr="008F0B89">
              <w:rPr>
                <w:rFonts w:ascii="Arial" w:hAnsi="Arial" w:cs="Arial"/>
                <w:color w:val="000000"/>
                <w:sz w:val="16"/>
                <w:szCs w:val="16"/>
              </w:rPr>
              <w:t>струкции, капитального ремонта и ремонта автомобильных дорог общего пол</w:t>
            </w:r>
            <w:r w:rsidRPr="008F0B89">
              <w:rPr>
                <w:rFonts w:ascii="Arial" w:hAnsi="Arial" w:cs="Arial"/>
                <w:color w:val="000000"/>
                <w:sz w:val="16"/>
                <w:szCs w:val="16"/>
              </w:rPr>
              <w:t>ь</w:t>
            </w:r>
            <w:r w:rsidRPr="008F0B89">
              <w:rPr>
                <w:rFonts w:ascii="Arial" w:hAnsi="Arial" w:cs="Arial"/>
                <w:color w:val="000000"/>
                <w:sz w:val="16"/>
                <w:szCs w:val="16"/>
              </w:rPr>
              <w:t>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2910171542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2910171542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w:t>
            </w:r>
            <w:r w:rsidRPr="008F0B89">
              <w:rPr>
                <w:rFonts w:ascii="Arial" w:hAnsi="Arial" w:cs="Arial"/>
                <w:color w:val="000000"/>
                <w:sz w:val="16"/>
                <w:szCs w:val="16"/>
              </w:rPr>
              <w:t>т</w:t>
            </w:r>
            <w:r w:rsidRPr="008F0B89">
              <w:rPr>
                <w:rFonts w:ascii="Arial" w:hAnsi="Arial" w:cs="Arial"/>
                <w:color w:val="000000"/>
                <w:sz w:val="16"/>
                <w:szCs w:val="16"/>
              </w:rPr>
              <w:t>вование и содержание дорожного хозяйства на территории Валдайского горо</w:t>
            </w:r>
            <w:r w:rsidRPr="008F0B89">
              <w:rPr>
                <w:rFonts w:ascii="Arial" w:hAnsi="Arial" w:cs="Arial"/>
                <w:color w:val="000000"/>
                <w:sz w:val="16"/>
                <w:szCs w:val="16"/>
              </w:rPr>
              <w:t>д</w:t>
            </w:r>
            <w:r w:rsidRPr="008F0B89">
              <w:rPr>
                <w:rFonts w:ascii="Arial" w:hAnsi="Arial" w:cs="Arial"/>
                <w:color w:val="000000"/>
                <w:sz w:val="16"/>
                <w:szCs w:val="16"/>
              </w:rPr>
              <w:t>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 прочих мероприятий муниципальной программы "Совершенствов</w:t>
            </w:r>
            <w:r w:rsidRPr="008F0B89">
              <w:rPr>
                <w:rFonts w:ascii="Arial" w:hAnsi="Arial" w:cs="Arial"/>
                <w:color w:val="000000"/>
                <w:sz w:val="16"/>
                <w:szCs w:val="16"/>
              </w:rPr>
              <w:t>а</w:t>
            </w:r>
            <w:r w:rsidRPr="008F0B89">
              <w:rPr>
                <w:rFonts w:ascii="Arial" w:hAnsi="Arial" w:cs="Arial"/>
                <w:color w:val="000000"/>
                <w:sz w:val="16"/>
                <w:szCs w:val="16"/>
              </w:rPr>
              <w:t>ние и содержание дорожного хозяйства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1 805 000,00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1 250 000,00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1 020 000,00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1 020 000,00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1 020 000,00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1 020 000,00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28 622 131,25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16 442 506,18</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16 280 506,18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Жилищное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3 196 330,92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"Переселение граждан, проживающих на террит</w:t>
            </w:r>
            <w:r w:rsidRPr="008F0B89">
              <w:rPr>
                <w:rFonts w:ascii="Arial" w:hAnsi="Arial" w:cs="Arial"/>
                <w:color w:val="000000"/>
                <w:sz w:val="16"/>
                <w:szCs w:val="16"/>
              </w:rPr>
              <w:t>о</w:t>
            </w:r>
            <w:r w:rsidRPr="008F0B89">
              <w:rPr>
                <w:rFonts w:ascii="Arial" w:hAnsi="Arial" w:cs="Arial"/>
                <w:color w:val="000000"/>
                <w:sz w:val="16"/>
                <w:szCs w:val="16"/>
              </w:rPr>
              <w:t>рии Валдайского городского поселения из жилищного фонда, признанного ав</w:t>
            </w:r>
            <w:r w:rsidRPr="008F0B89">
              <w:rPr>
                <w:rFonts w:ascii="Arial" w:hAnsi="Arial" w:cs="Arial"/>
                <w:color w:val="000000"/>
                <w:sz w:val="16"/>
                <w:szCs w:val="16"/>
              </w:rPr>
              <w:t>а</w:t>
            </w:r>
            <w:r w:rsidRPr="008F0B89">
              <w:rPr>
                <w:rFonts w:ascii="Arial" w:hAnsi="Arial" w:cs="Arial"/>
                <w:color w:val="000000"/>
                <w:sz w:val="16"/>
                <w:szCs w:val="16"/>
              </w:rPr>
              <w:t>рийным в установленном порядке на 2018-2020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переселения граждан из домов, блокированной застройки, пр</w:t>
            </w:r>
            <w:r w:rsidRPr="008F0B89">
              <w:rPr>
                <w:rFonts w:ascii="Arial" w:hAnsi="Arial" w:cs="Arial"/>
                <w:color w:val="000000"/>
                <w:sz w:val="16"/>
                <w:szCs w:val="16"/>
              </w:rPr>
              <w:t>и</w:t>
            </w:r>
            <w:r w:rsidRPr="008F0B89">
              <w:rPr>
                <w:rFonts w:ascii="Arial" w:hAnsi="Arial" w:cs="Arial"/>
                <w:color w:val="000000"/>
                <w:sz w:val="16"/>
                <w:szCs w:val="16"/>
              </w:rPr>
              <w:t>знанных аварийными в установленном порядке, для обеспечения безопасных и комфортных условий проживания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Проведение рыночной оценки аварийного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Изъятие земельного участка и жилого помещения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1 715 016,92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1 715 016,92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(взносы)</w:t>
            </w:r>
            <w:r>
              <w:rPr>
                <w:rFonts w:ascii="Arial" w:hAnsi="Arial" w:cs="Arial"/>
                <w:color w:val="000000"/>
                <w:sz w:val="16"/>
                <w:szCs w:val="16"/>
              </w:rPr>
              <w:t xml:space="preserve"> </w:t>
            </w:r>
            <w:r w:rsidRPr="008F0B89">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w:t>
            </w:r>
            <w:r w:rsidRPr="008F0B89">
              <w:rPr>
                <w:rFonts w:ascii="Arial" w:hAnsi="Arial" w:cs="Arial"/>
                <w:color w:val="000000"/>
                <w:sz w:val="16"/>
                <w:szCs w:val="16"/>
              </w:rPr>
              <w:t>л</w:t>
            </w:r>
            <w:r w:rsidRPr="008F0B89">
              <w:rPr>
                <w:rFonts w:ascii="Arial" w:hAnsi="Arial" w:cs="Arial"/>
                <w:color w:val="000000"/>
                <w:sz w:val="16"/>
                <w:szCs w:val="16"/>
              </w:rPr>
              <w:t>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Субсидии на возмещение недополученных доходов и (или) возмещение факт</w:t>
            </w:r>
            <w:r w:rsidRPr="008F0B89">
              <w:rPr>
                <w:rFonts w:ascii="Arial" w:hAnsi="Arial" w:cs="Arial"/>
                <w:color w:val="000000"/>
                <w:sz w:val="16"/>
                <w:szCs w:val="16"/>
              </w:rPr>
              <w:t>и</w:t>
            </w:r>
            <w:r w:rsidRPr="008F0B89">
              <w:rPr>
                <w:rFonts w:ascii="Arial" w:hAnsi="Arial" w:cs="Arial"/>
                <w:color w:val="000000"/>
                <w:sz w:val="16"/>
                <w:szCs w:val="16"/>
              </w:rPr>
              <w:t>чески понесенных затрат в связи с производством (реализацией) товаров, в</w:t>
            </w:r>
            <w:r w:rsidRPr="008F0B89">
              <w:rPr>
                <w:rFonts w:ascii="Arial" w:hAnsi="Arial" w:cs="Arial"/>
                <w:color w:val="000000"/>
                <w:sz w:val="16"/>
                <w:szCs w:val="16"/>
              </w:rPr>
              <w:t>ы</w:t>
            </w:r>
            <w:r w:rsidRPr="008F0B89">
              <w:rPr>
                <w:rFonts w:ascii="Arial" w:hAnsi="Arial" w:cs="Arial"/>
                <w:color w:val="000000"/>
                <w:sz w:val="16"/>
                <w:szCs w:val="16"/>
              </w:rPr>
              <w:t>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Прочие работы, в том числе разработка и проверка документации, для обесп</w:t>
            </w:r>
            <w:r w:rsidRPr="008F0B89">
              <w:rPr>
                <w:rFonts w:ascii="Arial" w:hAnsi="Arial" w:cs="Arial"/>
                <w:color w:val="000000"/>
                <w:sz w:val="16"/>
                <w:szCs w:val="16"/>
              </w:rPr>
              <w:t>е</w:t>
            </w:r>
            <w:r w:rsidRPr="008F0B89">
              <w:rPr>
                <w:rFonts w:ascii="Arial" w:hAnsi="Arial" w:cs="Arial"/>
                <w:color w:val="000000"/>
                <w:sz w:val="16"/>
                <w:szCs w:val="16"/>
              </w:rPr>
              <w:t>чения проведения капитального ремонта жилых помещений и текущего ремонта общего имущества в многоквартирных домах в части муниципальной собстве</w:t>
            </w:r>
            <w:r w:rsidRPr="008F0B89">
              <w:rPr>
                <w:rFonts w:ascii="Arial" w:hAnsi="Arial" w:cs="Arial"/>
                <w:color w:val="000000"/>
                <w:sz w:val="16"/>
                <w:szCs w:val="16"/>
              </w:rPr>
              <w:t>н</w:t>
            </w:r>
            <w:r w:rsidRPr="008F0B89">
              <w:rPr>
                <w:rFonts w:ascii="Arial" w:hAnsi="Arial" w:cs="Arial"/>
                <w:color w:val="000000"/>
                <w:sz w:val="16"/>
                <w:szCs w:val="16"/>
              </w:rPr>
              <w:t>ности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943 067,77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897 844,00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735 844,00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853 500,07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735 844,00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735 844,00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Создание единого реестра данных по техническому состоянию объектов ливн</w:t>
            </w:r>
            <w:r w:rsidRPr="008F0B89">
              <w:rPr>
                <w:rFonts w:ascii="Arial" w:hAnsi="Arial" w:cs="Arial"/>
                <w:color w:val="000000"/>
                <w:sz w:val="16"/>
                <w:szCs w:val="16"/>
              </w:rPr>
              <w:t>е</w:t>
            </w:r>
            <w:r w:rsidRPr="008F0B89">
              <w:rPr>
                <w:rFonts w:ascii="Arial" w:hAnsi="Arial" w:cs="Arial"/>
                <w:color w:val="000000"/>
                <w:sz w:val="16"/>
                <w:szCs w:val="16"/>
              </w:rPr>
              <w:t>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Инвентаризация сетей, составление схемы, создание единого реестра объектов ливневой системы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Приведение обветшавших сетей ливневой канализации в нормативное состо</w:t>
            </w:r>
            <w:r w:rsidRPr="008F0B89">
              <w:rPr>
                <w:rFonts w:ascii="Arial" w:hAnsi="Arial" w:cs="Arial"/>
                <w:color w:val="000000"/>
                <w:sz w:val="16"/>
                <w:szCs w:val="16"/>
              </w:rPr>
              <w:t>я</w:t>
            </w:r>
            <w:r w:rsidRPr="008F0B89">
              <w:rPr>
                <w:rFonts w:ascii="Arial" w:hAnsi="Arial" w:cs="Arial"/>
                <w:color w:val="000000"/>
                <w:sz w:val="16"/>
                <w:szCs w:val="16"/>
              </w:rPr>
              <w:t>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413 340,00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413 340,00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Осуществление ремонта участков сетей ливневой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413 340,00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413 340,00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413 340,00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413 340,00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качественной работы объектов ливневой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322 504,00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322 504,00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Содержание ливневой канализации, водоотводных канав и водопропускных </w:t>
            </w:r>
            <w:r w:rsidRPr="008F0B89">
              <w:rPr>
                <w:rFonts w:ascii="Arial" w:hAnsi="Arial" w:cs="Arial"/>
                <w:color w:val="000000"/>
                <w:sz w:val="16"/>
                <w:szCs w:val="16"/>
              </w:rPr>
              <w:lastRenderedPageBreak/>
              <w:t>труб</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lastRenderedPageBreak/>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322 504,00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322 504,00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lastRenderedPageBreak/>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322 504,00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322 504,00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Газификация</w:t>
            </w:r>
            <w:r>
              <w:rPr>
                <w:rFonts w:ascii="Arial" w:hAnsi="Arial" w:cs="Arial"/>
                <w:color w:val="000000"/>
                <w:sz w:val="16"/>
                <w:szCs w:val="16"/>
              </w:rPr>
              <w:t xml:space="preserve"> </w:t>
            </w:r>
            <w:r w:rsidRPr="008F0B89">
              <w:rPr>
                <w:rFonts w:ascii="Arial" w:hAnsi="Arial" w:cs="Arial"/>
                <w:color w:val="000000"/>
                <w:sz w:val="16"/>
                <w:szCs w:val="16"/>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162 000,00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Техническое обслуживание и ремонт сетей газораспределения, </w:t>
            </w:r>
            <w:proofErr w:type="spellStart"/>
            <w:r w:rsidRPr="008F0B89">
              <w:rPr>
                <w:rFonts w:ascii="Arial" w:hAnsi="Arial" w:cs="Arial"/>
                <w:color w:val="000000"/>
                <w:sz w:val="16"/>
                <w:szCs w:val="16"/>
              </w:rPr>
              <w:t>газопотребл</w:t>
            </w:r>
            <w:r w:rsidRPr="008F0B89">
              <w:rPr>
                <w:rFonts w:ascii="Arial" w:hAnsi="Arial" w:cs="Arial"/>
                <w:color w:val="000000"/>
                <w:sz w:val="16"/>
                <w:szCs w:val="16"/>
              </w:rPr>
              <w:t>е</w:t>
            </w:r>
            <w:r w:rsidRPr="008F0B89">
              <w:rPr>
                <w:rFonts w:ascii="Arial" w:hAnsi="Arial" w:cs="Arial"/>
                <w:color w:val="000000"/>
                <w:sz w:val="16"/>
                <w:szCs w:val="16"/>
              </w:rPr>
              <w:t>ния</w:t>
            </w:r>
            <w:proofErr w:type="spellEnd"/>
            <w:r w:rsidRPr="008F0B89">
              <w:rPr>
                <w:rFonts w:ascii="Arial" w:hAnsi="Arial" w:cs="Arial"/>
                <w:color w:val="000000"/>
                <w:sz w:val="16"/>
                <w:szCs w:val="16"/>
              </w:rPr>
              <w:t xml:space="preserve"> газового оборудования Валдайский район, с.Зимогорье, д.163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Благоустройство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24 112 837,79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14 570 864,38</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14 570 864,38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2 226 176,00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2 226 176,00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Приведение технического и </w:t>
            </w:r>
            <w:proofErr w:type="spellStart"/>
            <w:r w:rsidRPr="008F0B89">
              <w:rPr>
                <w:rFonts w:ascii="Arial" w:hAnsi="Arial" w:cs="Arial"/>
                <w:color w:val="000000"/>
                <w:sz w:val="16"/>
                <w:szCs w:val="16"/>
              </w:rPr>
              <w:t>эксплутационного</w:t>
            </w:r>
            <w:proofErr w:type="spellEnd"/>
            <w:r w:rsidRPr="008F0B89">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нормативных тр</w:t>
            </w:r>
            <w:r w:rsidRPr="008F0B89">
              <w:rPr>
                <w:rFonts w:ascii="Arial" w:hAnsi="Arial" w:cs="Arial"/>
                <w:color w:val="000000"/>
                <w:sz w:val="16"/>
                <w:szCs w:val="16"/>
              </w:rPr>
              <w:t>е</w:t>
            </w:r>
            <w:r w:rsidRPr="008F0B89">
              <w:rPr>
                <w:rFonts w:ascii="Arial" w:hAnsi="Arial" w:cs="Arial"/>
                <w:color w:val="000000"/>
                <w:sz w:val="16"/>
                <w:szCs w:val="16"/>
              </w:rPr>
              <w:t>бований (наличие трехстороннего ограждения, твердое основание)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220 241,00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220 241,00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Устройство контейнерных площадок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156 491,00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156 491,00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156 491,00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156 491,00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Замена металлических контейнеров на пластиковые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63 750,00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63 750,00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63 750,00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63 750,00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Снижение количества мест несанкционированного сброса мусора на террит</w:t>
            </w:r>
            <w:r w:rsidRPr="008F0B89">
              <w:rPr>
                <w:rFonts w:ascii="Arial" w:hAnsi="Arial" w:cs="Arial"/>
                <w:color w:val="000000"/>
                <w:sz w:val="16"/>
                <w:szCs w:val="16"/>
              </w:rPr>
              <w:t>о</w:t>
            </w:r>
            <w:r w:rsidRPr="008F0B89">
              <w:rPr>
                <w:rFonts w:ascii="Arial" w:hAnsi="Arial" w:cs="Arial"/>
                <w:color w:val="000000"/>
                <w:sz w:val="16"/>
                <w:szCs w:val="16"/>
              </w:rPr>
              <w:t>рии Валдайского городского поселения, обеспечение общего улучшения сан</w:t>
            </w:r>
            <w:r w:rsidRPr="008F0B89">
              <w:rPr>
                <w:rFonts w:ascii="Arial" w:hAnsi="Arial" w:cs="Arial"/>
                <w:color w:val="000000"/>
                <w:sz w:val="16"/>
                <w:szCs w:val="16"/>
              </w:rPr>
              <w:t>и</w:t>
            </w:r>
            <w:r w:rsidRPr="008F0B89">
              <w:rPr>
                <w:rFonts w:ascii="Arial" w:hAnsi="Arial" w:cs="Arial"/>
                <w:color w:val="000000"/>
                <w:sz w:val="16"/>
                <w:szCs w:val="16"/>
              </w:rPr>
              <w:t>тарно-экологической обстановки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2 005 935,00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2 005 935,00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вывоза несанкционированных свалок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657 210,00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657 210,00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657 210,00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657 210,00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Организация содержания контейнерных площадок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1 348 725,00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1 348 725,00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1 348 725,00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1 348 725,00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Разработка и проверка документации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Разработка и проверка проектной и/или сметной и/или проектно-сметной док</w:t>
            </w:r>
            <w:r w:rsidRPr="008F0B89">
              <w:rPr>
                <w:rFonts w:ascii="Arial" w:hAnsi="Arial" w:cs="Arial"/>
                <w:color w:val="000000"/>
                <w:sz w:val="16"/>
                <w:szCs w:val="16"/>
              </w:rPr>
              <w:t>у</w:t>
            </w:r>
            <w:r w:rsidRPr="008F0B89">
              <w:rPr>
                <w:rFonts w:ascii="Arial" w:hAnsi="Arial" w:cs="Arial"/>
                <w:color w:val="000000"/>
                <w:sz w:val="16"/>
                <w:szCs w:val="16"/>
              </w:rPr>
              <w:t>ментации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Федеральный проект "Формирование комфортной городской среды"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proofErr w:type="spellStart"/>
            <w:r w:rsidRPr="008F0B89">
              <w:rPr>
                <w:rFonts w:ascii="Arial" w:hAnsi="Arial" w:cs="Arial"/>
                <w:color w:val="000000"/>
                <w:sz w:val="16"/>
                <w:szCs w:val="16"/>
              </w:rPr>
              <w:t>Cубсидии</w:t>
            </w:r>
            <w:proofErr w:type="spellEnd"/>
            <w:r w:rsidRPr="008F0B89">
              <w:rPr>
                <w:rFonts w:ascii="Arial" w:hAnsi="Arial" w:cs="Arial"/>
                <w:color w:val="000000"/>
                <w:sz w:val="16"/>
                <w:szCs w:val="16"/>
              </w:rPr>
              <w:t xml:space="preserve"> бюджетам городских и сельских поселений, городского округа на ре</w:t>
            </w:r>
            <w:r w:rsidRPr="008F0B89">
              <w:rPr>
                <w:rFonts w:ascii="Arial" w:hAnsi="Arial" w:cs="Arial"/>
                <w:color w:val="000000"/>
                <w:sz w:val="16"/>
                <w:szCs w:val="16"/>
              </w:rPr>
              <w:t>а</w:t>
            </w:r>
            <w:r w:rsidRPr="008F0B89">
              <w:rPr>
                <w:rFonts w:ascii="Arial" w:hAnsi="Arial" w:cs="Arial"/>
                <w:color w:val="000000"/>
                <w:sz w:val="16"/>
                <w:szCs w:val="16"/>
              </w:rPr>
              <w:t>лизацию мероприятий муниципальных программ, направленных на благоустро</w:t>
            </w:r>
            <w:r w:rsidRPr="008F0B89">
              <w:rPr>
                <w:rFonts w:ascii="Arial" w:hAnsi="Arial" w:cs="Arial"/>
                <w:color w:val="000000"/>
                <w:sz w:val="16"/>
                <w:szCs w:val="16"/>
              </w:rPr>
              <w:t>й</w:t>
            </w:r>
            <w:r w:rsidRPr="008F0B89">
              <w:rPr>
                <w:rFonts w:ascii="Arial" w:hAnsi="Arial" w:cs="Arial"/>
                <w:color w:val="000000"/>
                <w:sz w:val="16"/>
                <w:szCs w:val="16"/>
              </w:rPr>
              <w:t>ство дворовых территорий многоквартирных домов и на благоустройство общ</w:t>
            </w:r>
            <w:r w:rsidRPr="008F0B89">
              <w:rPr>
                <w:rFonts w:ascii="Arial" w:hAnsi="Arial" w:cs="Arial"/>
                <w:color w:val="000000"/>
                <w:sz w:val="16"/>
                <w:szCs w:val="16"/>
              </w:rPr>
              <w:t>е</w:t>
            </w:r>
            <w:r w:rsidRPr="008F0B89">
              <w:rPr>
                <w:rFonts w:ascii="Arial" w:hAnsi="Arial" w:cs="Arial"/>
                <w:color w:val="000000"/>
                <w:sz w:val="16"/>
                <w:szCs w:val="16"/>
              </w:rPr>
              <w:t xml:space="preserve">ственных территорий (Благоустройство дворовых территорий многоквартирных домов) (в т.ч. </w:t>
            </w:r>
            <w:proofErr w:type="spellStart"/>
            <w:r w:rsidRPr="008F0B89">
              <w:rPr>
                <w:rFonts w:ascii="Arial" w:hAnsi="Arial" w:cs="Arial"/>
                <w:color w:val="000000"/>
                <w:sz w:val="16"/>
                <w:szCs w:val="16"/>
              </w:rPr>
              <w:t>софинансирование</w:t>
            </w:r>
            <w:proofErr w:type="spellEnd"/>
            <w:r w:rsidRPr="008F0B89">
              <w:rPr>
                <w:rFonts w:ascii="Arial" w:hAnsi="Arial" w:cs="Arial"/>
                <w:color w:val="000000"/>
                <w:sz w:val="16"/>
                <w:szCs w:val="16"/>
              </w:rPr>
              <w:t>)</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Субсидии на возмещение недополученных доходов и (или) возмещение факт</w:t>
            </w:r>
            <w:r w:rsidRPr="008F0B89">
              <w:rPr>
                <w:rFonts w:ascii="Arial" w:hAnsi="Arial" w:cs="Arial"/>
                <w:color w:val="000000"/>
                <w:sz w:val="16"/>
                <w:szCs w:val="16"/>
              </w:rPr>
              <w:t>и</w:t>
            </w:r>
            <w:r w:rsidRPr="008F0B89">
              <w:rPr>
                <w:rFonts w:ascii="Arial" w:hAnsi="Arial" w:cs="Arial"/>
                <w:color w:val="000000"/>
                <w:sz w:val="16"/>
                <w:szCs w:val="16"/>
              </w:rPr>
              <w:t>чески понесенных затрат в связи с производством (реализацией) товаров, в</w:t>
            </w:r>
            <w:r w:rsidRPr="008F0B89">
              <w:rPr>
                <w:rFonts w:ascii="Arial" w:hAnsi="Arial" w:cs="Arial"/>
                <w:color w:val="000000"/>
                <w:sz w:val="16"/>
                <w:szCs w:val="16"/>
              </w:rPr>
              <w:t>ы</w:t>
            </w:r>
            <w:r w:rsidRPr="008F0B89">
              <w:rPr>
                <w:rFonts w:ascii="Arial" w:hAnsi="Arial" w:cs="Arial"/>
                <w:color w:val="000000"/>
                <w:sz w:val="16"/>
                <w:szCs w:val="16"/>
              </w:rPr>
              <w:t>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"Благоустройство территории Валдайского городск</w:t>
            </w:r>
            <w:r w:rsidRPr="008F0B89">
              <w:rPr>
                <w:rFonts w:ascii="Arial" w:hAnsi="Arial" w:cs="Arial"/>
                <w:color w:val="000000"/>
                <w:sz w:val="16"/>
                <w:szCs w:val="16"/>
              </w:rPr>
              <w:t>о</w:t>
            </w:r>
            <w:r w:rsidRPr="008F0B89">
              <w:rPr>
                <w:rFonts w:ascii="Arial" w:hAnsi="Arial" w:cs="Arial"/>
                <w:color w:val="000000"/>
                <w:sz w:val="16"/>
                <w:szCs w:val="16"/>
              </w:rPr>
              <w:t>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17 064 151,87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12 344 688,38</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12 344 688,38</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10 014 814,59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10 014 814,59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Содержание сетей уличного освещения, оплата потребленной электроэнергии, реализация прочих мероприятий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7 181 671,59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7 181 671,59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6 898 312,60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Разработка проектно-сметной документации и строительство линий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Бюджетные инвестиции в объекты капитального строительства государстве</w:t>
            </w:r>
            <w:r w:rsidRPr="008F0B89">
              <w:rPr>
                <w:rFonts w:ascii="Arial" w:hAnsi="Arial" w:cs="Arial"/>
                <w:color w:val="000000"/>
                <w:sz w:val="16"/>
                <w:szCs w:val="16"/>
              </w:rPr>
              <w:t>н</w:t>
            </w:r>
            <w:r w:rsidRPr="008F0B89">
              <w:rPr>
                <w:rFonts w:ascii="Arial" w:hAnsi="Arial" w:cs="Arial"/>
                <w:color w:val="000000"/>
                <w:sz w:val="16"/>
                <w:szCs w:val="16"/>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Капитальный ремонт (реконструкция) линий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w:t>
            </w:r>
            <w:r w:rsidRPr="008F0B89">
              <w:rPr>
                <w:rFonts w:ascii="Arial" w:hAnsi="Arial" w:cs="Arial"/>
                <w:color w:val="000000"/>
                <w:sz w:val="16"/>
                <w:szCs w:val="16"/>
              </w:rPr>
              <w:t>о</w:t>
            </w:r>
            <w:r w:rsidRPr="008F0B89">
              <w:rPr>
                <w:rFonts w:ascii="Arial" w:hAnsi="Arial" w:cs="Arial"/>
                <w:color w:val="000000"/>
                <w:sz w:val="16"/>
                <w:szCs w:val="16"/>
              </w:rPr>
              <w:t>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8F0B89">
              <w:rPr>
                <w:rFonts w:ascii="Arial" w:hAnsi="Arial" w:cs="Arial"/>
                <w:color w:val="000000"/>
                <w:sz w:val="16"/>
                <w:szCs w:val="16"/>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Содержание объектов озеленения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2 730 408,80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Содержание муниципальных кладбищ</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290 000,00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"Прочие мероприятия по благоустройству" муниципальной пр</w:t>
            </w:r>
            <w:r w:rsidRPr="008F0B89">
              <w:rPr>
                <w:rFonts w:ascii="Arial" w:hAnsi="Arial" w:cs="Arial"/>
                <w:color w:val="000000"/>
                <w:sz w:val="16"/>
                <w:szCs w:val="16"/>
              </w:rPr>
              <w:t>о</w:t>
            </w:r>
            <w:r w:rsidRPr="008F0B89">
              <w:rPr>
                <w:rFonts w:ascii="Arial" w:hAnsi="Arial" w:cs="Arial"/>
                <w:color w:val="000000"/>
                <w:sz w:val="16"/>
                <w:szCs w:val="16"/>
              </w:rPr>
              <w:t>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1 440 213,71</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Валдайского городск</w:t>
            </w:r>
            <w:r w:rsidRPr="008F0B89">
              <w:rPr>
                <w:rFonts w:ascii="Arial" w:hAnsi="Arial" w:cs="Arial"/>
                <w:color w:val="000000"/>
                <w:sz w:val="16"/>
                <w:szCs w:val="16"/>
              </w:rPr>
              <w:t>о</w:t>
            </w:r>
            <w:r w:rsidRPr="008F0B89">
              <w:rPr>
                <w:rFonts w:ascii="Arial" w:hAnsi="Arial" w:cs="Arial"/>
                <w:color w:val="000000"/>
                <w:sz w:val="16"/>
                <w:szCs w:val="16"/>
              </w:rPr>
              <w:t>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Организация содержания общественных территорий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Содержание общественных территорий: "</w:t>
            </w:r>
            <w:proofErr w:type="spellStart"/>
            <w:r w:rsidRPr="008F0B89">
              <w:rPr>
                <w:rFonts w:ascii="Arial" w:hAnsi="Arial" w:cs="Arial"/>
                <w:color w:val="000000"/>
                <w:sz w:val="16"/>
                <w:szCs w:val="16"/>
              </w:rPr>
              <w:t>Соловьевский</w:t>
            </w:r>
            <w:proofErr w:type="spellEnd"/>
            <w:r w:rsidRPr="008F0B89">
              <w:rPr>
                <w:rFonts w:ascii="Arial" w:hAnsi="Arial" w:cs="Arial"/>
                <w:color w:val="000000"/>
                <w:sz w:val="16"/>
                <w:szCs w:val="16"/>
              </w:rPr>
              <w:t xml:space="preserve"> парк", "Городской пляж", "Поляна сказок"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985 753,27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lastRenderedPageBreak/>
              <w:t xml:space="preserve"> </w:t>
            </w:r>
            <w:r w:rsidRPr="008F0B89">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Разработка </w:t>
            </w:r>
            <w:proofErr w:type="spellStart"/>
            <w:r w:rsidRPr="008F0B89">
              <w:rPr>
                <w:rFonts w:ascii="Arial" w:hAnsi="Arial" w:cs="Arial"/>
                <w:color w:val="000000"/>
                <w:sz w:val="16"/>
                <w:szCs w:val="16"/>
              </w:rPr>
              <w:t>дизайн-проекта</w:t>
            </w:r>
            <w:proofErr w:type="spellEnd"/>
            <w:r w:rsidRPr="008F0B89">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w:t>
            </w:r>
            <w:r w:rsidRPr="008F0B89">
              <w:rPr>
                <w:rFonts w:ascii="Arial" w:hAnsi="Arial" w:cs="Arial"/>
                <w:color w:val="000000"/>
                <w:sz w:val="16"/>
                <w:szCs w:val="16"/>
              </w:rPr>
              <w:t>о</w:t>
            </w:r>
            <w:r w:rsidRPr="008F0B89">
              <w:rPr>
                <w:rFonts w:ascii="Arial" w:hAnsi="Arial" w:cs="Arial"/>
                <w:color w:val="000000"/>
                <w:sz w:val="16"/>
                <w:szCs w:val="16"/>
              </w:rPr>
              <w:t>дах и исторических поселениях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2270100000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Мероприятия по разработке </w:t>
            </w:r>
            <w:proofErr w:type="spellStart"/>
            <w:r w:rsidRPr="008F0B89">
              <w:rPr>
                <w:rFonts w:ascii="Arial" w:hAnsi="Arial" w:cs="Arial"/>
                <w:color w:val="000000"/>
                <w:sz w:val="16"/>
                <w:szCs w:val="16"/>
              </w:rPr>
              <w:t>дизайн-проекта</w:t>
            </w:r>
            <w:proofErr w:type="spellEnd"/>
            <w:r w:rsidRPr="008F0B89">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w:t>
            </w:r>
            <w:r w:rsidRPr="008F0B89">
              <w:rPr>
                <w:rFonts w:ascii="Arial" w:hAnsi="Arial" w:cs="Arial"/>
                <w:color w:val="000000"/>
                <w:sz w:val="16"/>
                <w:szCs w:val="16"/>
              </w:rPr>
              <w:t>е</w:t>
            </w:r>
            <w:r w:rsidRPr="008F0B89">
              <w:rPr>
                <w:rFonts w:ascii="Arial" w:hAnsi="Arial" w:cs="Arial"/>
                <w:color w:val="000000"/>
                <w:sz w:val="16"/>
                <w:szCs w:val="16"/>
              </w:rPr>
              <w:t>ды в малых городах и исторических поселениях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186 668,92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186 668,92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F0B89">
              <w:rPr>
                <w:rFonts w:ascii="Arial" w:hAnsi="Arial" w:cs="Arial"/>
                <w:color w:val="000000"/>
                <w:sz w:val="16"/>
                <w:szCs w:val="16"/>
              </w:rPr>
              <w:t>короновирусной</w:t>
            </w:r>
            <w:proofErr w:type="spellEnd"/>
            <w:r w:rsidRPr="008F0B89">
              <w:rPr>
                <w:rFonts w:ascii="Arial" w:hAnsi="Arial" w:cs="Arial"/>
                <w:color w:val="000000"/>
                <w:sz w:val="16"/>
                <w:szCs w:val="16"/>
              </w:rPr>
              <w:t xml:space="preserve"> инфекции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Административное наказание в виде штрафа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473 797,80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473 797,80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473 797,80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473 797,80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473 797,80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473 797,80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8F0B89">
              <w:rPr>
                <w:rFonts w:ascii="Arial" w:hAnsi="Arial" w:cs="Arial"/>
                <w:color w:val="000000"/>
                <w:sz w:val="16"/>
                <w:szCs w:val="16"/>
              </w:rPr>
              <w:t>а</w:t>
            </w:r>
            <w:r w:rsidRPr="008F0B89">
              <w:rPr>
                <w:rFonts w:ascii="Arial" w:hAnsi="Arial" w:cs="Arial"/>
                <w:color w:val="000000"/>
                <w:sz w:val="16"/>
                <w:szCs w:val="16"/>
              </w:rPr>
              <w:t>ние услуг в установленной сфере деятельности - 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363 900,00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363 900,00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Субсидии автономным учреждениям на финансовое обеспечение государс</w:t>
            </w:r>
            <w:r w:rsidRPr="008F0B89">
              <w:rPr>
                <w:rFonts w:ascii="Arial" w:hAnsi="Arial" w:cs="Arial"/>
                <w:color w:val="000000"/>
                <w:sz w:val="16"/>
                <w:szCs w:val="16"/>
              </w:rPr>
              <w:t>т</w:t>
            </w:r>
            <w:r w:rsidRPr="008F0B89">
              <w:rPr>
                <w:rFonts w:ascii="Arial" w:hAnsi="Arial" w:cs="Arial"/>
                <w:color w:val="000000"/>
                <w:sz w:val="16"/>
                <w:szCs w:val="16"/>
              </w:rPr>
              <w:t>венного (муниципального) задания на оказание государственных (муниципал</w:t>
            </w:r>
            <w:r w:rsidRPr="008F0B89">
              <w:rPr>
                <w:rFonts w:ascii="Arial" w:hAnsi="Arial" w:cs="Arial"/>
                <w:color w:val="000000"/>
                <w:sz w:val="16"/>
                <w:szCs w:val="16"/>
              </w:rPr>
              <w:t>ь</w:t>
            </w:r>
            <w:r w:rsidRPr="008F0B8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363 900,00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363 900,00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8F0B89">
              <w:rPr>
                <w:rFonts w:ascii="Arial" w:hAnsi="Arial" w:cs="Arial"/>
                <w:color w:val="000000"/>
                <w:sz w:val="16"/>
                <w:szCs w:val="16"/>
              </w:rPr>
              <w:t>а</w:t>
            </w:r>
            <w:r w:rsidRPr="008F0B89">
              <w:rPr>
                <w:rFonts w:ascii="Arial" w:hAnsi="Arial" w:cs="Arial"/>
                <w:color w:val="000000"/>
                <w:sz w:val="16"/>
                <w:szCs w:val="16"/>
              </w:rPr>
              <w:t>ние услуг в установленной сфере деятельности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109 897,80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109 897,80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Субсидии автономным учреждениям на финансовое обеспечение государс</w:t>
            </w:r>
            <w:r w:rsidRPr="008F0B89">
              <w:rPr>
                <w:rFonts w:ascii="Arial" w:hAnsi="Arial" w:cs="Arial"/>
                <w:color w:val="000000"/>
                <w:sz w:val="16"/>
                <w:szCs w:val="16"/>
              </w:rPr>
              <w:t>т</w:t>
            </w:r>
            <w:r w:rsidRPr="008F0B89">
              <w:rPr>
                <w:rFonts w:ascii="Arial" w:hAnsi="Arial" w:cs="Arial"/>
                <w:color w:val="000000"/>
                <w:sz w:val="16"/>
                <w:szCs w:val="16"/>
              </w:rPr>
              <w:t>венного (муниципального) задания на оказание государственных (муниципал</w:t>
            </w:r>
            <w:r w:rsidRPr="008F0B89">
              <w:rPr>
                <w:rFonts w:ascii="Arial" w:hAnsi="Arial" w:cs="Arial"/>
                <w:color w:val="000000"/>
                <w:sz w:val="16"/>
                <w:szCs w:val="16"/>
              </w:rPr>
              <w:t>ь</w:t>
            </w:r>
            <w:r w:rsidRPr="008F0B89">
              <w:rPr>
                <w:rFonts w:ascii="Arial" w:hAnsi="Arial" w:cs="Arial"/>
                <w:color w:val="000000"/>
                <w:sz w:val="16"/>
                <w:szCs w:val="16"/>
              </w:rPr>
              <w:t>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109 897,80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109 897,80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Подпрограмма "Патриотическое воспитание населения Валдайского муниц</w:t>
            </w:r>
            <w:r w:rsidRPr="008F0B89">
              <w:rPr>
                <w:rFonts w:ascii="Arial" w:hAnsi="Arial" w:cs="Arial"/>
                <w:color w:val="000000"/>
                <w:sz w:val="16"/>
                <w:szCs w:val="16"/>
              </w:rPr>
              <w:t>и</w:t>
            </w:r>
            <w:r w:rsidRPr="008F0B89">
              <w:rPr>
                <w:rFonts w:ascii="Arial" w:hAnsi="Arial" w:cs="Arial"/>
                <w:color w:val="000000"/>
                <w:sz w:val="16"/>
                <w:szCs w:val="16"/>
              </w:rPr>
              <w:t>пального района" муниципальной программы Валдайского муниципального ра</w:t>
            </w:r>
            <w:r w:rsidRPr="008F0B89">
              <w:rPr>
                <w:rFonts w:ascii="Arial" w:hAnsi="Arial" w:cs="Arial"/>
                <w:color w:val="000000"/>
                <w:sz w:val="16"/>
                <w:szCs w:val="16"/>
              </w:rPr>
              <w:t>й</w:t>
            </w:r>
            <w:r w:rsidRPr="008F0B89">
              <w:rPr>
                <w:rFonts w:ascii="Arial" w:hAnsi="Arial" w:cs="Arial"/>
                <w:color w:val="000000"/>
                <w:sz w:val="16"/>
                <w:szCs w:val="16"/>
              </w:rPr>
              <w:t>она "Развитие образования и молодежной политики в Валдайском муниципал</w:t>
            </w:r>
            <w:r w:rsidRPr="008F0B89">
              <w:rPr>
                <w:rFonts w:ascii="Arial" w:hAnsi="Arial" w:cs="Arial"/>
                <w:color w:val="000000"/>
                <w:sz w:val="16"/>
                <w:szCs w:val="16"/>
              </w:rPr>
              <w:t>ь</w:t>
            </w:r>
            <w:r w:rsidRPr="008F0B89">
              <w:rPr>
                <w:rFonts w:ascii="Arial" w:hAnsi="Arial" w:cs="Arial"/>
                <w:color w:val="000000"/>
                <w:sz w:val="16"/>
                <w:szCs w:val="16"/>
              </w:rPr>
              <w:t>ном районе до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Военно-патриотическое воспитание детей и молодежи, развитие практики ше</w:t>
            </w:r>
            <w:r w:rsidRPr="008F0B89">
              <w:rPr>
                <w:rFonts w:ascii="Arial" w:hAnsi="Arial" w:cs="Arial"/>
                <w:color w:val="000000"/>
                <w:sz w:val="16"/>
                <w:szCs w:val="16"/>
              </w:rPr>
              <w:t>ф</w:t>
            </w:r>
            <w:r w:rsidRPr="008F0B89">
              <w:rPr>
                <w:rFonts w:ascii="Arial" w:hAnsi="Arial" w:cs="Arial"/>
                <w:color w:val="000000"/>
                <w:sz w:val="16"/>
                <w:szCs w:val="16"/>
              </w:rPr>
              <w:t>ства воинских частей над образовательными организациями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w:t>
            </w:r>
            <w:proofErr w:type="spellStart"/>
            <w:r w:rsidRPr="008F0B89">
              <w:rPr>
                <w:rFonts w:ascii="Arial" w:hAnsi="Arial" w:cs="Arial"/>
                <w:color w:val="000000"/>
                <w:sz w:val="16"/>
                <w:szCs w:val="16"/>
              </w:rPr>
              <w:t>районедо</w:t>
            </w:r>
            <w:proofErr w:type="spellEnd"/>
            <w:r w:rsidRPr="008F0B89">
              <w:rPr>
                <w:rFonts w:ascii="Arial" w:hAnsi="Arial" w:cs="Arial"/>
                <w:color w:val="000000"/>
                <w:sz w:val="16"/>
                <w:szCs w:val="16"/>
              </w:rPr>
              <w:t xml:space="preserve"> 2026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 xml:space="preserve">Противодействие наркомании и зависимости от других </w:t>
            </w:r>
            <w:proofErr w:type="spellStart"/>
            <w:r w:rsidRPr="008F0B89">
              <w:rPr>
                <w:rFonts w:ascii="Arial" w:hAnsi="Arial" w:cs="Arial"/>
                <w:color w:val="000000"/>
                <w:sz w:val="16"/>
                <w:szCs w:val="16"/>
              </w:rPr>
              <w:t>психоактивных</w:t>
            </w:r>
            <w:proofErr w:type="spellEnd"/>
            <w:r w:rsidRPr="008F0B89">
              <w:rPr>
                <w:rFonts w:ascii="Arial" w:hAnsi="Arial" w:cs="Arial"/>
                <w:color w:val="000000"/>
                <w:sz w:val="16"/>
                <w:szCs w:val="16"/>
              </w:rPr>
              <w:t xml:space="preserve"> веществ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 прочих мероприятий муниципальной программы Валдайского м</w:t>
            </w:r>
            <w:r w:rsidRPr="008F0B89">
              <w:rPr>
                <w:rFonts w:ascii="Arial" w:hAnsi="Arial" w:cs="Arial"/>
                <w:color w:val="000000"/>
                <w:sz w:val="16"/>
                <w:szCs w:val="16"/>
              </w:rPr>
              <w:t>у</w:t>
            </w:r>
            <w:r w:rsidRPr="008F0B89">
              <w:rPr>
                <w:rFonts w:ascii="Arial" w:hAnsi="Arial" w:cs="Arial"/>
                <w:color w:val="000000"/>
                <w:sz w:val="16"/>
                <w:szCs w:val="16"/>
              </w:rPr>
              <w:t>ниципального района "Обеспечение правопорядка и противодействие правон</w:t>
            </w:r>
            <w:r w:rsidRPr="008F0B89">
              <w:rPr>
                <w:rFonts w:ascii="Arial" w:hAnsi="Arial" w:cs="Arial"/>
                <w:color w:val="000000"/>
                <w:sz w:val="16"/>
                <w:szCs w:val="16"/>
              </w:rPr>
              <w:t>а</w:t>
            </w:r>
            <w:r w:rsidRPr="008F0B89">
              <w:rPr>
                <w:rFonts w:ascii="Arial" w:hAnsi="Arial" w:cs="Arial"/>
                <w:color w:val="000000"/>
                <w:sz w:val="16"/>
                <w:szCs w:val="16"/>
              </w:rPr>
              <w:t>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2 700,00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финансирование мероприятий в сфере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1 432 000,00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1 382 000,00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2 309 220,60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1 382 000,00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1 382 000,00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Валдайского района "Развитие культуры в Валда</w:t>
            </w:r>
            <w:r w:rsidRPr="008F0B89">
              <w:rPr>
                <w:rFonts w:ascii="Arial" w:hAnsi="Arial" w:cs="Arial"/>
                <w:color w:val="000000"/>
                <w:sz w:val="16"/>
                <w:szCs w:val="16"/>
              </w:rPr>
              <w:t>й</w:t>
            </w:r>
            <w:r w:rsidRPr="008F0B89">
              <w:rPr>
                <w:rFonts w:ascii="Arial" w:hAnsi="Arial" w:cs="Arial"/>
                <w:color w:val="000000"/>
                <w:sz w:val="16"/>
                <w:szCs w:val="16"/>
              </w:rPr>
              <w:t>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прав граждан на равный доступ к культурным ценностям и уч</w:t>
            </w:r>
            <w:r w:rsidRPr="008F0B89">
              <w:rPr>
                <w:rFonts w:ascii="Arial" w:hAnsi="Arial" w:cs="Arial"/>
                <w:color w:val="000000"/>
                <w:sz w:val="16"/>
                <w:szCs w:val="16"/>
              </w:rPr>
              <w:t>а</w:t>
            </w:r>
            <w:r w:rsidRPr="008F0B89">
              <w:rPr>
                <w:rFonts w:ascii="Arial" w:hAnsi="Arial" w:cs="Arial"/>
                <w:color w:val="000000"/>
                <w:sz w:val="16"/>
                <w:szCs w:val="16"/>
              </w:rPr>
              <w:t>стию в культурной жизни, создание условий для развития и реализации творч</w:t>
            </w:r>
            <w:r w:rsidRPr="008F0B89">
              <w:rPr>
                <w:rFonts w:ascii="Arial" w:hAnsi="Arial" w:cs="Arial"/>
                <w:color w:val="000000"/>
                <w:sz w:val="16"/>
                <w:szCs w:val="16"/>
              </w:rPr>
              <w:t>е</w:t>
            </w:r>
            <w:r w:rsidRPr="008F0B89">
              <w:rPr>
                <w:rFonts w:ascii="Arial" w:hAnsi="Arial" w:cs="Arial"/>
                <w:color w:val="000000"/>
                <w:sz w:val="16"/>
                <w:szCs w:val="16"/>
              </w:rPr>
              <w:t>ских способностей каждой личности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8F0B89">
              <w:rPr>
                <w:rFonts w:ascii="Arial" w:hAnsi="Arial" w:cs="Arial"/>
                <w:color w:val="000000"/>
                <w:sz w:val="16"/>
                <w:szCs w:val="16"/>
              </w:rPr>
              <w:t>й</w:t>
            </w:r>
            <w:r w:rsidRPr="008F0B89">
              <w:rPr>
                <w:rFonts w:ascii="Arial" w:hAnsi="Arial" w:cs="Arial"/>
                <w:color w:val="000000"/>
                <w:sz w:val="16"/>
                <w:szCs w:val="16"/>
              </w:rPr>
              <w:t>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388 000,00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208 000,00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208 000,00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180 000,00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994 000,00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lastRenderedPageBreak/>
              <w:t xml:space="preserve"> </w:t>
            </w:r>
            <w:r w:rsidRPr="008F0B89">
              <w:rPr>
                <w:rFonts w:ascii="Arial" w:hAnsi="Arial" w:cs="Arial"/>
                <w:color w:val="000000"/>
                <w:sz w:val="16"/>
                <w:szCs w:val="16"/>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Улучшение состояния военно-мемориальных объектов на территории Валда</w:t>
            </w:r>
            <w:r w:rsidRPr="008F0B89">
              <w:rPr>
                <w:rFonts w:ascii="Arial" w:hAnsi="Arial" w:cs="Arial"/>
                <w:color w:val="000000"/>
                <w:sz w:val="16"/>
                <w:szCs w:val="16"/>
              </w:rPr>
              <w:t>й</w:t>
            </w:r>
            <w:r w:rsidRPr="008F0B89">
              <w:rPr>
                <w:rFonts w:ascii="Arial" w:hAnsi="Arial" w:cs="Arial"/>
                <w:color w:val="000000"/>
                <w:sz w:val="16"/>
                <w:szCs w:val="16"/>
              </w:rPr>
              <w:t>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Нанесение фамилий на мемориальные плиты, ремонтные работы на воинских захоронениях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190 983,96</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Муниципальная программа "Развитие физической культуры и спорта в Валда</w:t>
            </w:r>
            <w:r w:rsidRPr="008F0B89">
              <w:rPr>
                <w:rFonts w:ascii="Arial" w:hAnsi="Arial" w:cs="Arial"/>
                <w:color w:val="000000"/>
                <w:sz w:val="16"/>
                <w:szCs w:val="16"/>
              </w:rPr>
              <w:t>й</w:t>
            </w:r>
            <w:r w:rsidRPr="008F0B89">
              <w:rPr>
                <w:rFonts w:ascii="Arial" w:hAnsi="Arial" w:cs="Arial"/>
                <w:color w:val="000000"/>
                <w:sz w:val="16"/>
                <w:szCs w:val="16"/>
              </w:rPr>
              <w:t>ском муниципальном районе на 2016-2022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8F0B89">
              <w:rPr>
                <w:rFonts w:ascii="Arial" w:hAnsi="Arial" w:cs="Arial"/>
                <w:color w:val="000000"/>
                <w:sz w:val="16"/>
                <w:szCs w:val="16"/>
              </w:rPr>
              <w:t>кул</w:t>
            </w:r>
            <w:r w:rsidRPr="008F0B89">
              <w:rPr>
                <w:rFonts w:ascii="Arial" w:hAnsi="Arial" w:cs="Arial"/>
                <w:color w:val="000000"/>
                <w:sz w:val="16"/>
                <w:szCs w:val="16"/>
              </w:rPr>
              <w:t>ь</w:t>
            </w:r>
            <w:r w:rsidRPr="008F0B89">
              <w:rPr>
                <w:rFonts w:ascii="Arial" w:hAnsi="Arial" w:cs="Arial"/>
                <w:color w:val="000000"/>
                <w:sz w:val="16"/>
                <w:szCs w:val="16"/>
              </w:rPr>
              <w:t xml:space="preserve">туры и массового спорта, организация проведения официальных </w:t>
            </w:r>
            <w:proofErr w:type="spellStart"/>
            <w:r w:rsidRPr="008F0B89">
              <w:rPr>
                <w:rFonts w:ascii="Arial" w:hAnsi="Arial" w:cs="Arial"/>
                <w:color w:val="000000"/>
                <w:sz w:val="16"/>
                <w:szCs w:val="16"/>
              </w:rPr>
              <w:t>физкультурно</w:t>
            </w:r>
            <w:proofErr w:type="spellEnd"/>
            <w:r w:rsidRPr="008F0B89">
              <w:rPr>
                <w:rFonts w:ascii="Arial" w:hAnsi="Arial" w:cs="Arial"/>
                <w:color w:val="000000"/>
                <w:sz w:val="16"/>
                <w:szCs w:val="16"/>
              </w:rPr>
              <w:t xml:space="preserve"> - оздоровительных и спортивных мероприятий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150 000,00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СРЕДСТВА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487 000,00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487 000,00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Периодическая печать и издательства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опубликование официальных документов в периодических издан</w:t>
            </w:r>
            <w:r w:rsidRPr="008F0B89">
              <w:rPr>
                <w:rFonts w:ascii="Arial" w:hAnsi="Arial" w:cs="Arial"/>
                <w:color w:val="000000"/>
                <w:sz w:val="16"/>
                <w:szCs w:val="16"/>
              </w:rPr>
              <w:t>и</w:t>
            </w:r>
            <w:r w:rsidRPr="008F0B89">
              <w:rPr>
                <w:rFonts w:ascii="Arial" w:hAnsi="Arial" w:cs="Arial"/>
                <w:color w:val="000000"/>
                <w:sz w:val="16"/>
                <w:szCs w:val="16"/>
              </w:rPr>
              <w:t>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430 000,00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57 000,00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Закупка товаров, работ, услуг в сфере информационно-коммуникационных те</w:t>
            </w:r>
            <w:r w:rsidRPr="008F0B89">
              <w:rPr>
                <w:rFonts w:ascii="Arial" w:hAnsi="Arial" w:cs="Arial"/>
                <w:color w:val="000000"/>
                <w:sz w:val="16"/>
                <w:szCs w:val="16"/>
              </w:rPr>
              <w:t>х</w:t>
            </w:r>
            <w:r w:rsidRPr="008F0B89">
              <w:rPr>
                <w:rFonts w:ascii="Arial" w:hAnsi="Arial" w:cs="Arial"/>
                <w:color w:val="000000"/>
                <w:sz w:val="16"/>
                <w:szCs w:val="16"/>
              </w:rPr>
              <w:t>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3 000,00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54 000,00</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54 000,00</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1 178 736,12</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2 350 459,17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1 178 736,12</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2 350 459,17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1 178 736,12</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2 350 459,17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1 178 736,12</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2 350 459,17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1 178 736,12</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2 350 459,17</w:t>
            </w:r>
          </w:p>
        </w:tc>
      </w:tr>
      <w:tr w:rsidR="008F0B89" w:rsidRPr="008F0B89" w:rsidTr="008F0B89">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0B89" w:rsidRPr="008F0B89" w:rsidRDefault="008F0B89" w:rsidP="008F0B89">
            <w:pPr>
              <w:rPr>
                <w:rFonts w:ascii="Arial" w:hAnsi="Arial" w:cs="Arial"/>
                <w:color w:val="000000"/>
                <w:sz w:val="16"/>
                <w:szCs w:val="16"/>
              </w:rPr>
            </w:pPr>
            <w:r>
              <w:rPr>
                <w:rFonts w:ascii="Arial" w:hAnsi="Arial" w:cs="Arial"/>
                <w:color w:val="000000"/>
                <w:sz w:val="16"/>
                <w:szCs w:val="16"/>
              </w:rPr>
              <w:t xml:space="preserve"> </w:t>
            </w:r>
            <w:r w:rsidRPr="008F0B89">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center"/>
              <w:rPr>
                <w:rFonts w:ascii="Arial" w:hAnsi="Arial" w:cs="Arial"/>
                <w:color w:val="000000"/>
                <w:sz w:val="16"/>
                <w:szCs w:val="16"/>
              </w:rPr>
            </w:pPr>
            <w:r w:rsidRPr="008F0B89">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1 178 736,12</w:t>
            </w:r>
          </w:p>
        </w:tc>
        <w:tc>
          <w:tcPr>
            <w:tcW w:w="1159" w:type="dxa"/>
            <w:tcBorders>
              <w:top w:val="nil"/>
              <w:left w:val="nil"/>
              <w:bottom w:val="single" w:sz="4" w:space="0" w:color="000000"/>
              <w:right w:val="single" w:sz="4" w:space="0" w:color="000000"/>
            </w:tcBorders>
            <w:shd w:val="clear" w:color="000000" w:fill="FFFFFF"/>
            <w:noWrap/>
            <w:tcMar>
              <w:left w:w="28" w:type="dxa"/>
              <w:right w:w="28" w:type="dxa"/>
            </w:tcMar>
            <w:hideMark/>
          </w:tcPr>
          <w:p w:rsidR="008F0B89" w:rsidRPr="008F0B89" w:rsidRDefault="008F0B89" w:rsidP="008F0B89">
            <w:pPr>
              <w:jc w:val="right"/>
              <w:rPr>
                <w:rFonts w:ascii="Arial" w:hAnsi="Arial" w:cs="Arial"/>
                <w:color w:val="000000"/>
                <w:sz w:val="16"/>
                <w:szCs w:val="16"/>
              </w:rPr>
            </w:pPr>
            <w:r w:rsidRPr="008F0B89">
              <w:rPr>
                <w:rFonts w:ascii="Arial" w:hAnsi="Arial" w:cs="Arial"/>
                <w:color w:val="000000"/>
                <w:sz w:val="16"/>
                <w:szCs w:val="16"/>
              </w:rPr>
              <w:t>2 350 459,17</w:t>
            </w:r>
          </w:p>
        </w:tc>
      </w:tr>
      <w:tr w:rsidR="008F0B89" w:rsidRPr="008F0B89" w:rsidTr="008F0B89">
        <w:trPr>
          <w:trHeight w:val="20"/>
        </w:trPr>
        <w:tc>
          <w:tcPr>
            <w:tcW w:w="8011"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8F0B89" w:rsidRPr="008F0B89" w:rsidRDefault="008F0B89" w:rsidP="008F0B89">
            <w:pPr>
              <w:rPr>
                <w:rFonts w:ascii="Arial" w:hAnsi="Arial" w:cs="Arial"/>
                <w:b/>
                <w:bCs/>
                <w:color w:val="000000"/>
                <w:sz w:val="16"/>
                <w:szCs w:val="16"/>
              </w:rPr>
            </w:pPr>
            <w:r w:rsidRPr="008F0B89">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8F0B89" w:rsidRPr="008F0B89" w:rsidRDefault="008F0B89" w:rsidP="008F0B89">
            <w:pPr>
              <w:jc w:val="right"/>
              <w:rPr>
                <w:rFonts w:ascii="Arial" w:hAnsi="Arial" w:cs="Arial"/>
                <w:b/>
                <w:bCs/>
                <w:color w:val="000000"/>
                <w:sz w:val="16"/>
                <w:szCs w:val="16"/>
              </w:rPr>
            </w:pPr>
            <w:r w:rsidRPr="008F0B89">
              <w:rPr>
                <w:rFonts w:ascii="Arial" w:hAnsi="Arial" w:cs="Arial"/>
                <w:b/>
                <w:bCs/>
                <w:color w:val="000000"/>
                <w:sz w:val="16"/>
                <w:szCs w:val="16"/>
              </w:rPr>
              <w:t>154 690 203,10</w:t>
            </w:r>
          </w:p>
        </w:tc>
        <w:tc>
          <w:tcPr>
            <w:tcW w:w="1134" w:type="dxa"/>
            <w:tcBorders>
              <w:top w:val="nil"/>
              <w:left w:val="nil"/>
              <w:bottom w:val="nil"/>
              <w:right w:val="nil"/>
            </w:tcBorders>
            <w:shd w:val="clear" w:color="000000" w:fill="FFFFFF"/>
            <w:noWrap/>
            <w:tcMar>
              <w:left w:w="28" w:type="dxa"/>
              <w:right w:w="28" w:type="dxa"/>
            </w:tcMar>
            <w:hideMark/>
          </w:tcPr>
          <w:p w:rsidR="008F0B89" w:rsidRPr="008F0B89" w:rsidRDefault="008F0B89" w:rsidP="008F0B89">
            <w:pPr>
              <w:jc w:val="right"/>
              <w:rPr>
                <w:rFonts w:ascii="Arial" w:hAnsi="Arial" w:cs="Arial"/>
                <w:b/>
                <w:bCs/>
                <w:color w:val="000000"/>
                <w:sz w:val="16"/>
                <w:szCs w:val="16"/>
              </w:rPr>
            </w:pPr>
            <w:r w:rsidRPr="008F0B89">
              <w:rPr>
                <w:rFonts w:ascii="Arial" w:hAnsi="Arial" w:cs="Arial"/>
                <w:b/>
                <w:bCs/>
                <w:color w:val="000000"/>
                <w:sz w:val="16"/>
                <w:szCs w:val="16"/>
              </w:rPr>
              <w:t>52 266 181,09</w:t>
            </w:r>
          </w:p>
        </w:tc>
        <w:tc>
          <w:tcPr>
            <w:tcW w:w="1159" w:type="dxa"/>
            <w:tcBorders>
              <w:top w:val="nil"/>
              <w:left w:val="nil"/>
              <w:bottom w:val="nil"/>
              <w:right w:val="nil"/>
            </w:tcBorders>
            <w:shd w:val="clear" w:color="000000" w:fill="FFFFFF"/>
            <w:noWrap/>
            <w:tcMar>
              <w:left w:w="28" w:type="dxa"/>
              <w:right w:w="28" w:type="dxa"/>
            </w:tcMar>
            <w:hideMark/>
          </w:tcPr>
          <w:p w:rsidR="008F0B89" w:rsidRPr="008F0B89" w:rsidRDefault="008F0B89" w:rsidP="008F0B89">
            <w:pPr>
              <w:jc w:val="right"/>
              <w:rPr>
                <w:rFonts w:ascii="Arial" w:hAnsi="Arial" w:cs="Arial"/>
                <w:b/>
                <w:bCs/>
                <w:color w:val="000000"/>
                <w:sz w:val="16"/>
                <w:szCs w:val="16"/>
              </w:rPr>
            </w:pPr>
            <w:r w:rsidRPr="008F0B89">
              <w:rPr>
                <w:rFonts w:ascii="Arial" w:hAnsi="Arial" w:cs="Arial"/>
                <w:b/>
                <w:bCs/>
                <w:color w:val="000000"/>
                <w:sz w:val="16"/>
                <w:szCs w:val="16"/>
              </w:rPr>
              <w:t>53 297 642,62</w:t>
            </w:r>
          </w:p>
        </w:tc>
      </w:tr>
    </w:tbl>
    <w:p w:rsidR="008F0B89" w:rsidRDefault="008F0B89" w:rsidP="00E87F79">
      <w:pPr>
        <w:shd w:val="clear" w:color="auto" w:fill="FFFFFF"/>
        <w:suppressAutoHyphens/>
        <w:spacing w:line="240" w:lineRule="exact"/>
        <w:jc w:val="center"/>
        <w:rPr>
          <w:rFonts w:ascii="Arial" w:hAnsi="Arial" w:cs="Arial"/>
          <w:b/>
          <w:sz w:val="16"/>
          <w:szCs w:val="16"/>
        </w:rPr>
      </w:pPr>
    </w:p>
    <w:tbl>
      <w:tblPr>
        <w:tblW w:w="11635" w:type="dxa"/>
        <w:tblInd w:w="17" w:type="dxa"/>
        <w:tblLayout w:type="fixed"/>
        <w:tblLook w:val="04A0"/>
      </w:tblPr>
      <w:tblGrid>
        <w:gridCol w:w="6266"/>
        <w:gridCol w:w="992"/>
        <w:gridCol w:w="426"/>
        <w:gridCol w:w="425"/>
        <w:gridCol w:w="1276"/>
        <w:gridCol w:w="1134"/>
        <w:gridCol w:w="1116"/>
      </w:tblGrid>
      <w:tr w:rsidR="00D34756" w:rsidRPr="00D34756" w:rsidTr="00D34756">
        <w:trPr>
          <w:trHeight w:val="20"/>
        </w:trPr>
        <w:tc>
          <w:tcPr>
            <w:tcW w:w="626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3526" w:type="dxa"/>
            <w:gridSpan w:val="3"/>
            <w:tcBorders>
              <w:top w:val="nil"/>
              <w:left w:val="nil"/>
              <w:bottom w:val="nil"/>
              <w:right w:val="nil"/>
            </w:tcBorders>
            <w:shd w:val="clear" w:color="000000" w:fill="FFFFFF"/>
            <w:tcMar>
              <w:left w:w="28" w:type="dxa"/>
              <w:right w:w="28" w:type="dxa"/>
            </w:tcMar>
            <w:hideMark/>
          </w:tcPr>
          <w:p w:rsidR="00D34756" w:rsidRPr="00D34756" w:rsidRDefault="00D34756" w:rsidP="00D34756">
            <w:pPr>
              <w:jc w:val="right"/>
              <w:rPr>
                <w:rFonts w:ascii="Arial" w:hAnsi="Arial" w:cs="Arial"/>
                <w:b/>
                <w:bCs/>
                <w:sz w:val="16"/>
                <w:szCs w:val="16"/>
              </w:rPr>
            </w:pPr>
            <w:r w:rsidRPr="00D34756">
              <w:rPr>
                <w:rFonts w:ascii="Arial" w:hAnsi="Arial" w:cs="Arial"/>
                <w:b/>
                <w:bCs/>
                <w:sz w:val="16"/>
                <w:szCs w:val="16"/>
              </w:rPr>
              <w:t>Приложение 10</w:t>
            </w:r>
          </w:p>
        </w:tc>
      </w:tr>
      <w:tr w:rsidR="00D34756" w:rsidRPr="00D34756" w:rsidTr="00D34756">
        <w:trPr>
          <w:trHeight w:val="20"/>
        </w:trPr>
        <w:tc>
          <w:tcPr>
            <w:tcW w:w="626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3526" w:type="dxa"/>
            <w:gridSpan w:val="3"/>
            <w:tcBorders>
              <w:top w:val="nil"/>
              <w:left w:val="nil"/>
              <w:bottom w:val="nil"/>
              <w:right w:val="nil"/>
            </w:tcBorders>
            <w:shd w:val="clear" w:color="000000" w:fill="FFFFFF"/>
            <w:tcMar>
              <w:left w:w="28" w:type="dxa"/>
              <w:right w:w="28" w:type="dxa"/>
            </w:tcMar>
            <w:hideMark/>
          </w:tcPr>
          <w:p w:rsidR="00D34756" w:rsidRPr="00D34756" w:rsidRDefault="00D34756" w:rsidP="00D34756">
            <w:pPr>
              <w:jc w:val="right"/>
              <w:rPr>
                <w:rFonts w:ascii="Arial" w:hAnsi="Arial" w:cs="Arial"/>
                <w:sz w:val="16"/>
                <w:szCs w:val="16"/>
              </w:rPr>
            </w:pPr>
            <w:r w:rsidRPr="00D34756">
              <w:rPr>
                <w:rFonts w:ascii="Arial" w:hAnsi="Arial" w:cs="Arial"/>
                <w:sz w:val="16"/>
                <w:szCs w:val="16"/>
              </w:rPr>
              <w:t>к решению Совета депутатов</w:t>
            </w:r>
            <w:r>
              <w:rPr>
                <w:rFonts w:ascii="Arial" w:hAnsi="Arial" w:cs="Arial"/>
                <w:sz w:val="16"/>
                <w:szCs w:val="16"/>
              </w:rPr>
              <w:t xml:space="preserve"> </w:t>
            </w:r>
          </w:p>
        </w:tc>
      </w:tr>
      <w:tr w:rsidR="00D34756" w:rsidRPr="00D34756" w:rsidTr="00D34756">
        <w:trPr>
          <w:trHeight w:val="20"/>
        </w:trPr>
        <w:tc>
          <w:tcPr>
            <w:tcW w:w="626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3526" w:type="dxa"/>
            <w:gridSpan w:val="3"/>
            <w:tcBorders>
              <w:top w:val="nil"/>
              <w:left w:val="nil"/>
              <w:bottom w:val="nil"/>
              <w:right w:val="nil"/>
            </w:tcBorders>
            <w:shd w:val="clear" w:color="000000" w:fill="FFFFFF"/>
            <w:tcMar>
              <w:left w:w="28" w:type="dxa"/>
              <w:right w:w="28" w:type="dxa"/>
            </w:tcMar>
            <w:hideMark/>
          </w:tcPr>
          <w:p w:rsidR="00D34756" w:rsidRPr="00D34756" w:rsidRDefault="00D34756" w:rsidP="00D34756">
            <w:pPr>
              <w:jc w:val="right"/>
              <w:rPr>
                <w:rFonts w:ascii="Arial" w:hAnsi="Arial" w:cs="Arial"/>
                <w:sz w:val="16"/>
                <w:szCs w:val="16"/>
              </w:rPr>
            </w:pPr>
            <w:r w:rsidRPr="00D34756">
              <w:rPr>
                <w:rFonts w:ascii="Arial" w:hAnsi="Arial" w:cs="Arial"/>
                <w:sz w:val="16"/>
                <w:szCs w:val="16"/>
              </w:rPr>
              <w:t>Валдайского городского поселения</w:t>
            </w:r>
            <w:r w:rsidRPr="00D34756">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D34756" w:rsidRPr="00D34756" w:rsidTr="00D34756">
        <w:trPr>
          <w:trHeight w:val="20"/>
        </w:trPr>
        <w:tc>
          <w:tcPr>
            <w:tcW w:w="626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D34756" w:rsidRPr="00D34756" w:rsidRDefault="00D34756" w:rsidP="00D34756">
            <w:pPr>
              <w:rPr>
                <w:rFonts w:ascii="Arial" w:hAnsi="Arial" w:cs="Arial"/>
                <w:sz w:val="16"/>
                <w:szCs w:val="16"/>
              </w:rPr>
            </w:pPr>
          </w:p>
        </w:tc>
        <w:tc>
          <w:tcPr>
            <w:tcW w:w="3526" w:type="dxa"/>
            <w:gridSpan w:val="3"/>
            <w:tcBorders>
              <w:top w:val="nil"/>
              <w:left w:val="nil"/>
              <w:bottom w:val="nil"/>
              <w:right w:val="nil"/>
            </w:tcBorders>
            <w:shd w:val="clear" w:color="000000" w:fill="FFFFFF"/>
            <w:tcMar>
              <w:left w:w="28" w:type="dxa"/>
              <w:right w:w="28" w:type="dxa"/>
            </w:tcMar>
            <w:hideMark/>
          </w:tcPr>
          <w:p w:rsidR="00D34756" w:rsidRPr="00D34756" w:rsidRDefault="00D34756" w:rsidP="00D34756">
            <w:pPr>
              <w:jc w:val="right"/>
              <w:rPr>
                <w:rFonts w:ascii="Arial" w:hAnsi="Arial" w:cs="Arial"/>
                <w:sz w:val="16"/>
                <w:szCs w:val="16"/>
              </w:rPr>
            </w:pPr>
            <w:r w:rsidRPr="00D34756">
              <w:rPr>
                <w:rFonts w:ascii="Arial" w:hAnsi="Arial" w:cs="Arial"/>
                <w:sz w:val="16"/>
                <w:szCs w:val="16"/>
              </w:rPr>
              <w:t>(в редакции решения Совета депутатов Ва</w:t>
            </w:r>
            <w:r w:rsidRPr="00D34756">
              <w:rPr>
                <w:rFonts w:ascii="Arial" w:hAnsi="Arial" w:cs="Arial"/>
                <w:sz w:val="16"/>
                <w:szCs w:val="16"/>
              </w:rPr>
              <w:t>л</w:t>
            </w:r>
            <w:r w:rsidRPr="00D34756">
              <w:rPr>
                <w:rFonts w:ascii="Arial" w:hAnsi="Arial" w:cs="Arial"/>
                <w:sz w:val="16"/>
                <w:szCs w:val="16"/>
              </w:rPr>
              <w:t>дайского муниципального района от 22.06.2020 № 266)</w:t>
            </w:r>
          </w:p>
        </w:tc>
      </w:tr>
      <w:tr w:rsidR="00D34756" w:rsidRPr="00D34756" w:rsidTr="00D34756">
        <w:trPr>
          <w:trHeight w:val="20"/>
        </w:trPr>
        <w:tc>
          <w:tcPr>
            <w:tcW w:w="8109" w:type="dxa"/>
            <w:gridSpan w:val="4"/>
            <w:tcBorders>
              <w:top w:val="nil"/>
              <w:left w:val="nil"/>
              <w:bottom w:val="nil"/>
              <w:right w:val="nil"/>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 </w:t>
            </w:r>
          </w:p>
        </w:tc>
        <w:tc>
          <w:tcPr>
            <w:tcW w:w="1116" w:type="dxa"/>
            <w:tcBorders>
              <w:top w:val="nil"/>
              <w:left w:val="nil"/>
              <w:bottom w:val="nil"/>
              <w:right w:val="nil"/>
            </w:tcBorders>
            <w:shd w:val="clear" w:color="000000" w:fill="FFFFFF"/>
            <w:noWrap/>
            <w:tcMar>
              <w:left w:w="28" w:type="dxa"/>
              <w:right w:w="28" w:type="dxa"/>
            </w:tcMar>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 </w:t>
            </w:r>
          </w:p>
        </w:tc>
      </w:tr>
      <w:tr w:rsidR="00D34756" w:rsidRPr="00D34756" w:rsidTr="00D34756">
        <w:trPr>
          <w:trHeight w:val="20"/>
        </w:trPr>
        <w:tc>
          <w:tcPr>
            <w:tcW w:w="11635" w:type="dxa"/>
            <w:gridSpan w:val="7"/>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D34756">
              <w:rPr>
                <w:rFonts w:ascii="Arial" w:hAnsi="Arial" w:cs="Arial"/>
                <w:b/>
                <w:bCs/>
                <w:color w:val="000000"/>
                <w:sz w:val="16"/>
                <w:szCs w:val="16"/>
              </w:rPr>
              <w:t>непр</w:t>
            </w:r>
            <w:r w:rsidRPr="00D34756">
              <w:rPr>
                <w:rFonts w:ascii="Arial" w:hAnsi="Arial" w:cs="Arial"/>
                <w:b/>
                <w:bCs/>
                <w:color w:val="000000"/>
                <w:sz w:val="16"/>
                <w:szCs w:val="16"/>
              </w:rPr>
              <w:t>о</w:t>
            </w:r>
            <w:r w:rsidRPr="00D34756">
              <w:rPr>
                <w:rFonts w:ascii="Arial" w:hAnsi="Arial" w:cs="Arial"/>
                <w:b/>
                <w:bCs/>
                <w:color w:val="000000"/>
                <w:sz w:val="16"/>
                <w:szCs w:val="16"/>
              </w:rPr>
              <w:t>граммным</w:t>
            </w:r>
            <w:proofErr w:type="spellEnd"/>
            <w:r w:rsidRPr="00D34756">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6"/>
                <w:szCs w:val="16"/>
              </w:rPr>
              <w:t xml:space="preserve"> </w:t>
            </w:r>
            <w:r w:rsidRPr="00D34756">
              <w:rPr>
                <w:rFonts w:ascii="Arial" w:hAnsi="Arial" w:cs="Arial"/>
                <w:b/>
                <w:bCs/>
                <w:color w:val="000000"/>
                <w:sz w:val="16"/>
                <w:szCs w:val="16"/>
              </w:rPr>
              <w:t>и 2022 годов</w:t>
            </w:r>
          </w:p>
        </w:tc>
      </w:tr>
      <w:tr w:rsidR="00D34756" w:rsidRPr="00D34756" w:rsidTr="00D34756">
        <w:trPr>
          <w:trHeight w:val="20"/>
        </w:trPr>
        <w:tc>
          <w:tcPr>
            <w:tcW w:w="6266" w:type="dxa"/>
            <w:tcBorders>
              <w:top w:val="nil"/>
              <w:left w:val="nil"/>
              <w:bottom w:val="nil"/>
              <w:right w:val="nil"/>
            </w:tcBorders>
            <w:shd w:val="clear" w:color="000000" w:fill="FFFFFF"/>
            <w:tcMar>
              <w:left w:w="28" w:type="dxa"/>
              <w:right w:w="28" w:type="dxa"/>
            </w:tcMar>
            <w:vAlign w:val="bottom"/>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 </w:t>
            </w:r>
          </w:p>
        </w:tc>
        <w:tc>
          <w:tcPr>
            <w:tcW w:w="1276" w:type="dxa"/>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 </w:t>
            </w:r>
          </w:p>
        </w:tc>
        <w:tc>
          <w:tcPr>
            <w:tcW w:w="1116" w:type="dxa"/>
            <w:tcBorders>
              <w:top w:val="nil"/>
              <w:left w:val="nil"/>
              <w:bottom w:val="nil"/>
              <w:right w:val="nil"/>
            </w:tcBorders>
            <w:shd w:val="clear" w:color="000000" w:fill="FFFFFF"/>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руб.коп.</w:t>
            </w:r>
          </w:p>
        </w:tc>
      </w:tr>
      <w:tr w:rsidR="00D34756" w:rsidRPr="00D34756" w:rsidTr="00D34756">
        <w:trPr>
          <w:trHeight w:val="20"/>
        </w:trPr>
        <w:tc>
          <w:tcPr>
            <w:tcW w:w="626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Наименование</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Ц.ст.</w:t>
            </w:r>
          </w:p>
        </w:tc>
        <w:tc>
          <w:tcPr>
            <w:tcW w:w="42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Разд.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proofErr w:type="spellStart"/>
            <w:r w:rsidRPr="00D34756">
              <w:rPr>
                <w:rFonts w:ascii="Arial" w:hAnsi="Arial" w:cs="Arial"/>
                <w:b/>
                <w:bCs/>
                <w:color w:val="000000"/>
                <w:sz w:val="16"/>
                <w:szCs w:val="16"/>
              </w:rPr>
              <w:t>Расх</w:t>
            </w:r>
            <w:proofErr w:type="spellEnd"/>
            <w:r w:rsidRPr="00D34756">
              <w:rPr>
                <w:rFonts w:ascii="Arial" w:hAnsi="Arial" w:cs="Arial"/>
                <w:b/>
                <w:bCs/>
                <w:color w:val="000000"/>
                <w:sz w:val="16"/>
                <w:szCs w:val="16"/>
              </w:rPr>
              <w:t>.</w:t>
            </w:r>
          </w:p>
        </w:tc>
        <w:tc>
          <w:tcPr>
            <w:tcW w:w="1276"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Сумма на 2021 год</w:t>
            </w:r>
          </w:p>
        </w:tc>
        <w:tc>
          <w:tcPr>
            <w:tcW w:w="1116"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Сумма на 2022 год</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2 226 176,00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2 226 176,00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Приведение технического и </w:t>
            </w:r>
            <w:proofErr w:type="spellStart"/>
            <w:r w:rsidRPr="00D34756">
              <w:rPr>
                <w:rFonts w:ascii="Arial" w:hAnsi="Arial" w:cs="Arial"/>
                <w:color w:val="000000"/>
                <w:sz w:val="16"/>
                <w:szCs w:val="16"/>
              </w:rPr>
              <w:t>эксплутационного</w:t>
            </w:r>
            <w:proofErr w:type="spellEnd"/>
            <w:r w:rsidRPr="00D34756">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нормативных треб</w:t>
            </w:r>
            <w:r w:rsidRPr="00D34756">
              <w:rPr>
                <w:rFonts w:ascii="Arial" w:hAnsi="Arial" w:cs="Arial"/>
                <w:color w:val="000000"/>
                <w:sz w:val="16"/>
                <w:szCs w:val="16"/>
              </w:rPr>
              <w:t>о</w:t>
            </w:r>
            <w:r w:rsidRPr="00D34756">
              <w:rPr>
                <w:rFonts w:ascii="Arial" w:hAnsi="Arial" w:cs="Arial"/>
                <w:color w:val="000000"/>
                <w:sz w:val="16"/>
                <w:szCs w:val="16"/>
              </w:rPr>
              <w:t>ваний (наличие трехстороннего ограждения, твердое основание)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220 241,00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220 241,00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Устройство контейнерных площадок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156 491,00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Замена металлических контейнеров на пластиковые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63 750,00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2 005 935,00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2 005 935,00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вывоза несанкционированных свалок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657 210,00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Организация содержания контейнерных площадок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1 348 725,00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Валдайского района "Развитие культуры в Валда</w:t>
            </w:r>
            <w:r w:rsidRPr="00D34756">
              <w:rPr>
                <w:rFonts w:ascii="Arial" w:hAnsi="Arial" w:cs="Arial"/>
                <w:color w:val="000000"/>
                <w:sz w:val="16"/>
                <w:szCs w:val="16"/>
              </w:rPr>
              <w:t>й</w:t>
            </w:r>
            <w:r w:rsidRPr="00D34756">
              <w:rPr>
                <w:rFonts w:ascii="Arial" w:hAnsi="Arial" w:cs="Arial"/>
                <w:color w:val="000000"/>
                <w:sz w:val="16"/>
                <w:szCs w:val="16"/>
              </w:rPr>
              <w:t>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D34756">
              <w:rPr>
                <w:rFonts w:ascii="Arial" w:hAnsi="Arial" w:cs="Arial"/>
                <w:color w:val="000000"/>
                <w:sz w:val="16"/>
                <w:szCs w:val="16"/>
              </w:rPr>
              <w:t>й</w:t>
            </w:r>
            <w:r w:rsidRPr="00D34756">
              <w:rPr>
                <w:rFonts w:ascii="Arial" w:hAnsi="Arial" w:cs="Arial"/>
                <w:color w:val="000000"/>
                <w:sz w:val="16"/>
                <w:szCs w:val="16"/>
              </w:rPr>
              <w:t>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"Развитие физической культуры и спорта в Валда</w:t>
            </w:r>
            <w:r w:rsidRPr="00D34756">
              <w:rPr>
                <w:rFonts w:ascii="Arial" w:hAnsi="Arial" w:cs="Arial"/>
                <w:color w:val="000000"/>
                <w:sz w:val="16"/>
                <w:szCs w:val="16"/>
              </w:rPr>
              <w:t>й</w:t>
            </w:r>
            <w:r w:rsidRPr="00D34756">
              <w:rPr>
                <w:rFonts w:ascii="Arial" w:hAnsi="Arial" w:cs="Arial"/>
                <w:color w:val="000000"/>
                <w:sz w:val="16"/>
                <w:szCs w:val="16"/>
              </w:rPr>
              <w:t>ском муниципальном районе на 2016-2022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D34756">
              <w:rPr>
                <w:rFonts w:ascii="Arial" w:hAnsi="Arial" w:cs="Arial"/>
                <w:color w:val="000000"/>
                <w:sz w:val="16"/>
                <w:szCs w:val="16"/>
              </w:rPr>
              <w:t>кул</w:t>
            </w:r>
            <w:r w:rsidRPr="00D34756">
              <w:rPr>
                <w:rFonts w:ascii="Arial" w:hAnsi="Arial" w:cs="Arial"/>
                <w:color w:val="000000"/>
                <w:sz w:val="16"/>
                <w:szCs w:val="16"/>
              </w:rPr>
              <w:t>ь</w:t>
            </w:r>
            <w:r w:rsidRPr="00D34756">
              <w:rPr>
                <w:rFonts w:ascii="Arial" w:hAnsi="Arial" w:cs="Arial"/>
                <w:color w:val="000000"/>
                <w:sz w:val="16"/>
                <w:szCs w:val="16"/>
              </w:rPr>
              <w:t xml:space="preserve">туры и массового спорта, организация проведения официальных </w:t>
            </w:r>
            <w:proofErr w:type="spellStart"/>
            <w:r w:rsidRPr="00D34756">
              <w:rPr>
                <w:rFonts w:ascii="Arial" w:hAnsi="Arial" w:cs="Arial"/>
                <w:color w:val="000000"/>
                <w:sz w:val="16"/>
                <w:szCs w:val="16"/>
              </w:rPr>
              <w:t>физкультурно</w:t>
            </w:r>
            <w:proofErr w:type="spellEnd"/>
            <w:r w:rsidRPr="00D34756">
              <w:rPr>
                <w:rFonts w:ascii="Arial" w:hAnsi="Arial" w:cs="Arial"/>
                <w:color w:val="000000"/>
                <w:sz w:val="16"/>
                <w:szCs w:val="16"/>
              </w:rPr>
              <w:t xml:space="preserve"> - оздоровительных и спортивных мероприятий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Валдайского муниципального района "Развитие обр</w:t>
            </w:r>
            <w:r w:rsidRPr="00D34756">
              <w:rPr>
                <w:rFonts w:ascii="Arial" w:hAnsi="Arial" w:cs="Arial"/>
                <w:color w:val="000000"/>
                <w:sz w:val="16"/>
                <w:szCs w:val="16"/>
              </w:rPr>
              <w:t>а</w:t>
            </w:r>
            <w:r w:rsidRPr="00D34756">
              <w:rPr>
                <w:rFonts w:ascii="Arial" w:hAnsi="Arial" w:cs="Arial"/>
                <w:color w:val="000000"/>
                <w:sz w:val="16"/>
                <w:szCs w:val="16"/>
              </w:rPr>
              <w:t>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"Патриотическое воспитание населения Валдайского муниц</w:t>
            </w:r>
            <w:r w:rsidRPr="00D34756">
              <w:rPr>
                <w:rFonts w:ascii="Arial" w:hAnsi="Arial" w:cs="Arial"/>
                <w:color w:val="000000"/>
                <w:sz w:val="16"/>
                <w:szCs w:val="16"/>
              </w:rPr>
              <w:t>и</w:t>
            </w:r>
            <w:r w:rsidRPr="00D34756">
              <w:rPr>
                <w:rFonts w:ascii="Arial" w:hAnsi="Arial" w:cs="Arial"/>
                <w:color w:val="000000"/>
                <w:sz w:val="16"/>
                <w:szCs w:val="16"/>
              </w:rPr>
              <w:t>пального района" муниципальной программы Валдайского муниципального ра</w:t>
            </w:r>
            <w:r w:rsidRPr="00D34756">
              <w:rPr>
                <w:rFonts w:ascii="Arial" w:hAnsi="Arial" w:cs="Arial"/>
                <w:color w:val="000000"/>
                <w:sz w:val="16"/>
                <w:szCs w:val="16"/>
              </w:rPr>
              <w:t>й</w:t>
            </w:r>
            <w:r w:rsidRPr="00D34756">
              <w:rPr>
                <w:rFonts w:ascii="Arial" w:hAnsi="Arial" w:cs="Arial"/>
                <w:color w:val="000000"/>
                <w:sz w:val="16"/>
                <w:szCs w:val="16"/>
              </w:rPr>
              <w:t>она "Развитие образования и молодежной политики в Валдайском муниципал</w:t>
            </w:r>
            <w:r w:rsidRPr="00D34756">
              <w:rPr>
                <w:rFonts w:ascii="Arial" w:hAnsi="Arial" w:cs="Arial"/>
                <w:color w:val="000000"/>
                <w:sz w:val="16"/>
                <w:szCs w:val="16"/>
              </w:rPr>
              <w:t>ь</w:t>
            </w:r>
            <w:r w:rsidRPr="00D34756">
              <w:rPr>
                <w:rFonts w:ascii="Arial" w:hAnsi="Arial" w:cs="Arial"/>
                <w:color w:val="000000"/>
                <w:sz w:val="16"/>
                <w:szCs w:val="16"/>
              </w:rPr>
              <w:t>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Военно-патриотическое воспитание детей и молодежи, развитие практики ше</w:t>
            </w:r>
            <w:r w:rsidRPr="00D34756">
              <w:rPr>
                <w:rFonts w:ascii="Arial" w:hAnsi="Arial" w:cs="Arial"/>
                <w:color w:val="000000"/>
                <w:sz w:val="16"/>
                <w:szCs w:val="16"/>
              </w:rPr>
              <w:t>ф</w:t>
            </w:r>
            <w:r w:rsidRPr="00D34756">
              <w:rPr>
                <w:rFonts w:ascii="Arial" w:hAnsi="Arial" w:cs="Arial"/>
                <w:color w:val="000000"/>
                <w:sz w:val="16"/>
                <w:szCs w:val="16"/>
              </w:rPr>
              <w:t>ства воинских частей над образовательными организациями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0840700000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sidRPr="00D34756">
              <w:rPr>
                <w:rFonts w:ascii="Arial" w:hAnsi="Arial" w:cs="Arial"/>
                <w:color w:val="000000"/>
                <w:sz w:val="16"/>
                <w:szCs w:val="16"/>
              </w:rPr>
              <w:t>л</w:t>
            </w:r>
            <w:r w:rsidRPr="00D34756">
              <w:rPr>
                <w:rFonts w:ascii="Arial" w:hAnsi="Arial" w:cs="Arial"/>
                <w:color w:val="000000"/>
                <w:sz w:val="16"/>
                <w:szCs w:val="16"/>
              </w:rPr>
              <w:t xml:space="preserve">дайского муниципального района "Развитие образования и молодежной политики в Валдайском муниципальном </w:t>
            </w:r>
            <w:proofErr w:type="spellStart"/>
            <w:r w:rsidRPr="00D34756">
              <w:rPr>
                <w:rFonts w:ascii="Arial" w:hAnsi="Arial" w:cs="Arial"/>
                <w:color w:val="000000"/>
                <w:sz w:val="16"/>
                <w:szCs w:val="16"/>
              </w:rPr>
              <w:t>районедо</w:t>
            </w:r>
            <w:proofErr w:type="spellEnd"/>
            <w:r w:rsidRPr="00D34756">
              <w:rPr>
                <w:rFonts w:ascii="Arial" w:hAnsi="Arial" w:cs="Arial"/>
                <w:color w:val="000000"/>
                <w:sz w:val="16"/>
                <w:szCs w:val="16"/>
              </w:rPr>
              <w:t xml:space="preserve">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978 372,00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243 300,00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Профилактика терроризма, экстремизма и других правонарушений в Валдайском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972 972,00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165 900,00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237 900,00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Мероприятия по обслуживанию системы оповещения в г. Валдай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БЕЗОПАСНОСТЬ И ПРАВООХРАНИТЕЛЬНАЯ ДЕЯТЕЛ</w:t>
            </w:r>
            <w:r w:rsidRPr="00D34756">
              <w:rPr>
                <w:rFonts w:ascii="Arial" w:hAnsi="Arial" w:cs="Arial"/>
                <w:color w:val="000000"/>
                <w:sz w:val="16"/>
                <w:szCs w:val="16"/>
              </w:rPr>
              <w:t>Ь</w:t>
            </w:r>
            <w:r w:rsidRPr="00D3475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БЕЗОПАСНОСТЬ И ПРАВООХРАНИТЕЛЬНАЯ ДЕЯТЕЛ</w:t>
            </w:r>
            <w:r w:rsidRPr="00D34756">
              <w:rPr>
                <w:rFonts w:ascii="Arial" w:hAnsi="Arial" w:cs="Arial"/>
                <w:color w:val="000000"/>
                <w:sz w:val="16"/>
                <w:szCs w:val="16"/>
              </w:rPr>
              <w:t>Ь</w:t>
            </w:r>
            <w:r w:rsidRPr="00D3475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Мероприятия по обслуживанию системы видеонаблюдения в г.Валдай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БЕЗОПАСНОСТЬ И ПРАВООХРАНИТЕЛЬНАЯ ДЕЯТЕЛ</w:t>
            </w:r>
            <w:r w:rsidRPr="00D34756">
              <w:rPr>
                <w:rFonts w:ascii="Arial" w:hAnsi="Arial" w:cs="Arial"/>
                <w:color w:val="000000"/>
                <w:sz w:val="16"/>
                <w:szCs w:val="16"/>
              </w:rPr>
              <w:t>Ь</w:t>
            </w:r>
            <w:r w:rsidRPr="00D3475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Проведение мероприятий по организации передвижного оповещения населения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БЕЗОПАСНОСТЬ И ПРАВООХРАНИТЕЛЬНАЯ ДЕЯТЕЛ</w:t>
            </w:r>
            <w:r w:rsidRPr="00D34756">
              <w:rPr>
                <w:rFonts w:ascii="Arial" w:hAnsi="Arial" w:cs="Arial"/>
                <w:color w:val="000000"/>
                <w:sz w:val="16"/>
                <w:szCs w:val="16"/>
              </w:rPr>
              <w:t>Ь</w:t>
            </w:r>
            <w:r w:rsidRPr="00D3475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прочих мероприятий муниципальной программы Валдайского мун</w:t>
            </w:r>
            <w:r w:rsidRPr="00D34756">
              <w:rPr>
                <w:rFonts w:ascii="Arial" w:hAnsi="Arial" w:cs="Arial"/>
                <w:color w:val="000000"/>
                <w:sz w:val="16"/>
                <w:szCs w:val="16"/>
              </w:rPr>
              <w:t>и</w:t>
            </w:r>
            <w:r w:rsidRPr="00D34756">
              <w:rPr>
                <w:rFonts w:ascii="Arial" w:hAnsi="Arial" w:cs="Arial"/>
                <w:color w:val="000000"/>
                <w:sz w:val="16"/>
                <w:szCs w:val="16"/>
              </w:rPr>
              <w:t>ципального района "Обеспечение правопорядка и противодействие правонар</w:t>
            </w:r>
            <w:r w:rsidRPr="00D34756">
              <w:rPr>
                <w:rFonts w:ascii="Arial" w:hAnsi="Arial" w:cs="Arial"/>
                <w:color w:val="000000"/>
                <w:sz w:val="16"/>
                <w:szCs w:val="16"/>
              </w:rPr>
              <w:t>у</w:t>
            </w:r>
            <w:r w:rsidRPr="00D34756">
              <w:rPr>
                <w:rFonts w:ascii="Arial" w:hAnsi="Arial" w:cs="Arial"/>
                <w:color w:val="000000"/>
                <w:sz w:val="16"/>
                <w:szCs w:val="16"/>
              </w:rPr>
              <w:t>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Противодействие наркомании и зависимости от других </w:t>
            </w:r>
            <w:proofErr w:type="spellStart"/>
            <w:r w:rsidRPr="00D34756">
              <w:rPr>
                <w:rFonts w:ascii="Arial" w:hAnsi="Arial" w:cs="Arial"/>
                <w:color w:val="000000"/>
                <w:sz w:val="16"/>
                <w:szCs w:val="16"/>
              </w:rPr>
              <w:t>психоактивных</w:t>
            </w:r>
            <w:proofErr w:type="spellEnd"/>
            <w:r w:rsidRPr="00D34756">
              <w:rPr>
                <w:rFonts w:ascii="Arial" w:hAnsi="Arial" w:cs="Arial"/>
                <w:color w:val="000000"/>
                <w:sz w:val="16"/>
                <w:szCs w:val="16"/>
              </w:rPr>
              <w:t xml:space="preserve"> веществ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прочих мероприятий муниципальной программы Валдайского мун</w:t>
            </w:r>
            <w:r w:rsidRPr="00D34756">
              <w:rPr>
                <w:rFonts w:ascii="Arial" w:hAnsi="Arial" w:cs="Arial"/>
                <w:color w:val="000000"/>
                <w:sz w:val="16"/>
                <w:szCs w:val="16"/>
              </w:rPr>
              <w:t>и</w:t>
            </w:r>
            <w:r w:rsidRPr="00D34756">
              <w:rPr>
                <w:rFonts w:ascii="Arial" w:hAnsi="Arial" w:cs="Arial"/>
                <w:color w:val="000000"/>
                <w:sz w:val="16"/>
                <w:szCs w:val="16"/>
              </w:rPr>
              <w:lastRenderedPageBreak/>
              <w:t>ципального района "Обеспечение правопорядка и противодействие правонар</w:t>
            </w:r>
            <w:r w:rsidRPr="00D34756">
              <w:rPr>
                <w:rFonts w:ascii="Arial" w:hAnsi="Arial" w:cs="Arial"/>
                <w:color w:val="000000"/>
                <w:sz w:val="16"/>
                <w:szCs w:val="16"/>
              </w:rPr>
              <w:t>у</w:t>
            </w:r>
            <w:r w:rsidRPr="00D34756">
              <w:rPr>
                <w:rFonts w:ascii="Arial" w:hAnsi="Arial" w:cs="Arial"/>
                <w:color w:val="000000"/>
                <w:sz w:val="16"/>
                <w:szCs w:val="16"/>
              </w:rPr>
              <w:t>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lastRenderedPageBreak/>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прочих мероприятий муниципальной программы Валдайского мун</w:t>
            </w:r>
            <w:r w:rsidRPr="00D34756">
              <w:rPr>
                <w:rFonts w:ascii="Arial" w:hAnsi="Arial" w:cs="Arial"/>
                <w:color w:val="000000"/>
                <w:sz w:val="16"/>
                <w:szCs w:val="16"/>
              </w:rPr>
              <w:t>и</w:t>
            </w:r>
            <w:r w:rsidRPr="00D34756">
              <w:rPr>
                <w:rFonts w:ascii="Arial" w:hAnsi="Arial" w:cs="Arial"/>
                <w:color w:val="000000"/>
                <w:sz w:val="16"/>
                <w:szCs w:val="16"/>
              </w:rPr>
              <w:t>ципального района "Обеспечение правопорядка и противодействие правонар</w:t>
            </w:r>
            <w:r w:rsidRPr="00D34756">
              <w:rPr>
                <w:rFonts w:ascii="Arial" w:hAnsi="Arial" w:cs="Arial"/>
                <w:color w:val="000000"/>
                <w:sz w:val="16"/>
                <w:szCs w:val="16"/>
              </w:rPr>
              <w:t>у</w:t>
            </w:r>
            <w:r w:rsidRPr="00D34756">
              <w:rPr>
                <w:rFonts w:ascii="Arial" w:hAnsi="Arial" w:cs="Arial"/>
                <w:color w:val="000000"/>
                <w:sz w:val="16"/>
                <w:szCs w:val="16"/>
              </w:rPr>
              <w:t>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Разработка и проверка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Разработка и проверка проектной и/или сметной и/или проектно-сметной док</w:t>
            </w:r>
            <w:r w:rsidRPr="00D34756">
              <w:rPr>
                <w:rFonts w:ascii="Arial" w:hAnsi="Arial" w:cs="Arial"/>
                <w:color w:val="000000"/>
                <w:sz w:val="16"/>
                <w:szCs w:val="16"/>
              </w:rPr>
              <w:t>у</w:t>
            </w:r>
            <w:r w:rsidRPr="00D34756">
              <w:rPr>
                <w:rFonts w:ascii="Arial" w:hAnsi="Arial" w:cs="Arial"/>
                <w:color w:val="000000"/>
                <w:sz w:val="16"/>
                <w:szCs w:val="16"/>
              </w:rPr>
              <w:t>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Федеральный проект "Формирование комфортной городской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100F200000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proofErr w:type="spellStart"/>
            <w:r w:rsidRPr="00D34756">
              <w:rPr>
                <w:rFonts w:ascii="Arial" w:hAnsi="Arial" w:cs="Arial"/>
                <w:color w:val="000000"/>
                <w:sz w:val="16"/>
                <w:szCs w:val="16"/>
              </w:rPr>
              <w:t>Cубсидии</w:t>
            </w:r>
            <w:proofErr w:type="spellEnd"/>
            <w:r w:rsidRPr="00D34756">
              <w:rPr>
                <w:rFonts w:ascii="Arial" w:hAnsi="Arial" w:cs="Arial"/>
                <w:color w:val="000000"/>
                <w:sz w:val="16"/>
                <w:szCs w:val="16"/>
              </w:rPr>
              <w:t xml:space="preserve"> бюджетам городских и сельских поселений, городского округа на ре</w:t>
            </w:r>
            <w:r w:rsidRPr="00D34756">
              <w:rPr>
                <w:rFonts w:ascii="Arial" w:hAnsi="Arial" w:cs="Arial"/>
                <w:color w:val="000000"/>
                <w:sz w:val="16"/>
                <w:szCs w:val="16"/>
              </w:rPr>
              <w:t>а</w:t>
            </w:r>
            <w:r w:rsidRPr="00D34756">
              <w:rPr>
                <w:rFonts w:ascii="Arial" w:hAnsi="Arial" w:cs="Arial"/>
                <w:color w:val="000000"/>
                <w:sz w:val="16"/>
                <w:szCs w:val="16"/>
              </w:rPr>
              <w:t>лизацию мероприятий муниципальных программ, направленных на благоустро</w:t>
            </w:r>
            <w:r w:rsidRPr="00D34756">
              <w:rPr>
                <w:rFonts w:ascii="Arial" w:hAnsi="Arial" w:cs="Arial"/>
                <w:color w:val="000000"/>
                <w:sz w:val="16"/>
                <w:szCs w:val="16"/>
              </w:rPr>
              <w:t>й</w:t>
            </w:r>
            <w:r w:rsidRPr="00D34756">
              <w:rPr>
                <w:rFonts w:ascii="Arial" w:hAnsi="Arial" w:cs="Arial"/>
                <w:color w:val="000000"/>
                <w:sz w:val="16"/>
                <w:szCs w:val="16"/>
              </w:rPr>
              <w:t>ство дворовых территорий многоквартирных домов и на благоустройство общес</w:t>
            </w:r>
            <w:r w:rsidRPr="00D34756">
              <w:rPr>
                <w:rFonts w:ascii="Arial" w:hAnsi="Arial" w:cs="Arial"/>
                <w:color w:val="000000"/>
                <w:sz w:val="16"/>
                <w:szCs w:val="16"/>
              </w:rPr>
              <w:t>т</w:t>
            </w:r>
            <w:r w:rsidRPr="00D34756">
              <w:rPr>
                <w:rFonts w:ascii="Arial" w:hAnsi="Arial" w:cs="Arial"/>
                <w:color w:val="000000"/>
                <w:sz w:val="16"/>
                <w:szCs w:val="16"/>
              </w:rPr>
              <w:t xml:space="preserve">венных территорий (Благоустройство дворовых территорий многоквартирных домов) (в т.ч. </w:t>
            </w:r>
            <w:proofErr w:type="spellStart"/>
            <w:r w:rsidRPr="00D34756">
              <w:rPr>
                <w:rFonts w:ascii="Arial" w:hAnsi="Arial" w:cs="Arial"/>
                <w:color w:val="000000"/>
                <w:sz w:val="16"/>
                <w:szCs w:val="16"/>
              </w:rPr>
              <w:t>софинансирование</w:t>
            </w:r>
            <w:proofErr w:type="spellEnd"/>
            <w:r w:rsidRPr="00D34756">
              <w:rPr>
                <w:rFonts w:ascii="Arial" w:hAnsi="Arial" w:cs="Arial"/>
                <w:color w:val="000000"/>
                <w:sz w:val="16"/>
                <w:szCs w:val="16"/>
              </w:rPr>
              <w:t>)</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Субсидии на возмещение недополученных доходов и (или) возмещение факт</w:t>
            </w:r>
            <w:r w:rsidRPr="00D34756">
              <w:rPr>
                <w:rFonts w:ascii="Arial" w:hAnsi="Arial" w:cs="Arial"/>
                <w:color w:val="000000"/>
                <w:sz w:val="16"/>
                <w:szCs w:val="16"/>
              </w:rPr>
              <w:t>и</w:t>
            </w:r>
            <w:r w:rsidRPr="00D34756">
              <w:rPr>
                <w:rFonts w:ascii="Arial" w:hAnsi="Arial" w:cs="Arial"/>
                <w:color w:val="000000"/>
                <w:sz w:val="16"/>
                <w:szCs w:val="16"/>
              </w:rPr>
              <w:t>чески понесенных затрат в связи с производством (реализацией) товаров, выпо</w:t>
            </w:r>
            <w:r w:rsidRPr="00D34756">
              <w:rPr>
                <w:rFonts w:ascii="Arial" w:hAnsi="Arial" w:cs="Arial"/>
                <w:color w:val="000000"/>
                <w:sz w:val="16"/>
                <w:szCs w:val="16"/>
              </w:rPr>
              <w:t>л</w:t>
            </w:r>
            <w:r w:rsidRPr="00D34756">
              <w:rPr>
                <w:rFonts w:ascii="Arial" w:hAnsi="Arial" w:cs="Arial"/>
                <w:color w:val="000000"/>
                <w:sz w:val="16"/>
                <w:szCs w:val="16"/>
              </w:rPr>
              <w:t>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Улучшение состояния военно-мемориальных объектов на территории Валдайск</w:t>
            </w:r>
            <w:r w:rsidRPr="00D34756">
              <w:rPr>
                <w:rFonts w:ascii="Arial" w:hAnsi="Arial" w:cs="Arial"/>
                <w:color w:val="000000"/>
                <w:sz w:val="16"/>
                <w:szCs w:val="16"/>
              </w:rPr>
              <w:t>о</w:t>
            </w:r>
            <w:r w:rsidRPr="00D34756">
              <w:rPr>
                <w:rFonts w:ascii="Arial" w:hAnsi="Arial" w:cs="Arial"/>
                <w:color w:val="000000"/>
                <w:sz w:val="16"/>
                <w:szCs w:val="16"/>
              </w:rPr>
              <w:t>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Нанесение фамилий на мемориальные плиты, ремонтные работы на воинских захоронениях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D34756">
              <w:rPr>
                <w:rFonts w:ascii="Arial" w:hAnsi="Arial" w:cs="Arial"/>
                <w:color w:val="000000"/>
                <w:sz w:val="16"/>
                <w:szCs w:val="16"/>
              </w:rPr>
              <w:t>и</w:t>
            </w:r>
            <w:r w:rsidRPr="00D34756">
              <w:rPr>
                <w:rFonts w:ascii="Arial" w:hAnsi="Arial" w:cs="Arial"/>
                <w:color w:val="000000"/>
                <w:sz w:val="16"/>
                <w:szCs w:val="16"/>
              </w:rPr>
              <w:t>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1700600000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участия Валдайского городского поселения в государственной пр</w:t>
            </w:r>
            <w:r w:rsidRPr="00D34756">
              <w:rPr>
                <w:rFonts w:ascii="Arial" w:hAnsi="Arial" w:cs="Arial"/>
                <w:color w:val="000000"/>
                <w:sz w:val="16"/>
                <w:szCs w:val="16"/>
              </w:rPr>
              <w:t>о</w:t>
            </w:r>
            <w:r w:rsidRPr="00D34756">
              <w:rPr>
                <w:rFonts w:ascii="Arial" w:hAnsi="Arial" w:cs="Arial"/>
                <w:color w:val="000000"/>
                <w:sz w:val="16"/>
                <w:szCs w:val="16"/>
              </w:rPr>
              <w:t>грамме "Государственная поддержка развития местного самоуправления в Но</w:t>
            </w:r>
            <w:r w:rsidRPr="00D34756">
              <w:rPr>
                <w:rFonts w:ascii="Arial" w:hAnsi="Arial" w:cs="Arial"/>
                <w:color w:val="000000"/>
                <w:sz w:val="16"/>
                <w:szCs w:val="16"/>
              </w:rPr>
              <w:t>в</w:t>
            </w:r>
            <w:r w:rsidRPr="00D34756">
              <w:rPr>
                <w:rFonts w:ascii="Arial" w:hAnsi="Arial" w:cs="Arial"/>
                <w:color w:val="000000"/>
                <w:sz w:val="16"/>
                <w:szCs w:val="16"/>
              </w:rPr>
              <w:t>городской области и социально ориентированных некоммерческих организаций Новгородской области" в части реализации проектов ТОС по развитию террит</w:t>
            </w:r>
            <w:r w:rsidRPr="00D34756">
              <w:rPr>
                <w:rFonts w:ascii="Arial" w:hAnsi="Arial" w:cs="Arial"/>
                <w:color w:val="000000"/>
                <w:sz w:val="16"/>
                <w:szCs w:val="16"/>
              </w:rPr>
              <w:t>о</w:t>
            </w:r>
            <w:r w:rsidRPr="00D34756">
              <w:rPr>
                <w:rFonts w:ascii="Arial" w:hAnsi="Arial" w:cs="Arial"/>
                <w:color w:val="000000"/>
                <w:sz w:val="16"/>
                <w:szCs w:val="16"/>
              </w:rPr>
              <w:t>рий в Валдайском городском поселении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181 738,48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Повышение уровня нормативно-правового обеспечения, противопожарной проп</w:t>
            </w:r>
            <w:r w:rsidRPr="00D34756">
              <w:rPr>
                <w:rFonts w:ascii="Arial" w:hAnsi="Arial" w:cs="Arial"/>
                <w:color w:val="000000"/>
                <w:sz w:val="16"/>
                <w:szCs w:val="16"/>
              </w:rPr>
              <w:t>а</w:t>
            </w:r>
            <w:r w:rsidRPr="00D34756">
              <w:rPr>
                <w:rFonts w:ascii="Arial" w:hAnsi="Arial" w:cs="Arial"/>
                <w:color w:val="000000"/>
                <w:sz w:val="16"/>
                <w:szCs w:val="16"/>
              </w:rPr>
              <w:t>ганды и обеспечение населения в области пожарной безопасности в рамках м</w:t>
            </w:r>
            <w:r w:rsidRPr="00D34756">
              <w:rPr>
                <w:rFonts w:ascii="Arial" w:hAnsi="Arial" w:cs="Arial"/>
                <w:color w:val="000000"/>
                <w:sz w:val="16"/>
                <w:szCs w:val="16"/>
              </w:rPr>
              <w:t>у</w:t>
            </w:r>
            <w:r w:rsidRPr="00D34756">
              <w:rPr>
                <w:rFonts w:ascii="Arial" w:hAnsi="Arial" w:cs="Arial"/>
                <w:color w:val="000000"/>
                <w:sz w:val="16"/>
                <w:szCs w:val="16"/>
              </w:rPr>
              <w:t>ниципальной программы "Реализация первичных мер пожарной безопасности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БЕЗОПАСНОСТЬ И ПРАВООХРАНИТЕЛЬНАЯ ДЕЯТЕЛ</w:t>
            </w:r>
            <w:r w:rsidRPr="00D34756">
              <w:rPr>
                <w:rFonts w:ascii="Arial" w:hAnsi="Arial" w:cs="Arial"/>
                <w:color w:val="000000"/>
                <w:sz w:val="16"/>
                <w:szCs w:val="16"/>
              </w:rPr>
              <w:t>Ь</w:t>
            </w:r>
            <w:r w:rsidRPr="00D3475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Повышение противопожарной защищенности на территории городского посел</w:t>
            </w:r>
            <w:r w:rsidRPr="00D34756">
              <w:rPr>
                <w:rFonts w:ascii="Arial" w:hAnsi="Arial" w:cs="Arial"/>
                <w:color w:val="000000"/>
                <w:sz w:val="16"/>
                <w:szCs w:val="16"/>
              </w:rPr>
              <w:t>е</w:t>
            </w:r>
            <w:r w:rsidRPr="00D34756">
              <w:rPr>
                <w:rFonts w:ascii="Arial" w:hAnsi="Arial" w:cs="Arial"/>
                <w:color w:val="000000"/>
                <w:sz w:val="16"/>
                <w:szCs w:val="16"/>
              </w:rPr>
              <w:t>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174 738,48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174 738,48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БЕЗОПАСНОСТЬ И ПРАВООХРАНИТЕЛЬНАЯ ДЕЯТЕЛ</w:t>
            </w:r>
            <w:r w:rsidRPr="00D34756">
              <w:rPr>
                <w:rFonts w:ascii="Arial" w:hAnsi="Arial" w:cs="Arial"/>
                <w:color w:val="000000"/>
                <w:sz w:val="16"/>
                <w:szCs w:val="16"/>
              </w:rPr>
              <w:t>Ь</w:t>
            </w:r>
            <w:r w:rsidRPr="00D3475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174 738,48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174 738,48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Субсидии на возмещение недополученных доходов и (или) возмещение факт</w:t>
            </w:r>
            <w:r w:rsidRPr="00D34756">
              <w:rPr>
                <w:rFonts w:ascii="Arial" w:hAnsi="Arial" w:cs="Arial"/>
                <w:color w:val="000000"/>
                <w:sz w:val="16"/>
                <w:szCs w:val="16"/>
              </w:rPr>
              <w:t>и</w:t>
            </w:r>
            <w:r w:rsidRPr="00D34756">
              <w:rPr>
                <w:rFonts w:ascii="Arial" w:hAnsi="Arial" w:cs="Arial"/>
                <w:color w:val="000000"/>
                <w:sz w:val="16"/>
                <w:szCs w:val="16"/>
              </w:rPr>
              <w:t>чески понесенных затрат в связи с производством (реализацией) товаров, выпо</w:t>
            </w:r>
            <w:r w:rsidRPr="00D34756">
              <w:rPr>
                <w:rFonts w:ascii="Arial" w:hAnsi="Arial" w:cs="Arial"/>
                <w:color w:val="000000"/>
                <w:sz w:val="16"/>
                <w:szCs w:val="16"/>
              </w:rPr>
              <w:t>л</w:t>
            </w:r>
            <w:r w:rsidRPr="00D34756">
              <w:rPr>
                <w:rFonts w:ascii="Arial" w:hAnsi="Arial" w:cs="Arial"/>
                <w:color w:val="000000"/>
                <w:sz w:val="16"/>
                <w:szCs w:val="16"/>
              </w:rPr>
              <w:t>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59 738,48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"Обеспечение качественного функционирования ли</w:t>
            </w:r>
            <w:r w:rsidRPr="00D34756">
              <w:rPr>
                <w:rFonts w:ascii="Arial" w:hAnsi="Arial" w:cs="Arial"/>
                <w:color w:val="000000"/>
                <w:sz w:val="16"/>
                <w:szCs w:val="16"/>
              </w:rPr>
              <w:t>в</w:t>
            </w:r>
            <w:r w:rsidRPr="00D34756">
              <w:rPr>
                <w:rFonts w:ascii="Arial" w:hAnsi="Arial" w:cs="Arial"/>
                <w:color w:val="000000"/>
                <w:sz w:val="16"/>
                <w:szCs w:val="16"/>
              </w:rPr>
              <w:t>невой канализации на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853 500,07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735 844,00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735 844,00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Создание единого реестра данных по техническому состоянию объектов ливн</w:t>
            </w:r>
            <w:r w:rsidRPr="00D34756">
              <w:rPr>
                <w:rFonts w:ascii="Arial" w:hAnsi="Arial" w:cs="Arial"/>
                <w:color w:val="000000"/>
                <w:sz w:val="16"/>
                <w:szCs w:val="16"/>
              </w:rPr>
              <w:t>е</w:t>
            </w:r>
            <w:r w:rsidRPr="00D34756">
              <w:rPr>
                <w:rFonts w:ascii="Arial" w:hAnsi="Arial" w:cs="Arial"/>
                <w:color w:val="000000"/>
                <w:sz w:val="16"/>
                <w:szCs w:val="16"/>
              </w:rPr>
              <w:t>вой канализации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Инвентаризация сетей, составление схемы, создание единого реестра объектов ливневой системы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Приведение обветшавших сетей ливневой канализации в нормативное состояние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Осуществление ремонта участков сетей ливневой канализации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413 340,00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качественной работы объектов ливневой канализации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ливневой канализации, водоотводных канав и водопропускных труб</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322 504,00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17 064 151,87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12 344 688,38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12 344 688,38</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10 014 814,59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уличного освещения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10 014 814,59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сетей уличного освещения, оплата потребленной электроэнергии, реализация прочих мероприятий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7 181 671,59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7 181 671,59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7 181 671,59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7 181 671,59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6 898 312,60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Разработка проектно-сметной документации и строительство линий уличного освещения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Капитальный ремонт (реконструкция) линий уличного освещения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D34756">
              <w:rPr>
                <w:rFonts w:ascii="Arial" w:hAnsi="Arial" w:cs="Arial"/>
                <w:color w:val="000000"/>
                <w:sz w:val="16"/>
                <w:szCs w:val="16"/>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объектов озеленения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2 269 719,96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2 730 408,80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2230100000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муниципальных кладбищ</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"Прочие мероприятия по благоустройству" муниципальной пр</w:t>
            </w:r>
            <w:r w:rsidRPr="00D34756">
              <w:rPr>
                <w:rFonts w:ascii="Arial" w:hAnsi="Arial" w:cs="Arial"/>
                <w:color w:val="000000"/>
                <w:sz w:val="16"/>
                <w:szCs w:val="16"/>
              </w:rPr>
              <w:t>о</w:t>
            </w:r>
            <w:r w:rsidRPr="00D34756">
              <w:rPr>
                <w:rFonts w:ascii="Arial" w:hAnsi="Arial" w:cs="Arial"/>
                <w:color w:val="000000"/>
                <w:sz w:val="16"/>
                <w:szCs w:val="16"/>
              </w:rPr>
              <w:t>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2240100000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1 440 213,71</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Организация содержания общественных территорий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2250100000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общественных территорий: "</w:t>
            </w:r>
            <w:proofErr w:type="spellStart"/>
            <w:r w:rsidRPr="00D34756">
              <w:rPr>
                <w:rFonts w:ascii="Arial" w:hAnsi="Arial" w:cs="Arial"/>
                <w:color w:val="000000"/>
                <w:sz w:val="16"/>
                <w:szCs w:val="16"/>
              </w:rPr>
              <w:t>Соловьевский</w:t>
            </w:r>
            <w:proofErr w:type="spellEnd"/>
            <w:r w:rsidRPr="00D34756">
              <w:rPr>
                <w:rFonts w:ascii="Arial" w:hAnsi="Arial" w:cs="Arial"/>
                <w:color w:val="000000"/>
                <w:sz w:val="16"/>
                <w:szCs w:val="16"/>
              </w:rPr>
              <w:t xml:space="preserve"> парк", "Городской пляж", "Поляна сказок"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1 446 442,11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985 753,27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Разработка </w:t>
            </w:r>
            <w:proofErr w:type="spellStart"/>
            <w:r w:rsidRPr="00D34756">
              <w:rPr>
                <w:rFonts w:ascii="Arial" w:hAnsi="Arial" w:cs="Arial"/>
                <w:color w:val="000000"/>
                <w:sz w:val="16"/>
                <w:szCs w:val="16"/>
              </w:rPr>
              <w:t>дизайн-проекта</w:t>
            </w:r>
            <w:proofErr w:type="spellEnd"/>
            <w:r w:rsidRPr="00D34756">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w:t>
            </w:r>
            <w:r w:rsidRPr="00D34756">
              <w:rPr>
                <w:rFonts w:ascii="Arial" w:hAnsi="Arial" w:cs="Arial"/>
                <w:color w:val="000000"/>
                <w:sz w:val="16"/>
                <w:szCs w:val="16"/>
              </w:rPr>
              <w:t>о</w:t>
            </w:r>
            <w:r w:rsidRPr="00D34756">
              <w:rPr>
                <w:rFonts w:ascii="Arial" w:hAnsi="Arial" w:cs="Arial"/>
                <w:color w:val="000000"/>
                <w:sz w:val="16"/>
                <w:szCs w:val="16"/>
              </w:rPr>
              <w:t>дах и исторических поселениях в 2020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2270100000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Мероприятия по разработке </w:t>
            </w:r>
            <w:proofErr w:type="spellStart"/>
            <w:r w:rsidRPr="00D34756">
              <w:rPr>
                <w:rFonts w:ascii="Arial" w:hAnsi="Arial" w:cs="Arial"/>
                <w:color w:val="000000"/>
                <w:sz w:val="16"/>
                <w:szCs w:val="16"/>
              </w:rPr>
              <w:t>дизайн-проекта</w:t>
            </w:r>
            <w:proofErr w:type="spellEnd"/>
            <w:r w:rsidRPr="00D34756">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"Поддержка некоммерческих организаций на терр</w:t>
            </w:r>
            <w:r w:rsidRPr="00D34756">
              <w:rPr>
                <w:rFonts w:ascii="Arial" w:hAnsi="Arial" w:cs="Arial"/>
                <w:color w:val="000000"/>
                <w:sz w:val="16"/>
                <w:szCs w:val="16"/>
              </w:rPr>
              <w:t>и</w:t>
            </w:r>
            <w:r w:rsidRPr="00D34756">
              <w:rPr>
                <w:rFonts w:ascii="Arial" w:hAnsi="Arial" w:cs="Arial"/>
                <w:color w:val="000000"/>
                <w:sz w:val="16"/>
                <w:szCs w:val="16"/>
              </w:rPr>
              <w:t>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Оказание поддержки некоммерческим организациям, расположенным на терр</w:t>
            </w:r>
            <w:r w:rsidRPr="00D34756">
              <w:rPr>
                <w:rFonts w:ascii="Arial" w:hAnsi="Arial" w:cs="Arial"/>
                <w:color w:val="000000"/>
                <w:sz w:val="16"/>
                <w:szCs w:val="16"/>
              </w:rPr>
              <w:t>и</w:t>
            </w:r>
            <w:r w:rsidRPr="00D34756">
              <w:rPr>
                <w:rFonts w:ascii="Arial" w:hAnsi="Arial" w:cs="Arial"/>
                <w:color w:val="000000"/>
                <w:sz w:val="16"/>
                <w:szCs w:val="16"/>
              </w:rPr>
              <w:t>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2300100000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Оказание поддержки социально ориентированным некоммерческим организац</w:t>
            </w:r>
            <w:r w:rsidRPr="00D34756">
              <w:rPr>
                <w:rFonts w:ascii="Arial" w:hAnsi="Arial" w:cs="Arial"/>
                <w:color w:val="000000"/>
                <w:sz w:val="16"/>
                <w:szCs w:val="16"/>
              </w:rPr>
              <w:t>и</w:t>
            </w:r>
            <w:r w:rsidRPr="00D34756">
              <w:rPr>
                <w:rFonts w:ascii="Arial" w:hAnsi="Arial" w:cs="Arial"/>
                <w:color w:val="000000"/>
                <w:sz w:val="16"/>
                <w:szCs w:val="16"/>
              </w:rPr>
              <w:t>ям, осуществляющим деятельность в сфере охраны окружающей среды и защиты животных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Субсидии на возмещение недополученных доходов и (или) возмещение факт</w:t>
            </w:r>
            <w:r w:rsidRPr="00D34756">
              <w:rPr>
                <w:rFonts w:ascii="Arial" w:hAnsi="Arial" w:cs="Arial"/>
                <w:color w:val="000000"/>
                <w:sz w:val="16"/>
                <w:szCs w:val="16"/>
              </w:rPr>
              <w:t>и</w:t>
            </w:r>
            <w:r w:rsidRPr="00D34756">
              <w:rPr>
                <w:rFonts w:ascii="Arial" w:hAnsi="Arial" w:cs="Arial"/>
                <w:color w:val="000000"/>
                <w:sz w:val="16"/>
                <w:szCs w:val="16"/>
              </w:rPr>
              <w:t>чески понесенных затрат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385 820,00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переселения граждан из домов, блокированной застройки, пр</w:t>
            </w:r>
            <w:r w:rsidRPr="00D34756">
              <w:rPr>
                <w:rFonts w:ascii="Arial" w:hAnsi="Arial" w:cs="Arial"/>
                <w:color w:val="000000"/>
                <w:sz w:val="16"/>
                <w:szCs w:val="16"/>
              </w:rPr>
              <w:t>и</w:t>
            </w:r>
            <w:r w:rsidRPr="00D34756">
              <w:rPr>
                <w:rFonts w:ascii="Arial" w:hAnsi="Arial" w:cs="Arial"/>
                <w:color w:val="000000"/>
                <w:sz w:val="16"/>
                <w:szCs w:val="16"/>
              </w:rPr>
              <w:t>знанных аварийными в установленном порядке, для обеспечения безопасных и комфортных условий проживания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Проведение рыночной оценки аварийного жилья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Изъятие земельного участка и жилого помещения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Изготовление проекта организации работ по сносу объектов капитального стро</w:t>
            </w:r>
            <w:r w:rsidRPr="00D34756">
              <w:rPr>
                <w:rFonts w:ascii="Arial" w:hAnsi="Arial" w:cs="Arial"/>
                <w:color w:val="000000"/>
                <w:sz w:val="16"/>
                <w:szCs w:val="16"/>
              </w:rPr>
              <w:t>и</w:t>
            </w:r>
            <w:r w:rsidRPr="00D34756">
              <w:rPr>
                <w:rFonts w:ascii="Arial" w:hAnsi="Arial" w:cs="Arial"/>
                <w:color w:val="000000"/>
                <w:sz w:val="16"/>
                <w:szCs w:val="16"/>
              </w:rPr>
              <w:t>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Газификация</w:t>
            </w:r>
            <w:r>
              <w:rPr>
                <w:rFonts w:ascii="Arial" w:hAnsi="Arial" w:cs="Arial"/>
                <w:color w:val="000000"/>
                <w:sz w:val="16"/>
                <w:szCs w:val="16"/>
              </w:rPr>
              <w:t xml:space="preserve"> </w:t>
            </w:r>
            <w:r w:rsidRPr="00D34756">
              <w:rPr>
                <w:rFonts w:ascii="Arial" w:hAnsi="Arial" w:cs="Arial"/>
                <w:color w:val="000000"/>
                <w:sz w:val="16"/>
                <w:szCs w:val="16"/>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Техническое обслуживание и ремонт сетей газораспределения, </w:t>
            </w:r>
            <w:proofErr w:type="spellStart"/>
            <w:r w:rsidRPr="00D34756">
              <w:rPr>
                <w:rFonts w:ascii="Arial" w:hAnsi="Arial" w:cs="Arial"/>
                <w:color w:val="000000"/>
                <w:sz w:val="16"/>
                <w:szCs w:val="16"/>
              </w:rPr>
              <w:t>газопотребления</w:t>
            </w:r>
            <w:proofErr w:type="spellEnd"/>
            <w:r w:rsidRPr="00D34756">
              <w:rPr>
                <w:rFonts w:ascii="Arial" w:hAnsi="Arial" w:cs="Arial"/>
                <w:color w:val="000000"/>
                <w:sz w:val="16"/>
                <w:szCs w:val="16"/>
              </w:rPr>
              <w:t xml:space="preserve"> газового оборудования Валдайский район, с.Зимогорье, д.163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Муниципальная программа "Совершенствование и содержание дорожного хозя</w:t>
            </w:r>
            <w:r w:rsidRPr="00D34756">
              <w:rPr>
                <w:rFonts w:ascii="Arial" w:hAnsi="Arial" w:cs="Arial"/>
                <w:color w:val="000000"/>
                <w:sz w:val="16"/>
                <w:szCs w:val="16"/>
              </w:rPr>
              <w:t>й</w:t>
            </w:r>
            <w:r w:rsidRPr="00D34756">
              <w:rPr>
                <w:rFonts w:ascii="Arial" w:hAnsi="Arial" w:cs="Arial"/>
                <w:color w:val="000000"/>
                <w:sz w:val="16"/>
                <w:szCs w:val="16"/>
              </w:rPr>
              <w:t>ства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117 840 994,14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29 165 700,00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29 165 700,00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"Строительство, ремонт и содержание автомобильных дорог о</w:t>
            </w:r>
            <w:r w:rsidRPr="00D34756">
              <w:rPr>
                <w:rFonts w:ascii="Arial" w:hAnsi="Arial" w:cs="Arial"/>
                <w:color w:val="000000"/>
                <w:sz w:val="16"/>
                <w:szCs w:val="16"/>
              </w:rPr>
              <w:t>б</w:t>
            </w:r>
            <w:r w:rsidRPr="00D34756">
              <w:rPr>
                <w:rFonts w:ascii="Arial" w:hAnsi="Arial" w:cs="Arial"/>
                <w:color w:val="000000"/>
                <w:sz w:val="16"/>
                <w:szCs w:val="16"/>
              </w:rPr>
              <w:t>щего пользования местного значения на территории Валдайского городского п</w:t>
            </w:r>
            <w:r w:rsidRPr="00D34756">
              <w:rPr>
                <w:rFonts w:ascii="Arial" w:hAnsi="Arial" w:cs="Arial"/>
                <w:color w:val="000000"/>
                <w:sz w:val="16"/>
                <w:szCs w:val="16"/>
              </w:rPr>
              <w:t>о</w:t>
            </w:r>
            <w:r w:rsidRPr="00D34756">
              <w:rPr>
                <w:rFonts w:ascii="Arial" w:hAnsi="Arial" w:cs="Arial"/>
                <w:color w:val="000000"/>
                <w:sz w:val="16"/>
                <w:szCs w:val="16"/>
              </w:rPr>
              <w:t>селения за счет средств областного бюджета и бюджета Валдайского городского поселения" муниципальной программы "Совершенствование и содержание д</w:t>
            </w:r>
            <w:r w:rsidRPr="00D34756">
              <w:rPr>
                <w:rFonts w:ascii="Arial" w:hAnsi="Arial" w:cs="Arial"/>
                <w:color w:val="000000"/>
                <w:sz w:val="16"/>
                <w:szCs w:val="16"/>
              </w:rPr>
              <w:t>о</w:t>
            </w:r>
            <w:r w:rsidRPr="00D34756">
              <w:rPr>
                <w:rFonts w:ascii="Arial" w:hAnsi="Arial" w:cs="Arial"/>
                <w:color w:val="000000"/>
                <w:sz w:val="16"/>
                <w:szCs w:val="16"/>
              </w:rPr>
              <w:t>рожного хозяйства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116 661 565,14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27 360 700,00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27 360 700,00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мероприятий по строительству, ремонту и содержанию автом</w:t>
            </w:r>
            <w:r w:rsidRPr="00D34756">
              <w:rPr>
                <w:rFonts w:ascii="Arial" w:hAnsi="Arial" w:cs="Arial"/>
                <w:color w:val="000000"/>
                <w:sz w:val="16"/>
                <w:szCs w:val="16"/>
              </w:rPr>
              <w:t>о</w:t>
            </w:r>
            <w:r w:rsidRPr="00D34756">
              <w:rPr>
                <w:rFonts w:ascii="Arial" w:hAnsi="Arial" w:cs="Arial"/>
                <w:color w:val="000000"/>
                <w:sz w:val="16"/>
                <w:szCs w:val="16"/>
              </w:rPr>
              <w:t>бильных дорог общего пользования местного значения на территории Валдайск</w:t>
            </w:r>
            <w:r w:rsidRPr="00D34756">
              <w:rPr>
                <w:rFonts w:ascii="Arial" w:hAnsi="Arial" w:cs="Arial"/>
                <w:color w:val="000000"/>
                <w:sz w:val="16"/>
                <w:szCs w:val="16"/>
              </w:rPr>
              <w:t>о</w:t>
            </w:r>
            <w:r w:rsidRPr="00D34756">
              <w:rPr>
                <w:rFonts w:ascii="Arial" w:hAnsi="Arial" w:cs="Arial"/>
                <w:color w:val="000000"/>
                <w:sz w:val="16"/>
                <w:szCs w:val="16"/>
              </w:rPr>
              <w:t>го городского поселения за счет средств областного бюджета и бюджета Валда</w:t>
            </w:r>
            <w:r w:rsidRPr="00D34756">
              <w:rPr>
                <w:rFonts w:ascii="Arial" w:hAnsi="Arial" w:cs="Arial"/>
                <w:color w:val="000000"/>
                <w:sz w:val="16"/>
                <w:szCs w:val="16"/>
              </w:rPr>
              <w:t>й</w:t>
            </w:r>
            <w:r w:rsidRPr="00D34756">
              <w:rPr>
                <w:rFonts w:ascii="Arial" w:hAnsi="Arial" w:cs="Arial"/>
                <w:color w:val="000000"/>
                <w:sz w:val="16"/>
                <w:szCs w:val="16"/>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116 661 565,14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27 360 700,00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27 360 700,00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12 260 700,00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12 260 700,00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12 260 700,00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12 260 700,00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Ремонт автомобильных дорог и тротуаров общего пользования местного знач</w:t>
            </w:r>
            <w:r w:rsidRPr="00D34756">
              <w:rPr>
                <w:rFonts w:ascii="Arial" w:hAnsi="Arial" w:cs="Arial"/>
                <w:color w:val="000000"/>
                <w:sz w:val="16"/>
                <w:szCs w:val="16"/>
              </w:rPr>
              <w:t>е</w:t>
            </w:r>
            <w:r w:rsidRPr="00D34756">
              <w:rPr>
                <w:rFonts w:ascii="Arial" w:hAnsi="Arial" w:cs="Arial"/>
                <w:color w:val="000000"/>
                <w:sz w:val="16"/>
                <w:szCs w:val="16"/>
              </w:rPr>
              <w:t>ния; ямочный (карточный) ремонт, ремонт подъездов к дворовым территориям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9 624 757,73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11 062 000,00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2 838 150,00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9 624 757,73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11 062 000,00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2 838 150,00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9 624 757,73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11 062 000,00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2 838 150,00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9 624 757,73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11 062 000,00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2 838 150,00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Строительство (реконструкция) автомобильных дорог общего пользования мес</w:t>
            </w:r>
            <w:r w:rsidRPr="00D34756">
              <w:rPr>
                <w:rFonts w:ascii="Arial" w:hAnsi="Arial" w:cs="Arial"/>
                <w:color w:val="000000"/>
                <w:sz w:val="16"/>
                <w:szCs w:val="16"/>
              </w:rPr>
              <w:t>т</w:t>
            </w:r>
            <w:r w:rsidRPr="00D34756">
              <w:rPr>
                <w:rFonts w:ascii="Arial" w:hAnsi="Arial" w:cs="Arial"/>
                <w:color w:val="000000"/>
                <w:sz w:val="16"/>
                <w:szCs w:val="16"/>
              </w:rPr>
              <w:t>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2 984 550,00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2 984 550,00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2 984 550,00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2 984 550,00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Разработка и проверка проектно-сметной документации на строительство (р</w:t>
            </w:r>
            <w:r w:rsidRPr="00D34756">
              <w:rPr>
                <w:rFonts w:ascii="Arial" w:hAnsi="Arial" w:cs="Arial"/>
                <w:color w:val="000000"/>
                <w:sz w:val="16"/>
                <w:szCs w:val="16"/>
              </w:rPr>
              <w:t>е</w:t>
            </w:r>
            <w:r w:rsidRPr="00D34756">
              <w:rPr>
                <w:rFonts w:ascii="Arial" w:hAnsi="Arial" w:cs="Arial"/>
                <w:color w:val="000000"/>
                <w:sz w:val="16"/>
                <w:szCs w:val="16"/>
              </w:rPr>
              <w:t>конструкцию) автомобильных дорог общего пользования местного значения, эк</w:t>
            </w:r>
            <w:r w:rsidRPr="00D34756">
              <w:rPr>
                <w:rFonts w:ascii="Arial" w:hAnsi="Arial" w:cs="Arial"/>
                <w:color w:val="000000"/>
                <w:sz w:val="16"/>
                <w:szCs w:val="16"/>
              </w:rPr>
              <w:t>с</w:t>
            </w:r>
            <w:r w:rsidRPr="00D34756">
              <w:rPr>
                <w:rFonts w:ascii="Arial" w:hAnsi="Arial" w:cs="Arial"/>
                <w:color w:val="000000"/>
                <w:sz w:val="16"/>
                <w:szCs w:val="16"/>
              </w:rPr>
              <w:t>пертиза проектов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1 000 017,41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1 000 017,41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1 000 017,41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1 000 017,41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Паспортизация</w:t>
            </w:r>
            <w:r>
              <w:rPr>
                <w:rFonts w:ascii="Arial" w:hAnsi="Arial" w:cs="Arial"/>
                <w:color w:val="000000"/>
                <w:sz w:val="16"/>
                <w:szCs w:val="16"/>
              </w:rPr>
              <w:t xml:space="preserve"> </w:t>
            </w:r>
            <w:r w:rsidRPr="00D34756">
              <w:rPr>
                <w:rFonts w:ascii="Arial" w:hAnsi="Arial" w:cs="Arial"/>
                <w:color w:val="000000"/>
                <w:sz w:val="16"/>
                <w:szCs w:val="16"/>
              </w:rPr>
              <w:t>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Ремонт автомобильных дорог и тротуаров общего пользования местного знач</w:t>
            </w:r>
            <w:r w:rsidRPr="00D34756">
              <w:rPr>
                <w:rFonts w:ascii="Arial" w:hAnsi="Arial" w:cs="Arial"/>
                <w:color w:val="000000"/>
                <w:sz w:val="16"/>
                <w:szCs w:val="16"/>
              </w:rPr>
              <w:t>е</w:t>
            </w:r>
            <w:r w:rsidRPr="00D34756">
              <w:rPr>
                <w:rFonts w:ascii="Arial" w:hAnsi="Arial" w:cs="Arial"/>
                <w:color w:val="000000"/>
                <w:sz w:val="16"/>
                <w:szCs w:val="16"/>
              </w:rPr>
              <w:lastRenderedPageBreak/>
              <w:t>ния за счет средств областного бюджета (Субсидия бюджетам городских и сел</w:t>
            </w:r>
            <w:r w:rsidRPr="00D34756">
              <w:rPr>
                <w:rFonts w:ascii="Arial" w:hAnsi="Arial" w:cs="Arial"/>
                <w:color w:val="000000"/>
                <w:sz w:val="16"/>
                <w:szCs w:val="16"/>
              </w:rPr>
              <w:t>ь</w:t>
            </w:r>
            <w:r w:rsidRPr="00D34756">
              <w:rPr>
                <w:rFonts w:ascii="Arial" w:hAnsi="Arial" w:cs="Arial"/>
                <w:color w:val="000000"/>
                <w:sz w:val="16"/>
                <w:szCs w:val="16"/>
              </w:rPr>
              <w:t>ских поселений на формирование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lastRenderedPageBreak/>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3 938 000,00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Строительство (реконструкция) автомобильных дорог общего пользования мес</w:t>
            </w:r>
            <w:r w:rsidRPr="00D34756">
              <w:rPr>
                <w:rFonts w:ascii="Arial" w:hAnsi="Arial" w:cs="Arial"/>
                <w:color w:val="000000"/>
                <w:sz w:val="16"/>
                <w:szCs w:val="16"/>
              </w:rPr>
              <w:t>т</w:t>
            </w:r>
            <w:r w:rsidRPr="00D34756">
              <w:rPr>
                <w:rFonts w:ascii="Arial" w:hAnsi="Arial" w:cs="Arial"/>
                <w:color w:val="000000"/>
                <w:sz w:val="16"/>
                <w:szCs w:val="16"/>
              </w:rPr>
              <w:t>ного значения за счет средств областного бюджета (Субсидии бюджетам горо</w:t>
            </w:r>
            <w:r w:rsidRPr="00D34756">
              <w:rPr>
                <w:rFonts w:ascii="Arial" w:hAnsi="Arial" w:cs="Arial"/>
                <w:color w:val="000000"/>
                <w:sz w:val="16"/>
                <w:szCs w:val="16"/>
              </w:rPr>
              <w:t>д</w:t>
            </w:r>
            <w:r w:rsidRPr="00D34756">
              <w:rPr>
                <w:rFonts w:ascii="Arial" w:hAnsi="Arial" w:cs="Arial"/>
                <w:color w:val="000000"/>
                <w:sz w:val="16"/>
                <w:szCs w:val="16"/>
              </w:rPr>
              <w:t xml:space="preserve">ских и сельских поселений на </w:t>
            </w:r>
            <w:proofErr w:type="spellStart"/>
            <w:r w:rsidRPr="00D34756">
              <w:rPr>
                <w:rFonts w:ascii="Arial" w:hAnsi="Arial" w:cs="Arial"/>
                <w:color w:val="000000"/>
                <w:sz w:val="16"/>
                <w:szCs w:val="16"/>
              </w:rPr>
              <w:t>софинансирование</w:t>
            </w:r>
            <w:proofErr w:type="spellEnd"/>
            <w:r w:rsidRPr="00D34756">
              <w:rPr>
                <w:rFonts w:ascii="Arial" w:hAnsi="Arial" w:cs="Arial"/>
                <w:color w:val="000000"/>
                <w:sz w:val="16"/>
                <w:szCs w:val="16"/>
              </w:rPr>
              <w:t xml:space="preserve"> расходов по реализации прав</w:t>
            </w:r>
            <w:r w:rsidRPr="00D34756">
              <w:rPr>
                <w:rFonts w:ascii="Arial" w:hAnsi="Arial" w:cs="Arial"/>
                <w:color w:val="000000"/>
                <w:sz w:val="16"/>
                <w:szCs w:val="16"/>
              </w:rPr>
              <w:t>о</w:t>
            </w:r>
            <w:r w:rsidRPr="00D34756">
              <w:rPr>
                <w:rFonts w:ascii="Arial" w:hAnsi="Arial" w:cs="Arial"/>
                <w:color w:val="000000"/>
                <w:sz w:val="16"/>
                <w:szCs w:val="16"/>
              </w:rPr>
              <w:t>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w:t>
            </w:r>
            <w:r w:rsidRPr="00D34756">
              <w:rPr>
                <w:rFonts w:ascii="Arial" w:hAnsi="Arial" w:cs="Arial"/>
                <w:color w:val="000000"/>
                <w:sz w:val="16"/>
                <w:szCs w:val="16"/>
              </w:rPr>
              <w:t>е</w:t>
            </w:r>
            <w:r w:rsidRPr="00D34756">
              <w:rPr>
                <w:rFonts w:ascii="Arial" w:hAnsi="Arial" w:cs="Arial"/>
                <w:color w:val="000000"/>
                <w:sz w:val="16"/>
                <w:szCs w:val="16"/>
              </w:rPr>
              <w:t xml:space="preserve">ний на </w:t>
            </w:r>
            <w:proofErr w:type="spellStart"/>
            <w:r w:rsidRPr="00D34756">
              <w:rPr>
                <w:rFonts w:ascii="Arial" w:hAnsi="Arial" w:cs="Arial"/>
                <w:color w:val="000000"/>
                <w:sz w:val="16"/>
                <w:szCs w:val="16"/>
              </w:rPr>
              <w:t>софинансирование</w:t>
            </w:r>
            <w:proofErr w:type="spellEnd"/>
            <w:r w:rsidRPr="00D34756">
              <w:rPr>
                <w:rFonts w:ascii="Arial" w:hAnsi="Arial" w:cs="Arial"/>
                <w:color w:val="000000"/>
                <w:sz w:val="16"/>
                <w:szCs w:val="16"/>
              </w:rPr>
              <w:t xml:space="preserve"> расходов по реализации правовых актов Правительс</w:t>
            </w:r>
            <w:r w:rsidRPr="00D34756">
              <w:rPr>
                <w:rFonts w:ascii="Arial" w:hAnsi="Arial" w:cs="Arial"/>
                <w:color w:val="000000"/>
                <w:sz w:val="16"/>
                <w:szCs w:val="16"/>
              </w:rPr>
              <w:t>т</w:t>
            </w:r>
            <w:r w:rsidRPr="00D34756">
              <w:rPr>
                <w:rFonts w:ascii="Arial" w:hAnsi="Arial" w:cs="Arial"/>
                <w:color w:val="000000"/>
                <w:sz w:val="16"/>
                <w:szCs w:val="16"/>
              </w:rPr>
              <w:t>ва Новгородской области по вопросам проектирования, строительства, реконс</w:t>
            </w:r>
            <w:r w:rsidRPr="00D34756">
              <w:rPr>
                <w:rFonts w:ascii="Arial" w:hAnsi="Arial" w:cs="Arial"/>
                <w:color w:val="000000"/>
                <w:sz w:val="16"/>
                <w:szCs w:val="16"/>
              </w:rPr>
              <w:t>т</w:t>
            </w:r>
            <w:r w:rsidRPr="00D34756">
              <w:rPr>
                <w:rFonts w:ascii="Arial" w:hAnsi="Arial" w:cs="Arial"/>
                <w:color w:val="000000"/>
                <w:sz w:val="16"/>
                <w:szCs w:val="16"/>
              </w:rPr>
              <w:t>рукции, капитального ремонта и ремонта автомобильных дорог общего пользов</w:t>
            </w:r>
            <w:r w:rsidRPr="00D34756">
              <w:rPr>
                <w:rFonts w:ascii="Arial" w:hAnsi="Arial" w:cs="Arial"/>
                <w:color w:val="000000"/>
                <w:sz w:val="16"/>
                <w:szCs w:val="16"/>
              </w:rPr>
              <w:t>а</w:t>
            </w:r>
            <w:r w:rsidRPr="00D34756">
              <w:rPr>
                <w:rFonts w:ascii="Arial" w:hAnsi="Arial" w:cs="Arial"/>
                <w:color w:val="000000"/>
                <w:sz w:val="16"/>
                <w:szCs w:val="16"/>
              </w:rPr>
              <w:t>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2910171542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12 869 890,00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w:t>
            </w:r>
            <w:r w:rsidRPr="00D34756">
              <w:rPr>
                <w:rFonts w:ascii="Arial" w:hAnsi="Arial" w:cs="Arial"/>
                <w:color w:val="000000"/>
                <w:sz w:val="16"/>
                <w:szCs w:val="16"/>
              </w:rPr>
              <w:t>о</w:t>
            </w:r>
            <w:r w:rsidRPr="00D34756">
              <w:rPr>
                <w:rFonts w:ascii="Arial" w:hAnsi="Arial" w:cs="Arial"/>
                <w:color w:val="000000"/>
                <w:sz w:val="16"/>
                <w:szCs w:val="16"/>
              </w:rPr>
              <w:t>вание и содержание дорожного хозяйства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2920200000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 прочих мероприятий муниципальной программы "Совершенствов</w:t>
            </w:r>
            <w:r w:rsidRPr="00D34756">
              <w:rPr>
                <w:rFonts w:ascii="Arial" w:hAnsi="Arial" w:cs="Arial"/>
                <w:color w:val="000000"/>
                <w:sz w:val="16"/>
                <w:szCs w:val="16"/>
              </w:rPr>
              <w:t>а</w:t>
            </w:r>
            <w:r w:rsidRPr="00D34756">
              <w:rPr>
                <w:rFonts w:ascii="Arial" w:hAnsi="Arial" w:cs="Arial"/>
                <w:color w:val="000000"/>
                <w:sz w:val="16"/>
                <w:szCs w:val="16"/>
              </w:rPr>
              <w:t>ние и содержание дорожного хозяйства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1 805 000,00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9170000000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462 020,00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Совет депутатов</w:t>
            </w:r>
            <w:r>
              <w:rPr>
                <w:rFonts w:ascii="Arial" w:hAnsi="Arial" w:cs="Arial"/>
                <w:color w:val="000000"/>
                <w:sz w:val="16"/>
                <w:szCs w:val="16"/>
              </w:rPr>
              <w:t xml:space="preserve"> </w:t>
            </w:r>
            <w:r w:rsidRPr="00D34756">
              <w:rPr>
                <w:rFonts w:ascii="Arial" w:hAnsi="Arial" w:cs="Arial"/>
                <w:color w:val="000000"/>
                <w:sz w:val="16"/>
                <w:szCs w:val="16"/>
              </w:rPr>
              <w:t>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9290000000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D34756">
              <w:rPr>
                <w:rFonts w:ascii="Arial" w:hAnsi="Arial" w:cs="Arial"/>
                <w:color w:val="000000"/>
                <w:sz w:val="16"/>
                <w:szCs w:val="16"/>
              </w:rPr>
              <w:t>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Функционирование законодательных (представительных) органов государстве</w:t>
            </w:r>
            <w:r w:rsidRPr="00D34756">
              <w:rPr>
                <w:rFonts w:ascii="Arial" w:hAnsi="Arial" w:cs="Arial"/>
                <w:color w:val="000000"/>
                <w:sz w:val="16"/>
                <w:szCs w:val="16"/>
              </w:rPr>
              <w:t>н</w:t>
            </w:r>
            <w:r w:rsidRPr="00D34756">
              <w:rPr>
                <w:rFonts w:ascii="Arial" w:hAnsi="Arial" w:cs="Arial"/>
                <w:color w:val="000000"/>
                <w:sz w:val="16"/>
                <w:szCs w:val="16"/>
              </w:rPr>
              <w:t>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16 000,00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9390000000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Резервный фонд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6 766 016,32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4 533 896,59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4 533 896,59</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4 300 888,89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2 995 989,76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2 995 989,76</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обеспечение деятельности учреждений, в полномочия которых вх</w:t>
            </w:r>
            <w:r w:rsidRPr="00D34756">
              <w:rPr>
                <w:rFonts w:ascii="Arial" w:hAnsi="Arial" w:cs="Arial"/>
                <w:color w:val="000000"/>
                <w:sz w:val="16"/>
                <w:szCs w:val="16"/>
              </w:rPr>
              <w:t>о</w:t>
            </w:r>
            <w:r w:rsidRPr="00D34756">
              <w:rPr>
                <w:rFonts w:ascii="Arial" w:hAnsi="Arial" w:cs="Arial"/>
                <w:color w:val="000000"/>
                <w:sz w:val="16"/>
                <w:szCs w:val="16"/>
              </w:rPr>
              <w:t>дит решение вопросов в области жилищно-коммунального хозяйства, оказание услуг в установленной сфере деятельности - 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Субсидии автономным учреждениям на финансовое обеспечение государстве</w:t>
            </w:r>
            <w:r w:rsidRPr="00D34756">
              <w:rPr>
                <w:rFonts w:ascii="Arial" w:hAnsi="Arial" w:cs="Arial"/>
                <w:color w:val="000000"/>
                <w:sz w:val="16"/>
                <w:szCs w:val="16"/>
              </w:rPr>
              <w:t>н</w:t>
            </w:r>
            <w:r w:rsidRPr="00D34756">
              <w:rPr>
                <w:rFonts w:ascii="Arial" w:hAnsi="Arial" w:cs="Arial"/>
                <w:color w:val="000000"/>
                <w:sz w:val="16"/>
                <w:szCs w:val="16"/>
              </w:rPr>
              <w:t>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363 900,00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обеспечение деятельности учреждений, в полномочия которых вх</w:t>
            </w:r>
            <w:r w:rsidRPr="00D34756">
              <w:rPr>
                <w:rFonts w:ascii="Arial" w:hAnsi="Arial" w:cs="Arial"/>
                <w:color w:val="000000"/>
                <w:sz w:val="16"/>
                <w:szCs w:val="16"/>
              </w:rPr>
              <w:t>о</w:t>
            </w:r>
            <w:r w:rsidRPr="00D34756">
              <w:rPr>
                <w:rFonts w:ascii="Arial" w:hAnsi="Arial" w:cs="Arial"/>
                <w:color w:val="000000"/>
                <w:sz w:val="16"/>
                <w:szCs w:val="16"/>
              </w:rPr>
              <w:t>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Субсидии автономным учреждениям на финансовое обеспечение государстве</w:t>
            </w:r>
            <w:r w:rsidRPr="00D34756">
              <w:rPr>
                <w:rFonts w:ascii="Arial" w:hAnsi="Arial" w:cs="Arial"/>
                <w:color w:val="000000"/>
                <w:sz w:val="16"/>
                <w:szCs w:val="16"/>
              </w:rPr>
              <w:t>н</w:t>
            </w:r>
            <w:r w:rsidRPr="00D34756">
              <w:rPr>
                <w:rFonts w:ascii="Arial" w:hAnsi="Arial" w:cs="Arial"/>
                <w:color w:val="000000"/>
                <w:sz w:val="16"/>
                <w:szCs w:val="16"/>
              </w:rPr>
              <w:t>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109 897,80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190 983,96</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Закупка товаров, работ, услуг в сфере информационно-коммуникационных те</w:t>
            </w:r>
            <w:r w:rsidRPr="00D34756">
              <w:rPr>
                <w:rFonts w:ascii="Arial" w:hAnsi="Arial" w:cs="Arial"/>
                <w:color w:val="000000"/>
                <w:sz w:val="16"/>
                <w:szCs w:val="16"/>
              </w:rPr>
              <w:t>х</w:t>
            </w:r>
            <w:r w:rsidRPr="00D34756">
              <w:rPr>
                <w:rFonts w:ascii="Arial" w:hAnsi="Arial" w:cs="Arial"/>
                <w:color w:val="000000"/>
                <w:sz w:val="16"/>
                <w:szCs w:val="16"/>
              </w:rPr>
              <w:t>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3 000,00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230 000,00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1 020 000,00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Выполнение </w:t>
            </w:r>
            <w:proofErr w:type="spellStart"/>
            <w:r w:rsidRPr="00D34756">
              <w:rPr>
                <w:rFonts w:ascii="Arial" w:hAnsi="Arial" w:cs="Arial"/>
                <w:color w:val="000000"/>
                <w:sz w:val="16"/>
                <w:szCs w:val="16"/>
              </w:rPr>
              <w:t>работ,связанных</w:t>
            </w:r>
            <w:proofErr w:type="spellEnd"/>
            <w:r w:rsidRPr="00D34756">
              <w:rPr>
                <w:rFonts w:ascii="Arial" w:hAnsi="Arial" w:cs="Arial"/>
                <w:color w:val="000000"/>
                <w:sz w:val="16"/>
                <w:szCs w:val="16"/>
              </w:rPr>
              <w:t xml:space="preserve"> с осуществлением регулярных перевозок пассаж</w:t>
            </w:r>
            <w:r w:rsidRPr="00D34756">
              <w:rPr>
                <w:rFonts w:ascii="Arial" w:hAnsi="Arial" w:cs="Arial"/>
                <w:color w:val="000000"/>
                <w:sz w:val="16"/>
                <w:szCs w:val="16"/>
              </w:rPr>
              <w:t>и</w:t>
            </w:r>
            <w:r w:rsidRPr="00D34756">
              <w:rPr>
                <w:rFonts w:ascii="Arial" w:hAnsi="Arial" w:cs="Arial"/>
                <w:color w:val="000000"/>
                <w:sz w:val="16"/>
                <w:szCs w:val="16"/>
              </w:rPr>
              <w:t>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Транспорт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 xml:space="preserve">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D34756">
              <w:rPr>
                <w:rFonts w:ascii="Arial" w:hAnsi="Arial" w:cs="Arial"/>
                <w:color w:val="000000"/>
                <w:sz w:val="16"/>
                <w:szCs w:val="16"/>
              </w:rPr>
              <w:t>короновирусной</w:t>
            </w:r>
            <w:proofErr w:type="spellEnd"/>
            <w:r w:rsidRPr="00D34756">
              <w:rPr>
                <w:rFonts w:ascii="Arial" w:hAnsi="Arial" w:cs="Arial"/>
                <w:color w:val="000000"/>
                <w:sz w:val="16"/>
                <w:szCs w:val="16"/>
              </w:rPr>
              <w:t xml:space="preserve"> инфекции в 2020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94 208,00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w:t>
            </w:r>
            <w:r w:rsidRPr="00D34756">
              <w:rPr>
                <w:rFonts w:ascii="Arial" w:hAnsi="Arial" w:cs="Arial"/>
                <w:color w:val="000000"/>
                <w:sz w:val="16"/>
                <w:szCs w:val="16"/>
              </w:rPr>
              <w:t>т</w:t>
            </w:r>
            <w:r w:rsidRPr="00D34756">
              <w:rPr>
                <w:rFonts w:ascii="Arial" w:hAnsi="Arial" w:cs="Arial"/>
                <w:color w:val="000000"/>
                <w:sz w:val="16"/>
                <w:szCs w:val="16"/>
              </w:rPr>
              <w:t>вия) органов государственной власти (государственных органов), органов местн</w:t>
            </w:r>
            <w:r w:rsidRPr="00D34756">
              <w:rPr>
                <w:rFonts w:ascii="Arial" w:hAnsi="Arial" w:cs="Arial"/>
                <w:color w:val="000000"/>
                <w:sz w:val="16"/>
                <w:szCs w:val="16"/>
              </w:rPr>
              <w:t>о</w:t>
            </w:r>
            <w:r w:rsidRPr="00D34756">
              <w:rPr>
                <w:rFonts w:ascii="Arial" w:hAnsi="Arial" w:cs="Arial"/>
                <w:color w:val="000000"/>
                <w:sz w:val="16"/>
                <w:szCs w:val="16"/>
              </w:rPr>
              <w:t>го самоуправления либо должностных лиц этих органов, а также в результате деятельности казенных учреждений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93 208,00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93 208,00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Административное наказание в виде штрафа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(взносы)</w:t>
            </w:r>
            <w:r>
              <w:rPr>
                <w:rFonts w:ascii="Arial" w:hAnsi="Arial" w:cs="Arial"/>
                <w:color w:val="000000"/>
                <w:sz w:val="16"/>
                <w:szCs w:val="16"/>
              </w:rPr>
              <w:t xml:space="preserve"> </w:t>
            </w:r>
            <w:r w:rsidRPr="00D34756">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Валда</w:t>
            </w:r>
            <w:r w:rsidRPr="00D34756">
              <w:rPr>
                <w:rFonts w:ascii="Arial" w:hAnsi="Arial" w:cs="Arial"/>
                <w:color w:val="000000"/>
                <w:sz w:val="16"/>
                <w:szCs w:val="16"/>
              </w:rPr>
              <w:t>й</w:t>
            </w:r>
            <w:r w:rsidRPr="00D34756">
              <w:rPr>
                <w:rFonts w:ascii="Arial" w:hAnsi="Arial" w:cs="Arial"/>
                <w:color w:val="000000"/>
                <w:sz w:val="16"/>
                <w:szCs w:val="16"/>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D34756">
              <w:rPr>
                <w:rFonts w:ascii="Arial" w:hAnsi="Arial" w:cs="Arial"/>
                <w:color w:val="000000"/>
                <w:sz w:val="16"/>
                <w:szCs w:val="16"/>
              </w:rPr>
              <w:t>о</w:t>
            </w:r>
            <w:r w:rsidRPr="00D34756">
              <w:rPr>
                <w:rFonts w:ascii="Arial" w:hAnsi="Arial" w:cs="Arial"/>
                <w:color w:val="000000"/>
                <w:sz w:val="16"/>
                <w:szCs w:val="16"/>
              </w:rPr>
              <w:t>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Субсидии на возмещение недополученных доходов и (или) возмещение факт</w:t>
            </w:r>
            <w:r w:rsidRPr="00D34756">
              <w:rPr>
                <w:rFonts w:ascii="Arial" w:hAnsi="Arial" w:cs="Arial"/>
                <w:color w:val="000000"/>
                <w:sz w:val="16"/>
                <w:szCs w:val="16"/>
              </w:rPr>
              <w:t>и</w:t>
            </w:r>
            <w:r w:rsidRPr="00D34756">
              <w:rPr>
                <w:rFonts w:ascii="Arial" w:hAnsi="Arial" w:cs="Arial"/>
                <w:color w:val="000000"/>
                <w:sz w:val="16"/>
                <w:szCs w:val="16"/>
              </w:rPr>
              <w:t>чески понесенных затрат в связи с производством (реализацией) товаров, выпо</w:t>
            </w:r>
            <w:r w:rsidRPr="00D34756">
              <w:rPr>
                <w:rFonts w:ascii="Arial" w:hAnsi="Arial" w:cs="Arial"/>
                <w:color w:val="000000"/>
                <w:sz w:val="16"/>
                <w:szCs w:val="16"/>
              </w:rPr>
              <w:t>л</w:t>
            </w:r>
            <w:r w:rsidRPr="00D34756">
              <w:rPr>
                <w:rFonts w:ascii="Arial" w:hAnsi="Arial" w:cs="Arial"/>
                <w:color w:val="000000"/>
                <w:sz w:val="16"/>
                <w:szCs w:val="16"/>
              </w:rPr>
              <w:t>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Прочие работы, в том числе разработка и проверка документации, для обеспеч</w:t>
            </w:r>
            <w:r w:rsidRPr="00D34756">
              <w:rPr>
                <w:rFonts w:ascii="Arial" w:hAnsi="Arial" w:cs="Arial"/>
                <w:color w:val="000000"/>
                <w:sz w:val="16"/>
                <w:szCs w:val="16"/>
              </w:rPr>
              <w:t>е</w:t>
            </w:r>
            <w:r w:rsidRPr="00D34756">
              <w:rPr>
                <w:rFonts w:ascii="Arial" w:hAnsi="Arial" w:cs="Arial"/>
                <w:color w:val="000000"/>
                <w:sz w:val="16"/>
                <w:szCs w:val="16"/>
              </w:rPr>
              <w:t>ния проведения капитального ремонта жилых помещений и текущего ремонта общего имущества в многоквартирных домах в части муниципальной собственн</w:t>
            </w:r>
            <w:r w:rsidRPr="00D34756">
              <w:rPr>
                <w:rFonts w:ascii="Arial" w:hAnsi="Arial" w:cs="Arial"/>
                <w:color w:val="000000"/>
                <w:sz w:val="16"/>
                <w:szCs w:val="16"/>
              </w:rPr>
              <w:t>о</w:t>
            </w:r>
            <w:r w:rsidRPr="00D34756">
              <w:rPr>
                <w:rFonts w:ascii="Arial" w:hAnsi="Arial" w:cs="Arial"/>
                <w:color w:val="000000"/>
                <w:sz w:val="16"/>
                <w:szCs w:val="16"/>
              </w:rPr>
              <w:t>сти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503 906,83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503 906,83</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Реализация</w:t>
            </w:r>
            <w:r>
              <w:rPr>
                <w:rFonts w:ascii="Arial" w:hAnsi="Arial" w:cs="Arial"/>
                <w:color w:val="000000"/>
                <w:sz w:val="16"/>
                <w:szCs w:val="16"/>
              </w:rPr>
              <w:t xml:space="preserve"> </w:t>
            </w:r>
            <w:r w:rsidRPr="00D34756">
              <w:rPr>
                <w:rFonts w:ascii="Arial" w:hAnsi="Arial" w:cs="Arial"/>
                <w:color w:val="000000"/>
                <w:sz w:val="16"/>
                <w:szCs w:val="16"/>
              </w:rPr>
              <w:t>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402 906,83</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Оценка недвижимости, признание прав и регулирование отношений по госуда</w:t>
            </w:r>
            <w:r w:rsidRPr="00D34756">
              <w:rPr>
                <w:rFonts w:ascii="Arial" w:hAnsi="Arial" w:cs="Arial"/>
                <w:color w:val="000000"/>
                <w:sz w:val="16"/>
                <w:szCs w:val="16"/>
              </w:rPr>
              <w:t>р</w:t>
            </w:r>
            <w:r w:rsidRPr="00D34756">
              <w:rPr>
                <w:rFonts w:ascii="Arial" w:hAnsi="Arial" w:cs="Arial"/>
                <w:color w:val="000000"/>
                <w:sz w:val="16"/>
                <w:szCs w:val="16"/>
              </w:rPr>
              <w:t>ственной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101 000,00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lastRenderedPageBreak/>
              <w:t xml:space="preserve"> </w:t>
            </w:r>
            <w:r w:rsidRPr="00D3475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40 000,00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994 000,00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проведения выборов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проведение выборов депутатов представительного органа муниц</w:t>
            </w:r>
            <w:r w:rsidRPr="00D34756">
              <w:rPr>
                <w:rFonts w:ascii="Arial" w:hAnsi="Arial" w:cs="Arial"/>
                <w:color w:val="000000"/>
                <w:sz w:val="16"/>
                <w:szCs w:val="16"/>
              </w:rPr>
              <w:t>и</w:t>
            </w:r>
            <w:r w:rsidRPr="00D34756">
              <w:rPr>
                <w:rFonts w:ascii="Arial" w:hAnsi="Arial" w:cs="Arial"/>
                <w:color w:val="000000"/>
                <w:sz w:val="16"/>
                <w:szCs w:val="16"/>
              </w:rPr>
              <w:t>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9580000000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Расходы на проведение выборов депутатов в Совет депутатов Валдайского г</w:t>
            </w:r>
            <w:r w:rsidRPr="00D34756">
              <w:rPr>
                <w:rFonts w:ascii="Arial" w:hAnsi="Arial" w:cs="Arial"/>
                <w:color w:val="000000"/>
                <w:sz w:val="16"/>
                <w:szCs w:val="16"/>
              </w:rPr>
              <w:t>о</w:t>
            </w:r>
            <w:r w:rsidRPr="00D34756">
              <w:rPr>
                <w:rFonts w:ascii="Arial" w:hAnsi="Arial" w:cs="Arial"/>
                <w:color w:val="000000"/>
                <w:sz w:val="16"/>
                <w:szCs w:val="16"/>
              </w:rPr>
              <w:t>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Обеспечение проведения выборов и референдумов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0107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1 178 736,12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2 350 459,17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1 178 736,12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2 350 459,17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1 178 736,12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2 350 459,17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1 178 736,12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2 350 459,17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1 178 736,12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2 350 459,17</w:t>
            </w:r>
          </w:p>
        </w:tc>
      </w:tr>
      <w:tr w:rsidR="00D34756" w:rsidRPr="00D34756" w:rsidTr="00D34756">
        <w:trPr>
          <w:trHeight w:val="20"/>
        </w:trPr>
        <w:tc>
          <w:tcPr>
            <w:tcW w:w="626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34756" w:rsidRPr="00D34756" w:rsidRDefault="00D34756" w:rsidP="00D34756">
            <w:pPr>
              <w:rPr>
                <w:rFonts w:ascii="Arial" w:hAnsi="Arial" w:cs="Arial"/>
                <w:color w:val="000000"/>
                <w:sz w:val="16"/>
                <w:szCs w:val="16"/>
              </w:rPr>
            </w:pPr>
            <w:r>
              <w:rPr>
                <w:rFonts w:ascii="Arial" w:hAnsi="Arial" w:cs="Arial"/>
                <w:color w:val="000000"/>
                <w:sz w:val="16"/>
                <w:szCs w:val="16"/>
              </w:rPr>
              <w:t xml:space="preserve"> </w:t>
            </w:r>
            <w:r w:rsidRPr="00D3475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1 178 736,12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34756" w:rsidRPr="00D34756" w:rsidRDefault="00D34756" w:rsidP="00D34756">
            <w:pPr>
              <w:jc w:val="right"/>
              <w:rPr>
                <w:rFonts w:ascii="Arial" w:hAnsi="Arial" w:cs="Arial"/>
                <w:color w:val="000000"/>
                <w:sz w:val="16"/>
                <w:szCs w:val="16"/>
              </w:rPr>
            </w:pPr>
            <w:r w:rsidRPr="00D34756">
              <w:rPr>
                <w:rFonts w:ascii="Arial" w:hAnsi="Arial" w:cs="Arial"/>
                <w:color w:val="000000"/>
                <w:sz w:val="16"/>
                <w:szCs w:val="16"/>
              </w:rPr>
              <w:t>2 350 459,17</w:t>
            </w:r>
          </w:p>
        </w:tc>
      </w:tr>
      <w:tr w:rsidR="00D34756" w:rsidRPr="00D34756" w:rsidTr="00D34756">
        <w:trPr>
          <w:trHeight w:val="20"/>
        </w:trPr>
        <w:tc>
          <w:tcPr>
            <w:tcW w:w="810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D34756" w:rsidRPr="00D34756" w:rsidRDefault="00D34756" w:rsidP="00D34756">
            <w:pPr>
              <w:rPr>
                <w:rFonts w:ascii="Arial" w:hAnsi="Arial" w:cs="Arial"/>
                <w:b/>
                <w:bCs/>
                <w:color w:val="000000"/>
                <w:sz w:val="16"/>
                <w:szCs w:val="16"/>
              </w:rPr>
            </w:pPr>
            <w:r w:rsidRPr="00D34756">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D34756" w:rsidRPr="00D34756" w:rsidRDefault="00D34756" w:rsidP="00D34756">
            <w:pPr>
              <w:jc w:val="right"/>
              <w:rPr>
                <w:rFonts w:ascii="Arial" w:hAnsi="Arial" w:cs="Arial"/>
                <w:b/>
                <w:bCs/>
                <w:color w:val="000000"/>
                <w:sz w:val="16"/>
                <w:szCs w:val="16"/>
              </w:rPr>
            </w:pPr>
            <w:r w:rsidRPr="00D34756">
              <w:rPr>
                <w:rFonts w:ascii="Arial" w:hAnsi="Arial" w:cs="Arial"/>
                <w:b/>
                <w:bCs/>
                <w:color w:val="000000"/>
                <w:sz w:val="16"/>
                <w:szCs w:val="16"/>
              </w:rPr>
              <w:t>154 690 203,10</w:t>
            </w:r>
          </w:p>
        </w:tc>
        <w:tc>
          <w:tcPr>
            <w:tcW w:w="1134" w:type="dxa"/>
            <w:tcBorders>
              <w:top w:val="nil"/>
              <w:left w:val="nil"/>
              <w:bottom w:val="nil"/>
              <w:right w:val="nil"/>
            </w:tcBorders>
            <w:shd w:val="clear" w:color="000000" w:fill="FFFFFF"/>
            <w:noWrap/>
            <w:tcMar>
              <w:left w:w="28" w:type="dxa"/>
              <w:right w:w="28" w:type="dxa"/>
            </w:tcMar>
            <w:hideMark/>
          </w:tcPr>
          <w:p w:rsidR="00D34756" w:rsidRPr="00D34756" w:rsidRDefault="00D34756" w:rsidP="00D34756">
            <w:pPr>
              <w:jc w:val="right"/>
              <w:rPr>
                <w:rFonts w:ascii="Arial" w:hAnsi="Arial" w:cs="Arial"/>
                <w:b/>
                <w:bCs/>
                <w:color w:val="000000"/>
                <w:sz w:val="16"/>
                <w:szCs w:val="16"/>
              </w:rPr>
            </w:pPr>
            <w:r w:rsidRPr="00D34756">
              <w:rPr>
                <w:rFonts w:ascii="Arial" w:hAnsi="Arial" w:cs="Arial"/>
                <w:b/>
                <w:bCs/>
                <w:color w:val="000000"/>
                <w:sz w:val="16"/>
                <w:szCs w:val="16"/>
              </w:rPr>
              <w:t>52 266 181,09</w:t>
            </w:r>
          </w:p>
        </w:tc>
        <w:tc>
          <w:tcPr>
            <w:tcW w:w="1116" w:type="dxa"/>
            <w:tcBorders>
              <w:top w:val="nil"/>
              <w:left w:val="nil"/>
              <w:bottom w:val="nil"/>
              <w:right w:val="nil"/>
            </w:tcBorders>
            <w:shd w:val="clear" w:color="000000" w:fill="FFFFFF"/>
            <w:noWrap/>
            <w:tcMar>
              <w:left w:w="28" w:type="dxa"/>
              <w:right w:w="28" w:type="dxa"/>
            </w:tcMar>
            <w:hideMark/>
          </w:tcPr>
          <w:p w:rsidR="00D34756" w:rsidRPr="00D34756" w:rsidRDefault="00D34756" w:rsidP="00D34756">
            <w:pPr>
              <w:jc w:val="right"/>
              <w:rPr>
                <w:rFonts w:ascii="Arial" w:hAnsi="Arial" w:cs="Arial"/>
                <w:b/>
                <w:bCs/>
                <w:color w:val="000000"/>
                <w:sz w:val="16"/>
                <w:szCs w:val="16"/>
              </w:rPr>
            </w:pPr>
            <w:r w:rsidRPr="00D34756">
              <w:rPr>
                <w:rFonts w:ascii="Arial" w:hAnsi="Arial" w:cs="Arial"/>
                <w:b/>
                <w:bCs/>
                <w:color w:val="000000"/>
                <w:sz w:val="16"/>
                <w:szCs w:val="16"/>
              </w:rPr>
              <w:t>53 297 642,62</w:t>
            </w:r>
          </w:p>
        </w:tc>
      </w:tr>
    </w:tbl>
    <w:p w:rsidR="00D34756" w:rsidRDefault="00D34756" w:rsidP="00E87F79">
      <w:pPr>
        <w:shd w:val="clear" w:color="auto" w:fill="FFFFFF"/>
        <w:suppressAutoHyphens/>
        <w:spacing w:line="240" w:lineRule="exact"/>
        <w:jc w:val="center"/>
        <w:rPr>
          <w:rFonts w:ascii="Arial" w:hAnsi="Arial" w:cs="Arial"/>
          <w:b/>
          <w:sz w:val="16"/>
          <w:szCs w:val="16"/>
        </w:rPr>
      </w:pPr>
    </w:p>
    <w:tbl>
      <w:tblPr>
        <w:tblW w:w="11600" w:type="dxa"/>
        <w:tblInd w:w="97" w:type="dxa"/>
        <w:tblLook w:val="04A0"/>
      </w:tblPr>
      <w:tblGrid>
        <w:gridCol w:w="5557"/>
        <w:gridCol w:w="2083"/>
        <w:gridCol w:w="1461"/>
        <w:gridCol w:w="1276"/>
        <w:gridCol w:w="1223"/>
      </w:tblGrid>
      <w:tr w:rsidR="00D34756" w:rsidRPr="00D34756" w:rsidTr="00D34756">
        <w:trPr>
          <w:trHeight w:val="20"/>
        </w:trPr>
        <w:tc>
          <w:tcPr>
            <w:tcW w:w="5557"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2083"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3960" w:type="dxa"/>
            <w:gridSpan w:val="3"/>
            <w:tcBorders>
              <w:top w:val="nil"/>
              <w:left w:val="nil"/>
              <w:bottom w:val="nil"/>
              <w:right w:val="nil"/>
            </w:tcBorders>
            <w:shd w:val="clear" w:color="auto" w:fill="auto"/>
            <w:noWrap/>
            <w:vAlign w:val="bottom"/>
            <w:hideMark/>
          </w:tcPr>
          <w:p w:rsidR="00D34756" w:rsidRPr="00D34756" w:rsidRDefault="00D34756" w:rsidP="00D34756">
            <w:pPr>
              <w:jc w:val="center"/>
              <w:rPr>
                <w:rFonts w:ascii="Arial" w:hAnsi="Arial" w:cs="Arial"/>
                <w:b/>
                <w:bCs/>
                <w:color w:val="000000"/>
                <w:sz w:val="16"/>
                <w:szCs w:val="16"/>
              </w:rPr>
            </w:pPr>
            <w:r w:rsidRPr="00D34756">
              <w:rPr>
                <w:rFonts w:ascii="Arial" w:hAnsi="Arial" w:cs="Arial"/>
                <w:b/>
                <w:bCs/>
                <w:color w:val="000000"/>
                <w:sz w:val="16"/>
                <w:szCs w:val="16"/>
              </w:rPr>
              <w:t>Приложение 11</w:t>
            </w:r>
          </w:p>
        </w:tc>
      </w:tr>
      <w:tr w:rsidR="00D34756" w:rsidRPr="00D34756" w:rsidTr="00D34756">
        <w:trPr>
          <w:trHeight w:val="20"/>
        </w:trPr>
        <w:tc>
          <w:tcPr>
            <w:tcW w:w="5557"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2083"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3960" w:type="dxa"/>
            <w:gridSpan w:val="3"/>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к решению Совета депутатов</w:t>
            </w:r>
          </w:p>
        </w:tc>
      </w:tr>
      <w:tr w:rsidR="00D34756" w:rsidRPr="00D34756" w:rsidTr="00D34756">
        <w:trPr>
          <w:trHeight w:val="20"/>
        </w:trPr>
        <w:tc>
          <w:tcPr>
            <w:tcW w:w="5557"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2083"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3960" w:type="dxa"/>
            <w:gridSpan w:val="3"/>
            <w:tcBorders>
              <w:top w:val="nil"/>
              <w:left w:val="nil"/>
              <w:bottom w:val="nil"/>
              <w:right w:val="nil"/>
            </w:tcBorders>
            <w:shd w:val="clear" w:color="auto" w:fill="auto"/>
            <w:vAlign w:val="bottom"/>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Валдайского городского поселения</w:t>
            </w:r>
            <w:r w:rsidRPr="00D34756">
              <w:rPr>
                <w:rFonts w:ascii="Arial" w:hAnsi="Arial" w:cs="Arial"/>
                <w:color w:val="000000"/>
                <w:sz w:val="16"/>
                <w:szCs w:val="16"/>
              </w:rPr>
              <w:br/>
              <w:t>"О внесении изменений в решение Совета деп</w:t>
            </w:r>
            <w:r w:rsidRPr="00D34756">
              <w:rPr>
                <w:rFonts w:ascii="Arial" w:hAnsi="Arial" w:cs="Arial"/>
                <w:color w:val="000000"/>
                <w:sz w:val="16"/>
                <w:szCs w:val="16"/>
              </w:rPr>
              <w:t>у</w:t>
            </w:r>
            <w:r w:rsidRPr="00D34756">
              <w:rPr>
                <w:rFonts w:ascii="Arial" w:hAnsi="Arial" w:cs="Arial"/>
                <w:color w:val="000000"/>
                <w:sz w:val="16"/>
                <w:szCs w:val="16"/>
              </w:rPr>
              <w:t>татов Валдайского городского поселения  от 24.12.2019 № 241"</w:t>
            </w:r>
          </w:p>
        </w:tc>
      </w:tr>
      <w:tr w:rsidR="00D34756" w:rsidRPr="00D34756" w:rsidTr="00D34756">
        <w:trPr>
          <w:trHeight w:val="20"/>
        </w:trPr>
        <w:tc>
          <w:tcPr>
            <w:tcW w:w="5557"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2083"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3960" w:type="dxa"/>
            <w:gridSpan w:val="3"/>
            <w:tcBorders>
              <w:top w:val="nil"/>
              <w:left w:val="nil"/>
              <w:bottom w:val="nil"/>
              <w:right w:val="nil"/>
            </w:tcBorders>
            <w:shd w:val="clear" w:color="auto" w:fill="auto"/>
            <w:vAlign w:val="bottom"/>
            <w:hideMark/>
          </w:tcPr>
          <w:p w:rsidR="00D34756" w:rsidRPr="00D34756" w:rsidRDefault="00D34756" w:rsidP="00D34756">
            <w:pPr>
              <w:rPr>
                <w:rFonts w:ascii="Arial" w:hAnsi="Arial" w:cs="Arial"/>
                <w:color w:val="000000"/>
                <w:sz w:val="16"/>
                <w:szCs w:val="16"/>
              </w:rPr>
            </w:pPr>
            <w:r w:rsidRPr="00D34756">
              <w:rPr>
                <w:rFonts w:ascii="Arial" w:hAnsi="Arial" w:cs="Arial"/>
                <w:color w:val="000000"/>
                <w:sz w:val="16"/>
                <w:szCs w:val="16"/>
              </w:rPr>
              <w:t>(в редакции решения Совета депутатов Валда</w:t>
            </w:r>
            <w:r w:rsidRPr="00D34756">
              <w:rPr>
                <w:rFonts w:ascii="Arial" w:hAnsi="Arial" w:cs="Arial"/>
                <w:color w:val="000000"/>
                <w:sz w:val="16"/>
                <w:szCs w:val="16"/>
              </w:rPr>
              <w:t>й</w:t>
            </w:r>
            <w:r w:rsidRPr="00D34756">
              <w:rPr>
                <w:rFonts w:ascii="Arial" w:hAnsi="Arial" w:cs="Arial"/>
                <w:color w:val="000000"/>
                <w:sz w:val="16"/>
                <w:szCs w:val="16"/>
              </w:rPr>
              <w:t>ского муниципального района от 22.06.2020 № 266)</w:t>
            </w:r>
          </w:p>
        </w:tc>
      </w:tr>
      <w:tr w:rsidR="00D34756" w:rsidRPr="00D34756" w:rsidTr="00D34756">
        <w:trPr>
          <w:trHeight w:val="20"/>
        </w:trPr>
        <w:tc>
          <w:tcPr>
            <w:tcW w:w="5557"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2083"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1461"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c>
          <w:tcPr>
            <w:tcW w:w="1223" w:type="dxa"/>
            <w:tcBorders>
              <w:top w:val="nil"/>
              <w:left w:val="nil"/>
              <w:bottom w:val="nil"/>
              <w:right w:val="nil"/>
            </w:tcBorders>
            <w:shd w:val="clear" w:color="auto" w:fill="auto"/>
            <w:noWrap/>
            <w:vAlign w:val="bottom"/>
            <w:hideMark/>
          </w:tcPr>
          <w:p w:rsidR="00D34756" w:rsidRPr="00D34756" w:rsidRDefault="00D34756" w:rsidP="00D34756">
            <w:pPr>
              <w:rPr>
                <w:rFonts w:ascii="Arial" w:hAnsi="Arial" w:cs="Arial"/>
                <w:sz w:val="16"/>
                <w:szCs w:val="16"/>
              </w:rPr>
            </w:pPr>
          </w:p>
        </w:tc>
      </w:tr>
      <w:tr w:rsidR="00D34756" w:rsidRPr="00D34756" w:rsidTr="00D34756">
        <w:trPr>
          <w:trHeight w:val="20"/>
        </w:trPr>
        <w:tc>
          <w:tcPr>
            <w:tcW w:w="11600" w:type="dxa"/>
            <w:gridSpan w:val="5"/>
            <w:tcBorders>
              <w:top w:val="nil"/>
              <w:left w:val="nil"/>
              <w:bottom w:val="nil"/>
              <w:right w:val="nil"/>
            </w:tcBorders>
            <w:shd w:val="clear" w:color="auto" w:fill="auto"/>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2020 год и на план</w:t>
            </w:r>
            <w:r w:rsidRPr="00D34756">
              <w:rPr>
                <w:rFonts w:ascii="Arial" w:hAnsi="Arial" w:cs="Arial"/>
                <w:b/>
                <w:bCs/>
                <w:sz w:val="16"/>
                <w:szCs w:val="16"/>
              </w:rPr>
              <w:t>о</w:t>
            </w:r>
            <w:r w:rsidRPr="00D34756">
              <w:rPr>
                <w:rFonts w:ascii="Arial" w:hAnsi="Arial" w:cs="Arial"/>
                <w:b/>
                <w:bCs/>
                <w:sz w:val="16"/>
                <w:szCs w:val="16"/>
              </w:rPr>
              <w:t>вый период 2021 и 2022 годы</w:t>
            </w:r>
          </w:p>
        </w:tc>
      </w:tr>
      <w:tr w:rsidR="00D34756" w:rsidRPr="00D34756" w:rsidTr="00D34756">
        <w:trPr>
          <w:trHeight w:val="20"/>
        </w:trPr>
        <w:tc>
          <w:tcPr>
            <w:tcW w:w="5557" w:type="dxa"/>
            <w:tcBorders>
              <w:top w:val="nil"/>
              <w:left w:val="nil"/>
              <w:bottom w:val="nil"/>
              <w:right w:val="nil"/>
            </w:tcBorders>
            <w:shd w:val="clear" w:color="auto" w:fill="auto"/>
            <w:noWrap/>
            <w:hideMark/>
          </w:tcPr>
          <w:p w:rsidR="00D34756" w:rsidRPr="00D34756" w:rsidRDefault="00D34756" w:rsidP="00D34756">
            <w:pPr>
              <w:rPr>
                <w:rFonts w:ascii="Arial" w:hAnsi="Arial" w:cs="Arial"/>
                <w:sz w:val="16"/>
                <w:szCs w:val="16"/>
              </w:rPr>
            </w:pPr>
          </w:p>
        </w:tc>
        <w:tc>
          <w:tcPr>
            <w:tcW w:w="2083" w:type="dxa"/>
            <w:tcBorders>
              <w:top w:val="nil"/>
              <w:left w:val="nil"/>
              <w:bottom w:val="nil"/>
              <w:right w:val="nil"/>
            </w:tcBorders>
            <w:shd w:val="clear" w:color="auto" w:fill="auto"/>
            <w:noWrap/>
            <w:hideMark/>
          </w:tcPr>
          <w:p w:rsidR="00D34756" w:rsidRPr="00D34756" w:rsidRDefault="00D34756" w:rsidP="00D34756">
            <w:pPr>
              <w:rPr>
                <w:rFonts w:ascii="Arial" w:hAnsi="Arial" w:cs="Arial"/>
                <w:sz w:val="16"/>
                <w:szCs w:val="16"/>
              </w:rPr>
            </w:pPr>
          </w:p>
        </w:tc>
        <w:tc>
          <w:tcPr>
            <w:tcW w:w="1461" w:type="dxa"/>
            <w:tcBorders>
              <w:top w:val="nil"/>
              <w:left w:val="nil"/>
              <w:bottom w:val="nil"/>
              <w:right w:val="nil"/>
            </w:tcBorders>
            <w:shd w:val="clear" w:color="auto" w:fill="auto"/>
            <w:noWrap/>
            <w:vAlign w:val="bottom"/>
            <w:hideMark/>
          </w:tcPr>
          <w:p w:rsidR="00D34756" w:rsidRPr="00D34756" w:rsidRDefault="00D34756" w:rsidP="00D34756">
            <w:pPr>
              <w:jc w:val="right"/>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D34756" w:rsidRPr="00D34756" w:rsidRDefault="00D34756" w:rsidP="00D34756">
            <w:pPr>
              <w:jc w:val="right"/>
              <w:rPr>
                <w:rFonts w:ascii="Arial" w:hAnsi="Arial" w:cs="Arial"/>
                <w:sz w:val="16"/>
                <w:szCs w:val="16"/>
              </w:rPr>
            </w:pPr>
          </w:p>
        </w:tc>
        <w:tc>
          <w:tcPr>
            <w:tcW w:w="1223" w:type="dxa"/>
            <w:tcBorders>
              <w:top w:val="nil"/>
              <w:left w:val="nil"/>
              <w:bottom w:val="nil"/>
              <w:right w:val="nil"/>
            </w:tcBorders>
            <w:shd w:val="clear" w:color="auto" w:fill="auto"/>
            <w:noWrap/>
            <w:vAlign w:val="bottom"/>
            <w:hideMark/>
          </w:tcPr>
          <w:p w:rsidR="00D34756" w:rsidRPr="00D34756" w:rsidRDefault="00D34756" w:rsidP="00D34756">
            <w:pPr>
              <w:jc w:val="right"/>
              <w:rPr>
                <w:rFonts w:ascii="Arial" w:hAnsi="Arial" w:cs="Arial"/>
                <w:sz w:val="16"/>
                <w:szCs w:val="16"/>
              </w:rPr>
            </w:pPr>
            <w:r w:rsidRPr="00D34756">
              <w:rPr>
                <w:rFonts w:ascii="Arial" w:hAnsi="Arial" w:cs="Arial"/>
                <w:sz w:val="16"/>
                <w:szCs w:val="16"/>
              </w:rPr>
              <w:t>руб.коп.</w:t>
            </w:r>
          </w:p>
        </w:tc>
      </w:tr>
      <w:tr w:rsidR="00D34756" w:rsidRPr="00D34756" w:rsidTr="00D34756">
        <w:trPr>
          <w:trHeight w:val="20"/>
        </w:trPr>
        <w:tc>
          <w:tcPr>
            <w:tcW w:w="5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 xml:space="preserve"> Наименование </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Код бюджетной кла</w:t>
            </w:r>
            <w:r w:rsidRPr="00D34756">
              <w:rPr>
                <w:rFonts w:ascii="Arial" w:hAnsi="Arial" w:cs="Arial"/>
                <w:b/>
                <w:bCs/>
                <w:sz w:val="16"/>
                <w:szCs w:val="16"/>
              </w:rPr>
              <w:t>с</w:t>
            </w:r>
            <w:r w:rsidRPr="00D34756">
              <w:rPr>
                <w:rFonts w:ascii="Arial" w:hAnsi="Arial" w:cs="Arial"/>
                <w:b/>
                <w:bCs/>
                <w:sz w:val="16"/>
                <w:szCs w:val="16"/>
              </w:rPr>
              <w:t xml:space="preserve">сификации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Сумма</w:t>
            </w:r>
          </w:p>
        </w:tc>
      </w:tr>
      <w:tr w:rsidR="00D34756" w:rsidRPr="00D34756" w:rsidTr="00D34756">
        <w:trPr>
          <w:trHeight w:val="20"/>
        </w:trPr>
        <w:tc>
          <w:tcPr>
            <w:tcW w:w="5557" w:type="dxa"/>
            <w:vMerge/>
            <w:tcBorders>
              <w:top w:val="single" w:sz="4" w:space="0" w:color="auto"/>
              <w:left w:val="single" w:sz="4" w:space="0" w:color="auto"/>
              <w:bottom w:val="single" w:sz="4" w:space="0" w:color="000000"/>
              <w:right w:val="single" w:sz="4" w:space="0" w:color="auto"/>
            </w:tcBorders>
            <w:vAlign w:val="center"/>
            <w:hideMark/>
          </w:tcPr>
          <w:p w:rsidR="00D34756" w:rsidRPr="00D34756" w:rsidRDefault="00D34756" w:rsidP="00D34756">
            <w:pPr>
              <w:rPr>
                <w:rFonts w:ascii="Arial" w:hAnsi="Arial" w:cs="Arial"/>
                <w:b/>
                <w:bCs/>
                <w:sz w:val="16"/>
                <w:szCs w:val="16"/>
              </w:rPr>
            </w:pP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D34756" w:rsidRPr="00D34756" w:rsidRDefault="00D34756" w:rsidP="00D34756">
            <w:pPr>
              <w:rPr>
                <w:rFonts w:ascii="Arial" w:hAnsi="Arial" w:cs="Arial"/>
                <w:b/>
                <w:bCs/>
                <w:sz w:val="16"/>
                <w:szCs w:val="16"/>
              </w:rPr>
            </w:pPr>
          </w:p>
        </w:tc>
        <w:tc>
          <w:tcPr>
            <w:tcW w:w="1461" w:type="dxa"/>
            <w:tcBorders>
              <w:top w:val="nil"/>
              <w:left w:val="nil"/>
              <w:bottom w:val="single" w:sz="4" w:space="0" w:color="auto"/>
              <w:right w:val="single" w:sz="4" w:space="0" w:color="auto"/>
            </w:tcBorders>
            <w:shd w:val="clear" w:color="auto" w:fill="auto"/>
            <w:noWrap/>
            <w:vAlign w:val="bottom"/>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auto" w:fill="auto"/>
            <w:noWrap/>
            <w:vAlign w:val="bottom"/>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2021 год</w:t>
            </w:r>
          </w:p>
        </w:tc>
        <w:tc>
          <w:tcPr>
            <w:tcW w:w="1223" w:type="dxa"/>
            <w:tcBorders>
              <w:top w:val="nil"/>
              <w:left w:val="nil"/>
              <w:bottom w:val="single" w:sz="4" w:space="0" w:color="auto"/>
              <w:right w:val="single" w:sz="4" w:space="0" w:color="auto"/>
            </w:tcBorders>
            <w:shd w:val="clear" w:color="auto" w:fill="auto"/>
            <w:noWrap/>
            <w:vAlign w:val="bottom"/>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2022 год</w:t>
            </w:r>
          </w:p>
        </w:tc>
      </w:tr>
      <w:tr w:rsidR="00D34756" w:rsidRPr="00D34756" w:rsidTr="00D34756">
        <w:trPr>
          <w:trHeight w:val="20"/>
        </w:trPr>
        <w:tc>
          <w:tcPr>
            <w:tcW w:w="5557" w:type="dxa"/>
            <w:tcBorders>
              <w:top w:val="nil"/>
              <w:left w:val="single" w:sz="4" w:space="0" w:color="000000"/>
              <w:bottom w:val="single" w:sz="4" w:space="0" w:color="000000"/>
              <w:right w:val="single" w:sz="4" w:space="0" w:color="000000"/>
            </w:tcBorders>
            <w:shd w:val="clear" w:color="auto" w:fill="auto"/>
            <w:vAlign w:val="center"/>
            <w:hideMark/>
          </w:tcPr>
          <w:p w:rsidR="00D34756" w:rsidRPr="00D34756" w:rsidRDefault="00D34756" w:rsidP="00D34756">
            <w:pPr>
              <w:jc w:val="both"/>
              <w:rPr>
                <w:rFonts w:ascii="Arial" w:hAnsi="Arial" w:cs="Arial"/>
                <w:b/>
                <w:bCs/>
                <w:sz w:val="16"/>
                <w:szCs w:val="16"/>
              </w:rPr>
            </w:pPr>
            <w:r w:rsidRPr="00D34756">
              <w:rPr>
                <w:rFonts w:ascii="Arial" w:hAnsi="Arial" w:cs="Arial"/>
                <w:b/>
                <w:bCs/>
                <w:sz w:val="16"/>
                <w:szCs w:val="16"/>
              </w:rPr>
              <w:t>Субсидии бюджетам бюджетной системы Российской Федерации (межбюджетные субсидии)</w:t>
            </w:r>
          </w:p>
        </w:tc>
        <w:tc>
          <w:tcPr>
            <w:tcW w:w="2083" w:type="dxa"/>
            <w:tcBorders>
              <w:top w:val="nil"/>
              <w:left w:val="nil"/>
              <w:bottom w:val="single" w:sz="4" w:space="0" w:color="auto"/>
              <w:right w:val="single" w:sz="4" w:space="0" w:color="auto"/>
            </w:tcBorders>
            <w:shd w:val="clear" w:color="auto" w:fill="auto"/>
            <w:vAlign w:val="bottom"/>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2 02 20000 00 0000 150</w:t>
            </w:r>
          </w:p>
        </w:tc>
        <w:tc>
          <w:tcPr>
            <w:tcW w:w="1461"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87 331 068,00</w:t>
            </w:r>
          </w:p>
        </w:tc>
        <w:tc>
          <w:tcPr>
            <w:tcW w:w="1276"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3 938 000,00</w:t>
            </w:r>
          </w:p>
        </w:tc>
        <w:tc>
          <w:tcPr>
            <w:tcW w:w="1223"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b/>
                <w:bCs/>
                <w:sz w:val="16"/>
                <w:szCs w:val="16"/>
              </w:rPr>
            </w:pPr>
            <w:r w:rsidRPr="00D34756">
              <w:rPr>
                <w:rFonts w:ascii="Arial" w:hAnsi="Arial" w:cs="Arial"/>
                <w:b/>
                <w:bCs/>
                <w:sz w:val="16"/>
                <w:szCs w:val="16"/>
              </w:rPr>
              <w:t>3 938 000,00</w:t>
            </w:r>
          </w:p>
        </w:tc>
      </w:tr>
      <w:tr w:rsidR="00D34756" w:rsidRPr="00D34756" w:rsidTr="00D34756">
        <w:trPr>
          <w:trHeight w:val="20"/>
        </w:trPr>
        <w:tc>
          <w:tcPr>
            <w:tcW w:w="5557" w:type="dxa"/>
            <w:tcBorders>
              <w:top w:val="nil"/>
              <w:left w:val="single" w:sz="4" w:space="0" w:color="000000"/>
              <w:bottom w:val="single" w:sz="4" w:space="0" w:color="000000"/>
              <w:right w:val="single" w:sz="4" w:space="0" w:color="000000"/>
            </w:tcBorders>
            <w:shd w:val="clear" w:color="000000" w:fill="FFFFFF"/>
            <w:vAlign w:val="center"/>
            <w:hideMark/>
          </w:tcPr>
          <w:p w:rsidR="00D34756" w:rsidRPr="00D34756" w:rsidRDefault="00D34756" w:rsidP="00D34756">
            <w:pPr>
              <w:jc w:val="both"/>
              <w:rPr>
                <w:rFonts w:ascii="Arial" w:hAnsi="Arial" w:cs="Arial"/>
                <w:color w:val="000000"/>
                <w:sz w:val="16"/>
                <w:szCs w:val="16"/>
              </w:rPr>
            </w:pPr>
            <w:r w:rsidRPr="00D34756">
              <w:rPr>
                <w:rFonts w:ascii="Arial" w:hAnsi="Arial" w:cs="Arial"/>
                <w:color w:val="000000"/>
                <w:sz w:val="16"/>
                <w:szCs w:val="16"/>
              </w:rPr>
              <w:t>Субсидии бюджетам городских поселений на реализацию программ формирования современной городской среды</w:t>
            </w:r>
          </w:p>
        </w:tc>
        <w:tc>
          <w:tcPr>
            <w:tcW w:w="2083" w:type="dxa"/>
            <w:tcBorders>
              <w:top w:val="nil"/>
              <w:left w:val="nil"/>
              <w:bottom w:val="single" w:sz="4" w:space="0" w:color="000000"/>
              <w:right w:val="single" w:sz="4" w:space="0" w:color="000000"/>
            </w:tcBorders>
            <w:shd w:val="clear" w:color="auto" w:fill="auto"/>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2 02 25555 13 0000 150</w:t>
            </w:r>
          </w:p>
        </w:tc>
        <w:tc>
          <w:tcPr>
            <w:tcW w:w="1461" w:type="dxa"/>
            <w:tcBorders>
              <w:top w:val="nil"/>
              <w:left w:val="nil"/>
              <w:bottom w:val="single" w:sz="4" w:space="0" w:color="000000"/>
              <w:right w:val="single" w:sz="4" w:space="0" w:color="000000"/>
            </w:tcBorders>
            <w:shd w:val="clear" w:color="000000" w:fill="FFFFFF"/>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2 917 568,00</w:t>
            </w:r>
          </w:p>
        </w:tc>
        <w:tc>
          <w:tcPr>
            <w:tcW w:w="1276"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0,00</w:t>
            </w:r>
          </w:p>
        </w:tc>
      </w:tr>
      <w:tr w:rsidR="00D34756" w:rsidRPr="00D34756" w:rsidTr="00D34756">
        <w:trPr>
          <w:trHeight w:val="20"/>
        </w:trPr>
        <w:tc>
          <w:tcPr>
            <w:tcW w:w="5557" w:type="dxa"/>
            <w:tcBorders>
              <w:top w:val="nil"/>
              <w:left w:val="single" w:sz="4" w:space="0" w:color="000000"/>
              <w:bottom w:val="single" w:sz="4" w:space="0" w:color="000000"/>
              <w:right w:val="single" w:sz="4" w:space="0" w:color="000000"/>
            </w:tcBorders>
            <w:shd w:val="clear" w:color="auto" w:fill="auto"/>
            <w:vAlign w:val="center"/>
            <w:hideMark/>
          </w:tcPr>
          <w:p w:rsidR="00D34756" w:rsidRPr="00D34756" w:rsidRDefault="00D34756" w:rsidP="00D34756">
            <w:pPr>
              <w:jc w:val="both"/>
              <w:rPr>
                <w:rFonts w:ascii="Arial" w:hAnsi="Arial" w:cs="Arial"/>
                <w:sz w:val="16"/>
                <w:szCs w:val="16"/>
              </w:rPr>
            </w:pPr>
            <w:r w:rsidRPr="00D34756">
              <w:rPr>
                <w:rFonts w:ascii="Arial" w:hAnsi="Arial" w:cs="Arial"/>
                <w:sz w:val="16"/>
                <w:szCs w:val="16"/>
              </w:rPr>
              <w:t>Субсидии бюджетам городских и сельских поселений на формиров</w:t>
            </w:r>
            <w:r w:rsidRPr="00D34756">
              <w:rPr>
                <w:rFonts w:ascii="Arial" w:hAnsi="Arial" w:cs="Arial"/>
                <w:sz w:val="16"/>
                <w:szCs w:val="16"/>
              </w:rPr>
              <w:t>а</w:t>
            </w:r>
            <w:r w:rsidRPr="00D34756">
              <w:rPr>
                <w:rFonts w:ascii="Arial" w:hAnsi="Arial" w:cs="Arial"/>
                <w:sz w:val="16"/>
                <w:szCs w:val="16"/>
              </w:rPr>
              <w:t>ние муниципальных дорожных фондов на 2020 год и плановый период 2021 и 2022 годов</w:t>
            </w:r>
          </w:p>
        </w:tc>
        <w:tc>
          <w:tcPr>
            <w:tcW w:w="2083" w:type="dxa"/>
            <w:tcBorders>
              <w:top w:val="nil"/>
              <w:left w:val="nil"/>
              <w:bottom w:val="single" w:sz="4" w:space="0" w:color="000000"/>
              <w:right w:val="single" w:sz="4" w:space="0" w:color="000000"/>
            </w:tcBorders>
            <w:shd w:val="clear" w:color="auto" w:fill="auto"/>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2 02 29999 13 7152 150</w:t>
            </w:r>
          </w:p>
        </w:tc>
        <w:tc>
          <w:tcPr>
            <w:tcW w:w="1461"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3 938 000,00</w:t>
            </w:r>
          </w:p>
        </w:tc>
        <w:tc>
          <w:tcPr>
            <w:tcW w:w="1276"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3 938 000,00</w:t>
            </w:r>
          </w:p>
        </w:tc>
        <w:tc>
          <w:tcPr>
            <w:tcW w:w="1223"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3 938 000,00</w:t>
            </w:r>
          </w:p>
        </w:tc>
      </w:tr>
      <w:tr w:rsidR="00D34756" w:rsidRPr="00D34756" w:rsidTr="00D34756">
        <w:trPr>
          <w:trHeight w:val="20"/>
        </w:trPr>
        <w:tc>
          <w:tcPr>
            <w:tcW w:w="5557" w:type="dxa"/>
            <w:tcBorders>
              <w:top w:val="nil"/>
              <w:left w:val="single" w:sz="4" w:space="0" w:color="000000"/>
              <w:bottom w:val="nil"/>
              <w:right w:val="single" w:sz="4" w:space="0" w:color="000000"/>
            </w:tcBorders>
            <w:shd w:val="clear" w:color="000000" w:fill="FFFFFF"/>
            <w:hideMark/>
          </w:tcPr>
          <w:p w:rsidR="00D34756" w:rsidRPr="00D34756" w:rsidRDefault="00D34756" w:rsidP="00D34756">
            <w:pPr>
              <w:jc w:val="both"/>
              <w:rPr>
                <w:rFonts w:ascii="Arial" w:hAnsi="Arial" w:cs="Arial"/>
                <w:color w:val="000000"/>
                <w:sz w:val="16"/>
                <w:szCs w:val="16"/>
              </w:rPr>
            </w:pPr>
            <w:r w:rsidRPr="00D34756">
              <w:rPr>
                <w:rFonts w:ascii="Arial" w:hAnsi="Arial" w:cs="Arial"/>
                <w:color w:val="000000"/>
                <w:sz w:val="16"/>
                <w:szCs w:val="16"/>
              </w:rPr>
              <w:t xml:space="preserve">Субсидии бюджетам городских и сельских поселений на </w:t>
            </w:r>
            <w:proofErr w:type="spellStart"/>
            <w:r w:rsidRPr="00D34756">
              <w:rPr>
                <w:rFonts w:ascii="Arial" w:hAnsi="Arial" w:cs="Arial"/>
                <w:color w:val="000000"/>
                <w:sz w:val="16"/>
                <w:szCs w:val="16"/>
              </w:rPr>
              <w:t>софинанс</w:t>
            </w:r>
            <w:r w:rsidRPr="00D34756">
              <w:rPr>
                <w:rFonts w:ascii="Arial" w:hAnsi="Arial" w:cs="Arial"/>
                <w:color w:val="000000"/>
                <w:sz w:val="16"/>
                <w:szCs w:val="16"/>
              </w:rPr>
              <w:t>и</w:t>
            </w:r>
            <w:r w:rsidRPr="00D34756">
              <w:rPr>
                <w:rFonts w:ascii="Arial" w:hAnsi="Arial" w:cs="Arial"/>
                <w:color w:val="000000"/>
                <w:sz w:val="16"/>
                <w:szCs w:val="16"/>
              </w:rPr>
              <w:t>рование</w:t>
            </w:r>
            <w:proofErr w:type="spellEnd"/>
            <w:r w:rsidRPr="00D34756">
              <w:rPr>
                <w:rFonts w:ascii="Arial" w:hAnsi="Arial" w:cs="Arial"/>
                <w:color w:val="000000"/>
                <w:sz w:val="16"/>
                <w:szCs w:val="16"/>
              </w:rPr>
              <w:t xml:space="preserve"> расходов по реализации правовых актов Правительства Но</w:t>
            </w:r>
            <w:r w:rsidRPr="00D34756">
              <w:rPr>
                <w:rFonts w:ascii="Arial" w:hAnsi="Arial" w:cs="Arial"/>
                <w:color w:val="000000"/>
                <w:sz w:val="16"/>
                <w:szCs w:val="16"/>
              </w:rPr>
              <w:t>в</w:t>
            </w:r>
            <w:r w:rsidRPr="00D34756">
              <w:rPr>
                <w:rFonts w:ascii="Arial" w:hAnsi="Arial" w:cs="Arial"/>
                <w:color w:val="000000"/>
                <w:sz w:val="16"/>
                <w:szCs w:val="16"/>
              </w:rPr>
              <w:t>городской области по вопросам проектирования, строительства, р</w:t>
            </w:r>
            <w:r w:rsidRPr="00D34756">
              <w:rPr>
                <w:rFonts w:ascii="Arial" w:hAnsi="Arial" w:cs="Arial"/>
                <w:color w:val="000000"/>
                <w:sz w:val="16"/>
                <w:szCs w:val="16"/>
              </w:rPr>
              <w:t>е</w:t>
            </w:r>
            <w:r w:rsidRPr="00D34756">
              <w:rPr>
                <w:rFonts w:ascii="Arial" w:hAnsi="Arial" w:cs="Arial"/>
                <w:color w:val="000000"/>
                <w:sz w:val="16"/>
                <w:szCs w:val="16"/>
              </w:rPr>
              <w:t>конструкции, капитального ремонта и ремонта автомобильных дорог общего пользования местного значения</w:t>
            </w:r>
          </w:p>
        </w:tc>
        <w:tc>
          <w:tcPr>
            <w:tcW w:w="2083" w:type="dxa"/>
            <w:tcBorders>
              <w:top w:val="nil"/>
              <w:left w:val="nil"/>
              <w:bottom w:val="single" w:sz="4" w:space="0" w:color="000000"/>
              <w:right w:val="single" w:sz="4" w:space="0" w:color="000000"/>
            </w:tcBorders>
            <w:shd w:val="clear" w:color="auto" w:fill="auto"/>
            <w:noWrap/>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2 02 29999 13 7154 150</w:t>
            </w:r>
          </w:p>
        </w:tc>
        <w:tc>
          <w:tcPr>
            <w:tcW w:w="1461" w:type="dxa"/>
            <w:tcBorders>
              <w:top w:val="nil"/>
              <w:left w:val="nil"/>
              <w:bottom w:val="nil"/>
              <w:right w:val="single" w:sz="4" w:space="0" w:color="000000"/>
            </w:tcBorders>
            <w:shd w:val="clear" w:color="000000" w:fill="FFFFFF"/>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12 869 890,00</w:t>
            </w:r>
          </w:p>
        </w:tc>
        <w:tc>
          <w:tcPr>
            <w:tcW w:w="1276" w:type="dxa"/>
            <w:tcBorders>
              <w:top w:val="nil"/>
              <w:left w:val="nil"/>
              <w:bottom w:val="nil"/>
              <w:right w:val="single" w:sz="4" w:space="0" w:color="000000"/>
            </w:tcBorders>
            <w:shd w:val="clear" w:color="auto" w:fill="auto"/>
            <w:noWrap/>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0,00</w:t>
            </w:r>
          </w:p>
        </w:tc>
        <w:tc>
          <w:tcPr>
            <w:tcW w:w="1223" w:type="dxa"/>
            <w:tcBorders>
              <w:top w:val="nil"/>
              <w:left w:val="nil"/>
              <w:bottom w:val="nil"/>
              <w:right w:val="single" w:sz="4" w:space="0" w:color="000000"/>
            </w:tcBorders>
            <w:shd w:val="clear" w:color="auto" w:fill="auto"/>
            <w:noWrap/>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0,00</w:t>
            </w:r>
          </w:p>
        </w:tc>
      </w:tr>
      <w:tr w:rsidR="00D34756" w:rsidRPr="00D34756" w:rsidTr="00D34756">
        <w:trPr>
          <w:trHeight w:val="20"/>
        </w:trPr>
        <w:tc>
          <w:tcPr>
            <w:tcW w:w="5557" w:type="dxa"/>
            <w:tcBorders>
              <w:top w:val="single" w:sz="4" w:space="0" w:color="000000"/>
              <w:left w:val="single" w:sz="4" w:space="0" w:color="000000"/>
              <w:bottom w:val="nil"/>
              <w:right w:val="single" w:sz="4" w:space="0" w:color="000000"/>
            </w:tcBorders>
            <w:shd w:val="clear" w:color="000000" w:fill="FFFFFF"/>
            <w:hideMark/>
          </w:tcPr>
          <w:p w:rsidR="00D34756" w:rsidRPr="00D34756" w:rsidRDefault="00D34756" w:rsidP="00D34756">
            <w:pPr>
              <w:jc w:val="both"/>
              <w:rPr>
                <w:rFonts w:ascii="Arial" w:hAnsi="Arial" w:cs="Arial"/>
                <w:color w:val="000000"/>
                <w:sz w:val="16"/>
                <w:szCs w:val="16"/>
              </w:rPr>
            </w:pPr>
            <w:r w:rsidRPr="00D34756">
              <w:rPr>
                <w:rFonts w:ascii="Arial" w:hAnsi="Arial" w:cs="Arial"/>
                <w:color w:val="000000"/>
                <w:sz w:val="16"/>
                <w:szCs w:val="16"/>
              </w:rPr>
              <w:t xml:space="preserve">Субсидии бюджетам городских и сельских поселений на </w:t>
            </w:r>
            <w:proofErr w:type="spellStart"/>
            <w:r w:rsidRPr="00D34756">
              <w:rPr>
                <w:rFonts w:ascii="Arial" w:hAnsi="Arial" w:cs="Arial"/>
                <w:color w:val="000000"/>
                <w:sz w:val="16"/>
                <w:szCs w:val="16"/>
              </w:rPr>
              <w:t>софинанс</w:t>
            </w:r>
            <w:r w:rsidRPr="00D34756">
              <w:rPr>
                <w:rFonts w:ascii="Arial" w:hAnsi="Arial" w:cs="Arial"/>
                <w:color w:val="000000"/>
                <w:sz w:val="16"/>
                <w:szCs w:val="16"/>
              </w:rPr>
              <w:t>и</w:t>
            </w:r>
            <w:r w:rsidRPr="00D34756">
              <w:rPr>
                <w:rFonts w:ascii="Arial" w:hAnsi="Arial" w:cs="Arial"/>
                <w:color w:val="000000"/>
                <w:sz w:val="16"/>
                <w:szCs w:val="16"/>
              </w:rPr>
              <w:t>рование</w:t>
            </w:r>
            <w:proofErr w:type="spellEnd"/>
            <w:r w:rsidRPr="00D34756">
              <w:rPr>
                <w:rFonts w:ascii="Arial" w:hAnsi="Arial" w:cs="Arial"/>
                <w:color w:val="000000"/>
                <w:sz w:val="16"/>
                <w:szCs w:val="16"/>
              </w:rPr>
              <w:t xml:space="preserve"> расходов по реализации правовых актов Правительства Но</w:t>
            </w:r>
            <w:r w:rsidRPr="00D34756">
              <w:rPr>
                <w:rFonts w:ascii="Arial" w:hAnsi="Arial" w:cs="Arial"/>
                <w:color w:val="000000"/>
                <w:sz w:val="16"/>
                <w:szCs w:val="16"/>
              </w:rPr>
              <w:t>в</w:t>
            </w:r>
            <w:r w:rsidRPr="00D34756">
              <w:rPr>
                <w:rFonts w:ascii="Arial" w:hAnsi="Arial" w:cs="Arial"/>
                <w:color w:val="000000"/>
                <w:sz w:val="16"/>
                <w:szCs w:val="16"/>
              </w:rPr>
              <w:t>городской области по вопросам проектирования, строительства, р</w:t>
            </w:r>
            <w:r w:rsidRPr="00D34756">
              <w:rPr>
                <w:rFonts w:ascii="Arial" w:hAnsi="Arial" w:cs="Arial"/>
                <w:color w:val="000000"/>
                <w:sz w:val="16"/>
                <w:szCs w:val="16"/>
              </w:rPr>
              <w:t>е</w:t>
            </w:r>
            <w:r w:rsidRPr="00D34756">
              <w:rPr>
                <w:rFonts w:ascii="Arial" w:hAnsi="Arial" w:cs="Arial"/>
                <w:color w:val="000000"/>
                <w:sz w:val="16"/>
                <w:szCs w:val="16"/>
              </w:rPr>
              <w:t>конструкции, капитального ремонта и ремонта автомобильных дорог общего пользования местного значения</w:t>
            </w:r>
          </w:p>
        </w:tc>
        <w:tc>
          <w:tcPr>
            <w:tcW w:w="2083" w:type="dxa"/>
            <w:tcBorders>
              <w:top w:val="nil"/>
              <w:left w:val="nil"/>
              <w:bottom w:val="nil"/>
              <w:right w:val="nil"/>
            </w:tcBorders>
            <w:shd w:val="clear" w:color="auto" w:fill="auto"/>
            <w:noWrap/>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2 02 20077 13 7154 150</w:t>
            </w:r>
          </w:p>
        </w:tc>
        <w:tc>
          <w:tcPr>
            <w:tcW w:w="1461" w:type="dxa"/>
            <w:tcBorders>
              <w:top w:val="single" w:sz="4" w:space="0" w:color="000000"/>
              <w:left w:val="single" w:sz="4" w:space="0" w:color="000000"/>
              <w:bottom w:val="nil"/>
              <w:right w:val="single" w:sz="4" w:space="0" w:color="000000"/>
            </w:tcBorders>
            <w:shd w:val="clear" w:color="000000" w:fill="FFFFFF"/>
            <w:noWrap/>
            <w:vAlign w:val="center"/>
            <w:hideMark/>
          </w:tcPr>
          <w:p w:rsidR="00D34756" w:rsidRPr="00D34756" w:rsidRDefault="00D34756" w:rsidP="00D34756">
            <w:pPr>
              <w:jc w:val="center"/>
              <w:rPr>
                <w:rFonts w:ascii="Arial" w:hAnsi="Arial" w:cs="Arial"/>
                <w:color w:val="000000"/>
                <w:sz w:val="16"/>
                <w:szCs w:val="16"/>
              </w:rPr>
            </w:pPr>
            <w:r w:rsidRPr="00D34756">
              <w:rPr>
                <w:rFonts w:ascii="Arial" w:hAnsi="Arial" w:cs="Arial"/>
                <w:color w:val="000000"/>
                <w:sz w:val="16"/>
                <w:szCs w:val="16"/>
              </w:rPr>
              <w:t>67 605 610,00</w:t>
            </w:r>
          </w:p>
        </w:tc>
        <w:tc>
          <w:tcPr>
            <w:tcW w:w="1276" w:type="dxa"/>
            <w:tcBorders>
              <w:top w:val="single" w:sz="4" w:space="0" w:color="000000"/>
              <w:left w:val="nil"/>
              <w:bottom w:val="nil"/>
              <w:right w:val="single" w:sz="4" w:space="0" w:color="000000"/>
            </w:tcBorders>
            <w:shd w:val="clear" w:color="auto" w:fill="auto"/>
            <w:noWrap/>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0,00</w:t>
            </w:r>
          </w:p>
        </w:tc>
        <w:tc>
          <w:tcPr>
            <w:tcW w:w="1223" w:type="dxa"/>
            <w:tcBorders>
              <w:top w:val="single" w:sz="4" w:space="0" w:color="000000"/>
              <w:left w:val="nil"/>
              <w:bottom w:val="nil"/>
              <w:right w:val="single" w:sz="4" w:space="0" w:color="000000"/>
            </w:tcBorders>
            <w:shd w:val="clear" w:color="auto" w:fill="auto"/>
            <w:noWrap/>
            <w:vAlign w:val="center"/>
            <w:hideMark/>
          </w:tcPr>
          <w:p w:rsidR="00D34756" w:rsidRPr="00D34756" w:rsidRDefault="00D34756" w:rsidP="00D34756">
            <w:pPr>
              <w:jc w:val="center"/>
              <w:rPr>
                <w:rFonts w:ascii="Arial" w:hAnsi="Arial" w:cs="Arial"/>
                <w:sz w:val="16"/>
                <w:szCs w:val="16"/>
              </w:rPr>
            </w:pPr>
            <w:r w:rsidRPr="00D34756">
              <w:rPr>
                <w:rFonts w:ascii="Arial" w:hAnsi="Arial" w:cs="Arial"/>
                <w:sz w:val="16"/>
                <w:szCs w:val="16"/>
              </w:rPr>
              <w:t>0,00</w:t>
            </w:r>
          </w:p>
        </w:tc>
      </w:tr>
      <w:tr w:rsidR="00D34756" w:rsidRPr="00D34756" w:rsidTr="00D34756">
        <w:trPr>
          <w:trHeight w:val="20"/>
        </w:trPr>
        <w:tc>
          <w:tcPr>
            <w:tcW w:w="76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4756" w:rsidRPr="00D34756" w:rsidRDefault="00D34756" w:rsidP="00D34756">
            <w:pPr>
              <w:rPr>
                <w:rFonts w:ascii="Arial" w:hAnsi="Arial" w:cs="Arial"/>
                <w:b/>
                <w:bCs/>
                <w:sz w:val="16"/>
                <w:szCs w:val="16"/>
              </w:rPr>
            </w:pPr>
            <w:r w:rsidRPr="00D34756">
              <w:rPr>
                <w:rFonts w:ascii="Arial" w:hAnsi="Arial" w:cs="Arial"/>
                <w:b/>
                <w:bCs/>
                <w:sz w:val="16"/>
                <w:szCs w:val="16"/>
              </w:rPr>
              <w:t>Всего:</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rsidR="00D34756" w:rsidRPr="00D34756" w:rsidRDefault="00D34756" w:rsidP="00D34756">
            <w:pPr>
              <w:jc w:val="right"/>
              <w:rPr>
                <w:rFonts w:ascii="Arial" w:hAnsi="Arial" w:cs="Arial"/>
                <w:b/>
                <w:bCs/>
                <w:sz w:val="16"/>
                <w:szCs w:val="16"/>
              </w:rPr>
            </w:pPr>
            <w:r w:rsidRPr="00D34756">
              <w:rPr>
                <w:rFonts w:ascii="Arial" w:hAnsi="Arial" w:cs="Arial"/>
                <w:b/>
                <w:bCs/>
                <w:sz w:val="16"/>
                <w:szCs w:val="16"/>
              </w:rPr>
              <w:t>87 331 068,00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34756" w:rsidRPr="00D34756" w:rsidRDefault="00D34756" w:rsidP="00D34756">
            <w:pPr>
              <w:jc w:val="right"/>
              <w:rPr>
                <w:rFonts w:ascii="Arial" w:hAnsi="Arial" w:cs="Arial"/>
                <w:b/>
                <w:bCs/>
                <w:sz w:val="16"/>
                <w:szCs w:val="16"/>
              </w:rPr>
            </w:pPr>
            <w:r w:rsidRPr="00D34756">
              <w:rPr>
                <w:rFonts w:ascii="Arial" w:hAnsi="Arial" w:cs="Arial"/>
                <w:b/>
                <w:bCs/>
                <w:sz w:val="16"/>
                <w:szCs w:val="16"/>
              </w:rPr>
              <w:t>3 938 000,00</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D34756" w:rsidRPr="00D34756" w:rsidRDefault="00D34756" w:rsidP="00D34756">
            <w:pPr>
              <w:jc w:val="right"/>
              <w:rPr>
                <w:rFonts w:ascii="Arial" w:hAnsi="Arial" w:cs="Arial"/>
                <w:b/>
                <w:bCs/>
                <w:sz w:val="16"/>
                <w:szCs w:val="16"/>
              </w:rPr>
            </w:pPr>
            <w:r w:rsidRPr="00D34756">
              <w:rPr>
                <w:rFonts w:ascii="Arial" w:hAnsi="Arial" w:cs="Arial"/>
                <w:b/>
                <w:bCs/>
                <w:sz w:val="16"/>
                <w:szCs w:val="16"/>
              </w:rPr>
              <w:t>3 938 000,00</w:t>
            </w:r>
          </w:p>
        </w:tc>
      </w:tr>
    </w:tbl>
    <w:p w:rsidR="00D34756" w:rsidRDefault="00D34756" w:rsidP="00E87F79">
      <w:pPr>
        <w:shd w:val="clear" w:color="auto" w:fill="FFFFFF"/>
        <w:suppressAutoHyphens/>
        <w:spacing w:line="240" w:lineRule="exact"/>
        <w:jc w:val="center"/>
        <w:rPr>
          <w:rFonts w:ascii="Arial" w:hAnsi="Arial" w:cs="Arial"/>
          <w:b/>
          <w:sz w:val="16"/>
          <w:szCs w:val="16"/>
        </w:rPr>
      </w:pPr>
    </w:p>
    <w:p w:rsidR="00B94A98" w:rsidRPr="005F78A2" w:rsidRDefault="00B94A98" w:rsidP="00B94A98">
      <w:pPr>
        <w:jc w:val="center"/>
        <w:rPr>
          <w:rFonts w:ascii="Arial" w:hAnsi="Arial" w:cs="Arial"/>
          <w:b/>
          <w:sz w:val="16"/>
          <w:szCs w:val="16"/>
        </w:rPr>
      </w:pPr>
      <w:r w:rsidRPr="005F78A2">
        <w:rPr>
          <w:rFonts w:ascii="Arial" w:hAnsi="Arial" w:cs="Arial"/>
          <w:b/>
          <w:sz w:val="16"/>
          <w:szCs w:val="16"/>
        </w:rPr>
        <w:t>СОВЕТ  ДЕПУТАТОВ  ВАЛДАЙСКОГО  ГОРОДСКОГО  ПОСЕЛЕНИЯ</w:t>
      </w:r>
    </w:p>
    <w:p w:rsidR="00B94A98" w:rsidRPr="005F78A2" w:rsidRDefault="00B94A98" w:rsidP="00B94A98">
      <w:pPr>
        <w:jc w:val="center"/>
        <w:rPr>
          <w:rFonts w:ascii="Arial" w:hAnsi="Arial" w:cs="Arial"/>
          <w:sz w:val="16"/>
          <w:szCs w:val="16"/>
        </w:rPr>
      </w:pPr>
      <w:r w:rsidRPr="005F78A2">
        <w:rPr>
          <w:rFonts w:ascii="Arial" w:hAnsi="Arial" w:cs="Arial"/>
          <w:sz w:val="16"/>
          <w:szCs w:val="16"/>
        </w:rPr>
        <w:t>Р Е Ш Е Н И Е</w:t>
      </w:r>
    </w:p>
    <w:p w:rsidR="00B94A98" w:rsidRPr="005F78A2" w:rsidRDefault="00B94A98" w:rsidP="00B94A98">
      <w:pPr>
        <w:jc w:val="center"/>
        <w:rPr>
          <w:rFonts w:ascii="Arial" w:hAnsi="Arial" w:cs="Arial"/>
          <w:b/>
          <w:sz w:val="16"/>
          <w:szCs w:val="16"/>
        </w:rPr>
      </w:pPr>
      <w:r w:rsidRPr="005F78A2">
        <w:rPr>
          <w:rFonts w:ascii="Arial" w:hAnsi="Arial" w:cs="Arial"/>
          <w:b/>
          <w:sz w:val="16"/>
          <w:szCs w:val="16"/>
        </w:rPr>
        <w:t xml:space="preserve">О присвоении наименования элементам </w:t>
      </w:r>
    </w:p>
    <w:p w:rsidR="00B94A98" w:rsidRPr="005F78A2" w:rsidRDefault="00B94A98" w:rsidP="00B94A98">
      <w:pPr>
        <w:jc w:val="center"/>
        <w:rPr>
          <w:rFonts w:ascii="Arial" w:hAnsi="Arial" w:cs="Arial"/>
          <w:b/>
          <w:sz w:val="16"/>
          <w:szCs w:val="16"/>
        </w:rPr>
      </w:pPr>
      <w:r w:rsidRPr="005F78A2">
        <w:rPr>
          <w:rFonts w:ascii="Arial" w:hAnsi="Arial" w:cs="Arial"/>
          <w:b/>
          <w:sz w:val="16"/>
          <w:szCs w:val="16"/>
        </w:rPr>
        <w:t>улично-дорожной сети</w:t>
      </w:r>
    </w:p>
    <w:p w:rsidR="00B94A98" w:rsidRPr="005F78A2" w:rsidRDefault="00B94A98" w:rsidP="00B94A98">
      <w:pPr>
        <w:pStyle w:val="ConsNonformat"/>
        <w:ind w:firstLine="142"/>
        <w:jc w:val="both"/>
        <w:rPr>
          <w:rFonts w:ascii="Arial" w:hAnsi="Arial" w:cs="Arial"/>
          <w:b/>
          <w:sz w:val="16"/>
          <w:szCs w:val="16"/>
        </w:rPr>
      </w:pPr>
      <w:r w:rsidRPr="005F78A2">
        <w:rPr>
          <w:rFonts w:ascii="Arial" w:hAnsi="Arial" w:cs="Arial"/>
          <w:b/>
          <w:sz w:val="16"/>
          <w:szCs w:val="16"/>
        </w:rPr>
        <w:t>Принято Советом депутатов Валдайского городского поселения 22 июня 2020 года.</w:t>
      </w:r>
    </w:p>
    <w:p w:rsidR="00B94A98" w:rsidRPr="005F78A2" w:rsidRDefault="00B94A98" w:rsidP="00B94A98">
      <w:pPr>
        <w:autoSpaceDE w:val="0"/>
        <w:autoSpaceDN w:val="0"/>
        <w:adjustRightInd w:val="0"/>
        <w:ind w:firstLine="142"/>
        <w:jc w:val="both"/>
        <w:rPr>
          <w:rFonts w:ascii="Arial" w:hAnsi="Arial" w:cs="Arial"/>
          <w:b/>
          <w:sz w:val="16"/>
          <w:szCs w:val="16"/>
        </w:rPr>
      </w:pPr>
      <w:r w:rsidRPr="005F78A2">
        <w:rPr>
          <w:rFonts w:ascii="Arial" w:hAnsi="Arial" w:cs="Arial"/>
          <w:sz w:val="16"/>
          <w:szCs w:val="16"/>
        </w:rPr>
        <w:t xml:space="preserve">В целях развития территории Валдайского городского поселения, исходя из социальных, экономических и экологических факторов, для обеспечения инженерной, транспортной и социальной инфраструктурой с учётом интересов граждан Совет депутатов Валдайского городского поселения </w:t>
      </w:r>
      <w:r w:rsidRPr="005F78A2">
        <w:rPr>
          <w:rFonts w:ascii="Arial" w:hAnsi="Arial" w:cs="Arial"/>
          <w:b/>
          <w:sz w:val="16"/>
          <w:szCs w:val="16"/>
        </w:rPr>
        <w:t>РЕШИЛ:</w:t>
      </w:r>
    </w:p>
    <w:p w:rsidR="00B94A98" w:rsidRPr="005F78A2" w:rsidRDefault="00B94A98" w:rsidP="00B94A98">
      <w:pPr>
        <w:numPr>
          <w:ilvl w:val="0"/>
          <w:numId w:val="7"/>
        </w:numPr>
        <w:tabs>
          <w:tab w:val="left" w:pos="851"/>
        </w:tabs>
        <w:autoSpaceDE w:val="0"/>
        <w:autoSpaceDN w:val="0"/>
        <w:ind w:left="0" w:firstLine="142"/>
        <w:jc w:val="both"/>
        <w:rPr>
          <w:rFonts w:ascii="Arial" w:hAnsi="Arial" w:cs="Arial"/>
          <w:sz w:val="16"/>
          <w:szCs w:val="16"/>
        </w:rPr>
      </w:pPr>
      <w:r w:rsidRPr="005F78A2">
        <w:rPr>
          <w:rFonts w:ascii="Arial" w:hAnsi="Arial" w:cs="Arial"/>
          <w:sz w:val="16"/>
          <w:szCs w:val="16"/>
        </w:rPr>
        <w:t xml:space="preserve"> Присвоить названия элементам улично-дорожной сети местного значения, образованным в кадастровом квартале 53:03:0101028 в соотве</w:t>
      </w:r>
      <w:r w:rsidRPr="005F78A2">
        <w:rPr>
          <w:rFonts w:ascii="Arial" w:hAnsi="Arial" w:cs="Arial"/>
          <w:sz w:val="16"/>
          <w:szCs w:val="16"/>
        </w:rPr>
        <w:t>т</w:t>
      </w:r>
      <w:r w:rsidRPr="005F78A2">
        <w:rPr>
          <w:rFonts w:ascii="Arial" w:hAnsi="Arial" w:cs="Arial"/>
          <w:sz w:val="16"/>
          <w:szCs w:val="16"/>
        </w:rPr>
        <w:t>ствии с документами по планировке территории, утверждёнными постановлением Администрации Валдайского муниципального района от 01.09.2014 №1777 «Об утверждении документации по планировке территории-проекта планировки территории Валдайского городского поселения» и считать их следующими:</w:t>
      </w:r>
    </w:p>
    <w:p w:rsidR="00B94A98" w:rsidRPr="005F78A2" w:rsidRDefault="00B94A98" w:rsidP="00B94A98">
      <w:pPr>
        <w:tabs>
          <w:tab w:val="left" w:pos="851"/>
        </w:tabs>
        <w:ind w:firstLine="142"/>
        <w:jc w:val="both"/>
        <w:rPr>
          <w:rFonts w:ascii="Arial" w:hAnsi="Arial" w:cs="Arial"/>
          <w:sz w:val="16"/>
          <w:szCs w:val="16"/>
        </w:rPr>
      </w:pPr>
      <w:r w:rsidRPr="005F78A2">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 Бориса Романова;</w:t>
      </w:r>
    </w:p>
    <w:p w:rsidR="00B94A98" w:rsidRPr="005F78A2" w:rsidRDefault="00B94A98" w:rsidP="00B94A98">
      <w:pPr>
        <w:tabs>
          <w:tab w:val="left" w:pos="851"/>
        </w:tabs>
        <w:ind w:firstLine="142"/>
        <w:jc w:val="both"/>
        <w:rPr>
          <w:rFonts w:ascii="Arial" w:hAnsi="Arial" w:cs="Arial"/>
          <w:sz w:val="16"/>
          <w:szCs w:val="16"/>
        </w:rPr>
      </w:pPr>
      <w:r w:rsidRPr="005F78A2">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пер. Бориса Роман</w:t>
      </w:r>
      <w:r w:rsidRPr="005F78A2">
        <w:rPr>
          <w:rFonts w:ascii="Arial" w:hAnsi="Arial" w:cs="Arial"/>
          <w:sz w:val="16"/>
          <w:szCs w:val="16"/>
        </w:rPr>
        <w:t>о</w:t>
      </w:r>
      <w:r w:rsidRPr="005F78A2">
        <w:rPr>
          <w:rFonts w:ascii="Arial" w:hAnsi="Arial" w:cs="Arial"/>
          <w:sz w:val="16"/>
          <w:szCs w:val="16"/>
        </w:rPr>
        <w:t>ва;</w:t>
      </w:r>
    </w:p>
    <w:p w:rsidR="00B94A98" w:rsidRPr="005F78A2" w:rsidRDefault="00B94A98" w:rsidP="00B94A98">
      <w:pPr>
        <w:tabs>
          <w:tab w:val="left" w:pos="851"/>
        </w:tabs>
        <w:ind w:firstLine="142"/>
        <w:jc w:val="both"/>
        <w:rPr>
          <w:rFonts w:ascii="Arial" w:hAnsi="Arial" w:cs="Arial"/>
          <w:sz w:val="16"/>
          <w:szCs w:val="16"/>
        </w:rPr>
      </w:pPr>
      <w:r w:rsidRPr="005F78A2">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 Николая Филина;</w:t>
      </w:r>
    </w:p>
    <w:p w:rsidR="00B94A98" w:rsidRPr="005F78A2" w:rsidRDefault="00B94A98" w:rsidP="00B94A98">
      <w:pPr>
        <w:tabs>
          <w:tab w:val="left" w:pos="851"/>
        </w:tabs>
        <w:ind w:firstLine="142"/>
        <w:jc w:val="both"/>
        <w:rPr>
          <w:rFonts w:ascii="Arial" w:hAnsi="Arial" w:cs="Arial"/>
          <w:sz w:val="16"/>
          <w:szCs w:val="16"/>
        </w:rPr>
      </w:pPr>
      <w:r w:rsidRPr="005F78A2">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пер. Николая Филина.</w:t>
      </w:r>
    </w:p>
    <w:p w:rsidR="00B94A98" w:rsidRPr="005F78A2" w:rsidRDefault="00B94A98" w:rsidP="00B94A98">
      <w:pPr>
        <w:ind w:firstLine="142"/>
        <w:jc w:val="both"/>
        <w:rPr>
          <w:rFonts w:ascii="Arial" w:hAnsi="Arial" w:cs="Arial"/>
          <w:b/>
          <w:sz w:val="16"/>
          <w:szCs w:val="16"/>
        </w:rPr>
      </w:pPr>
      <w:r w:rsidRPr="005F78A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5F78A2">
        <w:rPr>
          <w:rFonts w:ascii="Arial" w:hAnsi="Arial" w:cs="Arial"/>
          <w:sz w:val="16"/>
          <w:szCs w:val="16"/>
        </w:rPr>
        <w:t>е</w:t>
      </w:r>
      <w:r w:rsidRPr="005F78A2">
        <w:rPr>
          <w:rFonts w:ascii="Arial" w:hAnsi="Arial" w:cs="Arial"/>
          <w:sz w:val="16"/>
          <w:szCs w:val="16"/>
        </w:rPr>
        <w:t>ления в сети «Интернет».</w:t>
      </w:r>
    </w:p>
    <w:p w:rsidR="00B94A98" w:rsidRPr="005F78A2" w:rsidRDefault="00B94A98" w:rsidP="00B94A98">
      <w:pPr>
        <w:pStyle w:val="ConsNormal"/>
        <w:ind w:firstLine="0"/>
        <w:rPr>
          <w:rFonts w:cs="Arial"/>
          <w:b/>
          <w:sz w:val="16"/>
          <w:szCs w:val="16"/>
        </w:rPr>
      </w:pPr>
      <w:r w:rsidRPr="005F78A2">
        <w:rPr>
          <w:rFonts w:cs="Arial"/>
          <w:b/>
          <w:sz w:val="16"/>
          <w:szCs w:val="16"/>
        </w:rPr>
        <w:t>Глава Валдайского городского поселения, председатель Совета</w:t>
      </w:r>
    </w:p>
    <w:p w:rsidR="00B94A98" w:rsidRPr="005F78A2" w:rsidRDefault="00B94A98" w:rsidP="00B94A98">
      <w:pPr>
        <w:pStyle w:val="ConsNormal"/>
        <w:ind w:firstLine="0"/>
        <w:rPr>
          <w:rFonts w:cs="Arial"/>
          <w:b/>
          <w:color w:val="000000"/>
          <w:sz w:val="16"/>
          <w:szCs w:val="16"/>
        </w:rPr>
      </w:pPr>
      <w:r w:rsidRPr="005F78A2">
        <w:rPr>
          <w:rFonts w:cs="Arial"/>
          <w:b/>
          <w:sz w:val="16"/>
          <w:szCs w:val="16"/>
        </w:rPr>
        <w:t>депутатов Валдайского городского</w:t>
      </w:r>
      <w:r>
        <w:rPr>
          <w:rFonts w:cs="Arial"/>
          <w:b/>
          <w:sz w:val="16"/>
          <w:szCs w:val="16"/>
        </w:rPr>
        <w:t xml:space="preserve"> </w:t>
      </w:r>
      <w:r w:rsidRPr="005F78A2">
        <w:rPr>
          <w:rFonts w:cs="Arial"/>
          <w:b/>
          <w:sz w:val="16"/>
          <w:szCs w:val="16"/>
        </w:rPr>
        <w:t xml:space="preserve">поселения                                                  В.П.Литвиненко   </w:t>
      </w:r>
    </w:p>
    <w:p w:rsidR="00B94A98" w:rsidRPr="005F78A2" w:rsidRDefault="00B94A98" w:rsidP="00B94A98">
      <w:pPr>
        <w:rPr>
          <w:rFonts w:ascii="Arial" w:hAnsi="Arial" w:cs="Arial"/>
          <w:b/>
          <w:sz w:val="16"/>
          <w:szCs w:val="16"/>
        </w:rPr>
      </w:pPr>
      <w:r w:rsidRPr="005F78A2">
        <w:rPr>
          <w:rFonts w:ascii="Arial" w:hAnsi="Arial" w:cs="Arial"/>
          <w:color w:val="000000"/>
          <w:sz w:val="16"/>
          <w:szCs w:val="16"/>
        </w:rPr>
        <w:t>«22» июня</w:t>
      </w:r>
      <w:r w:rsidRPr="005F78A2">
        <w:rPr>
          <w:rFonts w:ascii="Arial" w:hAnsi="Arial" w:cs="Arial"/>
          <w:b/>
          <w:color w:val="000000"/>
          <w:sz w:val="16"/>
          <w:szCs w:val="16"/>
        </w:rPr>
        <w:t xml:space="preserve"> </w:t>
      </w:r>
      <w:r w:rsidRPr="005F78A2">
        <w:rPr>
          <w:rFonts w:ascii="Arial" w:hAnsi="Arial" w:cs="Arial"/>
          <w:color w:val="000000"/>
          <w:sz w:val="16"/>
          <w:szCs w:val="16"/>
        </w:rPr>
        <w:t>2020 года № 267</w:t>
      </w:r>
    </w:p>
    <w:p w:rsidR="00B94A98" w:rsidRDefault="00B94A98" w:rsidP="00E87F79">
      <w:pPr>
        <w:shd w:val="clear" w:color="auto" w:fill="FFFFFF"/>
        <w:suppressAutoHyphens/>
        <w:spacing w:line="240" w:lineRule="exact"/>
        <w:jc w:val="center"/>
        <w:rPr>
          <w:rFonts w:ascii="Arial" w:hAnsi="Arial" w:cs="Arial"/>
          <w:b/>
          <w:sz w:val="16"/>
          <w:szCs w:val="16"/>
        </w:rPr>
      </w:pPr>
    </w:p>
    <w:p w:rsidR="00B94A98" w:rsidRPr="00BB4579" w:rsidRDefault="00B94A98" w:rsidP="00B94A98">
      <w:pPr>
        <w:jc w:val="center"/>
        <w:rPr>
          <w:rFonts w:ascii="Arial" w:hAnsi="Arial" w:cs="Arial"/>
          <w:b/>
          <w:sz w:val="16"/>
          <w:szCs w:val="16"/>
        </w:rPr>
      </w:pPr>
      <w:r w:rsidRPr="00BB4579">
        <w:rPr>
          <w:rFonts w:ascii="Arial" w:hAnsi="Arial" w:cs="Arial"/>
          <w:b/>
          <w:sz w:val="16"/>
          <w:szCs w:val="16"/>
        </w:rPr>
        <w:t>СОВЕТ  ДЕПУТАТОВ  ВАЛДАЙСКОГО  ГОРОДСКОГО  ПОСЕЛЕНИЯ</w:t>
      </w:r>
    </w:p>
    <w:p w:rsidR="00B94A98" w:rsidRPr="00BB4579" w:rsidRDefault="00B94A98" w:rsidP="00B94A98">
      <w:pPr>
        <w:jc w:val="center"/>
        <w:rPr>
          <w:rFonts w:ascii="Arial" w:hAnsi="Arial" w:cs="Arial"/>
          <w:sz w:val="16"/>
          <w:szCs w:val="16"/>
        </w:rPr>
      </w:pPr>
      <w:r w:rsidRPr="00BB4579">
        <w:rPr>
          <w:rFonts w:ascii="Arial" w:hAnsi="Arial" w:cs="Arial"/>
          <w:sz w:val="16"/>
          <w:szCs w:val="16"/>
        </w:rPr>
        <w:t>Р Е Ш Е Н И Е</w:t>
      </w:r>
    </w:p>
    <w:p w:rsidR="00B94A98" w:rsidRPr="00BB4579" w:rsidRDefault="00B94A98" w:rsidP="00B94A98">
      <w:pPr>
        <w:jc w:val="center"/>
        <w:rPr>
          <w:rFonts w:ascii="Arial" w:hAnsi="Arial" w:cs="Arial"/>
          <w:b/>
          <w:sz w:val="16"/>
          <w:szCs w:val="16"/>
        </w:rPr>
      </w:pPr>
      <w:r w:rsidRPr="00BB4579">
        <w:rPr>
          <w:rFonts w:ascii="Arial" w:hAnsi="Arial" w:cs="Arial"/>
          <w:b/>
          <w:sz w:val="16"/>
          <w:szCs w:val="16"/>
        </w:rPr>
        <w:t xml:space="preserve">О назначении выборов депутатов </w:t>
      </w:r>
    </w:p>
    <w:p w:rsidR="00B94A98" w:rsidRPr="00BB4579" w:rsidRDefault="00B94A98" w:rsidP="00B94A98">
      <w:pPr>
        <w:jc w:val="center"/>
        <w:rPr>
          <w:rFonts w:ascii="Arial" w:hAnsi="Arial" w:cs="Arial"/>
          <w:b/>
          <w:sz w:val="16"/>
          <w:szCs w:val="16"/>
        </w:rPr>
      </w:pPr>
      <w:r w:rsidRPr="00BB4579">
        <w:rPr>
          <w:rFonts w:ascii="Arial" w:hAnsi="Arial" w:cs="Arial"/>
          <w:b/>
          <w:sz w:val="16"/>
          <w:szCs w:val="16"/>
        </w:rPr>
        <w:lastRenderedPageBreak/>
        <w:t>Совета депутатов Валдайского городского поселения четвёртого созыва</w:t>
      </w:r>
    </w:p>
    <w:p w:rsidR="00B94A98" w:rsidRPr="00BB4579" w:rsidRDefault="00B94A98" w:rsidP="00B94A98">
      <w:pPr>
        <w:pStyle w:val="ConsNonformat"/>
        <w:ind w:firstLine="142"/>
        <w:jc w:val="both"/>
        <w:rPr>
          <w:rFonts w:ascii="Arial" w:hAnsi="Arial" w:cs="Arial"/>
          <w:b/>
          <w:sz w:val="16"/>
          <w:szCs w:val="16"/>
        </w:rPr>
      </w:pPr>
      <w:r w:rsidRPr="00BB4579">
        <w:rPr>
          <w:rFonts w:ascii="Arial" w:hAnsi="Arial" w:cs="Arial"/>
          <w:b/>
          <w:sz w:val="16"/>
          <w:szCs w:val="16"/>
        </w:rPr>
        <w:t>Принято Советом депутатов Валдайского городского поселения 22 июня 2020 года.</w:t>
      </w:r>
    </w:p>
    <w:p w:rsidR="00B94A98" w:rsidRPr="00BB4579" w:rsidRDefault="00B94A98" w:rsidP="00B94A98">
      <w:pPr>
        <w:ind w:firstLine="142"/>
        <w:jc w:val="both"/>
        <w:rPr>
          <w:rFonts w:ascii="Arial" w:hAnsi="Arial" w:cs="Arial"/>
          <w:b/>
          <w:sz w:val="16"/>
          <w:szCs w:val="16"/>
        </w:rPr>
      </w:pPr>
      <w:r w:rsidRPr="00BB4579">
        <w:rPr>
          <w:rFonts w:ascii="Arial" w:hAnsi="Arial" w:cs="Arial"/>
          <w:sz w:val="16"/>
          <w:szCs w:val="16"/>
        </w:rPr>
        <w:t>В соответствии с частями 1, 2 и 5 статьи 7 областного закона от 30.07.2007 № 147-ОЗ «О выборах депутатов представительного органа муниципал</w:t>
      </w:r>
      <w:r w:rsidRPr="00BB4579">
        <w:rPr>
          <w:rFonts w:ascii="Arial" w:hAnsi="Arial" w:cs="Arial"/>
          <w:sz w:val="16"/>
          <w:szCs w:val="16"/>
        </w:rPr>
        <w:t>ь</w:t>
      </w:r>
      <w:r w:rsidRPr="00BB4579">
        <w:rPr>
          <w:rFonts w:ascii="Arial" w:hAnsi="Arial" w:cs="Arial"/>
          <w:sz w:val="16"/>
          <w:szCs w:val="16"/>
        </w:rPr>
        <w:t xml:space="preserve">ного образования в Новгородской области», статьёй 8 Устава Валдайского городского поселения Совет депутатов Валдайского городского поселения </w:t>
      </w:r>
      <w:r w:rsidRPr="00BB4579">
        <w:rPr>
          <w:rFonts w:ascii="Arial" w:hAnsi="Arial" w:cs="Arial"/>
          <w:b/>
          <w:sz w:val="16"/>
          <w:szCs w:val="16"/>
        </w:rPr>
        <w:t>РЕШИЛ:</w:t>
      </w:r>
    </w:p>
    <w:p w:rsidR="00B94A98" w:rsidRPr="00BB4579" w:rsidRDefault="00B94A98" w:rsidP="00B94A98">
      <w:pPr>
        <w:ind w:firstLine="142"/>
        <w:jc w:val="both"/>
        <w:rPr>
          <w:rFonts w:ascii="Arial" w:hAnsi="Arial" w:cs="Arial"/>
          <w:sz w:val="16"/>
          <w:szCs w:val="16"/>
        </w:rPr>
      </w:pPr>
      <w:r w:rsidRPr="00BB4579">
        <w:rPr>
          <w:rFonts w:ascii="Arial" w:hAnsi="Arial" w:cs="Arial"/>
          <w:sz w:val="16"/>
          <w:szCs w:val="16"/>
        </w:rPr>
        <w:t>1. Назначить выборы депутатов Совета депутатов Валдайского городского поселения Валдайского района четвертого созыва на 13 сентября 2020 г</w:t>
      </w:r>
      <w:r w:rsidRPr="00BB4579">
        <w:rPr>
          <w:rFonts w:ascii="Arial" w:hAnsi="Arial" w:cs="Arial"/>
          <w:sz w:val="16"/>
          <w:szCs w:val="16"/>
        </w:rPr>
        <w:t>о</w:t>
      </w:r>
      <w:r w:rsidRPr="00BB4579">
        <w:rPr>
          <w:rFonts w:ascii="Arial" w:hAnsi="Arial" w:cs="Arial"/>
          <w:sz w:val="16"/>
          <w:szCs w:val="16"/>
        </w:rPr>
        <w:t>да.</w:t>
      </w:r>
    </w:p>
    <w:p w:rsidR="00B94A98" w:rsidRPr="00BB4579" w:rsidRDefault="00B94A98" w:rsidP="00B94A98">
      <w:pPr>
        <w:ind w:firstLine="142"/>
        <w:jc w:val="both"/>
        <w:rPr>
          <w:rFonts w:ascii="Arial" w:hAnsi="Arial" w:cs="Arial"/>
          <w:sz w:val="16"/>
          <w:szCs w:val="16"/>
        </w:rPr>
      </w:pPr>
      <w:r w:rsidRPr="00BB4579">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BB4579">
        <w:rPr>
          <w:rFonts w:ascii="Arial" w:hAnsi="Arial" w:cs="Arial"/>
          <w:sz w:val="16"/>
          <w:szCs w:val="16"/>
        </w:rPr>
        <w:t>е</w:t>
      </w:r>
      <w:r w:rsidRPr="00BB4579">
        <w:rPr>
          <w:rFonts w:ascii="Arial" w:hAnsi="Arial" w:cs="Arial"/>
          <w:sz w:val="16"/>
          <w:szCs w:val="16"/>
        </w:rPr>
        <w:t xml:space="preserve">ления в сети «Интернет». </w:t>
      </w:r>
    </w:p>
    <w:p w:rsidR="00B94A98" w:rsidRPr="00BB4579" w:rsidRDefault="00B94A98" w:rsidP="00B94A98">
      <w:pPr>
        <w:pStyle w:val="ConsNormal"/>
        <w:ind w:firstLine="0"/>
        <w:rPr>
          <w:rFonts w:cs="Arial"/>
          <w:b/>
          <w:sz w:val="16"/>
          <w:szCs w:val="16"/>
        </w:rPr>
      </w:pPr>
      <w:r w:rsidRPr="00BB4579">
        <w:rPr>
          <w:rFonts w:cs="Arial"/>
          <w:b/>
          <w:sz w:val="16"/>
          <w:szCs w:val="16"/>
        </w:rPr>
        <w:t>Глава Валдайского городского поселения, председатель Совета</w:t>
      </w:r>
    </w:p>
    <w:p w:rsidR="00B94A98" w:rsidRPr="00BB4579" w:rsidRDefault="00B94A98" w:rsidP="00B94A98">
      <w:pPr>
        <w:pStyle w:val="ConsNormal"/>
        <w:ind w:firstLine="0"/>
        <w:rPr>
          <w:rFonts w:cs="Arial"/>
          <w:b/>
          <w:color w:val="000000"/>
          <w:sz w:val="16"/>
          <w:szCs w:val="16"/>
        </w:rPr>
      </w:pPr>
      <w:r w:rsidRPr="00BB4579">
        <w:rPr>
          <w:rFonts w:cs="Arial"/>
          <w:b/>
          <w:sz w:val="16"/>
          <w:szCs w:val="16"/>
        </w:rPr>
        <w:t>депутатов Валдайского городского</w:t>
      </w:r>
      <w:r>
        <w:rPr>
          <w:rFonts w:cs="Arial"/>
          <w:b/>
          <w:sz w:val="16"/>
          <w:szCs w:val="16"/>
        </w:rPr>
        <w:t xml:space="preserve"> </w:t>
      </w:r>
      <w:r w:rsidRPr="00BB4579">
        <w:rPr>
          <w:rFonts w:cs="Arial"/>
          <w:b/>
          <w:sz w:val="16"/>
          <w:szCs w:val="16"/>
        </w:rPr>
        <w:t xml:space="preserve">поселения                                                              В.П.Литвиненко   </w:t>
      </w:r>
    </w:p>
    <w:p w:rsidR="00B94A98" w:rsidRPr="00BB4579" w:rsidRDefault="00B94A98" w:rsidP="00B94A98">
      <w:pPr>
        <w:rPr>
          <w:rFonts w:ascii="Arial" w:hAnsi="Arial" w:cs="Arial"/>
          <w:b/>
          <w:sz w:val="16"/>
          <w:szCs w:val="16"/>
        </w:rPr>
      </w:pPr>
      <w:r w:rsidRPr="00BB4579">
        <w:rPr>
          <w:rFonts w:ascii="Arial" w:hAnsi="Arial" w:cs="Arial"/>
          <w:color w:val="000000"/>
          <w:sz w:val="16"/>
          <w:szCs w:val="16"/>
        </w:rPr>
        <w:t>«22» июня</w:t>
      </w:r>
      <w:r w:rsidRPr="00BB4579">
        <w:rPr>
          <w:rFonts w:ascii="Arial" w:hAnsi="Arial" w:cs="Arial"/>
          <w:b/>
          <w:color w:val="000000"/>
          <w:sz w:val="16"/>
          <w:szCs w:val="16"/>
        </w:rPr>
        <w:t xml:space="preserve"> </w:t>
      </w:r>
      <w:r w:rsidRPr="00BB4579">
        <w:rPr>
          <w:rFonts w:ascii="Arial" w:hAnsi="Arial" w:cs="Arial"/>
          <w:color w:val="000000"/>
          <w:sz w:val="16"/>
          <w:szCs w:val="16"/>
        </w:rPr>
        <w:t>2020 года № 268</w:t>
      </w:r>
    </w:p>
    <w:p w:rsidR="00B94A98" w:rsidRDefault="00B94A98" w:rsidP="00E87F79">
      <w:pPr>
        <w:shd w:val="clear" w:color="auto" w:fill="FFFFFF"/>
        <w:suppressAutoHyphens/>
        <w:spacing w:line="240" w:lineRule="exact"/>
        <w:jc w:val="center"/>
        <w:rPr>
          <w:rFonts w:ascii="Arial" w:hAnsi="Arial" w:cs="Arial"/>
          <w:b/>
          <w:sz w:val="16"/>
          <w:szCs w:val="16"/>
        </w:rPr>
      </w:pPr>
    </w:p>
    <w:p w:rsidR="00F409D2" w:rsidRPr="00634470" w:rsidRDefault="00F409D2" w:rsidP="00F409D2">
      <w:pPr>
        <w:jc w:val="center"/>
        <w:rPr>
          <w:rFonts w:ascii="Arial" w:hAnsi="Arial" w:cs="Arial"/>
          <w:b/>
          <w:sz w:val="16"/>
          <w:szCs w:val="16"/>
        </w:rPr>
      </w:pPr>
      <w:r w:rsidRPr="00634470">
        <w:rPr>
          <w:rFonts w:ascii="Arial" w:hAnsi="Arial" w:cs="Arial"/>
          <w:b/>
          <w:sz w:val="16"/>
          <w:szCs w:val="16"/>
        </w:rPr>
        <w:t>СОВЕТ  ДЕПУТАТОВ  ВАЛДАЙСКОГО  ГОРОДСКОГО  ПОСЕЛЕНИЯ</w:t>
      </w:r>
    </w:p>
    <w:p w:rsidR="00F409D2" w:rsidRPr="00634470" w:rsidRDefault="00F409D2" w:rsidP="00F409D2">
      <w:pPr>
        <w:jc w:val="center"/>
        <w:rPr>
          <w:rFonts w:ascii="Arial" w:hAnsi="Arial" w:cs="Arial"/>
          <w:sz w:val="16"/>
          <w:szCs w:val="16"/>
        </w:rPr>
      </w:pPr>
      <w:r w:rsidRPr="00634470">
        <w:rPr>
          <w:rFonts w:ascii="Arial" w:hAnsi="Arial" w:cs="Arial"/>
          <w:sz w:val="16"/>
          <w:szCs w:val="16"/>
        </w:rPr>
        <w:t>Р Е Ш Е Н И Е</w:t>
      </w:r>
    </w:p>
    <w:p w:rsidR="00F409D2" w:rsidRPr="00634470" w:rsidRDefault="00F409D2" w:rsidP="00F409D2">
      <w:pPr>
        <w:jc w:val="center"/>
        <w:rPr>
          <w:rFonts w:ascii="Arial" w:hAnsi="Arial" w:cs="Arial"/>
          <w:b/>
          <w:sz w:val="16"/>
          <w:szCs w:val="16"/>
        </w:rPr>
      </w:pPr>
      <w:r w:rsidRPr="00634470">
        <w:rPr>
          <w:rFonts w:ascii="Arial" w:hAnsi="Arial" w:cs="Arial"/>
          <w:b/>
          <w:sz w:val="16"/>
          <w:szCs w:val="16"/>
        </w:rPr>
        <w:t xml:space="preserve">О присвоении звания «Почетный </w:t>
      </w:r>
    </w:p>
    <w:p w:rsidR="00F409D2" w:rsidRPr="00634470" w:rsidRDefault="00F409D2" w:rsidP="00F409D2">
      <w:pPr>
        <w:jc w:val="center"/>
        <w:rPr>
          <w:rFonts w:ascii="Arial" w:hAnsi="Arial" w:cs="Arial"/>
          <w:b/>
          <w:sz w:val="16"/>
          <w:szCs w:val="16"/>
        </w:rPr>
      </w:pPr>
      <w:r w:rsidRPr="00634470">
        <w:rPr>
          <w:rFonts w:ascii="Arial" w:hAnsi="Arial" w:cs="Arial"/>
          <w:b/>
          <w:sz w:val="16"/>
          <w:szCs w:val="16"/>
        </w:rPr>
        <w:t>гражданин города Валдая»</w:t>
      </w:r>
    </w:p>
    <w:p w:rsidR="00F409D2" w:rsidRPr="00634470" w:rsidRDefault="00F409D2" w:rsidP="00F409D2">
      <w:pPr>
        <w:pStyle w:val="ConsNonformat"/>
        <w:ind w:firstLine="142"/>
        <w:jc w:val="both"/>
        <w:rPr>
          <w:rFonts w:ascii="Arial" w:hAnsi="Arial" w:cs="Arial"/>
          <w:b/>
          <w:sz w:val="16"/>
          <w:szCs w:val="16"/>
        </w:rPr>
      </w:pPr>
      <w:r w:rsidRPr="00634470">
        <w:rPr>
          <w:rFonts w:ascii="Arial" w:hAnsi="Arial" w:cs="Arial"/>
          <w:b/>
          <w:sz w:val="16"/>
          <w:szCs w:val="16"/>
        </w:rPr>
        <w:t>Принято Советом депутатов Валдайского городского поселения 22 июня 2020 года.</w:t>
      </w:r>
    </w:p>
    <w:p w:rsidR="00F409D2" w:rsidRPr="00634470" w:rsidRDefault="00F409D2" w:rsidP="00F409D2">
      <w:pPr>
        <w:ind w:firstLine="142"/>
        <w:jc w:val="both"/>
        <w:rPr>
          <w:rFonts w:ascii="Arial" w:hAnsi="Arial" w:cs="Arial"/>
          <w:sz w:val="16"/>
          <w:szCs w:val="16"/>
        </w:rPr>
      </w:pPr>
      <w:r w:rsidRPr="00634470">
        <w:rPr>
          <w:rFonts w:ascii="Arial" w:hAnsi="Arial" w:cs="Arial"/>
          <w:sz w:val="16"/>
          <w:szCs w:val="16"/>
        </w:rPr>
        <w:t>Руководствуясь Положением о порядке присвоения звания «Почетный гражданин города Валдая», утвержденным решением Совета депутатов Ва</w:t>
      </w:r>
      <w:r w:rsidRPr="00634470">
        <w:rPr>
          <w:rFonts w:ascii="Arial" w:hAnsi="Arial" w:cs="Arial"/>
          <w:sz w:val="16"/>
          <w:szCs w:val="16"/>
        </w:rPr>
        <w:t>л</w:t>
      </w:r>
      <w:r w:rsidRPr="00634470">
        <w:rPr>
          <w:rFonts w:ascii="Arial" w:hAnsi="Arial" w:cs="Arial"/>
          <w:sz w:val="16"/>
          <w:szCs w:val="16"/>
        </w:rPr>
        <w:t xml:space="preserve">дайского городского поселения от 25.05.2007 № 79, рассмотрев протокол заседания комиссии по рассмотрению кандидатур для присвоения звания «Почетный гражданин города Валдая» от 19.06.2020 № 1 и ходатайство на присвоение звания «Почетный гражданин города Валдая» Совет депутатов Валдайского городского поселения </w:t>
      </w:r>
      <w:r w:rsidRPr="00634470">
        <w:rPr>
          <w:rFonts w:ascii="Arial" w:hAnsi="Arial" w:cs="Arial"/>
          <w:b/>
          <w:sz w:val="16"/>
          <w:szCs w:val="16"/>
        </w:rPr>
        <w:t>РЕШИЛ:</w:t>
      </w:r>
    </w:p>
    <w:p w:rsidR="00F409D2" w:rsidRPr="00634470" w:rsidRDefault="00F409D2" w:rsidP="00F409D2">
      <w:pPr>
        <w:ind w:firstLine="142"/>
        <w:jc w:val="both"/>
        <w:rPr>
          <w:rFonts w:ascii="Arial" w:hAnsi="Arial" w:cs="Arial"/>
          <w:sz w:val="16"/>
          <w:szCs w:val="16"/>
        </w:rPr>
      </w:pPr>
      <w:r w:rsidRPr="00634470">
        <w:rPr>
          <w:rFonts w:ascii="Arial" w:hAnsi="Arial" w:cs="Arial"/>
          <w:sz w:val="16"/>
          <w:szCs w:val="16"/>
        </w:rPr>
        <w:t xml:space="preserve">1. Присвоить звание «Почетный гражданин города Валдая» председателю правления Фонда социальной поддержки населения Новгородской области «Сохрани Жизнь» </w:t>
      </w:r>
      <w:proofErr w:type="spellStart"/>
      <w:r w:rsidRPr="00634470">
        <w:rPr>
          <w:rFonts w:ascii="Arial" w:hAnsi="Arial" w:cs="Arial"/>
          <w:sz w:val="16"/>
          <w:szCs w:val="16"/>
        </w:rPr>
        <w:t>Дряницыну</w:t>
      </w:r>
      <w:proofErr w:type="spellEnd"/>
      <w:r w:rsidRPr="00634470">
        <w:rPr>
          <w:rFonts w:ascii="Arial" w:hAnsi="Arial" w:cs="Arial"/>
          <w:sz w:val="16"/>
          <w:szCs w:val="16"/>
        </w:rPr>
        <w:t xml:space="preserve"> Александру Захаровичу, за укрепление производственного потенциала города Валдая, продвижение имиджа города на международном уровне. </w:t>
      </w:r>
    </w:p>
    <w:p w:rsidR="00F409D2" w:rsidRPr="00634470" w:rsidRDefault="00F409D2" w:rsidP="00F409D2">
      <w:pPr>
        <w:ind w:firstLine="142"/>
        <w:jc w:val="both"/>
        <w:rPr>
          <w:rFonts w:ascii="Arial" w:hAnsi="Arial" w:cs="Arial"/>
          <w:sz w:val="16"/>
          <w:szCs w:val="16"/>
        </w:rPr>
      </w:pPr>
      <w:r w:rsidRPr="0063447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634470">
        <w:rPr>
          <w:rFonts w:ascii="Arial" w:hAnsi="Arial" w:cs="Arial"/>
          <w:sz w:val="16"/>
          <w:szCs w:val="16"/>
        </w:rPr>
        <w:t>е</w:t>
      </w:r>
      <w:r w:rsidRPr="00634470">
        <w:rPr>
          <w:rFonts w:ascii="Arial" w:hAnsi="Arial" w:cs="Arial"/>
          <w:sz w:val="16"/>
          <w:szCs w:val="16"/>
        </w:rPr>
        <w:t>ления в сети «Интернет».</w:t>
      </w:r>
    </w:p>
    <w:p w:rsidR="00F409D2" w:rsidRPr="00634470" w:rsidRDefault="00F409D2" w:rsidP="00F409D2">
      <w:pPr>
        <w:pStyle w:val="ConsNormal"/>
        <w:ind w:firstLine="0"/>
        <w:rPr>
          <w:rFonts w:cs="Arial"/>
          <w:b/>
          <w:sz w:val="16"/>
          <w:szCs w:val="16"/>
        </w:rPr>
      </w:pPr>
      <w:r w:rsidRPr="00634470">
        <w:rPr>
          <w:rFonts w:cs="Arial"/>
          <w:b/>
          <w:sz w:val="16"/>
          <w:szCs w:val="16"/>
        </w:rPr>
        <w:t>Глава Валдайского городского поселения, председатель Совета</w:t>
      </w:r>
    </w:p>
    <w:p w:rsidR="00F409D2" w:rsidRPr="00634470" w:rsidRDefault="00F409D2" w:rsidP="00F409D2">
      <w:pPr>
        <w:pStyle w:val="ConsNormal"/>
        <w:ind w:firstLine="0"/>
        <w:rPr>
          <w:rFonts w:cs="Arial"/>
          <w:b/>
          <w:color w:val="000000"/>
          <w:sz w:val="16"/>
          <w:szCs w:val="16"/>
        </w:rPr>
      </w:pPr>
      <w:r w:rsidRPr="00634470">
        <w:rPr>
          <w:rFonts w:cs="Arial"/>
          <w:b/>
          <w:sz w:val="16"/>
          <w:szCs w:val="16"/>
        </w:rPr>
        <w:t>депутатов Валдайского городского</w:t>
      </w:r>
      <w:r>
        <w:rPr>
          <w:rFonts w:cs="Arial"/>
          <w:b/>
          <w:sz w:val="16"/>
          <w:szCs w:val="16"/>
        </w:rPr>
        <w:t xml:space="preserve"> </w:t>
      </w:r>
      <w:r w:rsidRPr="00634470">
        <w:rPr>
          <w:rFonts w:cs="Arial"/>
          <w:b/>
          <w:sz w:val="16"/>
          <w:szCs w:val="16"/>
        </w:rPr>
        <w:t xml:space="preserve">поселения                                       В.П.Литвиненко   </w:t>
      </w:r>
    </w:p>
    <w:p w:rsidR="00F409D2" w:rsidRPr="00634470" w:rsidRDefault="00F409D2" w:rsidP="00F409D2">
      <w:pPr>
        <w:rPr>
          <w:rFonts w:ascii="Arial" w:hAnsi="Arial" w:cs="Arial"/>
          <w:b/>
          <w:sz w:val="16"/>
          <w:szCs w:val="16"/>
        </w:rPr>
      </w:pPr>
      <w:r w:rsidRPr="00634470">
        <w:rPr>
          <w:rFonts w:ascii="Arial" w:hAnsi="Arial" w:cs="Arial"/>
          <w:color w:val="000000"/>
          <w:sz w:val="16"/>
          <w:szCs w:val="16"/>
        </w:rPr>
        <w:t>«22» июня</w:t>
      </w:r>
      <w:r w:rsidRPr="00634470">
        <w:rPr>
          <w:rFonts w:ascii="Arial" w:hAnsi="Arial" w:cs="Arial"/>
          <w:b/>
          <w:color w:val="000000"/>
          <w:sz w:val="16"/>
          <w:szCs w:val="16"/>
        </w:rPr>
        <w:t xml:space="preserve"> </w:t>
      </w:r>
      <w:r w:rsidRPr="00634470">
        <w:rPr>
          <w:rFonts w:ascii="Arial" w:hAnsi="Arial" w:cs="Arial"/>
          <w:color w:val="000000"/>
          <w:sz w:val="16"/>
          <w:szCs w:val="16"/>
        </w:rPr>
        <w:t xml:space="preserve">2020 года № 269 </w:t>
      </w:r>
    </w:p>
    <w:p w:rsidR="00F409D2" w:rsidRDefault="00F409D2" w:rsidP="00E87F79">
      <w:pPr>
        <w:shd w:val="clear" w:color="auto" w:fill="FFFFFF"/>
        <w:suppressAutoHyphens/>
        <w:spacing w:line="240" w:lineRule="exact"/>
        <w:jc w:val="center"/>
        <w:rPr>
          <w:rFonts w:ascii="Arial" w:hAnsi="Arial" w:cs="Arial"/>
          <w:b/>
          <w:sz w:val="16"/>
          <w:szCs w:val="16"/>
        </w:rPr>
      </w:pPr>
    </w:p>
    <w:p w:rsidR="00F409D2" w:rsidRPr="003451DA" w:rsidRDefault="00F409D2" w:rsidP="00F409D2">
      <w:pPr>
        <w:jc w:val="center"/>
        <w:rPr>
          <w:rFonts w:ascii="Arial" w:hAnsi="Arial" w:cs="Arial"/>
          <w:b/>
          <w:sz w:val="16"/>
          <w:szCs w:val="16"/>
        </w:rPr>
      </w:pPr>
      <w:r w:rsidRPr="003451DA">
        <w:rPr>
          <w:rFonts w:ascii="Arial" w:hAnsi="Arial" w:cs="Arial"/>
          <w:b/>
          <w:sz w:val="16"/>
          <w:szCs w:val="16"/>
        </w:rPr>
        <w:t>СОВЕТ  ДЕПУТАТОВ  ВАЛДАЙСКОГО  ГОРОДСКОГО  ПОСЕЛЕНИЯ</w:t>
      </w:r>
    </w:p>
    <w:p w:rsidR="00F409D2" w:rsidRPr="003451DA" w:rsidRDefault="00F409D2" w:rsidP="00F409D2">
      <w:pPr>
        <w:jc w:val="center"/>
        <w:rPr>
          <w:rFonts w:ascii="Arial" w:hAnsi="Arial" w:cs="Arial"/>
          <w:sz w:val="16"/>
          <w:szCs w:val="16"/>
        </w:rPr>
      </w:pPr>
      <w:r w:rsidRPr="003451DA">
        <w:rPr>
          <w:rFonts w:ascii="Arial" w:hAnsi="Arial" w:cs="Arial"/>
          <w:sz w:val="16"/>
          <w:szCs w:val="16"/>
        </w:rPr>
        <w:t>Р Е Ш Е Н И Е</w:t>
      </w:r>
    </w:p>
    <w:p w:rsidR="00F409D2" w:rsidRPr="003451DA" w:rsidRDefault="00F409D2" w:rsidP="00F409D2">
      <w:pPr>
        <w:jc w:val="center"/>
        <w:rPr>
          <w:rFonts w:ascii="Arial" w:hAnsi="Arial" w:cs="Arial"/>
          <w:b/>
          <w:spacing w:val="-1"/>
          <w:sz w:val="16"/>
          <w:szCs w:val="16"/>
        </w:rPr>
      </w:pPr>
      <w:r w:rsidRPr="003451DA">
        <w:rPr>
          <w:rFonts w:ascii="Arial" w:hAnsi="Arial" w:cs="Arial"/>
          <w:b/>
          <w:sz w:val="16"/>
          <w:szCs w:val="16"/>
        </w:rPr>
        <w:t xml:space="preserve">О внесении изменения в </w:t>
      </w:r>
      <w:r w:rsidRPr="003451DA">
        <w:rPr>
          <w:rFonts w:ascii="Arial" w:hAnsi="Arial" w:cs="Arial"/>
          <w:b/>
          <w:bCs/>
          <w:sz w:val="16"/>
          <w:szCs w:val="16"/>
        </w:rPr>
        <w:t>состав</w:t>
      </w:r>
      <w:r w:rsidRPr="003451DA">
        <w:rPr>
          <w:rFonts w:ascii="Arial" w:hAnsi="Arial" w:cs="Arial"/>
          <w:b/>
          <w:spacing w:val="-1"/>
          <w:sz w:val="16"/>
          <w:szCs w:val="16"/>
        </w:rPr>
        <w:t xml:space="preserve"> постоянной комиссии </w:t>
      </w:r>
    </w:p>
    <w:p w:rsidR="00F409D2" w:rsidRPr="003451DA" w:rsidRDefault="00F409D2" w:rsidP="00F409D2">
      <w:pPr>
        <w:jc w:val="center"/>
        <w:rPr>
          <w:rFonts w:ascii="Arial" w:hAnsi="Arial" w:cs="Arial"/>
          <w:b/>
          <w:spacing w:val="-1"/>
          <w:sz w:val="16"/>
          <w:szCs w:val="16"/>
        </w:rPr>
      </w:pPr>
      <w:r w:rsidRPr="003451DA">
        <w:rPr>
          <w:rFonts w:ascii="Arial" w:hAnsi="Arial" w:cs="Arial"/>
          <w:b/>
          <w:spacing w:val="-1"/>
          <w:sz w:val="16"/>
          <w:szCs w:val="16"/>
        </w:rPr>
        <w:t xml:space="preserve">Совета депутатов Валдайского городского поселения </w:t>
      </w:r>
    </w:p>
    <w:p w:rsidR="00F409D2" w:rsidRPr="003451DA" w:rsidRDefault="00F409D2" w:rsidP="00F409D2">
      <w:pPr>
        <w:jc w:val="center"/>
        <w:rPr>
          <w:rFonts w:ascii="Arial" w:hAnsi="Arial" w:cs="Arial"/>
          <w:b/>
          <w:sz w:val="16"/>
          <w:szCs w:val="16"/>
        </w:rPr>
      </w:pPr>
      <w:r w:rsidRPr="003451DA">
        <w:rPr>
          <w:rFonts w:ascii="Arial" w:hAnsi="Arial" w:cs="Arial"/>
          <w:b/>
          <w:spacing w:val="-1"/>
          <w:sz w:val="16"/>
          <w:szCs w:val="16"/>
        </w:rPr>
        <w:t xml:space="preserve">по проведению </w:t>
      </w:r>
      <w:proofErr w:type="spellStart"/>
      <w:r w:rsidRPr="003451DA">
        <w:rPr>
          <w:rFonts w:ascii="Arial" w:hAnsi="Arial" w:cs="Arial"/>
          <w:b/>
          <w:spacing w:val="-1"/>
          <w:sz w:val="16"/>
          <w:szCs w:val="16"/>
        </w:rPr>
        <w:t>антикоррупционной</w:t>
      </w:r>
      <w:proofErr w:type="spellEnd"/>
      <w:r w:rsidRPr="003451DA">
        <w:rPr>
          <w:rFonts w:ascii="Arial" w:hAnsi="Arial" w:cs="Arial"/>
          <w:b/>
          <w:spacing w:val="-1"/>
          <w:sz w:val="16"/>
          <w:szCs w:val="16"/>
        </w:rPr>
        <w:t xml:space="preserve"> экспертизы</w:t>
      </w:r>
    </w:p>
    <w:p w:rsidR="00F409D2" w:rsidRPr="003451DA" w:rsidRDefault="00F409D2" w:rsidP="00F409D2">
      <w:pPr>
        <w:ind w:firstLine="142"/>
        <w:rPr>
          <w:rFonts w:ascii="Arial" w:hAnsi="Arial" w:cs="Arial"/>
          <w:b/>
          <w:sz w:val="16"/>
          <w:szCs w:val="16"/>
        </w:rPr>
      </w:pPr>
      <w:r w:rsidRPr="003451DA">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Pr="003451DA">
        <w:rPr>
          <w:rFonts w:ascii="Arial" w:hAnsi="Arial" w:cs="Arial"/>
          <w:b/>
          <w:sz w:val="16"/>
          <w:szCs w:val="16"/>
        </w:rPr>
        <w:t>22 июня 2020 года.</w:t>
      </w:r>
    </w:p>
    <w:p w:rsidR="00F409D2" w:rsidRPr="003451DA" w:rsidRDefault="00F409D2" w:rsidP="00F409D2">
      <w:pPr>
        <w:ind w:firstLine="142"/>
        <w:jc w:val="both"/>
        <w:rPr>
          <w:rFonts w:ascii="Arial" w:hAnsi="Arial" w:cs="Arial"/>
          <w:sz w:val="16"/>
          <w:szCs w:val="16"/>
        </w:rPr>
      </w:pPr>
      <w:r w:rsidRPr="003451DA">
        <w:rPr>
          <w:rFonts w:ascii="Arial" w:hAnsi="Arial" w:cs="Arial"/>
          <w:sz w:val="16"/>
          <w:szCs w:val="16"/>
        </w:rPr>
        <w:t>На основании решения Совета депутатов Валдайского городского поселения от 27 мая 2020 года № 263 «О досрочном прекращении полномочий д</w:t>
      </w:r>
      <w:r w:rsidRPr="003451DA">
        <w:rPr>
          <w:rFonts w:ascii="Arial" w:hAnsi="Arial" w:cs="Arial"/>
          <w:sz w:val="16"/>
          <w:szCs w:val="16"/>
        </w:rPr>
        <w:t>е</w:t>
      </w:r>
      <w:r w:rsidRPr="003451DA">
        <w:rPr>
          <w:rFonts w:ascii="Arial" w:hAnsi="Arial" w:cs="Arial"/>
          <w:sz w:val="16"/>
          <w:szCs w:val="16"/>
        </w:rPr>
        <w:t xml:space="preserve">путата Совета депутатов Валдайского городского поселения Баранова М.М.» Совет депутатов Валдайского городского поселения </w:t>
      </w:r>
      <w:r w:rsidRPr="003451DA">
        <w:rPr>
          <w:rFonts w:ascii="Arial" w:hAnsi="Arial" w:cs="Arial"/>
          <w:b/>
          <w:sz w:val="16"/>
          <w:szCs w:val="16"/>
        </w:rPr>
        <w:t>РЕШИЛ:</w:t>
      </w:r>
    </w:p>
    <w:p w:rsidR="00F409D2" w:rsidRPr="003451DA" w:rsidRDefault="00F409D2" w:rsidP="00F409D2">
      <w:pPr>
        <w:ind w:firstLine="142"/>
        <w:jc w:val="both"/>
        <w:rPr>
          <w:rFonts w:ascii="Arial" w:hAnsi="Arial" w:cs="Arial"/>
          <w:sz w:val="16"/>
          <w:szCs w:val="16"/>
        </w:rPr>
      </w:pPr>
      <w:r w:rsidRPr="003451DA">
        <w:rPr>
          <w:rFonts w:ascii="Arial" w:hAnsi="Arial" w:cs="Arial"/>
          <w:bCs/>
          <w:spacing w:val="-29"/>
          <w:sz w:val="16"/>
          <w:szCs w:val="16"/>
        </w:rPr>
        <w:t>1.</w:t>
      </w:r>
      <w:r w:rsidRPr="003451DA">
        <w:rPr>
          <w:rFonts w:ascii="Arial" w:hAnsi="Arial" w:cs="Arial"/>
          <w:bCs/>
          <w:sz w:val="16"/>
          <w:szCs w:val="16"/>
        </w:rPr>
        <w:t xml:space="preserve"> Внести изменение в состав</w:t>
      </w:r>
      <w:r w:rsidRPr="003451DA">
        <w:rPr>
          <w:rFonts w:ascii="Arial" w:hAnsi="Arial" w:cs="Arial"/>
          <w:spacing w:val="-1"/>
          <w:sz w:val="16"/>
          <w:szCs w:val="16"/>
        </w:rPr>
        <w:t xml:space="preserve"> постоянной комиссии Совета депутатов Валдайского городского поселения по проведению </w:t>
      </w:r>
      <w:proofErr w:type="spellStart"/>
      <w:r w:rsidRPr="003451DA">
        <w:rPr>
          <w:rFonts w:ascii="Arial" w:hAnsi="Arial" w:cs="Arial"/>
          <w:spacing w:val="-1"/>
          <w:sz w:val="16"/>
          <w:szCs w:val="16"/>
        </w:rPr>
        <w:t>антикоррупционной</w:t>
      </w:r>
      <w:proofErr w:type="spellEnd"/>
      <w:r w:rsidRPr="003451DA">
        <w:rPr>
          <w:rFonts w:ascii="Arial" w:hAnsi="Arial" w:cs="Arial"/>
          <w:spacing w:val="-1"/>
          <w:sz w:val="16"/>
          <w:szCs w:val="16"/>
        </w:rPr>
        <w:t xml:space="preserve"> эксперт</w:t>
      </w:r>
      <w:r w:rsidRPr="003451DA">
        <w:rPr>
          <w:rFonts w:ascii="Arial" w:hAnsi="Arial" w:cs="Arial"/>
          <w:spacing w:val="-1"/>
          <w:sz w:val="16"/>
          <w:szCs w:val="16"/>
        </w:rPr>
        <w:t>и</w:t>
      </w:r>
      <w:r w:rsidRPr="003451DA">
        <w:rPr>
          <w:rFonts w:ascii="Arial" w:hAnsi="Arial" w:cs="Arial"/>
          <w:spacing w:val="-1"/>
          <w:sz w:val="16"/>
          <w:szCs w:val="16"/>
        </w:rPr>
        <w:t>зы</w:t>
      </w:r>
      <w:r w:rsidRPr="003451DA">
        <w:rPr>
          <w:rFonts w:ascii="Arial" w:hAnsi="Arial" w:cs="Arial"/>
          <w:spacing w:val="-2"/>
          <w:sz w:val="16"/>
          <w:szCs w:val="16"/>
        </w:rPr>
        <w:t>, утвержденный решением Совета депутатов Валдайского городского поселения от 29.12.2015 № 21,</w:t>
      </w:r>
      <w:r w:rsidRPr="003451DA">
        <w:rPr>
          <w:rFonts w:ascii="Arial" w:hAnsi="Arial" w:cs="Arial"/>
          <w:sz w:val="16"/>
          <w:szCs w:val="16"/>
        </w:rPr>
        <w:t xml:space="preserve"> исключив из состава комиссии Баранова М.М. н</w:t>
      </w:r>
      <w:r w:rsidRPr="003451DA">
        <w:rPr>
          <w:rFonts w:ascii="Arial" w:hAnsi="Arial" w:cs="Arial"/>
          <w:sz w:val="16"/>
          <w:szCs w:val="16"/>
        </w:rPr>
        <w:t>а</w:t>
      </w:r>
      <w:r w:rsidRPr="003451DA">
        <w:rPr>
          <w:rFonts w:ascii="Arial" w:hAnsi="Arial" w:cs="Arial"/>
          <w:sz w:val="16"/>
          <w:szCs w:val="16"/>
        </w:rPr>
        <w:t xml:space="preserve">значив </w:t>
      </w:r>
      <w:proofErr w:type="spellStart"/>
      <w:r w:rsidRPr="003451DA">
        <w:rPr>
          <w:rFonts w:ascii="Arial" w:hAnsi="Arial" w:cs="Arial"/>
          <w:sz w:val="16"/>
          <w:szCs w:val="16"/>
        </w:rPr>
        <w:t>Сосунова</w:t>
      </w:r>
      <w:proofErr w:type="spellEnd"/>
      <w:r w:rsidRPr="003451DA">
        <w:rPr>
          <w:rFonts w:ascii="Arial" w:hAnsi="Arial" w:cs="Arial"/>
          <w:sz w:val="16"/>
          <w:szCs w:val="16"/>
        </w:rPr>
        <w:t xml:space="preserve"> А.А. членом комиссии.</w:t>
      </w:r>
    </w:p>
    <w:p w:rsidR="00F409D2" w:rsidRPr="003451DA" w:rsidRDefault="00F409D2" w:rsidP="00F409D2">
      <w:pPr>
        <w:ind w:firstLine="142"/>
        <w:jc w:val="both"/>
        <w:rPr>
          <w:rFonts w:ascii="Arial" w:hAnsi="Arial" w:cs="Arial"/>
          <w:sz w:val="16"/>
          <w:szCs w:val="16"/>
        </w:rPr>
      </w:pPr>
      <w:r w:rsidRPr="003451DA">
        <w:rPr>
          <w:rFonts w:ascii="Arial" w:hAnsi="Arial" w:cs="Arial"/>
          <w:spacing w:val="-20"/>
          <w:sz w:val="16"/>
          <w:szCs w:val="16"/>
        </w:rPr>
        <w:t>2.</w:t>
      </w:r>
      <w:r w:rsidRPr="003451DA">
        <w:rPr>
          <w:rFonts w:ascii="Arial" w:hAnsi="Arial" w:cs="Arial"/>
          <w:sz w:val="16"/>
          <w:szCs w:val="16"/>
        </w:rPr>
        <w:t xml:space="preserve"> Опубликовать решение в бюллетене «Валдайский Вестник» и разместить на официальном сайте Совета депутатов Валдайского городского посел</w:t>
      </w:r>
      <w:r w:rsidRPr="003451DA">
        <w:rPr>
          <w:rFonts w:ascii="Arial" w:hAnsi="Arial" w:cs="Arial"/>
          <w:sz w:val="16"/>
          <w:szCs w:val="16"/>
        </w:rPr>
        <w:t>е</w:t>
      </w:r>
      <w:r w:rsidRPr="003451DA">
        <w:rPr>
          <w:rFonts w:ascii="Arial" w:hAnsi="Arial" w:cs="Arial"/>
          <w:sz w:val="16"/>
          <w:szCs w:val="16"/>
        </w:rPr>
        <w:t>ния в сети «Интернет».</w:t>
      </w:r>
    </w:p>
    <w:p w:rsidR="00F409D2" w:rsidRPr="003451DA" w:rsidRDefault="00F409D2" w:rsidP="00F409D2">
      <w:pPr>
        <w:pStyle w:val="ConsNormal"/>
        <w:ind w:firstLine="0"/>
        <w:rPr>
          <w:rFonts w:cs="Arial"/>
          <w:b/>
          <w:sz w:val="16"/>
          <w:szCs w:val="16"/>
        </w:rPr>
      </w:pPr>
      <w:r w:rsidRPr="003451DA">
        <w:rPr>
          <w:rFonts w:cs="Arial"/>
          <w:b/>
          <w:sz w:val="16"/>
          <w:szCs w:val="16"/>
        </w:rPr>
        <w:t>Глава Валдайского городского поселения, председатель Совета</w:t>
      </w:r>
    </w:p>
    <w:p w:rsidR="00F409D2" w:rsidRPr="003451DA" w:rsidRDefault="00F409D2" w:rsidP="00F409D2">
      <w:pPr>
        <w:pStyle w:val="ConsNormal"/>
        <w:ind w:firstLine="0"/>
        <w:rPr>
          <w:rFonts w:cs="Arial"/>
          <w:b/>
          <w:color w:val="000000"/>
          <w:sz w:val="16"/>
          <w:szCs w:val="16"/>
        </w:rPr>
      </w:pPr>
      <w:r w:rsidRPr="003451DA">
        <w:rPr>
          <w:rFonts w:cs="Arial"/>
          <w:b/>
          <w:sz w:val="16"/>
          <w:szCs w:val="16"/>
        </w:rPr>
        <w:t>депутатов Валдайского городского</w:t>
      </w:r>
      <w:r>
        <w:rPr>
          <w:rFonts w:cs="Arial"/>
          <w:b/>
          <w:sz w:val="16"/>
          <w:szCs w:val="16"/>
        </w:rPr>
        <w:t xml:space="preserve"> </w:t>
      </w:r>
      <w:r w:rsidRPr="003451DA">
        <w:rPr>
          <w:rFonts w:cs="Arial"/>
          <w:b/>
          <w:sz w:val="16"/>
          <w:szCs w:val="16"/>
        </w:rPr>
        <w:t xml:space="preserve">поселения                                         </w:t>
      </w:r>
      <w:r w:rsidRPr="003451DA">
        <w:rPr>
          <w:rFonts w:cs="Arial"/>
          <w:b/>
          <w:sz w:val="16"/>
          <w:szCs w:val="16"/>
        </w:rPr>
        <w:tab/>
        <w:t xml:space="preserve">В.П.Литвиненко   </w:t>
      </w:r>
    </w:p>
    <w:p w:rsidR="00F409D2" w:rsidRPr="003451DA" w:rsidRDefault="00F409D2" w:rsidP="00F409D2">
      <w:pPr>
        <w:rPr>
          <w:rFonts w:ascii="Arial" w:hAnsi="Arial" w:cs="Arial"/>
          <w:b/>
          <w:sz w:val="16"/>
          <w:szCs w:val="16"/>
        </w:rPr>
      </w:pPr>
      <w:r w:rsidRPr="003451DA">
        <w:rPr>
          <w:rFonts w:ascii="Arial" w:hAnsi="Arial" w:cs="Arial"/>
          <w:color w:val="000000"/>
          <w:sz w:val="16"/>
          <w:szCs w:val="16"/>
        </w:rPr>
        <w:t xml:space="preserve">«22» июня </w:t>
      </w:r>
      <w:r w:rsidRPr="003451DA">
        <w:rPr>
          <w:rFonts w:ascii="Arial" w:hAnsi="Arial" w:cs="Arial"/>
          <w:b/>
          <w:color w:val="000000"/>
          <w:sz w:val="16"/>
          <w:szCs w:val="16"/>
        </w:rPr>
        <w:t xml:space="preserve"> </w:t>
      </w:r>
      <w:r w:rsidRPr="003451DA">
        <w:rPr>
          <w:rFonts w:ascii="Arial" w:hAnsi="Arial" w:cs="Arial"/>
          <w:color w:val="000000"/>
          <w:sz w:val="16"/>
          <w:szCs w:val="16"/>
        </w:rPr>
        <w:t xml:space="preserve">2020 года № 270 </w:t>
      </w:r>
    </w:p>
    <w:p w:rsidR="00F409D2" w:rsidRDefault="00F409D2" w:rsidP="00E87F79">
      <w:pPr>
        <w:shd w:val="clear" w:color="auto" w:fill="FFFFFF"/>
        <w:suppressAutoHyphens/>
        <w:spacing w:line="240" w:lineRule="exact"/>
        <w:jc w:val="center"/>
        <w:rPr>
          <w:rFonts w:ascii="Arial" w:hAnsi="Arial" w:cs="Arial"/>
          <w:b/>
          <w:sz w:val="16"/>
          <w:szCs w:val="16"/>
        </w:rPr>
      </w:pPr>
    </w:p>
    <w:p w:rsidR="00AD463B" w:rsidRDefault="00AD463B"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D468D1" w:rsidP="00D468D1">
            <w:pPr>
              <w:jc w:val="both"/>
              <w:rPr>
                <w:rFonts w:ascii="Arial" w:hAnsi="Arial" w:cs="Arial"/>
                <w:sz w:val="16"/>
                <w:szCs w:val="16"/>
              </w:rPr>
            </w:pPr>
            <w:r w:rsidRPr="00D468D1">
              <w:rPr>
                <w:rFonts w:ascii="Arial" w:hAnsi="Arial" w:cs="Arial"/>
                <w:sz w:val="16"/>
                <w:szCs w:val="16"/>
              </w:rPr>
              <w:t>Решение Совета депутатов Валдайского городского поселения от 22.06.2020 № 266 «О внесении изменений в решение Совета депутатов Валдайского городского поселения от 24.12.2019 №241»</w:t>
            </w:r>
            <w:r>
              <w:rPr>
                <w:rFonts w:ascii="Arial" w:hAnsi="Arial" w:cs="Arial"/>
                <w:sz w:val="16"/>
                <w:szCs w:val="16"/>
              </w:rPr>
              <w:t>.................................................................................................................................................</w:t>
            </w:r>
          </w:p>
        </w:tc>
        <w:tc>
          <w:tcPr>
            <w:tcW w:w="709" w:type="dxa"/>
          </w:tcPr>
          <w:p w:rsidR="00394669" w:rsidRPr="002C2CD9" w:rsidRDefault="00D468D1" w:rsidP="00286EDD">
            <w:pPr>
              <w:jc w:val="center"/>
              <w:rPr>
                <w:rFonts w:ascii="Arial" w:hAnsi="Arial" w:cs="Arial"/>
                <w:sz w:val="16"/>
                <w:szCs w:val="16"/>
              </w:rPr>
            </w:pPr>
            <w:r>
              <w:rPr>
                <w:rFonts w:ascii="Arial" w:hAnsi="Arial" w:cs="Arial"/>
                <w:sz w:val="16"/>
                <w:szCs w:val="16"/>
              </w:rPr>
              <w:t>1-</w:t>
            </w:r>
            <w:r w:rsidR="00D34756">
              <w:rPr>
                <w:rFonts w:ascii="Arial" w:hAnsi="Arial" w:cs="Arial"/>
                <w:sz w:val="16"/>
                <w:szCs w:val="16"/>
              </w:rPr>
              <w:t>22</w:t>
            </w:r>
          </w:p>
        </w:tc>
      </w:tr>
      <w:tr w:rsidR="00B94A98" w:rsidRPr="002C2CD9" w:rsidTr="00215DB2">
        <w:tc>
          <w:tcPr>
            <w:tcW w:w="10933" w:type="dxa"/>
          </w:tcPr>
          <w:p w:rsidR="00B94A98" w:rsidRPr="00B94A98" w:rsidRDefault="00B94A98" w:rsidP="00B94A98">
            <w:pPr>
              <w:jc w:val="both"/>
            </w:pPr>
            <w:r w:rsidRPr="00B94A98">
              <w:rPr>
                <w:rFonts w:ascii="Arial" w:hAnsi="Arial" w:cs="Arial"/>
                <w:sz w:val="16"/>
                <w:szCs w:val="16"/>
              </w:rPr>
              <w:t>Решение Совета депутатов Валдайского городского поселения от 22.06.2020 № 267 «О присвоении наименования элементам улично-дорожной сети»</w:t>
            </w:r>
            <w:r>
              <w:rPr>
                <w:rFonts w:ascii="Arial" w:hAnsi="Arial" w:cs="Arial"/>
                <w:sz w:val="16"/>
                <w:szCs w:val="16"/>
              </w:rPr>
              <w:t>....................................................................................................................................................................................................................</w:t>
            </w:r>
          </w:p>
        </w:tc>
        <w:tc>
          <w:tcPr>
            <w:tcW w:w="709" w:type="dxa"/>
          </w:tcPr>
          <w:p w:rsidR="00B94A98" w:rsidRPr="002C2CD9" w:rsidRDefault="00B94A98" w:rsidP="00286EDD">
            <w:pPr>
              <w:jc w:val="center"/>
              <w:rPr>
                <w:rFonts w:ascii="Arial" w:hAnsi="Arial" w:cs="Arial"/>
                <w:sz w:val="16"/>
                <w:szCs w:val="16"/>
              </w:rPr>
            </w:pPr>
            <w:r>
              <w:rPr>
                <w:rFonts w:ascii="Arial" w:hAnsi="Arial" w:cs="Arial"/>
                <w:sz w:val="16"/>
                <w:szCs w:val="16"/>
              </w:rPr>
              <w:t>22</w:t>
            </w:r>
          </w:p>
        </w:tc>
      </w:tr>
      <w:tr w:rsidR="00B94A98" w:rsidRPr="002C2CD9" w:rsidTr="00215DB2">
        <w:tc>
          <w:tcPr>
            <w:tcW w:w="10933" w:type="dxa"/>
          </w:tcPr>
          <w:p w:rsidR="00B94A98" w:rsidRDefault="00B94A98" w:rsidP="00B94A98">
            <w:pPr>
              <w:jc w:val="both"/>
            </w:pPr>
            <w:r w:rsidRPr="00B94A98">
              <w:rPr>
                <w:rFonts w:ascii="Arial" w:hAnsi="Arial" w:cs="Arial"/>
                <w:sz w:val="16"/>
                <w:szCs w:val="16"/>
              </w:rPr>
              <w:t>Решение Совета депутатов Валдайского городского поселения от 22.06.2020 № 268 «О назначении выборов депутатов Совета депутатов Валдайского городского поселения четвёртого созыва»</w:t>
            </w:r>
            <w:r>
              <w:rPr>
                <w:rFonts w:ascii="Arial" w:hAnsi="Arial" w:cs="Arial"/>
                <w:sz w:val="16"/>
                <w:szCs w:val="16"/>
              </w:rPr>
              <w:t>................................................................................................................................................</w:t>
            </w:r>
          </w:p>
        </w:tc>
        <w:tc>
          <w:tcPr>
            <w:tcW w:w="709" w:type="dxa"/>
          </w:tcPr>
          <w:p w:rsidR="00B94A98" w:rsidRPr="002C2CD9" w:rsidRDefault="00B94A98" w:rsidP="00286EDD">
            <w:pPr>
              <w:jc w:val="center"/>
              <w:rPr>
                <w:rFonts w:ascii="Arial" w:hAnsi="Arial" w:cs="Arial"/>
                <w:sz w:val="16"/>
                <w:szCs w:val="16"/>
              </w:rPr>
            </w:pPr>
            <w:r>
              <w:rPr>
                <w:rFonts w:ascii="Arial" w:hAnsi="Arial" w:cs="Arial"/>
                <w:sz w:val="16"/>
                <w:szCs w:val="16"/>
              </w:rPr>
              <w:t>22-23</w:t>
            </w:r>
          </w:p>
        </w:tc>
      </w:tr>
      <w:tr w:rsidR="00B94A98" w:rsidRPr="002C2CD9" w:rsidTr="00215DB2">
        <w:tc>
          <w:tcPr>
            <w:tcW w:w="10933" w:type="dxa"/>
          </w:tcPr>
          <w:p w:rsidR="00B94A98" w:rsidRPr="00F409D2" w:rsidRDefault="00B94A98" w:rsidP="00F409D2">
            <w:pPr>
              <w:jc w:val="both"/>
            </w:pPr>
            <w:r w:rsidRPr="00F409D2">
              <w:rPr>
                <w:rFonts w:ascii="Arial" w:hAnsi="Arial" w:cs="Arial"/>
                <w:sz w:val="16"/>
                <w:szCs w:val="16"/>
              </w:rPr>
              <w:t>Решение Совета депутатов Валдайского городско</w:t>
            </w:r>
            <w:r w:rsidR="00F409D2" w:rsidRPr="00F409D2">
              <w:rPr>
                <w:rFonts w:ascii="Arial" w:hAnsi="Arial" w:cs="Arial"/>
                <w:sz w:val="16"/>
                <w:szCs w:val="16"/>
              </w:rPr>
              <w:t>го поселения от 22.06.2020 № 269</w:t>
            </w:r>
            <w:r w:rsidRPr="00F409D2">
              <w:rPr>
                <w:rFonts w:ascii="Arial" w:hAnsi="Arial" w:cs="Arial"/>
                <w:sz w:val="16"/>
                <w:szCs w:val="16"/>
              </w:rPr>
              <w:t xml:space="preserve"> «</w:t>
            </w:r>
            <w:r w:rsidR="00F409D2" w:rsidRPr="00F409D2">
              <w:rPr>
                <w:rFonts w:ascii="Arial" w:hAnsi="Arial" w:cs="Arial"/>
                <w:sz w:val="16"/>
                <w:szCs w:val="16"/>
              </w:rPr>
              <w:t>О присвоении звания «Почетный гражданин города Валдая»</w:t>
            </w:r>
            <w:r w:rsidR="00F409D2">
              <w:rPr>
                <w:rFonts w:ascii="Arial" w:hAnsi="Arial" w:cs="Arial"/>
                <w:sz w:val="16"/>
                <w:szCs w:val="16"/>
              </w:rPr>
              <w:t>.................................................................................................................................................................................................................................</w:t>
            </w:r>
          </w:p>
        </w:tc>
        <w:tc>
          <w:tcPr>
            <w:tcW w:w="709" w:type="dxa"/>
          </w:tcPr>
          <w:p w:rsidR="00B94A98" w:rsidRPr="002C2CD9" w:rsidRDefault="00F409D2" w:rsidP="00286EDD">
            <w:pPr>
              <w:jc w:val="center"/>
              <w:rPr>
                <w:rFonts w:ascii="Arial" w:hAnsi="Arial" w:cs="Arial"/>
                <w:sz w:val="16"/>
                <w:szCs w:val="16"/>
              </w:rPr>
            </w:pPr>
            <w:r>
              <w:rPr>
                <w:rFonts w:ascii="Arial" w:hAnsi="Arial" w:cs="Arial"/>
                <w:sz w:val="16"/>
                <w:szCs w:val="16"/>
              </w:rPr>
              <w:t>23</w:t>
            </w:r>
          </w:p>
        </w:tc>
      </w:tr>
      <w:tr w:rsidR="00B94A98" w:rsidRPr="002C2CD9" w:rsidTr="00215DB2">
        <w:tc>
          <w:tcPr>
            <w:tcW w:w="10933" w:type="dxa"/>
          </w:tcPr>
          <w:p w:rsidR="00B94A98" w:rsidRPr="00F409D2" w:rsidRDefault="00B94A98" w:rsidP="00F409D2">
            <w:pPr>
              <w:jc w:val="both"/>
            </w:pPr>
            <w:r w:rsidRPr="00F409D2">
              <w:rPr>
                <w:rFonts w:ascii="Arial" w:hAnsi="Arial" w:cs="Arial"/>
                <w:sz w:val="16"/>
                <w:szCs w:val="16"/>
              </w:rPr>
              <w:t>Решение Совета депутатов Валдайского городско</w:t>
            </w:r>
            <w:r w:rsidR="00F409D2" w:rsidRPr="00F409D2">
              <w:rPr>
                <w:rFonts w:ascii="Arial" w:hAnsi="Arial" w:cs="Arial"/>
                <w:sz w:val="16"/>
                <w:szCs w:val="16"/>
              </w:rPr>
              <w:t>го поселения от 22.06.2020 № 270</w:t>
            </w:r>
            <w:r w:rsidRPr="00F409D2">
              <w:rPr>
                <w:rFonts w:ascii="Arial" w:hAnsi="Arial" w:cs="Arial"/>
                <w:sz w:val="16"/>
                <w:szCs w:val="16"/>
              </w:rPr>
              <w:t xml:space="preserve"> «</w:t>
            </w:r>
            <w:r w:rsidR="00F409D2" w:rsidRPr="00F409D2">
              <w:rPr>
                <w:rFonts w:ascii="Arial" w:hAnsi="Arial" w:cs="Arial"/>
                <w:sz w:val="16"/>
                <w:szCs w:val="16"/>
              </w:rPr>
              <w:t xml:space="preserve">О внесении изменения в </w:t>
            </w:r>
            <w:r w:rsidR="00F409D2" w:rsidRPr="00F409D2">
              <w:rPr>
                <w:rFonts w:ascii="Arial" w:hAnsi="Arial" w:cs="Arial"/>
                <w:bCs/>
                <w:sz w:val="16"/>
                <w:szCs w:val="16"/>
              </w:rPr>
              <w:t>состав</w:t>
            </w:r>
            <w:r w:rsidR="00F409D2" w:rsidRPr="00F409D2">
              <w:rPr>
                <w:rFonts w:ascii="Arial" w:hAnsi="Arial" w:cs="Arial"/>
                <w:spacing w:val="-1"/>
                <w:sz w:val="16"/>
                <w:szCs w:val="16"/>
              </w:rPr>
              <w:t xml:space="preserve"> постоянной комиссии Совета депутатов Валдайского городского поселения по проведению </w:t>
            </w:r>
            <w:proofErr w:type="spellStart"/>
            <w:r w:rsidR="00F409D2" w:rsidRPr="00F409D2">
              <w:rPr>
                <w:rFonts w:ascii="Arial" w:hAnsi="Arial" w:cs="Arial"/>
                <w:spacing w:val="-1"/>
                <w:sz w:val="16"/>
                <w:szCs w:val="16"/>
              </w:rPr>
              <w:t>антикоррупционной</w:t>
            </w:r>
            <w:proofErr w:type="spellEnd"/>
            <w:r w:rsidR="00F409D2" w:rsidRPr="00F409D2">
              <w:rPr>
                <w:rFonts w:ascii="Arial" w:hAnsi="Arial" w:cs="Arial"/>
                <w:spacing w:val="-1"/>
                <w:sz w:val="16"/>
                <w:szCs w:val="16"/>
              </w:rPr>
              <w:t xml:space="preserve"> экспертизы»</w:t>
            </w:r>
            <w:r w:rsidR="00F409D2">
              <w:rPr>
                <w:rFonts w:ascii="Arial" w:hAnsi="Arial" w:cs="Arial"/>
                <w:spacing w:val="-1"/>
                <w:sz w:val="16"/>
                <w:szCs w:val="16"/>
              </w:rPr>
              <w:t>....................................................................</w:t>
            </w:r>
          </w:p>
        </w:tc>
        <w:tc>
          <w:tcPr>
            <w:tcW w:w="709" w:type="dxa"/>
          </w:tcPr>
          <w:p w:rsidR="00B94A98" w:rsidRPr="002C2CD9" w:rsidRDefault="00F409D2" w:rsidP="00286EDD">
            <w:pPr>
              <w:jc w:val="center"/>
              <w:rPr>
                <w:rFonts w:ascii="Arial" w:hAnsi="Arial" w:cs="Arial"/>
                <w:sz w:val="16"/>
                <w:szCs w:val="16"/>
              </w:rPr>
            </w:pPr>
            <w:r>
              <w:rPr>
                <w:rFonts w:ascii="Arial" w:hAnsi="Arial" w:cs="Arial"/>
                <w:sz w:val="16"/>
                <w:szCs w:val="16"/>
              </w:rPr>
              <w:t>23</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AD463B" w:rsidRDefault="00AD463B"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52F4E">
        <w:rPr>
          <w:rFonts w:ascii="Arial" w:hAnsi="Arial" w:cs="Arial"/>
          <w:sz w:val="12"/>
          <w:szCs w:val="12"/>
        </w:rPr>
        <w:t>32</w:t>
      </w:r>
      <w:r w:rsidR="00FF06EC">
        <w:rPr>
          <w:rFonts w:ascii="Arial" w:hAnsi="Arial" w:cs="Arial"/>
          <w:sz w:val="12"/>
          <w:szCs w:val="12"/>
        </w:rPr>
        <w:t xml:space="preserve"> </w:t>
      </w:r>
      <w:r w:rsidRPr="006F48AD">
        <w:rPr>
          <w:rFonts w:ascii="Arial" w:hAnsi="Arial" w:cs="Arial"/>
          <w:sz w:val="12"/>
          <w:szCs w:val="12"/>
        </w:rPr>
        <w:t>(</w:t>
      </w:r>
      <w:r w:rsidR="00252F4E">
        <w:rPr>
          <w:rFonts w:ascii="Arial" w:hAnsi="Arial" w:cs="Arial"/>
          <w:sz w:val="12"/>
          <w:szCs w:val="12"/>
        </w:rPr>
        <w:t>378</w:t>
      </w:r>
      <w:r w:rsidRPr="006F48AD">
        <w:rPr>
          <w:rFonts w:ascii="Arial" w:hAnsi="Arial" w:cs="Arial"/>
          <w:sz w:val="12"/>
          <w:szCs w:val="12"/>
        </w:rPr>
        <w:t>) от</w:t>
      </w:r>
      <w:r w:rsidR="00013D33">
        <w:rPr>
          <w:rFonts w:ascii="Arial" w:hAnsi="Arial" w:cs="Arial"/>
          <w:sz w:val="12"/>
          <w:szCs w:val="12"/>
        </w:rPr>
        <w:t xml:space="preserve"> 2</w:t>
      </w:r>
      <w:r w:rsidR="00252F4E">
        <w:rPr>
          <w:rFonts w:ascii="Arial" w:hAnsi="Arial" w:cs="Arial"/>
          <w:sz w:val="12"/>
          <w:szCs w:val="12"/>
        </w:rPr>
        <w:t>2</w:t>
      </w:r>
      <w:r w:rsidR="000A4C60">
        <w:rPr>
          <w:rFonts w:ascii="Arial" w:hAnsi="Arial" w:cs="Arial"/>
          <w:sz w:val="12"/>
          <w:szCs w:val="12"/>
        </w:rPr>
        <w:t>.</w:t>
      </w:r>
      <w:r w:rsidR="00C71468">
        <w:rPr>
          <w:rFonts w:ascii="Arial" w:hAnsi="Arial" w:cs="Arial"/>
          <w:sz w:val="12"/>
          <w:szCs w:val="12"/>
        </w:rPr>
        <w:t>0</w:t>
      </w:r>
      <w:r w:rsidR="00252F4E">
        <w:rPr>
          <w:rFonts w:ascii="Arial" w:hAnsi="Arial" w:cs="Arial"/>
          <w:sz w:val="12"/>
          <w:szCs w:val="12"/>
        </w:rPr>
        <w:t>6</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D463B">
        <w:rPr>
          <w:rFonts w:ascii="Arial" w:hAnsi="Arial" w:cs="Arial"/>
          <w:sz w:val="12"/>
          <w:szCs w:val="12"/>
        </w:rPr>
        <w:t>2</w:t>
      </w:r>
      <w:r w:rsidR="007B2264">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9"/>
      <w:headerReference w:type="default" r:id="rId10"/>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81" w:rsidRDefault="00836281">
      <w:r>
        <w:separator/>
      </w:r>
    </w:p>
  </w:endnote>
  <w:endnote w:type="continuationSeparator" w:id="0">
    <w:p w:rsidR="00836281" w:rsidRDefault="00836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81" w:rsidRDefault="00836281">
      <w:r>
        <w:separator/>
      </w:r>
    </w:p>
  </w:footnote>
  <w:footnote w:type="continuationSeparator" w:id="0">
    <w:p w:rsidR="00836281" w:rsidRDefault="0083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8D" w:rsidRPr="00E65CCB" w:rsidRDefault="0014158D">
    <w:pPr>
      <w:pStyle w:val="a5"/>
      <w:rPr>
        <w:sz w:val="12"/>
        <w:szCs w:val="12"/>
      </w:rPr>
    </w:pPr>
    <w:r w:rsidRPr="00E65CCB">
      <w:rPr>
        <w:sz w:val="12"/>
        <w:szCs w:val="12"/>
      </w:rPr>
      <w:t xml:space="preserve">страница </w:t>
    </w:r>
    <w:r w:rsidR="00313F2B" w:rsidRPr="00E65CCB">
      <w:rPr>
        <w:sz w:val="12"/>
        <w:szCs w:val="12"/>
      </w:rPr>
      <w:fldChar w:fldCharType="begin"/>
    </w:r>
    <w:r w:rsidRPr="00E65CCB">
      <w:rPr>
        <w:sz w:val="12"/>
        <w:szCs w:val="12"/>
      </w:rPr>
      <w:instrText xml:space="preserve"> PAGE   \* MERGEFORMAT </w:instrText>
    </w:r>
    <w:r w:rsidR="00313F2B" w:rsidRPr="00E65CCB">
      <w:rPr>
        <w:sz w:val="12"/>
        <w:szCs w:val="12"/>
      </w:rPr>
      <w:fldChar w:fldCharType="separate"/>
    </w:r>
    <w:r w:rsidR="004C762E">
      <w:rPr>
        <w:noProof/>
        <w:sz w:val="12"/>
        <w:szCs w:val="12"/>
      </w:rPr>
      <w:t>20</w:t>
    </w:r>
    <w:r w:rsidR="00313F2B" w:rsidRPr="00E65CCB">
      <w:rPr>
        <w:sz w:val="12"/>
        <w:szCs w:val="12"/>
      </w:rPr>
      <w:fldChar w:fldCharType="end"/>
    </w:r>
  </w:p>
  <w:p w:rsidR="0014158D" w:rsidRDefault="0014158D"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8D" w:rsidRPr="008F785E" w:rsidRDefault="0014158D" w:rsidP="00E65CCB">
    <w:pPr>
      <w:pStyle w:val="a5"/>
      <w:jc w:val="right"/>
      <w:rPr>
        <w:sz w:val="12"/>
        <w:szCs w:val="12"/>
      </w:rPr>
    </w:pPr>
    <w:r>
      <w:t xml:space="preserve"> </w:t>
    </w:r>
    <w:r w:rsidRPr="008F785E">
      <w:rPr>
        <w:sz w:val="12"/>
        <w:szCs w:val="12"/>
      </w:rPr>
      <w:t xml:space="preserve">страница </w:t>
    </w:r>
    <w:r w:rsidR="00313F2B" w:rsidRPr="008F785E">
      <w:rPr>
        <w:sz w:val="12"/>
        <w:szCs w:val="12"/>
      </w:rPr>
      <w:fldChar w:fldCharType="begin"/>
    </w:r>
    <w:r w:rsidRPr="008F785E">
      <w:rPr>
        <w:sz w:val="12"/>
        <w:szCs w:val="12"/>
      </w:rPr>
      <w:instrText xml:space="preserve"> PAGE   \* MERGEFORMAT </w:instrText>
    </w:r>
    <w:r w:rsidR="00313F2B" w:rsidRPr="008F785E">
      <w:rPr>
        <w:sz w:val="12"/>
        <w:szCs w:val="12"/>
      </w:rPr>
      <w:fldChar w:fldCharType="separate"/>
    </w:r>
    <w:r w:rsidR="004C762E">
      <w:rPr>
        <w:noProof/>
        <w:sz w:val="12"/>
        <w:szCs w:val="12"/>
      </w:rPr>
      <w:t>23</w:t>
    </w:r>
    <w:r w:rsidR="00313F2B" w:rsidRPr="008F785E">
      <w:rPr>
        <w:sz w:val="12"/>
        <w:szCs w:val="12"/>
      </w:rPr>
      <w:fldChar w:fldCharType="end"/>
    </w:r>
  </w:p>
  <w:p w:rsidR="0014158D" w:rsidRDefault="001415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2F4E"/>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3F2B"/>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032A"/>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62E"/>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36D4"/>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E7739"/>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281"/>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87DB5"/>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B89"/>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63B"/>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A98"/>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25DB"/>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4756"/>
    <w:rsid w:val="00D3624C"/>
    <w:rsid w:val="00D36602"/>
    <w:rsid w:val="00D36A88"/>
    <w:rsid w:val="00D41CC1"/>
    <w:rsid w:val="00D43C75"/>
    <w:rsid w:val="00D468D1"/>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D7922"/>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6AF1"/>
    <w:rsid w:val="00E07B53"/>
    <w:rsid w:val="00E10F9A"/>
    <w:rsid w:val="00E12EB3"/>
    <w:rsid w:val="00E13421"/>
    <w:rsid w:val="00E13ADE"/>
    <w:rsid w:val="00E14A79"/>
    <w:rsid w:val="00E15D7B"/>
    <w:rsid w:val="00E16A9A"/>
    <w:rsid w:val="00E1731B"/>
    <w:rsid w:val="00E1738D"/>
    <w:rsid w:val="00E2185C"/>
    <w:rsid w:val="00E22832"/>
    <w:rsid w:val="00E240E0"/>
    <w:rsid w:val="00E24459"/>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9D2"/>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xl92">
    <w:name w:val="xl92"/>
    <w:basedOn w:val="a0"/>
    <w:rsid w:val="00DD7922"/>
    <w:pPr>
      <w:shd w:val="clear" w:color="000000" w:fill="FFFFFF"/>
      <w:spacing w:before="100" w:beforeAutospacing="1" w:after="100" w:afterAutospacing="1"/>
    </w:pPr>
  </w:style>
  <w:style w:type="paragraph" w:customStyle="1" w:styleId="xl93">
    <w:name w:val="xl93"/>
    <w:basedOn w:val="a0"/>
    <w:rsid w:val="00DD7922"/>
    <w:pPr>
      <w:spacing w:before="100" w:beforeAutospacing="1" w:after="100" w:afterAutospacing="1"/>
    </w:pPr>
    <w:rPr>
      <w:b/>
      <w:bCs/>
    </w:rPr>
  </w:style>
  <w:style w:type="paragraph" w:customStyle="1" w:styleId="xl94">
    <w:name w:val="xl94"/>
    <w:basedOn w:val="a0"/>
    <w:rsid w:val="00DD7922"/>
    <w:pPr>
      <w:spacing w:before="100" w:beforeAutospacing="1" w:after="100" w:afterAutospacing="1"/>
    </w:pPr>
    <w:rPr>
      <w:rFonts w:ascii="Arial" w:hAnsi="Arial" w:cs="Arial"/>
      <w:color w:val="000000"/>
      <w:sz w:val="16"/>
      <w:szCs w:val="16"/>
    </w:rPr>
  </w:style>
  <w:style w:type="paragraph" w:customStyle="1" w:styleId="xl95">
    <w:name w:val="xl95"/>
    <w:basedOn w:val="a0"/>
    <w:rsid w:val="00DD7922"/>
    <w:pPr>
      <w:spacing w:before="100" w:beforeAutospacing="1" w:after="100" w:afterAutospacing="1"/>
    </w:pPr>
    <w:rPr>
      <w:rFonts w:ascii="Arial" w:hAnsi="Arial" w:cs="Arial"/>
      <w:color w:val="000000"/>
      <w:sz w:val="16"/>
      <w:szCs w:val="16"/>
    </w:rPr>
  </w:style>
  <w:style w:type="paragraph" w:customStyle="1" w:styleId="xl96">
    <w:name w:val="xl96"/>
    <w:basedOn w:val="a0"/>
    <w:rsid w:val="00DD7922"/>
    <w:pPr>
      <w:shd w:val="clear" w:color="000000" w:fill="FFFFFF"/>
      <w:spacing w:before="100" w:beforeAutospacing="1" w:after="100" w:afterAutospacing="1"/>
      <w:jc w:val="right"/>
    </w:pPr>
    <w:rPr>
      <w:rFonts w:ascii="Arial" w:hAnsi="Arial" w:cs="Arial"/>
      <w:b/>
      <w:bCs/>
      <w:sz w:val="16"/>
      <w:szCs w:val="16"/>
    </w:rPr>
  </w:style>
  <w:style w:type="paragraph" w:customStyle="1" w:styleId="xl97">
    <w:name w:val="xl97"/>
    <w:basedOn w:val="a0"/>
    <w:rsid w:val="00DD7922"/>
    <w:pPr>
      <w:shd w:val="clear" w:color="000000" w:fill="FFFFFF"/>
      <w:spacing w:before="100" w:beforeAutospacing="1" w:after="100" w:afterAutospacing="1"/>
      <w:jc w:val="right"/>
    </w:pPr>
    <w:rPr>
      <w:rFonts w:ascii="Arial" w:hAnsi="Arial" w:cs="Arial"/>
      <w:sz w:val="16"/>
      <w:szCs w:val="16"/>
    </w:rPr>
  </w:style>
  <w:style w:type="paragraph" w:customStyle="1" w:styleId="xl98">
    <w:name w:val="xl98"/>
    <w:basedOn w:val="a0"/>
    <w:rsid w:val="00DD7922"/>
    <w:pPr>
      <w:shd w:val="clear" w:color="000000" w:fill="FFFFFF"/>
      <w:spacing w:before="100" w:beforeAutospacing="1" w:after="100" w:afterAutospacing="1"/>
      <w:jc w:val="right"/>
    </w:pPr>
    <w:rPr>
      <w:rFonts w:ascii="Arial" w:hAnsi="Arial" w:cs="Arial"/>
      <w:color w:val="000000"/>
      <w:sz w:val="16"/>
      <w:szCs w:val="16"/>
    </w:rPr>
  </w:style>
  <w:style w:type="paragraph" w:customStyle="1" w:styleId="xl99">
    <w:name w:val="xl99"/>
    <w:basedOn w:val="a0"/>
    <w:rsid w:val="00DD7922"/>
    <w:pPr>
      <w:spacing w:before="100" w:beforeAutospacing="1" w:after="100" w:afterAutospacing="1"/>
      <w:jc w:val="center"/>
    </w:pPr>
    <w:rPr>
      <w:rFonts w:ascii="Arial" w:hAnsi="Arial" w:cs="Arial"/>
      <w:b/>
      <w:bCs/>
      <w:color w:val="000000"/>
      <w:sz w:val="16"/>
      <w:szCs w:val="16"/>
    </w:rPr>
  </w:style>
  <w:style w:type="paragraph" w:customStyle="1" w:styleId="xl100">
    <w:name w:val="xl100"/>
    <w:basedOn w:val="a0"/>
    <w:rsid w:val="00DD7922"/>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101">
    <w:name w:val="xl101"/>
    <w:basedOn w:val="a0"/>
    <w:rsid w:val="00DD7922"/>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102">
    <w:name w:val="xl102"/>
    <w:basedOn w:val="a0"/>
    <w:rsid w:val="00DD7922"/>
    <w:pPr>
      <w:pBdr>
        <w:bottom w:val="single" w:sz="4" w:space="0" w:color="000000"/>
      </w:pBdr>
      <w:shd w:val="clear" w:color="000000" w:fill="FFFFFF"/>
      <w:spacing w:before="100" w:beforeAutospacing="1" w:after="100" w:afterAutospacing="1"/>
    </w:pPr>
    <w:rPr>
      <w:rFonts w:ascii="Arial" w:hAnsi="Arial" w:cs="Arial"/>
      <w:color w:val="000000"/>
      <w:sz w:val="16"/>
      <w:szCs w:val="16"/>
    </w:rPr>
  </w:style>
  <w:style w:type="paragraph" w:customStyle="1" w:styleId="xl103">
    <w:name w:val="xl103"/>
    <w:basedOn w:val="a0"/>
    <w:rsid w:val="00DD7922"/>
    <w:pPr>
      <w:pBdr>
        <w:bottom w:val="single" w:sz="4" w:space="0" w:color="000000"/>
      </w:pBdr>
      <w:shd w:val="clear" w:color="000000" w:fill="FFFFFF"/>
      <w:spacing w:before="100" w:beforeAutospacing="1" w:after="100" w:afterAutospacing="1"/>
      <w:jc w:val="right"/>
    </w:pPr>
    <w:rPr>
      <w:rFonts w:ascii="Arial" w:hAnsi="Arial" w:cs="Arial"/>
      <w:color w:val="000000"/>
      <w:sz w:val="16"/>
      <w:szCs w:val="16"/>
    </w:rPr>
  </w:style>
  <w:style w:type="paragraph" w:customStyle="1" w:styleId="xl104">
    <w:name w:val="xl104"/>
    <w:basedOn w:val="a0"/>
    <w:rsid w:val="00DD792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105">
    <w:name w:val="xl105"/>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06">
    <w:name w:val="xl106"/>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107">
    <w:name w:val="xl107"/>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b/>
      <w:bCs/>
      <w:color w:val="000000"/>
      <w:sz w:val="16"/>
      <w:szCs w:val="16"/>
    </w:rPr>
  </w:style>
  <w:style w:type="paragraph" w:customStyle="1" w:styleId="xl108">
    <w:name w:val="xl108"/>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b/>
      <w:bCs/>
      <w:color w:val="000000"/>
      <w:sz w:val="16"/>
      <w:szCs w:val="16"/>
    </w:rPr>
  </w:style>
  <w:style w:type="paragraph" w:customStyle="1" w:styleId="xl109">
    <w:name w:val="xl109"/>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0">
    <w:name w:val="xl110"/>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6"/>
      <w:szCs w:val="16"/>
    </w:rPr>
  </w:style>
  <w:style w:type="paragraph" w:customStyle="1" w:styleId="xl111">
    <w:name w:val="xl111"/>
    <w:basedOn w:val="a0"/>
    <w:rsid w:val="00DD79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112">
    <w:name w:val="xl112"/>
    <w:basedOn w:val="a0"/>
    <w:rsid w:val="00DD7922"/>
    <w:pPr>
      <w:pBdr>
        <w:top w:val="single" w:sz="4" w:space="0" w:color="000000"/>
      </w:pBdr>
      <w:shd w:val="clear" w:color="000000" w:fill="FFFFFF"/>
      <w:spacing w:before="100" w:beforeAutospacing="1" w:after="100" w:afterAutospacing="1"/>
    </w:pPr>
    <w:rPr>
      <w:rFonts w:ascii="Arial" w:hAnsi="Arial" w:cs="Arial"/>
      <w:b/>
      <w:bCs/>
      <w:color w:val="000000"/>
      <w:sz w:val="16"/>
      <w:szCs w:val="16"/>
    </w:rPr>
  </w:style>
  <w:style w:type="paragraph" w:customStyle="1" w:styleId="xl113">
    <w:name w:val="xl113"/>
    <w:basedOn w:val="a0"/>
    <w:rsid w:val="00DD7922"/>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6"/>
      <w:szCs w:val="16"/>
    </w:rPr>
  </w:style>
  <w:style w:type="paragraph" w:customStyle="1" w:styleId="xl91">
    <w:name w:val="xl91"/>
    <w:basedOn w:val="a0"/>
    <w:rsid w:val="00D34756"/>
    <w:pPr>
      <w:shd w:val="clear" w:color="000000" w:fill="FFFFFF"/>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57535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6605493">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6054756">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3543375">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026103">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40013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A98B-97C8-4F2F-837C-5DC15870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22218</Words>
  <Characters>126647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2020-06-22T11:06:00Z</dcterms:created>
  <dcterms:modified xsi:type="dcterms:W3CDTF">2020-06-22T11:08:00Z</dcterms:modified>
</cp:coreProperties>
</file>